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34426C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18"/>
          <w:szCs w:val="18"/>
        </w:rPr>
      </w:pPr>
      <w:r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-139700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1FB" w:rsidRPr="0034426C">
        <w:rPr>
          <w:rFonts w:ascii="Franklin Gothic Book" w:eastAsia="Tahoma" w:hAnsi="Franklin Gothic Book"/>
          <w:color w:val="2A0F5F"/>
          <w:kern w:val="18"/>
          <w:sz w:val="18"/>
          <w:szCs w:val="18"/>
        </w:rPr>
        <w:t xml:space="preserve">  </w:t>
      </w:r>
      <w:r w:rsidR="00C861FB" w:rsidRPr="0034426C">
        <w:rPr>
          <w:rFonts w:ascii="Franklin Gothic Book" w:eastAsia="Tahoma" w:hAnsi="Franklin Gothic Book"/>
          <w:color w:val="2A0F5F"/>
          <w:spacing w:val="18"/>
          <w:kern w:val="18"/>
          <w:sz w:val="18"/>
          <w:szCs w:val="18"/>
        </w:rPr>
        <w:t>ОАО «НОВОРОССИЙСКИЙ МОРСКОЙ ТОРГОВЫЙ ПОРТ»</w:t>
      </w:r>
    </w:p>
    <w:p w:rsidR="009437B6" w:rsidRPr="00C72AD7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>
        <w:rPr>
          <w:rFonts w:ascii="Franklin Gothic Book" w:hAnsi="Franklin Gothic Book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286500" cy="56515"/>
            <wp:effectExtent l="0" t="0" r="0" b="635"/>
            <wp:wrapSquare wrapText="bothSides"/>
            <wp:docPr id="15" name="Рисунок 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ABC">
        <w:rPr>
          <w:rFonts w:ascii="Franklin Gothic Heavy" w:eastAsia="Tahoma" w:hAnsi="Franklin Gothic Heavy"/>
          <w:b/>
          <w:kern w:val="144"/>
          <w:sz w:val="52"/>
          <w:szCs w:val="52"/>
        </w:rPr>
        <w:t>Документация открытого запроса</w:t>
      </w:r>
      <w:r w:rsidR="009437B6" w:rsidRPr="00C72AD7">
        <w:rPr>
          <w:rFonts w:ascii="Franklin Gothic Heavy" w:eastAsia="Tahoma" w:hAnsi="Franklin Gothic Heavy"/>
          <w:b/>
          <w:kern w:val="144"/>
          <w:sz w:val="52"/>
          <w:szCs w:val="52"/>
        </w:rPr>
        <w:t xml:space="preserve"> предложений </w:t>
      </w:r>
    </w:p>
    <w:p w:rsidR="009437B6" w:rsidRPr="00D93498" w:rsidRDefault="009437B6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9437B6" w:rsidRPr="00D5723C" w:rsidRDefault="009437B6" w:rsidP="009437B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spacing w:val="-40"/>
          <w:kern w:val="1"/>
          <w:sz w:val="52"/>
          <w:szCs w:val="52"/>
        </w:rPr>
      </w:pPr>
      <w:r w:rsidRPr="00D5723C">
        <w:rPr>
          <w:rFonts w:ascii="Franklin Gothic Heavy" w:eastAsia="Tahoma" w:hAnsi="Franklin Gothic Heavy"/>
          <w:kern w:val="144"/>
          <w:sz w:val="52"/>
          <w:szCs w:val="52"/>
        </w:rPr>
        <w:t xml:space="preserve">Выбор </w:t>
      </w:r>
      <w:r w:rsidR="005C7320">
        <w:rPr>
          <w:rFonts w:ascii="Franklin Gothic Heavy" w:eastAsia="Tahoma" w:hAnsi="Franklin Gothic Heavy"/>
          <w:kern w:val="144"/>
          <w:sz w:val="52"/>
          <w:szCs w:val="52"/>
        </w:rPr>
        <w:t>подрядчика на выполнение ремонта туалетов Морского вокзала (инв. № 4060)</w:t>
      </w:r>
    </w:p>
    <w:p w:rsidR="00C861FB" w:rsidRPr="0034426C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</w:rPr>
      </w:pPr>
      <w:r>
        <w:rPr>
          <w:rFonts w:ascii="Franklin Gothic Book" w:eastAsia="Tahoma" w:hAnsi="Franklin Gothic Book"/>
          <w:noProof/>
          <w:kern w:val="1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53975</wp:posOffset>
                </wp:positionV>
                <wp:extent cx="6286500" cy="314325"/>
                <wp:effectExtent l="1905" t="0" r="0" b="317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3.15pt;margin-top:4.25pt;width:49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D0AAAAAUmdodGxvbmcAAAig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f/QtW/6B4ezzz/sz2wv/Rabh/8Art7xb/4HzdPLc4v+cL/9bOu1Y/vV+TQK&#10;f1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//9HaL/4f&#10;g/lB/wDee3R//nZuT/63ex9/rXe4H/Rqm/4z/wBBder17/h+D+UH/wB57dH/APnZuT/63e/f613u&#10;B/0a5v8AjP8A0F1q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/0tOf30u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//9PTn99L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NOf30u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05/fS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bTz0Y//larP/OGD/6o99La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</w:rPr>
      </w:pP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</w:rPr>
      </w:pP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spacing w:val="-20"/>
          <w:kern w:val="1"/>
          <w:sz w:val="32"/>
        </w:rPr>
      </w:pP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jc w:val="right"/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</w:pPr>
      <w:r w:rsidRPr="0034426C"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  <w:t>УТВЕРЖДАЮ</w:t>
      </w:r>
    </w:p>
    <w:p w:rsidR="00C861FB" w:rsidRPr="0034426C" w:rsidRDefault="00E23420" w:rsidP="00C861FB">
      <w:pPr>
        <w:widowControl w:val="0"/>
        <w:tabs>
          <w:tab w:val="left" w:pos="0"/>
        </w:tabs>
        <w:suppressAutoHyphens/>
        <w:jc w:val="right"/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</w:pPr>
      <w:r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  <w:t>Председатель</w:t>
      </w:r>
      <w:r w:rsidR="00C861FB" w:rsidRPr="0034426C"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  <w:t xml:space="preserve"> (конкурсной, аукционной, закупочной) комиссии</w:t>
      </w:r>
    </w:p>
    <w:p w:rsidR="00C861FB" w:rsidRPr="0034426C" w:rsidRDefault="00E23420" w:rsidP="00C861FB">
      <w:pPr>
        <w:widowControl w:val="0"/>
        <w:tabs>
          <w:tab w:val="left" w:pos="0"/>
        </w:tabs>
        <w:suppressAutoHyphens/>
        <w:jc w:val="right"/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</w:pPr>
      <w:r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  <w:t>________</w:t>
      </w:r>
      <w:r w:rsidR="00C861FB" w:rsidRPr="0034426C"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  <w:t>______</w:t>
      </w:r>
      <w:r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  <w:t>И.В. Терентьев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706BB6" w:rsidRPr="0034426C" w:rsidRDefault="00706BB6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DE04F9" w:rsidRDefault="00DE04F9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001FD9" w:rsidRDefault="00001FD9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001FD9" w:rsidRDefault="00001FD9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001FD9" w:rsidRDefault="00001FD9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001FD9" w:rsidRDefault="00001FD9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001FD9" w:rsidRDefault="00001FD9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710F67" w:rsidRDefault="00710F67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710F67" w:rsidRDefault="00710F67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001FD9" w:rsidRDefault="00001FD9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001FD9" w:rsidRDefault="00001FD9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001FD9" w:rsidRPr="0034426C" w:rsidRDefault="00001FD9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DE04F9" w:rsidRPr="0034426C" w:rsidRDefault="00DE04F9" w:rsidP="00C861FB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1"/>
        </w:rPr>
      </w:pP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 xml:space="preserve">ОТКРЫТОЕ АКЦИОНЕРНОЕ 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ОБЩЕСТВО «</w:t>
      </w:r>
      <w:proofErr w:type="gramStart"/>
      <w:r w:rsidRPr="0034426C">
        <w:rPr>
          <w:rFonts w:ascii="Franklin Gothic Book" w:eastAsia="Tahoma" w:hAnsi="Franklin Gothic Book"/>
          <w:kern w:val="20"/>
        </w:rPr>
        <w:t>НОВОРОССИЙСКИЙ</w:t>
      </w:r>
      <w:proofErr w:type="gramEnd"/>
    </w:p>
    <w:p w:rsidR="00C861FB" w:rsidRPr="0034426C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МОРСКОЙ ТОРГОВЫЙ ПОРТ»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353901, Россия,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Краснодарский край,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г. Новороссийск,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Портовая ул., 14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Тел.: (8617) 60-46-30</w:t>
      </w:r>
    </w:p>
    <w:p w:rsidR="00C861FB" w:rsidRDefault="00C861FB" w:rsidP="00C861F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 xml:space="preserve">Факс: (8617) 60-22-03  </w:t>
      </w:r>
      <w:r w:rsidRPr="0034426C">
        <w:rPr>
          <w:rFonts w:ascii="Franklin Gothic Book" w:eastAsia="Tahoma" w:hAnsi="Franklin Gothic Book"/>
          <w:kern w:val="20"/>
        </w:rPr>
        <w:tab/>
        <w:t xml:space="preserve">      </w:t>
      </w:r>
      <w:r w:rsidRPr="0034426C">
        <w:rPr>
          <w:rFonts w:ascii="Franklin Gothic Book" w:eastAsia="Tahoma" w:hAnsi="Franklin Gothic Book"/>
          <w:kern w:val="20"/>
        </w:rPr>
        <w:tab/>
        <w:t xml:space="preserve">        НОВОРОССИЙСК, 2013 г.</w:t>
      </w:r>
    </w:p>
    <w:p w:rsidR="00C861FB" w:rsidRPr="00780917" w:rsidRDefault="00C861FB" w:rsidP="00C861FB">
      <w:pPr>
        <w:jc w:val="center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lastRenderedPageBreak/>
        <w:t>Извещение о проведении открытого запроса предложений.</w:t>
      </w:r>
    </w:p>
    <w:p w:rsidR="00C861FB" w:rsidRPr="00780917" w:rsidRDefault="00C861FB" w:rsidP="00C861FB">
      <w:pPr>
        <w:jc w:val="center"/>
        <w:rPr>
          <w:rFonts w:ascii="Franklin Gothic Book" w:hAnsi="Franklin Gothic Book"/>
          <w:b/>
        </w:rPr>
      </w:pPr>
    </w:p>
    <w:p w:rsidR="00C861FB" w:rsidRPr="00780917" w:rsidRDefault="00C861FB" w:rsidP="00C861FB">
      <w:pPr>
        <w:tabs>
          <w:tab w:val="left" w:pos="630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Открытое акционерное общество «Новороссийский морской торговый порт» (ОАО «НМТП») настоящим объявляет о проведении открытого запроса предложений </w:t>
      </w:r>
      <w:r w:rsidR="00001FD9">
        <w:rPr>
          <w:rFonts w:ascii="Franklin Gothic Book" w:hAnsi="Franklin Gothic Book"/>
        </w:rPr>
        <w:t xml:space="preserve">по выбору </w:t>
      </w:r>
      <w:r w:rsidR="005C7320" w:rsidRPr="005C7320">
        <w:rPr>
          <w:rFonts w:ascii="Franklin Gothic Book" w:hAnsi="Franklin Gothic Book"/>
        </w:rPr>
        <w:t>подрядчика на выполнение ремонта туалетов Морского вокзала (инв. № 4060)</w:t>
      </w:r>
      <w:r w:rsidR="00EF07D5" w:rsidRPr="00780917">
        <w:rPr>
          <w:rFonts w:ascii="Franklin Gothic Book" w:hAnsi="Franklin Gothic Book"/>
        </w:rPr>
        <w:t>.</w:t>
      </w:r>
    </w:p>
    <w:p w:rsidR="00C861FB" w:rsidRPr="00780917" w:rsidRDefault="00C861FB" w:rsidP="00C861FB">
      <w:pPr>
        <w:widowControl w:val="0"/>
        <w:tabs>
          <w:tab w:val="left" w:pos="6300"/>
        </w:tabs>
        <w:jc w:val="center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t>Заказчик/Организатор проведения запроса предложений</w:t>
      </w:r>
    </w:p>
    <w:p w:rsidR="00C861FB" w:rsidRPr="00780917" w:rsidRDefault="00C861FB" w:rsidP="00C861FB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Открытое акционерное общество «Новороссийский морской торговый порт» (ОАО «НМТП»)</w:t>
      </w:r>
    </w:p>
    <w:p w:rsidR="00C861FB" w:rsidRPr="00780917" w:rsidRDefault="00C861FB" w:rsidP="00C861FB">
      <w:pPr>
        <w:keepNext/>
        <w:tabs>
          <w:tab w:val="left" w:pos="360"/>
        </w:tabs>
        <w:ind w:left="360"/>
        <w:jc w:val="center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  <w:bCs/>
        </w:rPr>
        <w:t>Почтовый адрес организатора</w:t>
      </w:r>
    </w:p>
    <w:p w:rsidR="00C861FB" w:rsidRPr="00780917" w:rsidRDefault="00C861FB" w:rsidP="00C861FB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353901, г. Новороссийск, ул. Мира, дом 2</w:t>
      </w:r>
    </w:p>
    <w:p w:rsidR="00C861FB" w:rsidRPr="00780917" w:rsidRDefault="00C861FB" w:rsidP="00C861FB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Тел.: (8617) 60-46-30 Факс: (8617) 60-22-03  </w:t>
      </w:r>
    </w:p>
    <w:p w:rsidR="00C861FB" w:rsidRPr="00780917" w:rsidRDefault="00C861FB" w:rsidP="00C861FB">
      <w:pPr>
        <w:keepNext/>
        <w:tabs>
          <w:tab w:val="left" w:pos="360"/>
        </w:tabs>
        <w:ind w:left="360"/>
        <w:jc w:val="center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  <w:bCs/>
        </w:rPr>
        <w:t>Предмет договора и объем выполнения работ</w:t>
      </w:r>
    </w:p>
    <w:p w:rsidR="00112EEB" w:rsidRPr="00780917" w:rsidRDefault="005C7320" w:rsidP="00AA4E84">
      <w:pPr>
        <w:tabs>
          <w:tab w:val="left" w:pos="630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Pr="005C7320">
        <w:rPr>
          <w:rFonts w:ascii="Franklin Gothic Book" w:hAnsi="Franklin Gothic Book"/>
        </w:rPr>
        <w:t>ыполнение ремонта туалетов Морского вокзала (инв. № 4060)</w:t>
      </w:r>
      <w:r w:rsidR="00A33E2C" w:rsidRPr="00780917">
        <w:rPr>
          <w:rFonts w:ascii="Franklin Gothic Book" w:hAnsi="Franklin Gothic Book"/>
        </w:rPr>
        <w:t>.</w:t>
      </w:r>
      <w:r w:rsidR="00FC66FB" w:rsidRPr="00780917">
        <w:rPr>
          <w:rFonts w:ascii="Franklin Gothic Book" w:hAnsi="Franklin Gothic Book"/>
        </w:rPr>
        <w:t xml:space="preserve"> </w:t>
      </w:r>
      <w:r w:rsidR="00112EEB" w:rsidRPr="00780917">
        <w:rPr>
          <w:rFonts w:ascii="Franklin Gothic Book" w:hAnsi="Franklin Gothic Book"/>
        </w:rPr>
        <w:t>Объем работ в соответствии с Техническим заданием документации открытого запроса предложений.</w:t>
      </w:r>
    </w:p>
    <w:p w:rsidR="00C861FB" w:rsidRPr="00780917" w:rsidRDefault="00C861FB" w:rsidP="00C861FB">
      <w:pPr>
        <w:keepNext/>
        <w:tabs>
          <w:tab w:val="left" w:pos="0"/>
        </w:tabs>
        <w:jc w:val="center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  <w:bCs/>
        </w:rPr>
        <w:t>Место выполнения работ</w:t>
      </w:r>
    </w:p>
    <w:p w:rsidR="00C861FB" w:rsidRPr="00780917" w:rsidRDefault="00C861FB" w:rsidP="00C861FB">
      <w:pPr>
        <w:keepNext/>
        <w:tabs>
          <w:tab w:val="left" w:pos="360"/>
        </w:tabs>
        <w:jc w:val="both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Cs/>
        </w:rPr>
        <w:t>г. Новороссийск, ОАО «НМТП».</w:t>
      </w:r>
      <w:r w:rsidRPr="00780917">
        <w:rPr>
          <w:rFonts w:ascii="Franklin Gothic Book" w:hAnsi="Franklin Gothic Book"/>
          <w:b/>
          <w:bCs/>
        </w:rPr>
        <w:t xml:space="preserve"> </w:t>
      </w:r>
    </w:p>
    <w:p w:rsidR="00C861FB" w:rsidRPr="00780917" w:rsidRDefault="00C861FB" w:rsidP="00C861FB">
      <w:pPr>
        <w:keepNext/>
        <w:tabs>
          <w:tab w:val="left" w:pos="360"/>
        </w:tabs>
        <w:ind w:left="360"/>
        <w:jc w:val="center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  <w:bCs/>
        </w:rPr>
        <w:t>Сведения о начальной (максимальной) цене договора</w:t>
      </w:r>
    </w:p>
    <w:p w:rsidR="00112EEB" w:rsidRPr="00780917" w:rsidRDefault="00C861FB" w:rsidP="00C861FB">
      <w:pPr>
        <w:widowControl w:val="0"/>
        <w:tabs>
          <w:tab w:val="left" w:pos="630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780917">
        <w:rPr>
          <w:rFonts w:ascii="Franklin Gothic Book" w:hAnsi="Franklin Gothic Book"/>
        </w:rPr>
        <w:t xml:space="preserve"> </w:t>
      </w:r>
      <w:r w:rsidR="00A33E2C" w:rsidRPr="00920FCA">
        <w:rPr>
          <w:rFonts w:ascii="Franklin Gothic Book" w:hAnsi="Franklin Gothic Book"/>
          <w:b/>
        </w:rPr>
        <w:t>1</w:t>
      </w:r>
      <w:r w:rsidR="005C7320">
        <w:rPr>
          <w:rFonts w:ascii="Franklin Gothic Book" w:hAnsi="Franklin Gothic Book"/>
          <w:b/>
        </w:rPr>
        <w:t> 171 880</w:t>
      </w:r>
      <w:r w:rsidR="00A33E2C">
        <w:rPr>
          <w:rFonts w:ascii="Franklin Gothic Book" w:hAnsi="Franklin Gothic Book"/>
        </w:rPr>
        <w:t xml:space="preserve"> (один миллион </w:t>
      </w:r>
      <w:r w:rsidR="005C7320">
        <w:rPr>
          <w:rFonts w:ascii="Franklin Gothic Book" w:hAnsi="Franklin Gothic Book"/>
        </w:rPr>
        <w:t>сто семьдесят одна тыс</w:t>
      </w:r>
      <w:r w:rsidR="005C7320">
        <w:rPr>
          <w:rFonts w:ascii="Franklin Gothic Book" w:hAnsi="Franklin Gothic Book"/>
        </w:rPr>
        <w:t>я</w:t>
      </w:r>
      <w:r w:rsidR="005C7320">
        <w:rPr>
          <w:rFonts w:ascii="Franklin Gothic Book" w:hAnsi="Franklin Gothic Book"/>
        </w:rPr>
        <w:t>ча восемьсот восемьдесят</w:t>
      </w:r>
      <w:r w:rsidR="00A33E2C">
        <w:rPr>
          <w:rFonts w:ascii="Franklin Gothic Book" w:hAnsi="Franklin Gothic Book"/>
        </w:rPr>
        <w:t xml:space="preserve">) рублей с учетом НДС или </w:t>
      </w:r>
      <w:r w:rsidR="005C7320">
        <w:rPr>
          <w:rFonts w:ascii="Franklin Gothic Book" w:hAnsi="Franklin Gothic Book"/>
        </w:rPr>
        <w:t>993 119</w:t>
      </w:r>
      <w:r w:rsidR="00920FCA">
        <w:rPr>
          <w:rFonts w:ascii="Franklin Gothic Book" w:hAnsi="Franklin Gothic Book"/>
        </w:rPr>
        <w:t xml:space="preserve"> (</w:t>
      </w:r>
      <w:r w:rsidR="005C7320">
        <w:rPr>
          <w:rFonts w:ascii="Franklin Gothic Book" w:hAnsi="Franklin Gothic Book"/>
        </w:rPr>
        <w:t>девятьсот девяносто три тысячи сто девятнадцать</w:t>
      </w:r>
      <w:r w:rsidR="00920FCA">
        <w:rPr>
          <w:rFonts w:ascii="Franklin Gothic Book" w:hAnsi="Franklin Gothic Book"/>
        </w:rPr>
        <w:t>)</w:t>
      </w:r>
      <w:r w:rsidR="00A33E2C">
        <w:rPr>
          <w:rFonts w:ascii="Franklin Gothic Book" w:hAnsi="Franklin Gothic Book"/>
        </w:rPr>
        <w:t xml:space="preserve"> рублей</w:t>
      </w:r>
      <w:r w:rsidR="00920FCA">
        <w:rPr>
          <w:rFonts w:ascii="Franklin Gothic Book" w:hAnsi="Franklin Gothic Book"/>
        </w:rPr>
        <w:t xml:space="preserve"> без учета НДС.</w:t>
      </w:r>
    </w:p>
    <w:p w:rsidR="00C861FB" w:rsidRPr="00780917" w:rsidRDefault="00C861FB" w:rsidP="00C861FB">
      <w:pPr>
        <w:keepNext/>
        <w:tabs>
          <w:tab w:val="left" w:pos="360"/>
        </w:tabs>
        <w:ind w:left="360"/>
        <w:jc w:val="center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  <w:bCs/>
        </w:rPr>
        <w:t>Информация о проведении запроса предложений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Дата, время окончания приёма заявок: до 15.00 по Московскому времени </w:t>
      </w:r>
      <w:r w:rsidR="00F40B8A">
        <w:rPr>
          <w:rFonts w:ascii="Franklin Gothic Book" w:hAnsi="Franklin Gothic Book"/>
          <w:b/>
        </w:rPr>
        <w:t>2</w:t>
      </w:r>
      <w:r w:rsidR="00954389">
        <w:rPr>
          <w:rFonts w:ascii="Franklin Gothic Book" w:hAnsi="Franklin Gothic Book"/>
          <w:b/>
        </w:rPr>
        <w:t>3</w:t>
      </w:r>
      <w:r w:rsidR="001E137A">
        <w:rPr>
          <w:rFonts w:ascii="Franklin Gothic Book" w:hAnsi="Franklin Gothic Book"/>
          <w:b/>
        </w:rPr>
        <w:t xml:space="preserve"> сентября</w:t>
      </w:r>
      <w:r w:rsidR="005C7320">
        <w:rPr>
          <w:rFonts w:ascii="Franklin Gothic Book" w:hAnsi="Franklin Gothic Book"/>
          <w:b/>
        </w:rPr>
        <w:t xml:space="preserve"> </w:t>
      </w:r>
      <w:r w:rsidR="00AA1EF6" w:rsidRPr="00890EE7">
        <w:rPr>
          <w:rFonts w:ascii="Franklin Gothic Book" w:hAnsi="Franklin Gothic Book"/>
          <w:b/>
        </w:rPr>
        <w:t xml:space="preserve">2013 года. </w:t>
      </w:r>
      <w:r w:rsidR="00AA1EF6" w:rsidRPr="00780917">
        <w:rPr>
          <w:rFonts w:ascii="Franklin Gothic Book" w:hAnsi="Franklin Gothic Book"/>
        </w:rPr>
        <w:t xml:space="preserve">Заявки принимаются с </w:t>
      </w:r>
      <w:r w:rsidR="001E137A">
        <w:rPr>
          <w:rFonts w:ascii="Franklin Gothic Book" w:hAnsi="Franklin Gothic Book"/>
          <w:b/>
        </w:rPr>
        <w:t>0</w:t>
      </w:r>
      <w:r w:rsidR="00954389">
        <w:rPr>
          <w:rFonts w:ascii="Franklin Gothic Book" w:hAnsi="Franklin Gothic Book"/>
          <w:b/>
        </w:rPr>
        <w:t>9</w:t>
      </w:r>
      <w:r w:rsidR="005C7320">
        <w:rPr>
          <w:rFonts w:ascii="Franklin Gothic Book" w:hAnsi="Franklin Gothic Book"/>
          <w:b/>
        </w:rPr>
        <w:t xml:space="preserve"> </w:t>
      </w:r>
      <w:r w:rsidR="001E137A">
        <w:rPr>
          <w:rFonts w:ascii="Franklin Gothic Book" w:hAnsi="Franklin Gothic Book"/>
          <w:b/>
        </w:rPr>
        <w:t>сентября</w:t>
      </w:r>
      <w:r w:rsidR="005C7320">
        <w:rPr>
          <w:rFonts w:ascii="Franklin Gothic Book" w:hAnsi="Franklin Gothic Book"/>
          <w:b/>
        </w:rPr>
        <w:t xml:space="preserve"> </w:t>
      </w:r>
      <w:r w:rsidRPr="00890EE7">
        <w:rPr>
          <w:rFonts w:ascii="Franklin Gothic Book" w:hAnsi="Franklin Gothic Book"/>
          <w:b/>
        </w:rPr>
        <w:t>2013г.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Документация размещена в сети Интернет на сайте http://www.zakupki.gov.ru/.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Документация для проведения запроса предложений распространяется бесплатно, после под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чи официального запрос</w:t>
      </w:r>
      <w:proofErr w:type="gramStart"/>
      <w:r w:rsidRPr="00780917">
        <w:rPr>
          <w:rFonts w:ascii="Franklin Gothic Book" w:hAnsi="Franklin Gothic Book"/>
        </w:rPr>
        <w:t>а о ее</w:t>
      </w:r>
      <w:proofErr w:type="gramEnd"/>
      <w:r w:rsidRPr="00780917">
        <w:rPr>
          <w:rFonts w:ascii="Franklin Gothic Book" w:hAnsi="Franklin Gothic Book"/>
        </w:rPr>
        <w:t xml:space="preserve"> получении на имя начальника отдела тендеров и экспертиз За</w:t>
      </w:r>
      <w:r w:rsidRPr="00780917">
        <w:rPr>
          <w:rFonts w:ascii="Franklin Gothic Book" w:hAnsi="Franklin Gothic Book"/>
        </w:rPr>
        <w:t>й</w:t>
      </w:r>
      <w:r w:rsidRPr="00780917">
        <w:rPr>
          <w:rFonts w:ascii="Franklin Gothic Book" w:hAnsi="Franklin Gothic Book"/>
        </w:rPr>
        <w:t>цева Владимира Александровича.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Выдача документации по запросу предложений, прием заявок и консультации осуществляются в рабочие дни с 09:00 до 17:00 по адресу: г. Новороссийск, ул. Мира, д. 2, кабинет 406 ОАО «НМТП».</w:t>
      </w:r>
    </w:p>
    <w:p w:rsidR="00060703" w:rsidRPr="00780917" w:rsidRDefault="00060703" w:rsidP="00060703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  <w:b/>
          <w:u w:val="single"/>
        </w:rPr>
        <w:t>Способ подачи заявки:</w:t>
      </w:r>
      <w:r w:rsidR="00C87468" w:rsidRPr="00780917">
        <w:rPr>
          <w:rFonts w:ascii="Franklin Gothic Book" w:hAnsi="Franklin Gothic Book"/>
        </w:rPr>
        <w:t xml:space="preserve"> </w:t>
      </w:r>
      <w:r w:rsidR="00D030B2" w:rsidRPr="0034426C">
        <w:rPr>
          <w:rFonts w:ascii="Franklin Gothic Book" w:hAnsi="Franklin Gothic Book"/>
        </w:rPr>
        <w:t xml:space="preserve">по факсу </w:t>
      </w:r>
      <w:r w:rsidR="00D030B2" w:rsidRPr="00EF07D5">
        <w:rPr>
          <w:rFonts w:ascii="Franklin Gothic Book" w:hAnsi="Franklin Gothic Book"/>
        </w:rPr>
        <w:t>(8(8617) 60</w:t>
      </w:r>
      <w:r w:rsidR="00D030B2">
        <w:rPr>
          <w:rFonts w:ascii="Franklin Gothic Book" w:hAnsi="Franklin Gothic Book"/>
        </w:rPr>
        <w:t>-</w:t>
      </w:r>
      <w:r w:rsidR="00D030B2" w:rsidRPr="00EF07D5">
        <w:rPr>
          <w:rFonts w:ascii="Franklin Gothic Book" w:hAnsi="Franklin Gothic Book"/>
        </w:rPr>
        <w:t>29</w:t>
      </w:r>
      <w:r w:rsidR="00D030B2">
        <w:rPr>
          <w:rFonts w:ascii="Franklin Gothic Book" w:hAnsi="Franklin Gothic Book"/>
        </w:rPr>
        <w:t>-</w:t>
      </w:r>
      <w:r w:rsidR="00D030B2" w:rsidRPr="00EF07D5">
        <w:rPr>
          <w:rFonts w:ascii="Franklin Gothic Book" w:hAnsi="Franklin Gothic Book"/>
        </w:rPr>
        <w:t xml:space="preserve">36) </w:t>
      </w:r>
      <w:r w:rsidR="00D030B2" w:rsidRPr="0034426C">
        <w:rPr>
          <w:rFonts w:ascii="Franklin Gothic Book" w:hAnsi="Franklin Gothic Book"/>
        </w:rPr>
        <w:t>или электронной почте</w:t>
      </w:r>
      <w:r w:rsidR="00D030B2">
        <w:rPr>
          <w:rFonts w:ascii="Franklin Gothic Book" w:hAnsi="Franklin Gothic Book"/>
        </w:rPr>
        <w:t xml:space="preserve"> (</w:t>
      </w:r>
      <w:proofErr w:type="spellStart"/>
      <w:r w:rsidR="00D030B2">
        <w:rPr>
          <w:rFonts w:ascii="Franklin Gothic Book" w:hAnsi="Franklin Gothic Book"/>
          <w:lang w:val="en-US"/>
        </w:rPr>
        <w:t>zakupki</w:t>
      </w:r>
      <w:proofErr w:type="spellEnd"/>
      <w:r w:rsidR="00D030B2" w:rsidRPr="00EF07D5">
        <w:rPr>
          <w:rFonts w:ascii="Franklin Gothic Book" w:hAnsi="Franklin Gothic Book"/>
        </w:rPr>
        <w:t>@</w:t>
      </w:r>
      <w:proofErr w:type="spellStart"/>
      <w:r w:rsidR="00D030B2">
        <w:rPr>
          <w:rFonts w:ascii="Franklin Gothic Book" w:hAnsi="Franklin Gothic Book"/>
          <w:lang w:val="en-US"/>
        </w:rPr>
        <w:t>ncsp</w:t>
      </w:r>
      <w:proofErr w:type="spellEnd"/>
      <w:r w:rsidR="00D030B2" w:rsidRPr="00EF07D5">
        <w:rPr>
          <w:rFonts w:ascii="Franklin Gothic Book" w:hAnsi="Franklin Gothic Book"/>
        </w:rPr>
        <w:t>.</w:t>
      </w:r>
      <w:r w:rsidR="00D030B2">
        <w:rPr>
          <w:rFonts w:ascii="Franklin Gothic Book" w:hAnsi="Franklin Gothic Book"/>
          <w:lang w:val="en-US"/>
        </w:rPr>
        <w:t>com</w:t>
      </w:r>
      <w:r w:rsidR="00D030B2" w:rsidRPr="00EF07D5">
        <w:rPr>
          <w:rFonts w:ascii="Franklin Gothic Book" w:hAnsi="Franklin Gothic Book"/>
        </w:rPr>
        <w:t>)</w:t>
      </w:r>
      <w:r w:rsidR="00D030B2" w:rsidRPr="0034426C">
        <w:rPr>
          <w:rFonts w:ascii="Franklin Gothic Book" w:hAnsi="Franklin Gothic Book"/>
        </w:rPr>
        <w:t>.</w:t>
      </w:r>
    </w:p>
    <w:p w:rsidR="00C861FB" w:rsidRPr="00780917" w:rsidRDefault="00CB76E3" w:rsidP="00C861FB">
      <w:pPr>
        <w:tabs>
          <w:tab w:val="left" w:pos="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Контактные телефоны: (8617) 60-</w:t>
      </w:r>
      <w:r w:rsidR="00C842AD" w:rsidRPr="00780917">
        <w:rPr>
          <w:rFonts w:ascii="Franklin Gothic Book" w:hAnsi="Franklin Gothic Book"/>
        </w:rPr>
        <w:t>2</w:t>
      </w:r>
      <w:r>
        <w:rPr>
          <w:rFonts w:ascii="Franklin Gothic Book" w:hAnsi="Franklin Gothic Book"/>
        </w:rPr>
        <w:t>1-</w:t>
      </w:r>
      <w:r w:rsidR="005C7320">
        <w:rPr>
          <w:rFonts w:ascii="Franklin Gothic Book" w:hAnsi="Franklin Gothic Book"/>
        </w:rPr>
        <w:t>74</w:t>
      </w:r>
      <w:r w:rsidR="00FC66FB" w:rsidRPr="00780917">
        <w:rPr>
          <w:rFonts w:ascii="Franklin Gothic Book" w:hAnsi="Franklin Gothic Book"/>
        </w:rPr>
        <w:t xml:space="preserve">, </w:t>
      </w:r>
      <w:r w:rsidR="00C861FB" w:rsidRPr="00780917">
        <w:rPr>
          <w:rFonts w:ascii="Franklin Gothic Book" w:hAnsi="Franklin Gothic Book"/>
        </w:rPr>
        <w:t>Факс (8617) 60</w:t>
      </w:r>
      <w:r>
        <w:rPr>
          <w:rFonts w:ascii="Franklin Gothic Book" w:hAnsi="Franklin Gothic Book"/>
        </w:rPr>
        <w:t>-2</w:t>
      </w:r>
      <w:r w:rsidR="00C861FB" w:rsidRPr="00780917">
        <w:rPr>
          <w:rFonts w:ascii="Franklin Gothic Book" w:hAnsi="Franklin Gothic Book"/>
        </w:rPr>
        <w:t>9</w:t>
      </w:r>
      <w:r>
        <w:rPr>
          <w:rFonts w:ascii="Franklin Gothic Book" w:hAnsi="Franklin Gothic Book"/>
        </w:rPr>
        <w:t>-</w:t>
      </w:r>
      <w:r w:rsidR="00C861FB" w:rsidRPr="00780917">
        <w:rPr>
          <w:rFonts w:ascii="Franklin Gothic Book" w:hAnsi="Franklin Gothic Book"/>
        </w:rPr>
        <w:t>36.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Контактные л</w:t>
      </w:r>
      <w:r w:rsidR="00EC6646" w:rsidRPr="00780917">
        <w:rPr>
          <w:rFonts w:ascii="Franklin Gothic Book" w:hAnsi="Franklin Gothic Book"/>
        </w:rPr>
        <w:t xml:space="preserve">ица –  </w:t>
      </w:r>
      <w:r w:rsidR="005C7320">
        <w:rPr>
          <w:rFonts w:ascii="Franklin Gothic Book" w:hAnsi="Franklin Gothic Book"/>
        </w:rPr>
        <w:t>Шубаркина Анна Николаевна</w:t>
      </w:r>
      <w:r w:rsidRPr="00780917">
        <w:rPr>
          <w:rFonts w:ascii="Franklin Gothic Book" w:hAnsi="Franklin Gothic Book"/>
        </w:rPr>
        <w:t>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Официальный язык документации – русский.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Финансирование за счет собственных сре</w:t>
      </w:r>
      <w:proofErr w:type="gramStart"/>
      <w:r w:rsidRPr="00780917">
        <w:rPr>
          <w:rFonts w:ascii="Franklin Gothic Book" w:hAnsi="Franklin Gothic Book"/>
        </w:rPr>
        <w:t>дств пр</w:t>
      </w:r>
      <w:proofErr w:type="gramEnd"/>
      <w:r w:rsidRPr="00780917">
        <w:rPr>
          <w:rFonts w:ascii="Franklin Gothic Book" w:hAnsi="Franklin Gothic Book"/>
        </w:rPr>
        <w:t>едприятий ОАО «НМТП».</w:t>
      </w:r>
    </w:p>
    <w:p w:rsidR="00C861FB" w:rsidRPr="00780917" w:rsidRDefault="00C861FB" w:rsidP="00C861FB">
      <w:pPr>
        <w:tabs>
          <w:tab w:val="left" w:pos="0"/>
        </w:tabs>
        <w:jc w:val="center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t>Дата и место рассмотрения заявок на участие в закупке и подведения итогов закупки</w:t>
      </w:r>
    </w:p>
    <w:p w:rsidR="00C861FB" w:rsidRPr="00780917" w:rsidRDefault="00C861FB" w:rsidP="00C861FB">
      <w:pPr>
        <w:tabs>
          <w:tab w:val="left" w:pos="0"/>
        </w:tabs>
        <w:jc w:val="both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</w:rPr>
        <w:t xml:space="preserve">Рассмотрение заявок на участие в закупке и подведение итогов запроса предложений будет проводиться по адресу: г. Новороссийск, ул. Мира д. 2, к. 406  в срок до: </w:t>
      </w:r>
      <w:r w:rsidR="00F40B8A">
        <w:rPr>
          <w:rFonts w:ascii="Franklin Gothic Book" w:hAnsi="Franklin Gothic Book"/>
          <w:b/>
        </w:rPr>
        <w:t>0</w:t>
      </w:r>
      <w:r w:rsidR="00954389">
        <w:rPr>
          <w:rFonts w:ascii="Franklin Gothic Book" w:hAnsi="Franklin Gothic Book"/>
          <w:b/>
        </w:rPr>
        <w:t>7</w:t>
      </w:r>
      <w:r w:rsidR="005C7320">
        <w:rPr>
          <w:rFonts w:ascii="Franklin Gothic Book" w:hAnsi="Franklin Gothic Book"/>
          <w:b/>
        </w:rPr>
        <w:t xml:space="preserve"> </w:t>
      </w:r>
      <w:r w:rsidR="00F40B8A">
        <w:rPr>
          <w:rFonts w:ascii="Franklin Gothic Book" w:hAnsi="Franklin Gothic Book"/>
          <w:b/>
        </w:rPr>
        <w:t>октя</w:t>
      </w:r>
      <w:r w:rsidR="005C7320">
        <w:rPr>
          <w:rFonts w:ascii="Franklin Gothic Book" w:hAnsi="Franklin Gothic Book"/>
          <w:b/>
        </w:rPr>
        <w:t xml:space="preserve">бря </w:t>
      </w:r>
      <w:r w:rsidRPr="00780917">
        <w:rPr>
          <w:rFonts w:ascii="Franklin Gothic Book" w:hAnsi="Franklin Gothic Book"/>
          <w:b/>
        </w:rPr>
        <w:t>2013 г.</w:t>
      </w:r>
    </w:p>
    <w:p w:rsidR="00C861FB" w:rsidRPr="00780917" w:rsidRDefault="00C861FB" w:rsidP="00C861FB">
      <w:pPr>
        <w:tabs>
          <w:tab w:val="left" w:pos="0"/>
        </w:tabs>
        <w:jc w:val="both"/>
        <w:rPr>
          <w:rFonts w:ascii="Franklin Gothic Book" w:hAnsi="Franklin Gothic Book"/>
          <w:b/>
        </w:rPr>
      </w:pPr>
    </w:p>
    <w:p w:rsidR="00C861FB" w:rsidRPr="00780917" w:rsidRDefault="00C861FB" w:rsidP="00C861FB">
      <w:pPr>
        <w:widowControl w:val="0"/>
        <w:tabs>
          <w:tab w:val="left" w:pos="360"/>
        </w:tabs>
        <w:jc w:val="center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t>Дополнительная информация</w:t>
      </w:r>
    </w:p>
    <w:p w:rsidR="00C861FB" w:rsidRPr="00780917" w:rsidRDefault="00C861FB" w:rsidP="00C861FB">
      <w:pPr>
        <w:widowControl w:val="0"/>
        <w:tabs>
          <w:tab w:val="left" w:pos="360"/>
        </w:tabs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t>Требования к участникам:</w:t>
      </w:r>
    </w:p>
    <w:p w:rsidR="00C861FB" w:rsidRPr="00780917" w:rsidRDefault="00C861FB" w:rsidP="00E11CCB">
      <w:pPr>
        <w:pStyle w:val="afff4"/>
        <w:numPr>
          <w:ilvl w:val="1"/>
          <w:numId w:val="19"/>
        </w:numPr>
        <w:tabs>
          <w:tab w:val="left" w:pos="329"/>
        </w:tabs>
        <w:ind w:left="0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  <w:iCs/>
        </w:rPr>
        <w:t xml:space="preserve">В отношении участника запроса предложений не должно </w:t>
      </w:r>
      <w:r w:rsidRPr="00780917">
        <w:rPr>
          <w:rFonts w:ascii="Franklin Gothic Book" w:hAnsi="Franklin Gothic Book"/>
        </w:rPr>
        <w:t>проводиться процедур ликвидации или банкротства, он не должен быть в судебном порядке признан банкротом, в отношении него не должно быть открыто конкурсное производство.</w:t>
      </w:r>
    </w:p>
    <w:p w:rsidR="00C861FB" w:rsidRPr="00780917" w:rsidRDefault="00C861FB" w:rsidP="00E11CCB">
      <w:pPr>
        <w:pStyle w:val="afff4"/>
        <w:numPr>
          <w:ilvl w:val="1"/>
          <w:numId w:val="19"/>
        </w:numPr>
        <w:tabs>
          <w:tab w:val="left" w:pos="329"/>
        </w:tabs>
        <w:ind w:left="0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Деятельность участника запроса предложений не должна быть приостановлена в порядке, предусмотренном Кодексом Российской Федерации об административных правонарушениях.</w:t>
      </w:r>
    </w:p>
    <w:p w:rsidR="00C861FB" w:rsidRPr="00780917" w:rsidRDefault="00C861FB" w:rsidP="00E11CCB">
      <w:pPr>
        <w:pStyle w:val="afff4"/>
        <w:numPr>
          <w:ilvl w:val="1"/>
          <w:numId w:val="19"/>
        </w:numPr>
        <w:tabs>
          <w:tab w:val="left" w:pos="329"/>
        </w:tabs>
        <w:ind w:left="0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Участник запроса предложений должен соответствовать требованиям, предъявляемым з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конодательством Российской Федерации к организациям, выполняющим работы (оказыва</w:t>
      </w:r>
      <w:r w:rsidRPr="00780917">
        <w:rPr>
          <w:rFonts w:ascii="Franklin Gothic Book" w:hAnsi="Franklin Gothic Book"/>
        </w:rPr>
        <w:t>ю</w:t>
      </w:r>
      <w:r w:rsidRPr="00780917">
        <w:rPr>
          <w:rFonts w:ascii="Franklin Gothic Book" w:hAnsi="Franklin Gothic Book"/>
        </w:rPr>
        <w:t>щим услуги), для выполнения которых он привлекается.</w:t>
      </w:r>
    </w:p>
    <w:p w:rsidR="00C861FB" w:rsidRPr="00780917" w:rsidRDefault="00C861FB" w:rsidP="00C861FB">
      <w:pPr>
        <w:tabs>
          <w:tab w:val="left" w:pos="720"/>
        </w:tabs>
        <w:jc w:val="both"/>
        <w:rPr>
          <w:rFonts w:ascii="Franklin Gothic Book" w:hAnsi="Franklin Gothic Book"/>
        </w:rPr>
      </w:pPr>
    </w:p>
    <w:p w:rsidR="00C861FB" w:rsidRPr="00780917" w:rsidRDefault="00C861FB" w:rsidP="00C861FB">
      <w:pPr>
        <w:tabs>
          <w:tab w:val="left" w:pos="360"/>
        </w:tabs>
        <w:jc w:val="both"/>
        <w:rPr>
          <w:rFonts w:ascii="Franklin Gothic Book" w:hAnsi="Franklin Gothic Book"/>
          <w:b/>
          <w:u w:val="single"/>
        </w:rPr>
      </w:pPr>
      <w:r w:rsidRPr="00780917">
        <w:rPr>
          <w:rFonts w:ascii="Franklin Gothic Book" w:hAnsi="Franklin Gothic Book"/>
          <w:b/>
          <w:u w:val="single"/>
        </w:rPr>
        <w:t>Данное извещение о проведении запроса предложений не является Извещением о провед</w:t>
      </w:r>
      <w:r w:rsidRPr="00780917">
        <w:rPr>
          <w:rFonts w:ascii="Franklin Gothic Book" w:hAnsi="Franklin Gothic Book"/>
          <w:b/>
          <w:u w:val="single"/>
        </w:rPr>
        <w:t>е</w:t>
      </w:r>
      <w:r w:rsidRPr="00780917">
        <w:rPr>
          <w:rFonts w:ascii="Franklin Gothic Book" w:hAnsi="Franklin Gothic Book"/>
          <w:b/>
          <w:u w:val="single"/>
        </w:rPr>
        <w:t>нии конкурса, не дает никаких прав Участникам и не влечет возникновения обязанностей для Организатора (Заказчика).</w:t>
      </w:r>
    </w:p>
    <w:p w:rsidR="001B21BE" w:rsidRDefault="001B21BE" w:rsidP="008B364C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lastRenderedPageBreak/>
        <w:t>Общие положения</w:t>
      </w:r>
    </w:p>
    <w:p w:rsidR="008B364C" w:rsidRPr="008B364C" w:rsidRDefault="008B364C" w:rsidP="008B364C">
      <w:pPr>
        <w:ind w:left="540"/>
      </w:pPr>
    </w:p>
    <w:p w:rsidR="001B21BE" w:rsidRPr="00780917" w:rsidRDefault="001B21BE" w:rsidP="00B03D05">
      <w:pPr>
        <w:pStyle w:val="2"/>
        <w:keepNext w:val="0"/>
        <w:widowControl w:val="0"/>
        <w:numPr>
          <w:ilvl w:val="1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0" w:name="_Toc84821560"/>
      <w:bookmarkStart w:id="1" w:name="_Toc108584127"/>
      <w:r w:rsidRPr="00780917">
        <w:rPr>
          <w:rFonts w:ascii="Franklin Gothic Book" w:hAnsi="Franklin Gothic Book"/>
          <w:b w:val="0"/>
          <w:sz w:val="24"/>
          <w:szCs w:val="24"/>
        </w:rPr>
        <w:t>Общие сведения о запросе предложений</w:t>
      </w:r>
      <w:bookmarkEnd w:id="0"/>
      <w:bookmarkEnd w:id="1"/>
    </w:p>
    <w:p w:rsidR="00D2139B" w:rsidRPr="00780917" w:rsidRDefault="009D1012" w:rsidP="005C7320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" w:name="_Ref57322630"/>
      <w:bookmarkStart w:id="3" w:name="_Toc108584128"/>
      <w:r w:rsidRPr="00780917">
        <w:rPr>
          <w:rFonts w:ascii="Franklin Gothic Book" w:hAnsi="Franklin Gothic Book"/>
          <w:b w:val="0"/>
          <w:sz w:val="24"/>
          <w:szCs w:val="24"/>
        </w:rPr>
        <w:t>ОАО «Новороссийский морской торговый порт»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, почтовый адрес </w:t>
      </w:r>
      <w:r w:rsidRPr="00780917">
        <w:rPr>
          <w:rFonts w:ascii="Franklin Gothic Book" w:hAnsi="Franklin Gothic Book"/>
          <w:b w:val="0"/>
          <w:sz w:val="24"/>
          <w:szCs w:val="24"/>
        </w:rPr>
        <w:t>353901, г. Новороссийск, ул. Мира, 2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(далее — Заказчик), </w:t>
      </w:r>
      <w:r w:rsidR="00195763" w:rsidRPr="00780917">
        <w:rPr>
          <w:rFonts w:ascii="Franklin Gothic Book" w:hAnsi="Franklin Gothic Book"/>
          <w:b w:val="0"/>
          <w:sz w:val="24"/>
          <w:szCs w:val="24"/>
        </w:rPr>
        <w:t>извещением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о запросе пре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д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ложений, пригласил ю</w:t>
      </w:r>
      <w:r w:rsidR="00F7318A" w:rsidRPr="00780917">
        <w:rPr>
          <w:rFonts w:ascii="Franklin Gothic Book" w:hAnsi="Franklin Gothic Book"/>
          <w:b w:val="0"/>
          <w:sz w:val="24"/>
          <w:szCs w:val="24"/>
        </w:rPr>
        <w:t>ридических лиц</w:t>
      </w:r>
      <w:r w:rsidR="005D5204" w:rsidRPr="00780917">
        <w:rPr>
          <w:rFonts w:ascii="Franklin Gothic Book" w:hAnsi="Franklin Gothic Book"/>
          <w:b w:val="0"/>
          <w:sz w:val="24"/>
          <w:szCs w:val="24"/>
        </w:rPr>
        <w:t>, физических лиц</w:t>
      </w:r>
      <w:r w:rsidR="00F7318A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911FC7" w:rsidRPr="00780917">
        <w:rPr>
          <w:rFonts w:ascii="Franklin Gothic Book" w:hAnsi="Franklin Gothic Book"/>
          <w:b w:val="0"/>
          <w:sz w:val="24"/>
          <w:szCs w:val="24"/>
        </w:rPr>
        <w:t>и индивидуальных предпринимателей</w:t>
      </w:r>
      <w:r w:rsidR="00F7318A" w:rsidRPr="00780917">
        <w:rPr>
          <w:rFonts w:ascii="Franklin Gothic Book" w:hAnsi="Franklin Gothic Book"/>
          <w:b w:val="0"/>
          <w:sz w:val="24"/>
          <w:szCs w:val="24"/>
        </w:rPr>
        <w:t xml:space="preserve"> (далее —</w:t>
      </w:r>
      <w:r w:rsidR="00FC66FB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B02FDE" w:rsidRPr="00780917">
        <w:rPr>
          <w:rFonts w:ascii="Franklin Gothic Book" w:hAnsi="Franklin Gothic Book"/>
          <w:b w:val="0"/>
          <w:sz w:val="24"/>
          <w:szCs w:val="24"/>
        </w:rPr>
        <w:t>Подрядчик</w:t>
      </w:r>
      <w:r w:rsidR="00E90A48" w:rsidRPr="00780917">
        <w:rPr>
          <w:rFonts w:ascii="Franklin Gothic Book" w:hAnsi="Franklin Gothic Book"/>
          <w:b w:val="0"/>
          <w:sz w:val="24"/>
          <w:szCs w:val="24"/>
        </w:rPr>
        <w:t>)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к участию в запросе предложений</w:t>
      </w:r>
      <w:bookmarkEnd w:id="2"/>
      <w:bookmarkEnd w:id="3"/>
      <w:r w:rsidR="00C87111" w:rsidRPr="00780917">
        <w:rPr>
          <w:rFonts w:ascii="Franklin Gothic Book" w:hAnsi="Franklin Gothic Book"/>
          <w:sz w:val="24"/>
          <w:szCs w:val="24"/>
        </w:rPr>
        <w:t xml:space="preserve"> </w:t>
      </w:r>
      <w:r w:rsidR="007E2709" w:rsidRPr="00780917">
        <w:rPr>
          <w:rFonts w:ascii="Franklin Gothic Book" w:hAnsi="Franklin Gothic Book"/>
          <w:b w:val="0"/>
          <w:sz w:val="24"/>
          <w:szCs w:val="24"/>
        </w:rPr>
        <w:t xml:space="preserve">по </w:t>
      </w:r>
      <w:r w:rsidR="00B03D05" w:rsidRPr="00B03D05">
        <w:rPr>
          <w:rFonts w:ascii="Franklin Gothic Book" w:hAnsi="Franklin Gothic Book"/>
          <w:b w:val="0"/>
          <w:sz w:val="24"/>
          <w:szCs w:val="24"/>
        </w:rPr>
        <w:t xml:space="preserve">выбору </w:t>
      </w:r>
      <w:r w:rsidR="005C7320" w:rsidRPr="005C7320">
        <w:rPr>
          <w:rFonts w:ascii="Franklin Gothic Book" w:hAnsi="Franklin Gothic Book"/>
          <w:b w:val="0"/>
          <w:sz w:val="24"/>
          <w:szCs w:val="24"/>
        </w:rPr>
        <w:t>подрядчика на выполнение ремонта туалетов Морского вокзала (инв. № 4060)</w:t>
      </w:r>
      <w:r w:rsidR="00B03D05" w:rsidRPr="00B03D05">
        <w:rPr>
          <w:rFonts w:ascii="Franklin Gothic Book" w:hAnsi="Franklin Gothic Book"/>
          <w:b w:val="0"/>
          <w:sz w:val="24"/>
          <w:szCs w:val="24"/>
        </w:rPr>
        <w:t>.</w:t>
      </w:r>
    </w:p>
    <w:p w:rsidR="001B21BE" w:rsidRDefault="001B21BE" w:rsidP="00B03D05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4" w:name="_Toc108584130"/>
      <w:r w:rsidRPr="00780917">
        <w:rPr>
          <w:rFonts w:ascii="Franklin Gothic Book" w:hAnsi="Franklin Gothic Book"/>
          <w:b w:val="0"/>
          <w:sz w:val="24"/>
          <w:szCs w:val="24"/>
        </w:rPr>
        <w:t xml:space="preserve">В рамках запроса предложений, </w:t>
      </w:r>
      <w:r w:rsidR="00195763" w:rsidRPr="00780917">
        <w:rPr>
          <w:rFonts w:ascii="Franklin Gothic Book" w:hAnsi="Franklin Gothic Book"/>
          <w:b w:val="0"/>
          <w:sz w:val="24"/>
          <w:szCs w:val="24"/>
        </w:rPr>
        <w:t>Извещение</w:t>
      </w:r>
      <w:r w:rsidRPr="00780917">
        <w:rPr>
          <w:rFonts w:ascii="Franklin Gothic Book" w:hAnsi="Franklin Gothic Book"/>
          <w:b w:val="0"/>
          <w:sz w:val="24"/>
          <w:szCs w:val="24"/>
        </w:rPr>
        <w:t xml:space="preserve"> о запросе предложений и наст</w:t>
      </w:r>
      <w:r w:rsidRPr="00780917">
        <w:rPr>
          <w:rFonts w:ascii="Franklin Gothic Book" w:hAnsi="Franklin Gothic Book"/>
          <w:b w:val="0"/>
          <w:sz w:val="24"/>
          <w:szCs w:val="24"/>
        </w:rPr>
        <w:t>о</w:t>
      </w:r>
      <w:r w:rsidRPr="00780917">
        <w:rPr>
          <w:rFonts w:ascii="Franklin Gothic Book" w:hAnsi="Franklin Gothic Book"/>
          <w:b w:val="0"/>
          <w:sz w:val="24"/>
          <w:szCs w:val="24"/>
        </w:rPr>
        <w:t>ящей Документации используются термины, определенные в подразделе 1.2 (здесь и далее ссылки на разделы, подразделы, пункты и подпункты относятся к настоящей Документации по запросу предложений).</w:t>
      </w:r>
      <w:bookmarkEnd w:id="4"/>
    </w:p>
    <w:p w:rsidR="00285630" w:rsidRPr="00285630" w:rsidRDefault="00285630" w:rsidP="00285630"/>
    <w:p w:rsidR="001B21BE" w:rsidRPr="00780917" w:rsidRDefault="001B21BE" w:rsidP="00B03D05">
      <w:pPr>
        <w:pStyle w:val="2"/>
        <w:keepNext w:val="0"/>
        <w:widowControl w:val="0"/>
        <w:numPr>
          <w:ilvl w:val="1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5" w:name="_Ref57322610"/>
      <w:bookmarkStart w:id="6" w:name="_Toc84821561"/>
      <w:bookmarkStart w:id="7" w:name="_Toc108584131"/>
      <w:r w:rsidRPr="00780917">
        <w:rPr>
          <w:rFonts w:ascii="Franklin Gothic Book" w:hAnsi="Franklin Gothic Book"/>
          <w:b w:val="0"/>
          <w:sz w:val="24"/>
          <w:szCs w:val="24"/>
        </w:rPr>
        <w:t>Термины и определения</w:t>
      </w:r>
      <w:bookmarkEnd w:id="5"/>
      <w:bookmarkEnd w:id="6"/>
      <w:bookmarkEnd w:id="7"/>
    </w:p>
    <w:p w:rsidR="00FC66FB" w:rsidRPr="00780917" w:rsidRDefault="001B21BE" w:rsidP="005C7320">
      <w:pPr>
        <w:numPr>
          <w:ilvl w:val="2"/>
          <w:numId w:val="6"/>
        </w:numPr>
        <w:jc w:val="both"/>
        <w:rPr>
          <w:rFonts w:ascii="Franklin Gothic Book" w:hAnsi="Franklin Gothic Book"/>
          <w:snapToGrid w:val="0"/>
        </w:rPr>
      </w:pPr>
      <w:bookmarkStart w:id="8" w:name="_Toc108584132"/>
      <w:r w:rsidRPr="00780917">
        <w:rPr>
          <w:rFonts w:ascii="Franklin Gothic Book" w:hAnsi="Franklin Gothic Book"/>
        </w:rPr>
        <w:t>Догов</w:t>
      </w:r>
      <w:r w:rsidR="00F7318A" w:rsidRPr="00780917">
        <w:rPr>
          <w:rFonts w:ascii="Franklin Gothic Book" w:hAnsi="Franklin Gothic Book"/>
        </w:rPr>
        <w:t xml:space="preserve">ор </w:t>
      </w:r>
      <w:r w:rsidR="00F7318A" w:rsidRPr="00780917">
        <w:rPr>
          <w:rFonts w:ascii="Franklin Gothic Book" w:hAnsi="Franklin Gothic Book"/>
          <w:b/>
        </w:rPr>
        <w:t xml:space="preserve">— </w:t>
      </w:r>
      <w:r w:rsidR="00DE3FF1" w:rsidRPr="00780917">
        <w:rPr>
          <w:rFonts w:ascii="Franklin Gothic Book" w:hAnsi="Franklin Gothic Book"/>
        </w:rPr>
        <w:t>договор</w:t>
      </w:r>
      <w:bookmarkEnd w:id="8"/>
      <w:r w:rsidR="0029510E">
        <w:rPr>
          <w:rFonts w:ascii="Franklin Gothic Book" w:hAnsi="Franklin Gothic Book"/>
        </w:rPr>
        <w:t xml:space="preserve"> </w:t>
      </w:r>
      <w:r w:rsidR="00285630" w:rsidRPr="00F5721A">
        <w:rPr>
          <w:rFonts w:ascii="Franklin Gothic Book" w:hAnsi="Franklin Gothic Book"/>
        </w:rPr>
        <w:t xml:space="preserve">на выполнение </w:t>
      </w:r>
      <w:r w:rsidR="005C7320" w:rsidRPr="005C7320">
        <w:rPr>
          <w:rFonts w:ascii="Franklin Gothic Book" w:hAnsi="Franklin Gothic Book"/>
        </w:rPr>
        <w:t>ремонта туалетов Морского вокзала (инв. № 4060)</w:t>
      </w:r>
      <w:r w:rsidR="00EF07D5" w:rsidRPr="00780917">
        <w:rPr>
          <w:rFonts w:ascii="Franklin Gothic Book" w:hAnsi="Franklin Gothic Book"/>
          <w:snapToGrid w:val="0"/>
        </w:rPr>
        <w:t>.</w:t>
      </w:r>
    </w:p>
    <w:p w:rsidR="001B21BE" w:rsidRPr="00780917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9" w:name="_Toc108584133"/>
      <w:r w:rsidRPr="00780917">
        <w:rPr>
          <w:rFonts w:ascii="Franklin Gothic Book" w:hAnsi="Franklin Gothic Book"/>
          <w:b w:val="0"/>
          <w:sz w:val="24"/>
          <w:szCs w:val="24"/>
        </w:rPr>
        <w:t>Заказчик — юридическое лицо, которым и за счет средств которого осущест</w:t>
      </w:r>
      <w:r w:rsidRPr="00780917">
        <w:rPr>
          <w:rFonts w:ascii="Franklin Gothic Book" w:hAnsi="Franklin Gothic Book"/>
          <w:b w:val="0"/>
          <w:sz w:val="24"/>
          <w:szCs w:val="24"/>
        </w:rPr>
        <w:t>в</w:t>
      </w:r>
      <w:r w:rsidRPr="00780917">
        <w:rPr>
          <w:rFonts w:ascii="Franklin Gothic Book" w:hAnsi="Franklin Gothic Book"/>
          <w:b w:val="0"/>
          <w:sz w:val="24"/>
          <w:szCs w:val="24"/>
        </w:rPr>
        <w:t xml:space="preserve">ляются закупки. Указание на Заказчика содержится в пункте </w:t>
      </w:r>
      <w:r w:rsidRPr="00780917">
        <w:rPr>
          <w:rFonts w:ascii="Franklin Gothic Book" w:hAnsi="Franklin Gothic Book"/>
          <w:b w:val="0"/>
          <w:sz w:val="24"/>
          <w:szCs w:val="24"/>
        </w:rPr>
        <w:fldChar w:fldCharType="begin"/>
      </w:r>
      <w:r w:rsidRPr="00780917">
        <w:rPr>
          <w:rFonts w:ascii="Franklin Gothic Book" w:hAnsi="Franklin Gothic Book"/>
          <w:b w:val="0"/>
          <w:sz w:val="24"/>
          <w:szCs w:val="24"/>
        </w:rPr>
        <w:instrText xml:space="preserve"> REF _Ref57322630 \r \h  \* MERGEFORMAT </w:instrText>
      </w:r>
      <w:r w:rsidRPr="00780917">
        <w:rPr>
          <w:rFonts w:ascii="Franklin Gothic Book" w:hAnsi="Franklin Gothic Book"/>
          <w:b w:val="0"/>
          <w:sz w:val="24"/>
          <w:szCs w:val="24"/>
        </w:rPr>
      </w:r>
      <w:r w:rsidRPr="00780917">
        <w:rPr>
          <w:rFonts w:ascii="Franklin Gothic Book" w:hAnsi="Franklin Gothic Book"/>
          <w:b w:val="0"/>
          <w:sz w:val="24"/>
          <w:szCs w:val="24"/>
        </w:rPr>
        <w:fldChar w:fldCharType="separate"/>
      </w:r>
      <w:r w:rsidR="00954389">
        <w:rPr>
          <w:rFonts w:ascii="Franklin Gothic Book" w:hAnsi="Franklin Gothic Book"/>
          <w:b w:val="0"/>
          <w:sz w:val="24"/>
          <w:szCs w:val="24"/>
        </w:rPr>
        <w:t>1.1.1</w:t>
      </w:r>
      <w:r w:rsidRPr="00780917">
        <w:rPr>
          <w:rFonts w:ascii="Franklin Gothic Book" w:hAnsi="Franklin Gothic Book"/>
          <w:b w:val="0"/>
          <w:sz w:val="24"/>
          <w:szCs w:val="24"/>
        </w:rPr>
        <w:fldChar w:fldCharType="end"/>
      </w:r>
      <w:r w:rsidRPr="00780917">
        <w:rPr>
          <w:rFonts w:ascii="Franklin Gothic Book" w:hAnsi="Franklin Gothic Book"/>
          <w:b w:val="0"/>
          <w:sz w:val="24"/>
          <w:szCs w:val="24"/>
        </w:rPr>
        <w:t>.</w:t>
      </w:r>
      <w:bookmarkEnd w:id="9"/>
    </w:p>
    <w:p w:rsidR="001B21BE" w:rsidRPr="00780917" w:rsidRDefault="009C6399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0" w:name="_Toc108584134"/>
      <w:r w:rsidRPr="00780917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о запросе предложений —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Pr="00780917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о проведении настоящего запроса предложений и его, наиболее существенных условиях. Указание на официальное </w:t>
      </w:r>
      <w:r w:rsidRPr="00780917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о запросе предложений содержится в пункте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fldChar w:fldCharType="begin"/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instrText xml:space="preserve"> REF _Ref57322630 \r \h  \* MERGEFORMAT </w:instrText>
      </w:r>
      <w:r w:rsidR="001B21BE" w:rsidRPr="00780917">
        <w:rPr>
          <w:rFonts w:ascii="Franklin Gothic Book" w:hAnsi="Franklin Gothic Book"/>
          <w:b w:val="0"/>
          <w:sz w:val="24"/>
          <w:szCs w:val="24"/>
        </w:rPr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fldChar w:fldCharType="separate"/>
      </w:r>
      <w:r w:rsidR="00954389">
        <w:rPr>
          <w:rFonts w:ascii="Franklin Gothic Book" w:hAnsi="Franklin Gothic Book"/>
          <w:b w:val="0"/>
          <w:sz w:val="24"/>
          <w:szCs w:val="24"/>
        </w:rPr>
        <w:t>1.1.1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fldChar w:fldCharType="end"/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. Указание на правовой статус </w:t>
      </w:r>
      <w:r w:rsidRPr="00780917">
        <w:rPr>
          <w:rFonts w:ascii="Franklin Gothic Book" w:hAnsi="Franklin Gothic Book"/>
          <w:b w:val="0"/>
          <w:sz w:val="24"/>
          <w:szCs w:val="24"/>
        </w:rPr>
        <w:t>извещения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о запросе предложений содержится в подразделе 1.3.</w:t>
      </w:r>
      <w:bookmarkEnd w:id="10"/>
    </w:p>
    <w:p w:rsidR="001B21BE" w:rsidRPr="00780917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1" w:name="_Toc108584135"/>
      <w:r w:rsidRPr="00780917">
        <w:rPr>
          <w:rFonts w:ascii="Franklin Gothic Book" w:hAnsi="Franklin Gothic Book"/>
          <w:b w:val="0"/>
          <w:sz w:val="24"/>
          <w:szCs w:val="24"/>
        </w:rPr>
        <w:t>Документация по запросу предложений — настоящий комплект документов, со</w:t>
      </w:r>
      <w:r w:rsidRPr="00780917">
        <w:rPr>
          <w:rFonts w:ascii="Franklin Gothic Book" w:hAnsi="Franklin Gothic Book"/>
          <w:b w:val="0"/>
          <w:sz w:val="24"/>
          <w:szCs w:val="24"/>
        </w:rPr>
        <w:softHyphen/>
        <w:t xml:space="preserve">держащий всю необходимую и достаточную информацию о предмете закупки и условиях запроса предложений и являющийся неотъемлемым приложением к </w:t>
      </w:r>
      <w:r w:rsidR="009C6399" w:rsidRPr="00780917">
        <w:rPr>
          <w:rFonts w:ascii="Franklin Gothic Book" w:hAnsi="Franklin Gothic Book"/>
          <w:b w:val="0"/>
          <w:sz w:val="24"/>
          <w:szCs w:val="24"/>
        </w:rPr>
        <w:t>Извещению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Pr="00780917">
        <w:rPr>
          <w:rFonts w:ascii="Franklin Gothic Book" w:hAnsi="Franklin Gothic Book"/>
          <w:b w:val="0"/>
          <w:sz w:val="24"/>
          <w:szCs w:val="24"/>
        </w:rPr>
        <w:t>о запросе предложений. Указание на правовой статус Докуме</w:t>
      </w:r>
      <w:r w:rsidRPr="00780917">
        <w:rPr>
          <w:rFonts w:ascii="Franklin Gothic Book" w:hAnsi="Franklin Gothic Book"/>
          <w:b w:val="0"/>
          <w:sz w:val="24"/>
          <w:szCs w:val="24"/>
        </w:rPr>
        <w:t>н</w:t>
      </w:r>
      <w:r w:rsidRPr="00780917">
        <w:rPr>
          <w:rFonts w:ascii="Franklin Gothic Book" w:hAnsi="Franklin Gothic Book"/>
          <w:b w:val="0"/>
          <w:sz w:val="24"/>
          <w:szCs w:val="24"/>
        </w:rPr>
        <w:t>тации по запросу предложений содержится в подразделе 1.3.</w:t>
      </w:r>
      <w:bookmarkEnd w:id="11"/>
    </w:p>
    <w:p w:rsidR="001B21BE" w:rsidRPr="00780917" w:rsidRDefault="00C14ABC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2" w:name="_Toc108584136"/>
      <w:r w:rsidRPr="00780917">
        <w:rPr>
          <w:rFonts w:ascii="Franklin Gothic Book" w:hAnsi="Franklin Gothic Book"/>
          <w:b w:val="0"/>
          <w:sz w:val="24"/>
          <w:szCs w:val="24"/>
        </w:rPr>
        <w:t>Заявка на участие в запросе предложений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— </w:t>
      </w:r>
      <w:r w:rsidRPr="00780917">
        <w:rPr>
          <w:rFonts w:ascii="Franklin Gothic Book" w:hAnsi="Franklin Gothic Book"/>
          <w:b w:val="0"/>
          <w:sz w:val="24"/>
          <w:szCs w:val="24"/>
        </w:rPr>
        <w:t>заявка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Участника, направленн</w:t>
      </w:r>
      <w:r w:rsidRPr="00780917">
        <w:rPr>
          <w:rFonts w:ascii="Franklin Gothic Book" w:hAnsi="Franklin Gothic Book"/>
          <w:b w:val="0"/>
          <w:sz w:val="24"/>
          <w:szCs w:val="24"/>
        </w:rPr>
        <w:t>ая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Заказчику с намерением заключить Договор. Указание на правовой статус </w:t>
      </w:r>
      <w:r w:rsidRPr="00780917">
        <w:rPr>
          <w:rFonts w:ascii="Franklin Gothic Book" w:hAnsi="Franklin Gothic Book"/>
          <w:b w:val="0"/>
          <w:sz w:val="24"/>
          <w:szCs w:val="24"/>
        </w:rPr>
        <w:t>з</w:t>
      </w:r>
      <w:r w:rsidRPr="00780917">
        <w:rPr>
          <w:rFonts w:ascii="Franklin Gothic Book" w:hAnsi="Franklin Gothic Book"/>
          <w:b w:val="0"/>
          <w:sz w:val="24"/>
          <w:szCs w:val="24"/>
        </w:rPr>
        <w:t>а</w:t>
      </w:r>
      <w:r w:rsidRPr="00780917">
        <w:rPr>
          <w:rFonts w:ascii="Franklin Gothic Book" w:hAnsi="Franklin Gothic Book"/>
          <w:b w:val="0"/>
          <w:sz w:val="24"/>
          <w:szCs w:val="24"/>
        </w:rPr>
        <w:t xml:space="preserve">явки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содержится в подразделе</w:t>
      </w:r>
      <w:r w:rsidR="00250DC8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1.3.</w:t>
      </w:r>
      <w:bookmarkEnd w:id="12"/>
    </w:p>
    <w:p w:rsidR="001B21BE" w:rsidRPr="00780917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3" w:name="_Toc108584137"/>
      <w:r w:rsidRPr="00780917">
        <w:rPr>
          <w:rFonts w:ascii="Franklin Gothic Book" w:hAnsi="Franklin Gothic Book"/>
          <w:b w:val="0"/>
          <w:sz w:val="24"/>
          <w:szCs w:val="24"/>
        </w:rPr>
        <w:t>Победитель — Участник, предложивший в св</w:t>
      </w:r>
      <w:r w:rsidR="00C14ABC" w:rsidRPr="00780917">
        <w:rPr>
          <w:rFonts w:ascii="Franklin Gothic Book" w:hAnsi="Franklin Gothic Book"/>
          <w:b w:val="0"/>
          <w:sz w:val="24"/>
          <w:szCs w:val="24"/>
        </w:rPr>
        <w:t>оей</w:t>
      </w:r>
      <w:r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C14ABC" w:rsidRPr="00780917">
        <w:rPr>
          <w:rFonts w:ascii="Franklin Gothic Book" w:hAnsi="Franklin Gothic Book"/>
          <w:b w:val="0"/>
          <w:sz w:val="24"/>
          <w:szCs w:val="24"/>
        </w:rPr>
        <w:t>заявке</w:t>
      </w:r>
      <w:r w:rsidR="00C35FDA" w:rsidRPr="00780917">
        <w:rPr>
          <w:rFonts w:ascii="Franklin Gothic Book" w:hAnsi="Franklin Gothic Book"/>
          <w:b w:val="0"/>
          <w:sz w:val="24"/>
          <w:szCs w:val="24"/>
        </w:rPr>
        <w:t xml:space="preserve"> наилучшие условия и</w:t>
      </w:r>
      <w:r w:rsidR="00C35FDA" w:rsidRPr="00780917">
        <w:rPr>
          <w:rFonts w:ascii="Franklin Gothic Book" w:hAnsi="Franklin Gothic Book"/>
          <w:b w:val="0"/>
          <w:sz w:val="24"/>
          <w:szCs w:val="24"/>
        </w:rPr>
        <w:t>с</w:t>
      </w:r>
      <w:r w:rsidR="00C35FDA" w:rsidRPr="00780917">
        <w:rPr>
          <w:rFonts w:ascii="Franklin Gothic Book" w:hAnsi="Franklin Gothic Book"/>
          <w:b w:val="0"/>
          <w:sz w:val="24"/>
          <w:szCs w:val="24"/>
        </w:rPr>
        <w:t>полнения</w:t>
      </w:r>
      <w:r w:rsidRPr="00780917">
        <w:rPr>
          <w:rFonts w:ascii="Franklin Gothic Book" w:hAnsi="Franklin Gothic Book"/>
          <w:b w:val="0"/>
          <w:sz w:val="24"/>
          <w:szCs w:val="24"/>
        </w:rPr>
        <w:t xml:space="preserve"> Договора и признанный таковым.</w:t>
      </w:r>
      <w:bookmarkEnd w:id="13"/>
    </w:p>
    <w:p w:rsidR="001B21BE" w:rsidRPr="00780917" w:rsidRDefault="00B02FDE" w:rsidP="00B03D05">
      <w:pPr>
        <w:pStyle w:val="a"/>
        <w:widowControl w:val="0"/>
        <w:numPr>
          <w:ilvl w:val="2"/>
          <w:numId w:val="6"/>
        </w:numPr>
        <w:tabs>
          <w:tab w:val="left" w:pos="10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 xml:space="preserve">Подрядчик </w:t>
      </w:r>
      <w:r w:rsidR="001B21BE" w:rsidRPr="00780917">
        <w:rPr>
          <w:rFonts w:ascii="Franklin Gothic Book" w:hAnsi="Franklin Gothic Book"/>
          <w:sz w:val="24"/>
          <w:szCs w:val="24"/>
        </w:rPr>
        <w:t>— юридическое лицо</w:t>
      </w:r>
      <w:r w:rsidR="005D5204" w:rsidRPr="00780917">
        <w:rPr>
          <w:rFonts w:ascii="Franklin Gothic Book" w:hAnsi="Franklin Gothic Book"/>
          <w:sz w:val="24"/>
          <w:szCs w:val="24"/>
        </w:rPr>
        <w:t>, физическое лицо</w:t>
      </w:r>
      <w:r w:rsidR="000F210D" w:rsidRPr="00780917">
        <w:rPr>
          <w:rFonts w:ascii="Franklin Gothic Book" w:hAnsi="Franklin Gothic Book"/>
          <w:sz w:val="24"/>
          <w:szCs w:val="24"/>
        </w:rPr>
        <w:t xml:space="preserve"> или индивидуальный пре</w:t>
      </w:r>
      <w:r w:rsidR="000F210D" w:rsidRPr="00780917">
        <w:rPr>
          <w:rFonts w:ascii="Franklin Gothic Book" w:hAnsi="Franklin Gothic Book"/>
          <w:sz w:val="24"/>
          <w:szCs w:val="24"/>
        </w:rPr>
        <w:t>д</w:t>
      </w:r>
      <w:r w:rsidR="000F210D" w:rsidRPr="00780917">
        <w:rPr>
          <w:rFonts w:ascii="Franklin Gothic Book" w:hAnsi="Franklin Gothic Book"/>
          <w:sz w:val="24"/>
          <w:szCs w:val="24"/>
        </w:rPr>
        <w:t>приниматель</w:t>
      </w:r>
      <w:r w:rsidR="001B21BE" w:rsidRPr="00780917">
        <w:rPr>
          <w:rFonts w:ascii="Franklin Gothic Book" w:hAnsi="Franklin Gothic Book"/>
          <w:sz w:val="24"/>
          <w:szCs w:val="24"/>
        </w:rPr>
        <w:t xml:space="preserve">, </w:t>
      </w:r>
      <w:proofErr w:type="gramStart"/>
      <w:r w:rsidR="001B21BE" w:rsidRPr="00780917">
        <w:rPr>
          <w:rFonts w:ascii="Franklin Gothic Book" w:hAnsi="Franklin Gothic Book"/>
          <w:sz w:val="24"/>
          <w:szCs w:val="24"/>
        </w:rPr>
        <w:t>способные</w:t>
      </w:r>
      <w:proofErr w:type="gramEnd"/>
      <w:r w:rsidR="001B21BE" w:rsidRPr="00780917">
        <w:rPr>
          <w:rFonts w:ascii="Franklin Gothic Book" w:hAnsi="Franklin Gothic Book"/>
          <w:sz w:val="24"/>
          <w:szCs w:val="24"/>
        </w:rPr>
        <w:t xml:space="preserve"> на законных основаниях заключить и выполнить д</w:t>
      </w:r>
      <w:r w:rsidR="001B21BE" w:rsidRPr="00780917">
        <w:rPr>
          <w:rFonts w:ascii="Franklin Gothic Book" w:hAnsi="Franklin Gothic Book"/>
          <w:sz w:val="24"/>
          <w:szCs w:val="24"/>
        </w:rPr>
        <w:t>о</w:t>
      </w:r>
      <w:r w:rsidR="001B21BE" w:rsidRPr="00780917">
        <w:rPr>
          <w:rFonts w:ascii="Franklin Gothic Book" w:hAnsi="Franklin Gothic Book"/>
          <w:sz w:val="24"/>
          <w:szCs w:val="24"/>
        </w:rPr>
        <w:t>говор.</w:t>
      </w:r>
    </w:p>
    <w:p w:rsidR="00FC66FB" w:rsidRPr="00780917" w:rsidRDefault="00C87111" w:rsidP="005C7320">
      <w:pPr>
        <w:numPr>
          <w:ilvl w:val="2"/>
          <w:numId w:val="6"/>
        </w:numPr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Работа</w:t>
      </w:r>
      <w:r w:rsidR="001B21BE" w:rsidRPr="00780917">
        <w:rPr>
          <w:rFonts w:ascii="Franklin Gothic Book" w:hAnsi="Franklin Gothic Book"/>
        </w:rPr>
        <w:t xml:space="preserve"> </w:t>
      </w:r>
      <w:proofErr w:type="gramStart"/>
      <w:r w:rsidR="00C74EB7" w:rsidRPr="00780917">
        <w:rPr>
          <w:rFonts w:ascii="Franklin Gothic Book" w:hAnsi="Franklin Gothic Book"/>
        </w:rPr>
        <w:t>–</w:t>
      </w:r>
      <w:r w:rsidR="005C7320" w:rsidRPr="005C7320">
        <w:rPr>
          <w:rFonts w:ascii="Franklin Gothic Book" w:hAnsi="Franklin Gothic Book"/>
        </w:rPr>
        <w:t>р</w:t>
      </w:r>
      <w:proofErr w:type="gramEnd"/>
      <w:r w:rsidR="005C7320" w:rsidRPr="005C7320">
        <w:rPr>
          <w:rFonts w:ascii="Franklin Gothic Book" w:hAnsi="Franklin Gothic Book"/>
        </w:rPr>
        <w:t>емонт туалетов Морского вокзала (инв. № 4060)</w:t>
      </w:r>
      <w:r w:rsidR="00285630" w:rsidRPr="00780917">
        <w:rPr>
          <w:rFonts w:ascii="Franklin Gothic Book" w:hAnsi="Franklin Gothic Book"/>
        </w:rPr>
        <w:t>.</w:t>
      </w:r>
    </w:p>
    <w:p w:rsidR="001B21BE" w:rsidRDefault="001B21BE" w:rsidP="00B03D05">
      <w:pPr>
        <w:pStyle w:val="a"/>
        <w:widowControl w:val="0"/>
        <w:numPr>
          <w:ilvl w:val="2"/>
          <w:numId w:val="6"/>
        </w:numPr>
        <w:tabs>
          <w:tab w:val="left" w:pos="10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 xml:space="preserve">Участник — </w:t>
      </w:r>
      <w:r w:rsidR="00B02FDE" w:rsidRPr="00780917">
        <w:rPr>
          <w:rFonts w:ascii="Franklin Gothic Book" w:hAnsi="Franklin Gothic Book"/>
          <w:sz w:val="24"/>
          <w:szCs w:val="24"/>
        </w:rPr>
        <w:t>Подрядчик</w:t>
      </w:r>
      <w:r w:rsidR="00E711D1" w:rsidRPr="00780917">
        <w:rPr>
          <w:rFonts w:ascii="Franklin Gothic Book" w:hAnsi="Franklin Gothic Book"/>
          <w:sz w:val="24"/>
          <w:szCs w:val="24"/>
        </w:rPr>
        <w:t>,</w:t>
      </w:r>
      <w:r w:rsidRPr="00780917">
        <w:rPr>
          <w:rFonts w:ascii="Franklin Gothic Book" w:hAnsi="Franklin Gothic Book"/>
          <w:sz w:val="24"/>
          <w:szCs w:val="24"/>
        </w:rPr>
        <w:t xml:space="preserve"> принявший участие в настоящей процедуре запроса предложений.</w:t>
      </w:r>
    </w:p>
    <w:p w:rsidR="00285630" w:rsidRPr="00780917" w:rsidRDefault="00285630" w:rsidP="00285630">
      <w:pPr>
        <w:pStyle w:val="a"/>
        <w:widowControl w:val="0"/>
        <w:numPr>
          <w:ilvl w:val="0"/>
          <w:numId w:val="0"/>
        </w:numPr>
        <w:tabs>
          <w:tab w:val="left" w:pos="1080"/>
        </w:tabs>
        <w:spacing w:line="240" w:lineRule="auto"/>
        <w:ind w:left="1800"/>
        <w:rPr>
          <w:rFonts w:ascii="Franklin Gothic Book" w:hAnsi="Franklin Gothic Book"/>
          <w:sz w:val="24"/>
          <w:szCs w:val="24"/>
        </w:rPr>
      </w:pPr>
    </w:p>
    <w:p w:rsidR="001B21BE" w:rsidRPr="00780917" w:rsidRDefault="001B21BE" w:rsidP="00B03D05">
      <w:pPr>
        <w:pStyle w:val="2"/>
        <w:keepNext w:val="0"/>
        <w:widowControl w:val="0"/>
        <w:numPr>
          <w:ilvl w:val="1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4" w:name="_Ref57322706"/>
      <w:bookmarkStart w:id="15" w:name="_Toc84821562"/>
      <w:bookmarkStart w:id="16" w:name="_Toc108584138"/>
      <w:r w:rsidRPr="00780917">
        <w:rPr>
          <w:rFonts w:ascii="Franklin Gothic Book" w:hAnsi="Franklin Gothic Book"/>
          <w:b w:val="0"/>
          <w:sz w:val="24"/>
          <w:szCs w:val="24"/>
        </w:rPr>
        <w:t>Правовой статус документов</w:t>
      </w:r>
      <w:bookmarkEnd w:id="14"/>
      <w:bookmarkEnd w:id="15"/>
      <w:bookmarkEnd w:id="16"/>
    </w:p>
    <w:p w:rsidR="001B21BE" w:rsidRPr="00780917" w:rsidRDefault="009C6399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7" w:name="_Toc108584139"/>
      <w:r w:rsidRPr="00780917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о запросе предложений вместе с настоящей Документацией по запросу предложений, являющейся его неотъемлемым приложением, не имеют правового статуса оферты (или публичной оферты) Заказчика.</w:t>
      </w:r>
      <w:bookmarkEnd w:id="17"/>
    </w:p>
    <w:p w:rsidR="001B21BE" w:rsidRPr="00780917" w:rsidRDefault="00262C7B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8" w:name="_Toc108584140"/>
      <w:r w:rsidRPr="00780917">
        <w:rPr>
          <w:rFonts w:ascii="Franklin Gothic Book" w:hAnsi="Franklin Gothic Book"/>
          <w:b w:val="0"/>
          <w:sz w:val="24"/>
          <w:szCs w:val="24"/>
        </w:rPr>
        <w:t>Заявка на участие в запросе предложений, признанная Заказчиком соотве</w:t>
      </w:r>
      <w:r w:rsidRPr="00780917">
        <w:rPr>
          <w:rFonts w:ascii="Franklin Gothic Book" w:hAnsi="Franklin Gothic Book"/>
          <w:b w:val="0"/>
          <w:sz w:val="24"/>
          <w:szCs w:val="24"/>
        </w:rPr>
        <w:t>т</w:t>
      </w:r>
      <w:r w:rsidRPr="00780917">
        <w:rPr>
          <w:rFonts w:ascii="Franklin Gothic Book" w:hAnsi="Franklin Gothic Book"/>
          <w:b w:val="0"/>
          <w:sz w:val="24"/>
          <w:szCs w:val="24"/>
        </w:rPr>
        <w:t>ствующей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требованиям настоящей Документац</w:t>
      </w:r>
      <w:r w:rsidR="001D3BC0" w:rsidRPr="00780917">
        <w:rPr>
          <w:rFonts w:ascii="Franklin Gothic Book" w:hAnsi="Franklin Gothic Book"/>
          <w:b w:val="0"/>
          <w:sz w:val="24"/>
          <w:szCs w:val="24"/>
        </w:rPr>
        <w:t>ии по запросу предложений, носит правовой статус оферты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Участника и будет рассматриваться в соотве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т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ствии с этим в течение срока ее действия.</w:t>
      </w:r>
      <w:bookmarkEnd w:id="18"/>
    </w:p>
    <w:p w:rsidR="001B21BE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9" w:name="_Toc108584141"/>
      <w:r w:rsidRPr="00780917">
        <w:rPr>
          <w:rFonts w:ascii="Franklin Gothic Book" w:hAnsi="Franklin Gothic Book"/>
          <w:b w:val="0"/>
          <w:sz w:val="24"/>
          <w:szCs w:val="24"/>
        </w:rPr>
        <w:t>Иные документы Заказчика и Участников не определяют права и обязанности сторон в связи с настоящим запросом предложений.</w:t>
      </w:r>
      <w:bookmarkEnd w:id="19"/>
    </w:p>
    <w:p w:rsidR="00285630" w:rsidRPr="00285630" w:rsidRDefault="00285630" w:rsidP="00285630"/>
    <w:p w:rsidR="001B21BE" w:rsidRPr="00780917" w:rsidRDefault="001B21BE" w:rsidP="00B03D05">
      <w:pPr>
        <w:pStyle w:val="2"/>
        <w:keepNext w:val="0"/>
        <w:widowControl w:val="0"/>
        <w:numPr>
          <w:ilvl w:val="1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0" w:name="_Toc84821563"/>
      <w:bookmarkStart w:id="21" w:name="_Toc108584142"/>
      <w:r w:rsidRPr="00780917">
        <w:rPr>
          <w:rFonts w:ascii="Franklin Gothic Book" w:hAnsi="Franklin Gothic Book"/>
          <w:b w:val="0"/>
          <w:sz w:val="24"/>
          <w:szCs w:val="24"/>
        </w:rPr>
        <w:t>Применимые нормативные правовые акты</w:t>
      </w:r>
      <w:bookmarkEnd w:id="20"/>
      <w:bookmarkEnd w:id="21"/>
    </w:p>
    <w:p w:rsidR="001B21BE" w:rsidRPr="00780917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2" w:name="_Toc108584143"/>
      <w:r w:rsidRPr="00780917">
        <w:rPr>
          <w:rFonts w:ascii="Franklin Gothic Book" w:hAnsi="Franklin Gothic Book"/>
          <w:b w:val="0"/>
          <w:sz w:val="24"/>
          <w:szCs w:val="24"/>
        </w:rPr>
        <w:t>К правоотношениям в рамках настоящего запроса предложений последов</w:t>
      </w:r>
      <w:r w:rsidRPr="00780917">
        <w:rPr>
          <w:rFonts w:ascii="Franklin Gothic Book" w:hAnsi="Franklin Gothic Book"/>
          <w:b w:val="0"/>
          <w:sz w:val="24"/>
          <w:szCs w:val="24"/>
        </w:rPr>
        <w:t>а</w:t>
      </w:r>
      <w:r w:rsidRPr="00780917">
        <w:rPr>
          <w:rFonts w:ascii="Franklin Gothic Book" w:hAnsi="Franklin Gothic Book"/>
          <w:b w:val="0"/>
          <w:sz w:val="24"/>
          <w:szCs w:val="24"/>
        </w:rPr>
        <w:t>тельно применяются следующие нормативные правовые акты и иные док</w:t>
      </w:r>
      <w:r w:rsidRPr="00780917">
        <w:rPr>
          <w:rFonts w:ascii="Franklin Gothic Book" w:hAnsi="Franklin Gothic Book"/>
          <w:b w:val="0"/>
          <w:sz w:val="24"/>
          <w:szCs w:val="24"/>
        </w:rPr>
        <w:t>у</w:t>
      </w:r>
      <w:r w:rsidRPr="00780917">
        <w:rPr>
          <w:rFonts w:ascii="Franklin Gothic Book" w:hAnsi="Franklin Gothic Book"/>
          <w:b w:val="0"/>
          <w:sz w:val="24"/>
          <w:szCs w:val="24"/>
        </w:rPr>
        <w:t>менты:</w:t>
      </w:r>
      <w:bookmarkEnd w:id="22"/>
    </w:p>
    <w:p w:rsidR="001167DB" w:rsidRPr="00780917" w:rsidRDefault="00EC6646" w:rsidP="00B03D05">
      <w:pPr>
        <w:pStyle w:val="4"/>
        <w:keepNext w:val="0"/>
        <w:widowControl w:val="0"/>
        <w:numPr>
          <w:ilvl w:val="3"/>
          <w:numId w:val="6"/>
        </w:numPr>
        <w:tabs>
          <w:tab w:val="left" w:pos="0"/>
          <w:tab w:val="left" w:pos="180"/>
        </w:tabs>
        <w:suppressAutoHyphens w:val="0"/>
        <w:spacing w:before="0" w:after="0"/>
        <w:rPr>
          <w:rFonts w:ascii="Franklin Gothic Book" w:hAnsi="Franklin Gothic Book"/>
          <w:b w:val="0"/>
          <w:i w:val="0"/>
          <w:sz w:val="24"/>
          <w:szCs w:val="24"/>
        </w:rPr>
      </w:pPr>
      <w:bookmarkStart w:id="23" w:name="_Toc84821564"/>
      <w:bookmarkStart w:id="24" w:name="_Toc108584144"/>
      <w:r w:rsidRPr="00780917">
        <w:rPr>
          <w:rFonts w:ascii="Franklin Gothic Book" w:hAnsi="Franklin Gothic Book"/>
          <w:b w:val="0"/>
          <w:i w:val="0"/>
          <w:sz w:val="24"/>
          <w:szCs w:val="24"/>
        </w:rPr>
        <w:t xml:space="preserve"> </w:t>
      </w:r>
      <w:r w:rsidR="001167DB" w:rsidRPr="00780917">
        <w:rPr>
          <w:rFonts w:ascii="Franklin Gothic Book" w:hAnsi="Franklin Gothic Book"/>
          <w:b w:val="0"/>
          <w:i w:val="0"/>
          <w:sz w:val="24"/>
          <w:szCs w:val="24"/>
        </w:rPr>
        <w:t>Конституция Российской Федерации;</w:t>
      </w:r>
    </w:p>
    <w:p w:rsidR="001167DB" w:rsidRPr="00780917" w:rsidRDefault="00EC6646" w:rsidP="00B03D05">
      <w:pPr>
        <w:pStyle w:val="4"/>
        <w:keepNext w:val="0"/>
        <w:widowControl w:val="0"/>
        <w:numPr>
          <w:ilvl w:val="3"/>
          <w:numId w:val="6"/>
        </w:numPr>
        <w:tabs>
          <w:tab w:val="left" w:pos="0"/>
          <w:tab w:val="left" w:pos="180"/>
        </w:tabs>
        <w:suppressAutoHyphens w:val="0"/>
        <w:spacing w:before="0" w:after="0"/>
        <w:rPr>
          <w:rFonts w:ascii="Franklin Gothic Book" w:hAnsi="Franklin Gothic Book"/>
          <w:b w:val="0"/>
          <w:i w:val="0"/>
          <w:sz w:val="24"/>
          <w:szCs w:val="24"/>
        </w:rPr>
      </w:pPr>
      <w:r w:rsidRPr="00780917">
        <w:rPr>
          <w:rFonts w:ascii="Franklin Gothic Book" w:hAnsi="Franklin Gothic Book"/>
          <w:b w:val="0"/>
          <w:i w:val="0"/>
          <w:sz w:val="24"/>
          <w:szCs w:val="24"/>
        </w:rPr>
        <w:t xml:space="preserve"> </w:t>
      </w:r>
      <w:r w:rsidR="001167DB" w:rsidRPr="00780917">
        <w:rPr>
          <w:rFonts w:ascii="Franklin Gothic Book" w:hAnsi="Franklin Gothic Book"/>
          <w:b w:val="0"/>
          <w:i w:val="0"/>
          <w:sz w:val="24"/>
          <w:szCs w:val="24"/>
        </w:rPr>
        <w:t>Гражданский кодекс Российской Федерации; другие законы и подз</w:t>
      </w:r>
      <w:r w:rsidR="001167DB" w:rsidRPr="00780917">
        <w:rPr>
          <w:rFonts w:ascii="Franklin Gothic Book" w:hAnsi="Franklin Gothic Book"/>
          <w:b w:val="0"/>
          <w:i w:val="0"/>
          <w:sz w:val="24"/>
          <w:szCs w:val="24"/>
        </w:rPr>
        <w:t>а</w:t>
      </w:r>
      <w:r w:rsidR="001167DB" w:rsidRPr="00780917">
        <w:rPr>
          <w:rFonts w:ascii="Franklin Gothic Book" w:hAnsi="Franklin Gothic Book"/>
          <w:b w:val="0"/>
          <w:i w:val="0"/>
          <w:sz w:val="24"/>
          <w:szCs w:val="24"/>
        </w:rPr>
        <w:t>конные акты.</w:t>
      </w:r>
    </w:p>
    <w:p w:rsidR="001167DB" w:rsidRPr="00780917" w:rsidRDefault="00EC6646" w:rsidP="00B03D05">
      <w:pPr>
        <w:numPr>
          <w:ilvl w:val="3"/>
          <w:numId w:val="6"/>
        </w:numPr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 </w:t>
      </w:r>
      <w:r w:rsidR="001167DB" w:rsidRPr="00780917">
        <w:rPr>
          <w:rFonts w:ascii="Franklin Gothic Book" w:hAnsi="Franklin Gothic Book"/>
        </w:rPr>
        <w:t>Федеральный закон от 18.07.2011 N 223-ФЗ "О закупках товаров, р</w:t>
      </w:r>
      <w:r w:rsidR="001167DB" w:rsidRPr="00780917">
        <w:rPr>
          <w:rFonts w:ascii="Franklin Gothic Book" w:hAnsi="Franklin Gothic Book"/>
        </w:rPr>
        <w:t>а</w:t>
      </w:r>
      <w:r w:rsidR="001167DB" w:rsidRPr="00780917">
        <w:rPr>
          <w:rFonts w:ascii="Franklin Gothic Book" w:hAnsi="Franklin Gothic Book"/>
        </w:rPr>
        <w:t>бот, услуг отдельными видами юридических лиц"</w:t>
      </w:r>
    </w:p>
    <w:p w:rsidR="001167DB" w:rsidRPr="00780917" w:rsidRDefault="00EC6646" w:rsidP="00B03D05">
      <w:pPr>
        <w:numPr>
          <w:ilvl w:val="3"/>
          <w:numId w:val="6"/>
        </w:numPr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 </w:t>
      </w:r>
      <w:r w:rsidR="001167DB" w:rsidRPr="00780917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1167DB" w:rsidRDefault="00EC6646" w:rsidP="00B03D05">
      <w:pPr>
        <w:pStyle w:val="4"/>
        <w:keepNext w:val="0"/>
        <w:widowControl w:val="0"/>
        <w:numPr>
          <w:ilvl w:val="3"/>
          <w:numId w:val="6"/>
        </w:numPr>
        <w:tabs>
          <w:tab w:val="left" w:pos="0"/>
          <w:tab w:val="left" w:pos="180"/>
        </w:tabs>
        <w:suppressAutoHyphens w:val="0"/>
        <w:spacing w:before="0" w:after="0"/>
        <w:rPr>
          <w:rFonts w:ascii="Franklin Gothic Book" w:hAnsi="Franklin Gothic Book"/>
          <w:b w:val="0"/>
          <w:i w:val="0"/>
          <w:sz w:val="24"/>
          <w:szCs w:val="24"/>
        </w:rPr>
      </w:pPr>
      <w:r w:rsidRPr="00780917">
        <w:rPr>
          <w:rFonts w:ascii="Franklin Gothic Book" w:hAnsi="Franklin Gothic Book"/>
          <w:b w:val="0"/>
          <w:i w:val="0"/>
          <w:sz w:val="24"/>
          <w:szCs w:val="24"/>
        </w:rPr>
        <w:t xml:space="preserve"> </w:t>
      </w:r>
      <w:r w:rsidR="001D592B">
        <w:rPr>
          <w:rFonts w:ascii="Franklin Gothic Book" w:hAnsi="Franklin Gothic Book"/>
          <w:b w:val="0"/>
          <w:i w:val="0"/>
          <w:sz w:val="24"/>
          <w:szCs w:val="24"/>
        </w:rPr>
        <w:t>Документация открытого</w:t>
      </w:r>
      <w:r w:rsidR="001167DB" w:rsidRPr="00780917">
        <w:rPr>
          <w:rFonts w:ascii="Franklin Gothic Book" w:hAnsi="Franklin Gothic Book"/>
          <w:b w:val="0"/>
          <w:i w:val="0"/>
          <w:sz w:val="24"/>
          <w:szCs w:val="24"/>
        </w:rPr>
        <w:t xml:space="preserve"> запро</w:t>
      </w:r>
      <w:r w:rsidR="001D592B">
        <w:rPr>
          <w:rFonts w:ascii="Franklin Gothic Book" w:hAnsi="Franklin Gothic Book"/>
          <w:b w:val="0"/>
          <w:i w:val="0"/>
          <w:sz w:val="24"/>
          <w:szCs w:val="24"/>
        </w:rPr>
        <w:t>са</w:t>
      </w:r>
      <w:r w:rsidR="001167DB" w:rsidRPr="00780917">
        <w:rPr>
          <w:rFonts w:ascii="Franklin Gothic Book" w:hAnsi="Franklin Gothic Book"/>
          <w:b w:val="0"/>
          <w:i w:val="0"/>
          <w:sz w:val="24"/>
          <w:szCs w:val="24"/>
        </w:rPr>
        <w:t xml:space="preserve"> предложений.</w:t>
      </w:r>
    </w:p>
    <w:p w:rsidR="00285630" w:rsidRPr="00285630" w:rsidRDefault="00285630" w:rsidP="00285630"/>
    <w:p w:rsidR="001B21BE" w:rsidRPr="00780917" w:rsidRDefault="001B21BE" w:rsidP="00B03D05">
      <w:pPr>
        <w:pStyle w:val="2"/>
        <w:keepNext w:val="0"/>
        <w:widowControl w:val="0"/>
        <w:numPr>
          <w:ilvl w:val="1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r w:rsidRPr="00780917">
        <w:rPr>
          <w:rFonts w:ascii="Franklin Gothic Book" w:hAnsi="Franklin Gothic Book"/>
          <w:b w:val="0"/>
          <w:sz w:val="24"/>
          <w:szCs w:val="24"/>
        </w:rPr>
        <w:t>Обжалование</w:t>
      </w:r>
      <w:bookmarkEnd w:id="23"/>
      <w:bookmarkEnd w:id="24"/>
    </w:p>
    <w:p w:rsidR="001B21BE" w:rsidRPr="00780917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ind w:left="1797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5" w:name="_Toc108584145"/>
      <w:r w:rsidRPr="00780917">
        <w:rPr>
          <w:rFonts w:ascii="Franklin Gothic Book" w:hAnsi="Franklin Gothic Book"/>
          <w:b w:val="0"/>
          <w:sz w:val="24"/>
          <w:szCs w:val="24"/>
        </w:rPr>
        <w:t>Все споры и разногласия, возникающие в связи с проведением запроса пре</w:t>
      </w:r>
      <w:r w:rsidRPr="00780917">
        <w:rPr>
          <w:rFonts w:ascii="Franklin Gothic Book" w:hAnsi="Franklin Gothic Book"/>
          <w:b w:val="0"/>
          <w:sz w:val="24"/>
          <w:szCs w:val="24"/>
        </w:rPr>
        <w:t>д</w:t>
      </w:r>
      <w:r w:rsidRPr="00780917">
        <w:rPr>
          <w:rFonts w:ascii="Franklin Gothic Book" w:hAnsi="Franklin Gothic Book"/>
          <w:b w:val="0"/>
          <w:sz w:val="24"/>
          <w:szCs w:val="24"/>
        </w:rPr>
        <w:t>ложений, в том числе касающиеся исполнения Заказчиком и участниками своих обязательств, должны решаться в претензионном порядке. Для реализ</w:t>
      </w:r>
      <w:r w:rsidRPr="00780917">
        <w:rPr>
          <w:rFonts w:ascii="Franklin Gothic Book" w:hAnsi="Franklin Gothic Book"/>
          <w:b w:val="0"/>
          <w:sz w:val="24"/>
          <w:szCs w:val="24"/>
        </w:rPr>
        <w:t>а</w:t>
      </w:r>
      <w:r w:rsidRPr="00780917">
        <w:rPr>
          <w:rFonts w:ascii="Franklin Gothic Book" w:hAnsi="Franklin Gothic Book"/>
          <w:b w:val="0"/>
          <w:sz w:val="24"/>
          <w:szCs w:val="24"/>
        </w:rPr>
        <w:t>ции этого порядка заинтересованная сторона (Заказчик или Участник) в сл</w:t>
      </w:r>
      <w:r w:rsidRPr="00780917">
        <w:rPr>
          <w:rFonts w:ascii="Franklin Gothic Book" w:hAnsi="Franklin Gothic Book"/>
          <w:b w:val="0"/>
          <w:sz w:val="24"/>
          <w:szCs w:val="24"/>
        </w:rPr>
        <w:t>у</w:t>
      </w:r>
      <w:r w:rsidRPr="00780917">
        <w:rPr>
          <w:rFonts w:ascii="Franklin Gothic Book" w:hAnsi="Franklin Gothic Book"/>
          <w:b w:val="0"/>
          <w:sz w:val="24"/>
          <w:szCs w:val="24"/>
        </w:rPr>
        <w:t>чае нарушения ее прав должна обратиться с претензией к другой стороне (Участнику или Заказчику, соответственно).</w:t>
      </w:r>
      <w:bookmarkEnd w:id="25"/>
    </w:p>
    <w:p w:rsidR="001B21BE" w:rsidRPr="00780917" w:rsidRDefault="001B21BE" w:rsidP="00B03D05">
      <w:pPr>
        <w:pStyle w:val="3"/>
        <w:numPr>
          <w:ilvl w:val="2"/>
          <w:numId w:val="6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6" w:name="_Toc108584147"/>
      <w:r w:rsidRPr="00780917">
        <w:rPr>
          <w:rFonts w:ascii="Franklin Gothic Book" w:hAnsi="Franklin Gothic Book"/>
          <w:b w:val="0"/>
          <w:sz w:val="24"/>
          <w:szCs w:val="24"/>
        </w:rPr>
        <w:t>Все споры и разногласия, возникающие в связи с проведением запроса предложений, в том числе касающиеся исполнения Заказчиком и Участниками своих обязательств, не урегулированные путем претензионного порядка, подлежат разрешению в судебном порядке.</w:t>
      </w:r>
      <w:bookmarkEnd w:id="26"/>
    </w:p>
    <w:p w:rsidR="00D2139B" w:rsidRPr="00780917" w:rsidRDefault="00D2139B" w:rsidP="00B03D05">
      <w:pPr>
        <w:rPr>
          <w:rFonts w:ascii="Franklin Gothic Book" w:hAnsi="Franklin Gothic Book"/>
        </w:rPr>
      </w:pPr>
    </w:p>
    <w:p w:rsidR="001B21BE" w:rsidRPr="00780917" w:rsidRDefault="001B21BE" w:rsidP="00B03D05">
      <w:pPr>
        <w:pStyle w:val="2"/>
        <w:numPr>
          <w:ilvl w:val="1"/>
          <w:numId w:val="6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7" w:name="_Toc84821565"/>
      <w:bookmarkStart w:id="28" w:name="_Toc108584148"/>
      <w:r w:rsidRPr="00780917">
        <w:rPr>
          <w:rFonts w:ascii="Franklin Gothic Book" w:hAnsi="Franklin Gothic Book"/>
          <w:b w:val="0"/>
          <w:sz w:val="24"/>
          <w:szCs w:val="24"/>
        </w:rPr>
        <w:t>Прочие положения</w:t>
      </w:r>
      <w:bookmarkEnd w:id="27"/>
      <w:bookmarkEnd w:id="28"/>
    </w:p>
    <w:p w:rsidR="001B21BE" w:rsidRPr="00780917" w:rsidRDefault="001B21BE" w:rsidP="00B03D05">
      <w:pPr>
        <w:pStyle w:val="3"/>
        <w:numPr>
          <w:ilvl w:val="2"/>
          <w:numId w:val="6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9" w:name="_Toc108584149"/>
      <w:r w:rsidRPr="00780917">
        <w:rPr>
          <w:rFonts w:ascii="Franklin Gothic Book" w:hAnsi="Franklin Gothic Book"/>
          <w:b w:val="0"/>
          <w:sz w:val="24"/>
          <w:szCs w:val="24"/>
        </w:rPr>
        <w:t>Участник самостоятельно несет все расходы, связанные с подготовкой и подачей</w:t>
      </w:r>
      <w:r w:rsidR="00262C7B" w:rsidRPr="00780917">
        <w:rPr>
          <w:rFonts w:ascii="Franklin Gothic Book" w:hAnsi="Franklin Gothic Book"/>
          <w:b w:val="0"/>
          <w:sz w:val="24"/>
          <w:szCs w:val="24"/>
        </w:rPr>
        <w:t xml:space="preserve"> заявки на участие в запросе предложений</w:t>
      </w:r>
      <w:r w:rsidRPr="00780917">
        <w:rPr>
          <w:rFonts w:ascii="Franklin Gothic Book" w:hAnsi="Franklin Gothic Book"/>
          <w:b w:val="0"/>
          <w:sz w:val="24"/>
          <w:szCs w:val="24"/>
        </w:rPr>
        <w:t xml:space="preserve">, а Заказчик по этим расходам не отвечает и не имеет обязательств, независимо от хода и </w:t>
      </w:r>
      <w:r w:rsidR="000D4887" w:rsidRPr="00780917">
        <w:rPr>
          <w:rFonts w:ascii="Franklin Gothic Book" w:hAnsi="Franklin Gothic Book"/>
          <w:b w:val="0"/>
          <w:sz w:val="24"/>
          <w:szCs w:val="24"/>
        </w:rPr>
        <w:t>результатов запроса предложений</w:t>
      </w:r>
      <w:r w:rsidRPr="00780917">
        <w:rPr>
          <w:rFonts w:ascii="Franklin Gothic Book" w:hAnsi="Franklin Gothic Book"/>
          <w:b w:val="0"/>
          <w:sz w:val="24"/>
          <w:szCs w:val="24"/>
        </w:rPr>
        <w:t>.</w:t>
      </w:r>
      <w:bookmarkEnd w:id="29"/>
    </w:p>
    <w:p w:rsidR="001B21BE" w:rsidRPr="00780917" w:rsidRDefault="001B21BE" w:rsidP="00B03D05">
      <w:pPr>
        <w:pStyle w:val="3"/>
        <w:numPr>
          <w:ilvl w:val="2"/>
          <w:numId w:val="6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30" w:name="_Toc108584150"/>
      <w:r w:rsidRPr="00780917">
        <w:rPr>
          <w:rFonts w:ascii="Franklin Gothic Book" w:hAnsi="Franklin Gothic Book"/>
          <w:b w:val="0"/>
          <w:sz w:val="24"/>
          <w:szCs w:val="24"/>
        </w:rPr>
        <w:t>Заказчик обеспечивает разумную конфиденциальность относительно всех полученных от участников сведений, в</w:t>
      </w:r>
      <w:r w:rsidR="00262C7B" w:rsidRPr="00780917">
        <w:rPr>
          <w:rFonts w:ascii="Franklin Gothic Book" w:hAnsi="Franklin Gothic Book"/>
          <w:b w:val="0"/>
          <w:sz w:val="24"/>
          <w:szCs w:val="24"/>
        </w:rPr>
        <w:t xml:space="preserve"> том числе в составе заявки</w:t>
      </w:r>
      <w:r w:rsidRPr="00780917">
        <w:rPr>
          <w:rFonts w:ascii="Franklin Gothic Book" w:hAnsi="Franklin Gothic Book"/>
          <w:b w:val="0"/>
          <w:sz w:val="24"/>
          <w:szCs w:val="24"/>
        </w:rPr>
        <w:t>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 по запросу предложений.</w:t>
      </w:r>
      <w:bookmarkEnd w:id="30"/>
    </w:p>
    <w:p w:rsidR="001B21BE" w:rsidRPr="00780917" w:rsidRDefault="001B21BE" w:rsidP="00B03D05">
      <w:pPr>
        <w:pStyle w:val="3"/>
        <w:numPr>
          <w:ilvl w:val="2"/>
          <w:numId w:val="6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sz w:val="24"/>
          <w:szCs w:val="24"/>
        </w:rPr>
      </w:pPr>
      <w:bookmarkStart w:id="31" w:name="_Toc108584151"/>
      <w:r w:rsidRPr="00780917">
        <w:rPr>
          <w:rFonts w:ascii="Franklin Gothic Book" w:hAnsi="Franklin Gothic Book"/>
          <w:b w:val="0"/>
          <w:sz w:val="24"/>
          <w:szCs w:val="24"/>
        </w:rPr>
        <w:t>Заказчик вп</w:t>
      </w:r>
      <w:r w:rsidR="00262C7B" w:rsidRPr="00780917">
        <w:rPr>
          <w:rFonts w:ascii="Franklin Gothic Book" w:hAnsi="Franklin Gothic Book"/>
          <w:b w:val="0"/>
          <w:sz w:val="24"/>
          <w:szCs w:val="24"/>
        </w:rPr>
        <w:t>раве отклонить любую заявку на участие в запросе предложений или отклонить все заявки</w:t>
      </w:r>
      <w:r w:rsidRPr="00780917">
        <w:rPr>
          <w:rFonts w:ascii="Franklin Gothic Book" w:hAnsi="Franklin Gothic Book"/>
          <w:b w:val="0"/>
          <w:sz w:val="24"/>
          <w:szCs w:val="24"/>
        </w:rPr>
        <w:t xml:space="preserve"> и отказаться от проведения процедуры запроса предложений в любой момент до подписания Договора с Победителем, не неся при этом никакой ответственности перед участниками или третьими лицами</w:t>
      </w:r>
      <w:r w:rsidRPr="00780917">
        <w:rPr>
          <w:rFonts w:ascii="Franklin Gothic Book" w:hAnsi="Franklin Gothic Book"/>
          <w:sz w:val="24"/>
          <w:szCs w:val="24"/>
        </w:rPr>
        <w:t>.</w:t>
      </w:r>
      <w:bookmarkEnd w:id="31"/>
    </w:p>
    <w:p w:rsidR="000D4887" w:rsidRDefault="009C6399" w:rsidP="00B03D05">
      <w:pPr>
        <w:tabs>
          <w:tab w:val="decimal" w:pos="1843"/>
        </w:tabs>
        <w:ind w:left="1843" w:hanging="709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1.6.4</w:t>
      </w:r>
      <w:r w:rsidRPr="00780917">
        <w:rPr>
          <w:rFonts w:ascii="Franklin Gothic Book" w:hAnsi="Franklin Gothic Book"/>
        </w:rPr>
        <w:tab/>
        <w:t xml:space="preserve">   Настоящий запрос предложений не является офертой или публичной офертой Заказчика, процедура запроса предложений не является процедурой пров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дения конкурса. Заказчик имеет право отказаться от всех полученных пре</w:t>
      </w:r>
      <w:r w:rsidRPr="00780917">
        <w:rPr>
          <w:rFonts w:ascii="Franklin Gothic Book" w:hAnsi="Franklin Gothic Book"/>
        </w:rPr>
        <w:t>д</w:t>
      </w:r>
      <w:r w:rsidRPr="00780917">
        <w:rPr>
          <w:rFonts w:ascii="Franklin Gothic Book" w:hAnsi="Franklin Gothic Book"/>
        </w:rPr>
        <w:t>ложений по любой причине или прекратить процедуру запроса предложений в любой момент, не неся при этом никакой от</w:t>
      </w:r>
      <w:r w:rsidR="0014615A" w:rsidRPr="00780917">
        <w:rPr>
          <w:rFonts w:ascii="Franklin Gothic Book" w:hAnsi="Franklin Gothic Book"/>
        </w:rPr>
        <w:t>ветственности перед участниками за</w:t>
      </w:r>
      <w:r w:rsidR="00456933" w:rsidRPr="00780917">
        <w:rPr>
          <w:rFonts w:ascii="Franklin Gothic Book" w:hAnsi="Franklin Gothic Book"/>
        </w:rPr>
        <w:t>проса предложений.</w:t>
      </w:r>
    </w:p>
    <w:p w:rsidR="00145191" w:rsidRPr="00780917" w:rsidRDefault="00145191" w:rsidP="00456933">
      <w:pPr>
        <w:tabs>
          <w:tab w:val="decimal" w:pos="1843"/>
        </w:tabs>
        <w:ind w:left="1843" w:hanging="709"/>
        <w:jc w:val="both"/>
        <w:rPr>
          <w:rFonts w:ascii="Franklin Gothic Book" w:hAnsi="Franklin Gothic Book"/>
        </w:rPr>
      </w:pPr>
    </w:p>
    <w:p w:rsidR="00B35B6B" w:rsidRDefault="00C87111" w:rsidP="00145191">
      <w:pPr>
        <w:pStyle w:val="1"/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720"/>
        </w:tabs>
        <w:suppressAutoHyphens w:val="0"/>
        <w:spacing w:before="0" w:after="0"/>
        <w:ind w:hanging="1134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Заказ на выполнение работ</w:t>
      </w:r>
      <w:r w:rsidR="0002474B" w:rsidRPr="00780917">
        <w:rPr>
          <w:rFonts w:ascii="Franklin Gothic Book" w:hAnsi="Franklin Gothic Book"/>
          <w:sz w:val="24"/>
          <w:szCs w:val="24"/>
        </w:rPr>
        <w:t>.</w:t>
      </w:r>
    </w:p>
    <w:p w:rsidR="005C7320" w:rsidRDefault="005C7320" w:rsidP="005C7320"/>
    <w:p w:rsidR="005C7320" w:rsidRPr="005C7320" w:rsidRDefault="005C7320" w:rsidP="005C7320">
      <w:pPr>
        <w:keepNext/>
        <w:ind w:left="2124" w:firstLine="708"/>
        <w:outlineLvl w:val="0"/>
        <w:rPr>
          <w:rFonts w:ascii="Franklin Gothic Book" w:hAnsi="Franklin Gothic Book"/>
          <w:b/>
        </w:rPr>
      </w:pPr>
      <w:r w:rsidRPr="005C7320">
        <w:rPr>
          <w:rFonts w:ascii="Franklin Gothic Book" w:hAnsi="Franklin Gothic Book"/>
          <w:b/>
        </w:rPr>
        <w:t xml:space="preserve">ТЕХНИЧЕСКОЕ ЗАДАНИЕ </w:t>
      </w:r>
    </w:p>
    <w:p w:rsidR="005C7320" w:rsidRPr="005C7320" w:rsidRDefault="005C7320" w:rsidP="005C7320"/>
    <w:p w:rsidR="005C7320" w:rsidRPr="005C7320" w:rsidRDefault="005C7320" w:rsidP="005C732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5C7320">
        <w:rPr>
          <w:rFonts w:ascii="Franklin Gothic Book" w:hAnsi="Franklin Gothic Book"/>
          <w:b/>
        </w:rPr>
        <w:t>Ремонт туалетов Морского вокзала (инв.№ 4060)</w:t>
      </w:r>
    </w:p>
    <w:p w:rsidR="005C7320" w:rsidRPr="005C7320" w:rsidRDefault="005C7320" w:rsidP="005C732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99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3213"/>
        <w:gridCol w:w="5954"/>
      </w:tblGrid>
      <w:tr w:rsidR="005C7320" w:rsidRPr="005C7320" w:rsidTr="005C7320">
        <w:trPr>
          <w:trHeight w:val="276"/>
        </w:trPr>
        <w:tc>
          <w:tcPr>
            <w:tcW w:w="747" w:type="dxa"/>
          </w:tcPr>
          <w:p w:rsidR="005C7320" w:rsidRPr="005C7320" w:rsidRDefault="005C7320" w:rsidP="005C7320">
            <w:pPr>
              <w:ind w:right="-108"/>
              <w:jc w:val="both"/>
              <w:rPr>
                <w:rFonts w:ascii="Franklin Gothic Book" w:hAnsi="Franklin Gothic Book"/>
                <w:b/>
                <w:i/>
                <w:sz w:val="18"/>
                <w:szCs w:val="18"/>
              </w:rPr>
            </w:pPr>
            <w:r w:rsidRPr="005C7320">
              <w:rPr>
                <w:rFonts w:ascii="Franklin Gothic Book" w:hAnsi="Franklin Gothic Book"/>
                <w:b/>
                <w:i/>
                <w:sz w:val="18"/>
                <w:szCs w:val="18"/>
              </w:rPr>
              <w:t>№</w:t>
            </w:r>
            <w:proofErr w:type="gramStart"/>
            <w:r w:rsidRPr="005C7320">
              <w:rPr>
                <w:rFonts w:ascii="Franklin Gothic Book" w:hAnsi="Franklin Gothic Book"/>
                <w:b/>
                <w:i/>
                <w:sz w:val="18"/>
                <w:szCs w:val="18"/>
              </w:rPr>
              <w:t>п</w:t>
            </w:r>
            <w:proofErr w:type="gramEnd"/>
            <w:r w:rsidRPr="005C7320">
              <w:rPr>
                <w:rFonts w:ascii="Franklin Gothic Book" w:hAnsi="Franklin Gothic Book"/>
                <w:b/>
                <w:i/>
                <w:sz w:val="18"/>
                <w:szCs w:val="18"/>
              </w:rPr>
              <w:t>/п</w:t>
            </w:r>
          </w:p>
        </w:tc>
        <w:tc>
          <w:tcPr>
            <w:tcW w:w="3213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  <w:b/>
                <w:i/>
              </w:rPr>
            </w:pPr>
            <w:r w:rsidRPr="005C7320">
              <w:rPr>
                <w:rFonts w:ascii="Franklin Gothic Book" w:hAnsi="Franklin Gothic Book"/>
                <w:b/>
                <w:i/>
              </w:rPr>
              <w:t>Перечень основных данных и требований</w:t>
            </w:r>
          </w:p>
        </w:tc>
        <w:tc>
          <w:tcPr>
            <w:tcW w:w="5954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  <w:b/>
                <w:i/>
              </w:rPr>
            </w:pPr>
            <w:r w:rsidRPr="005C7320">
              <w:rPr>
                <w:rFonts w:ascii="Franklin Gothic Book" w:hAnsi="Franklin Gothic Book" w:cs="Arial"/>
                <w:b/>
                <w:i/>
              </w:rPr>
              <w:t>Основные данные и требования</w:t>
            </w:r>
          </w:p>
        </w:tc>
      </w:tr>
      <w:tr w:rsidR="005C7320" w:rsidRPr="005C7320" w:rsidTr="005C7320">
        <w:trPr>
          <w:trHeight w:val="74"/>
        </w:trPr>
        <w:tc>
          <w:tcPr>
            <w:tcW w:w="747" w:type="dxa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5C7320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3213" w:type="dxa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5C7320">
              <w:rPr>
                <w:rFonts w:ascii="Franklin Gothic Book" w:hAnsi="Franklin Gothic Book"/>
                <w:sz w:val="18"/>
                <w:szCs w:val="18"/>
              </w:rPr>
              <w:t>2</w:t>
            </w:r>
          </w:p>
        </w:tc>
        <w:tc>
          <w:tcPr>
            <w:tcW w:w="5954" w:type="dxa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5C7320">
              <w:rPr>
                <w:rFonts w:ascii="Franklin Gothic Book" w:hAnsi="Franklin Gothic Book"/>
                <w:sz w:val="18"/>
                <w:szCs w:val="18"/>
              </w:rPr>
              <w:t>3</w:t>
            </w:r>
          </w:p>
        </w:tc>
      </w:tr>
      <w:tr w:rsidR="005C7320" w:rsidRPr="005C7320" w:rsidTr="005C7320">
        <w:trPr>
          <w:trHeight w:val="380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1.</w:t>
            </w:r>
          </w:p>
        </w:tc>
        <w:tc>
          <w:tcPr>
            <w:tcW w:w="3213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Наименование объекта.</w:t>
            </w:r>
          </w:p>
        </w:tc>
        <w:tc>
          <w:tcPr>
            <w:tcW w:w="5954" w:type="dxa"/>
          </w:tcPr>
          <w:p w:rsidR="005C7320" w:rsidRPr="005C7320" w:rsidRDefault="005C7320" w:rsidP="005C7320">
            <w:pPr>
              <w:rPr>
                <w:rFonts w:ascii="Franklin Gothic Book" w:hAnsi="Franklin Gothic Book" w:cs="Arial"/>
                <w:bCs/>
              </w:rPr>
            </w:pPr>
            <w:r w:rsidRPr="005C7320">
              <w:rPr>
                <w:rFonts w:ascii="Franklin Gothic Book" w:hAnsi="Franklin Gothic Book" w:cs="Arial"/>
                <w:bCs/>
              </w:rPr>
              <w:t>Здание  Морского вокзала инв. № 4060</w:t>
            </w:r>
          </w:p>
        </w:tc>
      </w:tr>
      <w:tr w:rsidR="005C7320" w:rsidRPr="005C7320" w:rsidTr="005C7320">
        <w:trPr>
          <w:trHeight w:val="597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2.</w:t>
            </w:r>
          </w:p>
        </w:tc>
        <w:tc>
          <w:tcPr>
            <w:tcW w:w="3213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Основание для проведения работ.</w:t>
            </w:r>
          </w:p>
        </w:tc>
        <w:tc>
          <w:tcPr>
            <w:tcW w:w="5954" w:type="dxa"/>
          </w:tcPr>
          <w:p w:rsidR="005C7320" w:rsidRPr="005C7320" w:rsidRDefault="005C7320" w:rsidP="005C7320">
            <w:pPr>
              <w:ind w:left="18"/>
              <w:contextualSpacing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Согласно п. п. 3.4.  МДС 13-14.2000 «Положение о проведении планово-предупредительного ремонта производственных зданий и сооружений»</w:t>
            </w:r>
          </w:p>
        </w:tc>
      </w:tr>
      <w:tr w:rsidR="005C7320" w:rsidRPr="005C7320" w:rsidTr="005C7320">
        <w:trPr>
          <w:trHeight w:val="391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3.</w:t>
            </w:r>
          </w:p>
        </w:tc>
        <w:tc>
          <w:tcPr>
            <w:tcW w:w="3213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Заказчик.</w:t>
            </w:r>
          </w:p>
        </w:tc>
        <w:tc>
          <w:tcPr>
            <w:tcW w:w="5954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ОАО «Новороссийский морской торговый порт».</w:t>
            </w:r>
          </w:p>
        </w:tc>
      </w:tr>
      <w:tr w:rsidR="005C7320" w:rsidRPr="005C7320" w:rsidTr="005C7320">
        <w:trPr>
          <w:trHeight w:val="380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4.</w:t>
            </w:r>
          </w:p>
        </w:tc>
        <w:tc>
          <w:tcPr>
            <w:tcW w:w="3213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Подрядчик.</w:t>
            </w:r>
          </w:p>
        </w:tc>
        <w:tc>
          <w:tcPr>
            <w:tcW w:w="5954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Определяется заказчиком</w:t>
            </w:r>
          </w:p>
        </w:tc>
      </w:tr>
      <w:tr w:rsidR="005C7320" w:rsidRPr="005C7320" w:rsidTr="005C7320">
        <w:trPr>
          <w:trHeight w:val="239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5.</w:t>
            </w:r>
          </w:p>
        </w:tc>
        <w:tc>
          <w:tcPr>
            <w:tcW w:w="3213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Вид строительства.</w:t>
            </w:r>
          </w:p>
        </w:tc>
        <w:tc>
          <w:tcPr>
            <w:tcW w:w="5954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Ремонт.</w:t>
            </w:r>
          </w:p>
        </w:tc>
      </w:tr>
      <w:tr w:rsidR="005C7320" w:rsidRPr="005C7320" w:rsidTr="005C7320">
        <w:trPr>
          <w:trHeight w:val="694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6.</w:t>
            </w:r>
          </w:p>
        </w:tc>
        <w:tc>
          <w:tcPr>
            <w:tcW w:w="3213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Расположение объекта.</w:t>
            </w:r>
          </w:p>
        </w:tc>
        <w:tc>
          <w:tcPr>
            <w:tcW w:w="5954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 xml:space="preserve">РФ, Краснодарский край г. Новороссийск, 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ул. Набережная  Адмирала Серебрякова,1</w:t>
            </w:r>
          </w:p>
        </w:tc>
      </w:tr>
      <w:tr w:rsidR="005C7320" w:rsidRPr="005C7320" w:rsidTr="005C7320">
        <w:trPr>
          <w:trHeight w:val="298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7.</w:t>
            </w:r>
          </w:p>
        </w:tc>
        <w:tc>
          <w:tcPr>
            <w:tcW w:w="3213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Срок выполнения работ.</w:t>
            </w:r>
          </w:p>
        </w:tc>
        <w:tc>
          <w:tcPr>
            <w:tcW w:w="5954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60 рабочих дней</w:t>
            </w:r>
          </w:p>
        </w:tc>
      </w:tr>
      <w:tr w:rsidR="005C7320" w:rsidRPr="005C7320" w:rsidTr="005C7320">
        <w:trPr>
          <w:trHeight w:val="3506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8.</w:t>
            </w:r>
          </w:p>
        </w:tc>
        <w:tc>
          <w:tcPr>
            <w:tcW w:w="3213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 xml:space="preserve">Особые условия 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заказчика.</w:t>
            </w:r>
          </w:p>
        </w:tc>
        <w:tc>
          <w:tcPr>
            <w:tcW w:w="5954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- Наличие необходимого оборудования, технологич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>ской оснастки, средств обеспечения безопасности, средств контроля и измерений для обеспечения в</w:t>
            </w:r>
            <w:r w:rsidRPr="005C7320">
              <w:rPr>
                <w:rFonts w:ascii="Franklin Gothic Book" w:hAnsi="Franklin Gothic Book"/>
              </w:rPr>
              <w:t>ы</w:t>
            </w:r>
            <w:r w:rsidRPr="005C7320">
              <w:rPr>
                <w:rFonts w:ascii="Franklin Gothic Book" w:hAnsi="Franklin Gothic Book"/>
              </w:rPr>
              <w:t>полнения ремонтных работ;</w:t>
            </w:r>
          </w:p>
          <w:p w:rsidR="005C7320" w:rsidRPr="005C7320" w:rsidRDefault="005C7320" w:rsidP="005C7320">
            <w:pPr>
              <w:rPr>
                <w:rFonts w:ascii="Franklin Gothic Book" w:hAnsi="Franklin Gothic Book" w:cs="Arial"/>
              </w:rPr>
            </w:pPr>
            <w:r w:rsidRPr="005C7320">
              <w:rPr>
                <w:rFonts w:ascii="Franklin Gothic Book" w:hAnsi="Franklin Gothic Book" w:cs="Arial"/>
              </w:rPr>
              <w:t xml:space="preserve">-  Опыт выполнения данного вида работ; 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-  Работы выполнять в режиме действующего пре</w:t>
            </w:r>
            <w:r w:rsidRPr="005C7320">
              <w:rPr>
                <w:rFonts w:ascii="Franklin Gothic Book" w:hAnsi="Franklin Gothic Book"/>
              </w:rPr>
              <w:t>д</w:t>
            </w:r>
            <w:r w:rsidRPr="005C7320">
              <w:rPr>
                <w:rFonts w:ascii="Franklin Gothic Book" w:hAnsi="Franklin Gothic Book"/>
              </w:rPr>
              <w:t>приятия по согласованию с представителями Заказч</w:t>
            </w:r>
            <w:r w:rsidRPr="005C7320">
              <w:rPr>
                <w:rFonts w:ascii="Franklin Gothic Book" w:hAnsi="Franklin Gothic Book"/>
              </w:rPr>
              <w:t>и</w:t>
            </w:r>
            <w:r w:rsidRPr="005C7320">
              <w:rPr>
                <w:rFonts w:ascii="Franklin Gothic Book" w:hAnsi="Franklin Gothic Book"/>
              </w:rPr>
              <w:t>ка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5C7320">
              <w:rPr>
                <w:rFonts w:ascii="Franklin Gothic Book" w:hAnsi="Franklin Gothic Book"/>
              </w:rPr>
              <w:t xml:space="preserve">- </w:t>
            </w:r>
            <w:proofErr w:type="gramStart"/>
            <w:r w:rsidRPr="005C7320">
              <w:rPr>
                <w:rFonts w:ascii="Franklin Gothic Book" w:hAnsi="Franklin Gothic Book"/>
                <w:color w:val="000000"/>
              </w:rPr>
              <w:t>Исполнительная</w:t>
            </w:r>
            <w:proofErr w:type="gramEnd"/>
            <w:r w:rsidRPr="005C7320">
              <w:rPr>
                <w:rFonts w:ascii="Franklin Gothic Book" w:hAnsi="Franklin Gothic Book"/>
                <w:color w:val="000000"/>
              </w:rPr>
              <w:t xml:space="preserve"> документация, оформленная на б</w:t>
            </w:r>
            <w:r w:rsidRPr="005C7320">
              <w:rPr>
                <w:rFonts w:ascii="Franklin Gothic Book" w:hAnsi="Franklin Gothic Book"/>
                <w:color w:val="000000"/>
              </w:rPr>
              <w:t>у</w:t>
            </w:r>
            <w:r w:rsidRPr="005C7320">
              <w:rPr>
                <w:rFonts w:ascii="Franklin Gothic Book" w:hAnsi="Franklin Gothic Book"/>
                <w:color w:val="000000"/>
              </w:rPr>
              <w:t>маге –3 экз. и в электронном виде – 1 экз.</w:t>
            </w:r>
          </w:p>
        </w:tc>
      </w:tr>
      <w:tr w:rsidR="005C7320" w:rsidRPr="005C7320" w:rsidTr="005C7320">
        <w:trPr>
          <w:trHeight w:val="771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9.</w:t>
            </w:r>
          </w:p>
        </w:tc>
        <w:tc>
          <w:tcPr>
            <w:tcW w:w="3213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Объем работ, выполняемых подрядчиком.</w:t>
            </w:r>
          </w:p>
        </w:tc>
        <w:tc>
          <w:tcPr>
            <w:tcW w:w="5954" w:type="dxa"/>
          </w:tcPr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1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Разборка облицовки стен: из керамических глаз</w:t>
            </w:r>
            <w:r w:rsidRPr="006565B3">
              <w:rPr>
                <w:rFonts w:ascii="Franklin Gothic Book" w:hAnsi="Franklin Gothic Book"/>
                <w:color w:val="000000"/>
              </w:rPr>
              <w:t>у</w:t>
            </w:r>
            <w:r w:rsidRPr="006565B3">
              <w:rPr>
                <w:rFonts w:ascii="Franklin Gothic Book" w:hAnsi="Franklin Gothic Book"/>
                <w:color w:val="000000"/>
              </w:rPr>
              <w:t>рованных плиток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94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2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Разборка покрытий полов: из керамических плиток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        42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3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Демонтаж стен  из стеклянных блоков: при высоте этажа до 4 м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ab/>
              <w:t>13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4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Разборка вентиляционных коробов из плит: од</w:t>
            </w:r>
            <w:r w:rsidRPr="006565B3">
              <w:rPr>
                <w:rFonts w:ascii="Franklin Gothic Book" w:hAnsi="Franklin Gothic Book"/>
                <w:color w:val="000000"/>
              </w:rPr>
              <w:t>и</w:t>
            </w:r>
            <w:r w:rsidRPr="006565B3">
              <w:rPr>
                <w:rFonts w:ascii="Franklin Gothic Book" w:hAnsi="Franklin Gothic Book"/>
                <w:color w:val="000000"/>
              </w:rPr>
              <w:t>нарных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24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5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Пробивка проемов в конструкциях: из кирпича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м3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0,8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</w:t>
            </w:r>
            <w:r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>
              <w:rPr>
                <w:rFonts w:ascii="Franklin Gothic Book" w:hAnsi="Franklin Gothic Book"/>
                <w:color w:val="000000"/>
              </w:rPr>
              <w:t xml:space="preserve">Кладка 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 участков кирпичных стен и за</w:t>
            </w:r>
            <w:r>
              <w:rPr>
                <w:rFonts w:ascii="Franklin Gothic Book" w:hAnsi="Franklin Gothic Book"/>
                <w:color w:val="000000"/>
              </w:rPr>
              <w:t>делка про</w:t>
            </w:r>
            <w:r>
              <w:rPr>
                <w:rFonts w:ascii="Franklin Gothic Book" w:hAnsi="Franklin Gothic Book"/>
                <w:color w:val="000000"/>
              </w:rPr>
              <w:t>е</w:t>
            </w:r>
            <w:r>
              <w:rPr>
                <w:rFonts w:ascii="Franklin Gothic Book" w:hAnsi="Franklin Gothic Book"/>
                <w:color w:val="000000"/>
              </w:rPr>
              <w:t>мов  при объеме кладки</w:t>
            </w:r>
            <w:proofErr w:type="gramStart"/>
            <w:r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>: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до 5 м3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</w:t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м3</w:t>
            </w:r>
            <w:proofErr w:type="spellEnd"/>
            <w:r w:rsidRPr="006565B3">
              <w:rPr>
                <w:rFonts w:ascii="Franklin Gothic Book" w:hAnsi="Franklin Gothic Book"/>
                <w:color w:val="000000"/>
              </w:rPr>
              <w:tab/>
              <w:t>0,7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7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Разборка кирпичных перегородок на отдельные кирпичи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  8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8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Демонтаж баков  прямоугольных вместимостью: 2 м3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2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9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Демонтаж: умывальников и раковин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2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10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Демонтаж: унитазов и писсуаров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8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11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Разборка трубопроводов из </w:t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водогазопроводных</w:t>
            </w:r>
            <w:proofErr w:type="spellEnd"/>
            <w:r w:rsidRPr="006565B3">
              <w:rPr>
                <w:rFonts w:ascii="Franklin Gothic Book" w:hAnsi="Franklin Gothic Book"/>
                <w:color w:val="000000"/>
              </w:rPr>
              <w:t xml:space="preserve"> труб диаметром: до 32 мм</w:t>
            </w:r>
          </w:p>
          <w:p w:rsidR="005C7320" w:rsidRPr="0016784E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м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</w:t>
            </w:r>
            <w:r>
              <w:rPr>
                <w:rFonts w:ascii="Franklin Gothic Book" w:hAnsi="Franklin Gothic Book"/>
                <w:color w:val="000000"/>
              </w:rPr>
              <w:t>2</w:t>
            </w:r>
            <w:r w:rsidRPr="005C7320">
              <w:rPr>
                <w:rFonts w:ascii="Franklin Gothic Book" w:hAnsi="Franklin Gothic Book"/>
                <w:color w:val="000000"/>
              </w:rPr>
              <w:t>4</w:t>
            </w:r>
            <w:r>
              <w:rPr>
                <w:rFonts w:ascii="Franklin Gothic Book" w:hAnsi="Franklin Gothic Book"/>
                <w:color w:val="000000"/>
              </w:rPr>
              <w:t>,5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12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Разборка трубопроводов из </w:t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водогазопроводных</w:t>
            </w:r>
            <w:proofErr w:type="spellEnd"/>
            <w:r w:rsidRPr="006565B3">
              <w:rPr>
                <w:rFonts w:ascii="Franklin Gothic Book" w:hAnsi="Franklin Gothic Book"/>
                <w:color w:val="000000"/>
              </w:rPr>
              <w:t xml:space="preserve"> труб диаметром: до 63 мм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м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18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13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Разборка трубопроводов из </w:t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водогазопроводных</w:t>
            </w:r>
            <w:proofErr w:type="spellEnd"/>
            <w:r w:rsidRPr="006565B3">
              <w:rPr>
                <w:rFonts w:ascii="Franklin Gothic Book" w:hAnsi="Franklin Gothic Book"/>
                <w:color w:val="000000"/>
              </w:rPr>
              <w:t xml:space="preserve"> труб диаметром: до 100 мм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м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12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14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Разборка трубопроводов из чугунных канализ</w:t>
            </w:r>
            <w:r w:rsidRPr="006565B3">
              <w:rPr>
                <w:rFonts w:ascii="Franklin Gothic Book" w:hAnsi="Franklin Gothic Book"/>
                <w:color w:val="000000"/>
              </w:rPr>
              <w:t>а</w:t>
            </w:r>
            <w:r w:rsidRPr="006565B3">
              <w:rPr>
                <w:rFonts w:ascii="Franklin Gothic Book" w:hAnsi="Franklin Gothic Book"/>
                <w:color w:val="000000"/>
              </w:rPr>
              <w:t>ционных труб диаметром: 100 мм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м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16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15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Кладка армированных стен из кирпича в районах с сейсмичностью 7-8 баллов: наружных простых при высоте этажа до 4 м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865E68">
              <w:rPr>
                <w:rFonts w:ascii="Franklin Gothic Book" w:hAnsi="Franklin Gothic Book"/>
                <w:color w:val="000000"/>
              </w:rPr>
              <w:t xml:space="preserve">             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м3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3,3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16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Штукатурка поверхностей внутри здания цемен</w:t>
            </w:r>
            <w:r w:rsidRPr="006565B3">
              <w:rPr>
                <w:rFonts w:ascii="Franklin Gothic Book" w:hAnsi="Franklin Gothic Book"/>
                <w:color w:val="000000"/>
              </w:rPr>
              <w:t>т</w:t>
            </w:r>
            <w:r w:rsidRPr="006565B3">
              <w:rPr>
                <w:rFonts w:ascii="Franklin Gothic Book" w:hAnsi="Franklin Gothic Book"/>
                <w:color w:val="000000"/>
              </w:rPr>
              <w:t>но-известковым или цементным раствором по камню и бетону: улучшенная стен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  <w:t>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</w:t>
            </w:r>
            <w:r>
              <w:rPr>
                <w:rFonts w:ascii="Franklin Gothic Book" w:hAnsi="Franklin Gothic Book"/>
                <w:color w:val="000000"/>
              </w:rPr>
              <w:t xml:space="preserve">                            13,1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17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Ремонт штукатурки внутренних стен по камню и бетону цементно-известковым раствором, площадью отдельных мест: до 1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толщиной слоя до 20 мм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м2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</w:t>
            </w:r>
            <w:r>
              <w:rPr>
                <w:rFonts w:ascii="Franklin Gothic Book" w:hAnsi="Franklin Gothic Book"/>
                <w:color w:val="000000"/>
              </w:rPr>
              <w:t xml:space="preserve">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7</w:t>
            </w:r>
            <w:r>
              <w:rPr>
                <w:rFonts w:ascii="Franklin Gothic Book" w:hAnsi="Franklin Gothic Book"/>
                <w:color w:val="000000"/>
              </w:rPr>
              <w:t>4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18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Ремонт штукатурки потолков по камню и бетону цементно-известковым раствором, площадью отдел</w:t>
            </w:r>
            <w:r w:rsidRPr="006565B3">
              <w:rPr>
                <w:rFonts w:ascii="Franklin Gothic Book" w:hAnsi="Franklin Gothic Book"/>
                <w:color w:val="000000"/>
              </w:rPr>
              <w:t>ь</w:t>
            </w:r>
            <w:r w:rsidRPr="006565B3">
              <w:rPr>
                <w:rFonts w:ascii="Franklin Gothic Book" w:hAnsi="Franklin Gothic Book"/>
                <w:color w:val="000000"/>
              </w:rPr>
              <w:t>ных мест: до 1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толщиной слоя до 20 мм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            м2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     </w:t>
            </w:r>
            <w:r>
              <w:rPr>
                <w:rFonts w:ascii="Franklin Gothic Book" w:hAnsi="Franklin Gothic Book"/>
                <w:color w:val="000000"/>
              </w:rPr>
              <w:t xml:space="preserve">                               12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19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Ремонт штукатурки откосов внутри здания по камню и бетону цементно-известковым раствором: прямолинейных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8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20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Окрашивание водоэмульсионными составами поверхностей стен, ранее окрашенных: водоэмульс</w:t>
            </w:r>
            <w:r w:rsidRPr="006565B3">
              <w:rPr>
                <w:rFonts w:ascii="Franklin Gothic Book" w:hAnsi="Franklin Gothic Book"/>
                <w:color w:val="000000"/>
              </w:rPr>
              <w:t>и</w:t>
            </w:r>
            <w:r w:rsidRPr="006565B3">
              <w:rPr>
                <w:rFonts w:ascii="Franklin Gothic Book" w:hAnsi="Franklin Gothic Book"/>
                <w:color w:val="000000"/>
              </w:rPr>
              <w:t>онной краской с расчисткой старой краски более 35%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261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21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Улучшенная масляная окраска ранее окраше</w:t>
            </w:r>
            <w:r w:rsidRPr="006565B3">
              <w:rPr>
                <w:rFonts w:ascii="Franklin Gothic Book" w:hAnsi="Franklin Gothic Book"/>
                <w:color w:val="000000"/>
              </w:rPr>
              <w:t>н</w:t>
            </w:r>
            <w:r w:rsidRPr="006565B3">
              <w:rPr>
                <w:rFonts w:ascii="Franklin Gothic Book" w:hAnsi="Franklin Gothic Book"/>
                <w:color w:val="000000"/>
              </w:rPr>
              <w:t>ных стен: за два раза с расчисткой старой краски б</w:t>
            </w:r>
            <w:r w:rsidRPr="006565B3">
              <w:rPr>
                <w:rFonts w:ascii="Franklin Gothic Book" w:hAnsi="Franklin Gothic Book"/>
                <w:color w:val="000000"/>
              </w:rPr>
              <w:t>о</w:t>
            </w:r>
            <w:r w:rsidRPr="006565B3">
              <w:rPr>
                <w:rFonts w:ascii="Franklin Gothic Book" w:hAnsi="Franklin Gothic Book"/>
                <w:color w:val="000000"/>
              </w:rPr>
              <w:t>лее 35%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55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22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Окрашивание водоэмульсионными составами поверхностей потолков, ранее окрашенных: в</w:t>
            </w:r>
            <w:r w:rsidRPr="006565B3">
              <w:rPr>
                <w:rFonts w:ascii="Franklin Gothic Book" w:hAnsi="Franklin Gothic Book"/>
                <w:color w:val="000000"/>
              </w:rPr>
              <w:t>о</w:t>
            </w:r>
            <w:r w:rsidRPr="006565B3">
              <w:rPr>
                <w:rFonts w:ascii="Franklin Gothic Book" w:hAnsi="Franklin Gothic Book"/>
                <w:color w:val="000000"/>
              </w:rPr>
              <w:t>доэмульсионной краской, с расчисткой старой краски более 35%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65,2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23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Улучшенная масляная окраска ранее окраше</w:t>
            </w:r>
            <w:r w:rsidRPr="006565B3">
              <w:rPr>
                <w:rFonts w:ascii="Franklin Gothic Book" w:hAnsi="Franklin Gothic Book"/>
                <w:color w:val="000000"/>
              </w:rPr>
              <w:t>н</w:t>
            </w:r>
            <w:r w:rsidRPr="006565B3">
              <w:rPr>
                <w:rFonts w:ascii="Franklin Gothic Book" w:hAnsi="Franklin Gothic Book"/>
                <w:color w:val="000000"/>
              </w:rPr>
              <w:t>ных дверей: за два раза с расчисткой старой краски более 35%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    8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24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Гладкая облицовка стен, столбов, пилястр и отк</w:t>
            </w:r>
            <w:r w:rsidRPr="006565B3">
              <w:rPr>
                <w:rFonts w:ascii="Franklin Gothic Book" w:hAnsi="Franklin Gothic Book"/>
                <w:color w:val="000000"/>
              </w:rPr>
              <w:t>о</w:t>
            </w:r>
            <w:r w:rsidRPr="006565B3">
              <w:rPr>
                <w:rFonts w:ascii="Franklin Gothic Book" w:hAnsi="Franklin Gothic Book"/>
                <w:color w:val="000000"/>
              </w:rPr>
              <w:t>сов (без карнизных, плинтусных и угловых плиток) без установки плиток туалетного гарнитура на клее из с</w:t>
            </w:r>
            <w:r w:rsidRPr="006565B3">
              <w:rPr>
                <w:rFonts w:ascii="Franklin Gothic Book" w:hAnsi="Franklin Gothic Book"/>
                <w:color w:val="000000"/>
              </w:rPr>
              <w:t>у</w:t>
            </w:r>
            <w:r w:rsidRPr="006565B3">
              <w:rPr>
                <w:rFonts w:ascii="Franklin Gothic Book" w:hAnsi="Franklin Gothic Book"/>
                <w:color w:val="000000"/>
              </w:rPr>
              <w:t>хих смесей: по кирпичу и бетону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94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25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Монтаж перегородок: стальных, консольных, се</w:t>
            </w:r>
            <w:r w:rsidRPr="006565B3">
              <w:rPr>
                <w:rFonts w:ascii="Franklin Gothic Book" w:hAnsi="Franklin Gothic Book"/>
                <w:color w:val="000000"/>
              </w:rPr>
              <w:t>т</w:t>
            </w:r>
            <w:r w:rsidRPr="006565B3">
              <w:rPr>
                <w:rFonts w:ascii="Franklin Gothic Book" w:hAnsi="Franklin Gothic Book"/>
                <w:color w:val="000000"/>
              </w:rPr>
              <w:t>чатых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ab/>
              <w:t>22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26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Смена дверных приборов: ручки-кнопки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865E68">
              <w:rPr>
                <w:rFonts w:ascii="Franklin Gothic Book" w:hAnsi="Franklin Gothic Book"/>
                <w:color w:val="000000"/>
              </w:rPr>
              <w:t xml:space="preserve">               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шт.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8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27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Смена дверных приборов: шпингалеты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шт.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                     8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28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Облицовка стен декоративным бумажно-слоистым пластиком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52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29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Устройство стяжек: цементных толщиной 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40 мм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</w:t>
            </w:r>
            <w:r w:rsidRPr="006565B3">
              <w:rPr>
                <w:rFonts w:ascii="Franklin Gothic Book" w:hAnsi="Franklin Gothic Book"/>
                <w:color w:val="000000"/>
              </w:rPr>
              <w:t>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42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30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Устройство покрытий на растворе их сухой смеси с приготовлением раствора в построечных условиях из плиток: гладких неглазурованных керамических для полов одноцветных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42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31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Установка</w:t>
            </w:r>
            <w:r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>оконных блоков из ПВХ профилей: п</w:t>
            </w:r>
            <w:r w:rsidRPr="006565B3">
              <w:rPr>
                <w:rFonts w:ascii="Franklin Gothic Book" w:hAnsi="Franklin Gothic Book"/>
                <w:color w:val="000000"/>
              </w:rPr>
              <w:t>о</w:t>
            </w:r>
            <w:r w:rsidRPr="006565B3">
              <w:rPr>
                <w:rFonts w:ascii="Franklin Gothic Book" w:hAnsi="Franklin Gothic Book"/>
                <w:color w:val="000000"/>
              </w:rPr>
              <w:t>воротных  с площадью проема до 2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одностворч</w:t>
            </w:r>
            <w:r w:rsidRPr="006565B3">
              <w:rPr>
                <w:rFonts w:ascii="Franklin Gothic Book" w:hAnsi="Franklin Gothic Book"/>
                <w:color w:val="000000"/>
              </w:rPr>
              <w:t>а</w:t>
            </w:r>
            <w:r w:rsidRPr="006565B3">
              <w:rPr>
                <w:rFonts w:ascii="Franklin Gothic Book" w:hAnsi="Franklin Gothic Book"/>
                <w:color w:val="000000"/>
              </w:rPr>
              <w:t>т</w:t>
            </w:r>
            <w:r>
              <w:rPr>
                <w:rFonts w:ascii="Franklin Gothic Book" w:hAnsi="Franklin Gothic Book"/>
                <w:color w:val="000000"/>
              </w:rPr>
              <w:t xml:space="preserve">ых 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м2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                </w:t>
            </w:r>
            <w:r>
              <w:rPr>
                <w:rFonts w:ascii="Franklin Gothic Book" w:hAnsi="Franklin Gothic Book"/>
                <w:color w:val="000000"/>
              </w:rPr>
              <w:t xml:space="preserve">2,4                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32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Установка блоков из ПВХ в наружных и внутре</w:t>
            </w:r>
            <w:r w:rsidRPr="006565B3">
              <w:rPr>
                <w:rFonts w:ascii="Franklin Gothic Book" w:hAnsi="Franklin Gothic Book"/>
                <w:color w:val="000000"/>
              </w:rPr>
              <w:t>н</w:t>
            </w:r>
            <w:r w:rsidRPr="006565B3">
              <w:rPr>
                <w:rFonts w:ascii="Franklin Gothic Book" w:hAnsi="Franklin Gothic Book"/>
                <w:color w:val="000000"/>
              </w:rPr>
              <w:t>них дверных проемах: в каменных стенах площадью проема до 3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</w:t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м2</w:t>
            </w:r>
            <w:proofErr w:type="spell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6,1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b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          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b/>
                <w:color w:val="000000"/>
              </w:rPr>
              <w:t>Сант</w:t>
            </w:r>
            <w:r>
              <w:rPr>
                <w:rFonts w:ascii="Franklin Gothic Book" w:hAnsi="Franklin Gothic Book"/>
                <w:b/>
                <w:color w:val="000000"/>
              </w:rPr>
              <w:t>ехнические работы и отопление</w:t>
            </w:r>
            <w:r>
              <w:rPr>
                <w:rFonts w:ascii="Franklin Gothic Book" w:hAnsi="Franklin Gothic Book"/>
                <w:b/>
                <w:color w:val="000000"/>
              </w:rPr>
              <w:tab/>
            </w:r>
            <w:r>
              <w:rPr>
                <w:rFonts w:ascii="Franklin Gothic Book" w:hAnsi="Franklin Gothic Book"/>
                <w:b/>
                <w:color w:val="000000"/>
              </w:rPr>
              <w:tab/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33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Установка умывальников одиночных: с подводкой холодной и горячей воды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компл</w:t>
            </w:r>
            <w:proofErr w:type="spellEnd"/>
            <w:r w:rsidRPr="006565B3">
              <w:rPr>
                <w:rFonts w:ascii="Franklin Gothic Book" w:hAnsi="Franklin Gothic Book"/>
                <w:color w:val="000000"/>
              </w:rPr>
              <w:t>.</w:t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</w:t>
            </w:r>
            <w:r>
              <w:rPr>
                <w:rFonts w:ascii="Franklin Gothic Book" w:hAnsi="Franklin Gothic Book"/>
                <w:color w:val="000000"/>
              </w:rPr>
              <w:tab/>
              <w:t>4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34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Установка унитазов: с бачком непосредственно присоединенным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</w:t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компл</w:t>
            </w:r>
            <w:proofErr w:type="spellEnd"/>
            <w:r w:rsidRPr="006565B3">
              <w:rPr>
                <w:rFonts w:ascii="Franklin Gothic Book" w:hAnsi="Franklin Gothic Book"/>
                <w:color w:val="000000"/>
              </w:rPr>
              <w:t>.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2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35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Установка чаш (унитазов напольны</w:t>
            </w:r>
            <w:r>
              <w:rPr>
                <w:rFonts w:ascii="Franklin Gothic Book" w:hAnsi="Franklin Gothic Book"/>
                <w:color w:val="000000"/>
              </w:rPr>
              <w:t xml:space="preserve">х): с бачком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компл</w:t>
            </w:r>
            <w:proofErr w:type="spellEnd"/>
            <w:r w:rsidRPr="006565B3">
              <w:rPr>
                <w:rFonts w:ascii="Franklin Gothic Book" w:hAnsi="Franklin Gothic Book"/>
                <w:color w:val="000000"/>
              </w:rPr>
              <w:t>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</w:t>
            </w:r>
            <w:r>
              <w:rPr>
                <w:rFonts w:ascii="Franklin Gothic Book" w:hAnsi="Franklin Gothic Book"/>
                <w:color w:val="000000"/>
              </w:rPr>
              <w:t>9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36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Установка писсуаров: настенных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</w:t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компл</w:t>
            </w:r>
            <w:proofErr w:type="spellEnd"/>
            <w:r w:rsidRPr="006565B3">
              <w:rPr>
                <w:rFonts w:ascii="Franklin Gothic Book" w:hAnsi="Franklin Gothic Book"/>
                <w:color w:val="000000"/>
              </w:rPr>
              <w:t>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</w:t>
            </w:r>
            <w:r>
              <w:rPr>
                <w:rFonts w:ascii="Franklin Gothic Book" w:hAnsi="Franklin Gothic Book"/>
                <w:color w:val="000000"/>
              </w:rPr>
              <w:t>5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37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Установка трапов диаметром: 100 мм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865E68">
              <w:rPr>
                <w:rFonts w:ascii="Franklin Gothic Book" w:hAnsi="Franklin Gothic Book"/>
                <w:color w:val="000000"/>
              </w:rPr>
              <w:t xml:space="preserve">             </w:t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компл</w:t>
            </w:r>
            <w:proofErr w:type="spellEnd"/>
            <w:r w:rsidRPr="006565B3">
              <w:rPr>
                <w:rFonts w:ascii="Franklin Gothic Book" w:hAnsi="Franklin Gothic Book"/>
                <w:color w:val="000000"/>
              </w:rPr>
              <w:t>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4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38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Установка смесителей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</w:t>
            </w:r>
            <w:r>
              <w:rPr>
                <w:rFonts w:ascii="Franklin Gothic Book" w:hAnsi="Franklin Gothic Book"/>
                <w:color w:val="000000"/>
              </w:rPr>
              <w:t>4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39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Установка </w:t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полотенцесушителей</w:t>
            </w:r>
            <w:proofErr w:type="spellEnd"/>
            <w:r>
              <w:rPr>
                <w:rFonts w:ascii="Franklin Gothic Book" w:hAnsi="Franklin Gothic Book"/>
                <w:color w:val="000000"/>
              </w:rPr>
              <w:t xml:space="preserve">: </w:t>
            </w:r>
          </w:p>
          <w:p w:rsidR="005C7320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 </w:t>
            </w:r>
            <w:r>
              <w:rPr>
                <w:rFonts w:ascii="Franklin Gothic Book" w:hAnsi="Franklin Gothic Book"/>
                <w:color w:val="000000"/>
              </w:rPr>
              <w:t>1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40.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</w:t>
            </w:r>
            <w:r>
              <w:rPr>
                <w:rFonts w:ascii="Franklin Gothic Book" w:hAnsi="Franklin Gothic Book"/>
                <w:color w:val="000000"/>
              </w:rPr>
              <w:t xml:space="preserve"> Установка сушки для рук   шт.            4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41.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Прокладка трубопроводов канализации из пол</w:t>
            </w:r>
            <w:r w:rsidRPr="006565B3">
              <w:rPr>
                <w:rFonts w:ascii="Franklin Gothic Book" w:hAnsi="Franklin Gothic Book"/>
                <w:color w:val="000000"/>
              </w:rPr>
              <w:t>и</w:t>
            </w:r>
            <w:r w:rsidRPr="006565B3">
              <w:rPr>
                <w:rFonts w:ascii="Franklin Gothic Book" w:hAnsi="Franklin Gothic Book"/>
                <w:color w:val="000000"/>
              </w:rPr>
              <w:t>этиленовых труб высокой плотности диаметром: 100 мм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м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16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42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Прокладка трубопроводов водоснабжения из напорных полиэтиленовых труб низкого давления среднего типа наружным диаметром: 20 мм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м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8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43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Прокладка трубопроводов водоснабжения из напорных полиэтиленовых труб низкого давления среднего типа наружным диаметром: 25 мм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м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32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44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Прокладка трубопроводов водоснабжения из напорных полиэтиленовых труб низкого давления среднего типа наружным диаметром: 32 мм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м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12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45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Прокладка трубопроводов водоснабжения из напорных полиэтиленовых труб низкого давления среднего типа наружным диаметром: 50 мм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м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20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46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Прокладка трубопроводов водоснабжения из напорных полиэтиленовых труб низкого давления среднего типа наружным диаметром: 110 мм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865E68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м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14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47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Установка вентилей, задвижек, затворов, клап</w:t>
            </w:r>
            <w:r w:rsidRPr="006565B3">
              <w:rPr>
                <w:rFonts w:ascii="Franklin Gothic Book" w:hAnsi="Franklin Gothic Book"/>
                <w:color w:val="000000"/>
              </w:rPr>
              <w:t>а</w:t>
            </w:r>
            <w:r w:rsidRPr="006565B3">
              <w:rPr>
                <w:rFonts w:ascii="Franklin Gothic Book" w:hAnsi="Franklin Gothic Book"/>
                <w:color w:val="000000"/>
              </w:rPr>
              <w:t>нов обратных, кранов проходных на трубопроводах из стальных труб диаметром: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 xml:space="preserve"> до 25 мм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8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48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Установка вентилей, задвижек, затворов, клап</w:t>
            </w:r>
            <w:r w:rsidRPr="006565B3">
              <w:rPr>
                <w:rFonts w:ascii="Franklin Gothic Book" w:hAnsi="Franklin Gothic Book"/>
                <w:color w:val="000000"/>
              </w:rPr>
              <w:t>а</w:t>
            </w:r>
            <w:r w:rsidRPr="006565B3">
              <w:rPr>
                <w:rFonts w:ascii="Franklin Gothic Book" w:hAnsi="Franklin Gothic Book"/>
                <w:color w:val="000000"/>
              </w:rPr>
              <w:t>нов обратных, кранов проходных на трубопроводах из стальных труб диаметром: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 xml:space="preserve"> 32 мм -4шт, 50мм -4шт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8</w:t>
            </w:r>
          </w:p>
          <w:p w:rsidR="005C7320" w:rsidRPr="00F20010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49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Установка в</w:t>
            </w:r>
            <w:r>
              <w:rPr>
                <w:rFonts w:ascii="Franklin Gothic Book" w:hAnsi="Franklin Gothic Book"/>
                <w:color w:val="000000"/>
              </w:rPr>
              <w:t>ентилей, задвижек, затворов,</w:t>
            </w:r>
          </w:p>
          <w:p w:rsidR="005C7320" w:rsidRPr="00F20010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 xml:space="preserve"> на трубопроводах из стальных труб диаметром: 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до 100 мм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F20010">
              <w:rPr>
                <w:rFonts w:ascii="Franklin Gothic Book" w:hAnsi="Franklin Gothic Book"/>
                <w:color w:val="000000"/>
              </w:rPr>
              <w:t xml:space="preserve">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4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50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Установка радиаторов: стальных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 xml:space="preserve"> кВт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49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51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Установка кранов воздушных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2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b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 xml:space="preserve">                           </w:t>
            </w:r>
            <w:r w:rsidRPr="006565B3">
              <w:rPr>
                <w:rFonts w:ascii="Franklin Gothic Book" w:hAnsi="Franklin Gothic Book"/>
                <w:b/>
                <w:color w:val="000000"/>
              </w:rPr>
              <w:t>Вентиляция</w:t>
            </w:r>
            <w:r w:rsidRPr="006565B3">
              <w:rPr>
                <w:rFonts w:ascii="Franklin Gothic Book" w:hAnsi="Franklin Gothic Book"/>
                <w:b/>
                <w:color w:val="000000"/>
              </w:rPr>
              <w:tab/>
            </w:r>
            <w:r w:rsidRPr="006565B3">
              <w:rPr>
                <w:rFonts w:ascii="Franklin Gothic Book" w:hAnsi="Franklin Gothic Book"/>
                <w:b/>
                <w:color w:val="000000"/>
              </w:rPr>
              <w:tab/>
            </w:r>
            <w:r w:rsidRPr="006565B3">
              <w:rPr>
                <w:rFonts w:ascii="Franklin Gothic Book" w:hAnsi="Franklin Gothic Book"/>
                <w:b/>
                <w:color w:val="000000"/>
              </w:rPr>
              <w:tab/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52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Прокладка воздуховодов из листовой, оцинкова</w:t>
            </w:r>
            <w:r w:rsidRPr="006565B3">
              <w:rPr>
                <w:rFonts w:ascii="Franklin Gothic Book" w:hAnsi="Franklin Gothic Book"/>
                <w:color w:val="000000"/>
              </w:rPr>
              <w:t>н</w:t>
            </w:r>
            <w:r w:rsidRPr="006565B3">
              <w:rPr>
                <w:rFonts w:ascii="Franklin Gothic Book" w:hAnsi="Franklin Gothic Book"/>
                <w:color w:val="000000"/>
              </w:rPr>
              <w:t>ной стали и алюминия класса Н (нормальные) толщ</w:t>
            </w:r>
            <w:r w:rsidRPr="006565B3">
              <w:rPr>
                <w:rFonts w:ascii="Franklin Gothic Book" w:hAnsi="Franklin Gothic Book"/>
                <w:color w:val="000000"/>
              </w:rPr>
              <w:t>и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ной: 0,5 мм, диаметром 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до 200 мм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               9,6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53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Установка решеток жалюзийных площадью в св</w:t>
            </w:r>
            <w:r w:rsidRPr="006565B3">
              <w:rPr>
                <w:rFonts w:ascii="Franklin Gothic Book" w:hAnsi="Franklin Gothic Book"/>
                <w:color w:val="000000"/>
              </w:rPr>
              <w:t>е</w:t>
            </w:r>
            <w:r w:rsidRPr="006565B3">
              <w:rPr>
                <w:rFonts w:ascii="Franklin Gothic Book" w:hAnsi="Franklin Gothic Book"/>
                <w:color w:val="000000"/>
              </w:rPr>
              <w:t>ту: до 0,5 м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2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ab/>
              <w:t>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      3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54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Установка клапанов обратных: диаметром до 355 мм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                    2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55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Установка кронштейнов под вентиляционное об</w:t>
            </w:r>
            <w:r w:rsidRPr="006565B3">
              <w:rPr>
                <w:rFonts w:ascii="Franklin Gothic Book" w:hAnsi="Franklin Gothic Book"/>
                <w:color w:val="000000"/>
              </w:rPr>
              <w:t>о</w:t>
            </w:r>
            <w:r w:rsidRPr="006565B3">
              <w:rPr>
                <w:rFonts w:ascii="Franklin Gothic Book" w:hAnsi="Franklin Gothic Book"/>
                <w:color w:val="000000"/>
              </w:rPr>
              <w:t>рудование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</w:t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кг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                                   50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56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>Установка вентиляторов радиальных массой:</w:t>
            </w:r>
          </w:p>
          <w:p w:rsidR="005C7320" w:rsidRPr="006565B3" w:rsidRDefault="005C7320" w:rsidP="005C7320">
            <w:pPr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 xml:space="preserve"> до 0,05 т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</w:t>
            </w:r>
            <w:r>
              <w:rPr>
                <w:rFonts w:ascii="Franklin Gothic Book" w:hAnsi="Franklin Gothic Book"/>
                <w:color w:val="000000"/>
              </w:rPr>
              <w:t>2</w:t>
            </w:r>
          </w:p>
          <w:p w:rsidR="005C7320" w:rsidRPr="00865E68" w:rsidRDefault="005C7320" w:rsidP="005C7320">
            <w:pPr>
              <w:rPr>
                <w:rFonts w:ascii="Franklin Gothic Book" w:hAnsi="Franklin Gothic Book"/>
                <w:b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 xml:space="preserve">                           </w:t>
            </w:r>
            <w:r>
              <w:rPr>
                <w:rFonts w:ascii="Franklin Gothic Book" w:hAnsi="Franklin Gothic Book"/>
                <w:b/>
                <w:color w:val="000000"/>
              </w:rPr>
              <w:t>Электромонтажные работы</w:t>
            </w:r>
            <w:r>
              <w:rPr>
                <w:rFonts w:ascii="Franklin Gothic Book" w:hAnsi="Franklin Gothic Book"/>
                <w:b/>
                <w:color w:val="000000"/>
              </w:rPr>
              <w:tab/>
            </w:r>
            <w:r>
              <w:rPr>
                <w:rFonts w:ascii="Franklin Gothic Book" w:hAnsi="Franklin Gothic Book"/>
                <w:b/>
                <w:color w:val="000000"/>
              </w:rPr>
              <w:tab/>
            </w:r>
          </w:p>
          <w:p w:rsidR="005C7320" w:rsidRPr="00865E68" w:rsidRDefault="005C7320" w:rsidP="00AD4708">
            <w:pPr>
              <w:widowControl w:val="0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57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>Светильник отдельно устанавливаемый: на шт</w:t>
            </w:r>
            <w:r w:rsidRPr="006565B3">
              <w:rPr>
                <w:rFonts w:ascii="Franklin Gothic Book" w:hAnsi="Franklin Gothic Book"/>
                <w:color w:val="000000"/>
              </w:rPr>
              <w:t>ы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рях с </w:t>
            </w:r>
            <w:r>
              <w:rPr>
                <w:rFonts w:ascii="Franklin Gothic Book" w:hAnsi="Franklin Gothic Book"/>
                <w:color w:val="000000"/>
              </w:rPr>
              <w:t>количеством ламп в светильнике 2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</w:p>
          <w:p w:rsidR="005C7320" w:rsidRPr="00117898" w:rsidRDefault="005C7320" w:rsidP="00AD4708">
            <w:pPr>
              <w:widowControl w:val="0"/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>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117898">
              <w:rPr>
                <w:rFonts w:ascii="Franklin Gothic Book" w:hAnsi="Franklin Gothic Book"/>
                <w:color w:val="000000"/>
              </w:rPr>
              <w:t xml:space="preserve">                                                                        </w:t>
            </w:r>
            <w:r>
              <w:rPr>
                <w:rFonts w:ascii="Franklin Gothic Book" w:hAnsi="Franklin Gothic Book"/>
                <w:color w:val="000000"/>
              </w:rPr>
              <w:t>12</w:t>
            </w:r>
          </w:p>
          <w:p w:rsidR="005C7320" w:rsidRPr="006565B3" w:rsidRDefault="005C7320" w:rsidP="00AD4708">
            <w:pPr>
              <w:widowControl w:val="0"/>
              <w:rPr>
                <w:rFonts w:ascii="Franklin Gothic Book" w:hAnsi="Franklin Gothic Book"/>
                <w:color w:val="000000"/>
              </w:rPr>
            </w:pPr>
          </w:p>
          <w:p w:rsidR="005C7320" w:rsidRPr="006565B3" w:rsidRDefault="005C7320" w:rsidP="00AD4708">
            <w:pPr>
              <w:widowControl w:val="0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58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Розетка штепсельная: </w:t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неутопленного</w:t>
            </w:r>
            <w:proofErr w:type="spellEnd"/>
            <w:r w:rsidRPr="006565B3">
              <w:rPr>
                <w:rFonts w:ascii="Franklin Gothic Book" w:hAnsi="Franklin Gothic Book"/>
                <w:color w:val="000000"/>
              </w:rPr>
              <w:t xml:space="preserve"> типа при о</w:t>
            </w:r>
            <w:r w:rsidRPr="006565B3">
              <w:rPr>
                <w:rFonts w:ascii="Franklin Gothic Book" w:hAnsi="Franklin Gothic Book"/>
                <w:color w:val="000000"/>
              </w:rPr>
              <w:t>т</w:t>
            </w:r>
            <w:r w:rsidRPr="006565B3">
              <w:rPr>
                <w:rFonts w:ascii="Franklin Gothic Book" w:hAnsi="Franklin Gothic Book"/>
                <w:color w:val="000000"/>
              </w:rPr>
              <w:t>крытой проводке</w:t>
            </w:r>
            <w:r>
              <w:rPr>
                <w:rFonts w:ascii="Franklin Gothic Book" w:hAnsi="Franklin Gothic Book"/>
                <w:color w:val="000000"/>
              </w:rPr>
              <w:t xml:space="preserve"> шт.                                      7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    </w:t>
            </w:r>
            <w:r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5C7320" w:rsidRPr="00865E68" w:rsidRDefault="005C7320" w:rsidP="00AD4708">
            <w:pPr>
              <w:widowControl w:val="0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59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 xml:space="preserve">Выключатель: одноклавишный </w:t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неутопленного</w:t>
            </w:r>
            <w:proofErr w:type="spellEnd"/>
            <w:r w:rsidRPr="006565B3">
              <w:rPr>
                <w:rFonts w:ascii="Franklin Gothic Book" w:hAnsi="Franklin Gothic Book"/>
                <w:color w:val="000000"/>
              </w:rPr>
              <w:t xml:space="preserve"> т</w:t>
            </w:r>
            <w:r w:rsidRPr="006565B3">
              <w:rPr>
                <w:rFonts w:ascii="Franklin Gothic Book" w:hAnsi="Franklin Gothic Book"/>
                <w:color w:val="000000"/>
              </w:rPr>
              <w:t>и</w:t>
            </w:r>
            <w:r w:rsidRPr="006565B3">
              <w:rPr>
                <w:rFonts w:ascii="Franklin Gothic Book" w:hAnsi="Franklin Gothic Book"/>
                <w:color w:val="000000"/>
              </w:rPr>
              <w:t>па при открытой проводке</w:t>
            </w:r>
          </w:p>
          <w:p w:rsidR="005C7320" w:rsidRPr="006565B3" w:rsidRDefault="005C7320" w:rsidP="00AD4708">
            <w:pPr>
              <w:widowControl w:val="0"/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  <w:t>шт.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 w:rsidRPr="00865E68">
              <w:rPr>
                <w:rFonts w:ascii="Franklin Gothic Book" w:hAnsi="Franklin Gothic Book"/>
                <w:color w:val="000000"/>
              </w:rPr>
              <w:t xml:space="preserve">     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7</w:t>
            </w:r>
          </w:p>
          <w:p w:rsidR="005C7320" w:rsidRPr="00865E68" w:rsidRDefault="005C7320" w:rsidP="00AD4708">
            <w:pPr>
              <w:widowControl w:val="0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60</w:t>
            </w:r>
            <w:r w:rsidR="00AD4708">
              <w:rPr>
                <w:rFonts w:ascii="Franklin Gothic Book" w:hAnsi="Franklin Gothic Book"/>
                <w:color w:val="000000"/>
              </w:rPr>
              <w:t xml:space="preserve">   </w:t>
            </w:r>
            <w:r w:rsidRPr="006565B3">
              <w:rPr>
                <w:rFonts w:ascii="Franklin Gothic Book" w:hAnsi="Franklin Gothic Book"/>
                <w:color w:val="000000"/>
              </w:rPr>
              <w:tab/>
              <w:t xml:space="preserve">Кабель до 35 </w:t>
            </w:r>
            <w:proofErr w:type="spellStart"/>
            <w:r w:rsidRPr="006565B3">
              <w:rPr>
                <w:rFonts w:ascii="Franklin Gothic Book" w:hAnsi="Franklin Gothic Book"/>
                <w:color w:val="000000"/>
              </w:rPr>
              <w:t>кВ</w:t>
            </w:r>
            <w:proofErr w:type="spellEnd"/>
            <w:r w:rsidRPr="006565B3">
              <w:rPr>
                <w:rFonts w:ascii="Franklin Gothic Book" w:hAnsi="Franklin Gothic Book"/>
                <w:color w:val="000000"/>
              </w:rPr>
              <w:t xml:space="preserve"> в проложенных трубах, блоках и коробах, масса 1 м кабеля: до 3 кг</w:t>
            </w:r>
          </w:p>
          <w:p w:rsidR="005C7320" w:rsidRPr="005C7320" w:rsidRDefault="005C7320" w:rsidP="00AD4708">
            <w:pPr>
              <w:widowControl w:val="0"/>
              <w:rPr>
                <w:rFonts w:ascii="Franklin Gothic Book" w:hAnsi="Franklin Gothic Book"/>
                <w:color w:val="000000"/>
              </w:rPr>
            </w:pPr>
            <w:r w:rsidRPr="006565B3">
              <w:rPr>
                <w:rFonts w:ascii="Franklin Gothic Book" w:hAnsi="Franklin Gothic Book"/>
                <w:color w:val="000000"/>
              </w:rPr>
              <w:tab/>
            </w:r>
            <w:proofErr w:type="gramStart"/>
            <w:r w:rsidRPr="006565B3">
              <w:rPr>
                <w:rFonts w:ascii="Franklin Gothic Book" w:hAnsi="Franklin Gothic Book"/>
                <w:color w:val="000000"/>
              </w:rPr>
              <w:t>м</w:t>
            </w:r>
            <w:proofErr w:type="gramEnd"/>
            <w:r w:rsidRPr="006565B3">
              <w:rPr>
                <w:rFonts w:ascii="Franklin Gothic Book" w:hAnsi="Franklin Gothic Book"/>
                <w:color w:val="000000"/>
              </w:rPr>
              <w:t xml:space="preserve"> </w:t>
            </w:r>
            <w:r w:rsidRPr="006565B3">
              <w:rPr>
                <w:rFonts w:ascii="Franklin Gothic Book" w:hAnsi="Franklin Gothic Book"/>
                <w:color w:val="000000"/>
              </w:rPr>
              <w:tab/>
            </w:r>
            <w:r>
              <w:rPr>
                <w:rFonts w:ascii="Franklin Gothic Book" w:hAnsi="Franklin Gothic Book"/>
                <w:color w:val="000000"/>
                <w:lang w:val="en-US"/>
              </w:rPr>
              <w:t xml:space="preserve">                                                    </w:t>
            </w:r>
            <w:r w:rsidRPr="006565B3">
              <w:rPr>
                <w:rFonts w:ascii="Franklin Gothic Book" w:hAnsi="Franklin Gothic Book"/>
                <w:color w:val="000000"/>
              </w:rPr>
              <w:t>100</w:t>
            </w:r>
          </w:p>
        </w:tc>
      </w:tr>
      <w:tr w:rsidR="005C7320" w:rsidRPr="005C7320" w:rsidTr="003924DC">
        <w:trPr>
          <w:trHeight w:val="86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  <w:sz w:val="22"/>
                <w:szCs w:val="22"/>
              </w:rPr>
              <w:t>10.</w:t>
            </w:r>
          </w:p>
        </w:tc>
        <w:tc>
          <w:tcPr>
            <w:tcW w:w="3213" w:type="dxa"/>
            <w:vAlign w:val="center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Гарантийный период.</w:t>
            </w:r>
          </w:p>
        </w:tc>
        <w:tc>
          <w:tcPr>
            <w:tcW w:w="5954" w:type="dxa"/>
            <w:vAlign w:val="center"/>
          </w:tcPr>
          <w:p w:rsidR="005C7320" w:rsidRPr="005C7320" w:rsidRDefault="005C7320" w:rsidP="003924DC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Гарантийный период на работы и заменяемые мат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>риалы составляет 2 года</w:t>
            </w:r>
          </w:p>
        </w:tc>
      </w:tr>
      <w:tr w:rsidR="005C7320" w:rsidRPr="005C7320" w:rsidTr="005C7320">
        <w:trPr>
          <w:trHeight w:val="718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11.</w:t>
            </w:r>
          </w:p>
        </w:tc>
        <w:tc>
          <w:tcPr>
            <w:tcW w:w="3213" w:type="dxa"/>
            <w:vAlign w:val="center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Требования к технике бе</w:t>
            </w:r>
            <w:r w:rsidRPr="005C7320">
              <w:rPr>
                <w:rFonts w:ascii="Franklin Gothic Book" w:hAnsi="Franklin Gothic Book"/>
              </w:rPr>
              <w:t>з</w:t>
            </w:r>
            <w:r w:rsidRPr="005C7320">
              <w:rPr>
                <w:rFonts w:ascii="Franklin Gothic Book" w:hAnsi="Franklin Gothic Book"/>
              </w:rPr>
              <w:t>опасности и санитарно-эпидемиологическому бл</w:t>
            </w:r>
            <w:r w:rsidRPr="005C7320">
              <w:rPr>
                <w:rFonts w:ascii="Franklin Gothic Book" w:hAnsi="Franklin Gothic Book"/>
              </w:rPr>
              <w:t>а</w:t>
            </w:r>
            <w:r w:rsidRPr="005C7320">
              <w:rPr>
                <w:rFonts w:ascii="Franklin Gothic Book" w:hAnsi="Franklin Gothic Book"/>
              </w:rPr>
              <w:t>гополучию.</w:t>
            </w:r>
          </w:p>
        </w:tc>
        <w:tc>
          <w:tcPr>
            <w:tcW w:w="5954" w:type="dxa"/>
            <w:vAlign w:val="center"/>
          </w:tcPr>
          <w:p w:rsidR="005C7320" w:rsidRPr="005C7320" w:rsidRDefault="005C7320" w:rsidP="003924DC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5C7320" w:rsidRPr="005C7320" w:rsidTr="005C7320">
        <w:trPr>
          <w:trHeight w:val="988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12.</w:t>
            </w:r>
          </w:p>
        </w:tc>
        <w:tc>
          <w:tcPr>
            <w:tcW w:w="3213" w:type="dxa"/>
            <w:vAlign w:val="center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Требования к производству работ.</w:t>
            </w:r>
          </w:p>
        </w:tc>
        <w:tc>
          <w:tcPr>
            <w:tcW w:w="5954" w:type="dxa"/>
            <w:vAlign w:val="center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Обеспечить в ходе работ выполнение требований з</w:t>
            </w:r>
            <w:r w:rsidRPr="005C7320">
              <w:rPr>
                <w:rFonts w:ascii="Franklin Gothic Book" w:hAnsi="Franklin Gothic Book"/>
              </w:rPr>
              <w:t>а</w:t>
            </w:r>
            <w:r w:rsidRPr="005C7320">
              <w:rPr>
                <w:rFonts w:ascii="Franklin Gothic Book" w:hAnsi="Franklin Gothic Book"/>
              </w:rPr>
              <w:t>конодательства в области пожарной безопасности, действующих санитарных и строительных норм и пр</w:t>
            </w:r>
            <w:r w:rsidRPr="005C7320">
              <w:rPr>
                <w:rFonts w:ascii="Franklin Gothic Book" w:hAnsi="Franklin Gothic Book"/>
              </w:rPr>
              <w:t>а</w:t>
            </w:r>
            <w:r w:rsidRPr="005C7320">
              <w:rPr>
                <w:rFonts w:ascii="Franklin Gothic Book" w:hAnsi="Franklin Gothic Book"/>
              </w:rPr>
              <w:t xml:space="preserve">вил. СНиП 21.01.97* «Пожарная безопасность зданий и сооружений»; </w:t>
            </w:r>
            <w:r w:rsidRPr="005C7320">
              <w:rPr>
                <w:rFonts w:ascii="Franklin Gothic Book" w:hAnsi="Franklin Gothic Book" w:cs="Franklin Gothic Book"/>
              </w:rPr>
              <w:t>ПОТ РО-14000-003-98</w:t>
            </w:r>
            <w:r w:rsidRPr="005C7320">
              <w:rPr>
                <w:rFonts w:ascii="Franklin Gothic Book" w:hAnsi="Franklin Gothic Book"/>
              </w:rPr>
              <w:t xml:space="preserve">. </w:t>
            </w:r>
            <w:r w:rsidRPr="005C7320">
              <w:rPr>
                <w:rFonts w:ascii="Franklin Gothic Book" w:hAnsi="Franklin Gothic Book"/>
                <w:color w:val="000000"/>
              </w:rPr>
              <w:t>Противоп</w:t>
            </w:r>
            <w:r w:rsidRPr="005C7320">
              <w:rPr>
                <w:rFonts w:ascii="Franklin Gothic Book" w:hAnsi="Franklin Gothic Book"/>
                <w:color w:val="000000"/>
              </w:rPr>
              <w:t>о</w:t>
            </w:r>
            <w:r w:rsidRPr="005C7320">
              <w:rPr>
                <w:rFonts w:ascii="Franklin Gothic Book" w:hAnsi="Franklin Gothic Book"/>
                <w:color w:val="000000"/>
              </w:rPr>
              <w:t>жарные мероприятия предусмотреть в соответствии с требованиями действующих норм и правил, норм</w:t>
            </w:r>
            <w:r w:rsidRPr="005C7320">
              <w:rPr>
                <w:rFonts w:ascii="Franklin Gothic Book" w:hAnsi="Franklin Gothic Book"/>
                <w:color w:val="000000"/>
              </w:rPr>
              <w:t>а</w:t>
            </w:r>
            <w:r w:rsidRPr="005C7320">
              <w:rPr>
                <w:rFonts w:ascii="Franklin Gothic Book" w:hAnsi="Franklin Gothic Book"/>
                <w:color w:val="000000"/>
              </w:rPr>
              <w:t>тивных документов, содержащих требования пожа</w:t>
            </w:r>
            <w:r w:rsidRPr="005C7320">
              <w:rPr>
                <w:rFonts w:ascii="Franklin Gothic Book" w:hAnsi="Franklin Gothic Book"/>
                <w:color w:val="000000"/>
              </w:rPr>
              <w:t>р</w:t>
            </w:r>
            <w:r w:rsidRPr="005C7320">
              <w:rPr>
                <w:rFonts w:ascii="Franklin Gothic Book" w:hAnsi="Franklin Gothic Book"/>
                <w:color w:val="000000"/>
              </w:rPr>
              <w:t>ной безопасности, утвержденных в установленном п</w:t>
            </w:r>
            <w:r w:rsidRPr="005C7320">
              <w:rPr>
                <w:rFonts w:ascii="Franklin Gothic Book" w:hAnsi="Franklin Gothic Book"/>
                <w:color w:val="000000"/>
              </w:rPr>
              <w:t>о</w:t>
            </w:r>
            <w:r w:rsidRPr="005C7320">
              <w:rPr>
                <w:rFonts w:ascii="Franklin Gothic Book" w:hAnsi="Franklin Gothic Book"/>
                <w:color w:val="000000"/>
              </w:rPr>
              <w:t xml:space="preserve">рядке ГОСТ </w:t>
            </w:r>
            <w:proofErr w:type="gramStart"/>
            <w:r w:rsidRPr="005C7320">
              <w:rPr>
                <w:rFonts w:ascii="Franklin Gothic Book" w:hAnsi="Franklin Gothic Book"/>
                <w:color w:val="000000"/>
              </w:rPr>
              <w:t>Р</w:t>
            </w:r>
            <w:proofErr w:type="gramEnd"/>
            <w:r w:rsidRPr="005C7320">
              <w:rPr>
                <w:rFonts w:ascii="Franklin Gothic Book" w:hAnsi="Franklin Gothic Book"/>
                <w:color w:val="000000"/>
              </w:rPr>
              <w:t xml:space="preserve"> 12.2.143-2002, НПБ 88-2001*, НПБ 104-2003, НПБ 110-2003, ППБ 01-2003.</w:t>
            </w:r>
            <w:r w:rsidRPr="005C7320">
              <w:rPr>
                <w:rFonts w:ascii="Franklin Gothic Book" w:hAnsi="Franklin Gothic Book"/>
              </w:rPr>
              <w:t xml:space="preserve"> СНиП 2-7-81*  «Строительство в сейсмических районах и изм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>нений к нему введенных в действие с 01.01.1996г»</w:t>
            </w:r>
          </w:p>
        </w:tc>
      </w:tr>
      <w:tr w:rsidR="005C7320" w:rsidRPr="005C7320" w:rsidTr="005C7320">
        <w:trPr>
          <w:trHeight w:val="988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13.</w:t>
            </w:r>
          </w:p>
        </w:tc>
        <w:tc>
          <w:tcPr>
            <w:tcW w:w="3213" w:type="dxa"/>
            <w:vAlign w:val="center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Требования и условия к разработке природоохра</w:t>
            </w:r>
            <w:r w:rsidRPr="005C7320">
              <w:rPr>
                <w:rFonts w:ascii="Franklin Gothic Book" w:hAnsi="Franklin Gothic Book"/>
              </w:rPr>
              <w:t>н</w:t>
            </w:r>
            <w:r w:rsidRPr="005C7320">
              <w:rPr>
                <w:rFonts w:ascii="Franklin Gothic Book" w:hAnsi="Franklin Gothic Book"/>
              </w:rPr>
              <w:t>ных мероприятий</w:t>
            </w:r>
          </w:p>
        </w:tc>
        <w:tc>
          <w:tcPr>
            <w:tcW w:w="5954" w:type="dxa"/>
            <w:vAlign w:val="center"/>
          </w:tcPr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В соответствии с действующим природоохранным з</w:t>
            </w:r>
            <w:r w:rsidRPr="005C7320">
              <w:rPr>
                <w:rFonts w:ascii="Franklin Gothic Book" w:hAnsi="Franklin Gothic Book"/>
              </w:rPr>
              <w:t>а</w:t>
            </w:r>
            <w:r w:rsidRPr="005C7320">
              <w:rPr>
                <w:rFonts w:ascii="Franklin Gothic Book" w:hAnsi="Franklin Gothic Book"/>
              </w:rPr>
              <w:t>конодательством. Осуществлять плату за негативное воздействие на окружающую среду при проведении работ. Образующиеся при проведении работ отходы являются собственностью подрядчика.</w:t>
            </w:r>
          </w:p>
        </w:tc>
      </w:tr>
      <w:tr w:rsidR="005C7320" w:rsidRPr="005C7320" w:rsidTr="005C7320">
        <w:trPr>
          <w:trHeight w:val="586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14.</w:t>
            </w:r>
          </w:p>
        </w:tc>
        <w:tc>
          <w:tcPr>
            <w:tcW w:w="3213" w:type="dxa"/>
            <w:vAlign w:val="center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Требования к материалам</w:t>
            </w:r>
          </w:p>
        </w:tc>
        <w:tc>
          <w:tcPr>
            <w:tcW w:w="5954" w:type="dxa"/>
            <w:vAlign w:val="center"/>
          </w:tcPr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Приобретаемые материалы и оборудование должно иметь соответствующие разрешения и согласования на применение в РФ.</w:t>
            </w:r>
          </w:p>
        </w:tc>
      </w:tr>
      <w:tr w:rsidR="005C7320" w:rsidRPr="005C7320" w:rsidTr="005C7320">
        <w:trPr>
          <w:trHeight w:val="977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15.</w:t>
            </w:r>
          </w:p>
        </w:tc>
        <w:tc>
          <w:tcPr>
            <w:tcW w:w="3213" w:type="dxa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Источники энергообеспеч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>ния</w:t>
            </w:r>
          </w:p>
        </w:tc>
        <w:tc>
          <w:tcPr>
            <w:tcW w:w="5954" w:type="dxa"/>
            <w:vAlign w:val="center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Подключение к существующим инженерным сетям электроснабжения после подписания Акта о разгран</w:t>
            </w:r>
            <w:r w:rsidRPr="005C7320">
              <w:rPr>
                <w:rFonts w:ascii="Franklin Gothic Book" w:hAnsi="Franklin Gothic Book"/>
              </w:rPr>
              <w:t>и</w:t>
            </w:r>
            <w:r w:rsidRPr="005C7320">
              <w:rPr>
                <w:rFonts w:ascii="Franklin Gothic Book" w:hAnsi="Franklin Gothic Book"/>
              </w:rPr>
              <w:t>чении балансовой и эксплуатационной ответственн</w:t>
            </w:r>
            <w:r w:rsidRPr="005C7320">
              <w:rPr>
                <w:rFonts w:ascii="Franklin Gothic Book" w:hAnsi="Franklin Gothic Book"/>
              </w:rPr>
              <w:t>о</w:t>
            </w:r>
            <w:r w:rsidRPr="005C7320">
              <w:rPr>
                <w:rFonts w:ascii="Franklin Gothic Book" w:hAnsi="Franklin Gothic Book"/>
              </w:rPr>
              <w:t>сти.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Подрядчик устанавливает узел учёта электрической энергии в соответствии с требованиями ПУЭ.</w:t>
            </w:r>
          </w:p>
        </w:tc>
      </w:tr>
      <w:tr w:rsidR="005C7320" w:rsidRPr="005C7320" w:rsidTr="005C7320">
        <w:trPr>
          <w:trHeight w:val="782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16.</w:t>
            </w:r>
          </w:p>
        </w:tc>
        <w:tc>
          <w:tcPr>
            <w:tcW w:w="3213" w:type="dxa"/>
            <w:vAlign w:val="center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Требования по разработке инженерно-технических м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>роприятий ГО и ЧС.</w:t>
            </w:r>
          </w:p>
        </w:tc>
        <w:tc>
          <w:tcPr>
            <w:tcW w:w="5954" w:type="dxa"/>
            <w:vAlign w:val="center"/>
          </w:tcPr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В соответствии с действующими нормами и правил</w:t>
            </w:r>
            <w:r w:rsidRPr="005C7320">
              <w:rPr>
                <w:rFonts w:ascii="Franklin Gothic Book" w:hAnsi="Franklin Gothic Book"/>
              </w:rPr>
              <w:t>а</w:t>
            </w:r>
            <w:r w:rsidRPr="005C7320">
              <w:rPr>
                <w:rFonts w:ascii="Franklin Gothic Book" w:hAnsi="Franklin Gothic Book"/>
              </w:rPr>
              <w:t>ми.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</w:tc>
      </w:tr>
      <w:tr w:rsidR="005C7320" w:rsidRPr="005C7320" w:rsidTr="005C7320">
        <w:trPr>
          <w:trHeight w:val="1913"/>
        </w:trPr>
        <w:tc>
          <w:tcPr>
            <w:tcW w:w="747" w:type="dxa"/>
            <w:vAlign w:val="center"/>
          </w:tcPr>
          <w:p w:rsidR="005C7320" w:rsidRPr="005C7320" w:rsidRDefault="005C7320" w:rsidP="005C7320">
            <w:pPr>
              <w:jc w:val="center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17.</w:t>
            </w:r>
          </w:p>
        </w:tc>
        <w:tc>
          <w:tcPr>
            <w:tcW w:w="3213" w:type="dxa"/>
            <w:vAlign w:val="center"/>
          </w:tcPr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Сметную документацию с</w:t>
            </w:r>
            <w:r w:rsidRPr="005C7320">
              <w:rPr>
                <w:rFonts w:ascii="Franklin Gothic Book" w:hAnsi="Franklin Gothic Book"/>
              </w:rPr>
              <w:t>о</w:t>
            </w:r>
            <w:r w:rsidRPr="005C7320">
              <w:rPr>
                <w:rFonts w:ascii="Franklin Gothic Book" w:hAnsi="Franklin Gothic Book"/>
              </w:rPr>
              <w:t>ставить в соответствии с МДС 81-35.2004, по сбо</w:t>
            </w:r>
            <w:r w:rsidRPr="005C7320">
              <w:rPr>
                <w:rFonts w:ascii="Franklin Gothic Book" w:hAnsi="Franklin Gothic Book"/>
              </w:rPr>
              <w:t>р</w:t>
            </w:r>
            <w:r w:rsidRPr="005C7320">
              <w:rPr>
                <w:rFonts w:ascii="Franklin Gothic Book" w:hAnsi="Franklin Gothic Book"/>
              </w:rPr>
              <w:t>никам, включенным в «Р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 xml:space="preserve">естр </w:t>
            </w:r>
            <w:proofErr w:type="gramStart"/>
            <w:r w:rsidRPr="005C7320">
              <w:rPr>
                <w:rFonts w:ascii="Franklin Gothic Book" w:hAnsi="Franklin Gothic Book"/>
              </w:rPr>
              <w:t>сметных</w:t>
            </w:r>
            <w:proofErr w:type="gramEnd"/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нормативов» по состоянию на текущий период, в р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>дакции «Краснодарский край (Редакция 2010 г. с Изм.1)»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 xml:space="preserve">При выборе метода расчета 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- учесть приоритет Базисно-индексного метода по те</w:t>
            </w:r>
            <w:r w:rsidRPr="005C7320">
              <w:rPr>
                <w:rFonts w:ascii="Franklin Gothic Book" w:hAnsi="Franklin Gothic Book"/>
              </w:rPr>
              <w:t>р</w:t>
            </w:r>
            <w:r w:rsidRPr="005C7320">
              <w:rPr>
                <w:rFonts w:ascii="Franklin Gothic Book" w:hAnsi="Franklin Gothic Book"/>
              </w:rPr>
              <w:t>риториальным сборникам нормативов для Краснода</w:t>
            </w:r>
            <w:r w:rsidRPr="005C7320">
              <w:rPr>
                <w:rFonts w:ascii="Franklin Gothic Book" w:hAnsi="Franklin Gothic Book"/>
              </w:rPr>
              <w:t>р</w:t>
            </w:r>
            <w:r w:rsidRPr="005C7320">
              <w:rPr>
                <w:rFonts w:ascii="Franklin Gothic Book" w:hAnsi="Franklin Gothic Book"/>
              </w:rPr>
              <w:t>ского края.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Предельно допустимая ст</w:t>
            </w:r>
            <w:r w:rsidRPr="005C7320">
              <w:rPr>
                <w:rFonts w:ascii="Franklin Gothic Book" w:hAnsi="Franklin Gothic Book"/>
              </w:rPr>
              <w:t>о</w:t>
            </w:r>
            <w:r w:rsidRPr="005C7320">
              <w:rPr>
                <w:rFonts w:ascii="Franklin Gothic Book" w:hAnsi="Franklin Gothic Book"/>
              </w:rPr>
              <w:t>имость затрат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Непредвиденные работы и затраты Подрядчика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Вывоз  строительного мус</w:t>
            </w:r>
            <w:r w:rsidRPr="005C7320">
              <w:rPr>
                <w:rFonts w:ascii="Franklin Gothic Book" w:hAnsi="Franklin Gothic Book"/>
              </w:rPr>
              <w:t>о</w:t>
            </w:r>
            <w:r w:rsidRPr="005C7320">
              <w:rPr>
                <w:rFonts w:ascii="Franklin Gothic Book" w:hAnsi="Franklin Gothic Book"/>
              </w:rPr>
              <w:t>ра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 xml:space="preserve">Особые условия 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 xml:space="preserve">выполнения работ   </w:t>
            </w: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 xml:space="preserve">                            </w:t>
            </w:r>
          </w:p>
        </w:tc>
        <w:tc>
          <w:tcPr>
            <w:tcW w:w="5954" w:type="dxa"/>
            <w:vAlign w:val="center"/>
          </w:tcPr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Применить индексы пересчета по данным информ</w:t>
            </w:r>
            <w:r w:rsidRPr="005C7320">
              <w:rPr>
                <w:rFonts w:ascii="Franklin Gothic Book" w:hAnsi="Franklin Gothic Book"/>
              </w:rPr>
              <w:t>а</w:t>
            </w:r>
            <w:r w:rsidRPr="005C7320">
              <w:rPr>
                <w:rFonts w:ascii="Franklin Gothic Book" w:hAnsi="Franklin Gothic Book"/>
              </w:rPr>
              <w:t xml:space="preserve">ционного сборника Департамента Строительства Краснодарского края на  </w:t>
            </w:r>
            <w:r w:rsidRPr="005C7320">
              <w:rPr>
                <w:rFonts w:ascii="Franklin Gothic Book" w:hAnsi="Franklin Gothic Book"/>
                <w:u w:val="single"/>
              </w:rPr>
              <w:t>2</w:t>
            </w:r>
            <w:r w:rsidRPr="005C7320">
              <w:rPr>
                <w:rFonts w:ascii="Franklin Gothic Book" w:hAnsi="Franklin Gothic Book"/>
              </w:rPr>
              <w:t xml:space="preserve">   </w:t>
            </w:r>
            <w:r w:rsidRPr="005C7320">
              <w:rPr>
                <w:rFonts w:ascii="Franklin Gothic Book" w:hAnsi="Franklin Gothic Book"/>
                <w:u w:val="single"/>
              </w:rPr>
              <w:t xml:space="preserve">                 </w:t>
            </w:r>
            <w:r w:rsidRPr="005C7320">
              <w:rPr>
                <w:rFonts w:ascii="Franklin Gothic Book" w:hAnsi="Franklin Gothic Book"/>
              </w:rPr>
              <w:t>квартал 2013г.:</w:t>
            </w: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к оплате труда основных  рабочих  - 15,218</w:t>
            </w: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 xml:space="preserve">    </w:t>
            </w: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к оплате труда машинистов-             15,218</w:t>
            </w: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к стоимости эксплуатации строительных машин и м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>ханизмов-       6,655</w:t>
            </w: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3924DC" w:rsidRDefault="003924DC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3924DC" w:rsidRDefault="003924DC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3924DC" w:rsidRPr="005C7320" w:rsidRDefault="003924DC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 xml:space="preserve">к стоимости материалов и изделий-  4,446        </w:t>
            </w: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Стоимость  материальных ресурсов не должна пр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>вышать уровень средних цен, устанавливаемых д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>партаментом Строительства по Краснодарскому краю на текущий период.</w:t>
            </w: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Применение материальных ресурсов по ценам, пр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 xml:space="preserve">вышающим этот уровень, следует предусмотреть условиями Договора подряда или </w:t>
            </w:r>
            <w:proofErr w:type="gramStart"/>
            <w:r w:rsidRPr="005C7320">
              <w:rPr>
                <w:rFonts w:ascii="Franklin Gothic Book" w:hAnsi="Franklin Gothic Book"/>
              </w:rPr>
              <w:t>ПОС</w:t>
            </w:r>
            <w:proofErr w:type="gramEnd"/>
            <w:r w:rsidRPr="005C7320">
              <w:rPr>
                <w:rFonts w:ascii="Franklin Gothic Book" w:hAnsi="Franklin Gothic Book"/>
              </w:rPr>
              <w:t xml:space="preserve"> с предоставл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>нием подтверждающих документов (счет-фактура, накладная)</w:t>
            </w:r>
          </w:p>
          <w:p w:rsidR="005C7320" w:rsidRPr="005C7320" w:rsidRDefault="005C7320" w:rsidP="005C7320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Резерв средств на непредвиденные работы и затраты Под-рядчика предусмотреть в размере 1,5% , если т</w:t>
            </w:r>
            <w:r w:rsidRPr="005C7320">
              <w:rPr>
                <w:rFonts w:ascii="Franklin Gothic Book" w:hAnsi="Franklin Gothic Book"/>
              </w:rPr>
              <w:t>а</w:t>
            </w:r>
            <w:r w:rsidRPr="005C7320">
              <w:rPr>
                <w:rFonts w:ascii="Franklin Gothic Book" w:hAnsi="Franklin Gothic Book"/>
              </w:rPr>
              <w:t xml:space="preserve">ковые предусмотрены условиями договора или </w:t>
            </w:r>
            <w:proofErr w:type="gramStart"/>
            <w:r w:rsidRPr="005C7320">
              <w:rPr>
                <w:rFonts w:ascii="Franklin Gothic Book" w:hAnsi="Franklin Gothic Book"/>
              </w:rPr>
              <w:t>ПОС</w:t>
            </w:r>
            <w:proofErr w:type="gramEnd"/>
          </w:p>
          <w:p w:rsidR="005C7320" w:rsidRPr="005C7320" w:rsidRDefault="005C7320" w:rsidP="005C7320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 xml:space="preserve">Расстояние вывоза  строительного мусора     - 20 км    </w:t>
            </w: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Затраты по оплате талонов на утилизацию строител</w:t>
            </w:r>
            <w:r w:rsidRPr="005C7320">
              <w:rPr>
                <w:rFonts w:ascii="Franklin Gothic Book" w:hAnsi="Franklin Gothic Book"/>
              </w:rPr>
              <w:t>ь</w:t>
            </w:r>
            <w:r w:rsidRPr="005C7320">
              <w:rPr>
                <w:rFonts w:ascii="Franklin Gothic Book" w:hAnsi="Franklin Gothic Book"/>
              </w:rPr>
              <w:t>ного мусора на свалке предусмотреть по   договорн</w:t>
            </w:r>
            <w:r w:rsidRPr="005C7320">
              <w:rPr>
                <w:rFonts w:ascii="Franklin Gothic Book" w:hAnsi="Franklin Gothic Book"/>
              </w:rPr>
              <w:t>о</w:t>
            </w:r>
            <w:r w:rsidRPr="005C7320">
              <w:rPr>
                <w:rFonts w:ascii="Franklin Gothic Book" w:hAnsi="Franklin Gothic Book"/>
              </w:rPr>
              <w:t xml:space="preserve">му  тарифу. </w:t>
            </w: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</w:p>
          <w:p w:rsidR="005C7320" w:rsidRPr="005C7320" w:rsidRDefault="005C7320" w:rsidP="005C732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5C7320">
              <w:rPr>
                <w:rFonts w:ascii="Franklin Gothic Book" w:hAnsi="Franklin Gothic Book"/>
              </w:rPr>
              <w:t>Дополнительные затраты, связанные с «Особыми условиями выполнения работ» начисляются примен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>нием коэффициентов в размере - согласно прилож</w:t>
            </w:r>
            <w:r w:rsidRPr="005C7320">
              <w:rPr>
                <w:rFonts w:ascii="Franklin Gothic Book" w:hAnsi="Franklin Gothic Book"/>
              </w:rPr>
              <w:t>е</w:t>
            </w:r>
            <w:r w:rsidRPr="005C7320">
              <w:rPr>
                <w:rFonts w:ascii="Franklin Gothic Book" w:hAnsi="Franklin Gothic Book"/>
              </w:rPr>
              <w:t>нию 3 МДС 81-38.2004, МДС 81-37.2004 г, если т</w:t>
            </w:r>
            <w:r w:rsidRPr="005C7320">
              <w:rPr>
                <w:rFonts w:ascii="Franklin Gothic Book" w:hAnsi="Franklin Gothic Book"/>
              </w:rPr>
              <w:t>а</w:t>
            </w:r>
            <w:r w:rsidRPr="005C7320">
              <w:rPr>
                <w:rFonts w:ascii="Franklin Gothic Book" w:hAnsi="Franklin Gothic Book"/>
              </w:rPr>
              <w:t xml:space="preserve">ковые предусмотрены условиями договора или ПОС.                       </w:t>
            </w:r>
          </w:p>
        </w:tc>
      </w:tr>
    </w:tbl>
    <w:p w:rsidR="005C7320" w:rsidRPr="005C7320" w:rsidRDefault="005C7320" w:rsidP="005C7320">
      <w:pPr>
        <w:rPr>
          <w:rFonts w:ascii="Franklin Gothic Book" w:hAnsi="Franklin Gothic Book"/>
        </w:rPr>
      </w:pPr>
    </w:p>
    <w:p w:rsidR="005C7320" w:rsidRDefault="005C7320" w:rsidP="005C7320"/>
    <w:p w:rsidR="005C7320" w:rsidRPr="005C7320" w:rsidRDefault="005C7320" w:rsidP="005C7320"/>
    <w:p w:rsidR="0029510E" w:rsidRPr="001D592B" w:rsidRDefault="0029510E" w:rsidP="003F021C">
      <w:pPr>
        <w:pStyle w:val="afffb"/>
        <w:ind w:left="1134"/>
        <w:rPr>
          <w:rFonts w:ascii="Franklin Gothic Book" w:hAnsi="Franklin Gothic Book"/>
        </w:rPr>
      </w:pPr>
      <w:r w:rsidRPr="001D592B">
        <w:rPr>
          <w:rFonts w:ascii="Franklin Gothic Book" w:hAnsi="Franklin Gothic Book"/>
          <w:snapToGrid w:val="0"/>
          <w:lang w:eastAsia="ru-RU"/>
        </w:rPr>
        <w:t xml:space="preserve">                                                  </w:t>
      </w:r>
    </w:p>
    <w:p w:rsidR="00706BB6" w:rsidRPr="007D58FD" w:rsidRDefault="00EC6646" w:rsidP="00EC6646">
      <w:pPr>
        <w:widowControl w:val="0"/>
        <w:numPr>
          <w:ilvl w:val="0"/>
          <w:numId w:val="10"/>
        </w:numPr>
        <w:rPr>
          <w:rFonts w:ascii="Franklin Gothic Book" w:hAnsi="Franklin Gothic Book"/>
          <w:b/>
        </w:rPr>
      </w:pPr>
      <w:r w:rsidRPr="007D58FD">
        <w:rPr>
          <w:rFonts w:ascii="Franklin Gothic Book" w:hAnsi="Franklin Gothic Book"/>
          <w:b/>
        </w:rPr>
        <w:t>Проект договора</w:t>
      </w:r>
    </w:p>
    <w:p w:rsidR="003F021C" w:rsidRDefault="003F021C" w:rsidP="00A666FC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0"/>
          <w:szCs w:val="20"/>
        </w:rPr>
      </w:pPr>
      <w:bookmarkStart w:id="32" w:name="_Toc15356549"/>
      <w:bookmarkStart w:id="33" w:name="_Toc493044750"/>
      <w:bookmarkStart w:id="34" w:name="_Toc493044830"/>
      <w:bookmarkStart w:id="35" w:name="_Toc493045502"/>
      <w:bookmarkStart w:id="36" w:name="_Toc493082319"/>
      <w:bookmarkStart w:id="37" w:name="_Toc493088185"/>
      <w:bookmarkStart w:id="38" w:name="_Toc493304183"/>
      <w:bookmarkStart w:id="39" w:name="_Toc496492423"/>
      <w:bookmarkStart w:id="40" w:name="_Toc496495769"/>
      <w:bookmarkStart w:id="41" w:name="_Toc496495946"/>
      <w:bookmarkStart w:id="42" w:name="_Ref498077821"/>
      <w:bookmarkStart w:id="43" w:name="_Toc500135324"/>
      <w:bookmarkStart w:id="44" w:name="_Toc27223329"/>
      <w:bookmarkStart w:id="45" w:name="_Ref37744621"/>
      <w:bookmarkStart w:id="46" w:name="_Toc41194642"/>
      <w:bookmarkStart w:id="47" w:name="_Toc42505108"/>
      <w:bookmarkStart w:id="48" w:name="_Toc109545941"/>
    </w:p>
    <w:p w:rsidR="006F2D5B" w:rsidRPr="006F2D5B" w:rsidRDefault="006F2D5B" w:rsidP="006F2D5B">
      <w:pPr>
        <w:jc w:val="center"/>
        <w:rPr>
          <w:rFonts w:ascii="Franklin Gothic Book" w:hAnsi="Franklin Gothic Book"/>
          <w:b/>
          <w:bCs/>
          <w:kern w:val="28"/>
        </w:rPr>
      </w:pPr>
      <w:r w:rsidRPr="006F2D5B">
        <w:rPr>
          <w:rFonts w:ascii="Franklin Gothic Book" w:hAnsi="Franklin Gothic Book"/>
          <w:b/>
          <w:bCs/>
          <w:kern w:val="28"/>
        </w:rPr>
        <w:t>ПРОЕКТ ДОГОВОР ПОДРЯДА</w:t>
      </w:r>
    </w:p>
    <w:p w:rsidR="006F2D5B" w:rsidRPr="006F2D5B" w:rsidRDefault="006F2D5B" w:rsidP="006F2D5B">
      <w:pPr>
        <w:jc w:val="center"/>
        <w:rPr>
          <w:rFonts w:ascii="Franklin Gothic Book" w:hAnsi="Franklin Gothic Book"/>
          <w:b/>
          <w:bCs/>
          <w:kern w:val="28"/>
        </w:rPr>
      </w:pPr>
    </w:p>
    <w:p w:rsidR="003924DC" w:rsidRPr="006F2D5B" w:rsidRDefault="003924DC" w:rsidP="006F2D5B">
      <w:pPr>
        <w:jc w:val="center"/>
        <w:rPr>
          <w:rFonts w:ascii="Franklin Gothic Book" w:hAnsi="Franklin Gothic Book" w:cs="Courier New"/>
          <w:bCs/>
        </w:rPr>
      </w:pPr>
    </w:p>
    <w:p w:rsidR="003924DC" w:rsidRPr="006F2D5B" w:rsidRDefault="003924DC" w:rsidP="006F2D5B">
      <w:pPr>
        <w:jc w:val="center"/>
        <w:rPr>
          <w:rFonts w:ascii="Franklin Gothic Book" w:hAnsi="Franklin Gothic Book" w:cs="Courier New"/>
          <w:bCs/>
        </w:rPr>
      </w:pPr>
      <w:r w:rsidRPr="006F2D5B">
        <w:rPr>
          <w:rFonts w:ascii="Franklin Gothic Book" w:hAnsi="Franklin Gothic Book" w:cs="Courier New"/>
          <w:bCs/>
        </w:rPr>
        <w:t>г. Новороссийск</w:t>
      </w:r>
      <w:r w:rsidRPr="006F2D5B">
        <w:rPr>
          <w:rFonts w:ascii="Franklin Gothic Book" w:hAnsi="Franklin Gothic Book" w:cs="Courier New"/>
          <w:bCs/>
        </w:rPr>
        <w:tab/>
      </w:r>
      <w:r w:rsidRPr="006F2D5B">
        <w:rPr>
          <w:rFonts w:ascii="Franklin Gothic Book" w:hAnsi="Franklin Gothic Book" w:cs="Courier New"/>
          <w:bCs/>
        </w:rPr>
        <w:tab/>
      </w:r>
      <w:r w:rsidRPr="006F2D5B">
        <w:rPr>
          <w:rFonts w:ascii="Franklin Gothic Book" w:hAnsi="Franklin Gothic Book" w:cs="Courier New"/>
          <w:bCs/>
        </w:rPr>
        <w:tab/>
        <w:t xml:space="preserve">   </w:t>
      </w:r>
      <w:r w:rsidR="006F2D5B">
        <w:rPr>
          <w:rFonts w:ascii="Franklin Gothic Book" w:hAnsi="Franklin Gothic Book" w:cs="Courier New"/>
          <w:bCs/>
        </w:rPr>
        <w:tab/>
      </w:r>
      <w:r w:rsidR="006F2D5B">
        <w:rPr>
          <w:rFonts w:ascii="Franklin Gothic Book" w:hAnsi="Franklin Gothic Book" w:cs="Courier New"/>
          <w:bCs/>
        </w:rPr>
        <w:tab/>
      </w:r>
      <w:r w:rsidR="006F2D5B">
        <w:rPr>
          <w:rFonts w:ascii="Franklin Gothic Book" w:hAnsi="Franklin Gothic Book" w:cs="Courier New"/>
          <w:bCs/>
        </w:rPr>
        <w:tab/>
      </w:r>
      <w:r w:rsidR="006F2D5B">
        <w:rPr>
          <w:rFonts w:ascii="Franklin Gothic Book" w:hAnsi="Franklin Gothic Book" w:cs="Courier New"/>
          <w:bCs/>
        </w:rPr>
        <w:tab/>
        <w:t xml:space="preserve">                                                                               </w:t>
      </w:r>
      <w:r w:rsidRPr="006F2D5B">
        <w:rPr>
          <w:rFonts w:ascii="Franklin Gothic Book" w:hAnsi="Franklin Gothic Book" w:cs="Courier New"/>
          <w:bCs/>
        </w:rPr>
        <w:t xml:space="preserve"> </w:t>
      </w:r>
      <w:r w:rsidRPr="006F2D5B">
        <w:rPr>
          <w:rFonts w:ascii="Franklin Gothic Book" w:hAnsi="Franklin Gothic Book" w:cs="Courier New"/>
          <w:bCs/>
        </w:rPr>
        <w:tab/>
      </w:r>
      <w:r w:rsidRPr="006F2D5B">
        <w:rPr>
          <w:rFonts w:ascii="Franklin Gothic Book" w:hAnsi="Franklin Gothic Book" w:cs="Courier New"/>
          <w:bCs/>
        </w:rPr>
        <w:tab/>
      </w:r>
      <w:r w:rsidRPr="006F2D5B">
        <w:rPr>
          <w:rFonts w:ascii="Franklin Gothic Book" w:hAnsi="Franklin Gothic Book" w:cs="Courier New"/>
          <w:bCs/>
        </w:rPr>
        <w:tab/>
        <w:t xml:space="preserve">  </w:t>
      </w:r>
      <w:r w:rsidRPr="006F2D5B">
        <w:rPr>
          <w:rFonts w:ascii="Franklin Gothic Book" w:hAnsi="Franklin Gothic Book" w:cs="Courier New"/>
          <w:bCs/>
        </w:rPr>
        <w:tab/>
        <w:t xml:space="preserve"> «     »                          2013 г.</w:t>
      </w:r>
    </w:p>
    <w:p w:rsidR="003924DC" w:rsidRPr="006F2D5B" w:rsidRDefault="003924DC" w:rsidP="006F2D5B">
      <w:pPr>
        <w:jc w:val="center"/>
        <w:rPr>
          <w:rFonts w:ascii="Franklin Gothic Book" w:hAnsi="Franklin Gothic Book" w:cs="Courier New"/>
          <w:bCs/>
        </w:rPr>
      </w:pPr>
    </w:p>
    <w:p w:rsidR="003924DC" w:rsidRPr="00174FD1" w:rsidRDefault="003924DC" w:rsidP="003924DC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 w:cs="Courier New"/>
          <w:bCs/>
        </w:rPr>
        <w:tab/>
      </w:r>
      <w:r w:rsidRPr="00174FD1">
        <w:rPr>
          <w:rFonts w:ascii="Franklin Gothic Book" w:hAnsi="Franklin Gothic Book"/>
          <w:b/>
        </w:rPr>
        <w:t>ОАО «Новороссийский морской торговый порт»</w:t>
      </w:r>
      <w:r w:rsidRPr="00174FD1">
        <w:rPr>
          <w:rFonts w:ascii="Franklin Gothic Book" w:hAnsi="Franklin Gothic Book"/>
        </w:rPr>
        <w:t xml:space="preserve">, именуемое в дальнейшем </w:t>
      </w:r>
      <w:r w:rsidRPr="00174FD1">
        <w:rPr>
          <w:rFonts w:ascii="Franklin Gothic Book" w:hAnsi="Franklin Gothic Book"/>
          <w:b/>
        </w:rPr>
        <w:t>«Заказчик»</w:t>
      </w:r>
      <w:r w:rsidRPr="00174FD1">
        <w:rPr>
          <w:rFonts w:ascii="Franklin Gothic Book" w:hAnsi="Franklin Gothic Book"/>
        </w:rPr>
        <w:t>, в лиц</w:t>
      </w:r>
      <w:r>
        <w:rPr>
          <w:rFonts w:ascii="Franklin Gothic Book" w:hAnsi="Franklin Gothic Book"/>
        </w:rPr>
        <w:t>е Генерального директора Матвиенко Ю.В.</w:t>
      </w:r>
      <w:r w:rsidRPr="00174FD1">
        <w:rPr>
          <w:rFonts w:ascii="Franklin Gothic Book" w:hAnsi="Franklin Gothic Book"/>
          <w:b/>
        </w:rPr>
        <w:t>,</w:t>
      </w:r>
      <w:r w:rsidRPr="00174FD1">
        <w:rPr>
          <w:rFonts w:ascii="Franklin Gothic Book" w:hAnsi="Franklin Gothic Book"/>
        </w:rPr>
        <w:t xml:space="preserve"> действу</w:t>
      </w:r>
      <w:r>
        <w:rPr>
          <w:rFonts w:ascii="Franklin Gothic Book" w:hAnsi="Franklin Gothic Book"/>
        </w:rPr>
        <w:t>ющего на основании Устава</w:t>
      </w:r>
      <w:r w:rsidRPr="00174FD1">
        <w:rPr>
          <w:rFonts w:ascii="Franklin Gothic Book" w:hAnsi="Franklin Gothic Book"/>
        </w:rPr>
        <w:t>, с одной стороны, и</w:t>
      </w:r>
      <w:r>
        <w:rPr>
          <w:rFonts w:ascii="Franklin Gothic Book" w:hAnsi="Franklin Gothic Book"/>
        </w:rPr>
        <w:t xml:space="preserve"> ______________</w:t>
      </w:r>
      <w:r w:rsidRPr="00174FD1">
        <w:rPr>
          <w:rFonts w:ascii="Franklin Gothic Book" w:hAnsi="Franklin Gothic Book"/>
          <w:b/>
        </w:rPr>
        <w:t>,</w:t>
      </w:r>
      <w:r w:rsidRPr="00174FD1">
        <w:rPr>
          <w:rFonts w:ascii="Franklin Gothic Book" w:hAnsi="Franklin Gothic Book"/>
        </w:rPr>
        <w:t xml:space="preserve"> именуемое в дальнейшем </w:t>
      </w:r>
      <w:r w:rsidRPr="00174FD1">
        <w:rPr>
          <w:rFonts w:ascii="Franklin Gothic Book" w:hAnsi="Franklin Gothic Book"/>
          <w:b/>
        </w:rPr>
        <w:t xml:space="preserve">«Подрядчик», </w:t>
      </w:r>
      <w:r>
        <w:rPr>
          <w:rFonts w:ascii="Franklin Gothic Book" w:hAnsi="Franklin Gothic Book"/>
        </w:rPr>
        <w:t>в лице  руководителя</w:t>
      </w:r>
      <w:r w:rsidRPr="00174FD1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___________________</w:t>
      </w:r>
      <w:r w:rsidRPr="00174FD1">
        <w:rPr>
          <w:rFonts w:ascii="Franklin Gothic Book" w:hAnsi="Franklin Gothic Book"/>
        </w:rPr>
        <w:t>, действующего на основании Устава, с другой стороны, заключили наст</w:t>
      </w:r>
      <w:r w:rsidRPr="00174FD1">
        <w:rPr>
          <w:rFonts w:ascii="Franklin Gothic Book" w:hAnsi="Franklin Gothic Book"/>
        </w:rPr>
        <w:t>о</w:t>
      </w:r>
      <w:r w:rsidRPr="00174FD1">
        <w:rPr>
          <w:rFonts w:ascii="Franklin Gothic Book" w:hAnsi="Franklin Gothic Book"/>
        </w:rPr>
        <w:t xml:space="preserve">ящий договор о нижеследующем: 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numPr>
          <w:ilvl w:val="0"/>
          <w:numId w:val="31"/>
        </w:numPr>
        <w:jc w:val="center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ПРЕДМЕТ ДОГОВОРА</w:t>
      </w:r>
    </w:p>
    <w:p w:rsidR="003924DC" w:rsidRDefault="003924DC" w:rsidP="006F2D5B">
      <w:pPr>
        <w:ind w:left="360"/>
        <w:jc w:val="both"/>
        <w:rPr>
          <w:rFonts w:ascii="Franklin Gothic Book" w:hAnsi="Franklin Gothic Book" w:cs="Courier New"/>
          <w:bCs/>
        </w:rPr>
      </w:pPr>
    </w:p>
    <w:p w:rsidR="003924DC" w:rsidRDefault="003924DC" w:rsidP="006F2D5B">
      <w:pPr>
        <w:pStyle w:val="a7"/>
        <w:spacing w:line="240" w:lineRule="auto"/>
        <w:ind w:firstLine="0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1.1. Подрядчик выполнит собственными или привлеченными силами и средствами </w:t>
      </w:r>
      <w:r w:rsidRPr="008C0720">
        <w:rPr>
          <w:rFonts w:ascii="Franklin Gothic Book" w:hAnsi="Franklin Gothic Book" w:cs="Courier New"/>
          <w:b/>
          <w:bCs/>
          <w:sz w:val="24"/>
          <w:szCs w:val="24"/>
        </w:rPr>
        <w:t>«</w:t>
      </w:r>
      <w:r>
        <w:rPr>
          <w:rFonts w:ascii="Franklin Gothic Book" w:hAnsi="Franklin Gothic Book" w:cs="Courier New"/>
          <w:b/>
          <w:bCs/>
          <w:sz w:val="24"/>
          <w:szCs w:val="24"/>
        </w:rPr>
        <w:t xml:space="preserve">Ремонт  туалетов Морского вокзала (инв.№4060)» </w:t>
      </w:r>
      <w:r>
        <w:rPr>
          <w:rFonts w:ascii="Franklin Gothic Book" w:hAnsi="Franklin Gothic Book" w:cs="Courier New"/>
          <w:bCs/>
          <w:sz w:val="24"/>
          <w:szCs w:val="24"/>
        </w:rPr>
        <w:t xml:space="preserve">в соответствии с техническим заданием (приложение </w:t>
      </w:r>
      <w:r w:rsidRPr="00434799">
        <w:rPr>
          <w:rFonts w:ascii="Franklin Gothic Book" w:hAnsi="Franklin Gothic Book" w:cs="Courier New"/>
          <w:bCs/>
          <w:sz w:val="24"/>
          <w:szCs w:val="24"/>
        </w:rPr>
        <w:t xml:space="preserve">№ </w:t>
      </w:r>
      <w:r>
        <w:rPr>
          <w:rFonts w:ascii="Franklin Gothic Book" w:hAnsi="Franklin Gothic Book" w:cs="Courier New"/>
          <w:bCs/>
          <w:sz w:val="24"/>
          <w:szCs w:val="24"/>
        </w:rPr>
        <w:t>1) и условиями Договора, своевременно устранит недостатки, выявленные в процессе пр</w:t>
      </w:r>
      <w:r>
        <w:rPr>
          <w:rFonts w:ascii="Franklin Gothic Book" w:hAnsi="Franklin Gothic Book" w:cs="Courier New"/>
          <w:bCs/>
          <w:sz w:val="24"/>
          <w:szCs w:val="24"/>
        </w:rPr>
        <w:t>и</w:t>
      </w:r>
      <w:r>
        <w:rPr>
          <w:rFonts w:ascii="Franklin Gothic Book" w:hAnsi="Franklin Gothic Book" w:cs="Courier New"/>
          <w:bCs/>
          <w:sz w:val="24"/>
          <w:szCs w:val="24"/>
        </w:rPr>
        <w:t>емки работ, и сдаст работы Заказчику в сроки, установленные Договором.</w:t>
      </w:r>
    </w:p>
    <w:p w:rsidR="003924DC" w:rsidRDefault="003924DC" w:rsidP="006F2D5B">
      <w:pPr>
        <w:jc w:val="both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numPr>
          <w:ilvl w:val="0"/>
          <w:numId w:val="31"/>
        </w:numPr>
        <w:jc w:val="center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СТОИМОСТЬ РАБОТ</w:t>
      </w:r>
    </w:p>
    <w:p w:rsidR="003924DC" w:rsidRDefault="003924DC" w:rsidP="003924DC">
      <w:pPr>
        <w:ind w:left="360"/>
        <w:jc w:val="both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2.1. Стоимость работ по настоящему договору определена локальным ресурсным сметным расчетом и составляет: __________________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НДС18%: ___________________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/>
          <w:bCs/>
        </w:rPr>
        <w:t>ВСЕГО стоимость с НДС: _____</w:t>
      </w:r>
      <w:r>
        <w:rPr>
          <w:rFonts w:ascii="Franklin Gothic Book" w:hAnsi="Franklin Gothic Book" w:cs="Courier New"/>
          <w:bCs/>
        </w:rPr>
        <w:t xml:space="preserve"> </w:t>
      </w:r>
      <w:proofErr w:type="gramStart"/>
      <w:r>
        <w:rPr>
          <w:rFonts w:ascii="Franklin Gothic Book" w:hAnsi="Franklin Gothic Book" w:cs="Courier New"/>
          <w:bCs/>
        </w:rPr>
        <w:t>(Приложение № 2:</w:t>
      </w:r>
      <w:proofErr w:type="gramEnd"/>
      <w:r>
        <w:rPr>
          <w:rFonts w:ascii="Franklin Gothic Book" w:hAnsi="Franklin Gothic Book" w:cs="Courier New"/>
          <w:bCs/>
        </w:rPr>
        <w:t xml:space="preserve"> </w:t>
      </w:r>
      <w:proofErr w:type="gramStart"/>
      <w:r>
        <w:rPr>
          <w:rFonts w:ascii="Franklin Gothic Book" w:hAnsi="Franklin Gothic Book" w:cs="Courier New"/>
          <w:bCs/>
        </w:rPr>
        <w:t>Локальный ресурсный сметный расчет).</w:t>
      </w:r>
      <w:proofErr w:type="gramEnd"/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 xml:space="preserve">2.2. </w:t>
      </w:r>
      <w:proofErr w:type="gramStart"/>
      <w:r>
        <w:rPr>
          <w:rFonts w:ascii="Franklin Gothic Book" w:hAnsi="Franklin Gothic Book" w:cs="Courier New"/>
          <w:bCs/>
        </w:rPr>
        <w:t>Установленная</w:t>
      </w:r>
      <w:proofErr w:type="gramEnd"/>
      <w:r>
        <w:rPr>
          <w:rFonts w:ascii="Franklin Gothic Book" w:hAnsi="Franklin Gothic Book" w:cs="Courier New"/>
          <w:bCs/>
        </w:rPr>
        <w:t xml:space="preserve"> в п. 2.1. Договора стоимость работ является окончательной и изменению не подлежит. 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numPr>
          <w:ilvl w:val="0"/>
          <w:numId w:val="31"/>
        </w:numPr>
        <w:jc w:val="center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ОБЯЗАТЕЛЬСТВА  ПОДРЯДЧИКА</w:t>
      </w:r>
    </w:p>
    <w:p w:rsidR="003924DC" w:rsidRDefault="003924DC" w:rsidP="003924DC">
      <w:pPr>
        <w:ind w:left="360"/>
        <w:jc w:val="both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3.1. Выполнять все работы собственными или привлеченными силами и средствами в соотве</w:t>
      </w:r>
      <w:r>
        <w:rPr>
          <w:rFonts w:ascii="Franklin Gothic Book" w:hAnsi="Franklin Gothic Book" w:cs="Courier New"/>
          <w:bCs/>
        </w:rPr>
        <w:t>т</w:t>
      </w:r>
      <w:r>
        <w:rPr>
          <w:rFonts w:ascii="Franklin Gothic Book" w:hAnsi="Franklin Gothic Book" w:cs="Courier New"/>
          <w:bCs/>
        </w:rPr>
        <w:t>ствии с техническим заданием (приложение № 1) в объеме и сроки, предусмотренные насто</w:t>
      </w:r>
      <w:r>
        <w:rPr>
          <w:rFonts w:ascii="Franklin Gothic Book" w:hAnsi="Franklin Gothic Book" w:cs="Courier New"/>
          <w:bCs/>
        </w:rPr>
        <w:t>я</w:t>
      </w:r>
      <w:r>
        <w:rPr>
          <w:rFonts w:ascii="Franklin Gothic Book" w:hAnsi="Franklin Gothic Book" w:cs="Courier New"/>
          <w:bCs/>
        </w:rPr>
        <w:t>щим Договором.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3.2. Обеспечивать выполнение работ в соответствии с действующими строительными нормами и правилами, используя только сертифицированные материалы, изделия и конструкции.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3.3. Сдать рабочей комиссии выполненные работы Заказчику с последующим подписанием  Акта выполненных работ по форме (№ КС-2), с приложением справки о стоимости выполненных работ по форме (№ КС-3).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3.4. Выполнять в полном объеме все свои обязательства, предусмотренные в последующих ст</w:t>
      </w:r>
      <w:r>
        <w:rPr>
          <w:rFonts w:ascii="Franklin Gothic Book" w:hAnsi="Franklin Gothic Book" w:cs="Courier New"/>
          <w:bCs/>
        </w:rPr>
        <w:t>а</w:t>
      </w:r>
      <w:r>
        <w:rPr>
          <w:rFonts w:ascii="Franklin Gothic Book" w:hAnsi="Franklin Gothic Book" w:cs="Courier New"/>
          <w:bCs/>
        </w:rPr>
        <w:t>тьях настоящего договора.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 xml:space="preserve">3.5. </w:t>
      </w:r>
      <w:r w:rsidRPr="00D21E92">
        <w:rPr>
          <w:rFonts w:ascii="Franklin Gothic Book" w:hAnsi="Franklin Gothic Book" w:cs="Courier New"/>
          <w:bCs/>
        </w:rPr>
        <w:t>При проведении строительных, монтажных и других видов работ на территории ОАО «НМТП» соблюдать противопожарное, природоохранное и санитарно-эпидемиологическое законод</w:t>
      </w:r>
      <w:r w:rsidRPr="00D21E92">
        <w:rPr>
          <w:rFonts w:ascii="Franklin Gothic Book" w:hAnsi="Franklin Gothic Book" w:cs="Courier New"/>
          <w:bCs/>
        </w:rPr>
        <w:t>а</w:t>
      </w:r>
      <w:r w:rsidRPr="00D21E92">
        <w:rPr>
          <w:rFonts w:ascii="Franklin Gothic Book" w:hAnsi="Franklin Gothic Book" w:cs="Courier New"/>
          <w:bCs/>
        </w:rPr>
        <w:t>тельство Российской Федерации, а также правила охраны труда, действующие на территории ОАО «НМТП». Все работники, занятые в строительно-монтажных и других работах предприятия должны пройти вводный инструктаж в кабинете охраны труда ОАО «НМТП».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3.6. Выполнять в обязательном порядке предписания соответствующих контролирующих орг</w:t>
      </w:r>
      <w:r>
        <w:rPr>
          <w:rFonts w:ascii="Franklin Gothic Book" w:hAnsi="Franklin Gothic Book" w:cs="Courier New"/>
          <w:bCs/>
        </w:rPr>
        <w:t>а</w:t>
      </w:r>
      <w:r>
        <w:rPr>
          <w:rFonts w:ascii="Franklin Gothic Book" w:hAnsi="Franklin Gothic Book" w:cs="Courier New"/>
          <w:bCs/>
        </w:rPr>
        <w:t>нов.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3.7. Выполнять в обязательном порядке предписания технического директора ОАО «НМТП», в</w:t>
      </w:r>
      <w:r>
        <w:rPr>
          <w:rFonts w:ascii="Franklin Gothic Book" w:hAnsi="Franklin Gothic Book" w:cs="Courier New"/>
          <w:bCs/>
        </w:rPr>
        <w:t>ы</w:t>
      </w:r>
      <w:r>
        <w:rPr>
          <w:rFonts w:ascii="Franklin Gothic Book" w:hAnsi="Franklin Gothic Book" w:cs="Courier New"/>
          <w:bCs/>
        </w:rPr>
        <w:t>даваемые по представлению соответствующих производственных подразделений ОАО «НМТП» (отдел охраны труда, отдела энергетики, управления информационных технологий и коммуник</w:t>
      </w:r>
      <w:r>
        <w:rPr>
          <w:rFonts w:ascii="Franklin Gothic Book" w:hAnsi="Franklin Gothic Book" w:cs="Courier New"/>
          <w:bCs/>
        </w:rPr>
        <w:t>а</w:t>
      </w:r>
      <w:r>
        <w:rPr>
          <w:rFonts w:ascii="Franklin Gothic Book" w:hAnsi="Franklin Gothic Book" w:cs="Courier New"/>
          <w:bCs/>
        </w:rPr>
        <w:t>ций, управление промышленной безопасности в порту).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3.8. Проводимые работы приостанавливать до устранения замечаний, указанных в Предпис</w:t>
      </w:r>
      <w:r>
        <w:rPr>
          <w:rFonts w:ascii="Franklin Gothic Book" w:hAnsi="Franklin Gothic Book" w:cs="Courier New"/>
          <w:bCs/>
        </w:rPr>
        <w:t>а</w:t>
      </w:r>
      <w:r>
        <w:rPr>
          <w:rFonts w:ascii="Franklin Gothic Book" w:hAnsi="Franklin Gothic Book" w:cs="Courier New"/>
          <w:bCs/>
        </w:rPr>
        <w:t>ниях.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3.9. Работы возобновлять только после устранения замечаний и по письменному разрешению технического директора ОАО «НМТП».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 xml:space="preserve">3.10. В соответствии с п. 3.5. СН и </w:t>
      </w:r>
      <w:proofErr w:type="gramStart"/>
      <w:r>
        <w:rPr>
          <w:rFonts w:ascii="Franklin Gothic Book" w:hAnsi="Franklin Gothic Book" w:cs="Courier New"/>
          <w:bCs/>
        </w:rPr>
        <w:t>П</w:t>
      </w:r>
      <w:proofErr w:type="gramEnd"/>
      <w:r>
        <w:rPr>
          <w:rFonts w:ascii="Franklin Gothic Book" w:hAnsi="Franklin Gothic Book" w:cs="Courier New"/>
          <w:bCs/>
        </w:rPr>
        <w:t xml:space="preserve"> 12-04-2002 «Безопасность труда в строительстве» перед началом выполнения строительно-монтажных и других работ на территории Заказчика (де</w:t>
      </w:r>
      <w:r>
        <w:rPr>
          <w:rFonts w:ascii="Franklin Gothic Book" w:hAnsi="Franklin Gothic Book" w:cs="Courier New"/>
          <w:bCs/>
        </w:rPr>
        <w:t>й</w:t>
      </w:r>
      <w:r>
        <w:rPr>
          <w:rFonts w:ascii="Franklin Gothic Book" w:hAnsi="Franklin Gothic Book" w:cs="Courier New"/>
          <w:bCs/>
        </w:rPr>
        <w:t xml:space="preserve">ствующего предприятия) Заказчик обязан оформить АКТ-допуск по утвержденной форме. 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3.11</w:t>
      </w:r>
      <w:r w:rsidRPr="00305811">
        <w:rPr>
          <w:rFonts w:ascii="Franklin Gothic Book" w:hAnsi="Franklin Gothic Book" w:cs="Courier New"/>
          <w:bCs/>
        </w:rPr>
        <w:t xml:space="preserve">. </w:t>
      </w:r>
      <w:r w:rsidR="00F40B8A" w:rsidRPr="00F40B8A">
        <w:rPr>
          <w:rFonts w:ascii="Franklin Gothic Book" w:hAnsi="Franklin Gothic Book" w:cs="Courier New"/>
          <w:bCs/>
        </w:rPr>
        <w:t xml:space="preserve">Гарантийный период на работы и заменяемые </w:t>
      </w:r>
      <w:proofErr w:type="gramStart"/>
      <w:r w:rsidR="00F40B8A" w:rsidRPr="00F40B8A">
        <w:rPr>
          <w:rFonts w:ascii="Franklin Gothic Book" w:hAnsi="Franklin Gothic Book" w:cs="Courier New"/>
          <w:bCs/>
        </w:rPr>
        <w:t>мате-риалы</w:t>
      </w:r>
      <w:proofErr w:type="gramEnd"/>
      <w:r>
        <w:rPr>
          <w:rFonts w:ascii="Franklin Gothic Book" w:hAnsi="Franklin Gothic Book" w:cs="Courier New"/>
          <w:bCs/>
        </w:rPr>
        <w:t xml:space="preserve"> – </w:t>
      </w:r>
      <w:r w:rsidRPr="00A00182">
        <w:rPr>
          <w:rFonts w:ascii="Franklin Gothic Book" w:hAnsi="Franklin Gothic Book" w:cs="Courier New"/>
          <w:b/>
          <w:bCs/>
        </w:rPr>
        <w:t>2</w:t>
      </w:r>
      <w:r w:rsidRPr="002B7009">
        <w:rPr>
          <w:rFonts w:ascii="Franklin Gothic Book" w:hAnsi="Franklin Gothic Book" w:cs="Courier New"/>
          <w:b/>
          <w:bCs/>
        </w:rPr>
        <w:t xml:space="preserve"> год</w:t>
      </w:r>
      <w:r>
        <w:rPr>
          <w:rFonts w:ascii="Franklin Gothic Book" w:hAnsi="Franklin Gothic Book" w:cs="Courier New"/>
          <w:b/>
          <w:bCs/>
        </w:rPr>
        <w:t>а</w:t>
      </w:r>
      <w:r>
        <w:rPr>
          <w:rFonts w:ascii="Franklin Gothic Book" w:hAnsi="Franklin Gothic Book" w:cs="Courier New"/>
          <w:bCs/>
        </w:rPr>
        <w:t xml:space="preserve"> со дня приёма р</w:t>
      </w:r>
      <w:r>
        <w:rPr>
          <w:rFonts w:ascii="Franklin Gothic Book" w:hAnsi="Franklin Gothic Book" w:cs="Courier New"/>
          <w:bCs/>
        </w:rPr>
        <w:t>е</w:t>
      </w:r>
      <w:r>
        <w:rPr>
          <w:rFonts w:ascii="Franklin Gothic Book" w:hAnsi="Franklin Gothic Book" w:cs="Courier New"/>
          <w:bCs/>
        </w:rPr>
        <w:t>зультатов выполненных работ по форме № КС-2 . Устранение недостатков, обнаруженных З</w:t>
      </w:r>
      <w:r>
        <w:rPr>
          <w:rFonts w:ascii="Franklin Gothic Book" w:hAnsi="Franklin Gothic Book" w:cs="Courier New"/>
          <w:bCs/>
        </w:rPr>
        <w:t>а</w:t>
      </w:r>
      <w:r>
        <w:rPr>
          <w:rFonts w:ascii="Franklin Gothic Book" w:hAnsi="Franklin Gothic Book" w:cs="Courier New"/>
          <w:bCs/>
        </w:rPr>
        <w:t>казчиком в течение гарантийного срока, Подрядчик осуществляет за счёт собственных средств.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 xml:space="preserve">3.12. Обеспечивать для своих работников условия по соблюдению требований охраны труда и техники безопасности на производстве. 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3.13. Подрядчик обязуется выполнять Правила охраны труда в морских портах ПОТ РО-152-31.82.03-96 и другие нормы и правила, действующие в ОАО «Новороссийский морской торг</w:t>
      </w:r>
      <w:r>
        <w:rPr>
          <w:rFonts w:ascii="Franklin Gothic Book" w:hAnsi="Franklin Gothic Book" w:cs="Courier New"/>
          <w:bCs/>
        </w:rPr>
        <w:t>о</w:t>
      </w:r>
      <w:r>
        <w:rPr>
          <w:rFonts w:ascii="Franklin Gothic Book" w:hAnsi="Franklin Gothic Book" w:cs="Courier New"/>
          <w:bCs/>
        </w:rPr>
        <w:t>вый порт».</w:t>
      </w:r>
    </w:p>
    <w:p w:rsidR="003924DC" w:rsidRPr="00D22F66" w:rsidRDefault="003924DC" w:rsidP="003924DC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 w:cs="Courier New"/>
          <w:bCs/>
        </w:rPr>
        <w:t xml:space="preserve">3.14. </w:t>
      </w:r>
      <w:r>
        <w:rPr>
          <w:rFonts w:ascii="Franklin Gothic Book" w:hAnsi="Franklin Gothic Book"/>
        </w:rPr>
        <w:t xml:space="preserve">Осуществлять плату за негативное воздействие на окружающую среду при проведении строительных работ. Получить на период проведения строительных работ за свой счет и своими силами в специально уполномоченных государственных органах разрешение на выбросы вредных (загрязняющих) веществ в атмосферный воздух, лимиты на размещение отходов на территории предприятия и передачу другим </w:t>
      </w:r>
      <w:proofErr w:type="spellStart"/>
      <w:r>
        <w:rPr>
          <w:rFonts w:ascii="Franklin Gothic Book" w:hAnsi="Franklin Gothic Book"/>
        </w:rPr>
        <w:t>природопользователям</w:t>
      </w:r>
      <w:proofErr w:type="spellEnd"/>
      <w:r>
        <w:rPr>
          <w:rFonts w:ascii="Franklin Gothic Book" w:hAnsi="Franklin Gothic Book"/>
        </w:rPr>
        <w:t>. Образующиеся при пров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дении строительных работ отходы являются собственностью подрядчика.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jc w:val="center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4.ОБЯЗАТЕЛЬСТВА  ЗАКАЗЧИКА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4.1. Рассматривать предъявленные формы (№КС-2), (№КС-3), счета на выполненные работы в течени</w:t>
      </w:r>
      <w:proofErr w:type="gramStart"/>
      <w:r>
        <w:rPr>
          <w:rFonts w:ascii="Franklin Gothic Book" w:hAnsi="Franklin Gothic Book" w:cs="Courier New"/>
          <w:bCs/>
        </w:rPr>
        <w:t>и</w:t>
      </w:r>
      <w:proofErr w:type="gramEnd"/>
      <w:r>
        <w:rPr>
          <w:rFonts w:ascii="Franklin Gothic Book" w:hAnsi="Franklin Gothic Book" w:cs="Courier New"/>
          <w:bCs/>
        </w:rPr>
        <w:t xml:space="preserve"> 5-ти рабочих дней срок с момента их предъявления.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 xml:space="preserve">4.2. Произвести оплату выполненных работ согласно подписанным формам (№ КС-2), (№ КС-3), на выполненные работы при предоставлении счета. 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4.3. Согласовывать в необходимых и обоснованных случаях изменения задания, объемов и с</w:t>
      </w:r>
      <w:r>
        <w:rPr>
          <w:rFonts w:ascii="Franklin Gothic Book" w:hAnsi="Franklin Gothic Book" w:cs="Courier New"/>
          <w:bCs/>
        </w:rPr>
        <w:t>о</w:t>
      </w:r>
      <w:r>
        <w:rPr>
          <w:rFonts w:ascii="Franklin Gothic Book" w:hAnsi="Franklin Gothic Book" w:cs="Courier New"/>
          <w:bCs/>
        </w:rPr>
        <w:t>става работ, сроков окончания производства работ.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4.4. Принимать по Акту приемочной комиссии в течение 5-ти рабочих дней с момента получ</w:t>
      </w:r>
      <w:r>
        <w:rPr>
          <w:rFonts w:ascii="Franklin Gothic Book" w:hAnsi="Franklin Gothic Book" w:cs="Courier New"/>
          <w:bCs/>
        </w:rPr>
        <w:t>е</w:t>
      </w:r>
      <w:r>
        <w:rPr>
          <w:rFonts w:ascii="Franklin Gothic Book" w:hAnsi="Franklin Gothic Book" w:cs="Courier New"/>
          <w:bCs/>
        </w:rPr>
        <w:t>ния извещения от Подрядчика.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4.5. Выполнить в полном объеме все свои обязательства, предусмотренные в последующих ст</w:t>
      </w:r>
      <w:r>
        <w:rPr>
          <w:rFonts w:ascii="Franklin Gothic Book" w:hAnsi="Franklin Gothic Book" w:cs="Courier New"/>
          <w:bCs/>
        </w:rPr>
        <w:t>а</w:t>
      </w:r>
      <w:r>
        <w:rPr>
          <w:rFonts w:ascii="Franklin Gothic Book" w:hAnsi="Franklin Gothic Book" w:cs="Courier New"/>
          <w:bCs/>
        </w:rPr>
        <w:t>тьях Договора.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</w:p>
    <w:p w:rsidR="003924DC" w:rsidRDefault="003924DC" w:rsidP="003924DC">
      <w:pPr>
        <w:jc w:val="center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5.СРОКИ ВЫПОЛНЕНИЯ  РАБОТ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 xml:space="preserve">5.1. Работы по настоящему Договору должны быть завершены </w:t>
      </w:r>
      <w:r w:rsidRPr="008D2E23">
        <w:rPr>
          <w:rFonts w:ascii="Franklin Gothic Book" w:hAnsi="Franklin Gothic Book"/>
          <w:b/>
          <w:color w:val="000000"/>
          <w:spacing w:val="-2"/>
        </w:rPr>
        <w:t xml:space="preserve">в течение </w:t>
      </w:r>
      <w:r>
        <w:rPr>
          <w:rFonts w:ascii="Franklin Gothic Book" w:hAnsi="Franklin Gothic Book"/>
          <w:b/>
          <w:color w:val="000000"/>
          <w:spacing w:val="-2"/>
        </w:rPr>
        <w:t>60  рабочих дней</w:t>
      </w:r>
      <w:r>
        <w:rPr>
          <w:rFonts w:ascii="Franklin Gothic Book" w:hAnsi="Franklin Gothic Book" w:cs="Courier New"/>
          <w:bCs/>
        </w:rPr>
        <w:t xml:space="preserve"> с момента подписания настоящего Договора.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ind w:left="708" w:firstLine="708"/>
        <w:jc w:val="both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Cs/>
        </w:rPr>
        <w:t xml:space="preserve">      </w:t>
      </w:r>
      <w:r>
        <w:rPr>
          <w:rFonts w:ascii="Franklin Gothic Book" w:hAnsi="Franklin Gothic Book" w:cs="Courier New"/>
          <w:b/>
          <w:bCs/>
        </w:rPr>
        <w:t>6. ПОРЯДОК СДАЧИ-ПРЕМКИ ВЫПОЛНЕННЫХ РАБОТ</w:t>
      </w:r>
    </w:p>
    <w:p w:rsidR="003924DC" w:rsidRDefault="003924DC" w:rsidP="003924DC">
      <w:pPr>
        <w:ind w:left="708" w:firstLine="708"/>
        <w:jc w:val="both"/>
        <w:rPr>
          <w:rFonts w:ascii="Franklin Gothic Book" w:hAnsi="Franklin Gothic Book" w:cs="Courier New"/>
          <w:b/>
          <w:bCs/>
        </w:rPr>
      </w:pP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6.1. Работы принимаются заказчиком после выполнения всего объема работ и подписания сторонами форм (№КС-2), (№ КС-3).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6.2. Дата подписания форм (№КС-2), (№ КС-3) соответствует переходу к Заказчику обязанн</w:t>
      </w:r>
      <w:r>
        <w:rPr>
          <w:rFonts w:ascii="Franklin Gothic Book" w:hAnsi="Franklin Gothic Book" w:cs="Courier New"/>
          <w:bCs/>
        </w:rPr>
        <w:t>о</w:t>
      </w:r>
      <w:r>
        <w:rPr>
          <w:rFonts w:ascii="Franklin Gothic Book" w:hAnsi="Franklin Gothic Book" w:cs="Courier New"/>
          <w:bCs/>
        </w:rPr>
        <w:t>стей по содержанию объекта, а так же рисков случайной гибели или случайного повреждения.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6.3. Работы считаются выполненными после подписаниями Заказчиком Акта выполненных р</w:t>
      </w:r>
      <w:r>
        <w:rPr>
          <w:rFonts w:ascii="Franklin Gothic Book" w:hAnsi="Franklin Gothic Book" w:cs="Courier New"/>
          <w:bCs/>
        </w:rPr>
        <w:t>а</w:t>
      </w:r>
      <w:r>
        <w:rPr>
          <w:rFonts w:ascii="Franklin Gothic Book" w:hAnsi="Franklin Gothic Book" w:cs="Courier New"/>
          <w:bCs/>
        </w:rPr>
        <w:t xml:space="preserve">бот (КС-2). </w:t>
      </w:r>
    </w:p>
    <w:p w:rsidR="003924DC" w:rsidRDefault="003924DC" w:rsidP="003924DC">
      <w:pPr>
        <w:jc w:val="center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7. ПЛАТЕЖИ И РАСЧЕТЫ</w:t>
      </w:r>
    </w:p>
    <w:p w:rsidR="003924DC" w:rsidRPr="00FB09F5" w:rsidRDefault="003924DC" w:rsidP="003924DC">
      <w:pPr>
        <w:jc w:val="center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7</w:t>
      </w:r>
      <w:r w:rsidRPr="00FB09F5">
        <w:rPr>
          <w:rFonts w:ascii="Franklin Gothic Book" w:hAnsi="Franklin Gothic Book" w:cs="Courier New"/>
          <w:bCs/>
        </w:rPr>
        <w:t xml:space="preserve">.1. </w:t>
      </w:r>
      <w:r>
        <w:rPr>
          <w:rFonts w:ascii="Franklin Gothic Book" w:hAnsi="Franklin Gothic Book" w:cs="Courier New"/>
          <w:bCs/>
        </w:rPr>
        <w:t>Заказчик производит авансовый платеж в течени</w:t>
      </w:r>
      <w:proofErr w:type="gramStart"/>
      <w:r>
        <w:rPr>
          <w:rFonts w:ascii="Franklin Gothic Book" w:hAnsi="Franklin Gothic Book" w:cs="Courier New"/>
          <w:bCs/>
        </w:rPr>
        <w:t>и</w:t>
      </w:r>
      <w:proofErr w:type="gramEnd"/>
      <w:r>
        <w:rPr>
          <w:rFonts w:ascii="Franklin Gothic Book" w:hAnsi="Franklin Gothic Book" w:cs="Courier New"/>
          <w:bCs/>
        </w:rPr>
        <w:t xml:space="preserve"> 5 рабочих дней с момента подписания Договора в размере </w:t>
      </w:r>
      <w:r w:rsidRPr="00F81E60">
        <w:rPr>
          <w:rFonts w:ascii="Franklin Gothic Book" w:hAnsi="Franklin Gothic Book" w:cs="Courier New"/>
          <w:b/>
          <w:bCs/>
        </w:rPr>
        <w:t>30%</w:t>
      </w:r>
      <w:r>
        <w:rPr>
          <w:rFonts w:ascii="Franklin Gothic Book" w:hAnsi="Franklin Gothic Book" w:cs="Courier New"/>
          <w:bCs/>
        </w:rPr>
        <w:t xml:space="preserve"> от общей стоимости работ, что составляет: 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_____________________________</w:t>
      </w:r>
    </w:p>
    <w:p w:rsidR="003924DC" w:rsidRPr="00482DAD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  <w:r w:rsidRPr="00482DAD">
        <w:rPr>
          <w:rFonts w:ascii="Franklin Gothic Book" w:hAnsi="Franklin Gothic Book" w:cs="Courier New"/>
          <w:b/>
          <w:bCs/>
        </w:rPr>
        <w:t>НДС:</w:t>
      </w:r>
      <w:r>
        <w:rPr>
          <w:rFonts w:ascii="Franklin Gothic Book" w:hAnsi="Franklin Gothic Book" w:cs="Courier New"/>
          <w:b/>
          <w:bCs/>
        </w:rPr>
        <w:t xml:space="preserve"> ____________________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  <w:r w:rsidRPr="00482DAD">
        <w:rPr>
          <w:rFonts w:ascii="Franklin Gothic Book" w:hAnsi="Franklin Gothic Book" w:cs="Courier New"/>
          <w:b/>
          <w:bCs/>
        </w:rPr>
        <w:t xml:space="preserve">Всего с НДС: </w:t>
      </w:r>
      <w:r>
        <w:rPr>
          <w:rFonts w:ascii="Franklin Gothic Book" w:hAnsi="Franklin Gothic Book" w:cs="Courier New"/>
          <w:b/>
          <w:bCs/>
        </w:rPr>
        <w:t>_____________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7.2. Окончательный</w:t>
      </w:r>
      <w:r>
        <w:rPr>
          <w:rFonts w:ascii="Franklin Gothic Book" w:hAnsi="Franklin Gothic Book" w:cs="Courier New"/>
          <w:bCs/>
        </w:rPr>
        <w:tab/>
        <w:t xml:space="preserve"> расчет осуществляется после приемки работ рабочей комиссией и </w:t>
      </w:r>
      <w:proofErr w:type="gramStart"/>
      <w:r>
        <w:rPr>
          <w:rFonts w:ascii="Franklin Gothic Book" w:hAnsi="Franklin Gothic Book" w:cs="Courier New"/>
          <w:bCs/>
        </w:rPr>
        <w:t>согла</w:t>
      </w:r>
      <w:r>
        <w:rPr>
          <w:rFonts w:ascii="Franklin Gothic Book" w:hAnsi="Franklin Gothic Book" w:cs="Courier New"/>
          <w:bCs/>
        </w:rPr>
        <w:t>с</w:t>
      </w:r>
      <w:r>
        <w:rPr>
          <w:rFonts w:ascii="Franklin Gothic Book" w:hAnsi="Franklin Gothic Book" w:cs="Courier New"/>
          <w:bCs/>
        </w:rPr>
        <w:t>но Акта</w:t>
      </w:r>
      <w:proofErr w:type="gramEnd"/>
      <w:r>
        <w:rPr>
          <w:rFonts w:ascii="Franklin Gothic Book" w:hAnsi="Franklin Gothic Book" w:cs="Courier New"/>
          <w:bCs/>
        </w:rPr>
        <w:t xml:space="preserve"> выполненных работ формы (№ КС-2) в течение 5-ти рабочих дней с даты предоставл</w:t>
      </w:r>
      <w:r>
        <w:rPr>
          <w:rFonts w:ascii="Franklin Gothic Book" w:hAnsi="Franklin Gothic Book" w:cs="Courier New"/>
          <w:bCs/>
        </w:rPr>
        <w:t>е</w:t>
      </w:r>
      <w:r>
        <w:rPr>
          <w:rFonts w:ascii="Franklin Gothic Book" w:hAnsi="Franklin Gothic Book" w:cs="Courier New"/>
          <w:bCs/>
        </w:rPr>
        <w:t xml:space="preserve">ния счета-фактуры и счета.  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7.3. Основанием для расчета служит Акт выполненных работ по форме (№ КС-2), справка о ст</w:t>
      </w:r>
      <w:r>
        <w:rPr>
          <w:rFonts w:ascii="Franklin Gothic Book" w:hAnsi="Franklin Gothic Book" w:cs="Courier New"/>
          <w:bCs/>
        </w:rPr>
        <w:t>о</w:t>
      </w:r>
      <w:r>
        <w:rPr>
          <w:rFonts w:ascii="Franklin Gothic Book" w:hAnsi="Franklin Gothic Book" w:cs="Courier New"/>
          <w:bCs/>
        </w:rPr>
        <w:t xml:space="preserve">имости выполненных работ формы (№ КС-3), счета-фактуры и счета. 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 xml:space="preserve">7.4. Работы считаются принятыми Заказчиком при подписании сторонами Акта выполненных работ по форме КС-2. 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Arial" w:hAnsi="Arial" w:cs="Arial"/>
          <w:color w:val="333333"/>
          <w:sz w:val="15"/>
          <w:szCs w:val="15"/>
        </w:rPr>
        <w:t>.</w:t>
      </w:r>
    </w:p>
    <w:p w:rsidR="003924DC" w:rsidRDefault="003924DC" w:rsidP="003924DC">
      <w:pPr>
        <w:jc w:val="center"/>
        <w:rPr>
          <w:rFonts w:ascii="Franklin Gothic Book" w:hAnsi="Franklin Gothic Book" w:cs="Courier New"/>
          <w:b/>
          <w:bCs/>
        </w:rPr>
      </w:pPr>
    </w:p>
    <w:p w:rsidR="003924DC" w:rsidRDefault="003924DC" w:rsidP="003924DC">
      <w:pPr>
        <w:jc w:val="center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8. ОТВЕТСТВЕННОСТЬ СТОРОН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8.1. Если Заказчик не выполнит в срок свои обязательства, предусмотренные настоящим Дог</w:t>
      </w:r>
      <w:r>
        <w:rPr>
          <w:rFonts w:ascii="Franklin Gothic Book" w:hAnsi="Franklin Gothic Book" w:cs="Courier New"/>
          <w:bCs/>
        </w:rPr>
        <w:t>о</w:t>
      </w:r>
      <w:r>
        <w:rPr>
          <w:rFonts w:ascii="Franklin Gothic Book" w:hAnsi="Franklin Gothic Book" w:cs="Courier New"/>
          <w:bCs/>
        </w:rPr>
        <w:t>вором, что приведет к задержке ремонтных работ, то Подрядчик имеет право на продление сроков окончания работ на период задержки.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8.2. При невыполнении предписаний, выданных государственными контролирующими орган</w:t>
      </w:r>
      <w:r>
        <w:rPr>
          <w:rFonts w:ascii="Franklin Gothic Book" w:hAnsi="Franklin Gothic Book" w:cs="Courier New"/>
          <w:bCs/>
        </w:rPr>
        <w:t>а</w:t>
      </w:r>
      <w:r>
        <w:rPr>
          <w:rFonts w:ascii="Franklin Gothic Book" w:hAnsi="Franklin Gothic Book" w:cs="Courier New"/>
          <w:bCs/>
        </w:rPr>
        <w:t>ми или главным инженером ОАО «НМТП» в указанные сроки, Подрядчик возмещает убытки, причинённые ОАО «НМТП» вследствие нарушения противопожарного, природоохранного, сан</w:t>
      </w:r>
      <w:r>
        <w:rPr>
          <w:rFonts w:ascii="Franklin Gothic Book" w:hAnsi="Franklin Gothic Book" w:cs="Courier New"/>
          <w:bCs/>
        </w:rPr>
        <w:t>и</w:t>
      </w:r>
      <w:r>
        <w:rPr>
          <w:rFonts w:ascii="Franklin Gothic Book" w:hAnsi="Franklin Gothic Book" w:cs="Courier New"/>
          <w:bCs/>
        </w:rPr>
        <w:t>тарно-эпидемиологического и других отраслей законодательства.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8.3. В случае просрочки завершения работ согласно Договору по вине Подрядчика с него вз</w:t>
      </w:r>
      <w:r>
        <w:rPr>
          <w:rFonts w:ascii="Franklin Gothic Book" w:hAnsi="Franklin Gothic Book" w:cs="Courier New"/>
          <w:bCs/>
        </w:rPr>
        <w:t>и</w:t>
      </w:r>
      <w:r>
        <w:rPr>
          <w:rFonts w:ascii="Franklin Gothic Book" w:hAnsi="Franklin Gothic Book" w:cs="Courier New"/>
          <w:bCs/>
        </w:rPr>
        <w:t xml:space="preserve">мается пеня в пользу Заказчика в размере 0,1% от суммы Договора за каждый день просрочки. 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8.4. Ответственность за соблюдение мероприятий, обеспечивающих безопасность произво</w:t>
      </w:r>
      <w:r>
        <w:rPr>
          <w:rFonts w:ascii="Franklin Gothic Book" w:hAnsi="Franklin Gothic Book" w:cs="Courier New"/>
          <w:bCs/>
        </w:rPr>
        <w:t>д</w:t>
      </w:r>
      <w:r>
        <w:rPr>
          <w:rFonts w:ascii="Franklin Gothic Book" w:hAnsi="Franklin Gothic Book" w:cs="Courier New"/>
          <w:bCs/>
        </w:rPr>
        <w:t>ства работ на территории действующего предприятия (Заказчика), несёт Подрядчик.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8.5. В случае несчастного случая, произошедшего, с работником Подрядчика на месте прои</w:t>
      </w:r>
      <w:r>
        <w:rPr>
          <w:rFonts w:ascii="Franklin Gothic Book" w:hAnsi="Franklin Gothic Book" w:cs="Courier New"/>
          <w:bCs/>
        </w:rPr>
        <w:t>з</w:t>
      </w:r>
      <w:r>
        <w:rPr>
          <w:rFonts w:ascii="Franklin Gothic Book" w:hAnsi="Franklin Gothic Book" w:cs="Courier New"/>
          <w:bCs/>
        </w:rPr>
        <w:t>водства работ  Подрядчик самостоятельно расследует этот случай и несет за него ответстве</w:t>
      </w:r>
      <w:r>
        <w:rPr>
          <w:rFonts w:ascii="Franklin Gothic Book" w:hAnsi="Franklin Gothic Book" w:cs="Courier New"/>
          <w:bCs/>
        </w:rPr>
        <w:t>н</w:t>
      </w:r>
      <w:r>
        <w:rPr>
          <w:rFonts w:ascii="Franklin Gothic Book" w:hAnsi="Franklin Gothic Book" w:cs="Courier New"/>
          <w:bCs/>
        </w:rPr>
        <w:t>ность.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8.6. Подрядчик несет ответственность за подготовку и проведение огневых работ.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8.7. За невыполнение или ненадлежащее выполнение принятых по Договору обязатель</w:t>
      </w:r>
      <w:proofErr w:type="gramStart"/>
      <w:r>
        <w:rPr>
          <w:rFonts w:ascii="Franklin Gothic Book" w:hAnsi="Franklin Gothic Book" w:cs="Courier New"/>
          <w:bCs/>
        </w:rPr>
        <w:t>ств ст</w:t>
      </w:r>
      <w:proofErr w:type="gramEnd"/>
      <w:r>
        <w:rPr>
          <w:rFonts w:ascii="Franklin Gothic Book" w:hAnsi="Franklin Gothic Book" w:cs="Courier New"/>
          <w:bCs/>
        </w:rPr>
        <w:t>о</w:t>
      </w:r>
      <w:r>
        <w:rPr>
          <w:rFonts w:ascii="Franklin Gothic Book" w:hAnsi="Franklin Gothic Book" w:cs="Courier New"/>
          <w:bCs/>
        </w:rPr>
        <w:t>роны несут имущественную ответственность в соответствии с действующим законодательством.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8.8. В случае обнаружения недостатков в качестве выполненной работы, Заказчик вправе и</w:t>
      </w:r>
      <w:r>
        <w:rPr>
          <w:rFonts w:ascii="Franklin Gothic Book" w:hAnsi="Franklin Gothic Book" w:cs="Courier New"/>
          <w:bCs/>
        </w:rPr>
        <w:t>с</w:t>
      </w:r>
      <w:r>
        <w:rPr>
          <w:rFonts w:ascii="Franklin Gothic Book" w:hAnsi="Franklin Gothic Book" w:cs="Courier New"/>
          <w:bCs/>
        </w:rPr>
        <w:t>править недостатки за счет Подрядчика.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8.9.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</w:t>
      </w:r>
      <w:r>
        <w:rPr>
          <w:rFonts w:ascii="Franklin Gothic Book" w:hAnsi="Franklin Gothic Book" w:cs="Courier New"/>
          <w:bCs/>
        </w:rPr>
        <w:t>с</w:t>
      </w:r>
      <w:r>
        <w:rPr>
          <w:rFonts w:ascii="Franklin Gothic Book" w:hAnsi="Franklin Gothic Book" w:cs="Courier New"/>
          <w:bCs/>
        </w:rPr>
        <w:t xml:space="preserve">сии. 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8.10. Уплата неустойки и возмещение убытков в случае ненадлежащего исполнения или неи</w:t>
      </w:r>
      <w:r>
        <w:rPr>
          <w:rFonts w:ascii="Franklin Gothic Book" w:hAnsi="Franklin Gothic Book" w:cs="Courier New"/>
          <w:bCs/>
        </w:rPr>
        <w:t>с</w:t>
      </w:r>
      <w:r>
        <w:rPr>
          <w:rFonts w:ascii="Franklin Gothic Book" w:hAnsi="Franklin Gothic Book" w:cs="Courier New"/>
          <w:bCs/>
        </w:rPr>
        <w:t>полнения обязательств не освобождает Подрядчика от исполнения обязательств по договору.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</w:p>
    <w:p w:rsidR="003924DC" w:rsidRDefault="003924DC" w:rsidP="003924DC">
      <w:pPr>
        <w:jc w:val="center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9. СРОК ДЕЙСТВИЯ ДОГОВОРА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9.1. Договор вступает в силу с момента подписания его сторонами и прекращает свое действие после исполнения сторонами своих обязательств по Договору.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</w:p>
    <w:p w:rsidR="003924DC" w:rsidRDefault="003924DC" w:rsidP="003924DC">
      <w:pPr>
        <w:jc w:val="center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10. ИЗМЕНЕНИЕ И РАСТОРЖЕНИЕ ДОГОВОРА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10.1. Условия Договора могут быть изменены по обоюдному согласию сторон, что оформляется дополнительным соглашением.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10.2. Договор, может быть, расторгнут в случаях предусмотренных  действующим законодател</w:t>
      </w:r>
      <w:r>
        <w:rPr>
          <w:rFonts w:ascii="Franklin Gothic Book" w:hAnsi="Franklin Gothic Book" w:cs="Courier New"/>
          <w:bCs/>
        </w:rPr>
        <w:t>ь</w:t>
      </w:r>
      <w:r>
        <w:rPr>
          <w:rFonts w:ascii="Franklin Gothic Book" w:hAnsi="Franklin Gothic Book" w:cs="Courier New"/>
          <w:bCs/>
        </w:rPr>
        <w:t xml:space="preserve">ством. 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10.3. При расторжении Договора по инициативе Заказчика расчеты с Подрядчиком произв</w:t>
      </w:r>
      <w:r>
        <w:rPr>
          <w:rFonts w:ascii="Franklin Gothic Book" w:hAnsi="Franklin Gothic Book" w:cs="Courier New"/>
          <w:bCs/>
        </w:rPr>
        <w:t>о</w:t>
      </w:r>
      <w:r>
        <w:rPr>
          <w:rFonts w:ascii="Franklin Gothic Book" w:hAnsi="Franklin Gothic Book" w:cs="Courier New"/>
          <w:bCs/>
        </w:rPr>
        <w:t>дятся за фактически выполненные работы.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jc w:val="center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11. ФОРС-МАЖОР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11.1. Стороны освобождаются от ответственности за частичное или полное невыполнение об</w:t>
      </w:r>
      <w:r>
        <w:rPr>
          <w:rFonts w:ascii="Franklin Gothic Book" w:hAnsi="Franklin Gothic Book" w:cs="Courier New"/>
          <w:bCs/>
        </w:rPr>
        <w:t>я</w:t>
      </w:r>
      <w:r>
        <w:rPr>
          <w:rFonts w:ascii="Franklin Gothic Book" w:hAnsi="Franklin Gothic Book" w:cs="Courier New"/>
          <w:bCs/>
        </w:rPr>
        <w:t>зательств по настоящему договору, если оно явилось следствием форс-мажорных обстоятельств, то есть обстоятельств, которые не поддаются контролю и не могут быть заранее предусмотрены и предотвращены стороной, не выполнившей обязательства. Форс-мажорные обстоятельства включают стихийные бедствия (наводнения, пожары, другие природные катастрофы).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11.2. Форс-мажорные обстоятельства увеличивают сроки выполнения обязательств по договору на время, в течение которого длилось форс-мажорное обстоятельство.</w:t>
      </w:r>
    </w:p>
    <w:p w:rsidR="006F2D5B" w:rsidRDefault="006F2D5B" w:rsidP="003924DC">
      <w:pPr>
        <w:jc w:val="both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jc w:val="center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12. ОСОБЫЕ УСЛОВИЯ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12.1. Все изменения к настоящему Договору считаются действительными, если они оформлены в письменном виде.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12.2. Неурегулированные спорные вопросы, возникающие в ходе исполнения настоящего Д</w:t>
      </w:r>
      <w:r>
        <w:rPr>
          <w:rFonts w:ascii="Franklin Gothic Book" w:hAnsi="Franklin Gothic Book" w:cs="Courier New"/>
          <w:bCs/>
        </w:rPr>
        <w:t>о</w:t>
      </w:r>
      <w:r>
        <w:rPr>
          <w:rFonts w:ascii="Franklin Gothic Book" w:hAnsi="Franklin Gothic Book" w:cs="Courier New"/>
          <w:bCs/>
        </w:rPr>
        <w:t>говора, разрешаются арбитражным судом Краснодарского края.</w:t>
      </w:r>
    </w:p>
    <w:p w:rsidR="006F2D5B" w:rsidRDefault="006F2D5B" w:rsidP="003924DC">
      <w:pPr>
        <w:jc w:val="both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jc w:val="center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13. ПРИЛОЖЕНИЯ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 xml:space="preserve"> 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13.1. Приложение № 1 – техническое задание – 1 экз.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13.2. Приложение № 2 – локальный ресурсный сметный расчет – 1 экз.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</w:p>
    <w:p w:rsidR="003924DC" w:rsidRDefault="003924DC" w:rsidP="003924DC">
      <w:pPr>
        <w:jc w:val="center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>14. ЮРИДИЧЕСКИЕ АДРЕСА И РЕКВИЗИТЫ СТОРОН</w:t>
      </w: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</w:rPr>
        <w:t xml:space="preserve">                  </w:t>
      </w:r>
    </w:p>
    <w:p w:rsidR="003924DC" w:rsidRPr="00512D5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/>
          <w:bCs/>
        </w:rPr>
        <w:t xml:space="preserve">    </w:t>
      </w:r>
      <w:r w:rsidRPr="00512D5C">
        <w:rPr>
          <w:rFonts w:ascii="Franklin Gothic Book" w:hAnsi="Franklin Gothic Book" w:cs="Courier New"/>
          <w:b/>
          <w:bCs/>
        </w:rPr>
        <w:t>ПОДРЯДЧИК</w:t>
      </w:r>
      <w:r w:rsidR="004B1982">
        <w:rPr>
          <w:rFonts w:ascii="Franklin Gothic Book" w:hAnsi="Franklin Gothic Book" w:cs="Courier New"/>
          <w:b/>
          <w:bCs/>
        </w:rPr>
        <w:tab/>
      </w:r>
      <w:r w:rsidR="004B1982">
        <w:rPr>
          <w:rFonts w:ascii="Franklin Gothic Book" w:hAnsi="Franklin Gothic Book" w:cs="Courier New"/>
          <w:b/>
          <w:bCs/>
        </w:rPr>
        <w:tab/>
      </w:r>
      <w:r w:rsidR="004B1982">
        <w:rPr>
          <w:rFonts w:ascii="Franklin Gothic Book" w:hAnsi="Franklin Gothic Book" w:cs="Courier New"/>
          <w:b/>
          <w:bCs/>
        </w:rPr>
        <w:tab/>
      </w:r>
      <w:r w:rsidRPr="00512D5C">
        <w:rPr>
          <w:rFonts w:ascii="Franklin Gothic Book" w:hAnsi="Franklin Gothic Book" w:cs="Courier New"/>
          <w:b/>
          <w:bCs/>
        </w:rPr>
        <w:t>:</w:t>
      </w:r>
      <w:r w:rsidR="004B1982">
        <w:rPr>
          <w:rFonts w:ascii="Franklin Gothic Book" w:hAnsi="Franklin Gothic Book" w:cs="Courier New"/>
          <w:b/>
          <w:bCs/>
        </w:rPr>
        <w:t xml:space="preserve">                                                    </w:t>
      </w:r>
      <w:r w:rsidRPr="00512D5C">
        <w:rPr>
          <w:rFonts w:ascii="Franklin Gothic Book" w:hAnsi="Franklin Gothic Book" w:cs="Courier New"/>
          <w:b/>
          <w:bCs/>
        </w:rPr>
        <w:tab/>
      </w:r>
      <w:r w:rsidRPr="00512D5C">
        <w:rPr>
          <w:rFonts w:ascii="Franklin Gothic Book" w:hAnsi="Franklin Gothic Book" w:cs="Courier New"/>
          <w:b/>
          <w:bCs/>
        </w:rPr>
        <w:tab/>
      </w:r>
      <w:r w:rsidRPr="00512D5C">
        <w:rPr>
          <w:rFonts w:ascii="Franklin Gothic Book" w:hAnsi="Franklin Gothic Book" w:cs="Courier New"/>
          <w:b/>
          <w:bCs/>
        </w:rPr>
        <w:tab/>
      </w:r>
      <w:r w:rsidRPr="00512D5C">
        <w:rPr>
          <w:rFonts w:ascii="Franklin Gothic Book" w:hAnsi="Franklin Gothic Book" w:cs="Courier New"/>
          <w:b/>
          <w:bCs/>
        </w:rPr>
        <w:tab/>
      </w:r>
      <w:r w:rsidRPr="00512D5C">
        <w:rPr>
          <w:rFonts w:ascii="Franklin Gothic Book" w:hAnsi="Franklin Gothic Book" w:cs="Courier New"/>
          <w:b/>
          <w:bCs/>
        </w:rPr>
        <w:tab/>
      </w:r>
      <w:r w:rsidRPr="00512D5C">
        <w:rPr>
          <w:rFonts w:ascii="Franklin Gothic Book" w:hAnsi="Franklin Gothic Book" w:cs="Courier New"/>
          <w:b/>
          <w:bCs/>
        </w:rPr>
        <w:tab/>
      </w:r>
      <w:r w:rsidRPr="00512D5C">
        <w:rPr>
          <w:rFonts w:ascii="Franklin Gothic Book" w:hAnsi="Franklin Gothic Book" w:cs="Courier New"/>
          <w:b/>
          <w:bCs/>
        </w:rPr>
        <w:tab/>
      </w:r>
      <w:r w:rsidRPr="00512D5C">
        <w:rPr>
          <w:rFonts w:ascii="Franklin Gothic Book" w:hAnsi="Franklin Gothic Book" w:cs="Courier New"/>
          <w:b/>
          <w:bCs/>
        </w:rPr>
        <w:tab/>
        <w:t>ЗАКАЗЧИК:</w:t>
      </w:r>
    </w:p>
    <w:tbl>
      <w:tblPr>
        <w:tblpPr w:leftFromText="180" w:rightFromText="180" w:vertAnchor="text" w:horzAnchor="margin" w:tblpXSpec="center" w:tblpY="4639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924DC" w:rsidRPr="00BB01A6" w:rsidTr="00035D04">
        <w:tc>
          <w:tcPr>
            <w:tcW w:w="4928" w:type="dxa"/>
          </w:tcPr>
          <w:p w:rsidR="003924DC" w:rsidRDefault="003924DC" w:rsidP="00035D04">
            <w:pPr>
              <w:shd w:val="clear" w:color="auto" w:fill="FFFFFF"/>
              <w:spacing w:line="250" w:lineRule="exact"/>
              <w:ind w:left="38" w:right="-1"/>
              <w:jc w:val="both"/>
              <w:rPr>
                <w:rFonts w:ascii="Franklin Gothic Book" w:hAnsi="Franklin Gothic Book" w:cs="Courier New"/>
                <w:b/>
                <w:bCs/>
              </w:rPr>
            </w:pPr>
            <w:r w:rsidRPr="00332DBF">
              <w:rPr>
                <w:rFonts w:ascii="Franklin Gothic Book" w:hAnsi="Franklin Gothic Book" w:cs="Courier New"/>
                <w:b/>
                <w:bCs/>
              </w:rPr>
              <w:t>Руководитель</w:t>
            </w:r>
          </w:p>
          <w:p w:rsidR="003924DC" w:rsidRDefault="003924DC" w:rsidP="00035D04">
            <w:pPr>
              <w:shd w:val="clear" w:color="auto" w:fill="FFFFFF"/>
              <w:spacing w:line="250" w:lineRule="exact"/>
              <w:ind w:left="38" w:right="-1"/>
              <w:jc w:val="both"/>
              <w:rPr>
                <w:rFonts w:ascii="Franklin Gothic Book" w:hAnsi="Franklin Gothic Book" w:cs="Courier New"/>
                <w:b/>
                <w:bCs/>
              </w:rPr>
            </w:pPr>
          </w:p>
          <w:p w:rsidR="003924DC" w:rsidRDefault="003924DC" w:rsidP="00035D04">
            <w:pPr>
              <w:shd w:val="clear" w:color="auto" w:fill="FFFFFF"/>
              <w:spacing w:line="250" w:lineRule="exact"/>
              <w:ind w:left="38" w:right="-1"/>
              <w:jc w:val="both"/>
              <w:rPr>
                <w:rFonts w:ascii="Franklin Gothic Book" w:hAnsi="Franklin Gothic Book" w:cs="Courier New"/>
                <w:b/>
                <w:bCs/>
              </w:rPr>
            </w:pPr>
            <w:r>
              <w:rPr>
                <w:rFonts w:ascii="Franklin Gothic Book" w:hAnsi="Franklin Gothic Book" w:cs="Courier New"/>
                <w:b/>
                <w:bCs/>
              </w:rPr>
              <w:t>_____________Ф.И.О.</w:t>
            </w:r>
          </w:p>
          <w:p w:rsidR="003924DC" w:rsidRDefault="003924DC" w:rsidP="00035D04">
            <w:pPr>
              <w:shd w:val="clear" w:color="auto" w:fill="FFFFFF"/>
              <w:spacing w:line="250" w:lineRule="exact"/>
              <w:ind w:left="38" w:right="-1"/>
              <w:jc w:val="both"/>
              <w:rPr>
                <w:rFonts w:ascii="Franklin Gothic Book" w:hAnsi="Franklin Gothic Book" w:cs="Courier New"/>
                <w:b/>
                <w:bCs/>
              </w:rPr>
            </w:pPr>
          </w:p>
          <w:p w:rsidR="003924DC" w:rsidRDefault="003924DC" w:rsidP="00035D04">
            <w:pPr>
              <w:shd w:val="clear" w:color="auto" w:fill="FFFFFF"/>
              <w:spacing w:line="250" w:lineRule="exact"/>
              <w:ind w:left="38" w:right="-1"/>
              <w:jc w:val="both"/>
              <w:rPr>
                <w:rFonts w:ascii="Franklin Gothic Book" w:hAnsi="Franklin Gothic Book" w:cs="Courier New"/>
                <w:b/>
                <w:bCs/>
              </w:rPr>
            </w:pPr>
          </w:p>
          <w:p w:rsidR="003924DC" w:rsidRDefault="003924DC" w:rsidP="00035D04">
            <w:pPr>
              <w:shd w:val="clear" w:color="auto" w:fill="FFFFFF"/>
              <w:spacing w:line="250" w:lineRule="exact"/>
              <w:ind w:left="38" w:right="-1"/>
              <w:jc w:val="both"/>
              <w:rPr>
                <w:rFonts w:ascii="Franklin Gothic Book" w:hAnsi="Franklin Gothic Book" w:cs="Courier New"/>
                <w:b/>
                <w:bCs/>
              </w:rPr>
            </w:pPr>
            <w:r>
              <w:rPr>
                <w:rFonts w:ascii="Franklin Gothic Book" w:hAnsi="Franklin Gothic Book" w:cs="Courier New"/>
                <w:b/>
                <w:bCs/>
              </w:rPr>
              <w:t>«_____»__________2013г.</w:t>
            </w:r>
          </w:p>
          <w:p w:rsidR="003924DC" w:rsidRDefault="003924DC" w:rsidP="00035D04">
            <w:pPr>
              <w:shd w:val="clear" w:color="auto" w:fill="FFFFFF"/>
              <w:spacing w:line="250" w:lineRule="exact"/>
              <w:ind w:left="38" w:right="-1"/>
              <w:jc w:val="both"/>
              <w:rPr>
                <w:rFonts w:ascii="Franklin Gothic Book" w:hAnsi="Franklin Gothic Book" w:cs="Courier New"/>
                <w:b/>
                <w:bCs/>
              </w:rPr>
            </w:pPr>
          </w:p>
          <w:p w:rsidR="003924DC" w:rsidRPr="00332DBF" w:rsidRDefault="003924DC" w:rsidP="00035D04">
            <w:pPr>
              <w:shd w:val="clear" w:color="auto" w:fill="FFFFFF"/>
              <w:spacing w:line="250" w:lineRule="exact"/>
              <w:ind w:left="38" w:right="-1"/>
              <w:jc w:val="both"/>
              <w:rPr>
                <w:rFonts w:ascii="Franklin Gothic Book" w:hAnsi="Franklin Gothic Book" w:cs="Courier New"/>
                <w:b/>
                <w:bCs/>
              </w:rPr>
            </w:pPr>
            <w:r>
              <w:rPr>
                <w:rFonts w:ascii="Franklin Gothic Book" w:hAnsi="Franklin Gothic Book" w:cs="Courier New"/>
                <w:b/>
                <w:bCs/>
              </w:rPr>
              <w:t>м. п.</w:t>
            </w:r>
          </w:p>
        </w:tc>
        <w:tc>
          <w:tcPr>
            <w:tcW w:w="5528" w:type="dxa"/>
          </w:tcPr>
          <w:p w:rsidR="003924DC" w:rsidRPr="00BB01A6" w:rsidRDefault="003924DC" w:rsidP="00035D04">
            <w:pPr>
              <w:ind w:left="-284" w:right="355"/>
              <w:rPr>
                <w:rFonts w:ascii="Franklin Gothic Book" w:hAnsi="Franklin Gothic Book" w:cs="Courier New"/>
                <w:bCs/>
              </w:rPr>
            </w:pPr>
          </w:p>
        </w:tc>
      </w:tr>
    </w:tbl>
    <w:p w:rsidR="003924DC" w:rsidRPr="00512D5C" w:rsidRDefault="003924DC" w:rsidP="003924DC">
      <w:pPr>
        <w:jc w:val="both"/>
        <w:rPr>
          <w:rFonts w:ascii="Franklin Gothic Book" w:hAnsi="Franklin Gothic Book" w:cs="Courier New"/>
          <w:b/>
          <w:bCs/>
        </w:rPr>
      </w:pPr>
    </w:p>
    <w:tbl>
      <w:tblPr>
        <w:tblpPr w:leftFromText="180" w:rightFromText="180" w:vertAnchor="text" w:horzAnchor="page" w:tblpX="6288" w:tblpY="-24"/>
        <w:tblW w:w="0" w:type="auto"/>
        <w:tblLayout w:type="fixed"/>
        <w:tblLook w:val="0000" w:firstRow="0" w:lastRow="0" w:firstColumn="0" w:lastColumn="0" w:noHBand="0" w:noVBand="0"/>
      </w:tblPr>
      <w:tblGrid>
        <w:gridCol w:w="5243"/>
      </w:tblGrid>
      <w:tr w:rsidR="003924DC" w:rsidRPr="00512D5C" w:rsidTr="00035D04">
        <w:tc>
          <w:tcPr>
            <w:tcW w:w="5243" w:type="dxa"/>
          </w:tcPr>
          <w:p w:rsidR="003924DC" w:rsidRPr="0062154D" w:rsidRDefault="003924DC" w:rsidP="00035D04">
            <w:pPr>
              <w:rPr>
                <w:rFonts w:ascii="Franklin Gothic Book" w:hAnsi="Franklin Gothic Book"/>
              </w:rPr>
            </w:pPr>
          </w:p>
          <w:p w:rsidR="003924DC" w:rsidRDefault="003924DC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4B1982" w:rsidRDefault="004B1982" w:rsidP="00035D04">
            <w:pPr>
              <w:rPr>
                <w:rFonts w:ascii="Franklin Gothic Book" w:hAnsi="Franklin Gothic Book"/>
              </w:rPr>
            </w:pPr>
          </w:p>
          <w:p w:rsidR="003924DC" w:rsidRPr="00DD6B54" w:rsidRDefault="003924DC" w:rsidP="00035D04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Генеральный </w:t>
            </w:r>
            <w:r w:rsidRPr="00DD6B54">
              <w:rPr>
                <w:rFonts w:ascii="Franklin Gothic Book" w:hAnsi="Franklin Gothic Book"/>
                <w:b/>
              </w:rPr>
              <w:t>директор ОАО «НМТП»</w:t>
            </w:r>
          </w:p>
          <w:p w:rsidR="003924DC" w:rsidRPr="00DD6B54" w:rsidRDefault="003924DC" w:rsidP="00035D04">
            <w:pPr>
              <w:rPr>
                <w:rFonts w:ascii="Franklin Gothic Book" w:hAnsi="Franklin Gothic Book"/>
                <w:b/>
              </w:rPr>
            </w:pPr>
          </w:p>
          <w:p w:rsidR="003924DC" w:rsidRPr="00DD6B54" w:rsidRDefault="003924DC" w:rsidP="00035D04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________________Матвиенко Ю.В.</w:t>
            </w:r>
          </w:p>
          <w:p w:rsidR="003924DC" w:rsidRPr="00DD6B54" w:rsidRDefault="003924DC" w:rsidP="00035D04">
            <w:pPr>
              <w:rPr>
                <w:rFonts w:ascii="Franklin Gothic Book" w:hAnsi="Franklin Gothic Book"/>
                <w:b/>
              </w:rPr>
            </w:pPr>
          </w:p>
          <w:p w:rsidR="003924DC" w:rsidRPr="00DD6B54" w:rsidRDefault="003924DC" w:rsidP="00035D04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«_______»______________2013г.</w:t>
            </w:r>
          </w:p>
          <w:p w:rsidR="003924DC" w:rsidRDefault="003924DC" w:rsidP="00035D04">
            <w:pPr>
              <w:rPr>
                <w:rFonts w:ascii="Franklin Gothic Book" w:hAnsi="Franklin Gothic Book"/>
              </w:rPr>
            </w:pPr>
          </w:p>
          <w:p w:rsidR="003924DC" w:rsidRPr="00F75798" w:rsidRDefault="003924DC" w:rsidP="00035D04">
            <w:pPr>
              <w:rPr>
                <w:rFonts w:ascii="Franklin Gothic Book" w:hAnsi="Franklin Gothic Book"/>
                <w:b/>
              </w:rPr>
            </w:pPr>
            <w:r w:rsidRPr="00F75798">
              <w:rPr>
                <w:rFonts w:ascii="Franklin Gothic Book" w:hAnsi="Franklin Gothic Book"/>
                <w:b/>
              </w:rPr>
              <w:t>м. п.</w:t>
            </w:r>
          </w:p>
          <w:p w:rsidR="003924DC" w:rsidRPr="00B44A7B" w:rsidRDefault="003924DC" w:rsidP="00035D04">
            <w:pPr>
              <w:rPr>
                <w:rFonts w:ascii="Franklin Gothic Book" w:hAnsi="Franklin Gothic Book"/>
              </w:rPr>
            </w:pPr>
          </w:p>
          <w:p w:rsidR="003924DC" w:rsidRPr="00B44A7B" w:rsidRDefault="003924DC" w:rsidP="00035D04">
            <w:pPr>
              <w:jc w:val="both"/>
              <w:rPr>
                <w:rFonts w:ascii="Franklin Gothic Book" w:hAnsi="Franklin Gothic Book" w:cs="Courier New"/>
                <w:bCs/>
              </w:rPr>
            </w:pPr>
          </w:p>
        </w:tc>
      </w:tr>
      <w:tr w:rsidR="003924DC" w:rsidRPr="00512D5C" w:rsidTr="00035D04">
        <w:tc>
          <w:tcPr>
            <w:tcW w:w="5243" w:type="dxa"/>
          </w:tcPr>
          <w:p w:rsidR="003924DC" w:rsidRPr="00512D5C" w:rsidRDefault="003924DC" w:rsidP="00035D04">
            <w:pPr>
              <w:jc w:val="both"/>
              <w:rPr>
                <w:rFonts w:ascii="Franklin Gothic Book" w:hAnsi="Franklin Gothic Book" w:cs="Courier New"/>
                <w:bCs/>
              </w:rPr>
            </w:pPr>
          </w:p>
        </w:tc>
      </w:tr>
    </w:tbl>
    <w:p w:rsidR="003924DC" w:rsidRDefault="003924DC" w:rsidP="003924DC">
      <w:pPr>
        <w:pStyle w:val="a7"/>
        <w:tabs>
          <w:tab w:val="left" w:pos="7938"/>
        </w:tabs>
        <w:ind w:left="-540" w:right="333"/>
        <w:rPr>
          <w:rFonts w:ascii="Franklin Gothic Book" w:hAnsi="Franklin Gothic Book" w:cs="Courier New"/>
          <w:sz w:val="24"/>
          <w:szCs w:val="24"/>
        </w:rPr>
      </w:pPr>
    </w:p>
    <w:p w:rsidR="003924DC" w:rsidRDefault="003924DC" w:rsidP="003924DC">
      <w:pPr>
        <w:pStyle w:val="a7"/>
        <w:tabs>
          <w:tab w:val="left" w:pos="7938"/>
        </w:tabs>
        <w:ind w:left="-540" w:right="333"/>
        <w:rPr>
          <w:rFonts w:ascii="Franklin Gothic Book" w:hAnsi="Franklin Gothic Book" w:cs="Courier New"/>
          <w:sz w:val="24"/>
          <w:szCs w:val="24"/>
        </w:rPr>
      </w:pPr>
    </w:p>
    <w:p w:rsidR="003924DC" w:rsidRDefault="003924DC" w:rsidP="003924DC">
      <w:pPr>
        <w:pStyle w:val="a7"/>
        <w:tabs>
          <w:tab w:val="left" w:pos="7938"/>
        </w:tabs>
        <w:ind w:left="-540" w:right="333"/>
        <w:rPr>
          <w:rFonts w:ascii="Franklin Gothic Book" w:hAnsi="Franklin Gothic Book" w:cs="Courier New"/>
          <w:sz w:val="24"/>
          <w:szCs w:val="24"/>
        </w:rPr>
      </w:pPr>
    </w:p>
    <w:p w:rsidR="003924DC" w:rsidRDefault="003924DC" w:rsidP="003924DC">
      <w:pPr>
        <w:pStyle w:val="a7"/>
        <w:tabs>
          <w:tab w:val="left" w:pos="7938"/>
        </w:tabs>
        <w:ind w:left="-540" w:right="333"/>
        <w:rPr>
          <w:rFonts w:ascii="Franklin Gothic Book" w:hAnsi="Franklin Gothic Book" w:cs="Courier New"/>
          <w:sz w:val="24"/>
          <w:szCs w:val="24"/>
        </w:rPr>
      </w:pPr>
    </w:p>
    <w:p w:rsidR="003924DC" w:rsidRDefault="003924DC" w:rsidP="003924DC">
      <w:pPr>
        <w:pStyle w:val="a7"/>
        <w:tabs>
          <w:tab w:val="left" w:pos="7938"/>
        </w:tabs>
        <w:ind w:left="-540" w:right="333"/>
        <w:rPr>
          <w:rFonts w:ascii="Franklin Gothic Book" w:hAnsi="Franklin Gothic Book" w:cs="Courier New"/>
          <w:sz w:val="24"/>
          <w:szCs w:val="24"/>
        </w:rPr>
      </w:pPr>
    </w:p>
    <w:p w:rsidR="003924DC" w:rsidRPr="00E96A7F" w:rsidRDefault="003924DC" w:rsidP="003924DC">
      <w:pPr>
        <w:pStyle w:val="a7"/>
        <w:tabs>
          <w:tab w:val="left" w:pos="7938"/>
        </w:tabs>
        <w:ind w:left="-540" w:right="333"/>
        <w:rPr>
          <w:rFonts w:ascii="Franklin Gothic Book" w:hAnsi="Franklin Gothic Book" w:cs="Courier New"/>
          <w:b/>
          <w:bCs/>
          <w:sz w:val="24"/>
          <w:szCs w:val="24"/>
        </w:rPr>
      </w:pPr>
      <w:r w:rsidRPr="00E96A7F">
        <w:rPr>
          <w:rFonts w:ascii="Franklin Gothic Book" w:hAnsi="Franklin Gothic Book" w:cs="Courier New"/>
          <w:sz w:val="24"/>
          <w:szCs w:val="24"/>
        </w:rPr>
        <w:t xml:space="preserve">                     </w:t>
      </w:r>
      <w:r w:rsidRPr="00E96A7F">
        <w:rPr>
          <w:rFonts w:ascii="Franklin Gothic Book" w:hAnsi="Franklin Gothic Book" w:cs="Courier New"/>
          <w:sz w:val="24"/>
          <w:szCs w:val="24"/>
        </w:rPr>
        <w:tab/>
        <w:t xml:space="preserve">    </w:t>
      </w:r>
    </w:p>
    <w:p w:rsidR="003924DC" w:rsidRDefault="003924DC" w:rsidP="003924DC">
      <w:pPr>
        <w:ind w:left="-540" w:right="333" w:firstLine="569"/>
        <w:rPr>
          <w:rFonts w:ascii="Franklin Gothic Book" w:hAnsi="Franklin Gothic Book" w:cs="Courier New"/>
          <w:b/>
          <w:bCs/>
        </w:rPr>
      </w:pPr>
    </w:p>
    <w:p w:rsidR="003924DC" w:rsidRDefault="003924DC" w:rsidP="003924DC">
      <w:pPr>
        <w:jc w:val="both"/>
        <w:rPr>
          <w:rFonts w:ascii="Franklin Gothic Book" w:hAnsi="Franklin Gothic Book" w:cs="Courier New"/>
          <w:bCs/>
        </w:rPr>
      </w:pPr>
    </w:p>
    <w:p w:rsidR="00480E1A" w:rsidRDefault="00480E1A" w:rsidP="00A666FC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0"/>
          <w:szCs w:val="20"/>
        </w:rPr>
      </w:pPr>
    </w:p>
    <w:p w:rsidR="00480E1A" w:rsidRDefault="00480E1A" w:rsidP="00A666FC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0"/>
          <w:szCs w:val="20"/>
        </w:rPr>
      </w:pPr>
    </w:p>
    <w:p w:rsidR="00480E1A" w:rsidRDefault="00480E1A" w:rsidP="00A666FC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0"/>
          <w:szCs w:val="20"/>
        </w:rPr>
      </w:pPr>
    </w:p>
    <w:p w:rsidR="00480E1A" w:rsidRDefault="00480E1A" w:rsidP="00A666FC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0"/>
          <w:szCs w:val="20"/>
        </w:rPr>
      </w:pPr>
    </w:p>
    <w:p w:rsidR="00480E1A" w:rsidRDefault="00480E1A" w:rsidP="00A666FC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0"/>
          <w:szCs w:val="20"/>
        </w:rPr>
      </w:pPr>
    </w:p>
    <w:p w:rsidR="00480E1A" w:rsidRDefault="00480E1A" w:rsidP="00A666FC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0"/>
          <w:szCs w:val="20"/>
        </w:rPr>
      </w:pPr>
    </w:p>
    <w:p w:rsidR="00480E1A" w:rsidRDefault="00480E1A" w:rsidP="00A666FC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0"/>
          <w:szCs w:val="20"/>
        </w:rPr>
      </w:pPr>
    </w:p>
    <w:p w:rsidR="00480E1A" w:rsidRDefault="00480E1A" w:rsidP="00A666FC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0"/>
          <w:szCs w:val="20"/>
        </w:rPr>
      </w:pPr>
    </w:p>
    <w:p w:rsidR="00480E1A" w:rsidRDefault="00480E1A" w:rsidP="00A666FC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0"/>
          <w:szCs w:val="20"/>
        </w:rPr>
      </w:pPr>
    </w:p>
    <w:p w:rsidR="00480E1A" w:rsidRDefault="00480E1A" w:rsidP="00A666FC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0"/>
          <w:szCs w:val="20"/>
        </w:rPr>
      </w:pPr>
    </w:p>
    <w:p w:rsidR="00BB5B95" w:rsidRPr="002B0510" w:rsidRDefault="00BB5B95" w:rsidP="00650524">
      <w:pPr>
        <w:numPr>
          <w:ilvl w:val="0"/>
          <w:numId w:val="7"/>
        </w:numPr>
        <w:ind w:right="-5"/>
        <w:jc w:val="both"/>
        <w:rPr>
          <w:rFonts w:ascii="Franklin Gothic Book" w:hAnsi="Franklin Gothic Book"/>
          <w:b/>
        </w:rPr>
      </w:pPr>
      <w:bookmarkStart w:id="49" w:name="_Ref55280359"/>
      <w:bookmarkStart w:id="50" w:name="_Toc55285360"/>
      <w:bookmarkStart w:id="51" w:name="_Toc55305377"/>
      <w:bookmarkStart w:id="52" w:name="_Toc57314628"/>
      <w:bookmarkStart w:id="53" w:name="_Toc84821503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2B0510">
        <w:rPr>
          <w:rFonts w:ascii="Franklin Gothic Book" w:hAnsi="Franklin Gothic Book"/>
          <w:b/>
        </w:rPr>
        <w:t>Общие требования</w:t>
      </w:r>
    </w:p>
    <w:p w:rsidR="00D020D4" w:rsidRPr="00924718" w:rsidRDefault="001B21BE" w:rsidP="005F468D">
      <w:pPr>
        <w:pStyle w:val="-2"/>
        <w:numPr>
          <w:ilvl w:val="1"/>
          <w:numId w:val="7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54" w:name="_Ref57324849"/>
      <w:bookmarkStart w:id="55" w:name="_Toc108584158"/>
      <w:bookmarkStart w:id="56" w:name="_Ref55280443"/>
      <w:bookmarkStart w:id="57" w:name="_Toc55285351"/>
      <w:bookmarkStart w:id="58" w:name="_Toc55305383"/>
      <w:bookmarkStart w:id="59" w:name="_Toc57314654"/>
      <w:bookmarkStart w:id="60" w:name="_Toc84821518"/>
      <w:bookmarkEnd w:id="49"/>
      <w:bookmarkEnd w:id="50"/>
      <w:bookmarkEnd w:id="51"/>
      <w:bookmarkEnd w:id="52"/>
      <w:bookmarkEnd w:id="53"/>
      <w:r w:rsidRPr="00924718">
        <w:rPr>
          <w:rFonts w:ascii="Franklin Gothic Book" w:hAnsi="Franklin Gothic Book"/>
          <w:b w:val="0"/>
          <w:sz w:val="24"/>
          <w:szCs w:val="24"/>
        </w:rPr>
        <w:t xml:space="preserve">Общие требования к </w:t>
      </w:r>
      <w:bookmarkEnd w:id="54"/>
      <w:bookmarkEnd w:id="55"/>
      <w:r w:rsidR="00455304" w:rsidRPr="00924718">
        <w:rPr>
          <w:rFonts w:ascii="Franklin Gothic Book" w:hAnsi="Franklin Gothic Book"/>
          <w:b w:val="0"/>
          <w:sz w:val="24"/>
          <w:szCs w:val="24"/>
        </w:rPr>
        <w:t>заявкам на участие в запросе предложений</w:t>
      </w:r>
    </w:p>
    <w:p w:rsidR="003712F4" w:rsidRPr="00924718" w:rsidRDefault="00B74FD7" w:rsidP="009F4D60">
      <w:pPr>
        <w:numPr>
          <w:ilvl w:val="2"/>
          <w:numId w:val="7"/>
        </w:numPr>
        <w:jc w:val="both"/>
        <w:rPr>
          <w:rFonts w:ascii="Franklin Gothic Book" w:hAnsi="Franklin Gothic Book"/>
        </w:rPr>
      </w:pPr>
      <w:bookmarkStart w:id="61" w:name="_Ref57325406"/>
      <w:r w:rsidRPr="00924718">
        <w:rPr>
          <w:rFonts w:ascii="Franklin Gothic Book" w:hAnsi="Franklin Gothic Book"/>
        </w:rPr>
        <w:t xml:space="preserve">Участник должен подготовить заявку на участие в запросе предложений, включающую в себя письмо о подаче оферты (форма №1), коммерческое предложение (форма №2). </w:t>
      </w:r>
      <w:proofErr w:type="gramStart"/>
      <w:r w:rsidRPr="00924718">
        <w:rPr>
          <w:rFonts w:ascii="Franklin Gothic Book" w:hAnsi="Franklin Gothic Book"/>
        </w:rPr>
        <w:t>Кроме того, каждый участник должен предст</w:t>
      </w:r>
      <w:r w:rsidRPr="00924718">
        <w:rPr>
          <w:rFonts w:ascii="Franklin Gothic Book" w:hAnsi="Franklin Gothic Book"/>
        </w:rPr>
        <w:t>а</w:t>
      </w:r>
      <w:r w:rsidRPr="00924718">
        <w:rPr>
          <w:rFonts w:ascii="Franklin Gothic Book" w:hAnsi="Franklin Gothic Book"/>
        </w:rPr>
        <w:t xml:space="preserve">вить: </w:t>
      </w:r>
      <w:bookmarkStart w:id="62" w:name="_Ref57323323"/>
      <w:bookmarkStart w:id="63" w:name="_Ref57323062"/>
      <w:bookmarkStart w:id="64" w:name="_Toc84821587"/>
      <w:bookmarkStart w:id="65" w:name="_Toc108584164"/>
      <w:bookmarkEnd w:id="61"/>
      <w:r w:rsidR="00440A10" w:rsidRPr="00924718">
        <w:rPr>
          <w:rFonts w:ascii="Franklin Gothic Book" w:hAnsi="Franklin Gothic Book"/>
        </w:rPr>
        <w:t>справку о перечне и годовых объемах выполнения аналогичных дог</w:t>
      </w:r>
      <w:r w:rsidR="00440A10" w:rsidRPr="00924718">
        <w:rPr>
          <w:rFonts w:ascii="Franklin Gothic Book" w:hAnsi="Franklin Gothic Book"/>
        </w:rPr>
        <w:t>о</w:t>
      </w:r>
      <w:r w:rsidR="00440A10" w:rsidRPr="00924718">
        <w:rPr>
          <w:rFonts w:ascii="Franklin Gothic Book" w:hAnsi="Franklin Gothic Book"/>
        </w:rPr>
        <w:t>воров (форма №3</w:t>
      </w:r>
      <w:r w:rsidR="00440A10">
        <w:rPr>
          <w:rFonts w:ascii="Franklin Gothic Book" w:hAnsi="Franklin Gothic Book"/>
        </w:rPr>
        <w:t>),</w:t>
      </w:r>
      <w:r w:rsidR="00440A10" w:rsidRPr="00924718">
        <w:rPr>
          <w:rFonts w:ascii="Franklin Gothic Book" w:hAnsi="Franklin Gothic Book"/>
        </w:rPr>
        <w:t xml:space="preserve"> справку</w:t>
      </w:r>
      <w:r w:rsidR="00440A10">
        <w:rPr>
          <w:rFonts w:ascii="Franklin Gothic Book" w:hAnsi="Franklin Gothic Book"/>
        </w:rPr>
        <w:t xml:space="preserve"> о кадровых ресурсах (форма </w:t>
      </w:r>
      <w:r w:rsidR="006F2D5B">
        <w:rPr>
          <w:rFonts w:ascii="Franklin Gothic Book" w:hAnsi="Franklin Gothic Book"/>
        </w:rPr>
        <w:t>№</w:t>
      </w:r>
      <w:r w:rsidR="00440A10">
        <w:rPr>
          <w:rFonts w:ascii="Franklin Gothic Book" w:hAnsi="Franklin Gothic Book"/>
        </w:rPr>
        <w:t>4),</w:t>
      </w:r>
      <w:r w:rsidR="00440A10" w:rsidRPr="009F4D60">
        <w:rPr>
          <w:rFonts w:ascii="Franklin Gothic Book" w:hAnsi="Franklin Gothic Book"/>
        </w:rPr>
        <w:t xml:space="preserve"> справку о наличии материально-технических ресурсов (форма №5),</w:t>
      </w:r>
      <w:r w:rsidR="00440A10">
        <w:rPr>
          <w:rFonts w:ascii="Franklin Gothic Book" w:hAnsi="Franklin Gothic Book"/>
        </w:rPr>
        <w:t xml:space="preserve"> </w:t>
      </w:r>
      <w:r w:rsidR="00440A10" w:rsidRPr="00924718">
        <w:rPr>
          <w:rFonts w:ascii="Franklin Gothic Book" w:hAnsi="Franklin Gothic Book"/>
        </w:rPr>
        <w:t>анкету участника запроса предложений (форма №</w:t>
      </w:r>
      <w:r w:rsidR="00440A10">
        <w:rPr>
          <w:rFonts w:ascii="Franklin Gothic Book" w:hAnsi="Franklin Gothic Book"/>
        </w:rPr>
        <w:t>6</w:t>
      </w:r>
      <w:r w:rsidR="00440A10" w:rsidRPr="00924718">
        <w:rPr>
          <w:rFonts w:ascii="Franklin Gothic Book" w:hAnsi="Franklin Gothic Book"/>
        </w:rPr>
        <w:t>)</w:t>
      </w:r>
      <w:r w:rsidR="00440A10" w:rsidRPr="009F4D60">
        <w:rPr>
          <w:rFonts w:ascii="Franklin Gothic Book" w:hAnsi="Franklin Gothic Book"/>
        </w:rPr>
        <w:t xml:space="preserve"> </w:t>
      </w:r>
      <w:r w:rsidR="00440A10" w:rsidRPr="00924718">
        <w:rPr>
          <w:rFonts w:ascii="Franklin Gothic Book" w:hAnsi="Franklin Gothic Book"/>
        </w:rPr>
        <w:t>копии регистрационных и уставных д</w:t>
      </w:r>
      <w:r w:rsidR="00440A10" w:rsidRPr="00924718">
        <w:rPr>
          <w:rFonts w:ascii="Franklin Gothic Book" w:hAnsi="Franklin Gothic Book"/>
        </w:rPr>
        <w:t>о</w:t>
      </w:r>
      <w:r w:rsidR="00440A10" w:rsidRPr="00924718">
        <w:rPr>
          <w:rFonts w:ascii="Franklin Gothic Book" w:hAnsi="Franklin Gothic Book"/>
        </w:rPr>
        <w:t>кументов, заверенные печатью участника запроса предложений (для ИП, дополнительно, – копию паспорта), копию документа, подтверждающего полномочия лица на осуществление действий от</w:t>
      </w:r>
      <w:proofErr w:type="gramEnd"/>
      <w:r w:rsidR="00440A10" w:rsidRPr="00924718">
        <w:rPr>
          <w:rFonts w:ascii="Franklin Gothic Book" w:hAnsi="Franklin Gothic Book"/>
        </w:rPr>
        <w:t xml:space="preserve"> </w:t>
      </w:r>
      <w:proofErr w:type="gramStart"/>
      <w:r w:rsidR="00440A10" w:rsidRPr="00924718">
        <w:rPr>
          <w:rFonts w:ascii="Franklin Gothic Book" w:hAnsi="Franklin Gothic Book"/>
        </w:rPr>
        <w:t>имени участника запроса предложений в случае необходимости – копию доверенности, выданной и оформленной в соответствии с гражданским законодательством, завере</w:t>
      </w:r>
      <w:r w:rsidR="00440A10" w:rsidRPr="00924718">
        <w:rPr>
          <w:rFonts w:ascii="Franklin Gothic Book" w:hAnsi="Franklin Gothic Book"/>
        </w:rPr>
        <w:t>н</w:t>
      </w:r>
      <w:r w:rsidR="00440A10" w:rsidRPr="00924718">
        <w:rPr>
          <w:rFonts w:ascii="Franklin Gothic Book" w:hAnsi="Franklin Gothic Book"/>
        </w:rPr>
        <w:t xml:space="preserve">ную </w:t>
      </w:r>
      <w:r w:rsidR="00440A10">
        <w:rPr>
          <w:rFonts w:ascii="Franklin Gothic Book" w:hAnsi="Franklin Gothic Book"/>
        </w:rPr>
        <w:t xml:space="preserve">участником запроса предложений </w:t>
      </w:r>
      <w:r w:rsidR="00440A10" w:rsidRPr="00924718">
        <w:rPr>
          <w:rFonts w:ascii="Franklin Gothic Book" w:hAnsi="Franklin Gothic Book"/>
        </w:rPr>
        <w:t xml:space="preserve">копию выписки из </w:t>
      </w:r>
      <w:r w:rsidR="006F2D5B">
        <w:rPr>
          <w:rFonts w:ascii="Franklin Gothic Book" w:hAnsi="Franklin Gothic Book"/>
        </w:rPr>
        <w:t>ЕГРЮЛ (для ИП – копию выписки из ЕГРИП, для физического лица – копию паспорта</w:t>
      </w:r>
      <w:r w:rsidR="00DD297F" w:rsidRPr="00924718">
        <w:rPr>
          <w:rFonts w:ascii="Franklin Gothic Book" w:hAnsi="Franklin Gothic Book"/>
        </w:rPr>
        <w:t>.</w:t>
      </w:r>
      <w:proofErr w:type="gramEnd"/>
    </w:p>
    <w:p w:rsidR="00216806" w:rsidRPr="00924718" w:rsidRDefault="00216806" w:rsidP="003712F4">
      <w:pPr>
        <w:numPr>
          <w:ilvl w:val="2"/>
          <w:numId w:val="7"/>
        </w:numPr>
        <w:tabs>
          <w:tab w:val="clear" w:pos="2128"/>
          <w:tab w:val="left" w:pos="0"/>
          <w:tab w:val="left" w:pos="180"/>
          <w:tab w:val="left" w:pos="2127"/>
        </w:tabs>
        <w:jc w:val="both"/>
        <w:rPr>
          <w:rFonts w:ascii="Franklin Gothic Book" w:hAnsi="Franklin Gothic Book"/>
        </w:rPr>
      </w:pPr>
      <w:r w:rsidRPr="00924718">
        <w:rPr>
          <w:rFonts w:ascii="Franklin Gothic Book" w:hAnsi="Franklin Gothic Book"/>
        </w:rPr>
        <w:t>Участник запроса предложений не допускается к участию в запросе пре</w:t>
      </w:r>
      <w:r w:rsidRPr="00924718">
        <w:rPr>
          <w:rFonts w:ascii="Franklin Gothic Book" w:hAnsi="Franklin Gothic Book"/>
        </w:rPr>
        <w:t>д</w:t>
      </w:r>
      <w:r w:rsidRPr="00924718">
        <w:rPr>
          <w:rFonts w:ascii="Franklin Gothic Book" w:hAnsi="Franklin Gothic Book"/>
        </w:rPr>
        <w:t xml:space="preserve">ложений в случае: </w:t>
      </w:r>
    </w:p>
    <w:p w:rsidR="00216806" w:rsidRPr="00780917" w:rsidRDefault="00216806" w:rsidP="00216806">
      <w:pPr>
        <w:ind w:left="2128"/>
        <w:jc w:val="both"/>
        <w:rPr>
          <w:rFonts w:ascii="Franklin Gothic Book" w:hAnsi="Franklin Gothic Book"/>
        </w:rPr>
      </w:pPr>
      <w:r w:rsidRPr="00924718">
        <w:rPr>
          <w:rFonts w:ascii="Franklin Gothic Book" w:hAnsi="Franklin Gothic Book"/>
        </w:rPr>
        <w:t>- несоответствия заявки на участие в запросе предложений требованиям документации, в том числе если:</w:t>
      </w:r>
    </w:p>
    <w:p w:rsidR="00216806" w:rsidRPr="00780917" w:rsidRDefault="00216806" w:rsidP="00216806">
      <w:pPr>
        <w:numPr>
          <w:ilvl w:val="2"/>
          <w:numId w:val="13"/>
        </w:numPr>
        <w:tabs>
          <w:tab w:val="clear" w:pos="2160"/>
          <w:tab w:val="left" w:pos="2410"/>
        </w:tabs>
        <w:ind w:left="2128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заявка не соответствует форме документации и (или) не имеет в соде</w:t>
      </w:r>
      <w:r w:rsidRPr="00780917">
        <w:rPr>
          <w:rFonts w:ascii="Franklin Gothic Book" w:hAnsi="Franklin Gothic Book"/>
        </w:rPr>
        <w:t>р</w:t>
      </w:r>
      <w:r w:rsidRPr="00780917">
        <w:rPr>
          <w:rFonts w:ascii="Franklin Gothic Book" w:hAnsi="Franklin Gothic Book"/>
        </w:rPr>
        <w:t>жании обязательной информации согласно требованиям документации;</w:t>
      </w:r>
    </w:p>
    <w:p w:rsidR="00216806" w:rsidRPr="00780917" w:rsidRDefault="00216806" w:rsidP="00216806">
      <w:pPr>
        <w:numPr>
          <w:ilvl w:val="2"/>
          <w:numId w:val="13"/>
        </w:numPr>
        <w:tabs>
          <w:tab w:val="clear" w:pos="2160"/>
          <w:tab w:val="left" w:pos="2410"/>
        </w:tabs>
        <w:ind w:left="2128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документы не подписаны должным образом.</w:t>
      </w:r>
    </w:p>
    <w:p w:rsidR="00195ED3" w:rsidRPr="00780917" w:rsidRDefault="00195ED3" w:rsidP="00216806">
      <w:pPr>
        <w:numPr>
          <w:ilvl w:val="2"/>
          <w:numId w:val="13"/>
        </w:numPr>
        <w:tabs>
          <w:tab w:val="clear" w:pos="2160"/>
          <w:tab w:val="left" w:pos="2410"/>
        </w:tabs>
        <w:ind w:left="2128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заявка не соответствует техническому заданию.</w:t>
      </w:r>
    </w:p>
    <w:p w:rsidR="00EC6646" w:rsidRPr="00780917" w:rsidRDefault="00216806" w:rsidP="00216806">
      <w:pPr>
        <w:numPr>
          <w:ilvl w:val="2"/>
          <w:numId w:val="13"/>
        </w:numPr>
        <w:tabs>
          <w:tab w:val="left" w:pos="2410"/>
        </w:tabs>
        <w:ind w:left="2128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наличие просроченной задолженности перед предприятиями Группы ОАО «НМТП», а именно ОАО «НМТП», ОАО «Флот НМТП», ОАО «НЗТ», ОАО «ИПП», ОАО «НСРЗ», ОАО «НЛЭ», ООО «ПТП», ЗАО «СФП», ООО «БСК», неиспо</w:t>
      </w:r>
      <w:r w:rsidRPr="00780917">
        <w:rPr>
          <w:rFonts w:ascii="Franklin Gothic Book" w:hAnsi="Franklin Gothic Book"/>
        </w:rPr>
        <w:t>л</w:t>
      </w:r>
      <w:r w:rsidRPr="00780917">
        <w:rPr>
          <w:rFonts w:ascii="Franklin Gothic Book" w:hAnsi="Franklin Gothic Book"/>
        </w:rPr>
        <w:t>ненные просроченные обязательства.</w:t>
      </w:r>
    </w:p>
    <w:p w:rsidR="00216806" w:rsidRPr="00780917" w:rsidRDefault="00EC6646" w:rsidP="00216806">
      <w:pPr>
        <w:numPr>
          <w:ilvl w:val="2"/>
          <w:numId w:val="13"/>
        </w:numPr>
        <w:tabs>
          <w:tab w:val="left" w:pos="2410"/>
        </w:tabs>
        <w:ind w:left="2128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з</w:t>
      </w:r>
      <w:r w:rsidR="00216806" w:rsidRPr="00780917">
        <w:rPr>
          <w:rFonts w:ascii="Franklin Gothic Book" w:hAnsi="Franklin Gothic Book"/>
        </w:rPr>
        <w:t>аказчик вправе осуществить проверку указанных в заявке на участие в запросе предложений производственных возможностей участника закупки, в том числе с выездом в места базирования, с оформлением соответств</w:t>
      </w:r>
      <w:r w:rsidR="00216806" w:rsidRPr="00780917">
        <w:rPr>
          <w:rFonts w:ascii="Franklin Gothic Book" w:hAnsi="Franklin Gothic Book"/>
        </w:rPr>
        <w:t>у</w:t>
      </w:r>
      <w:r w:rsidR="00216806" w:rsidRPr="00780917">
        <w:rPr>
          <w:rFonts w:ascii="Franklin Gothic Book" w:hAnsi="Franklin Gothic Book"/>
        </w:rPr>
        <w:t>ющего акта проверки до подведения итогов запроса предложений, а также запросить копии документов, подтверждающих право собственности или документа, подтверждающего иное основания законного владения. В сл</w:t>
      </w:r>
      <w:r w:rsidR="00216806" w:rsidRPr="00780917">
        <w:rPr>
          <w:rFonts w:ascii="Franklin Gothic Book" w:hAnsi="Franklin Gothic Book"/>
        </w:rPr>
        <w:t>у</w:t>
      </w:r>
      <w:r w:rsidR="00216806" w:rsidRPr="00780917">
        <w:rPr>
          <w:rFonts w:ascii="Franklin Gothic Book" w:hAnsi="Franklin Gothic Book"/>
        </w:rPr>
        <w:t xml:space="preserve">чае </w:t>
      </w:r>
      <w:proofErr w:type="gramStart"/>
      <w:r w:rsidR="00216806" w:rsidRPr="00780917">
        <w:rPr>
          <w:rFonts w:ascii="Franklin Gothic Book" w:hAnsi="Franklin Gothic Book"/>
        </w:rPr>
        <w:t>не соответствия</w:t>
      </w:r>
      <w:proofErr w:type="gramEnd"/>
      <w:r w:rsidR="00216806" w:rsidRPr="00780917">
        <w:rPr>
          <w:rFonts w:ascii="Franklin Gothic Book" w:hAnsi="Franklin Gothic Book"/>
        </w:rPr>
        <w:t xml:space="preserve"> сведений при проверке данных, указанных в заявке участника, Заказчик вправе отклонить данную заявку.</w:t>
      </w:r>
    </w:p>
    <w:p w:rsidR="00216806" w:rsidRPr="00780917" w:rsidRDefault="00216806" w:rsidP="00216806">
      <w:pPr>
        <w:pStyle w:val="a0"/>
        <w:numPr>
          <w:ilvl w:val="2"/>
          <w:numId w:val="7"/>
        </w:numPr>
        <w:tabs>
          <w:tab w:val="clear" w:pos="2128"/>
          <w:tab w:val="left" w:pos="0"/>
          <w:tab w:val="left" w:pos="180"/>
          <w:tab w:val="left" w:pos="2127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Каждый документ, входящий в заявку, должен быть подписан лицом, им</w:t>
      </w:r>
      <w:r w:rsidRPr="00780917">
        <w:rPr>
          <w:rFonts w:ascii="Franklin Gothic Book" w:hAnsi="Franklin Gothic Book"/>
          <w:sz w:val="24"/>
          <w:szCs w:val="24"/>
        </w:rPr>
        <w:t>е</w:t>
      </w:r>
      <w:r w:rsidRPr="00780917">
        <w:rPr>
          <w:rFonts w:ascii="Franklin Gothic Book" w:hAnsi="Franklin Gothic Book"/>
          <w:sz w:val="24"/>
          <w:szCs w:val="24"/>
        </w:rPr>
        <w:t>ющим право в соответствии с законодательством Российской Федерации действовать от лица Участника без доверенности, или надлежащим обр</w:t>
      </w:r>
      <w:r w:rsidRPr="00780917">
        <w:rPr>
          <w:rFonts w:ascii="Franklin Gothic Book" w:hAnsi="Franklin Gothic Book"/>
          <w:sz w:val="24"/>
          <w:szCs w:val="24"/>
        </w:rPr>
        <w:t>а</w:t>
      </w:r>
      <w:r w:rsidRPr="00780917">
        <w:rPr>
          <w:rFonts w:ascii="Franklin Gothic Book" w:hAnsi="Franklin Gothic Book"/>
          <w:sz w:val="24"/>
          <w:szCs w:val="24"/>
        </w:rPr>
        <w:t>зом, уполномоченным им лицом на основании доверенности (далее — уполномоченное лицо).</w:t>
      </w:r>
      <w:bookmarkEnd w:id="62"/>
    </w:p>
    <w:p w:rsidR="00963D76" w:rsidRDefault="00E84A92" w:rsidP="001F645D">
      <w:pPr>
        <w:pStyle w:val="a0"/>
        <w:numPr>
          <w:ilvl w:val="2"/>
          <w:numId w:val="7"/>
        </w:numPr>
        <w:tabs>
          <w:tab w:val="clear" w:pos="2128"/>
          <w:tab w:val="left" w:pos="0"/>
          <w:tab w:val="left" w:pos="180"/>
          <w:tab w:val="num" w:pos="2127"/>
        </w:tabs>
        <w:spacing w:line="240" w:lineRule="auto"/>
        <w:ind w:left="2127"/>
        <w:rPr>
          <w:rFonts w:ascii="Franklin Gothic Book" w:hAnsi="Franklin Gothic Book"/>
          <w:sz w:val="24"/>
          <w:szCs w:val="24"/>
        </w:rPr>
      </w:pPr>
      <w:bookmarkStart w:id="66" w:name="_Ref57323326"/>
      <w:r w:rsidRPr="00E84A92">
        <w:rPr>
          <w:rFonts w:ascii="Franklin Gothic Book" w:hAnsi="Franklin Gothic Book"/>
          <w:sz w:val="24"/>
          <w:szCs w:val="24"/>
        </w:rPr>
        <w:t>Для участия в проведении запроса предложений претендент должен подать  заявку по факсу или электронной почте, указанной в извещении о провед</w:t>
      </w:r>
      <w:r w:rsidRPr="00E84A92">
        <w:rPr>
          <w:rFonts w:ascii="Franklin Gothic Book" w:hAnsi="Franklin Gothic Book"/>
          <w:sz w:val="24"/>
          <w:szCs w:val="24"/>
        </w:rPr>
        <w:t>е</w:t>
      </w:r>
      <w:r w:rsidRPr="00E84A92">
        <w:rPr>
          <w:rFonts w:ascii="Franklin Gothic Book" w:hAnsi="Franklin Gothic Book"/>
          <w:sz w:val="24"/>
          <w:szCs w:val="24"/>
        </w:rPr>
        <w:t>нии запроса предложений, не позднее срока установленного п.5.1 насто</w:t>
      </w:r>
      <w:r w:rsidRPr="00E84A92">
        <w:rPr>
          <w:rFonts w:ascii="Franklin Gothic Book" w:hAnsi="Franklin Gothic Book"/>
          <w:sz w:val="24"/>
          <w:szCs w:val="24"/>
        </w:rPr>
        <w:t>я</w:t>
      </w:r>
      <w:r w:rsidRPr="00E84A92">
        <w:rPr>
          <w:rFonts w:ascii="Franklin Gothic Book" w:hAnsi="Franklin Gothic Book"/>
          <w:sz w:val="24"/>
          <w:szCs w:val="24"/>
        </w:rPr>
        <w:t>щей документации. В случае не предоставления заявки в указанный срок Участник не допускается к участию в запросе предложений.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:rsidR="001F645D" w:rsidRPr="00E84A92" w:rsidRDefault="001F645D" w:rsidP="001F645D">
      <w:pPr>
        <w:pStyle w:val="a0"/>
        <w:numPr>
          <w:ilvl w:val="2"/>
          <w:numId w:val="7"/>
        </w:numPr>
        <w:tabs>
          <w:tab w:val="clear" w:pos="2128"/>
          <w:tab w:val="left" w:pos="0"/>
          <w:tab w:val="left" w:pos="180"/>
          <w:tab w:val="num" w:pos="2127"/>
        </w:tabs>
        <w:spacing w:line="240" w:lineRule="auto"/>
        <w:ind w:left="2127"/>
        <w:rPr>
          <w:rFonts w:ascii="Franklin Gothic Book" w:hAnsi="Franklin Gothic Book"/>
          <w:sz w:val="24"/>
          <w:szCs w:val="24"/>
        </w:rPr>
      </w:pPr>
      <w:r w:rsidRPr="00E84A92">
        <w:rPr>
          <w:rFonts w:ascii="Franklin Gothic Book" w:hAnsi="Franklin Gothic Book"/>
          <w:sz w:val="24"/>
          <w:szCs w:val="24"/>
        </w:rPr>
        <w:t>Каждый документ, входящий в заявку, должен быть скреплен печатью Участника</w:t>
      </w:r>
      <w:bookmarkEnd w:id="66"/>
      <w:r w:rsidRPr="00E84A92">
        <w:rPr>
          <w:rFonts w:ascii="Franklin Gothic Book" w:hAnsi="Franklin Gothic Book"/>
          <w:sz w:val="24"/>
          <w:szCs w:val="24"/>
        </w:rPr>
        <w:t>.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clear" w:pos="2128"/>
          <w:tab w:val="left" w:pos="0"/>
          <w:tab w:val="left" w:pos="180"/>
          <w:tab w:val="num" w:pos="2127"/>
          <w:tab w:val="left" w:pos="6803"/>
        </w:tabs>
        <w:spacing w:line="240" w:lineRule="auto"/>
        <w:ind w:left="2127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Никакие исправления в тексте заявки не имеют силу, за исключением тех случаев, когда эти исправления заверены рукописной надписью «</w:t>
      </w:r>
      <w:proofErr w:type="gramStart"/>
      <w:r w:rsidRPr="00780917">
        <w:rPr>
          <w:rFonts w:ascii="Franklin Gothic Book" w:hAnsi="Franklin Gothic Book"/>
          <w:sz w:val="24"/>
          <w:szCs w:val="24"/>
        </w:rPr>
        <w:t>испра</w:t>
      </w:r>
      <w:r w:rsidRPr="00780917">
        <w:rPr>
          <w:rFonts w:ascii="Franklin Gothic Book" w:hAnsi="Franklin Gothic Book"/>
          <w:sz w:val="24"/>
          <w:szCs w:val="24"/>
        </w:rPr>
        <w:t>в</w:t>
      </w:r>
      <w:r w:rsidRPr="00780917">
        <w:rPr>
          <w:rFonts w:ascii="Franklin Gothic Book" w:hAnsi="Franklin Gothic Book"/>
          <w:sz w:val="24"/>
          <w:szCs w:val="24"/>
        </w:rPr>
        <w:t>ленному</w:t>
      </w:r>
      <w:proofErr w:type="gramEnd"/>
      <w:r w:rsidRPr="00780917">
        <w:rPr>
          <w:rFonts w:ascii="Franklin Gothic Book" w:hAnsi="Franklin Gothic Book"/>
          <w:sz w:val="24"/>
          <w:szCs w:val="24"/>
        </w:rPr>
        <w:t xml:space="preserve"> верить» и собственноручной подписью уполномоченного лица, расположенной рядом с каждым исправлением.</w:t>
      </w:r>
    </w:p>
    <w:p w:rsidR="004759E7" w:rsidRPr="00780917" w:rsidRDefault="004759E7" w:rsidP="002B0510">
      <w:pPr>
        <w:pStyle w:val="a0"/>
        <w:numPr>
          <w:ilvl w:val="2"/>
          <w:numId w:val="7"/>
        </w:numPr>
        <w:tabs>
          <w:tab w:val="left" w:pos="0"/>
          <w:tab w:val="left" w:pos="180"/>
          <w:tab w:val="left" w:pos="6803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По результатам оценки и сопоставления заявок на участие в запросе пре</w:t>
      </w:r>
      <w:r w:rsidRPr="00780917">
        <w:rPr>
          <w:rFonts w:ascii="Franklin Gothic Book" w:hAnsi="Franklin Gothic Book"/>
          <w:sz w:val="24"/>
          <w:szCs w:val="24"/>
        </w:rPr>
        <w:t>д</w:t>
      </w:r>
      <w:r w:rsidRPr="00780917">
        <w:rPr>
          <w:rFonts w:ascii="Franklin Gothic Book" w:hAnsi="Franklin Gothic Book"/>
          <w:sz w:val="24"/>
          <w:szCs w:val="24"/>
        </w:rPr>
        <w:t>ложений Организатором может быть принято решение о проведении пер</w:t>
      </w:r>
      <w:r w:rsidRPr="00780917">
        <w:rPr>
          <w:rFonts w:ascii="Franklin Gothic Book" w:hAnsi="Franklin Gothic Book"/>
          <w:sz w:val="24"/>
          <w:szCs w:val="24"/>
        </w:rPr>
        <w:t>е</w:t>
      </w:r>
      <w:r w:rsidRPr="00780917">
        <w:rPr>
          <w:rFonts w:ascii="Franklin Gothic Book" w:hAnsi="Franklin Gothic Book"/>
          <w:sz w:val="24"/>
          <w:szCs w:val="24"/>
        </w:rPr>
        <w:t>торжки.</w:t>
      </w:r>
    </w:p>
    <w:p w:rsidR="00216806" w:rsidRPr="00780917" w:rsidRDefault="00216806" w:rsidP="002B0510">
      <w:pPr>
        <w:pStyle w:val="-2"/>
        <w:numPr>
          <w:ilvl w:val="1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67" w:name="_Toc108584159"/>
      <w:r w:rsidRPr="00780917">
        <w:rPr>
          <w:rFonts w:ascii="Franklin Gothic Book" w:hAnsi="Franklin Gothic Book"/>
          <w:b w:val="0"/>
          <w:sz w:val="24"/>
          <w:szCs w:val="24"/>
        </w:rPr>
        <w:t xml:space="preserve">Требования к сроку действия </w:t>
      </w:r>
      <w:bookmarkEnd w:id="67"/>
      <w:r w:rsidRPr="00780917">
        <w:rPr>
          <w:rFonts w:ascii="Franklin Gothic Book" w:hAnsi="Franklin Gothic Book"/>
          <w:b w:val="0"/>
          <w:sz w:val="24"/>
          <w:szCs w:val="24"/>
        </w:rPr>
        <w:t>заявке на участие в запросе предложений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bookmarkStart w:id="68" w:name="_Ref57674359"/>
      <w:r w:rsidRPr="00780917">
        <w:rPr>
          <w:rFonts w:ascii="Franklin Gothic Book" w:hAnsi="Franklin Gothic Book"/>
          <w:sz w:val="24"/>
          <w:szCs w:val="24"/>
        </w:rPr>
        <w:t>Заявка</w:t>
      </w:r>
      <w:r w:rsidRPr="00780917">
        <w:rPr>
          <w:rFonts w:ascii="Franklin Gothic Book" w:hAnsi="Franklin Gothic Book"/>
          <w:b/>
          <w:sz w:val="24"/>
          <w:szCs w:val="24"/>
        </w:rPr>
        <w:t xml:space="preserve"> </w:t>
      </w:r>
      <w:r w:rsidRPr="00780917">
        <w:rPr>
          <w:rFonts w:ascii="Franklin Gothic Book" w:hAnsi="Franklin Gothic Book"/>
          <w:sz w:val="24"/>
          <w:szCs w:val="24"/>
        </w:rPr>
        <w:t xml:space="preserve">на участие в запросе предложений действительна в течение срока, указанного Участником в письме о подаче оферты (пункт </w:t>
      </w:r>
      <w:r w:rsidRPr="00780917">
        <w:rPr>
          <w:rFonts w:ascii="Franklin Gothic Book" w:hAnsi="Franklin Gothic Book"/>
          <w:sz w:val="24"/>
          <w:szCs w:val="24"/>
        </w:rPr>
        <w:fldChar w:fldCharType="begin"/>
      </w:r>
      <w:r w:rsidRPr="00780917">
        <w:rPr>
          <w:rFonts w:ascii="Franklin Gothic Book" w:hAnsi="Franklin Gothic Book"/>
          <w:sz w:val="24"/>
          <w:szCs w:val="24"/>
        </w:rPr>
        <w:instrText xml:space="preserve"> REF _Ref57323237 \r \h  \* MERGEFORMAT </w:instrText>
      </w:r>
      <w:r w:rsidRPr="00780917">
        <w:rPr>
          <w:rFonts w:ascii="Franklin Gothic Book" w:hAnsi="Franklin Gothic Book"/>
          <w:sz w:val="24"/>
          <w:szCs w:val="24"/>
        </w:rPr>
      </w:r>
      <w:r w:rsidRPr="00780917">
        <w:rPr>
          <w:rFonts w:ascii="Franklin Gothic Book" w:hAnsi="Franklin Gothic Book"/>
          <w:sz w:val="24"/>
          <w:szCs w:val="24"/>
        </w:rPr>
        <w:fldChar w:fldCharType="separate"/>
      </w:r>
      <w:r w:rsidR="00954389">
        <w:rPr>
          <w:rFonts w:ascii="Franklin Gothic Book" w:hAnsi="Franklin Gothic Book"/>
          <w:sz w:val="24"/>
          <w:szCs w:val="24"/>
        </w:rPr>
        <w:t>4.5</w:t>
      </w:r>
      <w:r w:rsidRPr="00780917">
        <w:rPr>
          <w:rFonts w:ascii="Franklin Gothic Book" w:hAnsi="Franklin Gothic Book"/>
          <w:sz w:val="24"/>
          <w:szCs w:val="24"/>
        </w:rPr>
        <w:fldChar w:fldCharType="end"/>
      </w:r>
      <w:r w:rsidRPr="00780917">
        <w:rPr>
          <w:rFonts w:ascii="Franklin Gothic Book" w:hAnsi="Franklin Gothic Book"/>
          <w:sz w:val="24"/>
          <w:szCs w:val="24"/>
        </w:rPr>
        <w:t>). В любом сл</w:t>
      </w:r>
      <w:r w:rsidRPr="00780917">
        <w:rPr>
          <w:rFonts w:ascii="Franklin Gothic Book" w:hAnsi="Franklin Gothic Book"/>
          <w:sz w:val="24"/>
          <w:szCs w:val="24"/>
        </w:rPr>
        <w:t>у</w:t>
      </w:r>
      <w:r w:rsidRPr="00780917">
        <w:rPr>
          <w:rFonts w:ascii="Franklin Gothic Book" w:hAnsi="Franklin Gothic Book"/>
          <w:sz w:val="24"/>
          <w:szCs w:val="24"/>
        </w:rPr>
        <w:t>чае этот срок не должен быть менее</w:t>
      </w:r>
      <w:proofErr w:type="gramStart"/>
      <w:r w:rsidRPr="00780917">
        <w:rPr>
          <w:rFonts w:ascii="Franklin Gothic Book" w:hAnsi="Franklin Gothic Book"/>
          <w:sz w:val="24"/>
          <w:szCs w:val="24"/>
        </w:rPr>
        <w:t>,</w:t>
      </w:r>
      <w:proofErr w:type="gramEnd"/>
      <w:r w:rsidRPr="00780917">
        <w:rPr>
          <w:rFonts w:ascii="Franklin Gothic Book" w:hAnsi="Franklin Gothic Book"/>
          <w:sz w:val="24"/>
          <w:szCs w:val="24"/>
        </w:rPr>
        <w:t xml:space="preserve"> чем </w:t>
      </w:r>
      <w:r w:rsidRPr="00780917">
        <w:rPr>
          <w:rFonts w:ascii="Franklin Gothic Book" w:hAnsi="Franklin Gothic Book"/>
          <w:b/>
          <w:bCs/>
          <w:sz w:val="24"/>
          <w:szCs w:val="24"/>
        </w:rPr>
        <w:t>60 календарных дней</w:t>
      </w:r>
      <w:r w:rsidRPr="00780917">
        <w:rPr>
          <w:rFonts w:ascii="Franklin Gothic Book" w:hAnsi="Franklin Gothic Book"/>
          <w:sz w:val="24"/>
          <w:szCs w:val="24"/>
        </w:rPr>
        <w:t xml:space="preserve"> со дня, сл</w:t>
      </w:r>
      <w:r w:rsidRPr="00780917">
        <w:rPr>
          <w:rFonts w:ascii="Franklin Gothic Book" w:hAnsi="Franklin Gothic Book"/>
          <w:sz w:val="24"/>
          <w:szCs w:val="24"/>
        </w:rPr>
        <w:t>е</w:t>
      </w:r>
      <w:r w:rsidRPr="00780917">
        <w:rPr>
          <w:rFonts w:ascii="Franklin Gothic Book" w:hAnsi="Franklin Gothic Book"/>
          <w:sz w:val="24"/>
          <w:szCs w:val="24"/>
        </w:rPr>
        <w:t>дующего за днем окончания приема заявок.</w:t>
      </w:r>
      <w:bookmarkEnd w:id="68"/>
    </w:p>
    <w:p w:rsidR="00216806" w:rsidRPr="00780917" w:rsidRDefault="00216806" w:rsidP="002B0510">
      <w:pPr>
        <w:pStyle w:val="-2"/>
        <w:numPr>
          <w:ilvl w:val="1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69" w:name="_Toc108584160"/>
      <w:r w:rsidRPr="00780917">
        <w:rPr>
          <w:rFonts w:ascii="Franklin Gothic Book" w:hAnsi="Franklin Gothic Book"/>
          <w:b w:val="0"/>
          <w:sz w:val="24"/>
          <w:szCs w:val="24"/>
        </w:rPr>
        <w:t xml:space="preserve">Требования к языку </w:t>
      </w:r>
      <w:bookmarkEnd w:id="69"/>
      <w:r w:rsidRPr="00780917">
        <w:rPr>
          <w:rFonts w:ascii="Franklin Gothic Book" w:hAnsi="Franklin Gothic Book"/>
          <w:b w:val="0"/>
          <w:sz w:val="24"/>
          <w:szCs w:val="24"/>
        </w:rPr>
        <w:t>заявки на участие в запросе предложений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Все документы, входящие в заявку на участие в запросе предложений, должны быть подготовлены на русском языке.</w:t>
      </w:r>
    </w:p>
    <w:p w:rsidR="00216806" w:rsidRPr="00780917" w:rsidRDefault="00216806" w:rsidP="002B0510">
      <w:pPr>
        <w:pStyle w:val="-2"/>
        <w:numPr>
          <w:ilvl w:val="1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70" w:name="_Toc108584161"/>
      <w:r w:rsidRPr="00780917">
        <w:rPr>
          <w:rFonts w:ascii="Franklin Gothic Book" w:hAnsi="Franklin Gothic Book"/>
          <w:b w:val="0"/>
          <w:sz w:val="24"/>
          <w:szCs w:val="24"/>
        </w:rPr>
        <w:t xml:space="preserve">Требования к валюте </w:t>
      </w:r>
      <w:bookmarkEnd w:id="70"/>
      <w:r w:rsidRPr="00780917">
        <w:rPr>
          <w:rFonts w:ascii="Franklin Gothic Book" w:hAnsi="Franklin Gothic Book"/>
          <w:b w:val="0"/>
          <w:sz w:val="24"/>
          <w:szCs w:val="24"/>
        </w:rPr>
        <w:t>заявки на участие в запросе предложений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bookmarkStart w:id="71" w:name="_Ref57674378"/>
      <w:r w:rsidRPr="00780917">
        <w:rPr>
          <w:rFonts w:ascii="Franklin Gothic Book" w:hAnsi="Franklin Gothic Book"/>
          <w:sz w:val="24"/>
          <w:szCs w:val="24"/>
        </w:rPr>
        <w:t>Все суммы денежных сре</w:t>
      </w:r>
      <w:proofErr w:type="gramStart"/>
      <w:r w:rsidRPr="00780917">
        <w:rPr>
          <w:rFonts w:ascii="Franklin Gothic Book" w:hAnsi="Franklin Gothic Book"/>
          <w:sz w:val="24"/>
          <w:szCs w:val="24"/>
        </w:rPr>
        <w:t>дств в д</w:t>
      </w:r>
      <w:proofErr w:type="gramEnd"/>
      <w:r w:rsidRPr="00780917">
        <w:rPr>
          <w:rFonts w:ascii="Franklin Gothic Book" w:hAnsi="Franklin Gothic Book"/>
          <w:sz w:val="24"/>
          <w:szCs w:val="24"/>
        </w:rPr>
        <w:t>окум</w:t>
      </w:r>
      <w:bookmarkStart w:id="72" w:name="_GoBack"/>
      <w:bookmarkEnd w:id="72"/>
      <w:r w:rsidRPr="00780917">
        <w:rPr>
          <w:rFonts w:ascii="Franklin Gothic Book" w:hAnsi="Franklin Gothic Book"/>
          <w:sz w:val="24"/>
          <w:szCs w:val="24"/>
        </w:rPr>
        <w:t>ентах, входящих в заявку на участие в запросе предложений, должны быть выражены в российских рублях.</w:t>
      </w:r>
      <w:bookmarkEnd w:id="71"/>
    </w:p>
    <w:p w:rsidR="00216806" w:rsidRPr="00780917" w:rsidRDefault="00216806" w:rsidP="002B0510">
      <w:pPr>
        <w:pStyle w:val="-2"/>
        <w:numPr>
          <w:ilvl w:val="1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73" w:name="_Ref57323237"/>
      <w:bookmarkStart w:id="74" w:name="_Toc108584162"/>
      <w:r w:rsidRPr="00780917">
        <w:rPr>
          <w:rFonts w:ascii="Franklin Gothic Book" w:hAnsi="Franklin Gothic Book"/>
          <w:b w:val="0"/>
          <w:sz w:val="24"/>
          <w:szCs w:val="24"/>
        </w:rPr>
        <w:t xml:space="preserve">Подготовка </w:t>
      </w:r>
      <w:bookmarkEnd w:id="73"/>
      <w:r w:rsidRPr="00780917">
        <w:rPr>
          <w:rFonts w:ascii="Franklin Gothic Book" w:hAnsi="Franklin Gothic Book"/>
          <w:b w:val="0"/>
          <w:sz w:val="24"/>
          <w:szCs w:val="24"/>
        </w:rPr>
        <w:t>письма о подаче оферты</w:t>
      </w:r>
      <w:bookmarkEnd w:id="74"/>
    </w:p>
    <w:p w:rsidR="00216806" w:rsidRPr="00780917" w:rsidRDefault="00216806" w:rsidP="002B0510">
      <w:pPr>
        <w:pStyle w:val="a0"/>
        <w:numPr>
          <w:ilvl w:val="2"/>
          <w:numId w:val="7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Основным документом, определяющим суть заявки на участие в запросе предложений, является письмо о подаче оферты. Письмо о подаче оферты должно быть подготовлено в строгом соответствии с формой, установле</w:t>
      </w:r>
      <w:r w:rsidRPr="00780917">
        <w:rPr>
          <w:rFonts w:ascii="Franklin Gothic Book" w:hAnsi="Franklin Gothic Book"/>
          <w:sz w:val="24"/>
          <w:szCs w:val="24"/>
        </w:rPr>
        <w:t>н</w:t>
      </w:r>
      <w:r w:rsidRPr="00780917">
        <w:rPr>
          <w:rFonts w:ascii="Franklin Gothic Book" w:hAnsi="Franklin Gothic Book"/>
          <w:sz w:val="24"/>
          <w:szCs w:val="24"/>
        </w:rPr>
        <w:t>ной в настоящей Доку</w:t>
      </w:r>
      <w:r w:rsidR="0053559E">
        <w:rPr>
          <w:rFonts w:ascii="Franklin Gothic Book" w:hAnsi="Franklin Gothic Book"/>
          <w:sz w:val="24"/>
          <w:szCs w:val="24"/>
        </w:rPr>
        <w:t xml:space="preserve">ментации по запросу предложений </w:t>
      </w:r>
      <w:r w:rsidRPr="00780917">
        <w:rPr>
          <w:rFonts w:ascii="Franklin Gothic Book" w:hAnsi="Franklin Gothic Book"/>
          <w:sz w:val="24"/>
          <w:szCs w:val="24"/>
        </w:rPr>
        <w:t>- Письмо о подаче оферты (форма 1)</w:t>
      </w:r>
    </w:p>
    <w:p w:rsidR="00216806" w:rsidRPr="00780917" w:rsidRDefault="00216806" w:rsidP="002B0510">
      <w:pPr>
        <w:pStyle w:val="-2"/>
        <w:numPr>
          <w:ilvl w:val="1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75" w:name="_Ref57323239"/>
      <w:bookmarkStart w:id="76" w:name="_Toc108584163"/>
      <w:r w:rsidRPr="00780917">
        <w:rPr>
          <w:rFonts w:ascii="Franklin Gothic Book" w:hAnsi="Franklin Gothic Book"/>
          <w:b w:val="0"/>
          <w:sz w:val="24"/>
          <w:szCs w:val="24"/>
        </w:rPr>
        <w:t>Подготовка коммерческого предложения</w:t>
      </w:r>
      <w:bookmarkEnd w:id="75"/>
      <w:bookmarkEnd w:id="76"/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Коммерческое предложение должно быть подготовлено в строгом соотве</w:t>
      </w:r>
      <w:r w:rsidRPr="00780917">
        <w:rPr>
          <w:rFonts w:ascii="Franklin Gothic Book" w:hAnsi="Franklin Gothic Book"/>
          <w:sz w:val="24"/>
          <w:szCs w:val="24"/>
        </w:rPr>
        <w:t>т</w:t>
      </w:r>
      <w:r w:rsidRPr="00780917">
        <w:rPr>
          <w:rFonts w:ascii="Franklin Gothic Book" w:hAnsi="Franklin Gothic Book"/>
          <w:sz w:val="24"/>
          <w:szCs w:val="24"/>
        </w:rPr>
        <w:t>ствии с формой, установленной в настоящей Документации по запросу предложений. Коммерческое предложение (форма 2).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Коммерческое предложение должно быть подготовлено в полном соотве</w:t>
      </w:r>
      <w:r w:rsidRPr="00780917">
        <w:rPr>
          <w:rFonts w:ascii="Franklin Gothic Book" w:hAnsi="Franklin Gothic Book"/>
          <w:sz w:val="24"/>
          <w:szCs w:val="24"/>
        </w:rPr>
        <w:t>т</w:t>
      </w:r>
      <w:r w:rsidRPr="00780917">
        <w:rPr>
          <w:rFonts w:ascii="Franklin Gothic Book" w:hAnsi="Franklin Gothic Book"/>
          <w:sz w:val="24"/>
          <w:szCs w:val="24"/>
        </w:rPr>
        <w:t>ствии с условиями, изложенными в Запросе предложений.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В состав цен (статей расходов) должны быть включены все налоги и другие обязательные платежи, а также все скидки.</w:t>
      </w:r>
    </w:p>
    <w:p w:rsidR="00216806" w:rsidRPr="00780917" w:rsidRDefault="00216806" w:rsidP="002B0510">
      <w:pPr>
        <w:pStyle w:val="3"/>
        <w:numPr>
          <w:ilvl w:val="0"/>
          <w:numId w:val="0"/>
        </w:numPr>
        <w:spacing w:before="0" w:after="0"/>
        <w:ind w:left="1134" w:hanging="594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b w:val="0"/>
          <w:sz w:val="24"/>
          <w:szCs w:val="24"/>
        </w:rPr>
        <w:t>4.7</w:t>
      </w:r>
      <w:r w:rsidRPr="00780917">
        <w:rPr>
          <w:rFonts w:ascii="Franklin Gothic Book" w:hAnsi="Franklin Gothic Book"/>
          <w:sz w:val="24"/>
          <w:szCs w:val="24"/>
        </w:rPr>
        <w:tab/>
      </w:r>
      <w:r w:rsidRPr="00780917">
        <w:rPr>
          <w:rFonts w:ascii="Franklin Gothic Book" w:hAnsi="Franklin Gothic Book"/>
          <w:b w:val="0"/>
          <w:sz w:val="24"/>
          <w:szCs w:val="24"/>
        </w:rPr>
        <w:t>Цена и валюта заявки на участие в запросе предложений</w:t>
      </w:r>
    </w:p>
    <w:p w:rsidR="00216806" w:rsidRPr="00780917" w:rsidRDefault="00216806" w:rsidP="002B0510">
      <w:pPr>
        <w:ind w:left="1985" w:right="-24" w:hanging="851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4.7.1</w:t>
      </w:r>
      <w:r w:rsidRPr="00780917">
        <w:rPr>
          <w:rFonts w:ascii="Franklin Gothic Book" w:hAnsi="Franklin Gothic Book"/>
        </w:rPr>
        <w:tab/>
        <w:t>Цена договора, предлагаемая Участником размещения заказа в заявке на участие в запросе предложений, не может превышать начальной (макс</w:t>
      </w:r>
      <w:r w:rsidRPr="00780917">
        <w:rPr>
          <w:rFonts w:ascii="Franklin Gothic Book" w:hAnsi="Franklin Gothic Book"/>
        </w:rPr>
        <w:t>и</w:t>
      </w:r>
      <w:r w:rsidRPr="00780917">
        <w:rPr>
          <w:rFonts w:ascii="Franklin Gothic Book" w:hAnsi="Franklin Gothic Book"/>
        </w:rPr>
        <w:t>мальной) цены договора, указанной в Извещении о проведении запроса предложений. В случае если цена договора, указанная в заявке и предлаг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емая Участником размещения заказа, превышает начальную (максимал</w:t>
      </w:r>
      <w:r w:rsidRPr="00780917">
        <w:rPr>
          <w:rFonts w:ascii="Franklin Gothic Book" w:hAnsi="Franklin Gothic Book"/>
        </w:rPr>
        <w:t>ь</w:t>
      </w:r>
      <w:r w:rsidRPr="00780917">
        <w:rPr>
          <w:rFonts w:ascii="Franklin Gothic Book" w:hAnsi="Franklin Gothic Book"/>
        </w:rPr>
        <w:t>ную) цену договора, данная заявка отклоняется комиссией по запросу пре</w:t>
      </w:r>
      <w:r w:rsidRPr="00780917">
        <w:rPr>
          <w:rFonts w:ascii="Franklin Gothic Book" w:hAnsi="Franklin Gothic Book"/>
        </w:rPr>
        <w:t>д</w:t>
      </w:r>
      <w:r w:rsidRPr="00780917">
        <w:rPr>
          <w:rFonts w:ascii="Franklin Gothic Book" w:hAnsi="Franklin Gothic Book"/>
        </w:rPr>
        <w:t>ложений на основании ее несоответствия требованиям, установленным д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кументацией по запросу предложений.</w:t>
      </w:r>
    </w:p>
    <w:p w:rsidR="00B74FD7" w:rsidRPr="00780917" w:rsidRDefault="00B74FD7" w:rsidP="00A00D46">
      <w:pPr>
        <w:ind w:left="1980" w:right="-24"/>
        <w:jc w:val="both"/>
        <w:rPr>
          <w:rFonts w:ascii="Franklin Gothic Book" w:hAnsi="Franklin Gothic Book"/>
        </w:rPr>
      </w:pPr>
    </w:p>
    <w:p w:rsidR="00B74FD7" w:rsidRPr="00780917" w:rsidRDefault="00B74FD7" w:rsidP="00A00D46">
      <w:pPr>
        <w:pStyle w:val="2"/>
        <w:numPr>
          <w:ilvl w:val="0"/>
          <w:numId w:val="8"/>
        </w:numPr>
        <w:tabs>
          <w:tab w:val="left" w:pos="0"/>
          <w:tab w:val="left" w:pos="720"/>
        </w:tabs>
        <w:spacing w:before="0" w:after="0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Подача заявок на участие в запросе предложений и их прием</w:t>
      </w:r>
      <w:bookmarkEnd w:id="63"/>
      <w:bookmarkEnd w:id="64"/>
      <w:bookmarkEnd w:id="65"/>
    </w:p>
    <w:p w:rsidR="00C87468" w:rsidRPr="00780917" w:rsidRDefault="00963D76" w:rsidP="00C87468">
      <w:pPr>
        <w:numPr>
          <w:ilvl w:val="1"/>
          <w:numId w:val="8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bCs/>
          <w:iCs/>
        </w:rPr>
      </w:pPr>
      <w:bookmarkStart w:id="77" w:name="_Ref57323389"/>
      <w:bookmarkStart w:id="78" w:name="_Ref57324878"/>
      <w:bookmarkStart w:id="79" w:name="_Ref57323064"/>
      <w:bookmarkStart w:id="80" w:name="_Ref57329769"/>
      <w:bookmarkStart w:id="81" w:name="_Toc84821588"/>
      <w:bookmarkStart w:id="82" w:name="_Toc108584165"/>
      <w:r w:rsidRPr="0034426C">
        <w:rPr>
          <w:rFonts w:ascii="Franklin Gothic Book" w:hAnsi="Franklin Gothic Book"/>
          <w:bCs/>
          <w:iCs/>
        </w:rPr>
        <w:t xml:space="preserve">Участникам необходимо представить заявки на участие в запросе предложений по факсу или электронной почте, в срок до 15 часов 00 минут по Московскому времени </w:t>
      </w:r>
      <w:r w:rsidR="00F40B8A">
        <w:rPr>
          <w:rFonts w:ascii="Franklin Gothic Book" w:hAnsi="Franklin Gothic Book"/>
          <w:bCs/>
          <w:iCs/>
        </w:rPr>
        <w:t>2</w:t>
      </w:r>
      <w:r w:rsidR="00954389">
        <w:rPr>
          <w:rFonts w:ascii="Franklin Gothic Book" w:hAnsi="Franklin Gothic Book"/>
          <w:bCs/>
          <w:iCs/>
        </w:rPr>
        <w:t>3</w:t>
      </w:r>
      <w:r w:rsidR="006F2D5B">
        <w:rPr>
          <w:rFonts w:ascii="Franklin Gothic Book" w:hAnsi="Franklin Gothic Book"/>
          <w:bCs/>
          <w:iCs/>
        </w:rPr>
        <w:t xml:space="preserve"> сентября </w:t>
      </w:r>
      <w:r w:rsidRPr="0034426C">
        <w:rPr>
          <w:rFonts w:ascii="Franklin Gothic Book" w:hAnsi="Franklin Gothic Book"/>
          <w:bCs/>
          <w:iCs/>
        </w:rPr>
        <w:t xml:space="preserve">2013 года по адресу: </w:t>
      </w:r>
      <w:hyperlink r:id="rId12" w:history="1">
        <w:r w:rsidRPr="0034426C">
          <w:rPr>
            <w:rStyle w:val="a6"/>
            <w:rFonts w:ascii="Franklin Gothic Book" w:hAnsi="Franklin Gothic Book"/>
            <w:bCs/>
            <w:iCs/>
          </w:rPr>
          <w:t>Zakupki@ncsp.com</w:t>
        </w:r>
      </w:hyperlink>
      <w:r w:rsidRPr="0034426C">
        <w:rPr>
          <w:rFonts w:ascii="Franklin Gothic Book" w:hAnsi="Franklin Gothic Book"/>
          <w:bCs/>
          <w:iCs/>
        </w:rPr>
        <w:t>.</w:t>
      </w:r>
    </w:p>
    <w:p w:rsidR="00C87468" w:rsidRPr="00780917" w:rsidRDefault="00C87468" w:rsidP="00C87468">
      <w:pPr>
        <w:numPr>
          <w:ilvl w:val="1"/>
          <w:numId w:val="8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bCs/>
          <w:iCs/>
        </w:rPr>
      </w:pPr>
      <w:r w:rsidRPr="00780917">
        <w:rPr>
          <w:rFonts w:ascii="Franklin Gothic Book" w:hAnsi="Franklin Gothic Book"/>
          <w:bCs/>
          <w:iCs/>
        </w:rPr>
        <w:t>Заявки на участие в запросе предложений, полученные позже установленного выше срока, будут отклонены Заказчиком без рассмотрения по существу, независимо от причин опоздания.</w:t>
      </w:r>
    </w:p>
    <w:bookmarkEnd w:id="77"/>
    <w:bookmarkEnd w:id="78"/>
    <w:p w:rsidR="00216806" w:rsidRPr="00780917" w:rsidRDefault="00216806" w:rsidP="00216806">
      <w:pPr>
        <w:numPr>
          <w:ilvl w:val="1"/>
          <w:numId w:val="8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proofErr w:type="gramStart"/>
      <w:r w:rsidRPr="00780917">
        <w:rPr>
          <w:rFonts w:ascii="Franklin Gothic Book" w:hAnsi="Franklin Gothic Book"/>
        </w:rPr>
        <w:t>В случае если на запрос предложений не поступило ни одной заявки на участие в з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просе предложений, поступила только одна заявка на участие в запросе предлож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ний  или на основании результатов рассмотрения заявок на участие в запросе пре</w:t>
      </w:r>
      <w:r w:rsidRPr="00780917">
        <w:rPr>
          <w:rFonts w:ascii="Franklin Gothic Book" w:hAnsi="Franklin Gothic Book"/>
        </w:rPr>
        <w:t>д</w:t>
      </w:r>
      <w:r w:rsidRPr="00780917">
        <w:rPr>
          <w:rFonts w:ascii="Franklin Gothic Book" w:hAnsi="Franklin Gothic Book"/>
        </w:rPr>
        <w:t>ложений выявлено несоответствие заявок всех участников закупки требованиям д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кументации о закупке либо к участию в запросе предложений допущена одна заявка, то запрос предложений признается комиссией</w:t>
      </w:r>
      <w:proofErr w:type="gramEnd"/>
      <w:r w:rsidRPr="00780917">
        <w:rPr>
          <w:rFonts w:ascii="Franklin Gothic Book" w:hAnsi="Franklin Gothic Book"/>
        </w:rPr>
        <w:t xml:space="preserve"> несостоявшимся.</w:t>
      </w:r>
    </w:p>
    <w:p w:rsidR="00216806" w:rsidRPr="00780917" w:rsidRDefault="00216806" w:rsidP="00F51E67">
      <w:pPr>
        <w:tabs>
          <w:tab w:val="left" w:pos="0"/>
          <w:tab w:val="left" w:pos="180"/>
        </w:tabs>
        <w:ind w:left="1161"/>
        <w:jc w:val="both"/>
        <w:rPr>
          <w:rFonts w:ascii="Franklin Gothic Book" w:hAnsi="Franklin Gothic Book"/>
        </w:rPr>
      </w:pPr>
    </w:p>
    <w:p w:rsidR="00DE005B" w:rsidRPr="00780917" w:rsidRDefault="00DE005B" w:rsidP="00F51E67">
      <w:pPr>
        <w:keepNext/>
        <w:numPr>
          <w:ilvl w:val="0"/>
          <w:numId w:val="8"/>
        </w:numPr>
        <w:tabs>
          <w:tab w:val="left" w:pos="0"/>
          <w:tab w:val="left" w:pos="180"/>
        </w:tabs>
        <w:suppressAutoHyphens/>
        <w:outlineLvl w:val="1"/>
        <w:rPr>
          <w:rFonts w:ascii="Franklin Gothic Book" w:hAnsi="Franklin Gothic Book"/>
          <w:b/>
          <w:snapToGrid w:val="0"/>
        </w:rPr>
      </w:pPr>
      <w:r w:rsidRPr="00780917">
        <w:rPr>
          <w:rFonts w:ascii="Franklin Gothic Book" w:hAnsi="Franklin Gothic Book"/>
          <w:b/>
          <w:snapToGrid w:val="0"/>
        </w:rPr>
        <w:t xml:space="preserve">Оценка </w:t>
      </w:r>
      <w:bookmarkEnd w:id="79"/>
      <w:bookmarkEnd w:id="80"/>
      <w:bookmarkEnd w:id="81"/>
      <w:bookmarkEnd w:id="82"/>
      <w:r w:rsidRPr="00780917">
        <w:rPr>
          <w:rFonts w:ascii="Franklin Gothic Book" w:hAnsi="Franklin Gothic Book"/>
          <w:b/>
          <w:snapToGrid w:val="0"/>
        </w:rPr>
        <w:t>заявок на участие в запросе предложений</w:t>
      </w:r>
    </w:p>
    <w:p w:rsidR="00DE005B" w:rsidRPr="00780917" w:rsidRDefault="00DE005B" w:rsidP="00F51E67">
      <w:pPr>
        <w:ind w:left="993" w:firstLine="425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В рамках оценочной стадии  комиссия оценивает и сопоставляет заявки, исходя из следующих критериев: 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296"/>
        <w:gridCol w:w="1418"/>
        <w:gridCol w:w="5369"/>
      </w:tblGrid>
      <w:tr w:rsidR="008B2984" w:rsidRPr="00780917" w:rsidTr="009A3451">
        <w:trPr>
          <w:trHeight w:val="554"/>
        </w:trPr>
        <w:tc>
          <w:tcPr>
            <w:tcW w:w="830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780917">
              <w:rPr>
                <w:rFonts w:ascii="Franklin Gothic Book" w:hAnsi="Franklin Gothic Book"/>
              </w:rPr>
              <w:t>п</w:t>
            </w:r>
            <w:proofErr w:type="gramEnd"/>
            <w:r w:rsidRPr="00780917">
              <w:rPr>
                <w:rFonts w:ascii="Franklin Gothic Book" w:hAnsi="Franklin Gothic Book"/>
              </w:rPr>
              <w:t>/п</w:t>
            </w:r>
          </w:p>
        </w:tc>
        <w:tc>
          <w:tcPr>
            <w:tcW w:w="8083" w:type="dxa"/>
            <w:gridSpan w:val="3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Наименование показателя</w:t>
            </w:r>
            <w:proofErr w:type="gramStart"/>
            <w:r>
              <w:rPr>
                <w:rFonts w:ascii="Franklin Gothic Book" w:hAnsi="Franklin Gothic Book"/>
              </w:rPr>
              <w:t xml:space="preserve"> (%)</w:t>
            </w:r>
            <w:proofErr w:type="gramEnd"/>
          </w:p>
        </w:tc>
      </w:tr>
      <w:tr w:rsidR="008B2984" w:rsidRPr="00780917" w:rsidTr="009A3451">
        <w:tc>
          <w:tcPr>
            <w:tcW w:w="830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Уровень 1</w:t>
            </w:r>
          </w:p>
        </w:tc>
        <w:tc>
          <w:tcPr>
            <w:tcW w:w="1418" w:type="dxa"/>
          </w:tcPr>
          <w:p w:rsidR="008B2984" w:rsidRPr="00780917" w:rsidRDefault="008B2984" w:rsidP="009A3451">
            <w:pPr>
              <w:jc w:val="both"/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>Уровень 2</w:t>
            </w:r>
          </w:p>
        </w:tc>
        <w:tc>
          <w:tcPr>
            <w:tcW w:w="5369" w:type="dxa"/>
            <w:shd w:val="clear" w:color="auto" w:fill="auto"/>
          </w:tcPr>
          <w:p w:rsidR="008B2984" w:rsidRPr="00780917" w:rsidRDefault="008B2984" w:rsidP="009A3451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8B2984" w:rsidRPr="00780917" w:rsidTr="009A3451">
        <w:tc>
          <w:tcPr>
            <w:tcW w:w="830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1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B2984" w:rsidRPr="00780917" w:rsidRDefault="006F2D5B" w:rsidP="009A3451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>70</w:t>
            </w:r>
          </w:p>
        </w:tc>
        <w:tc>
          <w:tcPr>
            <w:tcW w:w="1418" w:type="dxa"/>
          </w:tcPr>
          <w:p w:rsidR="008B2984" w:rsidRPr="00780917" w:rsidRDefault="008B2984" w:rsidP="009A3451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5369" w:type="dxa"/>
            <w:shd w:val="clear" w:color="auto" w:fill="auto"/>
          </w:tcPr>
          <w:p w:rsidR="008B2984" w:rsidRPr="00780917" w:rsidRDefault="008B2984" w:rsidP="009A3451">
            <w:pPr>
              <w:jc w:val="both"/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>Стоимость выполнения работ</w:t>
            </w:r>
          </w:p>
        </w:tc>
      </w:tr>
      <w:tr w:rsidR="008B2984" w:rsidRPr="00780917" w:rsidTr="009A3451">
        <w:tc>
          <w:tcPr>
            <w:tcW w:w="830" w:type="dxa"/>
            <w:shd w:val="clear" w:color="auto" w:fill="auto"/>
            <w:vAlign w:val="center"/>
          </w:tcPr>
          <w:p w:rsidR="008B2984" w:rsidRPr="00780917" w:rsidRDefault="006F2D5B" w:rsidP="009A345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  <w:r w:rsidRPr="00780917">
              <w:rPr>
                <w:rFonts w:ascii="Franklin Gothic Book" w:hAnsi="Franklin Gothic Book"/>
              </w:rPr>
              <w:t>0</w:t>
            </w:r>
          </w:p>
        </w:tc>
        <w:tc>
          <w:tcPr>
            <w:tcW w:w="1418" w:type="dxa"/>
          </w:tcPr>
          <w:p w:rsidR="008B2984" w:rsidRPr="00780917" w:rsidRDefault="008B2984" w:rsidP="009A345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5369" w:type="dxa"/>
            <w:shd w:val="clear" w:color="auto" w:fill="auto"/>
          </w:tcPr>
          <w:p w:rsidR="008B2984" w:rsidRPr="00780917" w:rsidRDefault="008B2984" w:rsidP="009A3451">
            <w:pPr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>Квалификация участника</w:t>
            </w:r>
          </w:p>
        </w:tc>
      </w:tr>
      <w:tr w:rsidR="008B2984" w:rsidRPr="00780917" w:rsidTr="009A3451">
        <w:tc>
          <w:tcPr>
            <w:tcW w:w="830" w:type="dxa"/>
            <w:shd w:val="clear" w:color="auto" w:fill="auto"/>
            <w:vAlign w:val="center"/>
          </w:tcPr>
          <w:p w:rsidR="008B2984" w:rsidRPr="00780917" w:rsidRDefault="006F2D5B" w:rsidP="006F2D5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8B2984">
              <w:rPr>
                <w:rFonts w:ascii="Franklin Gothic Book" w:hAnsi="Franklin Gothic Book"/>
              </w:rPr>
              <w:t>.</w:t>
            </w:r>
            <w:r>
              <w:rPr>
                <w:rFonts w:ascii="Franklin Gothic Book" w:hAnsi="Franklin Gothic Book"/>
              </w:rPr>
              <w:t>1</w:t>
            </w:r>
            <w:r w:rsidR="008B2984">
              <w:rPr>
                <w:rFonts w:ascii="Franklin Gothic Book" w:hAnsi="Franklin Gothic Book"/>
              </w:rPr>
              <w:t>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8B2984" w:rsidRPr="00780917" w:rsidRDefault="006F2D5B" w:rsidP="009A3451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  <w:r w:rsidR="008B2984">
              <w:rPr>
                <w:rFonts w:ascii="Franklin Gothic Book" w:hAnsi="Franklin Gothic Book"/>
              </w:rPr>
              <w:t>0</w:t>
            </w:r>
          </w:p>
        </w:tc>
        <w:tc>
          <w:tcPr>
            <w:tcW w:w="5369" w:type="dxa"/>
            <w:shd w:val="clear" w:color="auto" w:fill="auto"/>
          </w:tcPr>
          <w:p w:rsidR="008B2984" w:rsidRPr="00780917" w:rsidRDefault="008B2984" w:rsidP="009A3451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Наличие и состав материально-технических р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сурсов</w:t>
            </w:r>
          </w:p>
        </w:tc>
      </w:tr>
      <w:tr w:rsidR="008B2984" w:rsidRPr="00780917" w:rsidTr="009A3451">
        <w:tc>
          <w:tcPr>
            <w:tcW w:w="830" w:type="dxa"/>
            <w:shd w:val="clear" w:color="auto" w:fill="auto"/>
            <w:vAlign w:val="center"/>
          </w:tcPr>
          <w:p w:rsidR="008B2984" w:rsidRPr="00780917" w:rsidRDefault="006F2D5B" w:rsidP="006F2D5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8B2984">
              <w:rPr>
                <w:rFonts w:ascii="Franklin Gothic Book" w:hAnsi="Franklin Gothic Book"/>
              </w:rPr>
              <w:t>.</w:t>
            </w:r>
            <w:r>
              <w:rPr>
                <w:rFonts w:ascii="Franklin Gothic Book" w:hAnsi="Franklin Gothic Book"/>
              </w:rPr>
              <w:t>2</w:t>
            </w:r>
            <w:r w:rsidR="008B2984">
              <w:rPr>
                <w:rFonts w:ascii="Franklin Gothic Book" w:hAnsi="Franklin Gothic Book"/>
              </w:rPr>
              <w:t>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8B2984" w:rsidRPr="00780917" w:rsidRDefault="008B2984" w:rsidP="009A3451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50</w:t>
            </w:r>
          </w:p>
        </w:tc>
        <w:tc>
          <w:tcPr>
            <w:tcW w:w="5369" w:type="dxa"/>
            <w:shd w:val="clear" w:color="auto" w:fill="auto"/>
          </w:tcPr>
          <w:p w:rsidR="008B2984" w:rsidRPr="00780917" w:rsidRDefault="008B2984" w:rsidP="009A3451">
            <w:pPr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 xml:space="preserve">Опыт выполнения работ, аналогичных предмету запроса предложений </w:t>
            </w:r>
            <w:proofErr w:type="gramStart"/>
            <w:r w:rsidRPr="00780917">
              <w:rPr>
                <w:rFonts w:ascii="Franklin Gothic Book" w:hAnsi="Franklin Gothic Book"/>
              </w:rPr>
              <w:t>за</w:t>
            </w:r>
            <w:proofErr w:type="gramEnd"/>
            <w:r w:rsidRPr="00780917">
              <w:rPr>
                <w:rFonts w:ascii="Franklin Gothic Book" w:hAnsi="Franklin Gothic Book"/>
              </w:rPr>
              <w:t xml:space="preserve"> последние 3 года</w:t>
            </w:r>
          </w:p>
        </w:tc>
      </w:tr>
      <w:tr w:rsidR="008B2984" w:rsidRPr="00780917" w:rsidTr="009A3451">
        <w:tc>
          <w:tcPr>
            <w:tcW w:w="830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100%</w:t>
            </w:r>
          </w:p>
        </w:tc>
        <w:tc>
          <w:tcPr>
            <w:tcW w:w="1418" w:type="dxa"/>
          </w:tcPr>
          <w:p w:rsidR="008B2984" w:rsidRDefault="008B2984" w:rsidP="009A3451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100%</w:t>
            </w:r>
          </w:p>
        </w:tc>
        <w:tc>
          <w:tcPr>
            <w:tcW w:w="5369" w:type="dxa"/>
            <w:shd w:val="clear" w:color="auto" w:fill="auto"/>
          </w:tcPr>
          <w:p w:rsidR="008B2984" w:rsidRPr="00780917" w:rsidRDefault="008B2984" w:rsidP="009A3451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DE005B" w:rsidRPr="00780917" w:rsidRDefault="00DE005B" w:rsidP="00DE005B">
      <w:pPr>
        <w:ind w:left="993" w:firstLine="425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*- стоимость выполнения работ оценивается исходя из стоимости без учета НДС.</w:t>
      </w:r>
    </w:p>
    <w:p w:rsidR="003A25A1" w:rsidRPr="00780917" w:rsidRDefault="003A25A1" w:rsidP="003A25A1">
      <w:pPr>
        <w:ind w:left="1276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Критери</w:t>
      </w:r>
      <w:r w:rsidR="006F2D5B">
        <w:rPr>
          <w:rFonts w:ascii="Franklin Gothic Book" w:hAnsi="Franklin Gothic Book"/>
        </w:rPr>
        <w:t>й</w:t>
      </w:r>
      <w:r>
        <w:rPr>
          <w:rFonts w:ascii="Franklin Gothic Book" w:hAnsi="Franklin Gothic Book"/>
        </w:rPr>
        <w:t xml:space="preserve"> </w:t>
      </w:r>
      <w:r w:rsidRPr="00780917">
        <w:rPr>
          <w:rFonts w:ascii="Franklin Gothic Book" w:hAnsi="Franklin Gothic Book"/>
        </w:rPr>
        <w:t>«Квалификация участника» рассчитыва</w:t>
      </w:r>
      <w:r w:rsidR="006F2D5B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 xml:space="preserve">тся </w:t>
      </w:r>
      <w:proofErr w:type="spellStart"/>
      <w:r w:rsidRPr="00780917">
        <w:rPr>
          <w:rFonts w:ascii="Franklin Gothic Book" w:hAnsi="Franklin Gothic Book"/>
        </w:rPr>
        <w:t>экспертно</w:t>
      </w:r>
      <w:proofErr w:type="spellEnd"/>
      <w:r w:rsidRPr="00780917">
        <w:rPr>
          <w:rFonts w:ascii="Franklin Gothic Book" w:hAnsi="Franklin Gothic Book"/>
        </w:rPr>
        <w:t xml:space="preserve">. </w:t>
      </w:r>
      <w:proofErr w:type="gramStart"/>
      <w:r w:rsidRPr="00780917">
        <w:rPr>
          <w:rFonts w:ascii="Franklin Gothic Book" w:hAnsi="Franklin Gothic Book"/>
        </w:rPr>
        <w:t>Если в пре</w:t>
      </w:r>
      <w:r w:rsidRPr="00780917">
        <w:rPr>
          <w:rFonts w:ascii="Franklin Gothic Book" w:hAnsi="Franklin Gothic Book"/>
        </w:rPr>
        <w:t>д</w:t>
      </w:r>
      <w:r w:rsidRPr="00780917">
        <w:rPr>
          <w:rFonts w:ascii="Franklin Gothic Book" w:hAnsi="Franklin Gothic Book"/>
        </w:rPr>
        <w:t xml:space="preserve">ставленных участниками открытого запроса предложений заявках указаны данные </w:t>
      </w:r>
      <w:r w:rsidR="006F2D5B">
        <w:rPr>
          <w:rFonts w:ascii="Franklin Gothic Book" w:hAnsi="Franklin Gothic Book"/>
        </w:rPr>
        <w:t xml:space="preserve">по </w:t>
      </w:r>
      <w:r w:rsidRPr="00780917">
        <w:rPr>
          <w:rFonts w:ascii="Franklin Gothic Book" w:hAnsi="Franklin Gothic Book"/>
        </w:rPr>
        <w:t>опыту выполнения работ, аналогичных предмету запроса предложений за п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следние 3 года</w:t>
      </w:r>
      <w:r>
        <w:rPr>
          <w:rFonts w:ascii="Franklin Gothic Book" w:hAnsi="Franklin Gothic Book"/>
        </w:rPr>
        <w:t xml:space="preserve"> и наличию </w:t>
      </w:r>
      <w:r w:rsidRPr="0078091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и составу материально-технических ресурсов</w:t>
      </w:r>
      <w:r w:rsidRPr="00780917">
        <w:rPr>
          <w:rFonts w:ascii="Franklin Gothic Book" w:hAnsi="Franklin Gothic Book"/>
        </w:rPr>
        <w:t xml:space="preserve"> достато</w:t>
      </w:r>
      <w:r w:rsidRPr="00780917">
        <w:rPr>
          <w:rFonts w:ascii="Franklin Gothic Book" w:hAnsi="Franklin Gothic Book"/>
        </w:rPr>
        <w:t>ч</w:t>
      </w:r>
      <w:r w:rsidRPr="00780917">
        <w:rPr>
          <w:rFonts w:ascii="Franklin Gothic Book" w:hAnsi="Franklin Gothic Book"/>
        </w:rPr>
        <w:t>ные</w:t>
      </w:r>
      <w:r>
        <w:rPr>
          <w:rFonts w:ascii="Franklin Gothic Book" w:hAnsi="Franklin Gothic Book"/>
        </w:rPr>
        <w:t>, по мнению Заказчика,</w:t>
      </w:r>
      <w:r w:rsidRPr="00780917">
        <w:rPr>
          <w:rFonts w:ascii="Franklin Gothic Book" w:hAnsi="Franklin Gothic Book"/>
        </w:rPr>
        <w:t xml:space="preserve"> для выполнения договора, то комиссия имеет право присвоить участникам максимальные баллы по этим критериям.</w:t>
      </w:r>
      <w:proofErr w:type="gramEnd"/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Для получения итоговой интегральной оценки для сложной системы разноти</w:t>
      </w:r>
      <w:r w:rsidRPr="00780917">
        <w:rPr>
          <w:rFonts w:ascii="Franklin Gothic Book" w:hAnsi="Franklin Gothic Book"/>
        </w:rPr>
        <w:t>п</w:t>
      </w:r>
      <w:r w:rsidRPr="00780917">
        <w:rPr>
          <w:rFonts w:ascii="Franklin Gothic Book" w:hAnsi="Franklin Gothic Book"/>
        </w:rPr>
        <w:t xml:space="preserve">ных (имеющих разный физический смысл) показателей принята </w:t>
      </w:r>
      <w:r w:rsidRPr="00780917">
        <w:rPr>
          <w:rFonts w:ascii="Franklin Gothic Book" w:hAnsi="Franklin Gothic Book"/>
          <w:b/>
        </w:rPr>
        <w:t>10-балльная</w:t>
      </w:r>
      <w:r w:rsidRPr="00780917">
        <w:rPr>
          <w:rFonts w:ascii="Franklin Gothic Book" w:hAnsi="Franklin Gothic Book"/>
        </w:rPr>
        <w:t xml:space="preserve"> шк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ла. При применении балльной методики по каждому из показателей устанавливае</w:t>
      </w:r>
      <w:r w:rsidRPr="00780917">
        <w:rPr>
          <w:rFonts w:ascii="Franklin Gothic Book" w:hAnsi="Franklin Gothic Book"/>
        </w:rPr>
        <w:t>т</w:t>
      </w:r>
      <w:r w:rsidRPr="00780917">
        <w:rPr>
          <w:rFonts w:ascii="Franklin Gothic Book" w:hAnsi="Franklin Gothic Book"/>
        </w:rPr>
        <w:t>ся шкала допустимых балльных оценок, то есть максимально и минимально во</w:t>
      </w:r>
      <w:r w:rsidRPr="00780917">
        <w:rPr>
          <w:rFonts w:ascii="Franklin Gothic Book" w:hAnsi="Franklin Gothic Book"/>
        </w:rPr>
        <w:t>з</w:t>
      </w:r>
      <w:r w:rsidRPr="00780917">
        <w:rPr>
          <w:rFonts w:ascii="Franklin Gothic Book" w:hAnsi="Franklin Gothic Book"/>
        </w:rPr>
        <w:t>можное количество баллов по каждому из показателей.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При оценке принято, что участник запроса предложений, давший наилучшее предложение по каждому показателю, получает по нему максимально возможные баллы, а баллы, полученные другими участниками, рассчитываются как отно</w:t>
      </w:r>
      <w:r w:rsidRPr="00780917">
        <w:rPr>
          <w:rFonts w:ascii="Franklin Gothic Book" w:hAnsi="Franklin Gothic Book"/>
        </w:rPr>
        <w:softHyphen/>
        <w:t xml:space="preserve">сительные. В то же время возможно и «назначение» баллов, например, </w:t>
      </w:r>
      <w:proofErr w:type="spellStart"/>
      <w:r w:rsidRPr="00780917">
        <w:rPr>
          <w:rFonts w:ascii="Franklin Gothic Book" w:hAnsi="Franklin Gothic Book"/>
        </w:rPr>
        <w:t>экспертно</w:t>
      </w:r>
      <w:proofErr w:type="spellEnd"/>
      <w:r w:rsidRPr="00780917">
        <w:rPr>
          <w:rFonts w:ascii="Franklin Gothic Book" w:hAnsi="Franklin Gothic Book"/>
        </w:rPr>
        <w:t>. При этом количество баллов находится в заданных границах принятой шкалы.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Для получения итоговой интегральной </w:t>
      </w:r>
      <w:proofErr w:type="gramStart"/>
      <w:r w:rsidRPr="00780917">
        <w:rPr>
          <w:rFonts w:ascii="Franklin Gothic Book" w:hAnsi="Franklin Gothic Book"/>
        </w:rPr>
        <w:t>оценки предложений участников запр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са предложений</w:t>
      </w:r>
      <w:proofErr w:type="gramEnd"/>
      <w:r w:rsidRPr="00780917">
        <w:rPr>
          <w:rFonts w:ascii="Franklin Gothic Book" w:hAnsi="Franklin Gothic Book"/>
        </w:rPr>
        <w:t xml:space="preserve"> использованы методы квалиметрии, которые обеспечивают соп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ставимость предложений, получивших разную оценку по разным показателям.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 квалиметрии используются следующие основные понятия.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Дерево свойств (показателей) — показывает взаимозависимость различных свойств (показателей) объекта, строится по иерархическому принципу, обобщенное свойство определяется свойствами более высокого уровня. 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Значение показателя — абсолютная размерная характеристика какого-либо свойства (сроки, стоимость и т.д.). Зна</w:t>
      </w:r>
      <w:r w:rsidRPr="00780917">
        <w:rPr>
          <w:rFonts w:ascii="Franklin Gothic Book" w:hAnsi="Franklin Gothic Book"/>
        </w:rPr>
        <w:softHyphen/>
        <w:t>чение показателя может быть и логической величиной («да»/»нет»), например наличие тех или иных документов.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Вес показателя (или весомость) — безразмерная величина, характеризующая относительную значимость данного показателя при переходе на другой, более ни</w:t>
      </w:r>
      <w:r w:rsidRPr="00780917">
        <w:rPr>
          <w:rFonts w:ascii="Franklin Gothic Book" w:hAnsi="Franklin Gothic Book"/>
        </w:rPr>
        <w:t>з</w:t>
      </w:r>
      <w:r w:rsidRPr="00780917">
        <w:rPr>
          <w:rFonts w:ascii="Franklin Gothic Book" w:hAnsi="Franklin Gothic Book"/>
        </w:rPr>
        <w:t>кий уровень.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Для получения интегральной оценки предложений претендентов использован следующий алгоритм:</w:t>
      </w:r>
    </w:p>
    <w:p w:rsidR="00DE005B" w:rsidRPr="00780917" w:rsidRDefault="00DE005B" w:rsidP="00DE005B">
      <w:pPr>
        <w:numPr>
          <w:ilvl w:val="0"/>
          <w:numId w:val="11"/>
        </w:numPr>
        <w:tabs>
          <w:tab w:val="left" w:pos="567"/>
          <w:tab w:val="left" w:pos="7938"/>
        </w:tabs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Построение дерева свойств (системы показателей). При построении сист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мы показателей соблюдается основной принцип: свойства i-</w:t>
      </w:r>
      <w:proofErr w:type="spellStart"/>
      <w:r w:rsidRPr="00780917">
        <w:rPr>
          <w:rFonts w:ascii="Franklin Gothic Book" w:hAnsi="Franklin Gothic Book"/>
        </w:rPr>
        <w:t>го</w:t>
      </w:r>
      <w:proofErr w:type="spellEnd"/>
      <w:r w:rsidRPr="00780917">
        <w:rPr>
          <w:rFonts w:ascii="Franklin Gothic Book" w:hAnsi="Franklin Gothic Book"/>
        </w:rPr>
        <w:t xml:space="preserve"> уровня определяю</w:t>
      </w:r>
      <w:r w:rsidRPr="00780917">
        <w:rPr>
          <w:rFonts w:ascii="Franklin Gothic Book" w:hAnsi="Franklin Gothic Book"/>
        </w:rPr>
        <w:t>т</w:t>
      </w:r>
      <w:r w:rsidRPr="00780917">
        <w:rPr>
          <w:rFonts w:ascii="Franklin Gothic Book" w:hAnsi="Franklin Gothic Book"/>
        </w:rPr>
        <w:t xml:space="preserve">ся соответствующими свойствами </w:t>
      </w:r>
      <w:proofErr w:type="spellStart"/>
      <w:r w:rsidRPr="00780917">
        <w:rPr>
          <w:rFonts w:ascii="Franklin Gothic Book" w:hAnsi="Franklin Gothic Book"/>
          <w:lang w:val="en-US"/>
        </w:rPr>
        <w:t>i</w:t>
      </w:r>
      <w:proofErr w:type="spellEnd"/>
      <w:r w:rsidRPr="00780917">
        <w:rPr>
          <w:rFonts w:ascii="Franklin Gothic Book" w:hAnsi="Franklin Gothic Book"/>
        </w:rPr>
        <w:t xml:space="preserve"> + 1-го уровня (</w:t>
      </w:r>
      <w:proofErr w:type="spellStart"/>
      <w:r w:rsidRPr="00780917">
        <w:rPr>
          <w:rFonts w:ascii="Franklin Gothic Book" w:hAnsi="Franklin Gothic Book"/>
          <w:lang w:val="en-US"/>
        </w:rPr>
        <w:t>i</w:t>
      </w:r>
      <w:proofErr w:type="spellEnd"/>
      <w:r w:rsidRPr="00780917">
        <w:rPr>
          <w:rFonts w:ascii="Franklin Gothic Book" w:hAnsi="Franklin Gothic Book"/>
        </w:rPr>
        <w:t xml:space="preserve"> = 0, 1, ..., </w:t>
      </w:r>
      <w:r w:rsidRPr="00780917">
        <w:rPr>
          <w:rFonts w:ascii="Franklin Gothic Book" w:hAnsi="Franklin Gothic Book"/>
          <w:lang w:val="en-US"/>
        </w:rPr>
        <w:t>m</w:t>
      </w:r>
      <w:r w:rsidRPr="00780917">
        <w:rPr>
          <w:rFonts w:ascii="Franklin Gothic Book" w:hAnsi="Franklin Gothic Book"/>
        </w:rPr>
        <w:t>). Уровень 0 соо</w:t>
      </w:r>
      <w:r w:rsidRPr="00780917">
        <w:rPr>
          <w:rFonts w:ascii="Franklin Gothic Book" w:hAnsi="Franklin Gothic Book"/>
        </w:rPr>
        <w:t>т</w:t>
      </w:r>
      <w:r w:rsidRPr="00780917">
        <w:rPr>
          <w:rFonts w:ascii="Franklin Gothic Book" w:hAnsi="Franklin Gothic Book"/>
        </w:rPr>
        <w:t>ветствует обобщенному комплексному показателю объекта или его интегральной оценке.</w:t>
      </w:r>
    </w:p>
    <w:p w:rsidR="00DE005B" w:rsidRPr="00780917" w:rsidRDefault="00DE005B" w:rsidP="00DE005B">
      <w:pPr>
        <w:numPr>
          <w:ilvl w:val="0"/>
          <w:numId w:val="11"/>
        </w:numPr>
        <w:tabs>
          <w:tab w:val="left" w:pos="567"/>
          <w:tab w:val="left" w:pos="7938"/>
        </w:tabs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Назначение интервала изменений значений </w:t>
      </w:r>
      <w:proofErr w:type="spellStart"/>
      <w:r w:rsidRPr="00780917">
        <w:rPr>
          <w:rFonts w:ascii="Franklin Gothic Book" w:hAnsi="Franklin Gothic Book"/>
          <w:lang w:val="en-US"/>
        </w:rPr>
        <w:t>P</w:t>
      </w:r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</w:rPr>
        <w:t xml:space="preserve"> каждого показателя (инде</w:t>
      </w:r>
      <w:r w:rsidRPr="00780917">
        <w:rPr>
          <w:rFonts w:ascii="Franklin Gothic Book" w:hAnsi="Franklin Gothic Book"/>
        </w:rPr>
        <w:t>к</w:t>
      </w:r>
      <w:r w:rsidRPr="00780917">
        <w:rPr>
          <w:rFonts w:ascii="Franklin Gothic Book" w:hAnsi="Franklin Gothic Book"/>
        </w:rPr>
        <w:t>сы показывают, что рассматривается j-й показатель на i-м уровне).</w:t>
      </w:r>
    </w:p>
    <w:p w:rsidR="00DE005B" w:rsidRPr="00780917" w:rsidRDefault="00DE005B" w:rsidP="00DE005B">
      <w:pPr>
        <w:numPr>
          <w:ilvl w:val="0"/>
          <w:numId w:val="11"/>
        </w:numPr>
        <w:tabs>
          <w:tab w:val="left" w:pos="567"/>
          <w:tab w:val="left" w:pos="7938"/>
        </w:tabs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Выбор (на каждом уровне рассмотрения свойств) значений базовых пок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зателей для сравнения (Р</w:t>
      </w:r>
      <w:proofErr w:type="spellStart"/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proofErr w:type="gramStart"/>
      <w:r w:rsidRPr="00780917">
        <w:rPr>
          <w:rFonts w:ascii="Franklin Gothic Book" w:hAnsi="Franklin Gothic Book"/>
        </w:rPr>
        <w:t xml:space="preserve"> )</w:t>
      </w:r>
      <w:proofErr w:type="gramEnd"/>
      <w:r w:rsidRPr="00780917">
        <w:rPr>
          <w:rFonts w:ascii="Franklin Gothic Book" w:hAnsi="Franklin Gothic Book"/>
        </w:rPr>
        <w:t>. В каче</w:t>
      </w:r>
      <w:r w:rsidRPr="00780917">
        <w:rPr>
          <w:rFonts w:ascii="Franklin Gothic Book" w:hAnsi="Franklin Gothic Book"/>
        </w:rPr>
        <w:softHyphen/>
        <w:t xml:space="preserve">стве базового показателя принимается </w:t>
      </w:r>
      <w:proofErr w:type="gramStart"/>
      <w:r w:rsidRPr="00780917">
        <w:rPr>
          <w:rFonts w:ascii="Franklin Gothic Book" w:hAnsi="Franklin Gothic Book"/>
        </w:rPr>
        <w:t>наилу</w:t>
      </w:r>
      <w:r w:rsidRPr="00780917">
        <w:rPr>
          <w:rFonts w:ascii="Franklin Gothic Book" w:hAnsi="Franklin Gothic Book"/>
        </w:rPr>
        <w:t>ч</w:t>
      </w:r>
      <w:r w:rsidRPr="00780917">
        <w:rPr>
          <w:rFonts w:ascii="Franklin Gothic Book" w:hAnsi="Franklin Gothic Book"/>
        </w:rPr>
        <w:t>ший</w:t>
      </w:r>
      <w:proofErr w:type="gramEnd"/>
      <w:r w:rsidRPr="00780917">
        <w:rPr>
          <w:rFonts w:ascii="Franklin Gothic Book" w:hAnsi="Franklin Gothic Book"/>
        </w:rPr>
        <w:t xml:space="preserve"> из предложенных всеми участниками запроса предложений.</w:t>
      </w:r>
    </w:p>
    <w:p w:rsidR="00DE005B" w:rsidRPr="00780917" w:rsidRDefault="00DE005B" w:rsidP="00DE005B">
      <w:pPr>
        <w:numPr>
          <w:ilvl w:val="0"/>
          <w:numId w:val="11"/>
        </w:numPr>
        <w:tabs>
          <w:tab w:val="left" w:pos="567"/>
          <w:tab w:val="left" w:pos="7938"/>
        </w:tabs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Определение зависимости между значениями показателей </w:t>
      </w:r>
      <w:proofErr w:type="gramStart"/>
      <w:r w:rsidRPr="00780917">
        <w:rPr>
          <w:rFonts w:ascii="Franklin Gothic Book" w:hAnsi="Franklin Gothic Book"/>
        </w:rPr>
        <w:t>Р</w:t>
      </w:r>
      <w:proofErr w:type="spellStart"/>
      <w:proofErr w:type="gramEnd"/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</w:rPr>
        <w:t xml:space="preserve">  и их оценк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ми К</w:t>
      </w:r>
      <w:proofErr w:type="spellStart"/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</w:rPr>
        <w:t xml:space="preserve">, причем оценки должны являться функциями значений показателей. Само значение показателя </w:t>
      </w:r>
      <w:proofErr w:type="gramStart"/>
      <w:r w:rsidRPr="00780917">
        <w:rPr>
          <w:rFonts w:ascii="Franklin Gothic Book" w:hAnsi="Franklin Gothic Book"/>
        </w:rPr>
        <w:t>Р</w:t>
      </w:r>
      <w:proofErr w:type="spellStart"/>
      <w:proofErr w:type="gramEnd"/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</w:rPr>
        <w:t xml:space="preserve">  не дает возможность определить его качество, в отличие от их оценки.</w:t>
      </w:r>
    </w:p>
    <w:p w:rsidR="00DE005B" w:rsidRPr="00780917" w:rsidRDefault="00DE005B" w:rsidP="00DE005B">
      <w:pPr>
        <w:numPr>
          <w:ilvl w:val="0"/>
          <w:numId w:val="11"/>
        </w:numPr>
        <w:tabs>
          <w:tab w:val="left" w:pos="567"/>
          <w:tab w:val="left" w:pos="7938"/>
        </w:tabs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Оценка показателя является функцией его значения</w:t>
      </w:r>
    </w:p>
    <w:p w:rsidR="00DE005B" w:rsidRPr="00F51E67" w:rsidRDefault="00DE005B" w:rsidP="00DE005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proofErr w:type="spellStart"/>
      <w:r w:rsidRPr="00F51E67">
        <w:rPr>
          <w:rFonts w:ascii="Franklin Gothic Book" w:hAnsi="Franklin Gothic Book"/>
          <w:i/>
          <w:lang w:val="en-US"/>
        </w:rPr>
        <w:t>K</w:t>
      </w:r>
      <w:r w:rsidRPr="00F51E67">
        <w:rPr>
          <w:rFonts w:ascii="Franklin Gothic Book" w:hAnsi="Franklin Gothic Book"/>
          <w:b/>
          <w:i/>
          <w:vertAlign w:val="subscript"/>
          <w:lang w:val="en-US"/>
        </w:rPr>
        <w:t>ij</w:t>
      </w:r>
      <w:proofErr w:type="spellEnd"/>
      <w:r w:rsidRPr="00F51E67">
        <w:rPr>
          <w:rFonts w:ascii="Franklin Gothic Book" w:hAnsi="Franklin Gothic Book"/>
          <w:b/>
        </w:rPr>
        <w:t xml:space="preserve"> = </w:t>
      </w:r>
      <w:r w:rsidRPr="00F51E67">
        <w:rPr>
          <w:rFonts w:ascii="Franklin Gothic Book" w:hAnsi="Franklin Gothic Book"/>
          <w:i/>
          <w:lang w:val="en-US"/>
        </w:rPr>
        <w:t>f</w:t>
      </w:r>
      <w:r w:rsidRPr="00F51E67">
        <w:rPr>
          <w:rFonts w:ascii="Franklin Gothic Book" w:hAnsi="Franklin Gothic Book"/>
          <w:i/>
        </w:rPr>
        <w:t>(</w:t>
      </w:r>
      <w:proofErr w:type="spellStart"/>
      <w:r w:rsidRPr="00F51E67">
        <w:rPr>
          <w:rFonts w:ascii="Franklin Gothic Book" w:hAnsi="Franklin Gothic Book"/>
          <w:i/>
          <w:lang w:val="en-US"/>
        </w:rPr>
        <w:t>P</w:t>
      </w:r>
      <w:r w:rsidRPr="00F51E67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F51E67">
        <w:rPr>
          <w:rFonts w:ascii="Franklin Gothic Book" w:hAnsi="Franklin Gothic Book"/>
          <w:b/>
        </w:rPr>
        <w:t xml:space="preserve"> </w:t>
      </w:r>
      <w:proofErr w:type="spellStart"/>
      <w:r w:rsidRPr="00F51E67">
        <w:rPr>
          <w:rFonts w:ascii="Franklin Gothic Book" w:hAnsi="Franklin Gothic Book"/>
          <w:i/>
          <w:lang w:val="en-US"/>
        </w:rPr>
        <w:t>P</w:t>
      </w:r>
      <w:r w:rsidRPr="00F51E67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F51E67">
        <w:rPr>
          <w:rFonts w:ascii="Franklin Gothic Book" w:hAnsi="Franklin Gothic Book"/>
          <w:b/>
        </w:rPr>
        <w:t xml:space="preserve"> </w:t>
      </w:r>
      <w:r w:rsidRPr="00F51E67">
        <w:rPr>
          <w:rFonts w:ascii="Franklin Gothic Book" w:hAnsi="Franklin Gothic Book"/>
          <w:i/>
          <w:vertAlign w:val="superscript"/>
        </w:rPr>
        <w:t>баз</w:t>
      </w:r>
      <w:r w:rsidRPr="00F51E67">
        <w:rPr>
          <w:rFonts w:ascii="Franklin Gothic Book" w:hAnsi="Franklin Gothic Book"/>
          <w:i/>
        </w:rPr>
        <w:t>)</w:t>
      </w:r>
      <w:r w:rsidR="00F51E67">
        <w:rPr>
          <w:rFonts w:ascii="Franklin Gothic Book" w:hAnsi="Franklin Gothic Book"/>
          <w:i/>
        </w:rPr>
        <w:t xml:space="preserve"> </w:t>
      </w:r>
      <w:r w:rsidRPr="00F51E67">
        <w:rPr>
          <w:rFonts w:ascii="Franklin Gothic Book" w:hAnsi="Franklin Gothic Book"/>
        </w:rPr>
        <w:t>принимается, что:</w:t>
      </w:r>
      <w:r w:rsidR="004264B9" w:rsidRPr="00F51E67">
        <w:rPr>
          <w:rFonts w:ascii="Franklin Gothic Book" w:hAnsi="Franklin Gothic Book"/>
        </w:rPr>
        <w:t xml:space="preserve"> </w:t>
      </w:r>
      <w:proofErr w:type="spellStart"/>
      <w:r w:rsidRPr="00F51E67">
        <w:rPr>
          <w:rFonts w:ascii="Franklin Gothic Book" w:hAnsi="Franklin Gothic Book"/>
          <w:b/>
          <w:i/>
          <w:lang w:val="en-US"/>
        </w:rPr>
        <w:t>K</w:t>
      </w:r>
      <w:r w:rsidRPr="00F51E67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F51E67">
        <w:rPr>
          <w:rFonts w:ascii="Franklin Gothic Book" w:hAnsi="Franklin Gothic Book"/>
          <w:i/>
          <w:vertAlign w:val="subscript"/>
        </w:rPr>
        <w:t xml:space="preserve"> = </w:t>
      </w:r>
      <w:r w:rsidRPr="00780917">
        <w:rPr>
          <w:rFonts w:ascii="Franklin Gothic Book" w:hAnsi="Franklin Gothic Book"/>
          <w:i/>
        </w:rPr>
        <w:sym w:font="Symbol" w:char="F066"/>
      </w:r>
      <w:r w:rsidRPr="00F51E67">
        <w:rPr>
          <w:rFonts w:ascii="Franklin Gothic Book" w:hAnsi="Franklin Gothic Book"/>
          <w:i/>
        </w:rPr>
        <w:t xml:space="preserve"> </w:t>
      </w:r>
      <w:r w:rsidR="00E67109">
        <w:rPr>
          <w:rFonts w:ascii="Franklin Gothic Book" w:hAnsi="Franklin Gothic Book"/>
          <w:i/>
          <w:noProof/>
          <w:position w:val="-38"/>
        </w:rPr>
        <w:drawing>
          <wp:inline distT="0" distB="0" distL="0" distR="0" wp14:anchorId="0B420C81" wp14:editId="7FE66C0E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При оценке используются функциональные зависимости между показателями и соответствующими оценками. 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Для показателей, которые качественно можно описать «чем меньше, тем лу</w:t>
      </w:r>
      <w:r w:rsidRPr="00780917">
        <w:rPr>
          <w:rFonts w:ascii="Franklin Gothic Book" w:hAnsi="Franklin Gothic Book"/>
        </w:rPr>
        <w:t>ч</w:t>
      </w:r>
      <w:r w:rsidRPr="00780917">
        <w:rPr>
          <w:rFonts w:ascii="Franklin Gothic Book" w:hAnsi="Franklin Gothic Book"/>
        </w:rPr>
        <w:t>ше»:</w:t>
      </w:r>
      <w:r w:rsidR="004264B9">
        <w:rPr>
          <w:rFonts w:ascii="Franklin Gothic Book" w:hAnsi="Franklin Gothic Book"/>
        </w:rPr>
        <w:t xml:space="preserve"> </w:t>
      </w:r>
      <w:proofErr w:type="spellStart"/>
      <w:r w:rsidRPr="00780917">
        <w:rPr>
          <w:rFonts w:ascii="Franklin Gothic Book" w:hAnsi="Franklin Gothic Book"/>
          <w:b/>
          <w:i/>
          <w:lang w:val="en-US"/>
        </w:rPr>
        <w:t>K</w:t>
      </w:r>
      <w:r w:rsidRPr="00780917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  <w:i/>
          <w:vertAlign w:val="subscript"/>
        </w:rPr>
        <w:t xml:space="preserve"> = </w:t>
      </w:r>
      <w:r w:rsidRPr="00780917">
        <w:rPr>
          <w:rFonts w:ascii="Franklin Gothic Book" w:hAnsi="Franklin Gothic Book"/>
          <w:i/>
        </w:rPr>
        <w:t xml:space="preserve">10 </w:t>
      </w:r>
      <w:r w:rsidRPr="00780917">
        <w:rPr>
          <w:rFonts w:ascii="Franklin Gothic Book" w:hAnsi="Franklin Gothic Book"/>
          <w:i/>
          <w:vertAlign w:val="subscript"/>
        </w:rPr>
        <w:sym w:font="Marlett" w:char="F072"/>
      </w:r>
      <w:r w:rsidRPr="00780917">
        <w:rPr>
          <w:rFonts w:ascii="Franklin Gothic Book" w:hAnsi="Franklin Gothic Book"/>
          <w:i/>
          <w:vertAlign w:val="subscript"/>
        </w:rPr>
        <w:t xml:space="preserve"> </w:t>
      </w:r>
      <w:r w:rsidRPr="00780917">
        <w:rPr>
          <w:rFonts w:ascii="Franklin Gothic Book" w:hAnsi="Franklin Gothic Book"/>
          <w:i/>
        </w:rPr>
        <w:t xml:space="preserve"> </w:t>
      </w:r>
      <w:r w:rsidR="00E67109">
        <w:rPr>
          <w:rFonts w:ascii="Franklin Gothic Book" w:hAnsi="Franklin Gothic Book"/>
          <w:i/>
          <w:noProof/>
          <w:position w:val="-34"/>
        </w:rPr>
        <w:drawing>
          <wp:inline distT="0" distB="0" distL="0" distR="0" wp14:anchorId="45CC41F5" wp14:editId="480B2AFF">
            <wp:extent cx="3524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4B9">
        <w:rPr>
          <w:rFonts w:ascii="Franklin Gothic Book" w:hAnsi="Franklin Gothic Book"/>
          <w:i/>
          <w:position w:val="-34"/>
        </w:rPr>
        <w:t xml:space="preserve"> </w:t>
      </w:r>
      <w:r w:rsidRPr="00780917">
        <w:rPr>
          <w:rFonts w:ascii="Franklin Gothic Book" w:hAnsi="Franklin Gothic Book"/>
        </w:rPr>
        <w:t xml:space="preserve">где </w:t>
      </w:r>
      <w:r w:rsidR="00E67109">
        <w:rPr>
          <w:rFonts w:ascii="Franklin Gothic Book" w:hAnsi="Franklin Gothic Book"/>
          <w:noProof/>
          <w:position w:val="-16"/>
        </w:rPr>
        <w:drawing>
          <wp:inline distT="0" distB="0" distL="0" distR="0" wp14:anchorId="6F7D4E0D" wp14:editId="35284BA0">
            <wp:extent cx="314325" cy="29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917">
        <w:rPr>
          <w:rFonts w:ascii="Franklin Gothic Book" w:hAnsi="Franklin Gothic Book"/>
        </w:rPr>
        <w:t xml:space="preserve"> - наименьшее (следовательно, лучшее) из предложе</w:t>
      </w:r>
      <w:r w:rsidRPr="00780917">
        <w:rPr>
          <w:rFonts w:ascii="Franklin Gothic Book" w:hAnsi="Franklin Gothic Book"/>
        </w:rPr>
        <w:t>н</w:t>
      </w:r>
      <w:r w:rsidRPr="00780917">
        <w:rPr>
          <w:rFonts w:ascii="Franklin Gothic Book" w:hAnsi="Franklin Gothic Book"/>
        </w:rPr>
        <w:t>ных всеми претендентами значение данного показате</w:t>
      </w:r>
      <w:r w:rsidRPr="00780917">
        <w:rPr>
          <w:rFonts w:ascii="Franklin Gothic Book" w:hAnsi="Franklin Gothic Book"/>
        </w:rPr>
        <w:softHyphen/>
        <w:t>ля.</w:t>
      </w:r>
    </w:p>
    <w:p w:rsidR="00DE005B" w:rsidRPr="00780917" w:rsidRDefault="00DE005B" w:rsidP="004264B9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Для показателей, которые качественно можно описать «чем больше, тем лу</w:t>
      </w:r>
      <w:r w:rsidRPr="00780917">
        <w:rPr>
          <w:rFonts w:ascii="Franklin Gothic Book" w:hAnsi="Franklin Gothic Book"/>
        </w:rPr>
        <w:t>ч</w:t>
      </w:r>
      <w:r w:rsidRPr="00780917">
        <w:rPr>
          <w:rFonts w:ascii="Franklin Gothic Book" w:hAnsi="Franklin Gothic Book"/>
        </w:rPr>
        <w:t>ше»:</w:t>
      </w:r>
      <w:r w:rsidR="004264B9">
        <w:rPr>
          <w:rFonts w:ascii="Franklin Gothic Book" w:hAnsi="Franklin Gothic Book"/>
        </w:rPr>
        <w:t xml:space="preserve"> </w:t>
      </w:r>
      <w:proofErr w:type="spellStart"/>
      <w:r w:rsidRPr="00780917">
        <w:rPr>
          <w:rFonts w:ascii="Franklin Gothic Book" w:hAnsi="Franklin Gothic Book"/>
          <w:b/>
          <w:i/>
          <w:lang w:val="en-US"/>
        </w:rPr>
        <w:t>K</w:t>
      </w:r>
      <w:r w:rsidRPr="00780917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  <w:i/>
          <w:vertAlign w:val="subscript"/>
        </w:rPr>
        <w:t xml:space="preserve"> = </w:t>
      </w:r>
      <w:r w:rsidRPr="00780917">
        <w:rPr>
          <w:rFonts w:ascii="Franklin Gothic Book" w:hAnsi="Franklin Gothic Book"/>
          <w:i/>
        </w:rPr>
        <w:t xml:space="preserve">10 </w:t>
      </w:r>
      <w:r w:rsidRPr="00780917">
        <w:rPr>
          <w:rFonts w:ascii="Franklin Gothic Book" w:hAnsi="Franklin Gothic Book"/>
          <w:i/>
          <w:vertAlign w:val="subscript"/>
        </w:rPr>
        <w:sym w:font="Marlett" w:char="F072"/>
      </w:r>
      <w:r w:rsidRPr="00780917">
        <w:rPr>
          <w:rFonts w:ascii="Franklin Gothic Book" w:hAnsi="Franklin Gothic Book"/>
          <w:i/>
          <w:vertAlign w:val="subscript"/>
        </w:rPr>
        <w:t xml:space="preserve"> </w:t>
      </w:r>
      <w:r w:rsidRPr="00780917">
        <w:rPr>
          <w:rFonts w:ascii="Franklin Gothic Book" w:hAnsi="Franklin Gothic Book"/>
          <w:i/>
        </w:rPr>
        <w:t xml:space="preserve"> </w:t>
      </w:r>
      <w:r w:rsidR="00E67109">
        <w:rPr>
          <w:rFonts w:ascii="Franklin Gothic Book" w:hAnsi="Franklin Gothic Book"/>
          <w:i/>
          <w:noProof/>
          <w:position w:val="-36"/>
        </w:rPr>
        <w:drawing>
          <wp:inline distT="0" distB="0" distL="0" distR="0" wp14:anchorId="65E9F930" wp14:editId="5C098BE4">
            <wp:extent cx="352425" cy="561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4B9">
        <w:rPr>
          <w:rFonts w:ascii="Franklin Gothic Book" w:hAnsi="Franklin Gothic Book"/>
          <w:i/>
          <w:position w:val="-36"/>
        </w:rPr>
        <w:t xml:space="preserve"> </w:t>
      </w:r>
      <w:r w:rsidRPr="00780917">
        <w:rPr>
          <w:rFonts w:ascii="Franklin Gothic Book" w:hAnsi="Franklin Gothic Book"/>
        </w:rPr>
        <w:t xml:space="preserve">где </w:t>
      </w:r>
      <w:r w:rsidR="00E67109">
        <w:rPr>
          <w:rFonts w:ascii="Franklin Gothic Book" w:hAnsi="Franklin Gothic Book"/>
          <w:noProof/>
          <w:position w:val="-16"/>
        </w:rPr>
        <w:drawing>
          <wp:inline distT="0" distB="0" distL="0" distR="0" wp14:anchorId="7548816B" wp14:editId="7999CCAB">
            <wp:extent cx="314325" cy="295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917">
        <w:rPr>
          <w:rFonts w:ascii="Franklin Gothic Book" w:hAnsi="Franklin Gothic Book"/>
        </w:rPr>
        <w:t xml:space="preserve"> - наибольшее (следовательно, лучшее) из предложе</w:t>
      </w:r>
      <w:r w:rsidRPr="00780917">
        <w:rPr>
          <w:rFonts w:ascii="Franklin Gothic Book" w:hAnsi="Franklin Gothic Book"/>
        </w:rPr>
        <w:t>н</w:t>
      </w:r>
      <w:r w:rsidRPr="00780917">
        <w:rPr>
          <w:rFonts w:ascii="Franklin Gothic Book" w:hAnsi="Franklin Gothic Book"/>
        </w:rPr>
        <w:t>ных всеми претендентами значение данного показателя.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6. Выбор размерности комплексной оценки «К» (для сопоставления единиц измерения отдельных показателей). В настоящей методике применяется безра</w:t>
      </w:r>
      <w:r w:rsidRPr="00780917">
        <w:rPr>
          <w:rFonts w:ascii="Franklin Gothic Book" w:hAnsi="Franklin Gothic Book"/>
        </w:rPr>
        <w:t>з</w:t>
      </w:r>
      <w:r w:rsidRPr="00780917">
        <w:rPr>
          <w:rFonts w:ascii="Franklin Gothic Book" w:hAnsi="Franklin Gothic Book"/>
        </w:rPr>
        <w:t>мерная балльная оценка.</w:t>
      </w:r>
    </w:p>
    <w:p w:rsidR="00DE005B" w:rsidRPr="00780917" w:rsidRDefault="00DE005B" w:rsidP="00DE005B">
      <w:pPr>
        <w:tabs>
          <w:tab w:val="left" w:pos="0"/>
        </w:tabs>
        <w:autoSpaceDE w:val="0"/>
        <w:autoSpaceDN w:val="0"/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7. Определение весов (весомостей) отдельных показателей. Это чрезвычайно важный шаг, при котором определя</w:t>
      </w:r>
      <w:r w:rsidRPr="00780917">
        <w:rPr>
          <w:rFonts w:ascii="Franklin Gothic Book" w:hAnsi="Franklin Gothic Book"/>
        </w:rPr>
        <w:softHyphen/>
        <w:t>ется значимость оценки какого-либо отдельного показателя относительно других показателей. Вес показателя  задается в процентах.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Каждый показатель определяется своей относительной оценкой и ее весом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 xml:space="preserve">стью </w:t>
      </w:r>
      <w:proofErr w:type="gramStart"/>
      <w:r w:rsidRPr="00780917">
        <w:rPr>
          <w:rFonts w:ascii="Franklin Gothic Book" w:hAnsi="Franklin Gothic Book"/>
        </w:rPr>
        <w:t>М</w:t>
      </w:r>
      <w:proofErr w:type="spellStart"/>
      <w:proofErr w:type="gramEnd"/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</w:rPr>
        <w:t>, таким образом шкала оценок неодинакова для разных показателей: оце</w:t>
      </w:r>
      <w:r w:rsidRPr="00780917">
        <w:rPr>
          <w:rFonts w:ascii="Franklin Gothic Book" w:hAnsi="Franklin Gothic Book"/>
        </w:rPr>
        <w:t>н</w:t>
      </w:r>
      <w:r w:rsidRPr="00780917">
        <w:rPr>
          <w:rFonts w:ascii="Franklin Gothic Book" w:hAnsi="Franklin Gothic Book"/>
        </w:rPr>
        <w:t>ка показателя включает его весомость. Необходимо отметить, что сумма всех в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сомостей постоянна на каждом уровне, в нашем случае это 100%:</w:t>
      </w:r>
    </w:p>
    <w:p w:rsidR="00DE005B" w:rsidRPr="00780917" w:rsidRDefault="00E67109" w:rsidP="00DE005B">
      <w:pPr>
        <w:ind w:left="1276" w:right="1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i/>
          <w:noProof/>
          <w:position w:val="-30"/>
        </w:rPr>
        <w:drawing>
          <wp:inline distT="0" distB="0" distL="0" distR="0" wp14:anchorId="1C4DC46B" wp14:editId="6E74FFEE">
            <wp:extent cx="523875" cy="371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005B" w:rsidRPr="00780917">
        <w:rPr>
          <w:rFonts w:ascii="Franklin Gothic Book" w:hAnsi="Franklin Gothic Book"/>
          <w:i/>
        </w:rPr>
        <w:t xml:space="preserve">  = </w:t>
      </w:r>
      <w:proofErr w:type="spellStart"/>
      <w:r w:rsidR="00DE005B" w:rsidRPr="00780917">
        <w:rPr>
          <w:rFonts w:ascii="Franklin Gothic Book" w:hAnsi="Franklin Gothic Book"/>
          <w:i/>
          <w:lang w:val="en-US"/>
        </w:rPr>
        <w:t>const</w:t>
      </w:r>
      <w:proofErr w:type="spellEnd"/>
      <w:r w:rsidR="00DE005B" w:rsidRPr="00780917">
        <w:rPr>
          <w:rFonts w:ascii="Franklin Gothic Book" w:hAnsi="Franklin Gothic Book"/>
          <w:i/>
        </w:rPr>
        <w:t xml:space="preserve"> =</w:t>
      </w:r>
      <w:r w:rsidR="00DE005B" w:rsidRPr="00780917">
        <w:rPr>
          <w:rFonts w:ascii="Franklin Gothic Book" w:hAnsi="Franklin Gothic Book"/>
        </w:rPr>
        <w:t xml:space="preserve"> </w:t>
      </w:r>
      <w:r w:rsidR="00DE005B" w:rsidRPr="00780917">
        <w:rPr>
          <w:rFonts w:ascii="Franklin Gothic Book" w:hAnsi="Franklin Gothic Book"/>
          <w:b/>
        </w:rPr>
        <w:t>100%</w:t>
      </w:r>
    </w:p>
    <w:p w:rsidR="00DE005B" w:rsidRPr="00780917" w:rsidRDefault="00DE005B" w:rsidP="00DE005B">
      <w:pPr>
        <w:widowControl w:val="0"/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При определении весомостей наиболее употребим экспертный способ: назначение весомостей с последующим их усреднением.</w:t>
      </w:r>
    </w:p>
    <w:p w:rsidR="00DE005B" w:rsidRPr="00780917" w:rsidRDefault="00DE005B" w:rsidP="00DE005B">
      <w:pPr>
        <w:autoSpaceDE w:val="0"/>
        <w:autoSpaceDN w:val="0"/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Сведение воедино оценок различных показателей и получение итоговой инт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гральной оценки. На этом шаге  используются математические средневзвешенные величины.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Следует иметь в виду, что весомость и оценка показателя i-</w:t>
      </w:r>
      <w:proofErr w:type="spellStart"/>
      <w:r w:rsidRPr="00780917">
        <w:rPr>
          <w:rFonts w:ascii="Franklin Gothic Book" w:hAnsi="Franklin Gothic Book"/>
        </w:rPr>
        <w:t>го</w:t>
      </w:r>
      <w:proofErr w:type="spellEnd"/>
      <w:r w:rsidRPr="00780917">
        <w:rPr>
          <w:rFonts w:ascii="Franklin Gothic Book" w:hAnsi="Franklin Gothic Book"/>
        </w:rPr>
        <w:t xml:space="preserve"> уровня опред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ляются соответствующими значениями показателей (</w:t>
      </w:r>
      <w:proofErr w:type="spellStart"/>
      <w:r w:rsidRPr="00780917">
        <w:rPr>
          <w:rFonts w:ascii="Franklin Gothic Book" w:hAnsi="Franklin Gothic Book"/>
          <w:lang w:val="en-US"/>
        </w:rPr>
        <w:t>i</w:t>
      </w:r>
      <w:proofErr w:type="spellEnd"/>
      <w:r w:rsidRPr="00780917">
        <w:rPr>
          <w:rFonts w:ascii="Franklin Gothic Book" w:hAnsi="Franklin Gothic Book"/>
        </w:rPr>
        <w:t xml:space="preserve"> — 1)-го уровня.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На данном запросе предложений используется средневзвешенная арифмет</w:t>
      </w:r>
      <w:r w:rsidRPr="00780917">
        <w:rPr>
          <w:rFonts w:ascii="Franklin Gothic Book" w:hAnsi="Franklin Gothic Book"/>
        </w:rPr>
        <w:t>и</w:t>
      </w:r>
      <w:r w:rsidRPr="00780917">
        <w:rPr>
          <w:rFonts w:ascii="Franklin Gothic Book" w:hAnsi="Franklin Gothic Book"/>
        </w:rPr>
        <w:t>ческая итоговая оценка:</w:t>
      </w:r>
      <w:r w:rsidR="004264B9">
        <w:rPr>
          <w:rFonts w:ascii="Franklin Gothic Book" w:hAnsi="Franklin Gothic Book"/>
        </w:rPr>
        <w:t xml:space="preserve"> </w:t>
      </w:r>
      <w:r w:rsidRPr="00780917">
        <w:rPr>
          <w:rFonts w:ascii="Franklin Gothic Book" w:hAnsi="Franklin Gothic Book"/>
          <w:b/>
          <w:i/>
          <w:lang w:val="en-US"/>
        </w:rPr>
        <w:t>K</w:t>
      </w:r>
      <w:r w:rsidRPr="00780917">
        <w:rPr>
          <w:rFonts w:ascii="Franklin Gothic Book" w:hAnsi="Franklin Gothic Book"/>
          <w:i/>
          <w:vertAlign w:val="subscript"/>
          <w:lang w:val="en-US"/>
        </w:rPr>
        <w:t>i</w:t>
      </w:r>
      <w:r w:rsidRPr="00780917">
        <w:rPr>
          <w:rFonts w:ascii="Franklin Gothic Book" w:hAnsi="Franklin Gothic Book"/>
          <w:i/>
          <w:vertAlign w:val="subscript"/>
        </w:rPr>
        <w:t xml:space="preserve"> = </w:t>
      </w:r>
      <w:r w:rsidR="00E67109">
        <w:rPr>
          <w:rFonts w:ascii="Franklin Gothic Book" w:hAnsi="Franklin Gothic Book"/>
          <w:i/>
          <w:noProof/>
          <w:position w:val="-18"/>
          <w:vertAlign w:val="subscript"/>
        </w:rPr>
        <w:drawing>
          <wp:inline distT="0" distB="0" distL="0" distR="0" wp14:anchorId="198B3D1B" wp14:editId="0DB40104">
            <wp:extent cx="561975" cy="2952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917">
        <w:rPr>
          <w:rFonts w:ascii="Franklin Gothic Book" w:hAnsi="Franklin Gothic Book"/>
          <w:i/>
          <w:vertAlign w:val="subscript"/>
        </w:rPr>
        <w:sym w:font="Marlett" w:char="F072"/>
      </w:r>
      <w:r w:rsidRPr="00780917">
        <w:rPr>
          <w:rFonts w:ascii="Franklin Gothic Book" w:hAnsi="Franklin Gothic Book"/>
          <w:i/>
          <w:vertAlign w:val="subscript"/>
        </w:rPr>
        <w:t xml:space="preserve"> </w:t>
      </w:r>
      <w:proofErr w:type="spellStart"/>
      <w:r w:rsidRPr="00780917">
        <w:rPr>
          <w:rFonts w:ascii="Franklin Gothic Book" w:hAnsi="Franklin Gothic Book"/>
          <w:b/>
          <w:i/>
          <w:lang w:val="en-US"/>
        </w:rPr>
        <w:t>K</w:t>
      </w:r>
      <w:r w:rsidRPr="00780917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Победителем запроса предложений является участник данного запроса, зая</w:t>
      </w:r>
      <w:r w:rsidRPr="00780917">
        <w:rPr>
          <w:rFonts w:ascii="Franklin Gothic Book" w:hAnsi="Franklin Gothic Book"/>
        </w:rPr>
        <w:t>в</w:t>
      </w:r>
      <w:r w:rsidRPr="00780917">
        <w:rPr>
          <w:rFonts w:ascii="Franklin Gothic Book" w:hAnsi="Franklin Gothic Book"/>
        </w:rPr>
        <w:t>ка которого, по назначенной системе показателей с заданными весомостями, п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лучила наибольшее число баллов и которой присвоен первый номер.</w:t>
      </w:r>
    </w:p>
    <w:p w:rsidR="00DE005B" w:rsidRPr="00780917" w:rsidRDefault="00DE005B" w:rsidP="00DE005B">
      <w:pPr>
        <w:spacing w:line="228" w:lineRule="auto"/>
        <w:ind w:firstLine="360"/>
        <w:jc w:val="both"/>
        <w:rPr>
          <w:rFonts w:ascii="Franklin Gothic Book" w:hAnsi="Franklin Gothic Book"/>
        </w:rPr>
      </w:pPr>
      <w:bookmarkStart w:id="83" w:name="_Ref55280461"/>
      <w:bookmarkStart w:id="84" w:name="_Toc55285354"/>
      <w:bookmarkStart w:id="85" w:name="_Toc55305386"/>
      <w:bookmarkStart w:id="86" w:name="_Toc57314657"/>
      <w:bookmarkStart w:id="87" w:name="_Toc84821521"/>
    </w:p>
    <w:p w:rsidR="00DE005B" w:rsidRPr="00780917" w:rsidRDefault="00DE005B" w:rsidP="00144703">
      <w:pPr>
        <w:keepNext/>
        <w:numPr>
          <w:ilvl w:val="0"/>
          <w:numId w:val="23"/>
        </w:numPr>
        <w:tabs>
          <w:tab w:val="left" w:pos="0"/>
          <w:tab w:val="left" w:pos="180"/>
          <w:tab w:val="left" w:pos="1418"/>
        </w:tabs>
        <w:suppressAutoHyphens/>
        <w:ind w:firstLine="207"/>
        <w:outlineLvl w:val="1"/>
        <w:rPr>
          <w:rFonts w:ascii="Franklin Gothic Book" w:hAnsi="Franklin Gothic Book"/>
          <w:b/>
          <w:snapToGrid w:val="0"/>
        </w:rPr>
      </w:pPr>
      <w:bookmarkStart w:id="88" w:name="_Ref57582093"/>
      <w:bookmarkStart w:id="89" w:name="_Toc84821591"/>
      <w:bookmarkStart w:id="90" w:name="_Toc108584169"/>
      <w:bookmarkStart w:id="91" w:name="_Ref57323067"/>
      <w:bookmarkStart w:id="92" w:name="_Toc84821592"/>
      <w:bookmarkStart w:id="93" w:name="_Toc108584170"/>
      <w:bookmarkEnd w:id="83"/>
      <w:bookmarkEnd w:id="84"/>
      <w:bookmarkEnd w:id="85"/>
      <w:bookmarkEnd w:id="86"/>
      <w:bookmarkEnd w:id="87"/>
      <w:r w:rsidRPr="00780917">
        <w:rPr>
          <w:rFonts w:ascii="Franklin Gothic Book" w:hAnsi="Franklin Gothic Book"/>
          <w:b/>
          <w:snapToGrid w:val="0"/>
        </w:rPr>
        <w:t>Определение Победителя</w:t>
      </w:r>
      <w:bookmarkEnd w:id="88"/>
      <w:bookmarkEnd w:id="89"/>
      <w:bookmarkEnd w:id="90"/>
    </w:p>
    <w:p w:rsidR="00DE005B" w:rsidRPr="00780917" w:rsidRDefault="00227A7F" w:rsidP="00D41D51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</w:t>
      </w:r>
      <w:r w:rsidR="00DE005B" w:rsidRPr="00780917">
        <w:rPr>
          <w:rFonts w:ascii="Franklin Gothic Book" w:hAnsi="Franklin Gothic Book"/>
        </w:rPr>
        <w:t>.1</w:t>
      </w:r>
      <w:r w:rsidR="00DE005B" w:rsidRPr="00780917">
        <w:rPr>
          <w:rFonts w:ascii="Franklin Gothic Book" w:hAnsi="Franklin Gothic Book"/>
        </w:rPr>
        <w:tab/>
        <w:t xml:space="preserve">Заказчик определяет Победителя как Участника, заявка которого заняла первое место в </w:t>
      </w:r>
      <w:proofErr w:type="spellStart"/>
      <w:r w:rsidR="00DE005B" w:rsidRPr="00780917">
        <w:rPr>
          <w:rFonts w:ascii="Franklin Gothic Book" w:hAnsi="Franklin Gothic Book"/>
        </w:rPr>
        <w:t>ранжировке</w:t>
      </w:r>
      <w:proofErr w:type="spellEnd"/>
      <w:r w:rsidR="00DE005B" w:rsidRPr="00780917">
        <w:rPr>
          <w:rFonts w:ascii="Franklin Gothic Book" w:hAnsi="Franklin Gothic Book"/>
        </w:rPr>
        <w:t xml:space="preserve"> заявок по степени предпочтительности для Заказчика.</w:t>
      </w:r>
    </w:p>
    <w:p w:rsidR="00DE005B" w:rsidRPr="00780917" w:rsidRDefault="00227A7F" w:rsidP="00D41D51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</w:t>
      </w:r>
      <w:r w:rsidR="00DE005B" w:rsidRPr="00780917">
        <w:rPr>
          <w:rFonts w:ascii="Franklin Gothic Book" w:hAnsi="Franklin Gothic Book"/>
        </w:rPr>
        <w:t>.2</w:t>
      </w:r>
      <w:proofErr w:type="gramStart"/>
      <w:r w:rsidR="00DE005B" w:rsidRPr="00780917">
        <w:rPr>
          <w:rFonts w:ascii="Franklin Gothic Book" w:hAnsi="Franklin Gothic Book"/>
        </w:rPr>
        <w:tab/>
        <w:t>В</w:t>
      </w:r>
      <w:proofErr w:type="gramEnd"/>
      <w:r w:rsidR="00DE005B" w:rsidRPr="00780917">
        <w:rPr>
          <w:rFonts w:ascii="Franklin Gothic Book" w:hAnsi="Franklin Gothic Book"/>
        </w:rPr>
        <w:t xml:space="preserve"> случае если лучшие условия исполнения договора содержатся в нескольких заявках на участие в запросе предложений, победителем запроса предложений признается участник, заявка которого поступила ранее.</w:t>
      </w:r>
    </w:p>
    <w:p w:rsidR="00DE005B" w:rsidRPr="00780917" w:rsidRDefault="00227A7F" w:rsidP="00D41D51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</w:t>
      </w:r>
      <w:r w:rsidR="00DE005B" w:rsidRPr="00780917">
        <w:rPr>
          <w:rFonts w:ascii="Franklin Gothic Book" w:hAnsi="Franklin Gothic Book"/>
        </w:rPr>
        <w:t>.3</w:t>
      </w:r>
      <w:r w:rsidR="00DE005B" w:rsidRPr="00780917">
        <w:rPr>
          <w:rFonts w:ascii="Franklin Gothic Book" w:hAnsi="Franklin Gothic Book"/>
        </w:rPr>
        <w:tab/>
        <w:t>Решение комиссии о результатах запроса предложений оформляется итоговым протоколом заседания комиссии.</w:t>
      </w:r>
    </w:p>
    <w:p w:rsidR="00DE005B" w:rsidRPr="00780917" w:rsidRDefault="00227A7F" w:rsidP="00D41D51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</w:t>
      </w:r>
      <w:r w:rsidR="00DE005B" w:rsidRPr="00780917">
        <w:rPr>
          <w:rFonts w:ascii="Franklin Gothic Book" w:hAnsi="Franklin Gothic Book"/>
        </w:rPr>
        <w:t>.4</w:t>
      </w:r>
      <w:r w:rsidR="00DE005B" w:rsidRPr="00780917">
        <w:rPr>
          <w:rFonts w:ascii="Franklin Gothic Book" w:hAnsi="Franklin Gothic Book"/>
        </w:rPr>
        <w:tab/>
        <w:t>Участник в разумные сроки уведомляется о признании его Победителем и о м</w:t>
      </w:r>
      <w:r w:rsidR="00DE005B" w:rsidRPr="00780917">
        <w:rPr>
          <w:rFonts w:ascii="Franklin Gothic Book" w:hAnsi="Franklin Gothic Book"/>
        </w:rPr>
        <w:t>е</w:t>
      </w:r>
      <w:r w:rsidR="00DE005B" w:rsidRPr="00780917">
        <w:rPr>
          <w:rFonts w:ascii="Franklin Gothic Book" w:hAnsi="Franklin Gothic Book"/>
        </w:rPr>
        <w:t>сте и порядке подписания Договора.</w:t>
      </w:r>
    </w:p>
    <w:p w:rsidR="00DE005B" w:rsidRPr="00780917" w:rsidRDefault="00227A7F" w:rsidP="00D41D51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</w:t>
      </w:r>
      <w:r w:rsidR="00DE005B" w:rsidRPr="00780917">
        <w:rPr>
          <w:rFonts w:ascii="Franklin Gothic Book" w:hAnsi="Franklin Gothic Book"/>
        </w:rPr>
        <w:t>.5</w:t>
      </w:r>
      <w:r w:rsidR="00DE005B" w:rsidRPr="00780917">
        <w:rPr>
          <w:rFonts w:ascii="Franklin Gothic Book" w:hAnsi="Franklin Gothic Book"/>
        </w:rPr>
        <w:tab/>
        <w:t>Непредставление Участ</w:t>
      </w:r>
      <w:r w:rsidR="00C65B5E" w:rsidRPr="00780917">
        <w:rPr>
          <w:rFonts w:ascii="Franklin Gothic Book" w:hAnsi="Franklin Gothic Book"/>
        </w:rPr>
        <w:t>ником подписанного договора в с</w:t>
      </w:r>
      <w:r w:rsidR="00DE005B" w:rsidRPr="00780917">
        <w:rPr>
          <w:rFonts w:ascii="Franklin Gothic Book" w:hAnsi="Franklin Gothic Book"/>
        </w:rPr>
        <w:t>рок, указанный в ув</w:t>
      </w:r>
      <w:r w:rsidR="00DE005B" w:rsidRPr="00780917">
        <w:rPr>
          <w:rFonts w:ascii="Franklin Gothic Book" w:hAnsi="Franklin Gothic Book"/>
        </w:rPr>
        <w:t>е</w:t>
      </w:r>
      <w:r w:rsidR="00DE005B" w:rsidRPr="00780917">
        <w:rPr>
          <w:rFonts w:ascii="Franklin Gothic Book" w:hAnsi="Franklin Gothic Book"/>
        </w:rPr>
        <w:t>домлении о признании победителем, а также уклонение от подписания договора в любой форме, дает основание Заказчику признать победителем запроса пре</w:t>
      </w:r>
      <w:r w:rsidR="00DE005B" w:rsidRPr="00780917">
        <w:rPr>
          <w:rFonts w:ascii="Franklin Gothic Book" w:hAnsi="Franklin Gothic Book"/>
        </w:rPr>
        <w:t>д</w:t>
      </w:r>
      <w:r w:rsidR="00DE005B" w:rsidRPr="00780917">
        <w:rPr>
          <w:rFonts w:ascii="Franklin Gothic Book" w:hAnsi="Franklin Gothic Book"/>
        </w:rPr>
        <w:t xml:space="preserve">ложений Участника, заявке которого присвоен второй номер. </w:t>
      </w:r>
    </w:p>
    <w:p w:rsidR="00DE005B" w:rsidRPr="00780917" w:rsidRDefault="00DE005B" w:rsidP="00DE005B">
      <w:pPr>
        <w:spacing w:line="228" w:lineRule="auto"/>
        <w:ind w:left="1620"/>
        <w:jc w:val="both"/>
        <w:rPr>
          <w:rFonts w:ascii="Franklin Gothic Book" w:hAnsi="Franklin Gothic Book"/>
        </w:rPr>
      </w:pPr>
    </w:p>
    <w:bookmarkEnd w:id="91"/>
    <w:bookmarkEnd w:id="92"/>
    <w:bookmarkEnd w:id="93"/>
    <w:p w:rsidR="00DE005B" w:rsidRPr="00780917" w:rsidRDefault="00DE005B" w:rsidP="00144703">
      <w:pPr>
        <w:keepNext/>
        <w:numPr>
          <w:ilvl w:val="0"/>
          <w:numId w:val="23"/>
        </w:numPr>
        <w:tabs>
          <w:tab w:val="left" w:pos="0"/>
          <w:tab w:val="left" w:pos="180"/>
          <w:tab w:val="left" w:pos="360"/>
          <w:tab w:val="num" w:pos="1418"/>
        </w:tabs>
        <w:suppressAutoHyphens/>
        <w:ind w:firstLine="207"/>
        <w:outlineLvl w:val="1"/>
        <w:rPr>
          <w:rFonts w:ascii="Franklin Gothic Book" w:hAnsi="Franklin Gothic Book"/>
          <w:b/>
          <w:snapToGrid w:val="0"/>
        </w:rPr>
      </w:pPr>
      <w:r w:rsidRPr="00780917">
        <w:rPr>
          <w:rFonts w:ascii="Franklin Gothic Book" w:hAnsi="Franklin Gothic Book"/>
          <w:b/>
          <w:snapToGrid w:val="0"/>
        </w:rPr>
        <w:t>Подписание Договора</w:t>
      </w:r>
    </w:p>
    <w:p w:rsidR="00DE005B" w:rsidRPr="00780917" w:rsidRDefault="00DE005B" w:rsidP="00144703">
      <w:pPr>
        <w:numPr>
          <w:ilvl w:val="1"/>
          <w:numId w:val="24"/>
        </w:numPr>
        <w:tabs>
          <w:tab w:val="left" w:pos="567"/>
          <w:tab w:val="left" w:pos="1701"/>
        </w:tabs>
        <w:jc w:val="both"/>
        <w:rPr>
          <w:rFonts w:ascii="Franklin Gothic Book" w:hAnsi="Franklin Gothic Book"/>
        </w:rPr>
      </w:pPr>
      <w:bookmarkStart w:id="94" w:name="_Ref57322589"/>
      <w:bookmarkStart w:id="95" w:name="_Ref57322796"/>
      <w:bookmarkStart w:id="96" w:name="_Ref57322799"/>
      <w:bookmarkStart w:id="97" w:name="_Toc84821593"/>
      <w:bookmarkStart w:id="98" w:name="_Toc108584171"/>
      <w:r w:rsidRPr="00780917">
        <w:rPr>
          <w:rFonts w:ascii="Franklin Gothic Book" w:hAnsi="Franklin Gothic Book"/>
        </w:rPr>
        <w:t>Договор между Заказчиком и Победителем подписывается в течение 14 (раб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чих)  дней после объявления победителя.</w:t>
      </w:r>
    </w:p>
    <w:p w:rsidR="00DE005B" w:rsidRPr="00780917" w:rsidRDefault="00DE005B" w:rsidP="00144703">
      <w:pPr>
        <w:numPr>
          <w:ilvl w:val="1"/>
          <w:numId w:val="24"/>
        </w:numPr>
        <w:tabs>
          <w:tab w:val="left" w:pos="567"/>
          <w:tab w:val="left" w:pos="1701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Условия Договора определяются, с одной стороны, в соответствии с требован</w:t>
      </w:r>
      <w:r w:rsidRPr="00780917">
        <w:rPr>
          <w:rFonts w:ascii="Franklin Gothic Book" w:hAnsi="Franklin Gothic Book"/>
        </w:rPr>
        <w:t>и</w:t>
      </w:r>
      <w:r w:rsidRPr="00780917">
        <w:rPr>
          <w:rFonts w:ascii="Franklin Gothic Book" w:hAnsi="Franklin Gothic Book"/>
        </w:rPr>
        <w:t>ями настоящей Документации по запросу предложений, с другой стороны, и</w:t>
      </w:r>
      <w:r w:rsidRPr="00780917">
        <w:rPr>
          <w:rFonts w:ascii="Franklin Gothic Book" w:hAnsi="Franklin Gothic Book"/>
        </w:rPr>
        <w:t>с</w:t>
      </w:r>
      <w:r w:rsidRPr="00780917">
        <w:rPr>
          <w:rFonts w:ascii="Franklin Gothic Book" w:hAnsi="Franklin Gothic Book"/>
        </w:rPr>
        <w:t>ходя из условий заявки Победителя.</w:t>
      </w:r>
    </w:p>
    <w:p w:rsidR="00DE005B" w:rsidRPr="00780917" w:rsidRDefault="00DE005B" w:rsidP="00144703">
      <w:pPr>
        <w:numPr>
          <w:ilvl w:val="1"/>
          <w:numId w:val="24"/>
        </w:numPr>
        <w:tabs>
          <w:tab w:val="left" w:pos="567"/>
          <w:tab w:val="left" w:pos="1701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При заключении договора с победителем запроса предложений Заказчик вправе, по согласованию сторон, внести </w:t>
      </w:r>
      <w:proofErr w:type="gramStart"/>
      <w:r w:rsidRPr="00780917">
        <w:rPr>
          <w:rFonts w:ascii="Franklin Gothic Book" w:hAnsi="Franklin Gothic Book"/>
        </w:rPr>
        <w:t>изменения</w:t>
      </w:r>
      <w:proofErr w:type="gramEnd"/>
      <w:r w:rsidRPr="00780917">
        <w:rPr>
          <w:rFonts w:ascii="Franklin Gothic Book" w:hAnsi="Franklin Gothic Book"/>
        </w:rPr>
        <w:t xml:space="preserve"> не касающиеся основных условий договора в проект договора содержащийся в настоящей документ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ции по запросу предложений.</w:t>
      </w:r>
    </w:p>
    <w:p w:rsidR="00DE005B" w:rsidRPr="00780917" w:rsidRDefault="00DE005B" w:rsidP="00144703">
      <w:pPr>
        <w:numPr>
          <w:ilvl w:val="1"/>
          <w:numId w:val="24"/>
        </w:numPr>
        <w:tabs>
          <w:tab w:val="left" w:pos="567"/>
          <w:tab w:val="left" w:pos="1701"/>
        </w:tabs>
        <w:jc w:val="both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</w:rPr>
        <w:t>По всем вопросам, не нашедшим отражение в Извещении о запросе предл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жений, настоящей Документации по запросу предложений и заявки Победит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ля, стороны имеют право вступить в переговоры</w:t>
      </w:r>
      <w:r w:rsidRPr="00780917">
        <w:rPr>
          <w:rFonts w:ascii="Franklin Gothic Book" w:hAnsi="Franklin Gothic Book"/>
          <w:b/>
        </w:rPr>
        <w:t>.</w:t>
      </w:r>
    </w:p>
    <w:p w:rsidR="00DE005B" w:rsidRPr="00780917" w:rsidRDefault="00DE005B" w:rsidP="00144703">
      <w:pPr>
        <w:numPr>
          <w:ilvl w:val="1"/>
          <w:numId w:val="24"/>
        </w:numPr>
        <w:tabs>
          <w:tab w:val="left" w:pos="567"/>
          <w:tab w:val="left" w:pos="1701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 случае если победитель запроса предложений уклоняется от заключения д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говора, то договор заключается с участником запроса предложений, заявке которого присвоен второй номер. При этом заключение договора для участн</w:t>
      </w:r>
      <w:r w:rsidRPr="00780917">
        <w:rPr>
          <w:rFonts w:ascii="Franklin Gothic Book" w:hAnsi="Franklin Gothic Book"/>
        </w:rPr>
        <w:t>и</w:t>
      </w:r>
      <w:r w:rsidRPr="00780917">
        <w:rPr>
          <w:rFonts w:ascii="Franklin Gothic Book" w:hAnsi="Franklin Gothic Book"/>
        </w:rPr>
        <w:t>ка запроса предложений, заявке которого присвоен второй номер, является обязательным.</w:t>
      </w:r>
    </w:p>
    <w:p w:rsidR="00DE005B" w:rsidRPr="00780917" w:rsidRDefault="00DE005B" w:rsidP="00DE005B">
      <w:pPr>
        <w:tabs>
          <w:tab w:val="left" w:pos="0"/>
          <w:tab w:val="left" w:pos="180"/>
        </w:tabs>
        <w:ind w:left="1701" w:hanging="981"/>
        <w:jc w:val="both"/>
        <w:rPr>
          <w:rFonts w:ascii="Franklin Gothic Book" w:hAnsi="Franklin Gothic Book"/>
        </w:rPr>
      </w:pPr>
    </w:p>
    <w:p w:rsidR="00DE005B" w:rsidRPr="00780917" w:rsidRDefault="00227A7F" w:rsidP="00D41D51">
      <w:pPr>
        <w:widowControl w:val="0"/>
        <w:tabs>
          <w:tab w:val="left" w:pos="0"/>
          <w:tab w:val="left" w:pos="180"/>
        </w:tabs>
        <w:suppressAutoHyphens/>
        <w:ind w:left="567"/>
        <w:outlineLvl w:val="0"/>
        <w:rPr>
          <w:rFonts w:ascii="Franklin Gothic Book" w:hAnsi="Franklin Gothic Book"/>
          <w:b/>
          <w:kern w:val="28"/>
        </w:rPr>
      </w:pPr>
      <w:r w:rsidRPr="00780917">
        <w:rPr>
          <w:rFonts w:ascii="Franklin Gothic Book" w:hAnsi="Franklin Gothic Book"/>
          <w:b/>
          <w:kern w:val="28"/>
        </w:rPr>
        <w:t>9</w:t>
      </w:r>
      <w:r w:rsidR="00DE005B" w:rsidRPr="00780917">
        <w:rPr>
          <w:rFonts w:ascii="Franklin Gothic Book" w:hAnsi="Franklin Gothic Book"/>
          <w:b/>
          <w:kern w:val="28"/>
        </w:rPr>
        <w:t>.</w:t>
      </w:r>
      <w:r w:rsidR="00DE005B" w:rsidRPr="00780917">
        <w:rPr>
          <w:rFonts w:ascii="Franklin Gothic Book" w:hAnsi="Franklin Gothic Book"/>
          <w:b/>
          <w:kern w:val="28"/>
        </w:rPr>
        <w:tab/>
        <w:t xml:space="preserve"> Образцы форм основных документов, включаемых в </w:t>
      </w:r>
      <w:bookmarkEnd w:id="94"/>
      <w:bookmarkEnd w:id="95"/>
      <w:bookmarkEnd w:id="96"/>
      <w:bookmarkEnd w:id="97"/>
      <w:bookmarkEnd w:id="98"/>
      <w:r w:rsidR="00DE005B" w:rsidRPr="00780917">
        <w:rPr>
          <w:rFonts w:ascii="Franklin Gothic Book" w:hAnsi="Franklin Gothic Book"/>
          <w:b/>
          <w:kern w:val="28"/>
        </w:rPr>
        <w:t xml:space="preserve">заявку на участие в запросе предложений. </w:t>
      </w:r>
      <w:bookmarkStart w:id="99" w:name="_Ref57323917"/>
      <w:bookmarkStart w:id="100" w:name="_Ref57323983"/>
      <w:bookmarkStart w:id="101" w:name="_Ref57324030"/>
      <w:bookmarkStart w:id="102" w:name="_Toc84821594"/>
      <w:bookmarkStart w:id="103" w:name="_Toc108584172"/>
    </w:p>
    <w:bookmarkEnd w:id="99"/>
    <w:bookmarkEnd w:id="100"/>
    <w:bookmarkEnd w:id="101"/>
    <w:bookmarkEnd w:id="102"/>
    <w:bookmarkEnd w:id="103"/>
    <w:p w:rsidR="00DE005B" w:rsidRPr="00780917" w:rsidRDefault="00227A7F" w:rsidP="00D41D51">
      <w:pPr>
        <w:keepNext/>
        <w:tabs>
          <w:tab w:val="left" w:pos="0"/>
          <w:tab w:val="left" w:pos="180"/>
        </w:tabs>
        <w:suppressAutoHyphens/>
        <w:jc w:val="both"/>
        <w:outlineLvl w:val="1"/>
        <w:rPr>
          <w:rFonts w:ascii="Franklin Gothic Book" w:hAnsi="Franklin Gothic Book"/>
          <w:b/>
          <w:snapToGrid w:val="0"/>
        </w:rPr>
      </w:pPr>
      <w:r w:rsidRPr="00780917">
        <w:rPr>
          <w:rFonts w:ascii="Franklin Gothic Book" w:hAnsi="Franklin Gothic Book"/>
          <w:b/>
          <w:snapToGrid w:val="0"/>
        </w:rPr>
        <w:t>9</w:t>
      </w:r>
      <w:r w:rsidR="00DE005B" w:rsidRPr="00780917">
        <w:rPr>
          <w:rFonts w:ascii="Franklin Gothic Book" w:hAnsi="Franklin Gothic Book"/>
          <w:b/>
          <w:snapToGrid w:val="0"/>
        </w:rPr>
        <w:t>.1</w:t>
      </w:r>
      <w:r w:rsidR="00DE005B" w:rsidRPr="00780917">
        <w:rPr>
          <w:rFonts w:ascii="Franklin Gothic Book" w:hAnsi="Franklin Gothic Book"/>
          <w:b/>
          <w:snapToGrid w:val="0"/>
        </w:rPr>
        <w:tab/>
      </w:r>
      <w:r w:rsidR="0071629B" w:rsidRPr="00780917">
        <w:rPr>
          <w:rFonts w:ascii="Franklin Gothic Book" w:hAnsi="Franklin Gothic Book"/>
          <w:b/>
          <w:snapToGrid w:val="0"/>
        </w:rPr>
        <w:t xml:space="preserve"> </w:t>
      </w:r>
      <w:r w:rsidR="00DE005B" w:rsidRPr="00780917">
        <w:rPr>
          <w:rFonts w:ascii="Franklin Gothic Book" w:hAnsi="Franklin Gothic Book"/>
          <w:b/>
          <w:snapToGrid w:val="0"/>
        </w:rPr>
        <w:t xml:space="preserve">Письмо о подаче оферты (форма </w:t>
      </w:r>
      <w:r w:rsidR="00DE005B" w:rsidRPr="00780917">
        <w:rPr>
          <w:rFonts w:ascii="Franklin Gothic Book" w:hAnsi="Franklin Gothic Book"/>
          <w:b/>
          <w:snapToGrid w:val="0"/>
        </w:rPr>
        <w:fldChar w:fldCharType="begin"/>
      </w:r>
      <w:r w:rsidR="00DE005B" w:rsidRPr="00780917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DE005B" w:rsidRPr="00780917">
        <w:rPr>
          <w:rFonts w:ascii="Franklin Gothic Book" w:hAnsi="Franklin Gothic Book"/>
          <w:b/>
          <w:snapToGrid w:val="0"/>
        </w:rPr>
        <w:fldChar w:fldCharType="separate"/>
      </w:r>
      <w:r w:rsidR="00954389">
        <w:rPr>
          <w:rFonts w:ascii="Franklin Gothic Book" w:hAnsi="Franklin Gothic Book"/>
          <w:b/>
          <w:noProof/>
          <w:snapToGrid w:val="0"/>
        </w:rPr>
        <w:t>1</w:t>
      </w:r>
      <w:r w:rsidR="00DE005B" w:rsidRPr="00780917">
        <w:rPr>
          <w:rFonts w:ascii="Franklin Gothic Book" w:hAnsi="Franklin Gothic Book"/>
          <w:b/>
          <w:snapToGrid w:val="0"/>
        </w:rPr>
        <w:fldChar w:fldCharType="end"/>
      </w:r>
      <w:r w:rsidR="00DE005B" w:rsidRPr="00780917">
        <w:rPr>
          <w:rFonts w:ascii="Franklin Gothic Book" w:hAnsi="Franklin Gothic Book"/>
          <w:b/>
          <w:snapToGrid w:val="0"/>
        </w:rPr>
        <w:t>)</w:t>
      </w:r>
    </w:p>
    <w:p w:rsidR="00DE005B" w:rsidRPr="00780917" w:rsidRDefault="00DE005B" w:rsidP="00D41D51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«_____»______________ года</w:t>
      </w:r>
    </w:p>
    <w:p w:rsidR="00DE005B" w:rsidRPr="00780917" w:rsidRDefault="00DE005B" w:rsidP="00D41D51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№________________________</w:t>
      </w:r>
    </w:p>
    <w:p w:rsidR="00DE005B" w:rsidRPr="00780917" w:rsidRDefault="00DE005B" w:rsidP="00D41D51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DE005B" w:rsidRPr="00780917" w:rsidRDefault="00DE005B" w:rsidP="00DE005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Изучив Извещение о запросе предложений и Документацию по запросу предложений, и принимая установленные в них требования и условия запроса предложений, включая все </w:t>
      </w:r>
      <w:proofErr w:type="gramStart"/>
      <w:r w:rsidRPr="00780917">
        <w:rPr>
          <w:rFonts w:ascii="Franklin Gothic Book" w:hAnsi="Franklin Gothic Book"/>
        </w:rPr>
        <w:t>условия</w:t>
      </w:r>
      <w:proofErr w:type="gramEnd"/>
      <w:r w:rsidRPr="00780917">
        <w:rPr>
          <w:rFonts w:ascii="Franklin Gothic Book" w:hAnsi="Franklin Gothic Book"/>
        </w:rPr>
        <w:t xml:space="preserve"> заключаемого по результатам запроса предложений Договора, мы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________________________________________________________________________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780917">
        <w:rPr>
          <w:rFonts w:ascii="Franklin Gothic Book" w:hAnsi="Franklin Gothic Book"/>
        </w:rPr>
        <w:t>на</w:t>
      </w:r>
      <w:proofErr w:type="gramEnd"/>
      <w:r w:rsidRPr="00780917">
        <w:rPr>
          <w:rFonts w:ascii="Franklin Gothic Book" w:hAnsi="Franklin Gothic Book"/>
        </w:rPr>
        <w:t xml:space="preserve"> 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________________________________________________________________________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DE005B" w:rsidRPr="00780917" w:rsidRDefault="00DE005B" w:rsidP="00DE005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на условиях и в соответствии с коммерческим  предложением</w:t>
      </w:r>
      <w:proofErr w:type="gramStart"/>
      <w:r w:rsidRPr="00780917">
        <w:rPr>
          <w:rFonts w:ascii="Franklin Gothic Book" w:hAnsi="Franklin Gothic Book"/>
        </w:rPr>
        <w:t xml:space="preserve"> ,</w:t>
      </w:r>
      <w:proofErr w:type="gramEnd"/>
      <w:r w:rsidRPr="00780917">
        <w:rPr>
          <w:rFonts w:ascii="Franklin Gothic Book" w:hAnsi="Franklin Gothic Book"/>
        </w:rPr>
        <w:t xml:space="preserve"> являющимися неотъемл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мыми приложениями к настоящему письму и составляющими вместе с настоящим письмом заявку, на общую сумму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________________________________________________________________________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>(общая стоимость выполнения работ; рублей с НДС</w:t>
      </w:r>
      <w:r w:rsidR="008A6618" w:rsidRPr="00780917">
        <w:rPr>
          <w:rFonts w:ascii="Franklin Gothic Book" w:hAnsi="Franklin Gothic Book"/>
          <w:vertAlign w:val="superscript"/>
        </w:rPr>
        <w:t>/без НДС</w:t>
      </w:r>
      <w:r w:rsidRPr="00780917">
        <w:rPr>
          <w:rFonts w:ascii="Franklin Gothic Book" w:hAnsi="Franklin Gothic Book"/>
          <w:vertAlign w:val="superscript"/>
        </w:rPr>
        <w:t>)</w:t>
      </w:r>
    </w:p>
    <w:p w:rsidR="00DE005B" w:rsidRPr="00780917" w:rsidRDefault="00DE005B" w:rsidP="00DE005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________________________________________________________________________</w:t>
      </w:r>
    </w:p>
    <w:p w:rsidR="00DE005B" w:rsidRDefault="00DE005B" w:rsidP="00DE005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>(срок выполнения работ</w:t>
      </w:r>
      <w:r w:rsidR="00447C9F">
        <w:rPr>
          <w:rFonts w:ascii="Franklin Gothic Book" w:hAnsi="Franklin Gothic Book"/>
          <w:vertAlign w:val="superscript"/>
        </w:rPr>
        <w:t>, календарных дней</w:t>
      </w:r>
      <w:r w:rsidR="006F2D5B">
        <w:rPr>
          <w:rFonts w:ascii="Franklin Gothic Book" w:hAnsi="Franklin Gothic Book"/>
          <w:vertAlign w:val="superscript"/>
        </w:rPr>
        <w:t>/рабочих дней</w:t>
      </w:r>
      <w:r w:rsidRPr="00780917">
        <w:rPr>
          <w:rFonts w:ascii="Franklin Gothic Book" w:hAnsi="Franklin Gothic Book"/>
          <w:vertAlign w:val="superscript"/>
        </w:rPr>
        <w:t>)</w:t>
      </w:r>
    </w:p>
    <w:p w:rsidR="00957EC0" w:rsidRPr="00780917" w:rsidRDefault="00957EC0" w:rsidP="00957EC0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________________________________________________________________________</w:t>
      </w:r>
    </w:p>
    <w:p w:rsidR="00957EC0" w:rsidRDefault="00957EC0" w:rsidP="00957EC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</w:t>
      </w:r>
      <w:r w:rsidRPr="00780917">
        <w:rPr>
          <w:rFonts w:ascii="Franklin Gothic Book" w:hAnsi="Franklin Gothic Book"/>
          <w:vertAlign w:val="superscript"/>
        </w:rPr>
        <w:t>)</w:t>
      </w:r>
    </w:p>
    <w:p w:rsidR="00D92C5B" w:rsidRPr="00780917" w:rsidRDefault="00DE005B" w:rsidP="004C0EC6">
      <w:pPr>
        <w:widowControl w:val="0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подписать договор (входящий в состав документации по запросу предложений) и поставить т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вар в соответствии с требованиями настоящей документации и согласно нашим предложениям, изложенным в нашей заявке</w:t>
      </w:r>
      <w:r w:rsidR="004C0EC6" w:rsidRPr="00780917">
        <w:rPr>
          <w:rFonts w:ascii="Franklin Gothic Book" w:hAnsi="Franklin Gothic Book"/>
        </w:rPr>
        <w:t>.</w:t>
      </w:r>
    </w:p>
    <w:p w:rsidR="00DE005B" w:rsidRPr="00780917" w:rsidRDefault="00DE005B" w:rsidP="00DE005B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Настоящая заявка на участие в запросе предложений имеет правовой статус оферты и действует до «____»_______________________года.</w:t>
      </w:r>
      <w:bookmarkStart w:id="104" w:name="_Hlt440565644"/>
      <w:bookmarkEnd w:id="104"/>
    </w:p>
    <w:p w:rsidR="00DE005B" w:rsidRPr="00780917" w:rsidRDefault="00DE005B" w:rsidP="00DE005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780917">
        <w:rPr>
          <w:rFonts w:ascii="Franklin Gothic Book" w:hAnsi="Franklin Gothic Book"/>
        </w:rPr>
        <w:t>и</w:t>
      </w:r>
      <w:r w:rsidRPr="00780917">
        <w:rPr>
          <w:rFonts w:ascii="Franklin Gothic Book" w:hAnsi="Franklin Gothic Book"/>
        </w:rPr>
        <w:t>ложения:</w:t>
      </w:r>
    </w:p>
    <w:p w:rsidR="00DE005B" w:rsidRPr="00780917" w:rsidRDefault="00DE005B" w:rsidP="00DE005B">
      <w:pPr>
        <w:numPr>
          <w:ilvl w:val="0"/>
          <w:numId w:val="9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780917">
        <w:rPr>
          <w:rFonts w:ascii="Franklin Gothic Book" w:hAnsi="Franklin Gothic Book"/>
        </w:rPr>
        <w:t>л</w:t>
      </w:r>
      <w:proofErr w:type="gramEnd"/>
      <w:r w:rsidRPr="00780917">
        <w:rPr>
          <w:rFonts w:ascii="Franklin Gothic Book" w:hAnsi="Franklin Gothic Book"/>
        </w:rPr>
        <w:t>;</w:t>
      </w:r>
    </w:p>
    <w:p w:rsidR="00DE005B" w:rsidRPr="00780917" w:rsidRDefault="00DE005B" w:rsidP="00DE005B">
      <w:pPr>
        <w:numPr>
          <w:ilvl w:val="0"/>
          <w:numId w:val="9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DE005B" w:rsidRPr="00780917" w:rsidRDefault="00DE005B" w:rsidP="00DE005B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780917">
        <w:rPr>
          <w:rFonts w:ascii="Franklin Gothic Book" w:hAnsi="Franklin Gothic Book"/>
          <w:snapToGrid w:val="0"/>
        </w:rPr>
        <w:t>____________________________________</w:t>
      </w:r>
    </w:p>
    <w:p w:rsidR="00DE005B" w:rsidRPr="00780917" w:rsidRDefault="00DE005B" w:rsidP="00DE005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DE005B" w:rsidRPr="00780917" w:rsidRDefault="00DE005B" w:rsidP="00DE005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         ___________________________________</w:t>
      </w:r>
    </w:p>
    <w:p w:rsidR="00DE005B" w:rsidRDefault="00DE005B" w:rsidP="00DE005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780917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9A3451" w:rsidRDefault="009A3451" w:rsidP="00DE005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A3451" w:rsidRDefault="009A3451" w:rsidP="00DE005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15A24" w:rsidRPr="00293DDF" w:rsidRDefault="00815A24" w:rsidP="00957EC0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05" w:name="_Ref34763774"/>
      <w:r w:rsidRPr="00293DDF">
        <w:rPr>
          <w:rFonts w:ascii="Franklin Gothic Book" w:hAnsi="Franklin Gothic Book"/>
          <w:sz w:val="24"/>
          <w:szCs w:val="24"/>
        </w:rPr>
        <w:t xml:space="preserve">9.2.  Коммерческое предложение (форма 2) </w:t>
      </w:r>
    </w:p>
    <w:p w:rsidR="00815A24" w:rsidRPr="00293DDF" w:rsidRDefault="00815A24" w:rsidP="00957EC0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293DDF">
        <w:rPr>
          <w:rFonts w:ascii="Franklin Gothic Book" w:hAnsi="Franklin Gothic Book"/>
          <w:sz w:val="24"/>
          <w:szCs w:val="24"/>
        </w:rPr>
        <w:t xml:space="preserve">Приложение </w:t>
      </w:r>
      <w:r w:rsidRPr="00293DDF">
        <w:rPr>
          <w:rFonts w:ascii="Franklin Gothic Book" w:hAnsi="Franklin Gothic Book"/>
          <w:sz w:val="24"/>
          <w:szCs w:val="24"/>
        </w:rPr>
        <w:fldChar w:fldCharType="begin"/>
      </w:r>
      <w:r w:rsidRPr="00293DDF">
        <w:rPr>
          <w:rFonts w:ascii="Franklin Gothic Book" w:hAnsi="Franklin Gothic Book"/>
          <w:sz w:val="24"/>
          <w:szCs w:val="24"/>
        </w:rPr>
        <w:instrText xml:space="preserve"> SEQ Приложение \* ARABIC </w:instrText>
      </w:r>
      <w:r w:rsidRPr="00293DDF">
        <w:rPr>
          <w:rFonts w:ascii="Franklin Gothic Book" w:hAnsi="Franklin Gothic Book"/>
          <w:sz w:val="24"/>
          <w:szCs w:val="24"/>
        </w:rPr>
        <w:fldChar w:fldCharType="separate"/>
      </w:r>
      <w:r w:rsidR="00954389">
        <w:rPr>
          <w:rFonts w:ascii="Franklin Gothic Book" w:hAnsi="Franklin Gothic Book"/>
          <w:noProof/>
          <w:sz w:val="24"/>
          <w:szCs w:val="24"/>
        </w:rPr>
        <w:t>1</w:t>
      </w:r>
      <w:r w:rsidRPr="00293DDF">
        <w:rPr>
          <w:rFonts w:ascii="Franklin Gothic Book" w:hAnsi="Franklin Gothic Book"/>
          <w:sz w:val="24"/>
          <w:szCs w:val="24"/>
        </w:rPr>
        <w:fldChar w:fldCharType="end"/>
      </w:r>
      <w:r w:rsidRPr="00293DDF">
        <w:rPr>
          <w:rFonts w:ascii="Franklin Gothic Book" w:hAnsi="Franklin Gothic Book"/>
          <w:sz w:val="24"/>
          <w:szCs w:val="24"/>
        </w:rPr>
        <w:t xml:space="preserve"> к письму о подаче оферты</w:t>
      </w:r>
      <w:r w:rsidRPr="00293DDF">
        <w:rPr>
          <w:rFonts w:ascii="Franklin Gothic Book" w:hAnsi="Franklin Gothic Book"/>
          <w:sz w:val="24"/>
          <w:szCs w:val="24"/>
        </w:rPr>
        <w:br/>
        <w:t>от «____»_____________ </w:t>
      </w:r>
      <w:proofErr w:type="gramStart"/>
      <w:r w:rsidRPr="00293DDF">
        <w:rPr>
          <w:rFonts w:ascii="Franklin Gothic Book" w:hAnsi="Franklin Gothic Book"/>
          <w:sz w:val="24"/>
          <w:szCs w:val="24"/>
        </w:rPr>
        <w:t>г</w:t>
      </w:r>
      <w:proofErr w:type="gramEnd"/>
      <w:r w:rsidRPr="00293DDF">
        <w:rPr>
          <w:rFonts w:ascii="Franklin Gothic Book" w:hAnsi="Franklin Gothic Book"/>
          <w:sz w:val="24"/>
          <w:szCs w:val="24"/>
        </w:rPr>
        <w:t>. №__________</w:t>
      </w:r>
    </w:p>
    <w:p w:rsidR="00815A24" w:rsidRPr="00293DDF" w:rsidRDefault="00815A24" w:rsidP="00815A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815A24" w:rsidRPr="00293DDF" w:rsidRDefault="00815A24" w:rsidP="00815A24">
      <w:pPr>
        <w:ind w:firstLine="567"/>
        <w:jc w:val="both"/>
        <w:rPr>
          <w:rFonts w:ascii="Franklin Gothic Book" w:hAnsi="Franklin Gothic Book"/>
        </w:rPr>
      </w:pPr>
      <w:r w:rsidRPr="00293DDF">
        <w:rPr>
          <w:rFonts w:ascii="Franklin Gothic Book" w:hAnsi="Franklin Gothic Book"/>
        </w:rPr>
        <w:t>Каждый участник размещения заказа должен предоставить коммерческое предложение в виде расчета стоимости предложения в форме локального сметно-ресурсного расчета. Обосн</w:t>
      </w:r>
      <w:r w:rsidRPr="00293DDF">
        <w:rPr>
          <w:rFonts w:ascii="Franklin Gothic Book" w:hAnsi="Franklin Gothic Book"/>
        </w:rPr>
        <w:t>о</w:t>
      </w:r>
      <w:r w:rsidRPr="00293DDF">
        <w:rPr>
          <w:rFonts w:ascii="Franklin Gothic Book" w:hAnsi="Franklin Gothic Book"/>
        </w:rPr>
        <w:t>вание стоимости выполнения работ проводится в соответствии с действующей территориальной сметной нормативной базой Краснодарского края.</w:t>
      </w:r>
    </w:p>
    <w:p w:rsidR="00815A24" w:rsidRPr="00293DDF" w:rsidRDefault="00815A24" w:rsidP="00815A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</w:t>
      </w:r>
      <w:r w:rsidRPr="00293DDF">
        <w:rPr>
          <w:rFonts w:ascii="Franklin Gothic Book" w:hAnsi="Franklin Gothic Book"/>
        </w:rPr>
        <w:t>____________________________________</w:t>
      </w:r>
    </w:p>
    <w:p w:rsidR="00815A24" w:rsidRPr="00293DDF" w:rsidRDefault="00815A24" w:rsidP="00815A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93DDF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815A24" w:rsidRPr="00293DDF" w:rsidRDefault="00815A24" w:rsidP="00815A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93DDF">
        <w:rPr>
          <w:rFonts w:ascii="Franklin Gothic Book" w:hAnsi="Franklin Gothic Book"/>
        </w:rPr>
        <w:t xml:space="preserve">         ___________________________________</w:t>
      </w:r>
    </w:p>
    <w:p w:rsidR="00815A24" w:rsidRPr="00293DDF" w:rsidRDefault="00815A24" w:rsidP="00815A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93DDF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293DDF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2162E3" w:rsidRDefault="002162E3" w:rsidP="00B74FD7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</w:p>
    <w:p w:rsidR="006F2D5B" w:rsidRDefault="006F2D5B" w:rsidP="00B74FD7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</w:p>
    <w:p w:rsidR="00B34DC5" w:rsidRPr="00780917" w:rsidRDefault="00B34DC5" w:rsidP="00B34DC5">
      <w:pPr>
        <w:pStyle w:val="2"/>
        <w:keepNext w:val="0"/>
        <w:widowControl w:val="0"/>
        <w:numPr>
          <w:ilvl w:val="0"/>
          <w:numId w:val="0"/>
        </w:numPr>
        <w:tabs>
          <w:tab w:val="left" w:pos="0"/>
          <w:tab w:val="left" w:pos="1134"/>
        </w:tabs>
        <w:suppressAutoHyphens w:val="0"/>
        <w:ind w:left="567"/>
        <w:rPr>
          <w:rFonts w:ascii="Franklin Gothic Book" w:hAnsi="Franklin Gothic Book"/>
          <w:sz w:val="24"/>
          <w:szCs w:val="24"/>
        </w:rPr>
      </w:pPr>
      <w:bookmarkStart w:id="106" w:name="_Ref55336378"/>
      <w:bookmarkStart w:id="107" w:name="_Toc57314676"/>
      <w:bookmarkStart w:id="108" w:name="_Toc84821539"/>
      <w:bookmarkStart w:id="109" w:name="_Toc123103536"/>
      <w:r w:rsidRPr="00780917">
        <w:rPr>
          <w:rFonts w:ascii="Franklin Gothic Book" w:hAnsi="Franklin Gothic Book"/>
          <w:sz w:val="24"/>
          <w:szCs w:val="24"/>
        </w:rPr>
        <w:t xml:space="preserve">9.3. </w:t>
      </w:r>
      <w:r w:rsidRPr="00780917">
        <w:rPr>
          <w:rFonts w:ascii="Franklin Gothic Book" w:hAnsi="Franklin Gothic Book"/>
          <w:sz w:val="24"/>
          <w:szCs w:val="24"/>
        </w:rPr>
        <w:tab/>
      </w:r>
      <w:r w:rsidRPr="00780917">
        <w:rPr>
          <w:rFonts w:ascii="Franklin Gothic Book" w:hAnsi="Franklin Gothic Book"/>
          <w:sz w:val="24"/>
          <w:szCs w:val="24"/>
        </w:rPr>
        <w:tab/>
        <w:t xml:space="preserve">Справка о перечне и годовых объемах выполнения аналогичных договоров (форма </w:t>
      </w:r>
      <w:r>
        <w:rPr>
          <w:rFonts w:ascii="Franklin Gothic Book" w:hAnsi="Franklin Gothic Book"/>
          <w:sz w:val="24"/>
          <w:szCs w:val="24"/>
        </w:rPr>
        <w:t>3</w:t>
      </w:r>
      <w:r w:rsidRPr="00780917">
        <w:rPr>
          <w:rFonts w:ascii="Franklin Gothic Book" w:hAnsi="Franklin Gothic Book"/>
          <w:sz w:val="24"/>
          <w:szCs w:val="24"/>
        </w:rPr>
        <w:t>)</w:t>
      </w:r>
      <w:bookmarkEnd w:id="106"/>
      <w:bookmarkEnd w:id="107"/>
      <w:bookmarkEnd w:id="108"/>
      <w:bookmarkEnd w:id="109"/>
      <w:r w:rsidRPr="00780917">
        <w:rPr>
          <w:rFonts w:ascii="Franklin Gothic Book" w:hAnsi="Franklin Gothic Book"/>
          <w:sz w:val="24"/>
          <w:szCs w:val="24"/>
        </w:rPr>
        <w:t xml:space="preserve"> (за последние 3 года-2010-2012гг и период 2013 г.)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2441"/>
        <w:gridCol w:w="2277"/>
        <w:gridCol w:w="1900"/>
        <w:gridCol w:w="1246"/>
        <w:gridCol w:w="1074"/>
      </w:tblGrid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№</w:t>
            </w:r>
          </w:p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proofErr w:type="gramStart"/>
            <w:r w:rsidRPr="00780917">
              <w:rPr>
                <w:rFonts w:ascii="Franklin Gothic Book" w:hAnsi="Franklin Gothic Book"/>
                <w:szCs w:val="24"/>
              </w:rPr>
              <w:t>п</w:t>
            </w:r>
            <w:proofErr w:type="gramEnd"/>
            <w:r w:rsidRPr="00780917">
              <w:rPr>
                <w:rFonts w:ascii="Franklin Gothic Book" w:hAnsi="Franklin Gothic Book"/>
                <w:szCs w:val="24"/>
              </w:rPr>
              <w:t>/п</w:t>
            </w: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Сроки выполнения (год и месяц начала выполнения догов</w:t>
            </w:r>
            <w:r w:rsidRPr="00780917">
              <w:rPr>
                <w:rFonts w:ascii="Franklin Gothic Book" w:hAnsi="Franklin Gothic Book"/>
                <w:szCs w:val="24"/>
              </w:rPr>
              <w:t>о</w:t>
            </w:r>
            <w:r w:rsidRPr="00780917">
              <w:rPr>
                <w:rFonts w:ascii="Franklin Gothic Book" w:hAnsi="Franklin Gothic Book"/>
                <w:szCs w:val="24"/>
              </w:rPr>
              <w:t>ра — год и месяц фактического или планируемого око</w:t>
            </w:r>
            <w:r w:rsidRPr="00780917">
              <w:rPr>
                <w:rFonts w:ascii="Franklin Gothic Book" w:hAnsi="Franklin Gothic Book"/>
                <w:szCs w:val="24"/>
              </w:rPr>
              <w:t>н</w:t>
            </w:r>
            <w:r w:rsidRPr="00780917">
              <w:rPr>
                <w:rFonts w:ascii="Franklin Gothic Book" w:hAnsi="Franklin Gothic Book"/>
                <w:szCs w:val="24"/>
              </w:rPr>
              <w:t>чания выполнения договора, для нез</w:t>
            </w:r>
            <w:r w:rsidRPr="00780917">
              <w:rPr>
                <w:rFonts w:ascii="Franklin Gothic Book" w:hAnsi="Franklin Gothic Book"/>
                <w:szCs w:val="24"/>
              </w:rPr>
              <w:t>а</w:t>
            </w:r>
            <w:r w:rsidRPr="00780917">
              <w:rPr>
                <w:rFonts w:ascii="Franklin Gothic Book" w:hAnsi="Franklin Gothic Book"/>
                <w:szCs w:val="24"/>
              </w:rPr>
              <w:t>вершенных догов</w:t>
            </w:r>
            <w:r w:rsidRPr="00780917">
              <w:rPr>
                <w:rFonts w:ascii="Franklin Gothic Book" w:hAnsi="Franklin Gothic Book"/>
                <w:szCs w:val="24"/>
              </w:rPr>
              <w:t>о</w:t>
            </w:r>
            <w:r w:rsidRPr="00780917">
              <w:rPr>
                <w:rFonts w:ascii="Franklin Gothic Book" w:hAnsi="Franklin Gothic Book"/>
                <w:szCs w:val="24"/>
              </w:rPr>
              <w:t>ров — процент в</w:t>
            </w:r>
            <w:r w:rsidRPr="00780917">
              <w:rPr>
                <w:rFonts w:ascii="Franklin Gothic Book" w:hAnsi="Franklin Gothic Book"/>
                <w:szCs w:val="24"/>
              </w:rPr>
              <w:t>ы</w:t>
            </w:r>
            <w:r w:rsidRPr="00780917">
              <w:rPr>
                <w:rFonts w:ascii="Franklin Gothic Book" w:hAnsi="Franklin Gothic Book"/>
                <w:szCs w:val="24"/>
              </w:rPr>
              <w:t xml:space="preserve">полнения) </w:t>
            </w: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 xml:space="preserve">Заказчик </w:t>
            </w:r>
            <w:r w:rsidRPr="00780917">
              <w:rPr>
                <w:rFonts w:ascii="Franklin Gothic Book" w:hAnsi="Franklin Gothic Book"/>
                <w:szCs w:val="24"/>
              </w:rPr>
              <w:br/>
              <w:t>(наименование, адрес, контактное лицо с указанием должности, ко</w:t>
            </w:r>
            <w:r w:rsidRPr="00780917">
              <w:rPr>
                <w:rFonts w:ascii="Franklin Gothic Book" w:hAnsi="Franklin Gothic Book"/>
                <w:szCs w:val="24"/>
              </w:rPr>
              <w:t>н</w:t>
            </w:r>
            <w:r w:rsidRPr="00780917">
              <w:rPr>
                <w:rFonts w:ascii="Franklin Gothic Book" w:hAnsi="Franklin Gothic Book"/>
                <w:szCs w:val="24"/>
              </w:rPr>
              <w:t>тактные телефоны)</w:t>
            </w: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Описание дог</w:t>
            </w:r>
            <w:r w:rsidRPr="00780917">
              <w:rPr>
                <w:rFonts w:ascii="Franklin Gothic Book" w:hAnsi="Franklin Gothic Book"/>
                <w:szCs w:val="24"/>
              </w:rPr>
              <w:t>о</w:t>
            </w:r>
            <w:r w:rsidRPr="00780917">
              <w:rPr>
                <w:rFonts w:ascii="Franklin Gothic Book" w:hAnsi="Franklin Gothic Book"/>
                <w:szCs w:val="24"/>
              </w:rPr>
              <w:t>вора</w:t>
            </w:r>
            <w:r w:rsidRPr="00780917">
              <w:rPr>
                <w:rFonts w:ascii="Franklin Gothic Book" w:hAnsi="Franklin Gothic Book"/>
                <w:szCs w:val="24"/>
              </w:rPr>
              <w:br/>
              <w:t>(объем и состав работ, опис</w:t>
            </w:r>
            <w:r w:rsidRPr="00780917">
              <w:rPr>
                <w:rFonts w:ascii="Franklin Gothic Book" w:hAnsi="Franklin Gothic Book"/>
                <w:szCs w:val="24"/>
              </w:rPr>
              <w:t>а</w:t>
            </w:r>
            <w:r w:rsidRPr="00780917">
              <w:rPr>
                <w:rFonts w:ascii="Franklin Gothic Book" w:hAnsi="Franklin Gothic Book"/>
                <w:szCs w:val="24"/>
              </w:rPr>
              <w:t>ние основных условий дог</w:t>
            </w:r>
            <w:r w:rsidRPr="00780917">
              <w:rPr>
                <w:rFonts w:ascii="Franklin Gothic Book" w:hAnsi="Franklin Gothic Book"/>
                <w:szCs w:val="24"/>
              </w:rPr>
              <w:t>о</w:t>
            </w:r>
            <w:r w:rsidRPr="00780917">
              <w:rPr>
                <w:rFonts w:ascii="Franklin Gothic Book" w:hAnsi="Franklin Gothic Book"/>
                <w:szCs w:val="24"/>
              </w:rPr>
              <w:t>вора)</w:t>
            </w: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Сумма договора, рублей</w:t>
            </w: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Свед</w:t>
            </w:r>
            <w:r w:rsidRPr="00780917">
              <w:rPr>
                <w:rFonts w:ascii="Franklin Gothic Book" w:hAnsi="Franklin Gothic Book"/>
                <w:szCs w:val="24"/>
              </w:rPr>
              <w:t>е</w:t>
            </w:r>
            <w:r w:rsidRPr="00780917">
              <w:rPr>
                <w:rFonts w:ascii="Franklin Gothic Book" w:hAnsi="Franklin Gothic Book"/>
                <w:szCs w:val="24"/>
              </w:rPr>
              <w:t>ния о рекл</w:t>
            </w:r>
            <w:r w:rsidRPr="00780917">
              <w:rPr>
                <w:rFonts w:ascii="Franklin Gothic Book" w:hAnsi="Franklin Gothic Book"/>
                <w:szCs w:val="24"/>
              </w:rPr>
              <w:t>а</w:t>
            </w:r>
            <w:r w:rsidRPr="00780917">
              <w:rPr>
                <w:rFonts w:ascii="Franklin Gothic Book" w:hAnsi="Franklin Gothic Book"/>
                <w:szCs w:val="24"/>
              </w:rPr>
              <w:t>мациях по п</w:t>
            </w:r>
            <w:r w:rsidRPr="00780917">
              <w:rPr>
                <w:rFonts w:ascii="Franklin Gothic Book" w:hAnsi="Franklin Gothic Book"/>
                <w:szCs w:val="24"/>
              </w:rPr>
              <w:t>е</w:t>
            </w:r>
            <w:r w:rsidRPr="00780917">
              <w:rPr>
                <w:rFonts w:ascii="Franklin Gothic Book" w:hAnsi="Franklin Gothic Book"/>
                <w:szCs w:val="24"/>
              </w:rPr>
              <w:t>речи</w:t>
            </w:r>
            <w:r w:rsidRPr="00780917">
              <w:rPr>
                <w:rFonts w:ascii="Franklin Gothic Book" w:hAnsi="Franklin Gothic Book"/>
                <w:szCs w:val="24"/>
              </w:rPr>
              <w:t>с</w:t>
            </w:r>
            <w:r w:rsidRPr="00780917">
              <w:rPr>
                <w:rFonts w:ascii="Franklin Gothic Book" w:hAnsi="Franklin Gothic Book"/>
                <w:szCs w:val="24"/>
              </w:rPr>
              <w:t>ленным догов</w:t>
            </w:r>
            <w:r w:rsidRPr="00780917">
              <w:rPr>
                <w:rFonts w:ascii="Franklin Gothic Book" w:hAnsi="Franklin Gothic Book"/>
                <w:szCs w:val="24"/>
              </w:rPr>
              <w:t>о</w:t>
            </w:r>
            <w:r w:rsidRPr="00780917">
              <w:rPr>
                <w:rFonts w:ascii="Franklin Gothic Book" w:hAnsi="Franklin Gothic Book"/>
                <w:szCs w:val="24"/>
              </w:rPr>
              <w:t>рам</w:t>
            </w:r>
          </w:p>
        </w:tc>
      </w:tr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sz w:val="24"/>
                <w:szCs w:val="24"/>
              </w:rPr>
              <w:t>…</w:t>
            </w: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34DC5" w:rsidRPr="00780917" w:rsidTr="009A3451">
        <w:trPr>
          <w:cantSplit/>
        </w:trPr>
        <w:tc>
          <w:tcPr>
            <w:tcW w:w="7319" w:type="dxa"/>
            <w:gridSpan w:val="4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 xml:space="preserve">ИТОГО </w:t>
            </w:r>
            <w:proofErr w:type="gramStart"/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за полный год</w:t>
            </w:r>
            <w:proofErr w:type="gramEnd"/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 xml:space="preserve"> [</w:t>
            </w:r>
            <w:r w:rsidRPr="00780917">
              <w:rPr>
                <w:rStyle w:val="a8"/>
                <w:rFonts w:ascii="Franklin Gothic Book" w:hAnsi="Franklin Gothic Book"/>
                <w:sz w:val="24"/>
                <w:szCs w:val="24"/>
              </w:rPr>
              <w:t>указать год</w:t>
            </w: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]</w:t>
            </w: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х</w:t>
            </w:r>
          </w:p>
        </w:tc>
      </w:tr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widowControl w:val="0"/>
              <w:numPr>
                <w:ilvl w:val="0"/>
                <w:numId w:val="4"/>
              </w:numPr>
              <w:tabs>
                <w:tab w:val="clear" w:pos="4500"/>
                <w:tab w:val="num" w:pos="360"/>
              </w:tabs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widowControl w:val="0"/>
              <w:numPr>
                <w:ilvl w:val="0"/>
                <w:numId w:val="4"/>
              </w:numPr>
              <w:tabs>
                <w:tab w:val="clear" w:pos="4500"/>
                <w:tab w:val="num" w:pos="360"/>
              </w:tabs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sz w:val="24"/>
                <w:szCs w:val="24"/>
              </w:rPr>
              <w:t>…</w:t>
            </w: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34DC5" w:rsidRPr="00780917" w:rsidTr="009A3451">
        <w:trPr>
          <w:cantSplit/>
        </w:trPr>
        <w:tc>
          <w:tcPr>
            <w:tcW w:w="7319" w:type="dxa"/>
            <w:gridSpan w:val="4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ИТОГО за завершившийся отчетный период текущего года [</w:t>
            </w:r>
            <w:r w:rsidRPr="00780917">
              <w:rPr>
                <w:rStyle w:val="a8"/>
                <w:rFonts w:ascii="Franklin Gothic Book" w:hAnsi="Franklin Gothic Book"/>
                <w:sz w:val="24"/>
                <w:szCs w:val="24"/>
              </w:rPr>
              <w:t>указать, в зависимости от обстоятельств, «I квартал … года», «I—II кварталы … года» и т.д.</w:t>
            </w: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]</w:t>
            </w: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х</w:t>
            </w:r>
          </w:p>
        </w:tc>
      </w:tr>
    </w:tbl>
    <w:p w:rsidR="00B34DC5" w:rsidRPr="00780917" w:rsidRDefault="00B34DC5" w:rsidP="00B34DC5">
      <w:pPr>
        <w:widowControl w:val="0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</w:t>
      </w:r>
    </w:p>
    <w:p w:rsidR="00B34DC5" w:rsidRPr="00780917" w:rsidRDefault="00B34DC5" w:rsidP="00B34DC5">
      <w:pPr>
        <w:widowControl w:val="0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>(подпись, М.П.)</w:t>
      </w:r>
    </w:p>
    <w:p w:rsidR="00B34DC5" w:rsidRPr="00780917" w:rsidRDefault="00B34DC5" w:rsidP="00B34DC5">
      <w:pPr>
        <w:widowControl w:val="0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</w:t>
      </w:r>
    </w:p>
    <w:p w:rsidR="00B34DC5" w:rsidRPr="00780917" w:rsidRDefault="00B34DC5" w:rsidP="00B34DC5">
      <w:pPr>
        <w:widowControl w:val="0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 xml:space="preserve">(фамилия, имя, отчество </w:t>
      </w:r>
      <w:proofErr w:type="gramStart"/>
      <w:r w:rsidRPr="0078091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80917">
        <w:rPr>
          <w:rFonts w:ascii="Franklin Gothic Book" w:hAnsi="Franklin Gothic Book"/>
          <w:vertAlign w:val="superscript"/>
        </w:rPr>
        <w:t>, должность)</w:t>
      </w:r>
    </w:p>
    <w:p w:rsidR="00B34DC5" w:rsidRPr="00780917" w:rsidRDefault="00B34DC5" w:rsidP="00B34DC5">
      <w:pPr>
        <w:keepNext/>
        <w:rPr>
          <w:rFonts w:ascii="Franklin Gothic Book" w:hAnsi="Franklin Gothic Book"/>
          <w:i/>
        </w:rPr>
      </w:pPr>
      <w:r w:rsidRPr="00780917">
        <w:rPr>
          <w:rFonts w:ascii="Franklin Gothic Book" w:hAnsi="Franklin Gothic Book"/>
          <w:i/>
        </w:rPr>
        <w:t>Инструкции по заполнению</w:t>
      </w:r>
    </w:p>
    <w:p w:rsidR="00B34DC5" w:rsidRPr="00780917" w:rsidRDefault="00B34DC5" w:rsidP="00B34DC5">
      <w:pPr>
        <w:numPr>
          <w:ilvl w:val="0"/>
          <w:numId w:val="21"/>
        </w:numPr>
        <w:tabs>
          <w:tab w:val="left" w:pos="1134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Данные инструкции не следует воспроизводить в документах, подготовленных Участником размещения заказа</w:t>
      </w:r>
      <w:proofErr w:type="gramStart"/>
      <w:r w:rsidRPr="00780917">
        <w:rPr>
          <w:rFonts w:ascii="Franklin Gothic Book" w:hAnsi="Franklin Gothic Book"/>
        </w:rPr>
        <w:t xml:space="preserve"> !</w:t>
      </w:r>
      <w:proofErr w:type="gramEnd"/>
    </w:p>
    <w:p w:rsidR="00B34DC5" w:rsidRPr="00780917" w:rsidRDefault="00B34DC5" w:rsidP="00B34DC5">
      <w:pPr>
        <w:numPr>
          <w:ilvl w:val="0"/>
          <w:numId w:val="21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 этой форме Участник размещения заказа указывает сведения об имеющемся у него оп</w:t>
      </w:r>
      <w:r w:rsidRPr="00780917">
        <w:rPr>
          <w:rFonts w:ascii="Franklin Gothic Book" w:hAnsi="Franklin Gothic Book"/>
        </w:rPr>
        <w:t>ы</w:t>
      </w:r>
      <w:r w:rsidRPr="00780917">
        <w:rPr>
          <w:rFonts w:ascii="Franklin Gothic Book" w:hAnsi="Franklin Gothic Book"/>
        </w:rPr>
        <w:t xml:space="preserve">те выполнения  аналогичных работ, т.е. </w:t>
      </w:r>
      <w:proofErr w:type="gramStart"/>
      <w:r w:rsidRPr="00780917">
        <w:rPr>
          <w:rFonts w:ascii="Franklin Gothic Book" w:hAnsi="Franklin Gothic Book"/>
        </w:rPr>
        <w:t>сопоставимыми</w:t>
      </w:r>
      <w:proofErr w:type="gramEnd"/>
      <w:r w:rsidRPr="00780917">
        <w:rPr>
          <w:rFonts w:ascii="Franklin Gothic Book" w:hAnsi="Franklin Gothic Book"/>
        </w:rPr>
        <w:t xml:space="preserve"> по объему с предметом запроса предложений.</w:t>
      </w:r>
    </w:p>
    <w:p w:rsidR="00B34DC5" w:rsidRDefault="00B34DC5" w:rsidP="00B34DC5">
      <w:pPr>
        <w:numPr>
          <w:ilvl w:val="0"/>
          <w:numId w:val="21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Участник размещения заказа может учитывать при заполнении данной формы и незаве</w:t>
      </w:r>
      <w:r w:rsidRPr="00780917">
        <w:rPr>
          <w:rFonts w:ascii="Franklin Gothic Book" w:hAnsi="Franklin Gothic Book"/>
        </w:rPr>
        <w:t>р</w:t>
      </w:r>
      <w:r w:rsidRPr="00780917">
        <w:rPr>
          <w:rFonts w:ascii="Franklin Gothic Book" w:hAnsi="Franklin Gothic Book"/>
        </w:rPr>
        <w:t>шенные работы, обязательно отмечая данный факт.</w:t>
      </w:r>
    </w:p>
    <w:p w:rsidR="00B34DC5" w:rsidRDefault="00B34DC5" w:rsidP="00B34DC5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9A3451" w:rsidRDefault="009A3451" w:rsidP="00B34DC5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9A3451" w:rsidRPr="00780917" w:rsidRDefault="009A3451" w:rsidP="00837981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</w:p>
    <w:p w:rsidR="00B34DC5" w:rsidRPr="00013250" w:rsidRDefault="00B34DC5" w:rsidP="006F2D5B">
      <w:pPr>
        <w:numPr>
          <w:ilvl w:val="1"/>
          <w:numId w:val="30"/>
        </w:numPr>
        <w:tabs>
          <w:tab w:val="left" w:pos="709"/>
          <w:tab w:val="left" w:pos="1134"/>
        </w:tabs>
        <w:jc w:val="both"/>
        <w:rPr>
          <w:rFonts w:ascii="Franklin Gothic Book" w:hAnsi="Franklin Gothic Book"/>
          <w:b/>
        </w:rPr>
      </w:pPr>
      <w:r w:rsidRPr="00013250">
        <w:rPr>
          <w:rFonts w:ascii="Franklin Gothic Book" w:hAnsi="Franklin Gothic Book"/>
          <w:b/>
        </w:rPr>
        <w:t xml:space="preserve">Справка о материально-технических ресурсах (форма </w:t>
      </w:r>
      <w:r w:rsidR="006F2D5B">
        <w:rPr>
          <w:rFonts w:ascii="Franklin Gothic Book" w:hAnsi="Franklin Gothic Book"/>
          <w:b/>
        </w:rPr>
        <w:t>4</w:t>
      </w:r>
      <w:r w:rsidRPr="00013250">
        <w:rPr>
          <w:rFonts w:ascii="Franklin Gothic Book" w:hAnsi="Franklin Gothic Book"/>
          <w:b/>
        </w:rPr>
        <w:t>)</w:t>
      </w:r>
    </w:p>
    <w:p w:rsidR="00B34DC5" w:rsidRPr="00013250" w:rsidRDefault="00B34DC5" w:rsidP="00B34DC5">
      <w:pPr>
        <w:snapToGrid w:val="0"/>
        <w:ind w:left="420"/>
        <w:rPr>
          <w:rFonts w:ascii="Franklin Gothic Book" w:eastAsia="Calibri" w:hAnsi="Franklin Gothic Book"/>
          <w:b/>
          <w:bCs/>
        </w:rPr>
      </w:pPr>
      <w:r w:rsidRPr="00013250">
        <w:rPr>
          <w:rFonts w:ascii="Franklin Gothic Book" w:eastAsia="Calibri" w:hAnsi="Franklin Gothic Book"/>
          <w:b/>
          <w:bCs/>
        </w:rPr>
        <w:t xml:space="preserve">Приложение </w:t>
      </w:r>
      <w:r>
        <w:rPr>
          <w:rFonts w:ascii="Franklin Gothic Book" w:eastAsia="Calibri" w:hAnsi="Franklin Gothic Book"/>
          <w:b/>
          <w:bCs/>
        </w:rPr>
        <w:t>4 к письму о подаче оферты</w:t>
      </w:r>
      <w:proofErr w:type="gramStart"/>
      <w:r>
        <w:rPr>
          <w:rFonts w:ascii="Franklin Gothic Book" w:eastAsia="Calibri" w:hAnsi="Franklin Gothic Book"/>
          <w:b/>
          <w:bCs/>
        </w:rPr>
        <w:t>.</w:t>
      </w:r>
      <w:proofErr w:type="gramEnd"/>
      <w:r w:rsidRPr="00013250">
        <w:rPr>
          <w:rFonts w:ascii="Franklin Gothic Book" w:eastAsia="Calibri" w:hAnsi="Franklin Gothic Book"/>
          <w:b/>
          <w:bCs/>
        </w:rPr>
        <w:br/>
      </w:r>
      <w:proofErr w:type="gramStart"/>
      <w:r w:rsidRPr="00013250">
        <w:rPr>
          <w:rFonts w:ascii="Franklin Gothic Book" w:eastAsia="Calibri" w:hAnsi="Franklin Gothic Book"/>
          <w:b/>
          <w:bCs/>
        </w:rPr>
        <w:t>о</w:t>
      </w:r>
      <w:proofErr w:type="gramEnd"/>
      <w:r w:rsidRPr="00013250">
        <w:rPr>
          <w:rFonts w:ascii="Franklin Gothic Book" w:eastAsia="Calibri" w:hAnsi="Franklin Gothic Book"/>
          <w:b/>
          <w:bCs/>
        </w:rPr>
        <w:t>т «____»_____________ г. №__________</w:t>
      </w:r>
    </w:p>
    <w:p w:rsidR="00B34DC5" w:rsidRPr="00013250" w:rsidRDefault="00B34DC5" w:rsidP="00B34DC5">
      <w:pPr>
        <w:tabs>
          <w:tab w:val="left" w:pos="1134"/>
        </w:tabs>
        <w:ind w:left="360"/>
        <w:jc w:val="both"/>
        <w:rPr>
          <w:rFonts w:ascii="Franklin Gothic Book" w:hAnsi="Franklin Gothic Book"/>
          <w:sz w:val="22"/>
        </w:rPr>
      </w:pPr>
    </w:p>
    <w:tbl>
      <w:tblPr>
        <w:tblW w:w="9372" w:type="dxa"/>
        <w:jc w:val="center"/>
        <w:tblInd w:w="-59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0"/>
        <w:gridCol w:w="2693"/>
        <w:gridCol w:w="1579"/>
        <w:gridCol w:w="980"/>
      </w:tblGrid>
      <w:tr w:rsidR="00B34DC5" w:rsidRPr="00013250" w:rsidTr="009A3451">
        <w:trPr>
          <w:cantSplit/>
          <w:trHeight w:val="336"/>
          <w:jc w:val="center"/>
        </w:trPr>
        <w:tc>
          <w:tcPr>
            <w:tcW w:w="4120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B34DC5" w:rsidRPr="00013250" w:rsidRDefault="00B34DC5" w:rsidP="009A3451">
            <w:pPr>
              <w:tabs>
                <w:tab w:val="left" w:pos="1134"/>
              </w:tabs>
              <w:ind w:left="122"/>
              <w:jc w:val="both"/>
              <w:rPr>
                <w:rFonts w:ascii="Franklin Gothic Book" w:hAnsi="Franklin Gothic Book"/>
                <w:b/>
                <w:bCs/>
              </w:rPr>
            </w:pPr>
            <w:r w:rsidRPr="00013250">
              <w:rPr>
                <w:rFonts w:ascii="Franklin Gothic Book" w:hAnsi="Franklin Gothic Book"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122"/>
              <w:jc w:val="both"/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Основание принадле</w:t>
            </w:r>
            <w:r w:rsidRPr="00013250">
              <w:rPr>
                <w:rFonts w:ascii="Franklin Gothic Book" w:hAnsi="Franklin Gothic Book"/>
              </w:rPr>
              <w:t>ж</w:t>
            </w:r>
            <w:r w:rsidRPr="00013250">
              <w:rPr>
                <w:rFonts w:ascii="Franklin Gothic Book" w:hAnsi="Franklin Gothic Book"/>
              </w:rPr>
              <w:t>ности (право собстве</w:t>
            </w:r>
            <w:r w:rsidRPr="00013250">
              <w:rPr>
                <w:rFonts w:ascii="Franklin Gothic Book" w:hAnsi="Franklin Gothic Book"/>
              </w:rPr>
              <w:t>н</w:t>
            </w:r>
            <w:r w:rsidRPr="00013250">
              <w:rPr>
                <w:rFonts w:ascii="Franklin Gothic Book" w:hAnsi="Franklin Gothic Book"/>
              </w:rPr>
              <w:t>ности, аренда и т.п.)</w:t>
            </w: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B34DC5" w:rsidRPr="00013250" w:rsidRDefault="00B34DC5" w:rsidP="009A3451">
            <w:pPr>
              <w:tabs>
                <w:tab w:val="left" w:pos="1134"/>
              </w:tabs>
              <w:ind w:left="122"/>
              <w:jc w:val="both"/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Штук</w:t>
            </w:r>
          </w:p>
        </w:tc>
        <w:tc>
          <w:tcPr>
            <w:tcW w:w="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4DC5" w:rsidRPr="00013250" w:rsidRDefault="00B34DC5" w:rsidP="009A3451">
            <w:pPr>
              <w:tabs>
                <w:tab w:val="left" w:pos="1134"/>
              </w:tabs>
              <w:ind w:left="122"/>
              <w:jc w:val="both"/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Год выпу</w:t>
            </w:r>
            <w:r w:rsidRPr="00013250">
              <w:rPr>
                <w:rFonts w:ascii="Franklin Gothic Book" w:hAnsi="Franklin Gothic Book"/>
              </w:rPr>
              <w:t>с</w:t>
            </w:r>
            <w:r w:rsidRPr="00013250">
              <w:rPr>
                <w:rFonts w:ascii="Franklin Gothic Book" w:hAnsi="Franklin Gothic Book"/>
              </w:rPr>
              <w:t>ка</w:t>
            </w:r>
          </w:p>
        </w:tc>
      </w:tr>
      <w:tr w:rsidR="00B34DC5" w:rsidRPr="00013250" w:rsidTr="009A3451">
        <w:trPr>
          <w:cantSplit/>
          <w:trHeight w:val="396"/>
          <w:jc w:val="center"/>
        </w:trPr>
        <w:tc>
          <w:tcPr>
            <w:tcW w:w="4120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B34DC5" w:rsidRPr="00013250" w:rsidTr="009A3451">
        <w:trPr>
          <w:jc w:val="center"/>
        </w:trPr>
        <w:tc>
          <w:tcPr>
            <w:tcW w:w="41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B34DC5" w:rsidRPr="00013250" w:rsidTr="009A3451">
        <w:trPr>
          <w:jc w:val="center"/>
        </w:trPr>
        <w:tc>
          <w:tcPr>
            <w:tcW w:w="41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B34DC5" w:rsidRPr="00013250" w:rsidTr="009A3451">
        <w:trPr>
          <w:jc w:val="center"/>
        </w:trPr>
        <w:tc>
          <w:tcPr>
            <w:tcW w:w="41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B34DC5" w:rsidRPr="00013250" w:rsidTr="009A3451">
        <w:trPr>
          <w:jc w:val="center"/>
        </w:trPr>
        <w:tc>
          <w:tcPr>
            <w:tcW w:w="41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B34DC5" w:rsidRPr="00013250" w:rsidTr="009A3451">
        <w:trPr>
          <w:jc w:val="center"/>
        </w:trPr>
        <w:tc>
          <w:tcPr>
            <w:tcW w:w="41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B34DC5" w:rsidRPr="00013250" w:rsidTr="009A3451">
        <w:trPr>
          <w:jc w:val="center"/>
        </w:trPr>
        <w:tc>
          <w:tcPr>
            <w:tcW w:w="41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013250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B34DC5" w:rsidRPr="00013250" w:rsidTr="009A3451">
        <w:trPr>
          <w:jc w:val="center"/>
        </w:trPr>
        <w:tc>
          <w:tcPr>
            <w:tcW w:w="41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B34DC5" w:rsidRPr="00013250" w:rsidTr="009A3451">
        <w:trPr>
          <w:jc w:val="center"/>
        </w:trPr>
        <w:tc>
          <w:tcPr>
            <w:tcW w:w="41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  <w:r w:rsidRPr="00013250">
              <w:rPr>
                <w:rFonts w:ascii="Franklin Gothic Book" w:hAnsi="Franklin Gothic Book"/>
                <w:b/>
                <w:bCs/>
              </w:rPr>
              <w:t>Всего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  <w:r w:rsidRPr="00013250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DC5" w:rsidRPr="00013250" w:rsidRDefault="00B34DC5" w:rsidP="009A3451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34DC5" w:rsidRPr="00013250" w:rsidRDefault="00B34DC5" w:rsidP="00B34DC5">
      <w:pPr>
        <w:widowControl w:val="0"/>
        <w:rPr>
          <w:rFonts w:ascii="Franklin Gothic Book" w:hAnsi="Franklin Gothic Book"/>
        </w:rPr>
      </w:pPr>
    </w:p>
    <w:p w:rsidR="00B34DC5" w:rsidRPr="00013250" w:rsidRDefault="00B34DC5" w:rsidP="00B34DC5">
      <w:pPr>
        <w:widowControl w:val="0"/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____________________________________</w:t>
      </w:r>
    </w:p>
    <w:p w:rsidR="00B34DC5" w:rsidRPr="00013250" w:rsidRDefault="00B34DC5" w:rsidP="00B34DC5">
      <w:pPr>
        <w:widowControl w:val="0"/>
        <w:ind w:right="3684"/>
        <w:jc w:val="center"/>
        <w:rPr>
          <w:rFonts w:ascii="Franklin Gothic Book" w:hAnsi="Franklin Gothic Book"/>
          <w:vertAlign w:val="superscript"/>
        </w:rPr>
      </w:pPr>
      <w:r w:rsidRPr="00013250">
        <w:rPr>
          <w:rFonts w:ascii="Franklin Gothic Book" w:hAnsi="Franklin Gothic Book"/>
          <w:vertAlign w:val="superscript"/>
        </w:rPr>
        <w:t>(подпись, М.П.)</w:t>
      </w:r>
    </w:p>
    <w:p w:rsidR="00B34DC5" w:rsidRPr="00013250" w:rsidRDefault="00B34DC5" w:rsidP="00B34DC5">
      <w:pPr>
        <w:widowControl w:val="0"/>
        <w:rPr>
          <w:rFonts w:ascii="Franklin Gothic Book" w:hAnsi="Franklin Gothic Book"/>
        </w:rPr>
      </w:pPr>
      <w:r w:rsidRPr="00013250">
        <w:rPr>
          <w:rFonts w:ascii="Franklin Gothic Book" w:hAnsi="Franklin Gothic Book"/>
        </w:rPr>
        <w:t>____________________________________</w:t>
      </w:r>
    </w:p>
    <w:p w:rsidR="00B34DC5" w:rsidRPr="00013250" w:rsidRDefault="00B34DC5" w:rsidP="00B34DC5">
      <w:pPr>
        <w:widowControl w:val="0"/>
        <w:ind w:right="3684"/>
        <w:jc w:val="center"/>
        <w:rPr>
          <w:rFonts w:ascii="Franklin Gothic Book" w:hAnsi="Franklin Gothic Book"/>
          <w:vertAlign w:val="superscript"/>
        </w:rPr>
      </w:pPr>
      <w:r w:rsidRPr="00013250">
        <w:rPr>
          <w:rFonts w:ascii="Franklin Gothic Book" w:hAnsi="Franklin Gothic Book"/>
          <w:vertAlign w:val="superscript"/>
        </w:rPr>
        <w:t xml:space="preserve">(фамилия, имя, отчество </w:t>
      </w:r>
      <w:proofErr w:type="gramStart"/>
      <w:r w:rsidRPr="00013250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13250">
        <w:rPr>
          <w:rFonts w:ascii="Franklin Gothic Book" w:hAnsi="Franklin Gothic Book"/>
          <w:vertAlign w:val="superscript"/>
        </w:rPr>
        <w:t>, должность)</w:t>
      </w:r>
    </w:p>
    <w:p w:rsidR="00B34DC5" w:rsidRPr="00013250" w:rsidRDefault="00B34DC5" w:rsidP="00B34DC5">
      <w:pPr>
        <w:tabs>
          <w:tab w:val="left" w:pos="1134"/>
        </w:tabs>
        <w:jc w:val="both"/>
        <w:rPr>
          <w:rFonts w:ascii="Franklin Gothic Book" w:hAnsi="Franklin Gothic Book"/>
          <w:i/>
          <w:sz w:val="22"/>
        </w:rPr>
      </w:pPr>
    </w:p>
    <w:p w:rsidR="00B34DC5" w:rsidRPr="0072357F" w:rsidRDefault="00B34DC5" w:rsidP="00B34DC5">
      <w:pPr>
        <w:tabs>
          <w:tab w:val="left" w:pos="1134"/>
        </w:tabs>
        <w:ind w:left="360"/>
        <w:jc w:val="both"/>
        <w:rPr>
          <w:rFonts w:ascii="Franklin Gothic Book" w:hAnsi="Franklin Gothic Book"/>
          <w:b/>
          <w:i/>
        </w:rPr>
      </w:pPr>
      <w:r w:rsidRPr="0072357F">
        <w:rPr>
          <w:rFonts w:ascii="Franklin Gothic Book" w:hAnsi="Franklin Gothic Book"/>
          <w:b/>
          <w:i/>
        </w:rPr>
        <w:t>Инструкции по заполнению</w:t>
      </w:r>
    </w:p>
    <w:p w:rsidR="00B34DC5" w:rsidRDefault="00B34DC5" w:rsidP="00B34DC5">
      <w:pPr>
        <w:numPr>
          <w:ilvl w:val="0"/>
          <w:numId w:val="29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72357F">
        <w:rPr>
          <w:rFonts w:ascii="Franklin Gothic Book" w:hAnsi="Franklin Gothic Book"/>
        </w:rPr>
        <w:t>Данные инструкции не следует воспроизводить в документах, подготовленных Учас</w:t>
      </w:r>
      <w:r w:rsidRPr="0072357F">
        <w:rPr>
          <w:rFonts w:ascii="Franklin Gothic Book" w:hAnsi="Franklin Gothic Book"/>
        </w:rPr>
        <w:t>т</w:t>
      </w:r>
      <w:r w:rsidRPr="0072357F">
        <w:rPr>
          <w:rFonts w:ascii="Franklin Gothic Book" w:hAnsi="Franklin Gothic Book"/>
        </w:rPr>
        <w:t>ником размещения заказа</w:t>
      </w:r>
      <w:proofErr w:type="gramStart"/>
      <w:r w:rsidRPr="0072357F">
        <w:rPr>
          <w:rFonts w:ascii="Franklin Gothic Book" w:hAnsi="Franklin Gothic Book"/>
        </w:rPr>
        <w:t xml:space="preserve"> !</w:t>
      </w:r>
      <w:proofErr w:type="gramEnd"/>
    </w:p>
    <w:p w:rsidR="00B34DC5" w:rsidRDefault="00B34DC5" w:rsidP="004920AE">
      <w:pPr>
        <w:numPr>
          <w:ilvl w:val="0"/>
          <w:numId w:val="29"/>
        </w:numPr>
        <w:jc w:val="both"/>
        <w:rPr>
          <w:rFonts w:ascii="Franklin Gothic Book" w:hAnsi="Franklin Gothic Book"/>
        </w:rPr>
      </w:pPr>
      <w:r w:rsidRPr="0072357F">
        <w:rPr>
          <w:rFonts w:ascii="Franklin Gothic Book" w:hAnsi="Franklin Gothic Book"/>
        </w:rPr>
        <w:t>В этой форме Участник размещения заказа указывает сведения об имеющихся у н</w:t>
      </w:r>
      <w:r w:rsidRPr="0072357F">
        <w:rPr>
          <w:rFonts w:ascii="Franklin Gothic Book" w:hAnsi="Franklin Gothic Book"/>
        </w:rPr>
        <w:t>е</w:t>
      </w:r>
      <w:r w:rsidRPr="0072357F">
        <w:rPr>
          <w:rFonts w:ascii="Franklin Gothic Book" w:hAnsi="Franklin Gothic Book"/>
        </w:rPr>
        <w:t>го материально-технических ресурсах, которые он планирует использовать при в</w:t>
      </w:r>
      <w:r w:rsidRPr="0072357F">
        <w:rPr>
          <w:rFonts w:ascii="Franklin Gothic Book" w:hAnsi="Franklin Gothic Book"/>
        </w:rPr>
        <w:t>ы</w:t>
      </w:r>
      <w:r w:rsidRPr="0072357F">
        <w:rPr>
          <w:rFonts w:ascii="Franklin Gothic Book" w:hAnsi="Franklin Gothic Book"/>
        </w:rPr>
        <w:t>полнении работ.</w:t>
      </w:r>
    </w:p>
    <w:p w:rsidR="00B34DC5" w:rsidRPr="00780917" w:rsidRDefault="00B34DC5" w:rsidP="00B74FD7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</w:p>
    <w:p w:rsidR="00B74FD7" w:rsidRPr="00780917" w:rsidRDefault="00227A7F" w:rsidP="00B74FD7">
      <w:pPr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</w:rPr>
        <w:t>9</w:t>
      </w:r>
      <w:r w:rsidR="00B74FD7" w:rsidRPr="00780917">
        <w:rPr>
          <w:rFonts w:ascii="Franklin Gothic Book" w:hAnsi="Franklin Gothic Book"/>
          <w:b/>
        </w:rPr>
        <w:t>.</w:t>
      </w:r>
      <w:r w:rsidR="006F2D5B">
        <w:rPr>
          <w:rFonts w:ascii="Franklin Gothic Book" w:hAnsi="Franklin Gothic Book"/>
          <w:b/>
        </w:rPr>
        <w:t>5</w:t>
      </w:r>
      <w:r w:rsidR="002162E3">
        <w:rPr>
          <w:rFonts w:ascii="Franklin Gothic Book" w:hAnsi="Franklin Gothic Book"/>
          <w:b/>
        </w:rPr>
        <w:t xml:space="preserve">  </w:t>
      </w:r>
      <w:r w:rsidR="00B74FD7" w:rsidRPr="00780917">
        <w:rPr>
          <w:rFonts w:ascii="Franklin Gothic Book" w:hAnsi="Franklin Gothic Book"/>
          <w:b/>
          <w:bCs/>
        </w:rPr>
        <w:t xml:space="preserve">Анкета участника запроса предложений (форма </w:t>
      </w:r>
      <w:r w:rsidR="006F2D5B">
        <w:rPr>
          <w:rFonts w:ascii="Franklin Gothic Book" w:hAnsi="Franklin Gothic Book"/>
          <w:b/>
          <w:bCs/>
        </w:rPr>
        <w:t>5</w:t>
      </w:r>
      <w:r w:rsidR="00B74FD7" w:rsidRPr="00780917">
        <w:rPr>
          <w:rFonts w:ascii="Franklin Gothic Book" w:hAnsi="Franklin Gothic Book"/>
          <w:b/>
          <w:bCs/>
        </w:rPr>
        <w:t xml:space="preserve">) 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2894"/>
        <w:gridCol w:w="850"/>
        <w:gridCol w:w="2268"/>
      </w:tblGrid>
      <w:tr w:rsidR="00B74FD7" w:rsidRPr="00780917" w:rsidTr="000801C0">
        <w:tc>
          <w:tcPr>
            <w:tcW w:w="3060" w:type="dxa"/>
            <w:vAlign w:val="center"/>
          </w:tcPr>
          <w:p w:rsidR="00B74FD7" w:rsidRPr="00780917" w:rsidRDefault="00A770E4" w:rsidP="000801C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ab/>
            </w:r>
          </w:p>
        </w:tc>
        <w:tc>
          <w:tcPr>
            <w:tcW w:w="3744" w:type="dxa"/>
            <w:gridSpan w:val="2"/>
            <w:vAlign w:val="center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Головная фирма</w:t>
            </w:r>
          </w:p>
        </w:tc>
        <w:tc>
          <w:tcPr>
            <w:tcW w:w="2268" w:type="dxa"/>
            <w:vAlign w:val="center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Филиалы и доче</w:t>
            </w:r>
            <w:r w:rsidRPr="00780917">
              <w:rPr>
                <w:rFonts w:ascii="Franklin Gothic Book" w:hAnsi="Franklin Gothic Book"/>
              </w:rPr>
              <w:t>р</w:t>
            </w:r>
            <w:r w:rsidRPr="00780917">
              <w:rPr>
                <w:rFonts w:ascii="Franklin Gothic Book" w:hAnsi="Franklin Gothic Book"/>
              </w:rPr>
              <w:t>ние предприятия</w:t>
            </w:r>
          </w:p>
        </w:tc>
      </w:tr>
      <w:tr w:rsidR="00B74FD7" w:rsidRPr="00780917" w:rsidTr="000801C0">
        <w:tc>
          <w:tcPr>
            <w:tcW w:w="3060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Адрес:</w:t>
            </w:r>
          </w:p>
          <w:p w:rsidR="00B74FD7" w:rsidRPr="00780917" w:rsidRDefault="0029173B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юридический:</w:t>
            </w:r>
          </w:p>
          <w:p w:rsidR="0029173B" w:rsidRDefault="0029173B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фактический: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0801C0">
        <w:tc>
          <w:tcPr>
            <w:tcW w:w="3060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Телефон: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0801C0">
        <w:tc>
          <w:tcPr>
            <w:tcW w:w="3060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Телекс: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2162A2">
        <w:trPr>
          <w:trHeight w:val="192"/>
        </w:trPr>
        <w:tc>
          <w:tcPr>
            <w:tcW w:w="3060" w:type="dxa"/>
            <w:tcBorders>
              <w:bottom w:val="single" w:sz="4" w:space="0" w:color="auto"/>
            </w:tcBorders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Телефакс: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  <w:tcBorders>
              <w:bottom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0801C0">
        <w:trPr>
          <w:trHeight w:val="348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ИНН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0801C0">
        <w:trPr>
          <w:trHeight w:val="30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КПП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0801C0">
        <w:trPr>
          <w:trHeight w:val="192"/>
        </w:trPr>
        <w:tc>
          <w:tcPr>
            <w:tcW w:w="3060" w:type="dxa"/>
            <w:tcBorders>
              <w:top w:val="single" w:sz="4" w:space="0" w:color="auto"/>
            </w:tcBorders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ОГРН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0801C0">
        <w:tc>
          <w:tcPr>
            <w:tcW w:w="3060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Банковские реквизиты: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0801C0">
        <w:tc>
          <w:tcPr>
            <w:tcW w:w="3060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Ответственное лицо: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B74FD7" w:rsidRPr="00780917" w:rsidRDefault="00B74FD7" w:rsidP="000801C0">
            <w:pPr>
              <w:ind w:left="-37" w:firstLine="37"/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0801C0">
        <w:tc>
          <w:tcPr>
            <w:tcW w:w="3060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Форма общества: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0801C0">
        <w:tc>
          <w:tcPr>
            <w:tcW w:w="3060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Уставной капитал: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0801C0">
        <w:tc>
          <w:tcPr>
            <w:tcW w:w="3060" w:type="dxa"/>
          </w:tcPr>
          <w:p w:rsidR="00B74FD7" w:rsidRDefault="00B74FD7" w:rsidP="002162A2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Год создания:</w:t>
            </w:r>
          </w:p>
          <w:p w:rsidR="00C37A32" w:rsidRPr="00780917" w:rsidRDefault="00C37A32" w:rsidP="002162A2">
            <w:pPr>
              <w:rPr>
                <w:rFonts w:ascii="Franklin Gothic Book" w:hAnsi="Franklin Gothic Book"/>
              </w:rPr>
            </w:pPr>
          </w:p>
        </w:tc>
        <w:tc>
          <w:tcPr>
            <w:tcW w:w="3744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0801C0">
        <w:tc>
          <w:tcPr>
            <w:tcW w:w="3060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Указать является ли орг</w:t>
            </w:r>
            <w:r w:rsidRPr="00780917">
              <w:rPr>
                <w:rFonts w:ascii="Franklin Gothic Book" w:hAnsi="Franklin Gothic Book"/>
              </w:rPr>
              <w:t>а</w:t>
            </w:r>
            <w:r w:rsidRPr="00780917">
              <w:rPr>
                <w:rFonts w:ascii="Franklin Gothic Book" w:hAnsi="Franklin Gothic Book"/>
              </w:rPr>
              <w:t>низация субъектом малого или среднего предприн</w:t>
            </w:r>
            <w:r w:rsidRPr="00780917">
              <w:rPr>
                <w:rFonts w:ascii="Franklin Gothic Book" w:hAnsi="Franklin Gothic Book"/>
              </w:rPr>
              <w:t>и</w:t>
            </w:r>
            <w:r w:rsidRPr="00780917">
              <w:rPr>
                <w:rFonts w:ascii="Franklin Gothic Book" w:hAnsi="Franklin Gothic Book"/>
              </w:rPr>
              <w:t>мательства.</w:t>
            </w:r>
          </w:p>
        </w:tc>
        <w:tc>
          <w:tcPr>
            <w:tcW w:w="3744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0801C0">
        <w:trPr>
          <w:cantSplit/>
        </w:trPr>
        <w:tc>
          <w:tcPr>
            <w:tcW w:w="3060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Руководитель: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2894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Дата:</w:t>
            </w:r>
          </w:p>
        </w:tc>
        <w:tc>
          <w:tcPr>
            <w:tcW w:w="3118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Печать/ подпись:</w:t>
            </w:r>
          </w:p>
        </w:tc>
      </w:tr>
    </w:tbl>
    <w:p w:rsidR="00793331" w:rsidRPr="00780917" w:rsidRDefault="00793331" w:rsidP="00B74FD7">
      <w:pPr>
        <w:rPr>
          <w:rFonts w:ascii="Franklin Gothic Book" w:hAnsi="Franklin Gothic Book"/>
          <w:b/>
        </w:rPr>
      </w:pPr>
    </w:p>
    <w:p w:rsidR="00A770E4" w:rsidRDefault="00A770E4" w:rsidP="00B74FD7">
      <w:pPr>
        <w:jc w:val="center"/>
        <w:rPr>
          <w:rFonts w:ascii="Franklin Gothic Book" w:hAnsi="Franklin Gothic Book"/>
          <w:b/>
        </w:rPr>
      </w:pPr>
    </w:p>
    <w:p w:rsidR="004C0B44" w:rsidRDefault="004C0B44" w:rsidP="00B74FD7">
      <w:pPr>
        <w:jc w:val="center"/>
        <w:rPr>
          <w:rFonts w:ascii="Franklin Gothic Book" w:hAnsi="Franklin Gothic Book"/>
          <w:b/>
        </w:rPr>
      </w:pPr>
    </w:p>
    <w:p w:rsidR="004C0B44" w:rsidRDefault="004C0B44" w:rsidP="00B74FD7">
      <w:pPr>
        <w:jc w:val="center"/>
        <w:rPr>
          <w:rFonts w:ascii="Franklin Gothic Book" w:hAnsi="Franklin Gothic Book"/>
          <w:b/>
        </w:rPr>
      </w:pPr>
    </w:p>
    <w:p w:rsidR="004C0B44" w:rsidRDefault="004C0B44" w:rsidP="00B74FD7">
      <w:pPr>
        <w:jc w:val="center"/>
        <w:rPr>
          <w:rFonts w:ascii="Franklin Gothic Book" w:hAnsi="Franklin Gothic Book"/>
          <w:b/>
        </w:rPr>
      </w:pPr>
    </w:p>
    <w:p w:rsidR="00B74FD7" w:rsidRDefault="00B74FD7" w:rsidP="00B74FD7">
      <w:pPr>
        <w:jc w:val="center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t>ИНФОРМАЦИОННАЯ КАРТА ЗАПРОСА ПРЕДЛОЖЕНИЙ</w:t>
      </w:r>
    </w:p>
    <w:p w:rsidR="004C0B44" w:rsidRPr="00780917" w:rsidRDefault="004C0B44" w:rsidP="00B74FD7">
      <w:pPr>
        <w:jc w:val="center"/>
        <w:rPr>
          <w:rFonts w:ascii="Franklin Gothic Book" w:hAnsi="Franklin Gothic Book"/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8919"/>
      </w:tblGrid>
      <w:tr w:rsidR="00B74FD7" w:rsidRPr="00780917" w:rsidTr="000801C0">
        <w:trPr>
          <w:trHeight w:val="630"/>
        </w:trPr>
        <w:tc>
          <w:tcPr>
            <w:tcW w:w="1679" w:type="dxa"/>
            <w:vAlign w:val="center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Ссылки на пункты  док</w:t>
            </w:r>
            <w:r w:rsidRPr="00780917">
              <w:rPr>
                <w:rFonts w:ascii="Franklin Gothic Book" w:hAnsi="Franklin Gothic Book"/>
              </w:rPr>
              <w:t>у</w:t>
            </w:r>
            <w:r w:rsidRPr="00780917">
              <w:rPr>
                <w:rFonts w:ascii="Franklin Gothic Book" w:hAnsi="Franklin Gothic Book"/>
              </w:rPr>
              <w:t>ментации</w:t>
            </w:r>
          </w:p>
        </w:tc>
        <w:tc>
          <w:tcPr>
            <w:tcW w:w="8919" w:type="dxa"/>
            <w:vAlign w:val="center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Сведения</w:t>
            </w:r>
          </w:p>
        </w:tc>
      </w:tr>
      <w:tr w:rsidR="00B74FD7" w:rsidRPr="00780917" w:rsidTr="000801C0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1.1</w:t>
            </w:r>
          </w:p>
        </w:tc>
        <w:tc>
          <w:tcPr>
            <w:tcW w:w="8919" w:type="dxa"/>
          </w:tcPr>
          <w:p w:rsidR="00B74FD7" w:rsidRPr="00780917" w:rsidRDefault="00B74FD7" w:rsidP="00A058E4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>Организатор</w:t>
            </w:r>
            <w:r w:rsidRPr="00780917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B74FD7" w:rsidRPr="00780917" w:rsidRDefault="00B74FD7" w:rsidP="00A058E4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780917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</w:p>
          <w:p w:rsidR="00B74FD7" w:rsidRPr="00780917" w:rsidRDefault="00B74FD7" w:rsidP="00A058E4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>Телефон/факс</w:t>
            </w:r>
            <w:r w:rsidR="00FE7344">
              <w:rPr>
                <w:rFonts w:ascii="Franklin Gothic Book" w:hAnsi="Franklin Gothic Book"/>
              </w:rPr>
              <w:t>: (8617) 60-21-62</w:t>
            </w:r>
          </w:p>
        </w:tc>
      </w:tr>
      <w:tr w:rsidR="00B74FD7" w:rsidRPr="00780917" w:rsidTr="000801C0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1.1</w:t>
            </w:r>
          </w:p>
        </w:tc>
        <w:tc>
          <w:tcPr>
            <w:tcW w:w="8919" w:type="dxa"/>
          </w:tcPr>
          <w:p w:rsidR="00B74FD7" w:rsidRPr="00780917" w:rsidRDefault="00B74FD7" w:rsidP="00A00D4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Предмет запроса предложений: </w:t>
            </w:r>
            <w:r w:rsidR="006F2D5B" w:rsidRPr="006F2D5B">
              <w:rPr>
                <w:rFonts w:ascii="Franklin Gothic Book" w:hAnsi="Franklin Gothic Book"/>
              </w:rPr>
              <w:t>Выбор подрядчика на выполнение ремонта туал</w:t>
            </w:r>
            <w:r w:rsidR="006F2D5B" w:rsidRPr="006F2D5B">
              <w:rPr>
                <w:rFonts w:ascii="Franklin Gothic Book" w:hAnsi="Franklin Gothic Book"/>
              </w:rPr>
              <w:t>е</w:t>
            </w:r>
            <w:r w:rsidR="006F2D5B" w:rsidRPr="006F2D5B">
              <w:rPr>
                <w:rFonts w:ascii="Franklin Gothic Book" w:hAnsi="Franklin Gothic Book"/>
              </w:rPr>
              <w:t>тов Морского вокзала (инв. № 4060)</w:t>
            </w:r>
            <w:r w:rsidR="006F2D5B">
              <w:rPr>
                <w:rFonts w:ascii="Franklin Gothic Book" w:hAnsi="Franklin Gothic Book"/>
              </w:rPr>
              <w:t>.</w:t>
            </w:r>
          </w:p>
        </w:tc>
      </w:tr>
      <w:tr w:rsidR="00B74FD7" w:rsidRPr="00780917" w:rsidTr="007E3E10">
        <w:trPr>
          <w:trHeight w:val="197"/>
        </w:trPr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4.7.</w:t>
            </w:r>
          </w:p>
        </w:tc>
        <w:tc>
          <w:tcPr>
            <w:tcW w:w="8919" w:type="dxa"/>
          </w:tcPr>
          <w:p w:rsidR="00B74FD7" w:rsidRPr="00780917" w:rsidRDefault="006F2D5B" w:rsidP="006F2D5B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F2D5B">
              <w:rPr>
                <w:rFonts w:ascii="Franklin Gothic Book" w:hAnsi="Franklin Gothic Book"/>
                <w:b/>
              </w:rPr>
              <w:t xml:space="preserve">Начальная (максимальная) цена договора: </w:t>
            </w:r>
            <w:r w:rsidRPr="006F2D5B">
              <w:rPr>
                <w:rFonts w:ascii="Franklin Gothic Book" w:hAnsi="Franklin Gothic Book"/>
              </w:rPr>
              <w:t>1 171 880 (один миллион сто семьд</w:t>
            </w:r>
            <w:r w:rsidRPr="006F2D5B">
              <w:rPr>
                <w:rFonts w:ascii="Franklin Gothic Book" w:hAnsi="Franklin Gothic Book"/>
              </w:rPr>
              <w:t>е</w:t>
            </w:r>
            <w:r w:rsidRPr="006F2D5B">
              <w:rPr>
                <w:rFonts w:ascii="Franklin Gothic Book" w:hAnsi="Franklin Gothic Book"/>
              </w:rPr>
              <w:t>сят одна тысяча восемьсот восемьдесят) рублей с учетом НДС или 993 119 (д</w:t>
            </w:r>
            <w:r w:rsidRPr="006F2D5B">
              <w:rPr>
                <w:rFonts w:ascii="Franklin Gothic Book" w:hAnsi="Franklin Gothic Book"/>
              </w:rPr>
              <w:t>е</w:t>
            </w:r>
            <w:r w:rsidRPr="006F2D5B">
              <w:rPr>
                <w:rFonts w:ascii="Franklin Gothic Book" w:hAnsi="Franklin Gothic Book"/>
              </w:rPr>
              <w:t>вятьсот девяносто три тысячи сто девятнадцать) рублей без учета НДС.</w:t>
            </w:r>
          </w:p>
        </w:tc>
      </w:tr>
      <w:tr w:rsidR="00B74FD7" w:rsidRPr="00780917" w:rsidTr="002162A2">
        <w:trPr>
          <w:trHeight w:val="205"/>
        </w:trPr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891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780917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B74FD7" w:rsidRPr="00780917" w:rsidTr="000801C0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1.1</w:t>
            </w:r>
          </w:p>
        </w:tc>
        <w:tc>
          <w:tcPr>
            <w:tcW w:w="8919" w:type="dxa"/>
          </w:tcPr>
          <w:p w:rsidR="00B74FD7" w:rsidRPr="00780917" w:rsidRDefault="00B74FD7" w:rsidP="000801C0">
            <w:pPr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>Приглашаются</w:t>
            </w:r>
            <w:r w:rsidRPr="00780917">
              <w:rPr>
                <w:rFonts w:ascii="Franklin Gothic Book" w:hAnsi="Franklin Gothic Book"/>
              </w:rPr>
              <w:t>: юридические лица, физические лица и индивидуальные предпр</w:t>
            </w:r>
            <w:r w:rsidRPr="00780917">
              <w:rPr>
                <w:rFonts w:ascii="Franklin Gothic Book" w:hAnsi="Franklin Gothic Book"/>
              </w:rPr>
              <w:t>и</w:t>
            </w:r>
            <w:r w:rsidRPr="00780917">
              <w:rPr>
                <w:rFonts w:ascii="Franklin Gothic Book" w:hAnsi="Franklin Gothic Book"/>
              </w:rPr>
              <w:t xml:space="preserve">ниматели. </w:t>
            </w:r>
          </w:p>
        </w:tc>
      </w:tr>
      <w:tr w:rsidR="00B74FD7" w:rsidRPr="00780917" w:rsidTr="000801C0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Извещение о проведении запроса предложений</w:t>
            </w:r>
          </w:p>
        </w:tc>
        <w:tc>
          <w:tcPr>
            <w:tcW w:w="8919" w:type="dxa"/>
          </w:tcPr>
          <w:p w:rsidR="00B74FD7" w:rsidRPr="00780917" w:rsidRDefault="00B74FD7" w:rsidP="002162A2">
            <w:pPr>
              <w:jc w:val="both"/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>Требования к участникам запроса предложений: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Участник запроса предложений должен быть правоспособен в полном объеме, создан и зарегистрирован в установленном порядке.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iCs/>
              </w:rPr>
              <w:t xml:space="preserve">В отношении участника запроса предложений не должно </w:t>
            </w:r>
            <w:r w:rsidRPr="00780917">
              <w:rPr>
                <w:rFonts w:ascii="Franklin Gothic Book" w:hAnsi="Franklin Gothic Book"/>
              </w:rPr>
              <w:t>проводиться процедур ликвидации или банкротства, он не должен быть в судебном порядке признан банкротом, в отношении него не должно быть открыто конкурсное производство.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Деятельность участника запроса предложений не должна быть приостановлена в порядке, предусмотренном Кодексом Российской Федерации об администр</w:t>
            </w:r>
            <w:r w:rsidRPr="00780917">
              <w:rPr>
                <w:rFonts w:ascii="Franklin Gothic Book" w:hAnsi="Franklin Gothic Book"/>
              </w:rPr>
              <w:t>а</w:t>
            </w:r>
            <w:r w:rsidRPr="00780917">
              <w:rPr>
                <w:rFonts w:ascii="Franklin Gothic Book" w:hAnsi="Franklin Gothic Book"/>
              </w:rPr>
              <w:t>тивных правонарушениях.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Участник запроса предложений должен соответствовать требованиям, предъя</w:t>
            </w:r>
            <w:r w:rsidRPr="00780917">
              <w:rPr>
                <w:rFonts w:ascii="Franklin Gothic Book" w:hAnsi="Franklin Gothic Book"/>
              </w:rPr>
              <w:t>в</w:t>
            </w:r>
            <w:r w:rsidRPr="00780917">
              <w:rPr>
                <w:rFonts w:ascii="Franklin Gothic Book" w:hAnsi="Franklin Gothic Book"/>
              </w:rPr>
              <w:t>ляемым законодательством Российской Федерации к организациям, выполня</w:t>
            </w:r>
            <w:r w:rsidRPr="00780917">
              <w:rPr>
                <w:rFonts w:ascii="Franklin Gothic Book" w:hAnsi="Franklin Gothic Book"/>
              </w:rPr>
              <w:t>ю</w:t>
            </w:r>
            <w:r w:rsidRPr="00780917">
              <w:rPr>
                <w:rFonts w:ascii="Franklin Gothic Book" w:hAnsi="Franklin Gothic Book"/>
              </w:rPr>
              <w:t>щим работы (оказывающим услуги), для выполнения которых он привлекается.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shd w:val="clear" w:color="auto" w:fill="FFFFFF"/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 организации должен быть положительный опыт поставки товаров, выполн</w:t>
            </w:r>
            <w:r w:rsidRPr="00780917">
              <w:rPr>
                <w:rFonts w:ascii="Franklin Gothic Book" w:hAnsi="Franklin Gothic Book"/>
              </w:rPr>
              <w:t>е</w:t>
            </w:r>
            <w:r w:rsidRPr="00780917">
              <w:rPr>
                <w:rFonts w:ascii="Franklin Gothic Book" w:hAnsi="Franklin Gothic Book"/>
              </w:rPr>
              <w:t xml:space="preserve">ния работ, оказания услуг, положительная деловая репутация. 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tabs>
                <w:tab w:val="left" w:pos="329"/>
                <w:tab w:val="left" w:pos="993"/>
              </w:tabs>
              <w:ind w:left="0" w:firstLine="22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 xml:space="preserve">Заказчик, организатор запроса предложений вправе не допустить к участию в закупке лицо, имеющее просроченную задолженность перед предприятиями </w:t>
            </w:r>
            <w:r w:rsidR="00216806" w:rsidRPr="00780917">
              <w:rPr>
                <w:rFonts w:ascii="Franklin Gothic Book" w:hAnsi="Franklin Gothic Book"/>
              </w:rPr>
              <w:t>Гру</w:t>
            </w:r>
            <w:r w:rsidR="00216806" w:rsidRPr="00780917">
              <w:rPr>
                <w:rFonts w:ascii="Franklin Gothic Book" w:hAnsi="Franklin Gothic Book"/>
              </w:rPr>
              <w:t>п</w:t>
            </w:r>
            <w:r w:rsidR="00216806" w:rsidRPr="00780917">
              <w:rPr>
                <w:rFonts w:ascii="Franklin Gothic Book" w:hAnsi="Franklin Gothic Book"/>
              </w:rPr>
              <w:t>пы ОАО «НМТП», а именно ОАО «НМТП», ОАО «Флот НМТП», ОАО «НЗТ», ОАО «ИПП», ОАО «НСРЗ», ОАО «НЛЭ», ООО «ПТП», ЗАО «СФП», ООО «БСК»</w:t>
            </w:r>
            <w:r w:rsidRPr="00780917">
              <w:rPr>
                <w:rFonts w:ascii="Franklin Gothic Book" w:hAnsi="Franklin Gothic Book"/>
              </w:rPr>
              <w:t>, неисполненные пр</w:t>
            </w:r>
            <w:r w:rsidRPr="00780917">
              <w:rPr>
                <w:rFonts w:ascii="Franklin Gothic Book" w:hAnsi="Franklin Gothic Book"/>
              </w:rPr>
              <w:t>о</w:t>
            </w:r>
            <w:r w:rsidRPr="00780917">
              <w:rPr>
                <w:rFonts w:ascii="Franklin Gothic Book" w:hAnsi="Franklin Gothic Book"/>
              </w:rPr>
              <w:t>сроченные обязательства.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tabs>
                <w:tab w:val="left" w:pos="329"/>
                <w:tab w:val="left" w:pos="993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Участник запроса предложений должен  соответствовать требованиям, пред</w:t>
            </w:r>
            <w:r w:rsidRPr="00780917">
              <w:rPr>
                <w:rFonts w:ascii="Franklin Gothic Book" w:hAnsi="Franklin Gothic Book"/>
              </w:rPr>
              <w:t>ъ</w:t>
            </w:r>
            <w:r w:rsidRPr="00780917">
              <w:rPr>
                <w:rFonts w:ascii="Franklin Gothic Book" w:hAnsi="Franklin Gothic Book"/>
              </w:rPr>
              <w:t>являемые к подрядным организациям ОАО «НМТП».</w:t>
            </w:r>
          </w:p>
        </w:tc>
      </w:tr>
      <w:tr w:rsidR="00B74FD7" w:rsidRPr="00780917" w:rsidTr="000801C0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3</w:t>
            </w:r>
          </w:p>
        </w:tc>
        <w:tc>
          <w:tcPr>
            <w:tcW w:w="8919" w:type="dxa"/>
          </w:tcPr>
          <w:p w:rsidR="00B74FD7" w:rsidRDefault="00B74FD7" w:rsidP="002162A2">
            <w:pPr>
              <w:widowControl w:val="0"/>
              <w:rPr>
                <w:rFonts w:ascii="Franklin Gothic Book" w:hAnsi="Franklin Gothic Book"/>
                <w:b/>
                <w:bCs/>
              </w:rPr>
            </w:pPr>
            <w:r w:rsidRPr="00780917">
              <w:rPr>
                <w:rFonts w:ascii="Franklin Gothic Book" w:hAnsi="Franklin Gothic Book"/>
                <w:b/>
                <w:bCs/>
              </w:rPr>
              <w:t>Порядок расчетов</w:t>
            </w:r>
            <w:r w:rsidR="007E3E10">
              <w:rPr>
                <w:rFonts w:ascii="Franklin Gothic Book" w:hAnsi="Franklin Gothic Book"/>
                <w:b/>
                <w:bCs/>
              </w:rPr>
              <w:t>:</w:t>
            </w:r>
          </w:p>
          <w:p w:rsidR="006F2D5B" w:rsidRPr="006F2D5B" w:rsidRDefault="006F2D5B" w:rsidP="006F2D5B">
            <w:pPr>
              <w:jc w:val="both"/>
              <w:rPr>
                <w:rFonts w:ascii="Franklin Gothic Book" w:hAnsi="Franklin Gothic Book" w:cs="Courier New"/>
                <w:bCs/>
              </w:rPr>
            </w:pPr>
            <w:r w:rsidRPr="006F2D5B">
              <w:rPr>
                <w:rFonts w:ascii="Franklin Gothic Book" w:hAnsi="Franklin Gothic Book" w:cs="Courier New"/>
                <w:bCs/>
              </w:rPr>
              <w:t>Заказчик производит авансовый платеж в течени</w:t>
            </w:r>
            <w:proofErr w:type="gramStart"/>
            <w:r w:rsidRPr="006F2D5B">
              <w:rPr>
                <w:rFonts w:ascii="Franklin Gothic Book" w:hAnsi="Franklin Gothic Book" w:cs="Courier New"/>
                <w:bCs/>
              </w:rPr>
              <w:t>и</w:t>
            </w:r>
            <w:proofErr w:type="gramEnd"/>
            <w:r w:rsidRPr="006F2D5B">
              <w:rPr>
                <w:rFonts w:ascii="Franklin Gothic Book" w:hAnsi="Franklin Gothic Book" w:cs="Courier New"/>
                <w:bCs/>
              </w:rPr>
              <w:t xml:space="preserve"> 5 рабочих дней с момента по</w:t>
            </w:r>
            <w:r w:rsidRPr="006F2D5B">
              <w:rPr>
                <w:rFonts w:ascii="Franklin Gothic Book" w:hAnsi="Franklin Gothic Book" w:cs="Courier New"/>
                <w:bCs/>
              </w:rPr>
              <w:t>д</w:t>
            </w:r>
            <w:r w:rsidRPr="006F2D5B">
              <w:rPr>
                <w:rFonts w:ascii="Franklin Gothic Book" w:hAnsi="Franklin Gothic Book" w:cs="Courier New"/>
                <w:bCs/>
              </w:rPr>
              <w:t>писания Договора в размер</w:t>
            </w:r>
            <w:r>
              <w:rPr>
                <w:rFonts w:ascii="Franklin Gothic Book" w:hAnsi="Franklin Gothic Book" w:cs="Courier New"/>
                <w:bCs/>
              </w:rPr>
              <w:t>е 30% от общей стоимости работ.</w:t>
            </w:r>
          </w:p>
          <w:p w:rsidR="006F2D5B" w:rsidRPr="006F2D5B" w:rsidRDefault="006F2D5B" w:rsidP="006F2D5B">
            <w:pPr>
              <w:jc w:val="both"/>
              <w:rPr>
                <w:rFonts w:ascii="Franklin Gothic Book" w:hAnsi="Franklin Gothic Book" w:cs="Courier New"/>
                <w:bCs/>
              </w:rPr>
            </w:pPr>
            <w:r w:rsidRPr="006F2D5B">
              <w:rPr>
                <w:rFonts w:ascii="Franklin Gothic Book" w:hAnsi="Franklin Gothic Book" w:cs="Courier New"/>
                <w:bCs/>
              </w:rPr>
              <w:t>Окончательный</w:t>
            </w:r>
            <w:r w:rsidRPr="006F2D5B">
              <w:rPr>
                <w:rFonts w:ascii="Franklin Gothic Book" w:hAnsi="Franklin Gothic Book" w:cs="Courier New"/>
                <w:bCs/>
              </w:rPr>
              <w:tab/>
              <w:t xml:space="preserve"> расчет осуществляется после приемки работ рабочей комиссией и </w:t>
            </w:r>
            <w:proofErr w:type="gramStart"/>
            <w:r w:rsidRPr="006F2D5B">
              <w:rPr>
                <w:rFonts w:ascii="Franklin Gothic Book" w:hAnsi="Franklin Gothic Book" w:cs="Courier New"/>
                <w:bCs/>
              </w:rPr>
              <w:t>согласно Акта</w:t>
            </w:r>
            <w:proofErr w:type="gramEnd"/>
            <w:r w:rsidRPr="006F2D5B">
              <w:rPr>
                <w:rFonts w:ascii="Franklin Gothic Book" w:hAnsi="Franklin Gothic Book" w:cs="Courier New"/>
                <w:bCs/>
              </w:rPr>
              <w:t xml:space="preserve"> выполненных работ формы (№ КС-2) в течение 5-ти рабочих дней с даты предоставле</w:t>
            </w:r>
            <w:r>
              <w:rPr>
                <w:rFonts w:ascii="Franklin Gothic Book" w:hAnsi="Franklin Gothic Book" w:cs="Courier New"/>
                <w:bCs/>
              </w:rPr>
              <w:t>ния счета-фактуры и счета.</w:t>
            </w:r>
          </w:p>
          <w:p w:rsidR="006F2D5B" w:rsidRPr="006F2D5B" w:rsidRDefault="006F2D5B" w:rsidP="006F2D5B">
            <w:pPr>
              <w:jc w:val="both"/>
              <w:rPr>
                <w:rFonts w:ascii="Franklin Gothic Book" w:hAnsi="Franklin Gothic Book" w:cs="Courier New"/>
                <w:bCs/>
              </w:rPr>
            </w:pPr>
            <w:r w:rsidRPr="006F2D5B">
              <w:rPr>
                <w:rFonts w:ascii="Franklin Gothic Book" w:hAnsi="Franklin Gothic Book" w:cs="Courier New"/>
                <w:bCs/>
              </w:rPr>
              <w:t>Основанием для расчета служит Акт выполненных работ п</w:t>
            </w:r>
            <w:r>
              <w:rPr>
                <w:rFonts w:ascii="Franklin Gothic Book" w:hAnsi="Franklin Gothic Book" w:cs="Courier New"/>
                <w:bCs/>
              </w:rPr>
              <w:t>о форме (№ КС-2), справка о сто</w:t>
            </w:r>
            <w:r w:rsidRPr="006F2D5B">
              <w:rPr>
                <w:rFonts w:ascii="Franklin Gothic Book" w:hAnsi="Franklin Gothic Book" w:cs="Courier New"/>
                <w:bCs/>
              </w:rPr>
              <w:t xml:space="preserve">имости выполненных работ формы (№ КС-3), счета-фактуры и счета. </w:t>
            </w:r>
          </w:p>
          <w:p w:rsidR="007E3E10" w:rsidRPr="00345EC2" w:rsidRDefault="006F2D5B" w:rsidP="006F2D5B">
            <w:pPr>
              <w:jc w:val="both"/>
              <w:rPr>
                <w:rFonts w:ascii="Franklin Gothic Book" w:hAnsi="Franklin Gothic Book" w:cs="Courier New"/>
                <w:bCs/>
              </w:rPr>
            </w:pPr>
            <w:r w:rsidRPr="006F2D5B">
              <w:rPr>
                <w:rFonts w:ascii="Franklin Gothic Book" w:hAnsi="Franklin Gothic Book" w:cs="Courier New"/>
                <w:bCs/>
              </w:rPr>
              <w:t>Работы считаются принятыми Заказчиком при подписании сторонами Акта выпо</w:t>
            </w:r>
            <w:r w:rsidRPr="006F2D5B">
              <w:rPr>
                <w:rFonts w:ascii="Franklin Gothic Book" w:hAnsi="Franklin Gothic Book" w:cs="Courier New"/>
                <w:bCs/>
              </w:rPr>
              <w:t>л</w:t>
            </w:r>
            <w:r w:rsidRPr="006F2D5B">
              <w:rPr>
                <w:rFonts w:ascii="Franklin Gothic Book" w:hAnsi="Franklin Gothic Book" w:cs="Courier New"/>
                <w:bCs/>
              </w:rPr>
              <w:t>ненных работ по форме КС-2.</w:t>
            </w:r>
          </w:p>
        </w:tc>
      </w:tr>
      <w:tr w:rsidR="00B74FD7" w:rsidRPr="00780917" w:rsidTr="000801C0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4.1</w:t>
            </w:r>
          </w:p>
        </w:tc>
        <w:tc>
          <w:tcPr>
            <w:tcW w:w="8919" w:type="dxa"/>
          </w:tcPr>
          <w:p w:rsidR="00B74FD7" w:rsidRPr="00780917" w:rsidRDefault="00B74FD7" w:rsidP="002162A2">
            <w:pPr>
              <w:pStyle w:val="13"/>
              <w:tabs>
                <w:tab w:val="num" w:pos="306"/>
              </w:tabs>
              <w:spacing w:before="0" w:after="0"/>
              <w:ind w:left="22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b/>
                <w:szCs w:val="24"/>
              </w:rPr>
              <w:t>Заявка на участие в запросе предложений  должна включать в себя следующие документы</w:t>
            </w:r>
            <w:r w:rsidRPr="00780917">
              <w:rPr>
                <w:rFonts w:ascii="Franklin Gothic Book" w:hAnsi="Franklin Gothic Book"/>
                <w:szCs w:val="24"/>
              </w:rPr>
              <w:t xml:space="preserve">: </w:t>
            </w:r>
          </w:p>
          <w:p w:rsidR="00B74FD7" w:rsidRPr="00780917" w:rsidRDefault="00B74FD7" w:rsidP="002162A2">
            <w:pPr>
              <w:pStyle w:val="13"/>
              <w:numPr>
                <w:ilvl w:val="0"/>
                <w:numId w:val="12"/>
              </w:numPr>
              <w:tabs>
                <w:tab w:val="clear" w:pos="360"/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 xml:space="preserve">письмо о подаче оферты (форма №1); </w:t>
            </w:r>
          </w:p>
          <w:p w:rsidR="00B74FD7" w:rsidRPr="00780917" w:rsidRDefault="00B74FD7" w:rsidP="002162A2">
            <w:pPr>
              <w:pStyle w:val="13"/>
              <w:numPr>
                <w:ilvl w:val="0"/>
                <w:numId w:val="12"/>
              </w:numPr>
              <w:tabs>
                <w:tab w:val="clear" w:pos="360"/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коммерческое предложение (форма №2).</w:t>
            </w:r>
          </w:p>
          <w:p w:rsidR="00B74FD7" w:rsidRPr="00780917" w:rsidRDefault="00B74FD7" w:rsidP="002162A2">
            <w:pPr>
              <w:pStyle w:val="13"/>
              <w:tabs>
                <w:tab w:val="num" w:pos="306"/>
              </w:tabs>
              <w:spacing w:before="0" w:after="0"/>
              <w:ind w:left="22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 xml:space="preserve">Кроме того, каждый участник </w:t>
            </w:r>
            <w:r w:rsidRPr="00780917">
              <w:rPr>
                <w:rFonts w:ascii="Franklin Gothic Book" w:hAnsi="Franklin Gothic Book"/>
                <w:szCs w:val="24"/>
                <w:u w:val="single"/>
              </w:rPr>
              <w:t>должен</w:t>
            </w:r>
            <w:r w:rsidRPr="00780917">
              <w:rPr>
                <w:rFonts w:ascii="Franklin Gothic Book" w:hAnsi="Franklin Gothic Book"/>
                <w:szCs w:val="24"/>
              </w:rPr>
              <w:t xml:space="preserve"> представить:</w:t>
            </w:r>
          </w:p>
          <w:p w:rsidR="006C70A4" w:rsidRDefault="006C70A4" w:rsidP="006C70A4">
            <w:pPr>
              <w:pStyle w:val="13"/>
              <w:numPr>
                <w:ilvl w:val="0"/>
                <w:numId w:val="20"/>
              </w:numPr>
              <w:tabs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 xml:space="preserve">справку о перечне и годовых объемах выполнения аналогичных договоров (форма №3); </w:t>
            </w:r>
          </w:p>
          <w:p w:rsidR="006C70A4" w:rsidRPr="00780917" w:rsidRDefault="006C70A4" w:rsidP="006C70A4">
            <w:pPr>
              <w:pStyle w:val="13"/>
              <w:numPr>
                <w:ilvl w:val="0"/>
                <w:numId w:val="20"/>
              </w:numPr>
              <w:tabs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9F4D60">
              <w:rPr>
                <w:rFonts w:ascii="Franklin Gothic Book" w:hAnsi="Franklin Gothic Book"/>
              </w:rPr>
              <w:t>справку о наличии материально-технических ресурсов (форма №</w:t>
            </w:r>
            <w:r w:rsidR="006F2D5B">
              <w:rPr>
                <w:rFonts w:ascii="Franklin Gothic Book" w:hAnsi="Franklin Gothic Book"/>
              </w:rPr>
              <w:t>4</w:t>
            </w:r>
            <w:r w:rsidRPr="009F4D60">
              <w:rPr>
                <w:rFonts w:ascii="Franklin Gothic Book" w:hAnsi="Franklin Gothic Book"/>
              </w:rPr>
              <w:t>)</w:t>
            </w:r>
            <w:r>
              <w:rPr>
                <w:rFonts w:ascii="Franklin Gothic Book" w:hAnsi="Franklin Gothic Book"/>
              </w:rPr>
              <w:t>;</w:t>
            </w:r>
          </w:p>
          <w:p w:rsidR="006C70A4" w:rsidRPr="00780917" w:rsidRDefault="006C70A4" w:rsidP="006C70A4">
            <w:pPr>
              <w:pStyle w:val="13"/>
              <w:numPr>
                <w:ilvl w:val="0"/>
                <w:numId w:val="20"/>
              </w:numPr>
              <w:tabs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 xml:space="preserve"> анкету участника запроса предложений (форма №</w:t>
            </w:r>
            <w:r w:rsidR="006F2D5B">
              <w:rPr>
                <w:rFonts w:ascii="Franklin Gothic Book" w:hAnsi="Franklin Gothic Book"/>
                <w:szCs w:val="24"/>
              </w:rPr>
              <w:t>5</w:t>
            </w:r>
            <w:r w:rsidRPr="00780917">
              <w:rPr>
                <w:rFonts w:ascii="Franklin Gothic Book" w:hAnsi="Franklin Gothic Book"/>
                <w:szCs w:val="24"/>
              </w:rPr>
              <w:t>);</w:t>
            </w:r>
          </w:p>
          <w:p w:rsidR="006C70A4" w:rsidRPr="00780917" w:rsidRDefault="006C70A4" w:rsidP="006C70A4">
            <w:pPr>
              <w:pStyle w:val="13"/>
              <w:numPr>
                <w:ilvl w:val="0"/>
                <w:numId w:val="20"/>
              </w:numPr>
              <w:tabs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 xml:space="preserve">копии регистрационных и уставных документов, заверенные печатью участника запроса предложений (для ИП, дополнительно, – копию паспорта); </w:t>
            </w:r>
          </w:p>
          <w:p w:rsidR="006C70A4" w:rsidRPr="00780917" w:rsidRDefault="006C70A4" w:rsidP="006C70A4">
            <w:pPr>
              <w:numPr>
                <w:ilvl w:val="0"/>
                <w:numId w:val="20"/>
              </w:numPr>
              <w:tabs>
                <w:tab w:val="num" w:pos="306"/>
              </w:tabs>
              <w:ind w:left="22" w:firstLine="0"/>
              <w:rPr>
                <w:rFonts w:ascii="Franklin Gothic Book" w:hAnsi="Franklin Gothic Book"/>
                <w:snapToGrid w:val="0"/>
              </w:rPr>
            </w:pPr>
            <w:r w:rsidRPr="00780917">
              <w:rPr>
                <w:rFonts w:ascii="Franklin Gothic Book" w:hAnsi="Franklin Gothic Book"/>
                <w:snapToGrid w:val="0"/>
              </w:rPr>
              <w:t xml:space="preserve"> заверенную участником бухгалтерскую отчетность за последний отчетный п</w:t>
            </w:r>
            <w:r w:rsidRPr="00780917">
              <w:rPr>
                <w:rFonts w:ascii="Franklin Gothic Book" w:hAnsi="Franklin Gothic Book"/>
                <w:snapToGrid w:val="0"/>
              </w:rPr>
              <w:t>е</w:t>
            </w:r>
            <w:r w:rsidRPr="00780917">
              <w:rPr>
                <w:rFonts w:ascii="Franklin Gothic Book" w:hAnsi="Franklin Gothic Book"/>
                <w:snapToGrid w:val="0"/>
              </w:rPr>
              <w:t>риод текущего года и за два предшествующих ему календарных года, с подтве</w:t>
            </w:r>
            <w:r w:rsidRPr="00780917">
              <w:rPr>
                <w:rFonts w:ascii="Franklin Gothic Book" w:hAnsi="Franklin Gothic Book"/>
                <w:snapToGrid w:val="0"/>
              </w:rPr>
              <w:t>р</w:t>
            </w:r>
            <w:r w:rsidRPr="00780917">
              <w:rPr>
                <w:rFonts w:ascii="Franklin Gothic Book" w:hAnsi="Franklin Gothic Book"/>
                <w:snapToGrid w:val="0"/>
              </w:rPr>
              <w:t>ждением об их получении налоговой инспекцией;</w:t>
            </w:r>
          </w:p>
          <w:p w:rsidR="006C70A4" w:rsidRPr="00780917" w:rsidRDefault="006C70A4" w:rsidP="006C70A4">
            <w:pPr>
              <w:pStyle w:val="13"/>
              <w:numPr>
                <w:ilvl w:val="0"/>
                <w:numId w:val="20"/>
              </w:numPr>
              <w:tabs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 xml:space="preserve"> копию документа, подтверждающего полномочия лица на осуществление де</w:t>
            </w:r>
            <w:r w:rsidRPr="00780917">
              <w:rPr>
                <w:rFonts w:ascii="Franklin Gothic Book" w:hAnsi="Franklin Gothic Book"/>
                <w:szCs w:val="24"/>
              </w:rPr>
              <w:t>й</w:t>
            </w:r>
            <w:r w:rsidRPr="00780917">
              <w:rPr>
                <w:rFonts w:ascii="Franklin Gothic Book" w:hAnsi="Franklin Gothic Book"/>
                <w:szCs w:val="24"/>
              </w:rPr>
              <w:t>ствий от имени участника запроса предложений в случае необходимости – копию доверенности, выданной и оформленной в соответствии с гражданским законод</w:t>
            </w:r>
            <w:r w:rsidRPr="00780917">
              <w:rPr>
                <w:rFonts w:ascii="Franklin Gothic Book" w:hAnsi="Franklin Gothic Book"/>
                <w:szCs w:val="24"/>
              </w:rPr>
              <w:t>а</w:t>
            </w:r>
            <w:r w:rsidRPr="00780917">
              <w:rPr>
                <w:rFonts w:ascii="Franklin Gothic Book" w:hAnsi="Franklin Gothic Book"/>
                <w:szCs w:val="24"/>
              </w:rPr>
              <w:t>тельством;</w:t>
            </w:r>
          </w:p>
          <w:p w:rsidR="003F021C" w:rsidRPr="006C70A4" w:rsidRDefault="006C70A4" w:rsidP="006C70A4">
            <w:pPr>
              <w:pStyle w:val="13"/>
              <w:numPr>
                <w:ilvl w:val="0"/>
                <w:numId w:val="20"/>
              </w:numPr>
              <w:tabs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</w:rPr>
            </w:pPr>
            <w:r w:rsidRPr="0029510E">
              <w:rPr>
                <w:rFonts w:ascii="Franklin Gothic Book" w:hAnsi="Franklin Gothic Book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Cs w:val="24"/>
              </w:rPr>
              <w:t xml:space="preserve">заверенную участником </w:t>
            </w:r>
            <w:r w:rsidRPr="0029510E">
              <w:rPr>
                <w:rFonts w:ascii="Franklin Gothic Book" w:hAnsi="Franklin Gothic Book"/>
                <w:szCs w:val="24"/>
              </w:rPr>
              <w:t xml:space="preserve">копию выписки из </w:t>
            </w:r>
            <w:r w:rsidR="006F2D5B">
              <w:rPr>
                <w:rFonts w:ascii="Franklin Gothic Book" w:hAnsi="Franklin Gothic Book"/>
                <w:szCs w:val="24"/>
              </w:rPr>
              <w:t>ЕГРЮЛ (для ИП – выписку из ЕГРИП, для физического лица – копию паспорта).</w:t>
            </w:r>
          </w:p>
          <w:p w:rsidR="00706BB6" w:rsidRPr="00780917" w:rsidRDefault="00706BB6" w:rsidP="002162A2">
            <w:pPr>
              <w:pStyle w:val="a0"/>
              <w:numPr>
                <w:ilvl w:val="0"/>
                <w:numId w:val="0"/>
              </w:numPr>
              <w:tabs>
                <w:tab w:val="left" w:pos="0"/>
                <w:tab w:val="left" w:pos="180"/>
                <w:tab w:val="num" w:pos="306"/>
              </w:tabs>
              <w:spacing w:line="240" w:lineRule="auto"/>
              <w:ind w:left="22"/>
              <w:rPr>
                <w:rFonts w:ascii="Franklin Gothic Book" w:hAnsi="Franklin Gothic Book"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sz w:val="24"/>
                <w:szCs w:val="24"/>
              </w:rPr>
              <w:t>Каждый документ, входящий в заявку,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образом, уполномоченным им лицом на основании доверенности (далее — уполномоченное лицо). В последнем случае копия доверенности прикладывается к заявке.</w:t>
            </w:r>
          </w:p>
          <w:p w:rsidR="00347637" w:rsidRPr="0034426C" w:rsidRDefault="00347637" w:rsidP="00347637">
            <w:pPr>
              <w:rPr>
                <w:rFonts w:ascii="Franklin Gothic Book" w:hAnsi="Franklin Gothic Book"/>
                <w:bCs/>
                <w:iCs/>
              </w:rPr>
            </w:pPr>
            <w:r w:rsidRPr="0034426C">
              <w:rPr>
                <w:rFonts w:ascii="Franklin Gothic Book" w:hAnsi="Franklin Gothic Book"/>
                <w:bCs/>
                <w:iCs/>
              </w:rPr>
              <w:t>Участникам необходимо представить заявки на участие в запросе предложений по факсу или электронной почте, в срок до 15 часов 00 минут по Московскому вр</w:t>
            </w:r>
            <w:r w:rsidRPr="0034426C">
              <w:rPr>
                <w:rFonts w:ascii="Franklin Gothic Book" w:hAnsi="Franklin Gothic Book"/>
                <w:bCs/>
                <w:iCs/>
              </w:rPr>
              <w:t>е</w:t>
            </w:r>
            <w:r w:rsidRPr="0034426C">
              <w:rPr>
                <w:rFonts w:ascii="Franklin Gothic Book" w:hAnsi="Franklin Gothic Book"/>
                <w:bCs/>
                <w:iCs/>
              </w:rPr>
              <w:t xml:space="preserve">мени </w:t>
            </w:r>
            <w:r w:rsidR="00954389">
              <w:rPr>
                <w:rFonts w:ascii="Franklin Gothic Book" w:hAnsi="Franklin Gothic Book"/>
                <w:bCs/>
                <w:iCs/>
              </w:rPr>
              <w:t>23</w:t>
            </w:r>
            <w:r w:rsidR="00D43974">
              <w:rPr>
                <w:rFonts w:ascii="Franklin Gothic Book" w:hAnsi="Franklin Gothic Book"/>
                <w:bCs/>
                <w:iCs/>
              </w:rPr>
              <w:t>.0</w:t>
            </w:r>
            <w:r w:rsidR="006F2D5B">
              <w:rPr>
                <w:rFonts w:ascii="Franklin Gothic Book" w:hAnsi="Franklin Gothic Book"/>
                <w:bCs/>
                <w:iCs/>
              </w:rPr>
              <w:t>9</w:t>
            </w:r>
            <w:r w:rsidR="00D43974">
              <w:rPr>
                <w:rFonts w:ascii="Franklin Gothic Book" w:hAnsi="Franklin Gothic Book"/>
                <w:bCs/>
                <w:iCs/>
              </w:rPr>
              <w:t>.</w:t>
            </w:r>
            <w:r w:rsidRPr="008A6618">
              <w:rPr>
                <w:rFonts w:ascii="Franklin Gothic Book" w:hAnsi="Franklin Gothic Book"/>
                <w:bCs/>
                <w:iCs/>
              </w:rPr>
              <w:t>2013</w:t>
            </w:r>
            <w:r w:rsidRPr="0034426C">
              <w:rPr>
                <w:rFonts w:ascii="Franklin Gothic Book" w:hAnsi="Franklin Gothic Book"/>
                <w:bCs/>
                <w:iCs/>
              </w:rPr>
              <w:t xml:space="preserve"> года по адресу: Zakupki@ncsp.com</w:t>
            </w:r>
          </w:p>
          <w:p w:rsidR="00706BB6" w:rsidRPr="00780917" w:rsidRDefault="00706BB6" w:rsidP="002162A2">
            <w:pPr>
              <w:pStyle w:val="a0"/>
              <w:numPr>
                <w:ilvl w:val="0"/>
                <w:numId w:val="0"/>
              </w:numPr>
              <w:tabs>
                <w:tab w:val="left" w:pos="0"/>
                <w:tab w:val="left" w:pos="180"/>
                <w:tab w:val="num" w:pos="306"/>
              </w:tabs>
              <w:spacing w:line="240" w:lineRule="auto"/>
              <w:ind w:left="22"/>
              <w:rPr>
                <w:rFonts w:ascii="Franklin Gothic Book" w:hAnsi="Franklin Gothic Book"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sz w:val="24"/>
                <w:szCs w:val="24"/>
              </w:rPr>
              <w:t>Каждый документ, входящий в заявку, должен быть скреплен печатью Участника.</w:t>
            </w:r>
          </w:p>
          <w:p w:rsidR="00706BB6" w:rsidRPr="00780917" w:rsidRDefault="00706BB6" w:rsidP="002162A2">
            <w:pPr>
              <w:pStyle w:val="a0"/>
              <w:numPr>
                <w:ilvl w:val="0"/>
                <w:numId w:val="0"/>
              </w:numPr>
              <w:tabs>
                <w:tab w:val="left" w:pos="0"/>
                <w:tab w:val="left" w:pos="180"/>
                <w:tab w:val="num" w:pos="306"/>
                <w:tab w:val="left" w:pos="6803"/>
              </w:tabs>
              <w:spacing w:line="240" w:lineRule="auto"/>
              <w:ind w:left="22"/>
              <w:rPr>
                <w:rFonts w:ascii="Franklin Gothic Book" w:hAnsi="Franklin Gothic Book"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sz w:val="24"/>
                <w:szCs w:val="24"/>
              </w:rPr>
              <w:t>Никакие исправления в тексте заявки не имеют силу, за исключением тех случаев, когда эти исправления заверены рукописной надписью «</w:t>
            </w:r>
            <w:proofErr w:type="gramStart"/>
            <w:r w:rsidRPr="00780917">
              <w:rPr>
                <w:rFonts w:ascii="Franklin Gothic Book" w:hAnsi="Franklin Gothic Book"/>
                <w:sz w:val="24"/>
                <w:szCs w:val="24"/>
              </w:rPr>
              <w:t>исправленному</w:t>
            </w:r>
            <w:proofErr w:type="gramEnd"/>
            <w:r w:rsidRPr="00780917">
              <w:rPr>
                <w:rFonts w:ascii="Franklin Gothic Book" w:hAnsi="Franklin Gothic Book"/>
                <w:sz w:val="24"/>
                <w:szCs w:val="24"/>
              </w:rPr>
              <w:t xml:space="preserve"> верить» и собственноручной подписью уполномоченного лица, расположенной рядом с ка</w:t>
            </w:r>
            <w:r w:rsidRPr="00780917">
              <w:rPr>
                <w:rFonts w:ascii="Franklin Gothic Book" w:hAnsi="Franklin Gothic Book"/>
                <w:sz w:val="24"/>
                <w:szCs w:val="24"/>
              </w:rPr>
              <w:t>ж</w:t>
            </w:r>
            <w:r w:rsidRPr="00780917">
              <w:rPr>
                <w:rFonts w:ascii="Franklin Gothic Book" w:hAnsi="Franklin Gothic Book"/>
                <w:sz w:val="24"/>
                <w:szCs w:val="24"/>
              </w:rPr>
              <w:t>дым исправлением.</w:t>
            </w:r>
          </w:p>
          <w:p w:rsidR="00B74FD7" w:rsidRPr="00780917" w:rsidRDefault="00706BB6" w:rsidP="002162A2">
            <w:pPr>
              <w:pStyle w:val="13"/>
              <w:tabs>
                <w:tab w:val="num" w:pos="306"/>
              </w:tabs>
              <w:spacing w:before="0" w:after="0"/>
              <w:ind w:left="22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Заказчик вправе осуществить проверку указанных в заявке на участие в запросе предложений производственных возможностей участника закупки, в том числе с выездом в места базирования, с оформлением соответствующего акта проверки до подведения итогов запроса предложений, а также запросить копии документов, подтверждающих право собственности или документа, подтверждающего иное о</w:t>
            </w:r>
            <w:r w:rsidRPr="00780917">
              <w:rPr>
                <w:rFonts w:ascii="Franklin Gothic Book" w:hAnsi="Franklin Gothic Book"/>
                <w:szCs w:val="24"/>
              </w:rPr>
              <w:t>с</w:t>
            </w:r>
            <w:r w:rsidRPr="00780917">
              <w:rPr>
                <w:rFonts w:ascii="Franklin Gothic Book" w:hAnsi="Franklin Gothic Book"/>
                <w:szCs w:val="24"/>
              </w:rPr>
              <w:t>нования законного владения.</w:t>
            </w:r>
          </w:p>
        </w:tc>
      </w:tr>
      <w:tr w:rsidR="00344E83" w:rsidRPr="00780917" w:rsidTr="00144703">
        <w:tc>
          <w:tcPr>
            <w:tcW w:w="1679" w:type="dxa"/>
          </w:tcPr>
          <w:p w:rsidR="00344E83" w:rsidRPr="00780917" w:rsidRDefault="00344E83" w:rsidP="00144703">
            <w:pPr>
              <w:rPr>
                <w:rFonts w:ascii="Franklin Gothic Book" w:hAnsi="Franklin Gothic Book"/>
              </w:rPr>
            </w:pPr>
          </w:p>
        </w:tc>
        <w:tc>
          <w:tcPr>
            <w:tcW w:w="8919" w:type="dxa"/>
          </w:tcPr>
          <w:p w:rsidR="00344E83" w:rsidRPr="00780917" w:rsidRDefault="00344E83" w:rsidP="00144703">
            <w:pPr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Обеспечение заявки на участие в запросе предложений: </w:t>
            </w:r>
            <w:r w:rsidRPr="00780917">
              <w:rPr>
                <w:rFonts w:ascii="Franklin Gothic Book" w:hAnsi="Franklin Gothic Book"/>
              </w:rPr>
              <w:t>не требуется</w:t>
            </w:r>
          </w:p>
        </w:tc>
      </w:tr>
      <w:tr w:rsidR="006C70A4" w:rsidRPr="00780917" w:rsidTr="006C70A4">
        <w:tc>
          <w:tcPr>
            <w:tcW w:w="1679" w:type="dxa"/>
          </w:tcPr>
          <w:p w:rsidR="006C70A4" w:rsidRPr="00780917" w:rsidRDefault="006C70A4" w:rsidP="006C70A4">
            <w:pPr>
              <w:rPr>
                <w:rFonts w:ascii="Franklin Gothic Book" w:hAnsi="Franklin Gothic Book"/>
              </w:rPr>
            </w:pPr>
          </w:p>
        </w:tc>
        <w:tc>
          <w:tcPr>
            <w:tcW w:w="8919" w:type="dxa"/>
          </w:tcPr>
          <w:p w:rsidR="006C70A4" w:rsidRPr="00780917" w:rsidRDefault="006C70A4" w:rsidP="006C70A4">
            <w:pPr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Обеспечение </w:t>
            </w:r>
            <w:r>
              <w:rPr>
                <w:rFonts w:ascii="Franklin Gothic Book" w:hAnsi="Franklin Gothic Book"/>
                <w:b/>
              </w:rPr>
              <w:t>исполнение контракта</w:t>
            </w:r>
            <w:r w:rsidRPr="00780917">
              <w:rPr>
                <w:rFonts w:ascii="Franklin Gothic Book" w:hAnsi="Franklin Gothic Book"/>
                <w:b/>
              </w:rPr>
              <w:t xml:space="preserve">: </w:t>
            </w:r>
            <w:r w:rsidRPr="00780917">
              <w:rPr>
                <w:rFonts w:ascii="Franklin Gothic Book" w:hAnsi="Franklin Gothic Book"/>
              </w:rPr>
              <w:t>не требуется</w:t>
            </w:r>
          </w:p>
        </w:tc>
      </w:tr>
      <w:tr w:rsidR="00B74FD7" w:rsidRPr="00780917" w:rsidTr="000801C0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8919" w:type="dxa"/>
          </w:tcPr>
          <w:p w:rsidR="00344E83" w:rsidRPr="000C419A" w:rsidRDefault="00344E83" w:rsidP="00344E83">
            <w:pPr>
              <w:jc w:val="both"/>
              <w:rPr>
                <w:rFonts w:ascii="Franklin Gothic Book" w:hAnsi="Franklin Gothic Book"/>
              </w:rPr>
            </w:pPr>
            <w:r w:rsidRPr="000C419A">
              <w:rPr>
                <w:rFonts w:ascii="Franklin Gothic Book" w:hAnsi="Franklin Gothic Book"/>
              </w:rPr>
              <w:t>Требования к банку-гаранту</w:t>
            </w:r>
            <w:r w:rsidR="00E67109">
              <w:rPr>
                <w:rFonts w:ascii="Franklin Gothic Book" w:hAnsi="Franklin Gothic Book"/>
              </w:rPr>
              <w:t xml:space="preserve"> </w:t>
            </w:r>
            <w:r w:rsidR="00E67109" w:rsidRPr="00675739">
              <w:rPr>
                <w:rFonts w:ascii="Franklin Gothic Book" w:hAnsi="Franklin Gothic Book"/>
                <w:sz w:val="16"/>
                <w:szCs w:val="16"/>
              </w:rPr>
              <w:t>(в случае установления требования об обеспечении исполнения контракта)</w:t>
            </w:r>
          </w:p>
          <w:tbl>
            <w:tblPr>
              <w:tblW w:w="8603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7"/>
              <w:gridCol w:w="1276"/>
              <w:gridCol w:w="1134"/>
              <w:gridCol w:w="1275"/>
              <w:gridCol w:w="3011"/>
            </w:tblGrid>
            <w:tr w:rsidR="00344E83" w:rsidRPr="000C419A" w:rsidTr="00FE7344">
              <w:trPr>
                <w:jc w:val="right"/>
              </w:trPr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  <w:b/>
                    </w:rPr>
                  </w:pPr>
                  <w:r w:rsidRPr="000C419A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344E83" w:rsidRDefault="00344E83" w:rsidP="00144703">
                  <w:pPr>
                    <w:ind w:hanging="73"/>
                    <w:jc w:val="center"/>
                    <w:rPr>
                      <w:rFonts w:ascii="Franklin Gothic Book" w:eastAsia="Calibri" w:hAnsi="Franklin Gothic Book"/>
                      <w:b/>
                    </w:rPr>
                  </w:pP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344E83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344E83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344E83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  <w:b/>
                    </w:rPr>
                  </w:pP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344E83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  <w:b/>
                    </w:rPr>
                  </w:pP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344E83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  <w:b/>
                    </w:rPr>
                  </w:pPr>
                  <w:r w:rsidRPr="000C419A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344E83" w:rsidRPr="000C419A" w:rsidTr="00FE7344">
              <w:trPr>
                <w:jc w:val="right"/>
              </w:trPr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ИНВЕСТИЦ</w:t>
                  </w:r>
                  <w:r w:rsidRPr="000C419A">
                    <w:rPr>
                      <w:rFonts w:ascii="Franklin Gothic Book" w:eastAsia="Calibri" w:hAnsi="Franklin Gothic Book"/>
                    </w:rPr>
                    <w:t>И</w:t>
                  </w:r>
                  <w:r w:rsidRPr="000C419A">
                    <w:rPr>
                      <w:rFonts w:ascii="Franklin Gothic Book" w:eastAsia="Calibri" w:hAnsi="Franklin Gothic Book"/>
                    </w:rPr>
                    <w:t>ОННЫЙ</w:t>
                  </w:r>
                </w:p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(прогноз ст</w:t>
                  </w:r>
                  <w:r w:rsidRPr="000C419A">
                    <w:rPr>
                      <w:rFonts w:ascii="Franklin Gothic Book" w:eastAsia="Calibri" w:hAnsi="Franklin Gothic Book"/>
                    </w:rPr>
                    <w:t>а</w:t>
                  </w:r>
                  <w:r w:rsidRPr="000C419A">
                    <w:rPr>
                      <w:rFonts w:ascii="Franklin Gothic Book" w:eastAsia="Calibri" w:hAnsi="Franklin Gothic Book"/>
                    </w:rPr>
                    <w:t>бил</w:t>
                  </w:r>
                  <w:r w:rsidRPr="000C419A">
                    <w:rPr>
                      <w:rFonts w:ascii="Franklin Gothic Book" w:eastAsia="Calibri" w:hAnsi="Franklin Gothic Book"/>
                    </w:rPr>
                    <w:t>ь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ind w:hanging="73"/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tabs>
                      <w:tab w:val="left" w:pos="1026"/>
                    </w:tabs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0C419A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0C419A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0C419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0C419A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344E83" w:rsidRPr="000C419A" w:rsidTr="00FE7344">
              <w:trPr>
                <w:jc w:val="right"/>
              </w:trPr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ПРЕДИНВ</w:t>
                  </w:r>
                  <w:r w:rsidRPr="000C419A">
                    <w:rPr>
                      <w:rFonts w:ascii="Franklin Gothic Book" w:eastAsia="Calibri" w:hAnsi="Franklin Gothic Book"/>
                    </w:rPr>
                    <w:t>Е</w:t>
                  </w:r>
                  <w:r w:rsidRPr="000C419A">
                    <w:rPr>
                      <w:rFonts w:ascii="Franklin Gothic Book" w:eastAsia="Calibri" w:hAnsi="Franklin Gothic Book"/>
                    </w:rPr>
                    <w:t>СТИЦИОННЫЙ (а также ни</w:t>
                  </w:r>
                  <w:r w:rsidRPr="000C419A">
                    <w:rPr>
                      <w:rFonts w:ascii="Franklin Gothic Book" w:eastAsia="Calibri" w:hAnsi="Franklin Gothic Book"/>
                    </w:rPr>
                    <w:t>ж</w:t>
                  </w:r>
                  <w:r w:rsidRPr="000C419A">
                    <w:rPr>
                      <w:rFonts w:ascii="Franklin Gothic Book" w:eastAsia="Calibri" w:hAnsi="Franklin Gothic Book"/>
                    </w:rPr>
                    <w:t>ний уровень инвестицио</w:t>
                  </w:r>
                  <w:r w:rsidRPr="000C419A">
                    <w:rPr>
                      <w:rFonts w:ascii="Franklin Gothic Book" w:eastAsia="Calibri" w:hAnsi="Franklin Gothic Book"/>
                    </w:rPr>
                    <w:t>н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ных рейтингов с прогнозом «негативный»)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ind w:hanging="73"/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«ВВВ»+ прогноз негати</w:t>
                  </w:r>
                  <w:r w:rsidRPr="000C419A">
                    <w:rPr>
                      <w:rFonts w:ascii="Franklin Gothic Book" w:eastAsia="Calibri" w:hAnsi="Franklin Gothic Book"/>
                    </w:rPr>
                    <w:t>в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ный, «ВВ»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«ВВВ»+ прогноз нег</w:t>
                  </w:r>
                  <w:r w:rsidRPr="000C419A">
                    <w:rPr>
                      <w:rFonts w:ascii="Franklin Gothic Book" w:eastAsia="Calibri" w:hAnsi="Franklin Gothic Book"/>
                    </w:rPr>
                    <w:t>а</w:t>
                  </w:r>
                  <w:r w:rsidRPr="000C419A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«Ваа3»+ прогноз негати</w:t>
                  </w:r>
                  <w:r w:rsidRPr="000C419A">
                    <w:rPr>
                      <w:rFonts w:ascii="Franklin Gothic Book" w:eastAsia="Calibri" w:hAnsi="Franklin Gothic Book"/>
                    </w:rPr>
                    <w:t>в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0C419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0C419A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0C419A">
                    <w:rPr>
                      <w:rFonts w:ascii="Franklin Gothic Book" w:eastAsia="Calibri" w:hAnsi="Franklin Gothic Book"/>
                    </w:rPr>
                    <w:t>а</w:t>
                  </w:r>
                  <w:r w:rsidRPr="000C419A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344E83" w:rsidRPr="000C419A" w:rsidTr="00FE7344">
              <w:trPr>
                <w:jc w:val="right"/>
              </w:trPr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 РИСКОВА</w:t>
                  </w:r>
                  <w:r w:rsidRPr="000C419A">
                    <w:rPr>
                      <w:rFonts w:ascii="Franklin Gothic Book" w:eastAsia="Calibri" w:hAnsi="Franklin Gothic Book"/>
                    </w:rPr>
                    <w:t>Н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(но не дефол</w:t>
                  </w:r>
                  <w:r w:rsidRPr="000C419A">
                    <w:rPr>
                      <w:rFonts w:ascii="Franklin Gothic Book" w:eastAsia="Calibri" w:hAnsi="Franklin Gothic Book"/>
                    </w:rPr>
                    <w:t>т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ный)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ind w:hanging="73"/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0C419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0C419A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contextualSpacing/>
                    <w:rPr>
                      <w:rFonts w:ascii="Franklin Gothic Book" w:hAnsi="Franklin Gothic Book"/>
                    </w:rPr>
                  </w:pPr>
                  <w:r w:rsidRPr="000C419A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344E83" w:rsidRPr="000C419A" w:rsidRDefault="00344E83" w:rsidP="00144703">
                  <w:pPr>
                    <w:contextualSpacing/>
                    <w:rPr>
                      <w:rFonts w:ascii="Franklin Gothic Book" w:hAnsi="Franklin Gothic Book"/>
                    </w:rPr>
                  </w:pPr>
                  <w:r w:rsidRPr="000C419A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0C419A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0C419A">
                    <w:rPr>
                      <w:rFonts w:ascii="Franklin Gothic Book" w:hAnsi="Franklin Gothic Book"/>
                    </w:rPr>
                    <w:t xml:space="preserve"> 3 года является безубыточным;</w:t>
                  </w:r>
                </w:p>
                <w:p w:rsidR="00344E83" w:rsidRPr="000C419A" w:rsidRDefault="00344E83" w:rsidP="00144703">
                  <w:pPr>
                    <w:contextualSpacing/>
                    <w:rPr>
                      <w:rFonts w:ascii="Franklin Gothic Book" w:hAnsi="Franklin Gothic Book"/>
                    </w:rPr>
                  </w:pPr>
                  <w:r w:rsidRPr="000C419A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0C419A">
                    <w:rPr>
                      <w:rFonts w:ascii="Franklin Gothic Book" w:hAnsi="Franklin Gothic Book"/>
                    </w:rPr>
                    <w:t>и</w:t>
                  </w:r>
                  <w:r w:rsidRPr="000C419A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0C419A">
                    <w:rPr>
                      <w:rFonts w:ascii="Franklin Gothic Book" w:hAnsi="Franklin Gothic Book"/>
                    </w:rPr>
                    <w:t>е</w:t>
                  </w:r>
                  <w:r w:rsidRPr="000C419A">
                    <w:rPr>
                      <w:rFonts w:ascii="Franklin Gothic Book" w:hAnsi="Franklin Gothic Book"/>
                    </w:rPr>
                    <w:t>шения</w:t>
                  </w:r>
                </w:p>
                <w:p w:rsidR="00344E83" w:rsidRPr="000C419A" w:rsidRDefault="00344E83" w:rsidP="00144703">
                  <w:pPr>
                    <w:contextualSpacing/>
                    <w:rPr>
                      <w:rFonts w:ascii="Franklin Gothic Book" w:hAnsi="Franklin Gothic Book"/>
                    </w:rPr>
                  </w:pPr>
                  <w:r w:rsidRPr="000C419A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0C419A">
                    <w:rPr>
                      <w:rFonts w:ascii="Franklin Gothic Book" w:hAnsi="Franklin Gothic Book"/>
                    </w:rPr>
                    <w:t>а</w:t>
                  </w:r>
                  <w:r w:rsidRPr="000C419A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0C419A">
                    <w:rPr>
                      <w:rFonts w:ascii="Franklin Gothic Book" w:hAnsi="Franklin Gothic Book"/>
                    </w:rPr>
                    <w:t>к</w:t>
                  </w:r>
                  <w:r w:rsidRPr="000C419A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344E83" w:rsidRPr="000C419A" w:rsidRDefault="00344E83" w:rsidP="00144703">
                  <w:pPr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0C419A">
                    <w:rPr>
                      <w:rFonts w:ascii="Franklin Gothic Book" w:eastAsia="Calibri" w:hAnsi="Franklin Gothic Book"/>
                    </w:rPr>
                    <w:t>й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C419A">
                    <w:rPr>
                      <w:rFonts w:ascii="Franklin Gothic Book" w:eastAsia="Calibri" w:hAnsi="Franklin Gothic Book"/>
                    </w:rPr>
                    <w:t>&amp;</w:t>
                  </w: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0C419A">
                    <w:rPr>
                      <w:rFonts w:ascii="Franklin Gothic Book" w:eastAsia="Calibri" w:hAnsi="Franklin Gothic Book"/>
                    </w:rPr>
                    <w:t>’</w:t>
                  </w: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C419A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0C419A">
                    <w:rPr>
                      <w:rFonts w:ascii="Franklin Gothic Book" w:eastAsia="Calibri" w:hAnsi="Franklin Gothic Book"/>
                    </w:rPr>
                    <w:t>р</w:t>
                  </w:r>
                  <w:r w:rsidRPr="000C419A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0C419A">
                    <w:rPr>
                      <w:rFonts w:ascii="Franklin Gothic Book" w:eastAsia="Calibri" w:hAnsi="Franklin Gothic Book"/>
                    </w:rPr>
                    <w:t>е</w:t>
                  </w:r>
                  <w:r w:rsidRPr="000C419A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B74FD7" w:rsidRPr="00780917" w:rsidRDefault="00B74FD7" w:rsidP="000801C0">
            <w:pPr>
              <w:rPr>
                <w:rFonts w:ascii="Franklin Gothic Book" w:hAnsi="Franklin Gothic Book"/>
                <w:b/>
              </w:rPr>
            </w:pPr>
          </w:p>
        </w:tc>
      </w:tr>
      <w:tr w:rsidR="00B74FD7" w:rsidRPr="00780917" w:rsidTr="000801C0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4.2</w:t>
            </w:r>
          </w:p>
        </w:tc>
        <w:tc>
          <w:tcPr>
            <w:tcW w:w="8919" w:type="dxa"/>
          </w:tcPr>
          <w:p w:rsidR="00B74FD7" w:rsidRPr="00780917" w:rsidRDefault="00B74FD7" w:rsidP="000801C0">
            <w:pPr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Срок действия заявки на участие в запросе предложений должен быть не менее 60 календарных дней </w:t>
            </w:r>
            <w:r w:rsidRPr="00780917">
              <w:rPr>
                <w:rFonts w:ascii="Franklin Gothic Book" w:hAnsi="Franklin Gothic Book"/>
              </w:rPr>
              <w:t>со дня, следующего за днем окончания приема заявок.</w:t>
            </w:r>
          </w:p>
        </w:tc>
      </w:tr>
      <w:tr w:rsidR="00B74FD7" w:rsidRPr="00780917" w:rsidTr="002162A2">
        <w:trPr>
          <w:trHeight w:val="337"/>
        </w:trPr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5.1</w:t>
            </w:r>
          </w:p>
        </w:tc>
        <w:tc>
          <w:tcPr>
            <w:tcW w:w="8919" w:type="dxa"/>
          </w:tcPr>
          <w:p w:rsidR="00B74FD7" w:rsidRPr="00780917" w:rsidRDefault="00B74FD7" w:rsidP="000801C0">
            <w:pPr>
              <w:jc w:val="both"/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>Последний срок приема заявок на участие в запросе предложений:</w:t>
            </w:r>
          </w:p>
          <w:p w:rsidR="00B74FD7" w:rsidRPr="00780917" w:rsidRDefault="00B74FD7" w:rsidP="00954389">
            <w:pPr>
              <w:jc w:val="both"/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15 часов 00 минут по Московскому времени </w:t>
            </w:r>
            <w:r w:rsidR="00F40B8A">
              <w:rPr>
                <w:rFonts w:ascii="Franklin Gothic Book" w:hAnsi="Franklin Gothic Book"/>
                <w:b/>
              </w:rPr>
              <w:t>2</w:t>
            </w:r>
            <w:r w:rsidR="00954389">
              <w:rPr>
                <w:rFonts w:ascii="Franklin Gothic Book" w:hAnsi="Franklin Gothic Book"/>
                <w:b/>
              </w:rPr>
              <w:t>3</w:t>
            </w:r>
            <w:r w:rsidR="006F2D5B">
              <w:rPr>
                <w:rFonts w:ascii="Franklin Gothic Book" w:hAnsi="Franklin Gothic Book"/>
                <w:b/>
              </w:rPr>
              <w:t>.09</w:t>
            </w:r>
            <w:r w:rsidR="00D43974">
              <w:rPr>
                <w:rFonts w:ascii="Franklin Gothic Book" w:hAnsi="Franklin Gothic Book"/>
                <w:b/>
              </w:rPr>
              <w:t>.</w:t>
            </w:r>
            <w:r w:rsidR="00B112AE" w:rsidRPr="00780917">
              <w:rPr>
                <w:rFonts w:ascii="Franklin Gothic Book" w:hAnsi="Franklin Gothic Book"/>
                <w:b/>
              </w:rPr>
              <w:t xml:space="preserve">2013 </w:t>
            </w:r>
            <w:r w:rsidRPr="00780917">
              <w:rPr>
                <w:rFonts w:ascii="Franklin Gothic Book" w:hAnsi="Franklin Gothic Book"/>
                <w:b/>
              </w:rPr>
              <w:t>года</w:t>
            </w:r>
          </w:p>
        </w:tc>
      </w:tr>
      <w:bookmarkEnd w:id="56"/>
      <w:bookmarkEnd w:id="57"/>
      <w:bookmarkEnd w:id="58"/>
      <w:bookmarkEnd w:id="59"/>
      <w:bookmarkEnd w:id="60"/>
      <w:bookmarkEnd w:id="105"/>
    </w:tbl>
    <w:p w:rsidR="00B74FD7" w:rsidRPr="00780917" w:rsidRDefault="00B74FD7" w:rsidP="00A058E4">
      <w:pPr>
        <w:pStyle w:val="-2"/>
        <w:numPr>
          <w:ilvl w:val="0"/>
          <w:numId w:val="0"/>
        </w:numPr>
        <w:tabs>
          <w:tab w:val="left" w:pos="0"/>
        </w:tabs>
        <w:spacing w:line="240" w:lineRule="auto"/>
        <w:ind w:left="1134"/>
        <w:rPr>
          <w:rFonts w:ascii="Franklin Gothic Book" w:hAnsi="Franklin Gothic Book"/>
          <w:b w:val="0"/>
          <w:sz w:val="24"/>
          <w:szCs w:val="24"/>
        </w:rPr>
      </w:pPr>
    </w:p>
    <w:sectPr w:rsidR="00B74FD7" w:rsidRPr="00780917" w:rsidSect="00E32D93">
      <w:footerReference w:type="default" r:id="rId19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D04" w:rsidRDefault="00035D04">
      <w:r>
        <w:separator/>
      </w:r>
    </w:p>
  </w:endnote>
  <w:endnote w:type="continuationSeparator" w:id="0">
    <w:p w:rsidR="00035D04" w:rsidRDefault="0003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320" w:rsidRDefault="005C7320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 w:rsidR="00954389">
      <w:rPr>
        <w:noProof/>
      </w:rPr>
      <w:t>2</w:t>
    </w:r>
    <w:r>
      <w:fldChar w:fldCharType="end"/>
    </w:r>
  </w:p>
  <w:p w:rsidR="005C7320" w:rsidRDefault="005C7320">
    <w:pPr>
      <w:pStyle w:val="af8"/>
    </w:pPr>
  </w:p>
  <w:p w:rsidR="005C7320" w:rsidRDefault="005C73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D04" w:rsidRDefault="00035D04">
      <w:r>
        <w:separator/>
      </w:r>
    </w:p>
  </w:footnote>
  <w:footnote w:type="continuationSeparator" w:id="0">
    <w:p w:rsidR="00035D04" w:rsidRDefault="00035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00000003"/>
    <w:name w:val="WW8Num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">
    <w:nsid w:val="01E26A65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4">
    <w:nsid w:val="03911062"/>
    <w:multiLevelType w:val="hybridMultilevel"/>
    <w:tmpl w:val="786A1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2F293A"/>
    <w:multiLevelType w:val="hybridMultilevel"/>
    <w:tmpl w:val="AE98713C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3828A4"/>
    <w:multiLevelType w:val="multilevel"/>
    <w:tmpl w:val="157A3B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1107"/>
        </w:tabs>
        <w:ind w:left="1107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 w:val="0"/>
        <w:i w:val="0"/>
      </w:rPr>
    </w:lvl>
  </w:abstractNum>
  <w:abstractNum w:abstractNumId="10">
    <w:nsid w:val="114C3AE9"/>
    <w:multiLevelType w:val="multilevel"/>
    <w:tmpl w:val="B516ADA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 w:val="0"/>
        <w:i w:val="0"/>
      </w:rPr>
    </w:lvl>
  </w:abstractNum>
  <w:abstractNum w:abstractNumId="11">
    <w:nsid w:val="131F4C2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D213A7"/>
    <w:multiLevelType w:val="multilevel"/>
    <w:tmpl w:val="FB32746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1C25631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8D1A34"/>
    <w:multiLevelType w:val="multilevel"/>
    <w:tmpl w:val="14A44FE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4A63B38"/>
    <w:multiLevelType w:val="multilevel"/>
    <w:tmpl w:val="215E88EA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7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2717B4"/>
    <w:multiLevelType w:val="hybridMultilevel"/>
    <w:tmpl w:val="5F8E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290E3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1170C0"/>
    <w:multiLevelType w:val="multilevel"/>
    <w:tmpl w:val="EF1486CA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A406F9D"/>
    <w:multiLevelType w:val="multilevel"/>
    <w:tmpl w:val="E1481AD4"/>
    <w:lvl w:ilvl="0">
      <w:start w:val="4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28"/>
        </w:tabs>
        <w:ind w:left="2128" w:hanging="851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23">
    <w:nsid w:val="3CB519AC"/>
    <w:multiLevelType w:val="hybridMultilevel"/>
    <w:tmpl w:val="F2184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B313B8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FC5838"/>
    <w:multiLevelType w:val="singleLevel"/>
    <w:tmpl w:val="658402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2">
    <w:nsid w:val="6A411615"/>
    <w:multiLevelType w:val="multilevel"/>
    <w:tmpl w:val="66B2378C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33">
    <w:nsid w:val="79F03659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26"/>
  </w:num>
  <w:num w:numId="2">
    <w:abstractNumId w:val="30"/>
  </w:num>
  <w:num w:numId="3">
    <w:abstractNumId w:val="6"/>
  </w:num>
  <w:num w:numId="4">
    <w:abstractNumId w:val="31"/>
  </w:num>
  <w:num w:numId="5">
    <w:abstractNumId w:val="10"/>
  </w:num>
  <w:num w:numId="6">
    <w:abstractNumId w:val="9"/>
  </w:num>
  <w:num w:numId="7">
    <w:abstractNumId w:val="22"/>
  </w:num>
  <w:num w:numId="8">
    <w:abstractNumId w:val="21"/>
  </w:num>
  <w:num w:numId="9">
    <w:abstractNumId w:val="27"/>
  </w:num>
  <w:num w:numId="10">
    <w:abstractNumId w:val="32"/>
  </w:num>
  <w:num w:numId="11">
    <w:abstractNumId w:val="28"/>
  </w:num>
  <w:num w:numId="12">
    <w:abstractNumId w:val="25"/>
  </w:num>
  <w:num w:numId="13">
    <w:abstractNumId w:val="8"/>
  </w:num>
  <w:num w:numId="14">
    <w:abstractNumId w:val="11"/>
  </w:num>
  <w:num w:numId="15">
    <w:abstractNumId w:val="20"/>
  </w:num>
  <w:num w:numId="16">
    <w:abstractNumId w:val="7"/>
  </w:num>
  <w:num w:numId="17">
    <w:abstractNumId w:val="12"/>
  </w:num>
  <w:num w:numId="18">
    <w:abstractNumId w:val="5"/>
  </w:num>
  <w:num w:numId="19">
    <w:abstractNumId w:val="15"/>
  </w:num>
  <w:num w:numId="20">
    <w:abstractNumId w:val="29"/>
  </w:num>
  <w:num w:numId="21">
    <w:abstractNumId w:val="14"/>
  </w:num>
  <w:num w:numId="22">
    <w:abstractNumId w:val="24"/>
  </w:num>
  <w:num w:numId="23">
    <w:abstractNumId w:val="33"/>
  </w:num>
  <w:num w:numId="24">
    <w:abstractNumId w:val="16"/>
  </w:num>
  <w:num w:numId="25">
    <w:abstractNumId w:val="4"/>
  </w:num>
  <w:num w:numId="26">
    <w:abstractNumId w:val="2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"/>
  </w:num>
  <w:num w:numId="30">
    <w:abstractNumId w:val="13"/>
  </w:num>
  <w:num w:numId="31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FD9"/>
    <w:rsid w:val="00002C05"/>
    <w:rsid w:val="00003E9B"/>
    <w:rsid w:val="00003FE7"/>
    <w:rsid w:val="0000496D"/>
    <w:rsid w:val="00006F1F"/>
    <w:rsid w:val="00007CD6"/>
    <w:rsid w:val="0001084B"/>
    <w:rsid w:val="0001169B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5D04"/>
    <w:rsid w:val="000406A5"/>
    <w:rsid w:val="00042005"/>
    <w:rsid w:val="000455C5"/>
    <w:rsid w:val="0005389F"/>
    <w:rsid w:val="0005596D"/>
    <w:rsid w:val="00060703"/>
    <w:rsid w:val="00063B4F"/>
    <w:rsid w:val="00073237"/>
    <w:rsid w:val="00073A75"/>
    <w:rsid w:val="00075F7F"/>
    <w:rsid w:val="000801C0"/>
    <w:rsid w:val="00083746"/>
    <w:rsid w:val="00087589"/>
    <w:rsid w:val="00094CD4"/>
    <w:rsid w:val="000A122A"/>
    <w:rsid w:val="000A5D98"/>
    <w:rsid w:val="000A6380"/>
    <w:rsid w:val="000B0B69"/>
    <w:rsid w:val="000B24D5"/>
    <w:rsid w:val="000B37F2"/>
    <w:rsid w:val="000B5B35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65"/>
    <w:rsid w:val="000D4887"/>
    <w:rsid w:val="000D55B5"/>
    <w:rsid w:val="000D5FDF"/>
    <w:rsid w:val="000D7780"/>
    <w:rsid w:val="000E190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5EF8"/>
    <w:rsid w:val="001167DB"/>
    <w:rsid w:val="00120141"/>
    <w:rsid w:val="00120868"/>
    <w:rsid w:val="0012278D"/>
    <w:rsid w:val="00123CC8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5191"/>
    <w:rsid w:val="0014615A"/>
    <w:rsid w:val="00150C64"/>
    <w:rsid w:val="00152626"/>
    <w:rsid w:val="001546CF"/>
    <w:rsid w:val="0015527D"/>
    <w:rsid w:val="001552CA"/>
    <w:rsid w:val="00155737"/>
    <w:rsid w:val="00156A7A"/>
    <w:rsid w:val="00157E06"/>
    <w:rsid w:val="00160651"/>
    <w:rsid w:val="00160A74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505A"/>
    <w:rsid w:val="00175AC9"/>
    <w:rsid w:val="001803EF"/>
    <w:rsid w:val="00182C37"/>
    <w:rsid w:val="00182C4B"/>
    <w:rsid w:val="00186D2E"/>
    <w:rsid w:val="0019157E"/>
    <w:rsid w:val="00192E39"/>
    <w:rsid w:val="00194832"/>
    <w:rsid w:val="00195763"/>
    <w:rsid w:val="00195ED3"/>
    <w:rsid w:val="001967E5"/>
    <w:rsid w:val="001A30E1"/>
    <w:rsid w:val="001A43C5"/>
    <w:rsid w:val="001A494F"/>
    <w:rsid w:val="001A5DCD"/>
    <w:rsid w:val="001A6DEF"/>
    <w:rsid w:val="001A6E56"/>
    <w:rsid w:val="001B2138"/>
    <w:rsid w:val="001B21BE"/>
    <w:rsid w:val="001B21C7"/>
    <w:rsid w:val="001B3162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37A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28DA"/>
    <w:rsid w:val="001F41B8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628F"/>
    <w:rsid w:val="002072DB"/>
    <w:rsid w:val="0021240B"/>
    <w:rsid w:val="00213447"/>
    <w:rsid w:val="00213F76"/>
    <w:rsid w:val="00214318"/>
    <w:rsid w:val="002162A2"/>
    <w:rsid w:val="002162E3"/>
    <w:rsid w:val="00216806"/>
    <w:rsid w:val="00220E63"/>
    <w:rsid w:val="0022298B"/>
    <w:rsid w:val="00224C6A"/>
    <w:rsid w:val="0022508B"/>
    <w:rsid w:val="00225AA7"/>
    <w:rsid w:val="00226246"/>
    <w:rsid w:val="00227A7F"/>
    <w:rsid w:val="002324D8"/>
    <w:rsid w:val="0023733C"/>
    <w:rsid w:val="0024027A"/>
    <w:rsid w:val="00240D11"/>
    <w:rsid w:val="00240FA5"/>
    <w:rsid w:val="0024156D"/>
    <w:rsid w:val="002418B9"/>
    <w:rsid w:val="002426AB"/>
    <w:rsid w:val="00242C06"/>
    <w:rsid w:val="00243758"/>
    <w:rsid w:val="00243FA2"/>
    <w:rsid w:val="00244182"/>
    <w:rsid w:val="00245910"/>
    <w:rsid w:val="00246EB0"/>
    <w:rsid w:val="0024704D"/>
    <w:rsid w:val="00250DC8"/>
    <w:rsid w:val="00252B69"/>
    <w:rsid w:val="00252E69"/>
    <w:rsid w:val="002544FB"/>
    <w:rsid w:val="00254829"/>
    <w:rsid w:val="00254AB1"/>
    <w:rsid w:val="0025612F"/>
    <w:rsid w:val="002563BD"/>
    <w:rsid w:val="00257DB2"/>
    <w:rsid w:val="00262C7B"/>
    <w:rsid w:val="00266F2D"/>
    <w:rsid w:val="002740EC"/>
    <w:rsid w:val="00276584"/>
    <w:rsid w:val="00276EA6"/>
    <w:rsid w:val="002772E1"/>
    <w:rsid w:val="0028011E"/>
    <w:rsid w:val="002807D1"/>
    <w:rsid w:val="002809CE"/>
    <w:rsid w:val="00283393"/>
    <w:rsid w:val="002838C5"/>
    <w:rsid w:val="00285630"/>
    <w:rsid w:val="002859DE"/>
    <w:rsid w:val="00285C18"/>
    <w:rsid w:val="00286C73"/>
    <w:rsid w:val="00290054"/>
    <w:rsid w:val="0029173B"/>
    <w:rsid w:val="00292B08"/>
    <w:rsid w:val="0029510E"/>
    <w:rsid w:val="002955F4"/>
    <w:rsid w:val="002962BE"/>
    <w:rsid w:val="00297D20"/>
    <w:rsid w:val="002A736C"/>
    <w:rsid w:val="002B0510"/>
    <w:rsid w:val="002B1C4C"/>
    <w:rsid w:val="002B2097"/>
    <w:rsid w:val="002B6423"/>
    <w:rsid w:val="002B7354"/>
    <w:rsid w:val="002C1AF3"/>
    <w:rsid w:val="002C294A"/>
    <w:rsid w:val="002C3686"/>
    <w:rsid w:val="002C3A37"/>
    <w:rsid w:val="002C541E"/>
    <w:rsid w:val="002C648E"/>
    <w:rsid w:val="002C6861"/>
    <w:rsid w:val="002C6F73"/>
    <w:rsid w:val="002C79C8"/>
    <w:rsid w:val="002E07AC"/>
    <w:rsid w:val="002E1E65"/>
    <w:rsid w:val="002E4BD8"/>
    <w:rsid w:val="002E5C33"/>
    <w:rsid w:val="002E6B91"/>
    <w:rsid w:val="002E6E4F"/>
    <w:rsid w:val="002E73AD"/>
    <w:rsid w:val="002F070E"/>
    <w:rsid w:val="002F0A86"/>
    <w:rsid w:val="002F263E"/>
    <w:rsid w:val="002F2679"/>
    <w:rsid w:val="002F37EA"/>
    <w:rsid w:val="002F53C2"/>
    <w:rsid w:val="002F7BD5"/>
    <w:rsid w:val="00301B75"/>
    <w:rsid w:val="00302319"/>
    <w:rsid w:val="003024BC"/>
    <w:rsid w:val="00307B5D"/>
    <w:rsid w:val="00307F47"/>
    <w:rsid w:val="003115DF"/>
    <w:rsid w:val="0031169C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C94"/>
    <w:rsid w:val="00335E2A"/>
    <w:rsid w:val="0033752C"/>
    <w:rsid w:val="00343828"/>
    <w:rsid w:val="00343938"/>
    <w:rsid w:val="003441EB"/>
    <w:rsid w:val="0034426C"/>
    <w:rsid w:val="00344E83"/>
    <w:rsid w:val="0034552E"/>
    <w:rsid w:val="00345E61"/>
    <w:rsid w:val="00345EC2"/>
    <w:rsid w:val="0034742B"/>
    <w:rsid w:val="00347555"/>
    <w:rsid w:val="00347637"/>
    <w:rsid w:val="00354D33"/>
    <w:rsid w:val="0036104C"/>
    <w:rsid w:val="00362E95"/>
    <w:rsid w:val="00364C94"/>
    <w:rsid w:val="00364D46"/>
    <w:rsid w:val="00365A39"/>
    <w:rsid w:val="003662F9"/>
    <w:rsid w:val="003712F4"/>
    <w:rsid w:val="00374A46"/>
    <w:rsid w:val="00381EC1"/>
    <w:rsid w:val="00382B20"/>
    <w:rsid w:val="00383FFF"/>
    <w:rsid w:val="003840AC"/>
    <w:rsid w:val="00385BC9"/>
    <w:rsid w:val="00386326"/>
    <w:rsid w:val="003924DC"/>
    <w:rsid w:val="003944B7"/>
    <w:rsid w:val="0039616C"/>
    <w:rsid w:val="003A0C77"/>
    <w:rsid w:val="003A2378"/>
    <w:rsid w:val="003A25A1"/>
    <w:rsid w:val="003A3AE3"/>
    <w:rsid w:val="003A611C"/>
    <w:rsid w:val="003A7442"/>
    <w:rsid w:val="003A789D"/>
    <w:rsid w:val="003B0C9F"/>
    <w:rsid w:val="003B1121"/>
    <w:rsid w:val="003B7451"/>
    <w:rsid w:val="003C54A6"/>
    <w:rsid w:val="003C55E0"/>
    <w:rsid w:val="003D0ACB"/>
    <w:rsid w:val="003D126C"/>
    <w:rsid w:val="003D5878"/>
    <w:rsid w:val="003E1214"/>
    <w:rsid w:val="003E23F3"/>
    <w:rsid w:val="003E5604"/>
    <w:rsid w:val="003F021C"/>
    <w:rsid w:val="003F1B71"/>
    <w:rsid w:val="003F35A9"/>
    <w:rsid w:val="003F3FA1"/>
    <w:rsid w:val="003F5EC8"/>
    <w:rsid w:val="003F68E9"/>
    <w:rsid w:val="004028B2"/>
    <w:rsid w:val="00414BCD"/>
    <w:rsid w:val="00417128"/>
    <w:rsid w:val="00420B48"/>
    <w:rsid w:val="004213E0"/>
    <w:rsid w:val="00422820"/>
    <w:rsid w:val="00423233"/>
    <w:rsid w:val="004264B9"/>
    <w:rsid w:val="00431FF0"/>
    <w:rsid w:val="004321CC"/>
    <w:rsid w:val="00432F97"/>
    <w:rsid w:val="00435195"/>
    <w:rsid w:val="004356C2"/>
    <w:rsid w:val="004360AF"/>
    <w:rsid w:val="00436B10"/>
    <w:rsid w:val="00440A10"/>
    <w:rsid w:val="00440E87"/>
    <w:rsid w:val="00442214"/>
    <w:rsid w:val="00445017"/>
    <w:rsid w:val="00445B9B"/>
    <w:rsid w:val="00446D40"/>
    <w:rsid w:val="00447C9F"/>
    <w:rsid w:val="00450D60"/>
    <w:rsid w:val="004517EF"/>
    <w:rsid w:val="00453176"/>
    <w:rsid w:val="00453EAF"/>
    <w:rsid w:val="00455304"/>
    <w:rsid w:val="00456933"/>
    <w:rsid w:val="00460F75"/>
    <w:rsid w:val="004630A4"/>
    <w:rsid w:val="00463411"/>
    <w:rsid w:val="004665EF"/>
    <w:rsid w:val="00470549"/>
    <w:rsid w:val="004733D3"/>
    <w:rsid w:val="00474089"/>
    <w:rsid w:val="004759E7"/>
    <w:rsid w:val="004768B4"/>
    <w:rsid w:val="00480E1A"/>
    <w:rsid w:val="0048371B"/>
    <w:rsid w:val="00486A1F"/>
    <w:rsid w:val="0049030A"/>
    <w:rsid w:val="00490BA1"/>
    <w:rsid w:val="00491EEC"/>
    <w:rsid w:val="004920AE"/>
    <w:rsid w:val="00492DD9"/>
    <w:rsid w:val="0049552D"/>
    <w:rsid w:val="004A0A4F"/>
    <w:rsid w:val="004A23C8"/>
    <w:rsid w:val="004A3EBA"/>
    <w:rsid w:val="004A5181"/>
    <w:rsid w:val="004A5450"/>
    <w:rsid w:val="004A612D"/>
    <w:rsid w:val="004B1982"/>
    <w:rsid w:val="004B3F03"/>
    <w:rsid w:val="004B4A1A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9DE"/>
    <w:rsid w:val="004C5BD6"/>
    <w:rsid w:val="004D08BF"/>
    <w:rsid w:val="004D445E"/>
    <w:rsid w:val="004D6729"/>
    <w:rsid w:val="004D761D"/>
    <w:rsid w:val="004E07CA"/>
    <w:rsid w:val="004E445E"/>
    <w:rsid w:val="004E4840"/>
    <w:rsid w:val="004E5ABD"/>
    <w:rsid w:val="004E6822"/>
    <w:rsid w:val="004F2727"/>
    <w:rsid w:val="004F29DA"/>
    <w:rsid w:val="004F35A7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4750"/>
    <w:rsid w:val="00514FC6"/>
    <w:rsid w:val="00515EA9"/>
    <w:rsid w:val="00517F20"/>
    <w:rsid w:val="0052246F"/>
    <w:rsid w:val="005224CD"/>
    <w:rsid w:val="00523200"/>
    <w:rsid w:val="00524E87"/>
    <w:rsid w:val="0052658A"/>
    <w:rsid w:val="00526D24"/>
    <w:rsid w:val="00527B50"/>
    <w:rsid w:val="0053263E"/>
    <w:rsid w:val="00534E37"/>
    <w:rsid w:val="0053507B"/>
    <w:rsid w:val="0053559E"/>
    <w:rsid w:val="00542385"/>
    <w:rsid w:val="00542AC7"/>
    <w:rsid w:val="0054321A"/>
    <w:rsid w:val="00546A5A"/>
    <w:rsid w:val="00552773"/>
    <w:rsid w:val="00552D24"/>
    <w:rsid w:val="00553C84"/>
    <w:rsid w:val="00555601"/>
    <w:rsid w:val="00556BCF"/>
    <w:rsid w:val="00566328"/>
    <w:rsid w:val="00572199"/>
    <w:rsid w:val="00575069"/>
    <w:rsid w:val="005757A7"/>
    <w:rsid w:val="005762A6"/>
    <w:rsid w:val="00577B6C"/>
    <w:rsid w:val="00580F5F"/>
    <w:rsid w:val="00582367"/>
    <w:rsid w:val="005835F4"/>
    <w:rsid w:val="00584E03"/>
    <w:rsid w:val="00585449"/>
    <w:rsid w:val="00586339"/>
    <w:rsid w:val="005973A7"/>
    <w:rsid w:val="005A0783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4E10"/>
    <w:rsid w:val="005C644C"/>
    <w:rsid w:val="005C6545"/>
    <w:rsid w:val="005C7320"/>
    <w:rsid w:val="005D205B"/>
    <w:rsid w:val="005D3347"/>
    <w:rsid w:val="005D5204"/>
    <w:rsid w:val="005D5C75"/>
    <w:rsid w:val="005E0476"/>
    <w:rsid w:val="005E130C"/>
    <w:rsid w:val="005E1EAB"/>
    <w:rsid w:val="005E3481"/>
    <w:rsid w:val="005E3E6D"/>
    <w:rsid w:val="005E4444"/>
    <w:rsid w:val="005E4E7B"/>
    <w:rsid w:val="005E6B2F"/>
    <w:rsid w:val="005F468D"/>
    <w:rsid w:val="0060000E"/>
    <w:rsid w:val="006035CD"/>
    <w:rsid w:val="00604B88"/>
    <w:rsid w:val="00605A5B"/>
    <w:rsid w:val="00606311"/>
    <w:rsid w:val="006071C6"/>
    <w:rsid w:val="0060799B"/>
    <w:rsid w:val="006103DF"/>
    <w:rsid w:val="0061447F"/>
    <w:rsid w:val="006149B8"/>
    <w:rsid w:val="00623434"/>
    <w:rsid w:val="00625445"/>
    <w:rsid w:val="006259FC"/>
    <w:rsid w:val="006272B2"/>
    <w:rsid w:val="0063353A"/>
    <w:rsid w:val="00633DCB"/>
    <w:rsid w:val="0063460C"/>
    <w:rsid w:val="006403DF"/>
    <w:rsid w:val="00640BA1"/>
    <w:rsid w:val="00644808"/>
    <w:rsid w:val="00647C51"/>
    <w:rsid w:val="0065004F"/>
    <w:rsid w:val="00650524"/>
    <w:rsid w:val="006512AB"/>
    <w:rsid w:val="00652386"/>
    <w:rsid w:val="0065510F"/>
    <w:rsid w:val="006552A2"/>
    <w:rsid w:val="00657271"/>
    <w:rsid w:val="006579A5"/>
    <w:rsid w:val="00660DBA"/>
    <w:rsid w:val="0066218E"/>
    <w:rsid w:val="00662921"/>
    <w:rsid w:val="00664A31"/>
    <w:rsid w:val="00674477"/>
    <w:rsid w:val="00674F65"/>
    <w:rsid w:val="0067528E"/>
    <w:rsid w:val="0068207C"/>
    <w:rsid w:val="0068214A"/>
    <w:rsid w:val="00682830"/>
    <w:rsid w:val="006828D3"/>
    <w:rsid w:val="00686730"/>
    <w:rsid w:val="00690AED"/>
    <w:rsid w:val="00692014"/>
    <w:rsid w:val="00694410"/>
    <w:rsid w:val="006A1E93"/>
    <w:rsid w:val="006A29A3"/>
    <w:rsid w:val="006A2C43"/>
    <w:rsid w:val="006A315E"/>
    <w:rsid w:val="006A7CA4"/>
    <w:rsid w:val="006B1675"/>
    <w:rsid w:val="006B4BA6"/>
    <w:rsid w:val="006B53C2"/>
    <w:rsid w:val="006B6373"/>
    <w:rsid w:val="006B6FE5"/>
    <w:rsid w:val="006B71B5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F18"/>
    <w:rsid w:val="006E433C"/>
    <w:rsid w:val="006E6388"/>
    <w:rsid w:val="006F2D5B"/>
    <w:rsid w:val="006F48FE"/>
    <w:rsid w:val="00705423"/>
    <w:rsid w:val="00706A46"/>
    <w:rsid w:val="00706BB6"/>
    <w:rsid w:val="00706D82"/>
    <w:rsid w:val="007072A6"/>
    <w:rsid w:val="00707695"/>
    <w:rsid w:val="007100F1"/>
    <w:rsid w:val="00710F67"/>
    <w:rsid w:val="007127CA"/>
    <w:rsid w:val="00713E60"/>
    <w:rsid w:val="0071629B"/>
    <w:rsid w:val="007171A8"/>
    <w:rsid w:val="007178C7"/>
    <w:rsid w:val="0072075C"/>
    <w:rsid w:val="00725D74"/>
    <w:rsid w:val="00732D21"/>
    <w:rsid w:val="007335A1"/>
    <w:rsid w:val="00733AEA"/>
    <w:rsid w:val="00733D3A"/>
    <w:rsid w:val="00734F06"/>
    <w:rsid w:val="00736067"/>
    <w:rsid w:val="00736BA7"/>
    <w:rsid w:val="00741532"/>
    <w:rsid w:val="00743506"/>
    <w:rsid w:val="0075041B"/>
    <w:rsid w:val="00754CEE"/>
    <w:rsid w:val="00757AA8"/>
    <w:rsid w:val="00762010"/>
    <w:rsid w:val="00762C80"/>
    <w:rsid w:val="00762F33"/>
    <w:rsid w:val="00771211"/>
    <w:rsid w:val="00774BF7"/>
    <w:rsid w:val="0077504F"/>
    <w:rsid w:val="007759C6"/>
    <w:rsid w:val="00775AF5"/>
    <w:rsid w:val="00777324"/>
    <w:rsid w:val="0078068C"/>
    <w:rsid w:val="00780917"/>
    <w:rsid w:val="00782594"/>
    <w:rsid w:val="00784407"/>
    <w:rsid w:val="00785C49"/>
    <w:rsid w:val="007865F0"/>
    <w:rsid w:val="00792456"/>
    <w:rsid w:val="00793331"/>
    <w:rsid w:val="00794655"/>
    <w:rsid w:val="0079542F"/>
    <w:rsid w:val="007972AF"/>
    <w:rsid w:val="00797AA8"/>
    <w:rsid w:val="007A1C55"/>
    <w:rsid w:val="007A2095"/>
    <w:rsid w:val="007A364B"/>
    <w:rsid w:val="007A3E37"/>
    <w:rsid w:val="007A6C39"/>
    <w:rsid w:val="007B0CA2"/>
    <w:rsid w:val="007B205A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824"/>
    <w:rsid w:val="007D2FF4"/>
    <w:rsid w:val="007D58FD"/>
    <w:rsid w:val="007D7805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800FD3"/>
    <w:rsid w:val="00802116"/>
    <w:rsid w:val="0080403A"/>
    <w:rsid w:val="00804243"/>
    <w:rsid w:val="00804478"/>
    <w:rsid w:val="008061EF"/>
    <w:rsid w:val="008073FA"/>
    <w:rsid w:val="0081468D"/>
    <w:rsid w:val="00815A24"/>
    <w:rsid w:val="008251B6"/>
    <w:rsid w:val="00825A0B"/>
    <w:rsid w:val="0082694B"/>
    <w:rsid w:val="00830846"/>
    <w:rsid w:val="00836061"/>
    <w:rsid w:val="00837981"/>
    <w:rsid w:val="0084083D"/>
    <w:rsid w:val="008408D8"/>
    <w:rsid w:val="00842D8D"/>
    <w:rsid w:val="008446F1"/>
    <w:rsid w:val="008473DD"/>
    <w:rsid w:val="00850EB2"/>
    <w:rsid w:val="008531D9"/>
    <w:rsid w:val="0086061C"/>
    <w:rsid w:val="00860F14"/>
    <w:rsid w:val="00861499"/>
    <w:rsid w:val="008638D9"/>
    <w:rsid w:val="00863DAF"/>
    <w:rsid w:val="00863F52"/>
    <w:rsid w:val="00864E93"/>
    <w:rsid w:val="00873157"/>
    <w:rsid w:val="0087345A"/>
    <w:rsid w:val="008741ED"/>
    <w:rsid w:val="00875A2A"/>
    <w:rsid w:val="00875DCB"/>
    <w:rsid w:val="00880223"/>
    <w:rsid w:val="00884F98"/>
    <w:rsid w:val="0088537D"/>
    <w:rsid w:val="0088612A"/>
    <w:rsid w:val="0088664B"/>
    <w:rsid w:val="00886F89"/>
    <w:rsid w:val="00890B18"/>
    <w:rsid w:val="00890EE7"/>
    <w:rsid w:val="0089751A"/>
    <w:rsid w:val="008A02AC"/>
    <w:rsid w:val="008A2CE2"/>
    <w:rsid w:val="008A2DEB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75E0"/>
    <w:rsid w:val="008C242C"/>
    <w:rsid w:val="008C2CE4"/>
    <w:rsid w:val="008C4E22"/>
    <w:rsid w:val="008C4F68"/>
    <w:rsid w:val="008C5919"/>
    <w:rsid w:val="008C7E75"/>
    <w:rsid w:val="008D3286"/>
    <w:rsid w:val="008E25CA"/>
    <w:rsid w:val="008E2E80"/>
    <w:rsid w:val="008E7846"/>
    <w:rsid w:val="008F05B0"/>
    <w:rsid w:val="00900A3E"/>
    <w:rsid w:val="00900BC2"/>
    <w:rsid w:val="009020CE"/>
    <w:rsid w:val="00902A74"/>
    <w:rsid w:val="00904E81"/>
    <w:rsid w:val="00904F61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FB4"/>
    <w:rsid w:val="00924718"/>
    <w:rsid w:val="00932C0C"/>
    <w:rsid w:val="00941A9C"/>
    <w:rsid w:val="009437B6"/>
    <w:rsid w:val="0094424D"/>
    <w:rsid w:val="0094570B"/>
    <w:rsid w:val="009458EB"/>
    <w:rsid w:val="00947682"/>
    <w:rsid w:val="00954389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8467B"/>
    <w:rsid w:val="009858FF"/>
    <w:rsid w:val="0098717B"/>
    <w:rsid w:val="009903F3"/>
    <w:rsid w:val="009936B5"/>
    <w:rsid w:val="009937AE"/>
    <w:rsid w:val="00994E32"/>
    <w:rsid w:val="009A1A85"/>
    <w:rsid w:val="009A3451"/>
    <w:rsid w:val="009A38E5"/>
    <w:rsid w:val="009A42DB"/>
    <w:rsid w:val="009A58D0"/>
    <w:rsid w:val="009A5A07"/>
    <w:rsid w:val="009A624E"/>
    <w:rsid w:val="009C26CE"/>
    <w:rsid w:val="009C3F62"/>
    <w:rsid w:val="009C4C24"/>
    <w:rsid w:val="009C50C4"/>
    <w:rsid w:val="009C5BCA"/>
    <w:rsid w:val="009C6399"/>
    <w:rsid w:val="009C6E23"/>
    <w:rsid w:val="009C7FF4"/>
    <w:rsid w:val="009D0B63"/>
    <w:rsid w:val="009D1012"/>
    <w:rsid w:val="009D1326"/>
    <w:rsid w:val="009D158A"/>
    <w:rsid w:val="009D340C"/>
    <w:rsid w:val="009D7F0A"/>
    <w:rsid w:val="009E059A"/>
    <w:rsid w:val="009E26FC"/>
    <w:rsid w:val="009E2A9E"/>
    <w:rsid w:val="009E5E13"/>
    <w:rsid w:val="009F0FC5"/>
    <w:rsid w:val="009F157D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E23"/>
    <w:rsid w:val="00A058E4"/>
    <w:rsid w:val="00A07F0F"/>
    <w:rsid w:val="00A13054"/>
    <w:rsid w:val="00A13875"/>
    <w:rsid w:val="00A15B69"/>
    <w:rsid w:val="00A165CF"/>
    <w:rsid w:val="00A24E7A"/>
    <w:rsid w:val="00A25A3E"/>
    <w:rsid w:val="00A2642A"/>
    <w:rsid w:val="00A269A4"/>
    <w:rsid w:val="00A31B6E"/>
    <w:rsid w:val="00A3391D"/>
    <w:rsid w:val="00A33E2C"/>
    <w:rsid w:val="00A35D1A"/>
    <w:rsid w:val="00A35D57"/>
    <w:rsid w:val="00A412A2"/>
    <w:rsid w:val="00A41C93"/>
    <w:rsid w:val="00A41F01"/>
    <w:rsid w:val="00A42ABB"/>
    <w:rsid w:val="00A47227"/>
    <w:rsid w:val="00A50B84"/>
    <w:rsid w:val="00A521A0"/>
    <w:rsid w:val="00A5320F"/>
    <w:rsid w:val="00A570F2"/>
    <w:rsid w:val="00A57396"/>
    <w:rsid w:val="00A61081"/>
    <w:rsid w:val="00A636F7"/>
    <w:rsid w:val="00A666FC"/>
    <w:rsid w:val="00A71723"/>
    <w:rsid w:val="00A719AD"/>
    <w:rsid w:val="00A727A1"/>
    <w:rsid w:val="00A73B39"/>
    <w:rsid w:val="00A770E4"/>
    <w:rsid w:val="00A77FEA"/>
    <w:rsid w:val="00A80025"/>
    <w:rsid w:val="00A81D13"/>
    <w:rsid w:val="00A8297F"/>
    <w:rsid w:val="00A82F1B"/>
    <w:rsid w:val="00A830E2"/>
    <w:rsid w:val="00A90622"/>
    <w:rsid w:val="00A927EF"/>
    <w:rsid w:val="00A92D8D"/>
    <w:rsid w:val="00A92EC7"/>
    <w:rsid w:val="00A93020"/>
    <w:rsid w:val="00A93C31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E01"/>
    <w:rsid w:val="00AB3330"/>
    <w:rsid w:val="00AB58F3"/>
    <w:rsid w:val="00AB5B82"/>
    <w:rsid w:val="00AC0D22"/>
    <w:rsid w:val="00AC3BC6"/>
    <w:rsid w:val="00AD0215"/>
    <w:rsid w:val="00AD157F"/>
    <w:rsid w:val="00AD169A"/>
    <w:rsid w:val="00AD2BC5"/>
    <w:rsid w:val="00AD4708"/>
    <w:rsid w:val="00AD6ED7"/>
    <w:rsid w:val="00AE04C1"/>
    <w:rsid w:val="00AE4B3C"/>
    <w:rsid w:val="00AE5659"/>
    <w:rsid w:val="00AE5848"/>
    <w:rsid w:val="00AE6BA0"/>
    <w:rsid w:val="00AF0EEB"/>
    <w:rsid w:val="00AF2A77"/>
    <w:rsid w:val="00B02FDE"/>
    <w:rsid w:val="00B03D05"/>
    <w:rsid w:val="00B05119"/>
    <w:rsid w:val="00B0544E"/>
    <w:rsid w:val="00B10936"/>
    <w:rsid w:val="00B112AE"/>
    <w:rsid w:val="00B177E4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506F9"/>
    <w:rsid w:val="00B5179C"/>
    <w:rsid w:val="00B51A91"/>
    <w:rsid w:val="00B52C52"/>
    <w:rsid w:val="00B5471B"/>
    <w:rsid w:val="00B5690E"/>
    <w:rsid w:val="00B56F76"/>
    <w:rsid w:val="00B574BA"/>
    <w:rsid w:val="00B603C9"/>
    <w:rsid w:val="00B62DAC"/>
    <w:rsid w:val="00B638F6"/>
    <w:rsid w:val="00B63E38"/>
    <w:rsid w:val="00B67BD3"/>
    <w:rsid w:val="00B74FD7"/>
    <w:rsid w:val="00B7551D"/>
    <w:rsid w:val="00B76790"/>
    <w:rsid w:val="00B76B51"/>
    <w:rsid w:val="00B81291"/>
    <w:rsid w:val="00B83108"/>
    <w:rsid w:val="00B84D74"/>
    <w:rsid w:val="00B90D19"/>
    <w:rsid w:val="00B92748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5B95"/>
    <w:rsid w:val="00BB74D6"/>
    <w:rsid w:val="00BC4CCB"/>
    <w:rsid w:val="00BC51ED"/>
    <w:rsid w:val="00BD09CD"/>
    <w:rsid w:val="00BD3593"/>
    <w:rsid w:val="00BD3D39"/>
    <w:rsid w:val="00BD7358"/>
    <w:rsid w:val="00BE093B"/>
    <w:rsid w:val="00BE24D1"/>
    <w:rsid w:val="00BE5C3F"/>
    <w:rsid w:val="00BF00B5"/>
    <w:rsid w:val="00BF0DDF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CC7"/>
    <w:rsid w:val="00C178E3"/>
    <w:rsid w:val="00C2169A"/>
    <w:rsid w:val="00C2540D"/>
    <w:rsid w:val="00C26987"/>
    <w:rsid w:val="00C30BE2"/>
    <w:rsid w:val="00C334EF"/>
    <w:rsid w:val="00C35948"/>
    <w:rsid w:val="00C35FDA"/>
    <w:rsid w:val="00C3798A"/>
    <w:rsid w:val="00C37A32"/>
    <w:rsid w:val="00C41B68"/>
    <w:rsid w:val="00C51012"/>
    <w:rsid w:val="00C5101B"/>
    <w:rsid w:val="00C514B8"/>
    <w:rsid w:val="00C5589A"/>
    <w:rsid w:val="00C57FF1"/>
    <w:rsid w:val="00C63315"/>
    <w:rsid w:val="00C63807"/>
    <w:rsid w:val="00C63994"/>
    <w:rsid w:val="00C6428C"/>
    <w:rsid w:val="00C65A3C"/>
    <w:rsid w:val="00C65B5E"/>
    <w:rsid w:val="00C673B5"/>
    <w:rsid w:val="00C70516"/>
    <w:rsid w:val="00C74EB7"/>
    <w:rsid w:val="00C7709C"/>
    <w:rsid w:val="00C8333D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79A"/>
    <w:rsid w:val="00CA02F8"/>
    <w:rsid w:val="00CA0AAC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44E5"/>
    <w:rsid w:val="00CC483D"/>
    <w:rsid w:val="00CC4FD4"/>
    <w:rsid w:val="00CC6E86"/>
    <w:rsid w:val="00CC7159"/>
    <w:rsid w:val="00CD2ECF"/>
    <w:rsid w:val="00CD4875"/>
    <w:rsid w:val="00CD7AD2"/>
    <w:rsid w:val="00CE2BAB"/>
    <w:rsid w:val="00CF47D5"/>
    <w:rsid w:val="00CF739F"/>
    <w:rsid w:val="00D020D4"/>
    <w:rsid w:val="00D030B2"/>
    <w:rsid w:val="00D06B1B"/>
    <w:rsid w:val="00D1051E"/>
    <w:rsid w:val="00D1336D"/>
    <w:rsid w:val="00D13B09"/>
    <w:rsid w:val="00D1776D"/>
    <w:rsid w:val="00D2139B"/>
    <w:rsid w:val="00D21971"/>
    <w:rsid w:val="00D248CE"/>
    <w:rsid w:val="00D27D2E"/>
    <w:rsid w:val="00D3026F"/>
    <w:rsid w:val="00D3207B"/>
    <w:rsid w:val="00D33721"/>
    <w:rsid w:val="00D33EEC"/>
    <w:rsid w:val="00D352F3"/>
    <w:rsid w:val="00D41D51"/>
    <w:rsid w:val="00D428AA"/>
    <w:rsid w:val="00D42BA8"/>
    <w:rsid w:val="00D43974"/>
    <w:rsid w:val="00D46420"/>
    <w:rsid w:val="00D4715E"/>
    <w:rsid w:val="00D47D97"/>
    <w:rsid w:val="00D511A8"/>
    <w:rsid w:val="00D516EE"/>
    <w:rsid w:val="00D54A12"/>
    <w:rsid w:val="00D57BC0"/>
    <w:rsid w:val="00D614EC"/>
    <w:rsid w:val="00D61C37"/>
    <w:rsid w:val="00D64EA7"/>
    <w:rsid w:val="00D661E5"/>
    <w:rsid w:val="00D67761"/>
    <w:rsid w:val="00D70728"/>
    <w:rsid w:val="00D721F7"/>
    <w:rsid w:val="00D7240D"/>
    <w:rsid w:val="00D73DA0"/>
    <w:rsid w:val="00D8007D"/>
    <w:rsid w:val="00D81D0B"/>
    <w:rsid w:val="00D8260B"/>
    <w:rsid w:val="00D82B9C"/>
    <w:rsid w:val="00D82C8A"/>
    <w:rsid w:val="00D83DDA"/>
    <w:rsid w:val="00D847C1"/>
    <w:rsid w:val="00D916D2"/>
    <w:rsid w:val="00D92C5B"/>
    <w:rsid w:val="00D92F43"/>
    <w:rsid w:val="00D94674"/>
    <w:rsid w:val="00DA09CB"/>
    <w:rsid w:val="00DA1222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57B6"/>
    <w:rsid w:val="00DD1B44"/>
    <w:rsid w:val="00DD297F"/>
    <w:rsid w:val="00DD30F7"/>
    <w:rsid w:val="00DD50DB"/>
    <w:rsid w:val="00DE005B"/>
    <w:rsid w:val="00DE04F9"/>
    <w:rsid w:val="00DE0712"/>
    <w:rsid w:val="00DE0971"/>
    <w:rsid w:val="00DE1FC7"/>
    <w:rsid w:val="00DE248F"/>
    <w:rsid w:val="00DE3FF1"/>
    <w:rsid w:val="00DE4FBC"/>
    <w:rsid w:val="00DE6294"/>
    <w:rsid w:val="00DF1F35"/>
    <w:rsid w:val="00DF2C02"/>
    <w:rsid w:val="00DF7F96"/>
    <w:rsid w:val="00E01FB6"/>
    <w:rsid w:val="00E03E6E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809"/>
    <w:rsid w:val="00E37277"/>
    <w:rsid w:val="00E37F50"/>
    <w:rsid w:val="00E42092"/>
    <w:rsid w:val="00E43583"/>
    <w:rsid w:val="00E44F3B"/>
    <w:rsid w:val="00E4783D"/>
    <w:rsid w:val="00E47E46"/>
    <w:rsid w:val="00E50D3F"/>
    <w:rsid w:val="00E51544"/>
    <w:rsid w:val="00E54D06"/>
    <w:rsid w:val="00E56183"/>
    <w:rsid w:val="00E56CD1"/>
    <w:rsid w:val="00E65DB6"/>
    <w:rsid w:val="00E67109"/>
    <w:rsid w:val="00E70EFB"/>
    <w:rsid w:val="00E711D1"/>
    <w:rsid w:val="00E728E5"/>
    <w:rsid w:val="00E73C2A"/>
    <w:rsid w:val="00E758C0"/>
    <w:rsid w:val="00E76D05"/>
    <w:rsid w:val="00E830B0"/>
    <w:rsid w:val="00E84A92"/>
    <w:rsid w:val="00E8642C"/>
    <w:rsid w:val="00E90A48"/>
    <w:rsid w:val="00E9402A"/>
    <w:rsid w:val="00E94C37"/>
    <w:rsid w:val="00E96EB8"/>
    <w:rsid w:val="00E97D2B"/>
    <w:rsid w:val="00E97E4D"/>
    <w:rsid w:val="00EA01D8"/>
    <w:rsid w:val="00EA04B9"/>
    <w:rsid w:val="00EA34D3"/>
    <w:rsid w:val="00EA39BD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F013B2"/>
    <w:rsid w:val="00F01D9C"/>
    <w:rsid w:val="00F04461"/>
    <w:rsid w:val="00F05679"/>
    <w:rsid w:val="00F06FEC"/>
    <w:rsid w:val="00F12C10"/>
    <w:rsid w:val="00F1393E"/>
    <w:rsid w:val="00F13AB4"/>
    <w:rsid w:val="00F13B14"/>
    <w:rsid w:val="00F168DF"/>
    <w:rsid w:val="00F174C5"/>
    <w:rsid w:val="00F23251"/>
    <w:rsid w:val="00F24507"/>
    <w:rsid w:val="00F260E1"/>
    <w:rsid w:val="00F2683E"/>
    <w:rsid w:val="00F26A23"/>
    <w:rsid w:val="00F3062C"/>
    <w:rsid w:val="00F31AF2"/>
    <w:rsid w:val="00F3296F"/>
    <w:rsid w:val="00F33A7A"/>
    <w:rsid w:val="00F358CF"/>
    <w:rsid w:val="00F3626A"/>
    <w:rsid w:val="00F40B8A"/>
    <w:rsid w:val="00F42B77"/>
    <w:rsid w:val="00F4318A"/>
    <w:rsid w:val="00F47987"/>
    <w:rsid w:val="00F51E67"/>
    <w:rsid w:val="00F52E88"/>
    <w:rsid w:val="00F5328F"/>
    <w:rsid w:val="00F53A73"/>
    <w:rsid w:val="00F557FF"/>
    <w:rsid w:val="00F56274"/>
    <w:rsid w:val="00F5721A"/>
    <w:rsid w:val="00F61F45"/>
    <w:rsid w:val="00F70EBA"/>
    <w:rsid w:val="00F7318A"/>
    <w:rsid w:val="00F73951"/>
    <w:rsid w:val="00F74B1B"/>
    <w:rsid w:val="00F74EDB"/>
    <w:rsid w:val="00F8213B"/>
    <w:rsid w:val="00F86AB5"/>
    <w:rsid w:val="00F87241"/>
    <w:rsid w:val="00F902BD"/>
    <w:rsid w:val="00F9284F"/>
    <w:rsid w:val="00F94CA7"/>
    <w:rsid w:val="00F956E1"/>
    <w:rsid w:val="00FA04F8"/>
    <w:rsid w:val="00FA2584"/>
    <w:rsid w:val="00FA261B"/>
    <w:rsid w:val="00FA2BBB"/>
    <w:rsid w:val="00FA5245"/>
    <w:rsid w:val="00FB0F25"/>
    <w:rsid w:val="00FB26EA"/>
    <w:rsid w:val="00FB6CBB"/>
    <w:rsid w:val="00FB7A6C"/>
    <w:rsid w:val="00FC0EAF"/>
    <w:rsid w:val="00FC1085"/>
    <w:rsid w:val="00FC66FB"/>
    <w:rsid w:val="00FC7E18"/>
    <w:rsid w:val="00FD2154"/>
    <w:rsid w:val="00FE00EF"/>
    <w:rsid w:val="00FE2FA7"/>
    <w:rsid w:val="00FE6BB4"/>
    <w:rsid w:val="00FE7344"/>
    <w:rsid w:val="00FE7592"/>
    <w:rsid w:val="00FF0BA6"/>
    <w:rsid w:val="00FF2947"/>
    <w:rsid w:val="00FF3A33"/>
    <w:rsid w:val="00FF58A2"/>
    <w:rsid w:val="00FF737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E04F9"/>
    <w:rPr>
      <w:sz w:val="24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"/>
    <w:basedOn w:val="a1"/>
    <w:next w:val="a1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next w:val="a1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1"/>
    <w:next w:val="a1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1"/>
    <w:next w:val="a1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1"/>
    <w:next w:val="a1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1"/>
    <w:next w:val="a1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1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1"/>
    <w:link w:val="21"/>
    <w:pPr>
      <w:jc w:val="both"/>
    </w:pPr>
    <w:rPr>
      <w:snapToGrid w:val="0"/>
      <w:sz w:val="28"/>
      <w:szCs w:val="28"/>
    </w:rPr>
  </w:style>
  <w:style w:type="character" w:styleId="a6">
    <w:name w:val="Hyperlink"/>
    <w:rPr>
      <w:color w:val="0000FF"/>
      <w:u w:val="single"/>
    </w:rPr>
  </w:style>
  <w:style w:type="paragraph" w:styleId="11">
    <w:name w:val="toc 1"/>
    <w:basedOn w:val="a1"/>
    <w:next w:val="a1"/>
    <w:autoRedefine/>
    <w:pPr>
      <w:tabs>
        <w:tab w:val="right" w:leader="dot" w:pos="10195"/>
      </w:tabs>
      <w:spacing w:before="480" w:after="240"/>
      <w:ind w:right="1134"/>
    </w:pPr>
    <w:rPr>
      <w:b/>
      <w:bCs/>
      <w:caps/>
      <w:noProof/>
      <w:snapToGrid w:val="0"/>
      <w:sz w:val="28"/>
      <w:szCs w:val="28"/>
    </w:rPr>
  </w:style>
  <w:style w:type="paragraph" w:styleId="22">
    <w:name w:val="toc 2"/>
    <w:basedOn w:val="a1"/>
    <w:next w:val="a1"/>
    <w:autoRedefine/>
    <w:pPr>
      <w:tabs>
        <w:tab w:val="left" w:pos="1080"/>
        <w:tab w:val="right" w:leader="dot" w:pos="10195"/>
      </w:tabs>
      <w:spacing w:before="120" w:after="120"/>
      <w:ind w:left="1134" w:right="1134" w:hanging="567"/>
    </w:pPr>
    <w:rPr>
      <w:b/>
      <w:smallCaps/>
      <w:noProof/>
      <w:snapToGrid w:val="0"/>
    </w:rPr>
  </w:style>
  <w:style w:type="paragraph" w:styleId="31">
    <w:name w:val="toc 3"/>
    <w:basedOn w:val="a1"/>
    <w:next w:val="a1"/>
    <w:autoRedefine/>
    <w:pPr>
      <w:tabs>
        <w:tab w:val="left" w:pos="1701"/>
        <w:tab w:val="right" w:leader="dot" w:pos="10195"/>
      </w:tabs>
      <w:spacing w:before="120" w:after="120"/>
      <w:ind w:left="1701" w:right="1134" w:hanging="567"/>
    </w:pPr>
    <w:rPr>
      <w:iCs/>
      <w:snapToGrid w:val="0"/>
    </w:rPr>
  </w:style>
  <w:style w:type="paragraph" w:styleId="41">
    <w:name w:val="toc 4"/>
    <w:basedOn w:val="a1"/>
    <w:next w:val="a1"/>
    <w:autoRedefine/>
    <w:pPr>
      <w:tabs>
        <w:tab w:val="left" w:pos="2268"/>
        <w:tab w:val="right" w:leader="dot" w:pos="10195"/>
      </w:tabs>
      <w:spacing w:after="60"/>
      <w:ind w:left="2268" w:right="1134" w:hanging="567"/>
    </w:pPr>
    <w:rPr>
      <w:snapToGrid w:val="0"/>
    </w:rPr>
  </w:style>
  <w:style w:type="paragraph" w:styleId="a7">
    <w:name w:val="Body Text"/>
    <w:basedOn w:val="a1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8">
    <w:name w:val="комментарий"/>
    <w:rPr>
      <w:b/>
      <w:i/>
      <w:sz w:val="28"/>
    </w:rPr>
  </w:style>
  <w:style w:type="paragraph" w:styleId="a9">
    <w:name w:val="List Number"/>
    <w:basedOn w:val="a7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">
    <w:name w:val="Пункт"/>
    <w:basedOn w:val="a7"/>
    <w:pPr>
      <w:numPr>
        <w:ilvl w:val="2"/>
        <w:numId w:val="4"/>
      </w:numPr>
    </w:pPr>
  </w:style>
  <w:style w:type="paragraph" w:customStyle="1" w:styleId="a0">
    <w:name w:val="Подпункт"/>
    <w:basedOn w:val="a"/>
    <w:pPr>
      <w:numPr>
        <w:ilvl w:val="3"/>
      </w:numPr>
    </w:pPr>
  </w:style>
  <w:style w:type="character" w:customStyle="1" w:styleId="aa">
    <w:name w:val="Основной текст Знак"/>
    <w:rPr>
      <w:sz w:val="28"/>
      <w:lang w:val="ru-RU" w:eastAsia="ru-RU" w:bidi="ar-SA"/>
    </w:rPr>
  </w:style>
  <w:style w:type="paragraph" w:customStyle="1" w:styleId="ab">
    <w:name w:val="Таблица шапка"/>
    <w:basedOn w:val="a1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c">
    <w:name w:val="Таблица текст"/>
    <w:basedOn w:val="a1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d">
    <w:name w:val="Подподпункт"/>
    <w:basedOn w:val="a0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e">
    <w:name w:val="Основной текст Знак Знак"/>
    <w:rPr>
      <w:sz w:val="28"/>
      <w:lang w:val="ru-RU" w:eastAsia="ru-RU" w:bidi="ar-SA"/>
    </w:rPr>
  </w:style>
  <w:style w:type="paragraph" w:customStyle="1" w:styleId="af">
    <w:name w:val="Структура"/>
    <w:basedOn w:val="a1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1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0">
    <w:name w:val="header"/>
    <w:aliases w:val="Linie,header"/>
    <w:basedOn w:val="a1"/>
    <w:link w:val="af1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2">
    <w:name w:val="Title"/>
    <w:aliases w:val="Çàãîëîâîê,Caaieiaie"/>
    <w:basedOn w:val="a1"/>
    <w:link w:val="af3"/>
    <w:qFormat/>
    <w:pPr>
      <w:jc w:val="center"/>
    </w:pPr>
    <w:rPr>
      <w:sz w:val="48"/>
    </w:rPr>
  </w:style>
  <w:style w:type="paragraph" w:styleId="af4">
    <w:name w:val="Document Map"/>
    <w:basedOn w:val="a1"/>
    <w:link w:val="af5"/>
    <w:pPr>
      <w:shd w:val="clear" w:color="auto" w:fill="000080"/>
    </w:pPr>
    <w:rPr>
      <w:rFonts w:ascii="Tahoma" w:hAnsi="Tahoma" w:cs="Tahoma"/>
    </w:rPr>
  </w:style>
  <w:style w:type="paragraph" w:styleId="af6">
    <w:name w:val="Body Text Indent"/>
    <w:basedOn w:val="a1"/>
    <w:link w:val="af7"/>
    <w:pPr>
      <w:tabs>
        <w:tab w:val="left" w:pos="309"/>
      </w:tabs>
      <w:ind w:left="34" w:firstLine="425"/>
    </w:pPr>
  </w:style>
  <w:style w:type="paragraph" w:styleId="af8">
    <w:name w:val="footer"/>
    <w:basedOn w:val="a1"/>
    <w:link w:val="af9"/>
    <w:pPr>
      <w:tabs>
        <w:tab w:val="center" w:pos="4677"/>
        <w:tab w:val="right" w:pos="9355"/>
      </w:tabs>
    </w:pPr>
  </w:style>
  <w:style w:type="character" w:styleId="afa">
    <w:name w:val="page number"/>
    <w:basedOn w:val="a2"/>
  </w:style>
  <w:style w:type="character" w:styleId="afb">
    <w:name w:val="FollowedHyperlink"/>
    <w:rPr>
      <w:color w:val="800080"/>
      <w:u w:val="single"/>
    </w:rPr>
  </w:style>
  <w:style w:type="paragraph" w:styleId="23">
    <w:name w:val="Body Text Indent 2"/>
    <w:basedOn w:val="a1"/>
    <w:link w:val="24"/>
    <w:pPr>
      <w:spacing w:after="120" w:line="480" w:lineRule="auto"/>
      <w:ind w:left="283"/>
    </w:pPr>
  </w:style>
  <w:style w:type="paragraph" w:styleId="32">
    <w:name w:val="Body Text Indent 3"/>
    <w:basedOn w:val="a1"/>
    <w:link w:val="33"/>
    <w:pPr>
      <w:spacing w:after="120"/>
      <w:ind w:left="283"/>
    </w:pPr>
    <w:rPr>
      <w:sz w:val="16"/>
      <w:szCs w:val="16"/>
    </w:rPr>
  </w:style>
  <w:style w:type="paragraph" w:styleId="afc">
    <w:name w:val="Block Text"/>
    <w:basedOn w:val="a1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1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d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d"/>
    <w:pPr>
      <w:spacing w:before="100" w:after="100"/>
    </w:pPr>
    <w:rPr>
      <w:b/>
      <w:bCs/>
    </w:rPr>
  </w:style>
  <w:style w:type="paragraph" w:customStyle="1" w:styleId="51">
    <w:name w:val="Заголовок 5."/>
    <w:basedOn w:val="afd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d"/>
    <w:pPr>
      <w:spacing w:before="100" w:after="100"/>
    </w:pPr>
  </w:style>
  <w:style w:type="paragraph" w:customStyle="1" w:styleId="afe">
    <w:name w:val="Основной текст с отступом."/>
    <w:basedOn w:val="afd"/>
    <w:pPr>
      <w:ind w:firstLine="284"/>
      <w:jc w:val="both"/>
    </w:pPr>
    <w:rPr>
      <w:sz w:val="23"/>
      <w:szCs w:val="23"/>
    </w:rPr>
  </w:style>
  <w:style w:type="paragraph" w:customStyle="1" w:styleId="aff">
    <w:name w:val="Цитата."/>
    <w:basedOn w:val="afd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d"/>
    <w:pPr>
      <w:ind w:firstLine="503"/>
      <w:jc w:val="both"/>
    </w:pPr>
    <w:rPr>
      <w:b/>
      <w:bCs/>
      <w:sz w:val="18"/>
      <w:szCs w:val="18"/>
    </w:rPr>
  </w:style>
  <w:style w:type="paragraph" w:customStyle="1" w:styleId="25">
    <w:name w:val="Основной текст 2."/>
    <w:basedOn w:val="afd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0">
    <w:name w:val="caption"/>
    <w:basedOn w:val="a1"/>
    <w:next w:val="a1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1">
    <w:name w:val="Balloon Text"/>
    <w:basedOn w:val="a1"/>
    <w:link w:val="aff2"/>
    <w:rPr>
      <w:rFonts w:ascii="Tahoma" w:hAnsi="Tahoma" w:cs="Tahoma"/>
      <w:sz w:val="16"/>
      <w:szCs w:val="16"/>
    </w:rPr>
  </w:style>
  <w:style w:type="paragraph" w:customStyle="1" w:styleId="aff3">
    <w:name w:val="Пункт б/н"/>
    <w:basedOn w:val="a1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4">
    <w:name w:val="маркированный"/>
    <w:basedOn w:val="a1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5">
    <w:name w:val="Table Grid"/>
    <w:basedOn w:val="a3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6">
    <w:name w:val="Основной текст таблицы"/>
    <w:basedOn w:val="a7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7">
    <w:name w:val="Заголовок крупный"/>
    <w:basedOn w:val="a1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8">
    <w:name w:val="Subtitle"/>
    <w:basedOn w:val="af2"/>
    <w:next w:val="a7"/>
    <w:link w:val="aff9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1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1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1"/>
    <w:next w:val="a1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6">
    <w:name w:val="Обычный 2"/>
    <w:basedOn w:val="a1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a">
    <w:name w:val="Знак Знак Знак Знак"/>
    <w:basedOn w:val="a1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1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2"/>
    <w:basedOn w:val="a1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2">
    <w:name w:val="toc 5"/>
    <w:basedOn w:val="a1"/>
    <w:next w:val="a1"/>
    <w:autoRedefine/>
    <w:rsid w:val="00762F33"/>
    <w:pPr>
      <w:ind w:left="960"/>
    </w:pPr>
  </w:style>
  <w:style w:type="paragraph" w:customStyle="1" w:styleId="Style6">
    <w:name w:val="Style6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1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1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1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c">
    <w:name w:val="Таблицы (моноширинный)"/>
    <w:basedOn w:val="a1"/>
    <w:next w:val="a1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1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1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1"/>
    <w:rsid w:val="004C1A10"/>
    <w:pPr>
      <w:jc w:val="center"/>
    </w:pPr>
    <w:rPr>
      <w:szCs w:val="20"/>
    </w:rPr>
  </w:style>
  <w:style w:type="paragraph" w:customStyle="1" w:styleId="28">
    <w:name w:val="Знак Знак Знак Знак2"/>
    <w:basedOn w:val="a1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d">
    <w:name w:val="Plain Text"/>
    <w:basedOn w:val="a1"/>
    <w:link w:val="affe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1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1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1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1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">
    <w:name w:val="E-mail Signature"/>
    <w:basedOn w:val="a1"/>
    <w:link w:val="afff0"/>
    <w:rsid w:val="002E4BD8"/>
    <w:pPr>
      <w:spacing w:after="120"/>
      <w:jc w:val="both"/>
    </w:pPr>
    <w:rPr>
      <w:sz w:val="26"/>
    </w:rPr>
  </w:style>
  <w:style w:type="paragraph" w:styleId="afff1">
    <w:name w:val="List"/>
    <w:basedOn w:val="a1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2">
    <w:name w:val="Знак Знак Знак Знак Знак Знак Знак Знак"/>
    <w:basedOn w:val="a1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9">
    <w:name w:val="Знак Знак2 Знак Знак Знак"/>
    <w:basedOn w:val="a1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Оля"/>
    <w:basedOn w:val="a1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1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1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4">
    <w:name w:val="List Paragraph"/>
    <w:basedOn w:val="a1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1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1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1"/>
    <w:rsid w:val="00506190"/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aliases w:val="Linie Знак,header Знак"/>
    <w:link w:val="af0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0">
    <w:name w:val="Заголовок 5 Знак"/>
    <w:link w:val="5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7">
    <w:name w:val="Основной текст с отступом Знак"/>
    <w:link w:val="af6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4">
    <w:name w:val="Основной текст с отступом 2 Знак"/>
    <w:link w:val="23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5">
    <w:name w:val="annotation reference"/>
    <w:rsid w:val="004E445E"/>
    <w:rPr>
      <w:sz w:val="16"/>
      <w:szCs w:val="16"/>
    </w:rPr>
  </w:style>
  <w:style w:type="paragraph" w:styleId="afff6">
    <w:name w:val="annotation text"/>
    <w:basedOn w:val="a1"/>
    <w:link w:val="afff7"/>
    <w:rsid w:val="004E445E"/>
    <w:rPr>
      <w:sz w:val="20"/>
      <w:szCs w:val="20"/>
    </w:rPr>
  </w:style>
  <w:style w:type="character" w:customStyle="1" w:styleId="afff7">
    <w:name w:val="Текст примечания Знак"/>
    <w:basedOn w:val="a2"/>
    <w:link w:val="afff6"/>
    <w:rsid w:val="004E445E"/>
  </w:style>
  <w:style w:type="character" w:customStyle="1" w:styleId="af9">
    <w:name w:val="Нижний колонтитул Знак"/>
    <w:link w:val="af8"/>
    <w:rsid w:val="004E445E"/>
    <w:rPr>
      <w:sz w:val="24"/>
      <w:szCs w:val="24"/>
    </w:rPr>
  </w:style>
  <w:style w:type="character" w:styleId="afff8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1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1"/>
    <w:rsid w:val="004E445E"/>
    <w:pPr>
      <w:ind w:left="849" w:hanging="283"/>
    </w:pPr>
  </w:style>
  <w:style w:type="paragraph" w:styleId="43">
    <w:name w:val="List 4"/>
    <w:basedOn w:val="a1"/>
    <w:rsid w:val="004E445E"/>
    <w:pPr>
      <w:ind w:left="1132" w:hanging="283"/>
    </w:pPr>
  </w:style>
  <w:style w:type="paragraph" w:styleId="2a">
    <w:name w:val="List Continue 2"/>
    <w:basedOn w:val="a1"/>
    <w:rsid w:val="004E445E"/>
    <w:pPr>
      <w:spacing w:after="120"/>
      <w:ind w:left="566"/>
    </w:pPr>
  </w:style>
  <w:style w:type="paragraph" w:styleId="44">
    <w:name w:val="List Continue 4"/>
    <w:basedOn w:val="a1"/>
    <w:rsid w:val="004E445E"/>
    <w:pPr>
      <w:spacing w:after="120"/>
      <w:ind w:left="1132"/>
    </w:pPr>
  </w:style>
  <w:style w:type="paragraph" w:styleId="afff9">
    <w:name w:val="Body Text First Indent"/>
    <w:basedOn w:val="a7"/>
    <w:link w:val="afffa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7"/>
    <w:rsid w:val="004E445E"/>
    <w:rPr>
      <w:sz w:val="28"/>
    </w:rPr>
  </w:style>
  <w:style w:type="character" w:customStyle="1" w:styleId="afffa">
    <w:name w:val="Красная строка Знак"/>
    <w:link w:val="afff9"/>
    <w:rsid w:val="004E445E"/>
    <w:rPr>
      <w:sz w:val="24"/>
      <w:szCs w:val="24"/>
    </w:rPr>
  </w:style>
  <w:style w:type="character" w:customStyle="1" w:styleId="affe">
    <w:name w:val="Текст Знак"/>
    <w:link w:val="affd"/>
    <w:rsid w:val="004E445E"/>
    <w:rPr>
      <w:rFonts w:ascii="Courier New" w:hAnsi="Courier New" w:cs="Courier New"/>
    </w:rPr>
  </w:style>
  <w:style w:type="paragraph" w:styleId="afffb">
    <w:name w:val="No Spacing"/>
    <w:link w:val="afffc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c">
    <w:name w:val="Без интервала Знак"/>
    <w:link w:val="afffb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d">
    <w:name w:val="Основной шрифт"/>
    <w:semiHidden/>
    <w:rsid w:val="004E445E"/>
  </w:style>
  <w:style w:type="paragraph" w:customStyle="1" w:styleId="afffe">
    <w:name w:val="Предмет уборки"/>
    <w:basedOn w:val="a1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2">
    <w:name w:val="Текст выноски Знак"/>
    <w:link w:val="aff1"/>
    <w:rsid w:val="004E445E"/>
    <w:rPr>
      <w:rFonts w:ascii="Tahoma" w:hAnsi="Tahoma" w:cs="Tahoma"/>
      <w:sz w:val="16"/>
      <w:szCs w:val="16"/>
    </w:rPr>
  </w:style>
  <w:style w:type="character" w:customStyle="1" w:styleId="af3">
    <w:name w:val="Название Знак"/>
    <w:aliases w:val="Çàãîëîâîê Знак,Caaieiaie Знак"/>
    <w:link w:val="af2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1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5">
    <w:name w:val="Схема документа Знак"/>
    <w:link w:val="af4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9">
    <w:name w:val="Подзаголовок Знак"/>
    <w:link w:val="aff8"/>
    <w:rsid w:val="00A73B39"/>
    <w:rPr>
      <w:i/>
      <w:caps/>
      <w:sz w:val="30"/>
    </w:rPr>
  </w:style>
  <w:style w:type="paragraph" w:customStyle="1" w:styleId="211">
    <w:name w:val="Основной текст 211"/>
    <w:basedOn w:val="a1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1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1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0">
    <w:name w:val="Электронная подпись Знак"/>
    <w:link w:val="afff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1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1"/>
    <w:next w:val="a7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1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1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1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1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1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1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1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7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1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0">
    <w:name w:val="табуля"/>
    <w:basedOn w:val="a1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1">
    <w:name w:val="footnote text"/>
    <w:basedOn w:val="BaseTimes"/>
    <w:link w:val="affff2"/>
    <w:rsid w:val="00A73B39"/>
    <w:pPr>
      <w:spacing w:after="240"/>
    </w:pPr>
  </w:style>
  <w:style w:type="character" w:customStyle="1" w:styleId="affff2">
    <w:name w:val="Текст сноски Знак"/>
    <w:link w:val="affff1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1"/>
    <w:next w:val="a1"/>
    <w:autoRedefine/>
    <w:rsid w:val="00A73B39"/>
    <w:pPr>
      <w:ind w:left="1200"/>
    </w:pPr>
    <w:rPr>
      <w:lang w:val="en-US" w:eastAsia="en-US"/>
    </w:rPr>
  </w:style>
  <w:style w:type="paragraph" w:styleId="71">
    <w:name w:val="toc 7"/>
    <w:basedOn w:val="a1"/>
    <w:next w:val="a1"/>
    <w:autoRedefine/>
    <w:rsid w:val="00A73B39"/>
    <w:pPr>
      <w:ind w:left="1440"/>
    </w:pPr>
    <w:rPr>
      <w:lang w:val="en-US" w:eastAsia="en-US"/>
    </w:rPr>
  </w:style>
  <w:style w:type="paragraph" w:styleId="81">
    <w:name w:val="toc 8"/>
    <w:basedOn w:val="a1"/>
    <w:next w:val="a1"/>
    <w:autoRedefine/>
    <w:rsid w:val="00A73B39"/>
    <w:pPr>
      <w:ind w:left="1680"/>
    </w:pPr>
    <w:rPr>
      <w:lang w:val="en-US" w:eastAsia="en-US"/>
    </w:rPr>
  </w:style>
  <w:style w:type="paragraph" w:styleId="91">
    <w:name w:val="toc 9"/>
    <w:basedOn w:val="a1"/>
    <w:next w:val="a1"/>
    <w:autoRedefine/>
    <w:rsid w:val="00A73B39"/>
    <w:pPr>
      <w:ind w:left="1920"/>
    </w:pPr>
    <w:rPr>
      <w:lang w:val="en-US" w:eastAsia="en-US"/>
    </w:rPr>
  </w:style>
  <w:style w:type="paragraph" w:customStyle="1" w:styleId="Initials">
    <w:name w:val="Initials"/>
    <w:basedOn w:val="a1"/>
    <w:next w:val="a1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1"/>
    <w:next w:val="a1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3">
    <w:name w:val="envelope address"/>
    <w:basedOn w:val="a1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b">
    <w:name w:val="envelope return"/>
    <w:basedOn w:val="a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1"/>
    <w:next w:val="a1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4">
    <w:name w:val="index heading"/>
    <w:basedOn w:val="a1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5">
    <w:name w:val="Message Header"/>
    <w:basedOn w:val="a1"/>
    <w:link w:val="affff6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6">
    <w:name w:val="Шапка Знак"/>
    <w:link w:val="affff5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1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1"/>
    <w:next w:val="a1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1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1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1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6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1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1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1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1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1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c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c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7">
    <w:name w:val="Таблица"/>
    <w:basedOn w:val="a1"/>
    <w:next w:val="a1"/>
    <w:rsid w:val="00A73B39"/>
    <w:pPr>
      <w:jc w:val="center"/>
    </w:pPr>
    <w:rPr>
      <w:rFonts w:ascii="Arial" w:hAnsi="Arial"/>
      <w:sz w:val="20"/>
    </w:rPr>
  </w:style>
  <w:style w:type="paragraph" w:customStyle="1" w:styleId="affff8">
    <w:name w:val="Список_произведений"/>
    <w:basedOn w:val="a1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9">
    <w:name w:val="Основной"/>
    <w:basedOn w:val="a1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1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a">
    <w:name w:val="Normal (Web)"/>
    <w:basedOn w:val="110"/>
    <w:next w:val="1fc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d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e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b">
    <w:name w:val="Date"/>
    <w:basedOn w:val="110"/>
    <w:next w:val="110"/>
    <w:link w:val="affffc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c">
    <w:name w:val="Дата Знак"/>
    <w:link w:val="affffb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0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1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1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1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1"/>
    <w:rsid w:val="00A73B39"/>
    <w:pPr>
      <w:ind w:firstLine="600"/>
      <w:jc w:val="both"/>
    </w:pPr>
  </w:style>
  <w:style w:type="paragraph" w:customStyle="1" w:styleId="CharChar">
    <w:name w:val="Char Char"/>
    <w:basedOn w:val="a1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4"/>
    <w:rsid w:val="00A73B39"/>
    <w:pPr>
      <w:numPr>
        <w:numId w:val="22"/>
      </w:numPr>
    </w:pPr>
  </w:style>
  <w:style w:type="paragraph" w:styleId="affffd">
    <w:name w:val="annotation subject"/>
    <w:basedOn w:val="afff6"/>
    <w:next w:val="afff6"/>
    <w:link w:val="affffe"/>
    <w:rsid w:val="00A73B39"/>
    <w:rPr>
      <w:b/>
      <w:bCs/>
    </w:rPr>
  </w:style>
  <w:style w:type="character" w:customStyle="1" w:styleId="affffe">
    <w:name w:val="Тема примечания Знак"/>
    <w:link w:val="affffd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2">
    <w:name w:val="Текст примечания Знак1"/>
    <w:rsid w:val="00A73B39"/>
  </w:style>
  <w:style w:type="paragraph" w:customStyle="1" w:styleId="2d">
    <w:name w:val="Знак Знак Знак2 Знак Знак Знак Знак"/>
    <w:basedOn w:val="a1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1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3">
    <w:name w:val="Нет списка1"/>
    <w:next w:val="a4"/>
    <w:semiHidden/>
    <w:unhideWhenUsed/>
    <w:rsid w:val="0052658A"/>
  </w:style>
  <w:style w:type="paragraph" w:customStyle="1" w:styleId="CharChar1">
    <w:name w:val="Char Char1"/>
    <w:basedOn w:val="a1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7"/>
    <w:next w:val="a7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1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e">
    <w:name w:val="Нет списка2"/>
    <w:next w:val="a4"/>
    <w:semiHidden/>
    <w:rsid w:val="00EF14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E04F9"/>
    <w:rPr>
      <w:sz w:val="24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"/>
    <w:basedOn w:val="a1"/>
    <w:next w:val="a1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next w:val="a1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1"/>
    <w:next w:val="a1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1"/>
    <w:next w:val="a1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1"/>
    <w:next w:val="a1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1"/>
    <w:next w:val="a1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1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1"/>
    <w:link w:val="21"/>
    <w:pPr>
      <w:jc w:val="both"/>
    </w:pPr>
    <w:rPr>
      <w:snapToGrid w:val="0"/>
      <w:sz w:val="28"/>
      <w:szCs w:val="28"/>
    </w:rPr>
  </w:style>
  <w:style w:type="character" w:styleId="a6">
    <w:name w:val="Hyperlink"/>
    <w:rPr>
      <w:color w:val="0000FF"/>
      <w:u w:val="single"/>
    </w:rPr>
  </w:style>
  <w:style w:type="paragraph" w:styleId="11">
    <w:name w:val="toc 1"/>
    <w:basedOn w:val="a1"/>
    <w:next w:val="a1"/>
    <w:autoRedefine/>
    <w:pPr>
      <w:tabs>
        <w:tab w:val="right" w:leader="dot" w:pos="10195"/>
      </w:tabs>
      <w:spacing w:before="480" w:after="240"/>
      <w:ind w:right="1134"/>
    </w:pPr>
    <w:rPr>
      <w:b/>
      <w:bCs/>
      <w:caps/>
      <w:noProof/>
      <w:snapToGrid w:val="0"/>
      <w:sz w:val="28"/>
      <w:szCs w:val="28"/>
    </w:rPr>
  </w:style>
  <w:style w:type="paragraph" w:styleId="22">
    <w:name w:val="toc 2"/>
    <w:basedOn w:val="a1"/>
    <w:next w:val="a1"/>
    <w:autoRedefine/>
    <w:pPr>
      <w:tabs>
        <w:tab w:val="left" w:pos="1080"/>
        <w:tab w:val="right" w:leader="dot" w:pos="10195"/>
      </w:tabs>
      <w:spacing w:before="120" w:after="120"/>
      <w:ind w:left="1134" w:right="1134" w:hanging="567"/>
    </w:pPr>
    <w:rPr>
      <w:b/>
      <w:smallCaps/>
      <w:noProof/>
      <w:snapToGrid w:val="0"/>
    </w:rPr>
  </w:style>
  <w:style w:type="paragraph" w:styleId="31">
    <w:name w:val="toc 3"/>
    <w:basedOn w:val="a1"/>
    <w:next w:val="a1"/>
    <w:autoRedefine/>
    <w:pPr>
      <w:tabs>
        <w:tab w:val="left" w:pos="1701"/>
        <w:tab w:val="right" w:leader="dot" w:pos="10195"/>
      </w:tabs>
      <w:spacing w:before="120" w:after="120"/>
      <w:ind w:left="1701" w:right="1134" w:hanging="567"/>
    </w:pPr>
    <w:rPr>
      <w:iCs/>
      <w:snapToGrid w:val="0"/>
    </w:rPr>
  </w:style>
  <w:style w:type="paragraph" w:styleId="41">
    <w:name w:val="toc 4"/>
    <w:basedOn w:val="a1"/>
    <w:next w:val="a1"/>
    <w:autoRedefine/>
    <w:pPr>
      <w:tabs>
        <w:tab w:val="left" w:pos="2268"/>
        <w:tab w:val="right" w:leader="dot" w:pos="10195"/>
      </w:tabs>
      <w:spacing w:after="60"/>
      <w:ind w:left="2268" w:right="1134" w:hanging="567"/>
    </w:pPr>
    <w:rPr>
      <w:snapToGrid w:val="0"/>
    </w:rPr>
  </w:style>
  <w:style w:type="paragraph" w:styleId="a7">
    <w:name w:val="Body Text"/>
    <w:basedOn w:val="a1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8">
    <w:name w:val="комментарий"/>
    <w:rPr>
      <w:b/>
      <w:i/>
      <w:sz w:val="28"/>
    </w:rPr>
  </w:style>
  <w:style w:type="paragraph" w:styleId="a9">
    <w:name w:val="List Number"/>
    <w:basedOn w:val="a7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">
    <w:name w:val="Пункт"/>
    <w:basedOn w:val="a7"/>
    <w:pPr>
      <w:numPr>
        <w:ilvl w:val="2"/>
        <w:numId w:val="4"/>
      </w:numPr>
    </w:pPr>
  </w:style>
  <w:style w:type="paragraph" w:customStyle="1" w:styleId="a0">
    <w:name w:val="Подпункт"/>
    <w:basedOn w:val="a"/>
    <w:pPr>
      <w:numPr>
        <w:ilvl w:val="3"/>
      </w:numPr>
    </w:pPr>
  </w:style>
  <w:style w:type="character" w:customStyle="1" w:styleId="aa">
    <w:name w:val="Основной текст Знак"/>
    <w:rPr>
      <w:sz w:val="28"/>
      <w:lang w:val="ru-RU" w:eastAsia="ru-RU" w:bidi="ar-SA"/>
    </w:rPr>
  </w:style>
  <w:style w:type="paragraph" w:customStyle="1" w:styleId="ab">
    <w:name w:val="Таблица шапка"/>
    <w:basedOn w:val="a1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c">
    <w:name w:val="Таблица текст"/>
    <w:basedOn w:val="a1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d">
    <w:name w:val="Подподпункт"/>
    <w:basedOn w:val="a0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e">
    <w:name w:val="Основной текст Знак Знак"/>
    <w:rPr>
      <w:sz w:val="28"/>
      <w:lang w:val="ru-RU" w:eastAsia="ru-RU" w:bidi="ar-SA"/>
    </w:rPr>
  </w:style>
  <w:style w:type="paragraph" w:customStyle="1" w:styleId="af">
    <w:name w:val="Структура"/>
    <w:basedOn w:val="a1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1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0">
    <w:name w:val="header"/>
    <w:aliases w:val="Linie,header"/>
    <w:basedOn w:val="a1"/>
    <w:link w:val="af1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2">
    <w:name w:val="Title"/>
    <w:aliases w:val="Çàãîëîâîê,Caaieiaie"/>
    <w:basedOn w:val="a1"/>
    <w:link w:val="af3"/>
    <w:qFormat/>
    <w:pPr>
      <w:jc w:val="center"/>
    </w:pPr>
    <w:rPr>
      <w:sz w:val="48"/>
    </w:rPr>
  </w:style>
  <w:style w:type="paragraph" w:styleId="af4">
    <w:name w:val="Document Map"/>
    <w:basedOn w:val="a1"/>
    <w:link w:val="af5"/>
    <w:pPr>
      <w:shd w:val="clear" w:color="auto" w:fill="000080"/>
    </w:pPr>
    <w:rPr>
      <w:rFonts w:ascii="Tahoma" w:hAnsi="Tahoma" w:cs="Tahoma"/>
    </w:rPr>
  </w:style>
  <w:style w:type="paragraph" w:styleId="af6">
    <w:name w:val="Body Text Indent"/>
    <w:basedOn w:val="a1"/>
    <w:link w:val="af7"/>
    <w:pPr>
      <w:tabs>
        <w:tab w:val="left" w:pos="309"/>
      </w:tabs>
      <w:ind w:left="34" w:firstLine="425"/>
    </w:pPr>
  </w:style>
  <w:style w:type="paragraph" w:styleId="af8">
    <w:name w:val="footer"/>
    <w:basedOn w:val="a1"/>
    <w:link w:val="af9"/>
    <w:pPr>
      <w:tabs>
        <w:tab w:val="center" w:pos="4677"/>
        <w:tab w:val="right" w:pos="9355"/>
      </w:tabs>
    </w:pPr>
  </w:style>
  <w:style w:type="character" w:styleId="afa">
    <w:name w:val="page number"/>
    <w:basedOn w:val="a2"/>
  </w:style>
  <w:style w:type="character" w:styleId="afb">
    <w:name w:val="FollowedHyperlink"/>
    <w:rPr>
      <w:color w:val="800080"/>
      <w:u w:val="single"/>
    </w:rPr>
  </w:style>
  <w:style w:type="paragraph" w:styleId="23">
    <w:name w:val="Body Text Indent 2"/>
    <w:basedOn w:val="a1"/>
    <w:link w:val="24"/>
    <w:pPr>
      <w:spacing w:after="120" w:line="480" w:lineRule="auto"/>
      <w:ind w:left="283"/>
    </w:pPr>
  </w:style>
  <w:style w:type="paragraph" w:styleId="32">
    <w:name w:val="Body Text Indent 3"/>
    <w:basedOn w:val="a1"/>
    <w:link w:val="33"/>
    <w:pPr>
      <w:spacing w:after="120"/>
      <w:ind w:left="283"/>
    </w:pPr>
    <w:rPr>
      <w:sz w:val="16"/>
      <w:szCs w:val="16"/>
    </w:rPr>
  </w:style>
  <w:style w:type="paragraph" w:styleId="afc">
    <w:name w:val="Block Text"/>
    <w:basedOn w:val="a1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1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d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d"/>
    <w:pPr>
      <w:spacing w:before="100" w:after="100"/>
    </w:pPr>
    <w:rPr>
      <w:b/>
      <w:bCs/>
    </w:rPr>
  </w:style>
  <w:style w:type="paragraph" w:customStyle="1" w:styleId="51">
    <w:name w:val="Заголовок 5."/>
    <w:basedOn w:val="afd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d"/>
    <w:pPr>
      <w:spacing w:before="100" w:after="100"/>
    </w:pPr>
  </w:style>
  <w:style w:type="paragraph" w:customStyle="1" w:styleId="afe">
    <w:name w:val="Основной текст с отступом."/>
    <w:basedOn w:val="afd"/>
    <w:pPr>
      <w:ind w:firstLine="284"/>
      <w:jc w:val="both"/>
    </w:pPr>
    <w:rPr>
      <w:sz w:val="23"/>
      <w:szCs w:val="23"/>
    </w:rPr>
  </w:style>
  <w:style w:type="paragraph" w:customStyle="1" w:styleId="aff">
    <w:name w:val="Цитата."/>
    <w:basedOn w:val="afd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d"/>
    <w:pPr>
      <w:ind w:firstLine="503"/>
      <w:jc w:val="both"/>
    </w:pPr>
    <w:rPr>
      <w:b/>
      <w:bCs/>
      <w:sz w:val="18"/>
      <w:szCs w:val="18"/>
    </w:rPr>
  </w:style>
  <w:style w:type="paragraph" w:customStyle="1" w:styleId="25">
    <w:name w:val="Основной текст 2."/>
    <w:basedOn w:val="afd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0">
    <w:name w:val="caption"/>
    <w:basedOn w:val="a1"/>
    <w:next w:val="a1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1">
    <w:name w:val="Balloon Text"/>
    <w:basedOn w:val="a1"/>
    <w:link w:val="aff2"/>
    <w:rPr>
      <w:rFonts w:ascii="Tahoma" w:hAnsi="Tahoma" w:cs="Tahoma"/>
      <w:sz w:val="16"/>
      <w:szCs w:val="16"/>
    </w:rPr>
  </w:style>
  <w:style w:type="paragraph" w:customStyle="1" w:styleId="aff3">
    <w:name w:val="Пункт б/н"/>
    <w:basedOn w:val="a1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4">
    <w:name w:val="маркированный"/>
    <w:basedOn w:val="a1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5">
    <w:name w:val="Table Grid"/>
    <w:basedOn w:val="a3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6">
    <w:name w:val="Основной текст таблицы"/>
    <w:basedOn w:val="a7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7">
    <w:name w:val="Заголовок крупный"/>
    <w:basedOn w:val="a1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8">
    <w:name w:val="Subtitle"/>
    <w:basedOn w:val="af2"/>
    <w:next w:val="a7"/>
    <w:link w:val="aff9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1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1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1"/>
    <w:next w:val="a1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6">
    <w:name w:val="Обычный 2"/>
    <w:basedOn w:val="a1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a">
    <w:name w:val="Знак Знак Знак Знак"/>
    <w:basedOn w:val="a1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1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2"/>
    <w:basedOn w:val="a1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2">
    <w:name w:val="toc 5"/>
    <w:basedOn w:val="a1"/>
    <w:next w:val="a1"/>
    <w:autoRedefine/>
    <w:rsid w:val="00762F33"/>
    <w:pPr>
      <w:ind w:left="960"/>
    </w:pPr>
  </w:style>
  <w:style w:type="paragraph" w:customStyle="1" w:styleId="Style6">
    <w:name w:val="Style6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1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1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1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c">
    <w:name w:val="Таблицы (моноширинный)"/>
    <w:basedOn w:val="a1"/>
    <w:next w:val="a1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1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1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1"/>
    <w:rsid w:val="004C1A10"/>
    <w:pPr>
      <w:jc w:val="center"/>
    </w:pPr>
    <w:rPr>
      <w:szCs w:val="20"/>
    </w:rPr>
  </w:style>
  <w:style w:type="paragraph" w:customStyle="1" w:styleId="28">
    <w:name w:val="Знак Знак Знак Знак2"/>
    <w:basedOn w:val="a1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d">
    <w:name w:val="Plain Text"/>
    <w:basedOn w:val="a1"/>
    <w:link w:val="affe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1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1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1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1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">
    <w:name w:val="E-mail Signature"/>
    <w:basedOn w:val="a1"/>
    <w:link w:val="afff0"/>
    <w:rsid w:val="002E4BD8"/>
    <w:pPr>
      <w:spacing w:after="120"/>
      <w:jc w:val="both"/>
    </w:pPr>
    <w:rPr>
      <w:sz w:val="26"/>
    </w:rPr>
  </w:style>
  <w:style w:type="paragraph" w:styleId="afff1">
    <w:name w:val="List"/>
    <w:basedOn w:val="a1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2">
    <w:name w:val="Знак Знак Знак Знак Знак Знак Знак Знак"/>
    <w:basedOn w:val="a1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9">
    <w:name w:val="Знак Знак2 Знак Знак Знак"/>
    <w:basedOn w:val="a1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Оля"/>
    <w:basedOn w:val="a1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1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1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4">
    <w:name w:val="List Paragraph"/>
    <w:basedOn w:val="a1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1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1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1"/>
    <w:rsid w:val="00506190"/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aliases w:val="Linie Знак,header Знак"/>
    <w:link w:val="af0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0">
    <w:name w:val="Заголовок 5 Знак"/>
    <w:link w:val="5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7">
    <w:name w:val="Основной текст с отступом Знак"/>
    <w:link w:val="af6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4">
    <w:name w:val="Основной текст с отступом 2 Знак"/>
    <w:link w:val="23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5">
    <w:name w:val="annotation reference"/>
    <w:rsid w:val="004E445E"/>
    <w:rPr>
      <w:sz w:val="16"/>
      <w:szCs w:val="16"/>
    </w:rPr>
  </w:style>
  <w:style w:type="paragraph" w:styleId="afff6">
    <w:name w:val="annotation text"/>
    <w:basedOn w:val="a1"/>
    <w:link w:val="afff7"/>
    <w:rsid w:val="004E445E"/>
    <w:rPr>
      <w:sz w:val="20"/>
      <w:szCs w:val="20"/>
    </w:rPr>
  </w:style>
  <w:style w:type="character" w:customStyle="1" w:styleId="afff7">
    <w:name w:val="Текст примечания Знак"/>
    <w:basedOn w:val="a2"/>
    <w:link w:val="afff6"/>
    <w:rsid w:val="004E445E"/>
  </w:style>
  <w:style w:type="character" w:customStyle="1" w:styleId="af9">
    <w:name w:val="Нижний колонтитул Знак"/>
    <w:link w:val="af8"/>
    <w:rsid w:val="004E445E"/>
    <w:rPr>
      <w:sz w:val="24"/>
      <w:szCs w:val="24"/>
    </w:rPr>
  </w:style>
  <w:style w:type="character" w:styleId="afff8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1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1"/>
    <w:rsid w:val="004E445E"/>
    <w:pPr>
      <w:ind w:left="849" w:hanging="283"/>
    </w:pPr>
  </w:style>
  <w:style w:type="paragraph" w:styleId="43">
    <w:name w:val="List 4"/>
    <w:basedOn w:val="a1"/>
    <w:rsid w:val="004E445E"/>
    <w:pPr>
      <w:ind w:left="1132" w:hanging="283"/>
    </w:pPr>
  </w:style>
  <w:style w:type="paragraph" w:styleId="2a">
    <w:name w:val="List Continue 2"/>
    <w:basedOn w:val="a1"/>
    <w:rsid w:val="004E445E"/>
    <w:pPr>
      <w:spacing w:after="120"/>
      <w:ind w:left="566"/>
    </w:pPr>
  </w:style>
  <w:style w:type="paragraph" w:styleId="44">
    <w:name w:val="List Continue 4"/>
    <w:basedOn w:val="a1"/>
    <w:rsid w:val="004E445E"/>
    <w:pPr>
      <w:spacing w:after="120"/>
      <w:ind w:left="1132"/>
    </w:pPr>
  </w:style>
  <w:style w:type="paragraph" w:styleId="afff9">
    <w:name w:val="Body Text First Indent"/>
    <w:basedOn w:val="a7"/>
    <w:link w:val="afffa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7"/>
    <w:rsid w:val="004E445E"/>
    <w:rPr>
      <w:sz w:val="28"/>
    </w:rPr>
  </w:style>
  <w:style w:type="character" w:customStyle="1" w:styleId="afffa">
    <w:name w:val="Красная строка Знак"/>
    <w:link w:val="afff9"/>
    <w:rsid w:val="004E445E"/>
    <w:rPr>
      <w:sz w:val="24"/>
      <w:szCs w:val="24"/>
    </w:rPr>
  </w:style>
  <w:style w:type="character" w:customStyle="1" w:styleId="affe">
    <w:name w:val="Текст Знак"/>
    <w:link w:val="affd"/>
    <w:rsid w:val="004E445E"/>
    <w:rPr>
      <w:rFonts w:ascii="Courier New" w:hAnsi="Courier New" w:cs="Courier New"/>
    </w:rPr>
  </w:style>
  <w:style w:type="paragraph" w:styleId="afffb">
    <w:name w:val="No Spacing"/>
    <w:link w:val="afffc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c">
    <w:name w:val="Без интервала Знак"/>
    <w:link w:val="afffb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d">
    <w:name w:val="Основной шрифт"/>
    <w:semiHidden/>
    <w:rsid w:val="004E445E"/>
  </w:style>
  <w:style w:type="paragraph" w:customStyle="1" w:styleId="afffe">
    <w:name w:val="Предмет уборки"/>
    <w:basedOn w:val="a1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2">
    <w:name w:val="Текст выноски Знак"/>
    <w:link w:val="aff1"/>
    <w:rsid w:val="004E445E"/>
    <w:rPr>
      <w:rFonts w:ascii="Tahoma" w:hAnsi="Tahoma" w:cs="Tahoma"/>
      <w:sz w:val="16"/>
      <w:szCs w:val="16"/>
    </w:rPr>
  </w:style>
  <w:style w:type="character" w:customStyle="1" w:styleId="af3">
    <w:name w:val="Название Знак"/>
    <w:aliases w:val="Çàãîëîâîê Знак,Caaieiaie Знак"/>
    <w:link w:val="af2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1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5">
    <w:name w:val="Схема документа Знак"/>
    <w:link w:val="af4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9">
    <w:name w:val="Подзаголовок Знак"/>
    <w:link w:val="aff8"/>
    <w:rsid w:val="00A73B39"/>
    <w:rPr>
      <w:i/>
      <w:caps/>
      <w:sz w:val="30"/>
    </w:rPr>
  </w:style>
  <w:style w:type="paragraph" w:customStyle="1" w:styleId="211">
    <w:name w:val="Основной текст 211"/>
    <w:basedOn w:val="a1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1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1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0">
    <w:name w:val="Электронная подпись Знак"/>
    <w:link w:val="afff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1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1"/>
    <w:next w:val="a7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1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1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1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1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1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1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1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7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1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0">
    <w:name w:val="табуля"/>
    <w:basedOn w:val="a1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1">
    <w:name w:val="footnote text"/>
    <w:basedOn w:val="BaseTimes"/>
    <w:link w:val="affff2"/>
    <w:rsid w:val="00A73B39"/>
    <w:pPr>
      <w:spacing w:after="240"/>
    </w:pPr>
  </w:style>
  <w:style w:type="character" w:customStyle="1" w:styleId="affff2">
    <w:name w:val="Текст сноски Знак"/>
    <w:link w:val="affff1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1"/>
    <w:next w:val="a1"/>
    <w:autoRedefine/>
    <w:rsid w:val="00A73B39"/>
    <w:pPr>
      <w:ind w:left="1200"/>
    </w:pPr>
    <w:rPr>
      <w:lang w:val="en-US" w:eastAsia="en-US"/>
    </w:rPr>
  </w:style>
  <w:style w:type="paragraph" w:styleId="71">
    <w:name w:val="toc 7"/>
    <w:basedOn w:val="a1"/>
    <w:next w:val="a1"/>
    <w:autoRedefine/>
    <w:rsid w:val="00A73B39"/>
    <w:pPr>
      <w:ind w:left="1440"/>
    </w:pPr>
    <w:rPr>
      <w:lang w:val="en-US" w:eastAsia="en-US"/>
    </w:rPr>
  </w:style>
  <w:style w:type="paragraph" w:styleId="81">
    <w:name w:val="toc 8"/>
    <w:basedOn w:val="a1"/>
    <w:next w:val="a1"/>
    <w:autoRedefine/>
    <w:rsid w:val="00A73B39"/>
    <w:pPr>
      <w:ind w:left="1680"/>
    </w:pPr>
    <w:rPr>
      <w:lang w:val="en-US" w:eastAsia="en-US"/>
    </w:rPr>
  </w:style>
  <w:style w:type="paragraph" w:styleId="91">
    <w:name w:val="toc 9"/>
    <w:basedOn w:val="a1"/>
    <w:next w:val="a1"/>
    <w:autoRedefine/>
    <w:rsid w:val="00A73B39"/>
    <w:pPr>
      <w:ind w:left="1920"/>
    </w:pPr>
    <w:rPr>
      <w:lang w:val="en-US" w:eastAsia="en-US"/>
    </w:rPr>
  </w:style>
  <w:style w:type="paragraph" w:customStyle="1" w:styleId="Initials">
    <w:name w:val="Initials"/>
    <w:basedOn w:val="a1"/>
    <w:next w:val="a1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1"/>
    <w:next w:val="a1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3">
    <w:name w:val="envelope address"/>
    <w:basedOn w:val="a1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b">
    <w:name w:val="envelope return"/>
    <w:basedOn w:val="a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1"/>
    <w:next w:val="a1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4">
    <w:name w:val="index heading"/>
    <w:basedOn w:val="a1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5">
    <w:name w:val="Message Header"/>
    <w:basedOn w:val="a1"/>
    <w:link w:val="affff6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6">
    <w:name w:val="Шапка Знак"/>
    <w:link w:val="affff5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1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1"/>
    <w:next w:val="a1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1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1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1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6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1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1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1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1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1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c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c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7">
    <w:name w:val="Таблица"/>
    <w:basedOn w:val="a1"/>
    <w:next w:val="a1"/>
    <w:rsid w:val="00A73B39"/>
    <w:pPr>
      <w:jc w:val="center"/>
    </w:pPr>
    <w:rPr>
      <w:rFonts w:ascii="Arial" w:hAnsi="Arial"/>
      <w:sz w:val="20"/>
    </w:rPr>
  </w:style>
  <w:style w:type="paragraph" w:customStyle="1" w:styleId="affff8">
    <w:name w:val="Список_произведений"/>
    <w:basedOn w:val="a1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9">
    <w:name w:val="Основной"/>
    <w:basedOn w:val="a1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1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a">
    <w:name w:val="Normal (Web)"/>
    <w:basedOn w:val="110"/>
    <w:next w:val="1fc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d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e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b">
    <w:name w:val="Date"/>
    <w:basedOn w:val="110"/>
    <w:next w:val="110"/>
    <w:link w:val="affffc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c">
    <w:name w:val="Дата Знак"/>
    <w:link w:val="affffb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0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1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1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1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1"/>
    <w:rsid w:val="00A73B39"/>
    <w:pPr>
      <w:ind w:firstLine="600"/>
      <w:jc w:val="both"/>
    </w:pPr>
  </w:style>
  <w:style w:type="paragraph" w:customStyle="1" w:styleId="CharChar">
    <w:name w:val="Char Char"/>
    <w:basedOn w:val="a1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4"/>
    <w:rsid w:val="00A73B39"/>
    <w:pPr>
      <w:numPr>
        <w:numId w:val="22"/>
      </w:numPr>
    </w:pPr>
  </w:style>
  <w:style w:type="paragraph" w:styleId="affffd">
    <w:name w:val="annotation subject"/>
    <w:basedOn w:val="afff6"/>
    <w:next w:val="afff6"/>
    <w:link w:val="affffe"/>
    <w:rsid w:val="00A73B39"/>
    <w:rPr>
      <w:b/>
      <w:bCs/>
    </w:rPr>
  </w:style>
  <w:style w:type="character" w:customStyle="1" w:styleId="affffe">
    <w:name w:val="Тема примечания Знак"/>
    <w:link w:val="affffd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2">
    <w:name w:val="Текст примечания Знак1"/>
    <w:rsid w:val="00A73B39"/>
  </w:style>
  <w:style w:type="paragraph" w:customStyle="1" w:styleId="2d">
    <w:name w:val="Знак Знак Знак2 Знак Знак Знак Знак"/>
    <w:basedOn w:val="a1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1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3">
    <w:name w:val="Нет списка1"/>
    <w:next w:val="a4"/>
    <w:semiHidden/>
    <w:unhideWhenUsed/>
    <w:rsid w:val="0052658A"/>
  </w:style>
  <w:style w:type="paragraph" w:customStyle="1" w:styleId="CharChar1">
    <w:name w:val="Char Char1"/>
    <w:basedOn w:val="a1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7"/>
    <w:next w:val="a7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1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e">
    <w:name w:val="Нет списка2"/>
    <w:next w:val="a4"/>
    <w:semiHidden/>
    <w:rsid w:val="00EF1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Zakupki@ncsp.com" TargetMode="External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1B176-8D55-423A-905C-57364C75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24</Pages>
  <Words>6921</Words>
  <Characters>50774</Characters>
  <Application>Microsoft Office Word</Application>
  <DocSecurity>0</DocSecurity>
  <Lines>423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57580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4</cp:revision>
  <cp:lastPrinted>2013-09-09T11:36:00Z</cp:lastPrinted>
  <dcterms:created xsi:type="dcterms:W3CDTF">2013-08-08T09:31:00Z</dcterms:created>
  <dcterms:modified xsi:type="dcterms:W3CDTF">2013-09-09T11:38:00Z</dcterms:modified>
</cp:coreProperties>
</file>