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C3" w:rsidRPr="00BA2F61" w:rsidRDefault="004657EC" w:rsidP="00CD33C3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</w:pPr>
      <w:bookmarkStart w:id="0" w:name="_Toc517582288"/>
      <w:bookmarkStart w:id="1" w:name="_Toc517582612"/>
      <w:bookmarkStart w:id="2" w:name="_Hlt447028322"/>
      <w:r>
        <w:rPr>
          <w:rFonts w:eastAsia="Tahoma"/>
          <w:noProof/>
          <w:kern w:val="1"/>
        </w:rPr>
        <w:drawing>
          <wp:anchor distT="0" distB="0" distL="0" distR="0" simplePos="0" relativeHeight="251658752" behindDoc="0" locked="0" layoutInCell="1" allowOverlap="1" wp14:anchorId="11392802" wp14:editId="58C086ED">
            <wp:simplePos x="0" y="0"/>
            <wp:positionH relativeFrom="column">
              <wp:posOffset>-182880</wp:posOffset>
            </wp:positionH>
            <wp:positionV relativeFrom="paragraph">
              <wp:posOffset>-139700</wp:posOffset>
            </wp:positionV>
            <wp:extent cx="1470025" cy="120840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3C3" w:rsidRPr="00BA2F61">
        <w:rPr>
          <w:rFonts w:ascii="Franklin Gothic Book" w:eastAsia="Tahoma" w:hAnsi="Franklin Gothic Book"/>
          <w:color w:val="2A0F5F"/>
          <w:kern w:val="18"/>
          <w:sz w:val="18"/>
          <w:szCs w:val="18"/>
        </w:rPr>
        <w:t xml:space="preserve">  </w:t>
      </w:r>
      <w:r w:rsidR="00CD33C3" w:rsidRPr="00BA2F61"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  <w:t>ОАО «НОВОРОССИЙСКИЙ МОРСКОЙ ТОРГОВЫЙ ПОРТ»</w:t>
      </w:r>
    </w:p>
    <w:p w:rsidR="00CD33C3" w:rsidRPr="00FE00EF" w:rsidRDefault="004657EC" w:rsidP="00CD33C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rFonts w:ascii="Franklin Gothic Heavy" w:eastAsia="Tahoma" w:hAnsi="Franklin Gothic Heavy"/>
          <w:b/>
          <w:noProof/>
          <w:kern w:val="1"/>
          <w:sz w:val="52"/>
          <w:szCs w:val="28"/>
        </w:rPr>
        <w:drawing>
          <wp:anchor distT="0" distB="0" distL="114300" distR="114300" simplePos="0" relativeHeight="251657728" behindDoc="0" locked="0" layoutInCell="1" allowOverlap="1" wp14:anchorId="6D0526C2" wp14:editId="79ACD98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286500" cy="56515"/>
            <wp:effectExtent l="0" t="0" r="0" b="635"/>
            <wp:wrapSquare wrapText="bothSides"/>
            <wp:docPr id="6" name="Рисунок 6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3C3" w:rsidRPr="00FE00EF">
        <w:rPr>
          <w:rFonts w:ascii="Franklin Gothic Heavy" w:eastAsia="Tahoma" w:hAnsi="Franklin Gothic Heavy"/>
          <w:b/>
          <w:kern w:val="144"/>
          <w:sz w:val="52"/>
          <w:szCs w:val="28"/>
        </w:rPr>
        <w:t xml:space="preserve">Документация по </w:t>
      </w:r>
      <w:r w:rsidR="009970B4">
        <w:rPr>
          <w:rFonts w:ascii="Franklin Gothic Heavy" w:eastAsia="Tahoma" w:hAnsi="Franklin Gothic Heavy"/>
          <w:b/>
          <w:kern w:val="144"/>
          <w:sz w:val="52"/>
          <w:szCs w:val="28"/>
        </w:rPr>
        <w:t xml:space="preserve">совместному </w:t>
      </w:r>
      <w:r w:rsidR="00CD33C3" w:rsidRPr="00FE00EF">
        <w:rPr>
          <w:rFonts w:ascii="Franklin Gothic Heavy" w:eastAsia="Tahoma" w:hAnsi="Franklin Gothic Heavy"/>
          <w:b/>
          <w:kern w:val="144"/>
          <w:sz w:val="52"/>
          <w:szCs w:val="28"/>
        </w:rPr>
        <w:t>открытому запросу предложений</w:t>
      </w:r>
    </w:p>
    <w:p w:rsidR="004E445E" w:rsidRPr="002900D3" w:rsidRDefault="004E445E" w:rsidP="004E445E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E445E" w:rsidRPr="00EA4848" w:rsidRDefault="00CD33C3" w:rsidP="0045591B">
      <w:pPr>
        <w:tabs>
          <w:tab w:val="left" w:pos="6300"/>
        </w:tabs>
        <w:jc w:val="center"/>
        <w:rPr>
          <w:rFonts w:ascii="Franklin Gothic Heavy" w:eastAsia="Tahoma" w:hAnsi="Franklin Gothic Heavy"/>
          <w:kern w:val="144"/>
          <w:sz w:val="48"/>
          <w:szCs w:val="48"/>
        </w:rPr>
      </w:pPr>
      <w:r>
        <w:rPr>
          <w:rFonts w:ascii="Franklin Gothic Heavy" w:eastAsia="Tahoma" w:hAnsi="Franklin Gothic Heavy"/>
          <w:kern w:val="144"/>
          <w:sz w:val="48"/>
          <w:szCs w:val="48"/>
        </w:rPr>
        <w:t>В</w:t>
      </w:r>
      <w:r w:rsidR="009A7EAE">
        <w:rPr>
          <w:rFonts w:ascii="Franklin Gothic Heavy" w:eastAsia="Tahoma" w:hAnsi="Franklin Gothic Heavy"/>
          <w:kern w:val="144"/>
          <w:sz w:val="48"/>
          <w:szCs w:val="48"/>
        </w:rPr>
        <w:t xml:space="preserve">ыбор </w:t>
      </w:r>
      <w:r w:rsidR="00736739">
        <w:rPr>
          <w:rFonts w:ascii="Franklin Gothic Heavy" w:eastAsia="Tahoma" w:hAnsi="Franklin Gothic Heavy"/>
          <w:kern w:val="144"/>
          <w:sz w:val="48"/>
          <w:szCs w:val="48"/>
        </w:rPr>
        <w:t>поставщиков</w:t>
      </w:r>
      <w:r w:rsidR="002F0E09" w:rsidRPr="002F0E09">
        <w:rPr>
          <w:rFonts w:ascii="Franklin Gothic Heavy" w:eastAsia="Tahoma" w:hAnsi="Franklin Gothic Heavy"/>
          <w:kern w:val="144"/>
          <w:sz w:val="48"/>
          <w:szCs w:val="48"/>
        </w:rPr>
        <w:t xml:space="preserve"> дизельного топлива </w:t>
      </w:r>
      <w:r w:rsidR="00083955">
        <w:rPr>
          <w:rFonts w:ascii="Franklin Gothic Heavy" w:eastAsia="Tahoma" w:hAnsi="Franklin Gothic Heavy"/>
          <w:kern w:val="144"/>
          <w:sz w:val="48"/>
          <w:szCs w:val="48"/>
        </w:rPr>
        <w:t xml:space="preserve">марки </w:t>
      </w:r>
      <w:r w:rsidR="00083955" w:rsidRPr="00083955">
        <w:rPr>
          <w:rFonts w:ascii="Franklin Gothic Heavy" w:eastAsia="Tahoma" w:hAnsi="Franklin Gothic Heavy"/>
          <w:kern w:val="144"/>
          <w:sz w:val="48"/>
          <w:szCs w:val="48"/>
        </w:rPr>
        <w:t>Л-0,2-62</w:t>
      </w:r>
      <w:r w:rsidR="00083955">
        <w:rPr>
          <w:rFonts w:ascii="Franklin Gothic Heavy" w:eastAsia="Tahoma" w:hAnsi="Franklin Gothic Heavy"/>
          <w:kern w:val="144"/>
          <w:sz w:val="48"/>
          <w:szCs w:val="48"/>
        </w:rPr>
        <w:t xml:space="preserve"> </w:t>
      </w:r>
      <w:r w:rsidR="002F0E09" w:rsidRPr="002F0E09">
        <w:rPr>
          <w:rFonts w:ascii="Franklin Gothic Heavy" w:eastAsia="Tahoma" w:hAnsi="Franklin Gothic Heavy"/>
          <w:kern w:val="144"/>
          <w:sz w:val="48"/>
          <w:szCs w:val="48"/>
        </w:rPr>
        <w:t>ГОСТ 305-82</w:t>
      </w:r>
      <w:r w:rsidR="001F4C21">
        <w:rPr>
          <w:rFonts w:ascii="Franklin Gothic Heavy" w:eastAsia="Tahoma" w:hAnsi="Franklin Gothic Heavy"/>
          <w:kern w:val="144"/>
          <w:sz w:val="48"/>
          <w:szCs w:val="48"/>
        </w:rPr>
        <w:t xml:space="preserve"> </w:t>
      </w:r>
      <w:r w:rsidR="00736739">
        <w:rPr>
          <w:rFonts w:ascii="Franklin Gothic Heavy" w:eastAsia="Tahoma" w:hAnsi="Franklin Gothic Heavy"/>
          <w:kern w:val="144"/>
          <w:sz w:val="48"/>
          <w:szCs w:val="48"/>
        </w:rPr>
        <w:t>и дизельного топлива марки З-0,2</w:t>
      </w:r>
      <w:r w:rsidR="00A21D36">
        <w:rPr>
          <w:rFonts w:ascii="Franklin Gothic Heavy" w:eastAsia="Tahoma" w:hAnsi="Franklin Gothic Heavy"/>
          <w:kern w:val="144"/>
          <w:sz w:val="48"/>
          <w:szCs w:val="48"/>
        </w:rPr>
        <w:t xml:space="preserve"> минус 35</w:t>
      </w:r>
      <w:r w:rsidR="00C05080" w:rsidRPr="00C05080">
        <w:rPr>
          <w:rFonts w:ascii="Franklin Gothic Heavy" w:eastAsia="Tahoma" w:hAnsi="Franklin Gothic Heavy"/>
          <w:kern w:val="144"/>
          <w:sz w:val="48"/>
          <w:szCs w:val="48"/>
        </w:rPr>
        <w:t xml:space="preserve"> </w:t>
      </w:r>
      <w:r w:rsidR="00736739">
        <w:rPr>
          <w:rFonts w:ascii="Franklin Gothic Heavy" w:eastAsia="Tahoma" w:hAnsi="Franklin Gothic Heavy"/>
          <w:kern w:val="144"/>
          <w:sz w:val="48"/>
          <w:szCs w:val="48"/>
        </w:rPr>
        <w:t xml:space="preserve">ГОСТ 305-85 </w:t>
      </w:r>
      <w:r w:rsidR="00083955">
        <w:rPr>
          <w:rFonts w:ascii="Franklin Gothic Heavy" w:eastAsia="Tahoma" w:hAnsi="Franklin Gothic Heavy"/>
          <w:kern w:val="144"/>
          <w:sz w:val="48"/>
          <w:szCs w:val="48"/>
        </w:rPr>
        <w:t xml:space="preserve">для нужд </w:t>
      </w:r>
      <w:r w:rsidR="001F4C21">
        <w:rPr>
          <w:rFonts w:ascii="Franklin Gothic Heavy" w:eastAsia="Tahoma" w:hAnsi="Franklin Gothic Heavy"/>
          <w:kern w:val="144"/>
          <w:sz w:val="48"/>
          <w:szCs w:val="48"/>
        </w:rPr>
        <w:t xml:space="preserve">ОАО «НМТП», </w:t>
      </w:r>
      <w:r w:rsidR="002F0E09">
        <w:rPr>
          <w:rFonts w:ascii="Franklin Gothic Heavy" w:eastAsia="Tahoma" w:hAnsi="Franklin Gothic Heavy"/>
          <w:kern w:val="144"/>
          <w:sz w:val="48"/>
          <w:szCs w:val="48"/>
        </w:rPr>
        <w:t>ОАО «ИПП»,</w:t>
      </w:r>
      <w:r w:rsidR="0045591B">
        <w:rPr>
          <w:rFonts w:ascii="Franklin Gothic Heavy" w:eastAsia="Tahoma" w:hAnsi="Franklin Gothic Heavy"/>
          <w:kern w:val="144"/>
          <w:sz w:val="48"/>
          <w:szCs w:val="48"/>
        </w:rPr>
        <w:t xml:space="preserve"> ОАО «</w:t>
      </w:r>
      <w:r w:rsidR="002F0E09">
        <w:rPr>
          <w:rFonts w:ascii="Franklin Gothic Heavy" w:eastAsia="Tahoma" w:hAnsi="Franklin Gothic Heavy"/>
          <w:kern w:val="144"/>
          <w:sz w:val="48"/>
          <w:szCs w:val="48"/>
        </w:rPr>
        <w:t>НЛЭ</w:t>
      </w:r>
      <w:r w:rsidR="0045591B">
        <w:rPr>
          <w:rFonts w:ascii="Franklin Gothic Heavy" w:eastAsia="Tahoma" w:hAnsi="Franklin Gothic Heavy"/>
          <w:kern w:val="144"/>
          <w:sz w:val="48"/>
          <w:szCs w:val="48"/>
        </w:rPr>
        <w:t xml:space="preserve">» по </w:t>
      </w:r>
      <w:r w:rsidR="00D24A88">
        <w:rPr>
          <w:rFonts w:ascii="Franklin Gothic Heavy" w:eastAsia="Tahoma" w:hAnsi="Franklin Gothic Heavy"/>
          <w:kern w:val="144"/>
          <w:sz w:val="48"/>
          <w:szCs w:val="48"/>
        </w:rPr>
        <w:t>5</w:t>
      </w:r>
      <w:r w:rsidR="001C6E26">
        <w:rPr>
          <w:rFonts w:ascii="Franklin Gothic Heavy" w:eastAsia="Tahoma" w:hAnsi="Franklin Gothic Heavy"/>
          <w:kern w:val="144"/>
          <w:sz w:val="48"/>
          <w:szCs w:val="48"/>
        </w:rPr>
        <w:t xml:space="preserve"> (</w:t>
      </w:r>
      <w:r w:rsidR="00D24A88">
        <w:rPr>
          <w:rFonts w:ascii="Franklin Gothic Heavy" w:eastAsia="Tahoma" w:hAnsi="Franklin Gothic Heavy"/>
          <w:kern w:val="144"/>
          <w:sz w:val="48"/>
          <w:szCs w:val="48"/>
        </w:rPr>
        <w:t>пяти</w:t>
      </w:r>
      <w:r w:rsidR="001C6E26">
        <w:rPr>
          <w:rFonts w:ascii="Franklin Gothic Heavy" w:eastAsia="Tahoma" w:hAnsi="Franklin Gothic Heavy"/>
          <w:kern w:val="144"/>
          <w:sz w:val="48"/>
          <w:szCs w:val="48"/>
        </w:rPr>
        <w:t>)</w:t>
      </w:r>
      <w:r w:rsidR="00EA4848">
        <w:rPr>
          <w:rFonts w:ascii="Franklin Gothic Heavy" w:eastAsia="Tahoma" w:hAnsi="Franklin Gothic Heavy"/>
          <w:kern w:val="144"/>
          <w:sz w:val="48"/>
          <w:szCs w:val="48"/>
        </w:rPr>
        <w:t xml:space="preserve"> Лотам</w:t>
      </w:r>
    </w:p>
    <w:p w:rsidR="004E445E" w:rsidRPr="002900D3" w:rsidRDefault="004657EC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spacing w:val="-40"/>
          <w:kern w:val="1"/>
          <w:sz w:val="72"/>
          <w:szCs w:val="72"/>
        </w:rPr>
      </w:pPr>
      <w:r>
        <w:rPr>
          <w:rFonts w:eastAsia="Tahoma"/>
          <w:noProof/>
          <w:kern w:val="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723312A" wp14:editId="1C221FF5">
                <wp:simplePos x="0" y="0"/>
                <wp:positionH relativeFrom="column">
                  <wp:posOffset>-5715</wp:posOffset>
                </wp:positionH>
                <wp:positionV relativeFrom="paragraph">
                  <wp:posOffset>234950</wp:posOffset>
                </wp:positionV>
                <wp:extent cx="6286500" cy="314325"/>
                <wp:effectExtent l="3810" t="0" r="0" b="317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.45pt;margin-top:18.5pt;width:49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PQAAAABSZ2h0bG9uZwAACKA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ACOEJJTQQMAAAAAANR&#10;AAAAAQAAAKAAAAAEAAAB4AAAB4AAAAM1ABgAAf/Y/+AAEEpGSUYAAQIAAEgASAAA/+0ADEFkb2Jl&#10;X0NNAAH/7gAOQWRvYmUAZIAAAAAB/9sAhAAMCAgICQgMCQkMEQsKCxEVDwwMDxUYExMVExMYEQwM&#10;DAwMDBEMDAwMDAwMDAwMDAwMDAwMDAwMDAwMDAwMDAwMAQ0LCw0ODRAODhAUDg4OFBQODg4OFBEM&#10;DAwMDBERDAwMDAwMEQwMDAwMDAwMDAwMDAwMDAwMDAwMDAwMDAwMDAz/wAARCAAE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IMWElDQ19QUk9GSUxFAAEBAAAM&#10;SExpbm8CEAAAbW50clJHQiBYWVogB84AAgAJAAYAMQAAYWNzcE1TRlQAAAAASUVDIHNSR0IAAAAA&#10;AAAAAAAAAAE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vfqDr3XvfqDr3XvfqDr3XvfqDr3XvfqDr3XvfqDr3XvfqDr3Xv&#10;fqDr3XvfqDr3XvfqDr3XvfqDr3XvfqDr3XvfqDr3XvfqDr3XvfqDr3XvfqDr3XvfqDr3XvfqDr3X&#10;vfqDr3XvfqDr3XvfqDr3XvfqDr3XvfqDr3XvfqDr3XvfqDr3XvfqDr3XvfqDr3XvfqDr3XvfqD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vfqDr3XvfqDr3XvfqDr3XvfqDr3XvfqDr3XvfqDr3XvfqDr3Xv&#10;fqDr3XvfqDr3XvfqDr3XvfqDr3XvfqDr3XvfqDr3XvfqDr3XvfqDr3XvfqDr3XvfqDr3XvfqDr3X&#10;vfqDr3XvfqDr3XvfqDr3XvfqDr3XvfqDr3XvfqDr3XvfqDr3XvfqDr3XvfqDr3XvfqDr3XvfqD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U05/fS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Tn99L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PPRj/+Vqs/84YP/qj30t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w4xPEAAAA2gAAAA8AAABkcnMvZG93bnJldi54bWxEj0FrAjEUhO+C/yE8oRdxs4pIWY0igrYI&#10;HrS99PbYvG62bl6WJOrWX28KBY/DzHzDLFadbcSVfKgdKxhnOQji0umaKwWfH9vRK4gQkTU2jknB&#10;LwVYLfu9BRba3fhI11OsRIJwKFCBibEtpAylIYshcy1x8r6dtxiT9JXUHm8Jbhs5yfOZtFhzWjDY&#10;0sZQeT5drILyvjse2p/9zp+3F2Nnb9Ov8XCq1MugW89BROriM/zfftcKJvB3Jd0A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w4xPEAAAA2gAAAA8AAAAAAAAAAAAAAAAA&#10;nwIAAGRycy9kb3ducmV2LnhtbFBLBQYAAAAABAAEAPcAAACQAwAAAAA=&#10;">
                  <v:imagedata r:id="rId11" o:title="мин_шев"/>
                </v:shape>
                <v:rect id="Rectangle 5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</v:group>
            </w:pict>
          </mc:Fallback>
        </mc:AlternateConten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jc w:val="right"/>
        <w:rPr>
          <w:rFonts w:ascii="Arial" w:eastAsia="Tahoma" w:hAnsi="Arial"/>
          <w:spacing w:val="-40"/>
          <w:kern w:val="1"/>
          <w:sz w:val="32"/>
          <w:szCs w:val="32"/>
        </w:rPr>
      </w:pPr>
    </w:p>
    <w:p w:rsidR="00CD33C3" w:rsidRPr="004E445E" w:rsidRDefault="00CD33C3" w:rsidP="00CD33C3">
      <w:pPr>
        <w:widowControl w:val="0"/>
        <w:tabs>
          <w:tab w:val="left" w:pos="0"/>
        </w:tabs>
        <w:suppressAutoHyphens/>
        <w:jc w:val="right"/>
        <w:rPr>
          <w:rFonts w:ascii="Arial Rounded MT Bold" w:eastAsia="Tahoma" w:hAnsi="Arial Rounded MT Bold"/>
          <w:spacing w:val="-40"/>
          <w:kern w:val="1"/>
          <w:sz w:val="32"/>
          <w:szCs w:val="32"/>
        </w:rPr>
      </w:pP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УТВЕРЖДАЮ</w:t>
      </w:r>
    </w:p>
    <w:p w:rsidR="00CD33C3" w:rsidRPr="004E445E" w:rsidRDefault="00CD33C3" w:rsidP="00CD33C3">
      <w:pPr>
        <w:widowControl w:val="0"/>
        <w:tabs>
          <w:tab w:val="left" w:pos="0"/>
        </w:tabs>
        <w:suppressAutoHyphens/>
        <w:jc w:val="right"/>
        <w:rPr>
          <w:rFonts w:ascii="Arial Rounded MT Bold" w:eastAsia="Tahoma" w:hAnsi="Arial Rounded MT Bold"/>
          <w:spacing w:val="-40"/>
          <w:kern w:val="1"/>
          <w:sz w:val="32"/>
          <w:szCs w:val="32"/>
        </w:rPr>
      </w:pP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Председатель</w:t>
      </w:r>
      <w:r w:rsidR="009970B4">
        <w:rPr>
          <w:rFonts w:ascii="Arial" w:eastAsia="Tahoma" w:hAnsi="Arial" w:cs="Arial"/>
          <w:spacing w:val="-40"/>
          <w:kern w:val="1"/>
          <w:sz w:val="32"/>
          <w:szCs w:val="32"/>
        </w:rPr>
        <w:t xml:space="preserve"> совместной (</w:t>
      </w:r>
      <w:r>
        <w:rPr>
          <w:rFonts w:ascii="Arial" w:eastAsia="Tahoma" w:hAnsi="Arial" w:cs="Arial"/>
          <w:spacing w:val="-40"/>
          <w:kern w:val="1"/>
          <w:sz w:val="32"/>
          <w:szCs w:val="32"/>
        </w:rPr>
        <w:t>конкурсной</w:t>
      </w:r>
      <w:r w:rsidR="009970B4">
        <w:rPr>
          <w:rFonts w:ascii="Arial" w:eastAsia="Tahoma" w:hAnsi="Arial" w:cs="Arial"/>
          <w:spacing w:val="-40"/>
          <w:kern w:val="1"/>
          <w:sz w:val="32"/>
          <w:szCs w:val="32"/>
        </w:rPr>
        <w:t>,</w:t>
      </w:r>
      <w:r>
        <w:rPr>
          <w:rFonts w:ascii="Arial" w:eastAsia="Tahoma" w:hAnsi="Arial" w:cs="Arial"/>
          <w:spacing w:val="-40"/>
          <w:kern w:val="1"/>
          <w:sz w:val="32"/>
          <w:szCs w:val="32"/>
        </w:rPr>
        <w:t xml:space="preserve"> </w:t>
      </w:r>
      <w:r w:rsidR="009970B4">
        <w:rPr>
          <w:rFonts w:ascii="Arial" w:eastAsia="Tahoma" w:hAnsi="Arial" w:cs="Arial"/>
          <w:spacing w:val="-40"/>
          <w:kern w:val="1"/>
          <w:sz w:val="32"/>
          <w:szCs w:val="32"/>
        </w:rPr>
        <w:t xml:space="preserve">аукционной, </w:t>
      </w:r>
      <w:r>
        <w:rPr>
          <w:rFonts w:ascii="Arial" w:eastAsia="Tahoma" w:hAnsi="Arial" w:cs="Arial"/>
          <w:spacing w:val="-40"/>
          <w:kern w:val="1"/>
          <w:sz w:val="32"/>
          <w:szCs w:val="32"/>
        </w:rPr>
        <w:t xml:space="preserve">закупочной) </w:t>
      </w: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 xml:space="preserve"> </w:t>
      </w: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комиссии</w:t>
      </w:r>
    </w:p>
    <w:p w:rsidR="00CD33C3" w:rsidRPr="004E445E" w:rsidRDefault="00CD33C3" w:rsidP="00CD33C3">
      <w:pPr>
        <w:widowControl w:val="0"/>
        <w:tabs>
          <w:tab w:val="left" w:pos="0"/>
        </w:tabs>
        <w:suppressAutoHyphens/>
        <w:jc w:val="right"/>
        <w:rPr>
          <w:rFonts w:ascii="Arial Rounded MT Bold" w:eastAsia="Tahoma" w:hAnsi="Arial Rounded MT Bold"/>
          <w:spacing w:val="-40"/>
          <w:kern w:val="1"/>
          <w:sz w:val="32"/>
          <w:szCs w:val="32"/>
        </w:rPr>
      </w:pP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>___________________</w:t>
      </w:r>
      <w:r w:rsidR="002C34BA">
        <w:rPr>
          <w:rFonts w:ascii="Arial" w:eastAsia="Tahoma" w:hAnsi="Arial" w:cs="Arial"/>
          <w:spacing w:val="-40"/>
          <w:kern w:val="1"/>
          <w:sz w:val="32"/>
          <w:szCs w:val="32"/>
        </w:rPr>
        <w:t>И</w:t>
      </w: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>.</w:t>
      </w:r>
      <w:r w:rsidRPr="004E445E">
        <w:rPr>
          <w:rFonts w:ascii="Arial" w:eastAsia="Tahoma" w:hAnsi="Arial" w:cs="Arial"/>
          <w:spacing w:val="-40"/>
          <w:kern w:val="1"/>
          <w:sz w:val="32"/>
          <w:szCs w:val="32"/>
        </w:rPr>
        <w:t>В</w:t>
      </w:r>
      <w:r w:rsidRPr="004E445E">
        <w:rPr>
          <w:rFonts w:ascii="Arial Rounded MT Bold" w:eastAsia="Tahoma" w:hAnsi="Arial Rounded MT Bold"/>
          <w:spacing w:val="-40"/>
          <w:kern w:val="1"/>
          <w:sz w:val="32"/>
          <w:szCs w:val="32"/>
        </w:rPr>
        <w:t xml:space="preserve">. </w:t>
      </w:r>
      <w:r w:rsidR="002C34BA">
        <w:rPr>
          <w:rFonts w:ascii="Arial" w:eastAsia="Tahoma" w:hAnsi="Arial" w:cs="Arial"/>
          <w:spacing w:val="-40"/>
          <w:kern w:val="1"/>
          <w:sz w:val="32"/>
          <w:szCs w:val="32"/>
        </w:rPr>
        <w:t>Терентьев</w: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E445E" w:rsidRDefault="004E445E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F0033F" w:rsidRDefault="00F0033F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F0033F" w:rsidRDefault="00F0033F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E10C3" w:rsidRDefault="004E10C3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5591B" w:rsidRDefault="0045591B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EB7838" w:rsidRDefault="00EB7838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EB7838" w:rsidRDefault="00EB7838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F0033F" w:rsidRPr="002900D3" w:rsidRDefault="00F0033F" w:rsidP="004E445E">
      <w:pPr>
        <w:widowControl w:val="0"/>
        <w:tabs>
          <w:tab w:val="left" w:pos="0"/>
        </w:tabs>
        <w:suppressAutoHyphens/>
        <w:rPr>
          <w:rFonts w:ascii="Arial" w:eastAsia="Tahoma" w:hAnsi="Arial"/>
          <w:kern w:val="1"/>
          <w:sz w:val="20"/>
          <w:szCs w:val="20"/>
        </w:rPr>
      </w:pP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rPr>
          <w:rFonts w:ascii="FranklinGothicBookC" w:eastAsia="Tahoma" w:hAnsi="FranklinGothicBookC"/>
          <w:kern w:val="1"/>
          <w:sz w:val="20"/>
          <w:szCs w:val="20"/>
        </w:rPr>
      </w:pP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 xml:space="preserve">ОТКРЫТОЕ АКЦИОНЕРНОЕ </w: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ОБЩЕСТВО «</w:t>
      </w:r>
      <w:proofErr w:type="gramStart"/>
      <w:r w:rsidRPr="002900D3">
        <w:rPr>
          <w:rFonts w:ascii="Franklin Gothic Book" w:eastAsia="Tahoma" w:hAnsi="Franklin Gothic Book"/>
          <w:kern w:val="20"/>
          <w:sz w:val="20"/>
          <w:szCs w:val="20"/>
        </w:rPr>
        <w:t>НОВОРОССИЙСКИЙ</w:t>
      </w:r>
      <w:proofErr w:type="gramEnd"/>
    </w:p>
    <w:p w:rsidR="004E445E" w:rsidRPr="002900D3" w:rsidRDefault="004E445E" w:rsidP="004E445E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МОРСКОЙ ТОРГОВЫЙ ПОРТ»</w: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353901, Россия,</w: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Краснодарский край,</w: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г. Новороссийск,</w: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Портовая ул., 14</w:t>
      </w:r>
    </w:p>
    <w:p w:rsidR="004E445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0"/>
          <w:szCs w:val="20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Тел.: (8617) 60-46-30</w:t>
      </w:r>
    </w:p>
    <w:p w:rsidR="001B21BE" w:rsidRPr="002900D3" w:rsidRDefault="004E445E" w:rsidP="004E445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Arial" w:eastAsia="Tahoma" w:hAnsi="Arial"/>
          <w:kern w:val="1"/>
          <w:sz w:val="18"/>
          <w:szCs w:val="18"/>
        </w:rPr>
      </w:pPr>
      <w:r w:rsidRPr="002900D3">
        <w:rPr>
          <w:rFonts w:ascii="Franklin Gothic Book" w:eastAsia="Tahoma" w:hAnsi="Franklin Gothic Book"/>
          <w:kern w:val="20"/>
          <w:sz w:val="20"/>
          <w:szCs w:val="20"/>
        </w:rPr>
        <w:t>Факс: (8617</w:t>
      </w:r>
      <w:r w:rsidR="0045591B">
        <w:rPr>
          <w:rFonts w:ascii="Franklin Gothic Book" w:eastAsia="Tahoma" w:hAnsi="Franklin Gothic Book"/>
          <w:kern w:val="20"/>
          <w:sz w:val="20"/>
          <w:szCs w:val="20"/>
        </w:rPr>
        <w:t xml:space="preserve">) 60-22-03  </w:t>
      </w:r>
      <w:r w:rsidR="0045591B">
        <w:rPr>
          <w:rFonts w:ascii="Franklin Gothic Book" w:eastAsia="Tahoma" w:hAnsi="Franklin Gothic Book"/>
          <w:kern w:val="20"/>
          <w:sz w:val="20"/>
          <w:szCs w:val="20"/>
        </w:rPr>
        <w:tab/>
        <w:t xml:space="preserve">      </w:t>
      </w:r>
      <w:r w:rsidR="0045591B">
        <w:rPr>
          <w:rFonts w:ascii="Franklin Gothic Book" w:eastAsia="Tahoma" w:hAnsi="Franklin Gothic Book"/>
          <w:kern w:val="20"/>
          <w:sz w:val="20"/>
          <w:szCs w:val="20"/>
        </w:rPr>
        <w:tab/>
        <w:t xml:space="preserve"> </w:t>
      </w:r>
      <w:r w:rsidRPr="002900D3">
        <w:rPr>
          <w:rFonts w:ascii="Franklin Gothic Book" w:eastAsia="Tahoma" w:hAnsi="Franklin Gothic Book"/>
          <w:kern w:val="20"/>
          <w:sz w:val="20"/>
          <w:szCs w:val="20"/>
        </w:rPr>
        <w:t>НОВОРОССИЙСК, 201</w:t>
      </w:r>
      <w:r w:rsidR="009970B4">
        <w:rPr>
          <w:rFonts w:ascii="Franklin Gothic Book" w:eastAsia="Tahoma" w:hAnsi="Franklin Gothic Book"/>
          <w:kern w:val="20"/>
          <w:sz w:val="20"/>
          <w:szCs w:val="20"/>
        </w:rPr>
        <w:t>3</w:t>
      </w:r>
      <w:r w:rsidRPr="002900D3">
        <w:rPr>
          <w:rFonts w:ascii="Franklin Gothic Book" w:eastAsia="Tahoma" w:hAnsi="Franklin Gothic Book"/>
          <w:kern w:val="20"/>
          <w:sz w:val="20"/>
          <w:szCs w:val="20"/>
        </w:rPr>
        <w:t xml:space="preserve"> г.</w:t>
      </w:r>
    </w:p>
    <w:p w:rsidR="00C35FDA" w:rsidRPr="00013250" w:rsidRDefault="00C35FDA" w:rsidP="00C35FDA">
      <w:pPr>
        <w:jc w:val="center"/>
        <w:rPr>
          <w:rFonts w:ascii="Franklin Gothic Book" w:hAnsi="Franklin Gothic Book"/>
          <w:b/>
        </w:rPr>
      </w:pPr>
      <w:bookmarkStart w:id="3" w:name="_Ref57322519"/>
      <w:bookmarkStart w:id="4" w:name="_Ref57322750"/>
      <w:bookmarkStart w:id="5" w:name="_Ref57322753"/>
      <w:bookmarkStart w:id="6" w:name="_Toc84821559"/>
      <w:bookmarkStart w:id="7" w:name="_Toc108584126"/>
      <w:bookmarkStart w:id="8" w:name="_Toc517582289"/>
      <w:bookmarkStart w:id="9" w:name="_Toc517582613"/>
      <w:bookmarkStart w:id="10" w:name="_Toc518119233"/>
      <w:bookmarkStart w:id="11" w:name="_Toc55193146"/>
      <w:bookmarkStart w:id="12" w:name="_Toc55285334"/>
      <w:bookmarkStart w:id="13" w:name="_Toc55305368"/>
      <w:bookmarkStart w:id="14" w:name="_Ref55335495"/>
      <w:bookmarkStart w:id="15" w:name="_Ref56251018"/>
      <w:bookmarkStart w:id="16" w:name="_Ref56251020"/>
      <w:bookmarkStart w:id="17" w:name="_Ref57046967"/>
      <w:bookmarkStart w:id="18" w:name="_Toc57314614"/>
      <w:bookmarkStart w:id="19" w:name="_Ref57322917"/>
      <w:bookmarkStart w:id="20" w:name="_Ref57322919"/>
      <w:bookmarkStart w:id="21" w:name="_Toc84821490"/>
      <w:bookmarkEnd w:id="0"/>
      <w:bookmarkEnd w:id="1"/>
      <w:r w:rsidRPr="00013250">
        <w:rPr>
          <w:rFonts w:ascii="Franklin Gothic Book" w:hAnsi="Franklin Gothic Book"/>
          <w:b/>
        </w:rPr>
        <w:lastRenderedPageBreak/>
        <w:t xml:space="preserve">Извещение о проведении </w:t>
      </w:r>
      <w:r w:rsidR="00A15F5D">
        <w:rPr>
          <w:rFonts w:ascii="Franklin Gothic Book" w:hAnsi="Franklin Gothic Book"/>
          <w:b/>
        </w:rPr>
        <w:t xml:space="preserve">совместного </w:t>
      </w:r>
      <w:r w:rsidRPr="00013250">
        <w:rPr>
          <w:rFonts w:ascii="Franklin Gothic Book" w:hAnsi="Franklin Gothic Book"/>
          <w:b/>
        </w:rPr>
        <w:t>открытого запроса предложений.</w:t>
      </w:r>
    </w:p>
    <w:p w:rsidR="00EB10A4" w:rsidRPr="00013250" w:rsidRDefault="00EB10A4" w:rsidP="00C35FDA">
      <w:pPr>
        <w:jc w:val="center"/>
        <w:rPr>
          <w:rFonts w:ascii="Franklin Gothic Book" w:hAnsi="Franklin Gothic Book"/>
          <w:b/>
        </w:rPr>
      </w:pPr>
    </w:p>
    <w:p w:rsidR="00874A9F" w:rsidRPr="00013250" w:rsidRDefault="00C35FDA" w:rsidP="00C35FDA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 настоящим объявляет о проведении открытого запроса предложений</w:t>
      </w:r>
      <w:r w:rsidR="00C87111" w:rsidRPr="00013250">
        <w:rPr>
          <w:rFonts w:ascii="Franklin Gothic Book" w:hAnsi="Franklin Gothic Book"/>
        </w:rPr>
        <w:t xml:space="preserve"> </w:t>
      </w:r>
      <w:r w:rsidR="009A7EAE" w:rsidRPr="00013250">
        <w:rPr>
          <w:rFonts w:ascii="Franklin Gothic Book" w:hAnsi="Franklin Gothic Book"/>
        </w:rPr>
        <w:t xml:space="preserve">по </w:t>
      </w:r>
      <w:r w:rsidR="00EA4848" w:rsidRPr="00013250">
        <w:rPr>
          <w:rFonts w:ascii="Franklin Gothic Book" w:hAnsi="Franklin Gothic Book"/>
        </w:rPr>
        <w:t>в</w:t>
      </w:r>
      <w:r w:rsidR="00874A9F" w:rsidRPr="00013250">
        <w:rPr>
          <w:rFonts w:ascii="Franklin Gothic Book" w:hAnsi="Franklin Gothic Book"/>
        </w:rPr>
        <w:t>ыбор</w:t>
      </w:r>
      <w:r w:rsidR="00EA4848" w:rsidRPr="00013250">
        <w:rPr>
          <w:rFonts w:ascii="Franklin Gothic Book" w:hAnsi="Franklin Gothic Book"/>
        </w:rPr>
        <w:t>у</w:t>
      </w:r>
      <w:r w:rsidR="00874A9F" w:rsidRPr="00013250">
        <w:rPr>
          <w:rFonts w:ascii="Franklin Gothic Book" w:hAnsi="Franklin Gothic Book"/>
        </w:rPr>
        <w:t xml:space="preserve"> </w:t>
      </w:r>
      <w:r w:rsidR="00A21D36" w:rsidRPr="00A21D36">
        <w:rPr>
          <w:rFonts w:ascii="Franklin Gothic Book" w:hAnsi="Franklin Gothic Book"/>
        </w:rPr>
        <w:t xml:space="preserve">поставщиков дизельного топлива марки Л-0,2-62 ГОСТ 305-82 и дизельного топлива марки З-0,2 минус 35 ГОСТ 305-85 для нужд ОАО «НМТП», ОАО «ИПП», ОАО «НЛЭ» по </w:t>
      </w:r>
      <w:r w:rsidR="00D24A88">
        <w:rPr>
          <w:rFonts w:ascii="Franklin Gothic Book" w:hAnsi="Franklin Gothic Book"/>
        </w:rPr>
        <w:t>5</w:t>
      </w:r>
      <w:r w:rsidR="00A21D36" w:rsidRPr="00A21D36">
        <w:rPr>
          <w:rFonts w:ascii="Franklin Gothic Book" w:hAnsi="Franklin Gothic Book"/>
        </w:rPr>
        <w:t xml:space="preserve"> (</w:t>
      </w:r>
      <w:r w:rsidR="00D24A88">
        <w:rPr>
          <w:rFonts w:ascii="Franklin Gothic Book" w:hAnsi="Franklin Gothic Book"/>
        </w:rPr>
        <w:t>пяти</w:t>
      </w:r>
      <w:r w:rsidR="00A21D36" w:rsidRPr="00A21D36">
        <w:rPr>
          <w:rFonts w:ascii="Franklin Gothic Book" w:hAnsi="Franklin Gothic Book"/>
        </w:rPr>
        <w:t>) Лотам</w:t>
      </w:r>
      <w:r w:rsidR="00EA4848" w:rsidRPr="00013250">
        <w:rPr>
          <w:rFonts w:ascii="Franklin Gothic Book" w:hAnsi="Franklin Gothic Book"/>
        </w:rPr>
        <w:t>:</w:t>
      </w:r>
    </w:p>
    <w:p w:rsidR="007A54C3" w:rsidRPr="007A54C3" w:rsidRDefault="007A54C3" w:rsidP="007A54C3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A54C3">
        <w:rPr>
          <w:rFonts w:ascii="Franklin Gothic Book" w:hAnsi="Franklin Gothic Book"/>
        </w:rPr>
        <w:t>Лот №1 –поставка дизельного топлива марки З-0,2</w:t>
      </w:r>
      <w:r w:rsidR="00A21D36">
        <w:rPr>
          <w:rFonts w:ascii="Franklin Gothic Book" w:hAnsi="Franklin Gothic Book"/>
        </w:rPr>
        <w:t xml:space="preserve"> минус </w:t>
      </w:r>
      <w:r w:rsidRPr="007A54C3">
        <w:rPr>
          <w:rFonts w:ascii="Franklin Gothic Book" w:hAnsi="Franklin Gothic Book"/>
        </w:rPr>
        <w:t>35, ГОСТ 305-82 для нужд ОАО «НМТП» в объеме 700 тонн;</w:t>
      </w:r>
    </w:p>
    <w:p w:rsidR="007A54C3" w:rsidRPr="007A54C3" w:rsidRDefault="007A54C3" w:rsidP="007A54C3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A54C3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2</w:t>
      </w:r>
      <w:r w:rsidRPr="007A54C3">
        <w:rPr>
          <w:rFonts w:ascii="Franklin Gothic Book" w:hAnsi="Franklin Gothic Book"/>
        </w:rPr>
        <w:t xml:space="preserve"> - поставка </w:t>
      </w:r>
      <w:r w:rsidR="00A21D36" w:rsidRPr="00A21D36">
        <w:rPr>
          <w:rFonts w:ascii="Franklin Gothic Book" w:hAnsi="Franklin Gothic Book"/>
        </w:rPr>
        <w:t xml:space="preserve">дизельного топлива марки З-0,2 минус 35, ГОСТ 305-82 </w:t>
      </w:r>
      <w:r w:rsidRPr="007A54C3">
        <w:rPr>
          <w:rFonts w:ascii="Franklin Gothic Book" w:hAnsi="Franklin Gothic Book"/>
        </w:rPr>
        <w:t xml:space="preserve"> для нужд ОАО «ИПП в объеме 30 тонн;</w:t>
      </w:r>
    </w:p>
    <w:p w:rsidR="007A54C3" w:rsidRPr="007A54C3" w:rsidRDefault="007A54C3" w:rsidP="007A54C3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A54C3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3</w:t>
      </w:r>
      <w:r w:rsidRPr="007A54C3">
        <w:rPr>
          <w:rFonts w:ascii="Franklin Gothic Book" w:hAnsi="Franklin Gothic Book"/>
        </w:rPr>
        <w:t xml:space="preserve"> – поставка дизельного топлива марки Л-0,2-62, ГОСТ 305-82 для нужд ОАО «</w:t>
      </w:r>
      <w:r w:rsidR="00BC68C9">
        <w:rPr>
          <w:rFonts w:ascii="Franklin Gothic Book" w:hAnsi="Franklin Gothic Book"/>
        </w:rPr>
        <w:t>ИПП</w:t>
      </w:r>
      <w:r w:rsidRPr="007A54C3">
        <w:rPr>
          <w:rFonts w:ascii="Franklin Gothic Book" w:hAnsi="Franklin Gothic Book"/>
        </w:rPr>
        <w:t>» в об</w:t>
      </w:r>
      <w:r w:rsidRPr="007A54C3">
        <w:rPr>
          <w:rFonts w:ascii="Franklin Gothic Book" w:hAnsi="Franklin Gothic Book"/>
        </w:rPr>
        <w:t>ъ</w:t>
      </w:r>
      <w:r w:rsidRPr="007A54C3">
        <w:rPr>
          <w:rFonts w:ascii="Franklin Gothic Book" w:hAnsi="Franklin Gothic Book"/>
        </w:rPr>
        <w:t>еме 15 тонн;</w:t>
      </w:r>
    </w:p>
    <w:p w:rsidR="007A54C3" w:rsidRPr="007A54C3" w:rsidRDefault="007A54C3" w:rsidP="007A54C3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A54C3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4</w:t>
      </w:r>
      <w:r w:rsidRPr="007A54C3">
        <w:rPr>
          <w:rFonts w:ascii="Franklin Gothic Book" w:hAnsi="Franklin Gothic Book"/>
        </w:rPr>
        <w:t xml:space="preserve"> - поставка </w:t>
      </w:r>
      <w:r w:rsidR="00A21D36" w:rsidRPr="00A21D36">
        <w:rPr>
          <w:rFonts w:ascii="Franklin Gothic Book" w:hAnsi="Franklin Gothic Book"/>
        </w:rPr>
        <w:t xml:space="preserve">дизельного топлива марки З-0,2 минус 35, ГОСТ 305-82 </w:t>
      </w:r>
      <w:r w:rsidRPr="007A54C3">
        <w:rPr>
          <w:rFonts w:ascii="Franklin Gothic Book" w:hAnsi="Franklin Gothic Book"/>
        </w:rPr>
        <w:t xml:space="preserve"> для нужд ОАО «НЛЭ в объеме 400 тонн;</w:t>
      </w:r>
    </w:p>
    <w:p w:rsidR="007A54C3" w:rsidRPr="007A54C3" w:rsidRDefault="007A54C3" w:rsidP="007A54C3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A54C3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5</w:t>
      </w:r>
      <w:r w:rsidRPr="007A54C3">
        <w:rPr>
          <w:rFonts w:ascii="Franklin Gothic Book" w:hAnsi="Franklin Gothic Book"/>
        </w:rPr>
        <w:t xml:space="preserve"> – поставка дизельного топлива марки Л-0,2-62, ГОСТ 305-82 для нужд ОАО «НЛЭ» в об</w:t>
      </w:r>
      <w:r w:rsidRPr="007A54C3">
        <w:rPr>
          <w:rFonts w:ascii="Franklin Gothic Book" w:hAnsi="Franklin Gothic Book"/>
        </w:rPr>
        <w:t>ъ</w:t>
      </w:r>
      <w:r w:rsidRPr="007A54C3">
        <w:rPr>
          <w:rFonts w:ascii="Franklin Gothic Book" w:hAnsi="Franklin Gothic Book"/>
        </w:rPr>
        <w:t>еме 400 тонн.</w:t>
      </w:r>
    </w:p>
    <w:p w:rsidR="00BA003A" w:rsidRPr="00013250" w:rsidRDefault="00BA003A" w:rsidP="00C35FDA">
      <w:pPr>
        <w:tabs>
          <w:tab w:val="left" w:pos="6300"/>
        </w:tabs>
        <w:jc w:val="both"/>
        <w:rPr>
          <w:rFonts w:ascii="Franklin Gothic Book" w:hAnsi="Franklin Gothic Book"/>
        </w:rPr>
      </w:pPr>
    </w:p>
    <w:p w:rsidR="008F0E94" w:rsidRPr="00013250" w:rsidRDefault="008F0E94" w:rsidP="008F0E94">
      <w:pPr>
        <w:widowControl w:val="0"/>
        <w:tabs>
          <w:tab w:val="left" w:pos="6300"/>
        </w:tabs>
        <w:jc w:val="center"/>
        <w:rPr>
          <w:rFonts w:ascii="Franklin Gothic Book" w:hAnsi="Franklin Gothic Book"/>
          <w:b/>
        </w:rPr>
      </w:pPr>
      <w:r w:rsidRPr="00013250">
        <w:rPr>
          <w:rFonts w:ascii="Franklin Gothic Book" w:hAnsi="Franklin Gothic Book"/>
          <w:b/>
        </w:rPr>
        <w:t>Заказчики/Организатор проведения запроса предложений</w:t>
      </w:r>
    </w:p>
    <w:p w:rsidR="008F0E94" w:rsidRPr="00013250" w:rsidRDefault="008F0E94" w:rsidP="008F0E94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  <w:b/>
        </w:rPr>
        <w:t>Заказчики:</w:t>
      </w:r>
      <w:r w:rsidRPr="00013250">
        <w:rPr>
          <w:rFonts w:ascii="Franklin Gothic Book" w:hAnsi="Franklin Gothic Book"/>
        </w:rPr>
        <w:t xml:space="preserve"> ОАО «Новороссийский морской торговый порт», </w:t>
      </w:r>
      <w:r w:rsidR="004A4D5F">
        <w:rPr>
          <w:rFonts w:ascii="Franklin Gothic Book" w:hAnsi="Franklin Gothic Book"/>
        </w:rPr>
        <w:t xml:space="preserve">ОАО «ИПП», </w:t>
      </w:r>
      <w:r w:rsidR="009417F4">
        <w:rPr>
          <w:rFonts w:ascii="Franklin Gothic Book" w:hAnsi="Franklin Gothic Book"/>
        </w:rPr>
        <w:t>ОАО «</w:t>
      </w:r>
      <w:r w:rsidR="004A4D5F">
        <w:rPr>
          <w:rFonts w:ascii="Franklin Gothic Book" w:hAnsi="Franklin Gothic Book"/>
        </w:rPr>
        <w:t>Новорослесэк</w:t>
      </w:r>
      <w:r w:rsidR="004A4D5F">
        <w:rPr>
          <w:rFonts w:ascii="Franklin Gothic Book" w:hAnsi="Franklin Gothic Book"/>
        </w:rPr>
        <w:t>с</w:t>
      </w:r>
      <w:r w:rsidR="004A4D5F">
        <w:rPr>
          <w:rFonts w:ascii="Franklin Gothic Book" w:hAnsi="Franklin Gothic Book"/>
        </w:rPr>
        <w:t>порт»</w:t>
      </w:r>
      <w:r w:rsidR="009417F4">
        <w:rPr>
          <w:rFonts w:ascii="Franklin Gothic Book" w:hAnsi="Franklin Gothic Book"/>
        </w:rPr>
        <w:t>.</w:t>
      </w:r>
      <w:r w:rsidRPr="00013250">
        <w:rPr>
          <w:rFonts w:ascii="Franklin Gothic Book" w:hAnsi="Franklin Gothic Book"/>
        </w:rPr>
        <w:t xml:space="preserve"> </w:t>
      </w:r>
    </w:p>
    <w:p w:rsidR="00C35FDA" w:rsidRPr="00013250" w:rsidRDefault="008F0E94" w:rsidP="008F0E94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  <w:b/>
        </w:rPr>
        <w:t>Организатор:</w:t>
      </w:r>
      <w:r w:rsidRPr="00013250">
        <w:rPr>
          <w:rFonts w:ascii="Franklin Gothic Book" w:hAnsi="Franklin Gothic Book"/>
        </w:rPr>
        <w:t xml:space="preserve"> ОАО «Новороссийский морской торговый порт»</w:t>
      </w:r>
    </w:p>
    <w:p w:rsidR="00EA4848" w:rsidRPr="00013250" w:rsidRDefault="00EA4848" w:rsidP="00C35FDA">
      <w:pPr>
        <w:tabs>
          <w:tab w:val="left" w:pos="360"/>
        </w:tabs>
        <w:jc w:val="both"/>
        <w:rPr>
          <w:rFonts w:ascii="Franklin Gothic Book" w:hAnsi="Franklin Gothic Book"/>
        </w:rPr>
      </w:pPr>
    </w:p>
    <w:p w:rsidR="00C35FDA" w:rsidRPr="00013250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013250">
        <w:rPr>
          <w:rFonts w:ascii="Franklin Gothic Book" w:hAnsi="Franklin Gothic Book"/>
          <w:b/>
          <w:bCs/>
        </w:rPr>
        <w:t>Почтовый адрес организатора</w:t>
      </w:r>
    </w:p>
    <w:p w:rsidR="00C35FDA" w:rsidRPr="00013250" w:rsidRDefault="00C35FDA" w:rsidP="00C35FDA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353901, г. Новороссийск, ул. Мира, дом 2</w:t>
      </w:r>
    </w:p>
    <w:p w:rsidR="00A951EC" w:rsidRPr="00013250" w:rsidRDefault="00EC7A92" w:rsidP="00C35FDA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Тел.: (8617</w:t>
      </w:r>
      <w:r w:rsidR="00A951EC" w:rsidRPr="00013250">
        <w:rPr>
          <w:rFonts w:ascii="Franklin Gothic Book" w:hAnsi="Franklin Gothic Book"/>
        </w:rPr>
        <w:t>) 60-49-38</w:t>
      </w:r>
    </w:p>
    <w:p w:rsidR="00C35FDA" w:rsidRPr="00013250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013250">
        <w:rPr>
          <w:rFonts w:ascii="Franklin Gothic Book" w:hAnsi="Franklin Gothic Book"/>
          <w:b/>
          <w:bCs/>
        </w:rPr>
        <w:t>Предмет договора</w:t>
      </w:r>
      <w:r w:rsidR="00B506A6" w:rsidRPr="00B506A6">
        <w:rPr>
          <w:rFonts w:ascii="Franklin Gothic Book" w:hAnsi="Franklin Gothic Book"/>
          <w:b/>
          <w:bCs/>
        </w:rPr>
        <w:t xml:space="preserve"> </w:t>
      </w:r>
      <w:r w:rsidR="00B506A6">
        <w:rPr>
          <w:rFonts w:ascii="Franklin Gothic Book" w:hAnsi="Franklin Gothic Book"/>
          <w:b/>
          <w:bCs/>
        </w:rPr>
        <w:t xml:space="preserve">и объем </w:t>
      </w:r>
      <w:r w:rsidR="00783A8A">
        <w:rPr>
          <w:rFonts w:ascii="Franklin Gothic Book" w:hAnsi="Franklin Gothic Book"/>
          <w:b/>
          <w:bCs/>
        </w:rPr>
        <w:t>поставки</w:t>
      </w:r>
    </w:p>
    <w:p w:rsidR="001C6E26" w:rsidRPr="001C6E26" w:rsidRDefault="001C6E26" w:rsidP="001C6E26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 xml:space="preserve">Лот №1 –поставка </w:t>
      </w:r>
      <w:r w:rsidR="00A21D36" w:rsidRPr="00A21D36">
        <w:rPr>
          <w:rFonts w:ascii="Franklin Gothic Book" w:hAnsi="Franklin Gothic Book"/>
        </w:rPr>
        <w:t xml:space="preserve">дизельного топлива марки З-0,2 минус 35, ГОСТ 305-82 </w:t>
      </w:r>
      <w:r w:rsidRPr="001C6E26">
        <w:rPr>
          <w:rFonts w:ascii="Franklin Gothic Book" w:hAnsi="Franklin Gothic Book"/>
        </w:rPr>
        <w:t>для нужд ОАО «НМТП» в объеме 700 тонн;</w:t>
      </w:r>
    </w:p>
    <w:p w:rsidR="001C6E26" w:rsidRPr="001C6E26" w:rsidRDefault="001C6E26" w:rsidP="001C6E26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2</w:t>
      </w:r>
      <w:r w:rsidRPr="001C6E26">
        <w:rPr>
          <w:rFonts w:ascii="Franklin Gothic Book" w:hAnsi="Franklin Gothic Book"/>
        </w:rPr>
        <w:t xml:space="preserve"> - поставка </w:t>
      </w:r>
      <w:r w:rsidR="00A21D36" w:rsidRPr="00A21D36">
        <w:rPr>
          <w:rFonts w:ascii="Franklin Gothic Book" w:hAnsi="Franklin Gothic Book"/>
        </w:rPr>
        <w:t>дизельного топлива ма</w:t>
      </w:r>
      <w:r w:rsidR="00A21D36">
        <w:rPr>
          <w:rFonts w:ascii="Franklin Gothic Book" w:hAnsi="Franklin Gothic Book"/>
        </w:rPr>
        <w:t>рки З-0,2 минус 35, ГОСТ 305-82</w:t>
      </w:r>
      <w:r w:rsidRPr="001C6E26">
        <w:rPr>
          <w:rFonts w:ascii="Franklin Gothic Book" w:hAnsi="Franklin Gothic Book"/>
        </w:rPr>
        <w:t xml:space="preserve"> для нужд ОАО «ИПП в объеме 30 тонн;</w:t>
      </w:r>
    </w:p>
    <w:p w:rsidR="001C6E26" w:rsidRPr="001C6E26" w:rsidRDefault="001C6E26" w:rsidP="001C6E26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3</w:t>
      </w:r>
      <w:r w:rsidRPr="001C6E26">
        <w:rPr>
          <w:rFonts w:ascii="Franklin Gothic Book" w:hAnsi="Franklin Gothic Book"/>
        </w:rPr>
        <w:t xml:space="preserve"> – поставка дизельного топлива </w:t>
      </w:r>
      <w:r w:rsidR="007A54C3">
        <w:rPr>
          <w:rFonts w:ascii="Franklin Gothic Book" w:hAnsi="Franklin Gothic Book"/>
        </w:rPr>
        <w:t xml:space="preserve">марки </w:t>
      </w:r>
      <w:r w:rsidRPr="001C6E26">
        <w:rPr>
          <w:rFonts w:ascii="Franklin Gothic Book" w:hAnsi="Franklin Gothic Book"/>
        </w:rPr>
        <w:t>Л-0,2-62, ГОСТ 305-82 для нужд ОАО «</w:t>
      </w:r>
      <w:r w:rsidR="00BC68C9">
        <w:rPr>
          <w:rFonts w:ascii="Franklin Gothic Book" w:hAnsi="Franklin Gothic Book"/>
        </w:rPr>
        <w:t>ИПП</w:t>
      </w:r>
      <w:r w:rsidRPr="001C6E26">
        <w:rPr>
          <w:rFonts w:ascii="Franklin Gothic Book" w:hAnsi="Franklin Gothic Book"/>
        </w:rPr>
        <w:t>» в об</w:t>
      </w:r>
      <w:r w:rsidRPr="001C6E26">
        <w:rPr>
          <w:rFonts w:ascii="Franklin Gothic Book" w:hAnsi="Franklin Gothic Book"/>
        </w:rPr>
        <w:t>ъ</w:t>
      </w:r>
      <w:r w:rsidRPr="001C6E26">
        <w:rPr>
          <w:rFonts w:ascii="Franklin Gothic Book" w:hAnsi="Franklin Gothic Book"/>
        </w:rPr>
        <w:t>еме 15 тонн;</w:t>
      </w:r>
    </w:p>
    <w:p w:rsidR="001C6E26" w:rsidRPr="001C6E26" w:rsidRDefault="001C6E26" w:rsidP="001C6E26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4</w:t>
      </w:r>
      <w:r w:rsidRPr="001C6E26">
        <w:rPr>
          <w:rFonts w:ascii="Franklin Gothic Book" w:hAnsi="Franklin Gothic Book"/>
        </w:rPr>
        <w:t xml:space="preserve"> - поставка </w:t>
      </w:r>
      <w:r w:rsidR="00A21D36" w:rsidRPr="00A21D36">
        <w:rPr>
          <w:rFonts w:ascii="Franklin Gothic Book" w:hAnsi="Franklin Gothic Book"/>
        </w:rPr>
        <w:t xml:space="preserve">дизельного топлива марки З-0,2 минус 35, ГОСТ 305-82 </w:t>
      </w:r>
      <w:r w:rsidRPr="001C6E26">
        <w:rPr>
          <w:rFonts w:ascii="Franklin Gothic Book" w:hAnsi="Franklin Gothic Book"/>
        </w:rPr>
        <w:t xml:space="preserve"> для нужд ОАО «НЛЭ в объеме 400 тонн;</w:t>
      </w:r>
    </w:p>
    <w:p w:rsidR="00E93DA9" w:rsidRPr="00013250" w:rsidRDefault="001C6E26" w:rsidP="001C6E26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5</w:t>
      </w:r>
      <w:r w:rsidRPr="001C6E26">
        <w:rPr>
          <w:rFonts w:ascii="Franklin Gothic Book" w:hAnsi="Franklin Gothic Book"/>
        </w:rPr>
        <w:t xml:space="preserve"> – поставка дизельного топлива </w:t>
      </w:r>
      <w:r w:rsidR="007A54C3">
        <w:rPr>
          <w:rFonts w:ascii="Franklin Gothic Book" w:hAnsi="Franklin Gothic Book"/>
        </w:rPr>
        <w:t xml:space="preserve">марки </w:t>
      </w:r>
      <w:r w:rsidRPr="001C6E26">
        <w:rPr>
          <w:rFonts w:ascii="Franklin Gothic Book" w:hAnsi="Franklin Gothic Book"/>
        </w:rPr>
        <w:t>Л-0,2-62, ГОСТ 305-82 для нужд ОА</w:t>
      </w:r>
      <w:r>
        <w:rPr>
          <w:rFonts w:ascii="Franklin Gothic Book" w:hAnsi="Franklin Gothic Book"/>
        </w:rPr>
        <w:t>О «НЛЭ» в об</w:t>
      </w:r>
      <w:r>
        <w:rPr>
          <w:rFonts w:ascii="Franklin Gothic Book" w:hAnsi="Franklin Gothic Book"/>
        </w:rPr>
        <w:t>ъ</w:t>
      </w:r>
      <w:r>
        <w:rPr>
          <w:rFonts w:ascii="Franklin Gothic Book" w:hAnsi="Franklin Gothic Book"/>
        </w:rPr>
        <w:t>еме 400 тонн</w:t>
      </w:r>
      <w:r w:rsidR="009970B4" w:rsidRPr="009970B4">
        <w:rPr>
          <w:rFonts w:ascii="Franklin Gothic Book" w:hAnsi="Franklin Gothic Book"/>
        </w:rPr>
        <w:t>.</w:t>
      </w:r>
    </w:p>
    <w:p w:rsidR="00C35FDA" w:rsidRPr="00013250" w:rsidRDefault="00910CA4" w:rsidP="00C35FDA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013250">
        <w:rPr>
          <w:rFonts w:ascii="Franklin Gothic Book" w:hAnsi="Franklin Gothic Book"/>
          <w:b/>
          <w:bCs/>
        </w:rPr>
        <w:t>Место выполнения работ</w:t>
      </w:r>
    </w:p>
    <w:p w:rsidR="00C35FDA" w:rsidRPr="00013250" w:rsidRDefault="00C35FDA" w:rsidP="00C35FDA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013250">
        <w:rPr>
          <w:rFonts w:ascii="Franklin Gothic Book" w:hAnsi="Franklin Gothic Book"/>
          <w:bCs/>
        </w:rPr>
        <w:t>г. Новороссийск, Морской торговый порт</w:t>
      </w:r>
      <w:r w:rsidR="006A039B">
        <w:rPr>
          <w:rFonts w:ascii="Franklin Gothic Book" w:hAnsi="Franklin Gothic Book"/>
          <w:bCs/>
        </w:rPr>
        <w:t xml:space="preserve">, территория ОАО «НМТП», </w:t>
      </w:r>
      <w:r w:rsidR="004A4D5F" w:rsidRPr="004A4D5F">
        <w:rPr>
          <w:rFonts w:ascii="Franklin Gothic Book" w:hAnsi="Franklin Gothic Book"/>
          <w:bCs/>
        </w:rPr>
        <w:t>ОАО «ИПП», ОАО «Новоро</w:t>
      </w:r>
      <w:r w:rsidR="004A4D5F" w:rsidRPr="004A4D5F">
        <w:rPr>
          <w:rFonts w:ascii="Franklin Gothic Book" w:hAnsi="Franklin Gothic Book"/>
          <w:bCs/>
        </w:rPr>
        <w:t>с</w:t>
      </w:r>
      <w:r w:rsidR="004A4D5F" w:rsidRPr="004A4D5F">
        <w:rPr>
          <w:rFonts w:ascii="Franklin Gothic Book" w:hAnsi="Franklin Gothic Book"/>
          <w:bCs/>
        </w:rPr>
        <w:t>лесэкспорт»</w:t>
      </w:r>
      <w:r w:rsidR="006A039B">
        <w:rPr>
          <w:rFonts w:ascii="Franklin Gothic Book" w:hAnsi="Franklin Gothic Book"/>
          <w:bCs/>
        </w:rPr>
        <w:t>.</w:t>
      </w:r>
      <w:r w:rsidRPr="00013250">
        <w:rPr>
          <w:rFonts w:ascii="Franklin Gothic Book" w:hAnsi="Franklin Gothic Book"/>
          <w:b/>
          <w:bCs/>
        </w:rPr>
        <w:t xml:space="preserve"> </w:t>
      </w:r>
    </w:p>
    <w:p w:rsidR="00F13FDA" w:rsidRPr="00013250" w:rsidRDefault="00F13FDA" w:rsidP="00C35FDA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</w:p>
    <w:p w:rsidR="00C35FDA" w:rsidRPr="00013250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013250">
        <w:rPr>
          <w:rFonts w:ascii="Franklin Gothic Book" w:hAnsi="Franklin Gothic Book"/>
          <w:b/>
          <w:bCs/>
        </w:rPr>
        <w:t>Сведения о начальной (максимальной) цене договора</w:t>
      </w:r>
    </w:p>
    <w:p w:rsidR="00AE57A6" w:rsidRPr="00013250" w:rsidRDefault="00C35FDA" w:rsidP="00C35FDA">
      <w:pPr>
        <w:widowControl w:val="0"/>
        <w:tabs>
          <w:tab w:val="left" w:pos="6300"/>
        </w:tabs>
        <w:jc w:val="both"/>
        <w:rPr>
          <w:rFonts w:ascii="Franklin Gothic Book" w:hAnsi="Franklin Gothic Book"/>
          <w:u w:val="single"/>
        </w:rPr>
      </w:pPr>
      <w:r w:rsidRPr="00013250">
        <w:rPr>
          <w:rFonts w:ascii="Franklin Gothic Book" w:hAnsi="Franklin Gothic Book"/>
          <w:u w:val="single"/>
        </w:rPr>
        <w:t>Начальная (максимальная) цена договор</w:t>
      </w:r>
      <w:r w:rsidR="001C6E26">
        <w:rPr>
          <w:rFonts w:ascii="Franklin Gothic Book" w:hAnsi="Franklin Gothic Book"/>
          <w:u w:val="single"/>
        </w:rPr>
        <w:t>ов</w:t>
      </w:r>
      <w:r w:rsidRPr="00013250">
        <w:rPr>
          <w:rFonts w:ascii="Franklin Gothic Book" w:hAnsi="Franklin Gothic Book"/>
          <w:u w:val="single"/>
        </w:rPr>
        <w:t>:</w:t>
      </w:r>
    </w:p>
    <w:p w:rsidR="001C6E26" w:rsidRPr="001C6E26" w:rsidRDefault="001C6E26" w:rsidP="001C6E26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 xml:space="preserve">Лот №1 –поставка </w:t>
      </w:r>
      <w:r w:rsidR="00A21D36" w:rsidRPr="00A21D36">
        <w:rPr>
          <w:rFonts w:ascii="Franklin Gothic Book" w:hAnsi="Franklin Gothic Book"/>
        </w:rPr>
        <w:t>дизельного топлива ма</w:t>
      </w:r>
      <w:r w:rsidR="00A21D36">
        <w:rPr>
          <w:rFonts w:ascii="Franklin Gothic Book" w:hAnsi="Franklin Gothic Book"/>
        </w:rPr>
        <w:t>рки З-0,2 минус 35, ГОСТ 305-82</w:t>
      </w:r>
      <w:r w:rsidRPr="001C6E26">
        <w:rPr>
          <w:rFonts w:ascii="Franklin Gothic Book" w:hAnsi="Franklin Gothic Book"/>
        </w:rPr>
        <w:t xml:space="preserve"> для нужд ОАО «НМТП» в объеме 700 тонн</w:t>
      </w:r>
      <w:r>
        <w:rPr>
          <w:rFonts w:ascii="Franklin Gothic Book" w:hAnsi="Franklin Gothic Book"/>
        </w:rPr>
        <w:t xml:space="preserve"> – не установлена</w:t>
      </w:r>
      <w:r w:rsidRPr="001C6E26">
        <w:rPr>
          <w:rFonts w:ascii="Franklin Gothic Book" w:hAnsi="Franklin Gothic Book"/>
        </w:rPr>
        <w:t>;</w:t>
      </w:r>
    </w:p>
    <w:p w:rsidR="001C6E26" w:rsidRPr="001C6E26" w:rsidRDefault="001C6E26" w:rsidP="001C6E26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2</w:t>
      </w:r>
      <w:r w:rsidRPr="001C6E26">
        <w:rPr>
          <w:rFonts w:ascii="Franklin Gothic Book" w:hAnsi="Franklin Gothic Book"/>
        </w:rPr>
        <w:t xml:space="preserve"> - поставка </w:t>
      </w:r>
      <w:r w:rsidR="00A21D36" w:rsidRPr="00A21D36">
        <w:rPr>
          <w:rFonts w:ascii="Franklin Gothic Book" w:hAnsi="Franklin Gothic Book"/>
        </w:rPr>
        <w:t>дизельного топлива ма</w:t>
      </w:r>
      <w:r w:rsidR="00A21D36">
        <w:rPr>
          <w:rFonts w:ascii="Franklin Gothic Book" w:hAnsi="Franklin Gothic Book"/>
        </w:rPr>
        <w:t>рки З-0,2 минус 35, ГОСТ 305-82</w:t>
      </w:r>
      <w:r w:rsidRPr="001C6E26">
        <w:rPr>
          <w:rFonts w:ascii="Franklin Gothic Book" w:hAnsi="Franklin Gothic Book"/>
        </w:rPr>
        <w:t xml:space="preserve"> для нужд ОАО «ИПП</w:t>
      </w:r>
      <w:r w:rsidR="00B50DE8">
        <w:rPr>
          <w:rFonts w:ascii="Franklin Gothic Book" w:hAnsi="Franklin Gothic Book"/>
        </w:rPr>
        <w:t>»</w:t>
      </w:r>
      <w:r w:rsidRPr="001C6E26">
        <w:rPr>
          <w:rFonts w:ascii="Franklin Gothic Book" w:hAnsi="Franklin Gothic Book"/>
        </w:rPr>
        <w:t xml:space="preserve"> в объеме 30 тонн</w:t>
      </w:r>
      <w:r>
        <w:rPr>
          <w:rFonts w:ascii="Franklin Gothic Book" w:hAnsi="Franklin Gothic Book"/>
        </w:rPr>
        <w:t xml:space="preserve"> – не установлена</w:t>
      </w:r>
      <w:r w:rsidRPr="001C6E26">
        <w:rPr>
          <w:rFonts w:ascii="Franklin Gothic Book" w:hAnsi="Franklin Gothic Book"/>
        </w:rPr>
        <w:t>;</w:t>
      </w:r>
    </w:p>
    <w:p w:rsidR="001C6E26" w:rsidRPr="001C6E26" w:rsidRDefault="001C6E26" w:rsidP="001C6E26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3</w:t>
      </w:r>
      <w:r w:rsidRPr="001C6E26">
        <w:rPr>
          <w:rFonts w:ascii="Franklin Gothic Book" w:hAnsi="Franklin Gothic Book"/>
        </w:rPr>
        <w:t xml:space="preserve"> – поставка дизельного топлива</w:t>
      </w:r>
      <w:r w:rsidR="007A54C3">
        <w:rPr>
          <w:rFonts w:ascii="Franklin Gothic Book" w:hAnsi="Franklin Gothic Book"/>
        </w:rPr>
        <w:t xml:space="preserve"> марки</w:t>
      </w:r>
      <w:r w:rsidRPr="001C6E26">
        <w:rPr>
          <w:rFonts w:ascii="Franklin Gothic Book" w:hAnsi="Franklin Gothic Book"/>
        </w:rPr>
        <w:t xml:space="preserve"> Л-0,2-62, ГОСТ 305-82 для нужд ОАО «</w:t>
      </w:r>
      <w:r w:rsidR="00BC68C9">
        <w:rPr>
          <w:rFonts w:ascii="Franklin Gothic Book" w:hAnsi="Franklin Gothic Book"/>
        </w:rPr>
        <w:t>ИПП</w:t>
      </w:r>
      <w:r w:rsidRPr="001C6E26">
        <w:rPr>
          <w:rFonts w:ascii="Franklin Gothic Book" w:hAnsi="Franklin Gothic Book"/>
        </w:rPr>
        <w:t>» в об</w:t>
      </w:r>
      <w:r w:rsidRPr="001C6E26">
        <w:rPr>
          <w:rFonts w:ascii="Franklin Gothic Book" w:hAnsi="Franklin Gothic Book"/>
        </w:rPr>
        <w:t>ъ</w:t>
      </w:r>
      <w:r w:rsidRPr="001C6E26">
        <w:rPr>
          <w:rFonts w:ascii="Franklin Gothic Book" w:hAnsi="Franklin Gothic Book"/>
        </w:rPr>
        <w:t>еме 15 тонн</w:t>
      </w:r>
      <w:r>
        <w:rPr>
          <w:rFonts w:ascii="Franklin Gothic Book" w:hAnsi="Franklin Gothic Book"/>
        </w:rPr>
        <w:t xml:space="preserve"> – не установлена</w:t>
      </w:r>
      <w:r w:rsidRPr="001C6E26">
        <w:rPr>
          <w:rFonts w:ascii="Franklin Gothic Book" w:hAnsi="Franklin Gothic Book"/>
        </w:rPr>
        <w:t>;</w:t>
      </w:r>
    </w:p>
    <w:p w:rsidR="001C6E26" w:rsidRPr="001C6E26" w:rsidRDefault="001C6E26" w:rsidP="001C6E26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4</w:t>
      </w:r>
      <w:r w:rsidRPr="001C6E26">
        <w:rPr>
          <w:rFonts w:ascii="Franklin Gothic Book" w:hAnsi="Franklin Gothic Book"/>
        </w:rPr>
        <w:t xml:space="preserve"> - поставка </w:t>
      </w:r>
      <w:r w:rsidR="00A21D36" w:rsidRPr="00A21D36">
        <w:rPr>
          <w:rFonts w:ascii="Franklin Gothic Book" w:hAnsi="Franklin Gothic Book"/>
        </w:rPr>
        <w:t>дизельного топлива ма</w:t>
      </w:r>
      <w:r w:rsidR="00A21D36">
        <w:rPr>
          <w:rFonts w:ascii="Franklin Gothic Book" w:hAnsi="Franklin Gothic Book"/>
        </w:rPr>
        <w:t>рки З-0,2 минус 35, ГОСТ 305-82</w:t>
      </w:r>
      <w:r w:rsidRPr="001C6E26">
        <w:rPr>
          <w:rFonts w:ascii="Franklin Gothic Book" w:hAnsi="Franklin Gothic Book"/>
        </w:rPr>
        <w:t xml:space="preserve"> для нужд ОАО «НЛЭ</w:t>
      </w:r>
      <w:r w:rsidR="00322E71">
        <w:rPr>
          <w:rFonts w:ascii="Franklin Gothic Book" w:hAnsi="Franklin Gothic Book"/>
        </w:rPr>
        <w:t>»</w:t>
      </w:r>
      <w:r w:rsidRPr="001C6E26">
        <w:rPr>
          <w:rFonts w:ascii="Franklin Gothic Book" w:hAnsi="Franklin Gothic Book"/>
        </w:rPr>
        <w:t xml:space="preserve"> в объеме 400 тонн</w:t>
      </w:r>
      <w:r>
        <w:rPr>
          <w:rFonts w:ascii="Franklin Gothic Book" w:hAnsi="Franklin Gothic Book"/>
        </w:rPr>
        <w:t xml:space="preserve"> – не установлена</w:t>
      </w:r>
      <w:r w:rsidRPr="001C6E26">
        <w:rPr>
          <w:rFonts w:ascii="Franklin Gothic Book" w:hAnsi="Franklin Gothic Book"/>
        </w:rPr>
        <w:t>;</w:t>
      </w:r>
    </w:p>
    <w:p w:rsidR="00C35FDA" w:rsidRDefault="001C6E26" w:rsidP="001C6E26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1C6E26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5</w:t>
      </w:r>
      <w:r w:rsidRPr="001C6E26">
        <w:rPr>
          <w:rFonts w:ascii="Franklin Gothic Book" w:hAnsi="Franklin Gothic Book"/>
        </w:rPr>
        <w:t xml:space="preserve"> – поставка дизельного топлива </w:t>
      </w:r>
      <w:r w:rsidR="007A54C3">
        <w:rPr>
          <w:rFonts w:ascii="Franklin Gothic Book" w:hAnsi="Franklin Gothic Book"/>
        </w:rPr>
        <w:t xml:space="preserve">марки </w:t>
      </w:r>
      <w:r w:rsidRPr="001C6E26">
        <w:rPr>
          <w:rFonts w:ascii="Franklin Gothic Book" w:hAnsi="Franklin Gothic Book"/>
        </w:rPr>
        <w:t>Л-0,2-62, ГОСТ 305-82 для н</w:t>
      </w:r>
      <w:r>
        <w:rPr>
          <w:rFonts w:ascii="Franklin Gothic Book" w:hAnsi="Franklin Gothic Book"/>
        </w:rPr>
        <w:t>ужд ОАО «НЛЭ» в об</w:t>
      </w:r>
      <w:r>
        <w:rPr>
          <w:rFonts w:ascii="Franklin Gothic Book" w:hAnsi="Franklin Gothic Book"/>
        </w:rPr>
        <w:t>ъ</w:t>
      </w:r>
      <w:r>
        <w:rPr>
          <w:rFonts w:ascii="Franklin Gothic Book" w:hAnsi="Franklin Gothic Book"/>
        </w:rPr>
        <w:t>еме 400 тонн</w:t>
      </w:r>
      <w:r w:rsidR="00783A8A">
        <w:rPr>
          <w:rFonts w:ascii="Franklin Gothic Book" w:hAnsi="Franklin Gothic Book"/>
        </w:rPr>
        <w:t xml:space="preserve"> – не установлена</w:t>
      </w:r>
      <w:r w:rsidR="004A4D5F" w:rsidRPr="004A4D5F">
        <w:rPr>
          <w:rFonts w:ascii="Franklin Gothic Book" w:hAnsi="Franklin Gothic Book"/>
        </w:rPr>
        <w:t>.</w:t>
      </w:r>
    </w:p>
    <w:p w:rsidR="001C6E26" w:rsidRPr="00013250" w:rsidRDefault="001C6E26" w:rsidP="001C6E26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</w:p>
    <w:p w:rsidR="00C35FDA" w:rsidRDefault="00C35FDA" w:rsidP="00C35FDA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013250">
        <w:rPr>
          <w:rFonts w:ascii="Franklin Gothic Book" w:hAnsi="Franklin Gothic Book"/>
          <w:b/>
          <w:bCs/>
        </w:rPr>
        <w:lastRenderedPageBreak/>
        <w:t xml:space="preserve">Информация о проведении </w:t>
      </w:r>
      <w:r w:rsidR="00A15F5D">
        <w:rPr>
          <w:rFonts w:ascii="Franklin Gothic Book" w:hAnsi="Franklin Gothic Book"/>
          <w:b/>
          <w:bCs/>
        </w:rPr>
        <w:t xml:space="preserve">совместного </w:t>
      </w:r>
      <w:r w:rsidRPr="00013250">
        <w:rPr>
          <w:rFonts w:ascii="Franklin Gothic Book" w:hAnsi="Franklin Gothic Book"/>
          <w:b/>
          <w:bCs/>
        </w:rPr>
        <w:t>запроса предложений</w:t>
      </w:r>
    </w:p>
    <w:p w:rsidR="00612EA3" w:rsidRPr="001C6E26" w:rsidRDefault="00612EA3" w:rsidP="00C35FDA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Cs/>
        </w:rPr>
      </w:pPr>
    </w:p>
    <w:p w:rsidR="00C35FDA" w:rsidRPr="000E4128" w:rsidRDefault="00C35FDA" w:rsidP="00C35FDA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Дата, врем</w:t>
      </w:r>
      <w:r w:rsidR="00C87111" w:rsidRPr="00013250">
        <w:rPr>
          <w:rFonts w:ascii="Franklin Gothic Book" w:hAnsi="Franklin Gothic Book"/>
        </w:rPr>
        <w:t xml:space="preserve">я </w:t>
      </w:r>
      <w:r w:rsidR="00527AD7">
        <w:rPr>
          <w:rFonts w:ascii="Franklin Gothic Book" w:hAnsi="Franklin Gothic Book"/>
        </w:rPr>
        <w:t xml:space="preserve">окончания </w:t>
      </w:r>
      <w:r w:rsidR="00C87111" w:rsidRPr="00013250">
        <w:rPr>
          <w:rFonts w:ascii="Franklin Gothic Book" w:hAnsi="Franklin Gothic Book"/>
        </w:rPr>
        <w:t>приёма заявок: до 15</w:t>
      </w:r>
      <w:r w:rsidRPr="00013250">
        <w:rPr>
          <w:rFonts w:ascii="Franklin Gothic Book" w:hAnsi="Franklin Gothic Book"/>
        </w:rPr>
        <w:t>.00 по Мо</w:t>
      </w:r>
      <w:r w:rsidR="00682ED2">
        <w:rPr>
          <w:rFonts w:ascii="Franklin Gothic Book" w:hAnsi="Franklin Gothic Book"/>
        </w:rPr>
        <w:t xml:space="preserve">сковскому </w:t>
      </w:r>
      <w:r w:rsidR="00682ED2" w:rsidRPr="00AC0FC5">
        <w:rPr>
          <w:rFonts w:ascii="Franklin Gothic Book" w:hAnsi="Franklin Gothic Book"/>
        </w:rPr>
        <w:t>вр</w:t>
      </w:r>
      <w:r w:rsidRPr="00AC0FC5">
        <w:rPr>
          <w:rFonts w:ascii="Franklin Gothic Book" w:hAnsi="Franklin Gothic Book"/>
        </w:rPr>
        <w:t>е</w:t>
      </w:r>
      <w:r w:rsidR="00682ED2" w:rsidRPr="00AC0FC5">
        <w:rPr>
          <w:rFonts w:ascii="Franklin Gothic Book" w:hAnsi="Franklin Gothic Book"/>
        </w:rPr>
        <w:t>ме</w:t>
      </w:r>
      <w:r w:rsidRPr="00AC0FC5">
        <w:rPr>
          <w:rFonts w:ascii="Franklin Gothic Book" w:hAnsi="Franklin Gothic Book"/>
        </w:rPr>
        <w:t>ни</w:t>
      </w:r>
      <w:r w:rsidR="00C87111" w:rsidRPr="00AC0FC5">
        <w:rPr>
          <w:rFonts w:ascii="Franklin Gothic Book" w:hAnsi="Franklin Gothic Book"/>
          <w:b/>
        </w:rPr>
        <w:t xml:space="preserve"> </w:t>
      </w:r>
      <w:r w:rsidR="00312001">
        <w:rPr>
          <w:rFonts w:ascii="Franklin Gothic Book" w:hAnsi="Franklin Gothic Book"/>
          <w:b/>
        </w:rPr>
        <w:t>13</w:t>
      </w:r>
      <w:r w:rsidR="00541926" w:rsidRPr="00AC0FC5">
        <w:rPr>
          <w:rFonts w:ascii="Franklin Gothic Book" w:hAnsi="Franklin Gothic Book"/>
          <w:b/>
        </w:rPr>
        <w:t xml:space="preserve"> </w:t>
      </w:r>
      <w:r w:rsidR="00D24A88">
        <w:rPr>
          <w:rFonts w:ascii="Franklin Gothic Book" w:hAnsi="Franklin Gothic Book"/>
          <w:b/>
        </w:rPr>
        <w:t>но</w:t>
      </w:r>
      <w:r w:rsidR="00783A8A">
        <w:rPr>
          <w:rFonts w:ascii="Franklin Gothic Book" w:hAnsi="Franklin Gothic Book"/>
          <w:b/>
        </w:rPr>
        <w:t>ября</w:t>
      </w:r>
      <w:r w:rsidRPr="00AC0FC5">
        <w:rPr>
          <w:rFonts w:ascii="Franklin Gothic Book" w:hAnsi="Franklin Gothic Book"/>
          <w:b/>
        </w:rPr>
        <w:t xml:space="preserve"> 201</w:t>
      </w:r>
      <w:r w:rsidR="00682ED2" w:rsidRPr="00AC0FC5">
        <w:rPr>
          <w:rFonts w:ascii="Franklin Gothic Book" w:hAnsi="Franklin Gothic Book"/>
          <w:b/>
        </w:rPr>
        <w:t>3</w:t>
      </w:r>
      <w:r w:rsidRPr="00AC0FC5">
        <w:rPr>
          <w:rFonts w:ascii="Franklin Gothic Book" w:hAnsi="Franklin Gothic Book"/>
          <w:b/>
        </w:rPr>
        <w:t xml:space="preserve"> г</w:t>
      </w:r>
      <w:r w:rsidRPr="00AC0FC5">
        <w:rPr>
          <w:rFonts w:ascii="Franklin Gothic Book" w:hAnsi="Franklin Gothic Book"/>
          <w:b/>
        </w:rPr>
        <w:t>о</w:t>
      </w:r>
      <w:r w:rsidRPr="00AC0FC5">
        <w:rPr>
          <w:rFonts w:ascii="Franklin Gothic Book" w:hAnsi="Franklin Gothic Book"/>
          <w:b/>
        </w:rPr>
        <w:t>да</w:t>
      </w:r>
      <w:r w:rsidRPr="00AC0FC5">
        <w:rPr>
          <w:rFonts w:ascii="Franklin Gothic Book" w:hAnsi="Franklin Gothic Book"/>
        </w:rPr>
        <w:t>.</w:t>
      </w:r>
      <w:r w:rsidR="00527AD7" w:rsidRPr="00AC0FC5">
        <w:rPr>
          <w:rFonts w:ascii="Franklin Gothic Book" w:hAnsi="Franklin Gothic Book"/>
        </w:rPr>
        <w:t xml:space="preserve"> Заявки принимаются с </w:t>
      </w:r>
      <w:r w:rsidR="00312001">
        <w:rPr>
          <w:rFonts w:ascii="Franklin Gothic Book" w:hAnsi="Franklin Gothic Book"/>
          <w:b/>
        </w:rPr>
        <w:t>07</w:t>
      </w:r>
      <w:r w:rsidR="00783A8A">
        <w:rPr>
          <w:rFonts w:ascii="Franklin Gothic Book" w:hAnsi="Franklin Gothic Book"/>
          <w:b/>
        </w:rPr>
        <w:t xml:space="preserve"> </w:t>
      </w:r>
      <w:r w:rsidR="00D24A88">
        <w:rPr>
          <w:rFonts w:ascii="Franklin Gothic Book" w:hAnsi="Franklin Gothic Book"/>
          <w:b/>
        </w:rPr>
        <w:t>но</w:t>
      </w:r>
      <w:r w:rsidR="00783A8A">
        <w:rPr>
          <w:rFonts w:ascii="Franklin Gothic Book" w:hAnsi="Franklin Gothic Book"/>
          <w:b/>
        </w:rPr>
        <w:t>ября</w:t>
      </w:r>
      <w:r w:rsidR="00527AD7" w:rsidRPr="00AC0FC5">
        <w:rPr>
          <w:rFonts w:ascii="Franklin Gothic Book" w:hAnsi="Franklin Gothic Book"/>
          <w:b/>
        </w:rPr>
        <w:t xml:space="preserve"> 201</w:t>
      </w:r>
      <w:r w:rsidR="00682ED2" w:rsidRPr="00AC0FC5">
        <w:rPr>
          <w:rFonts w:ascii="Franklin Gothic Book" w:hAnsi="Franklin Gothic Book"/>
          <w:b/>
        </w:rPr>
        <w:t>3</w:t>
      </w:r>
      <w:r w:rsidR="00527AD7" w:rsidRPr="00AC0FC5">
        <w:rPr>
          <w:rFonts w:ascii="Franklin Gothic Book" w:hAnsi="Franklin Gothic Book"/>
          <w:b/>
        </w:rPr>
        <w:t>г</w:t>
      </w:r>
      <w:r w:rsidR="00527AD7" w:rsidRPr="00AC0FC5">
        <w:rPr>
          <w:rFonts w:ascii="Franklin Gothic Book" w:hAnsi="Franklin Gothic Book"/>
        </w:rPr>
        <w:t>.,</w:t>
      </w:r>
    </w:p>
    <w:p w:rsidR="00CA2DB5" w:rsidRPr="00013250" w:rsidRDefault="00CA2DB5" w:rsidP="00CA2DB5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 xml:space="preserve">Документация размещена в сети Интернет на сайте </w:t>
      </w:r>
      <w:hyperlink r:id="rId12" w:history="1">
        <w:r w:rsidRPr="00013250">
          <w:rPr>
            <w:rStyle w:val="a6"/>
            <w:rFonts w:ascii="Franklin Gothic Book" w:hAnsi="Franklin Gothic Book"/>
            <w:lang w:val="en-US"/>
          </w:rPr>
          <w:t>http</w:t>
        </w:r>
        <w:r w:rsidRPr="00013250">
          <w:rPr>
            <w:rStyle w:val="a6"/>
            <w:rFonts w:ascii="Franklin Gothic Book" w:hAnsi="Franklin Gothic Book"/>
          </w:rPr>
          <w:t>://</w:t>
        </w:r>
        <w:r w:rsidRPr="00013250">
          <w:rPr>
            <w:rStyle w:val="a6"/>
            <w:rFonts w:ascii="Franklin Gothic Book" w:hAnsi="Franklin Gothic Book"/>
            <w:lang w:val="en-US"/>
          </w:rPr>
          <w:t>www</w:t>
        </w:r>
        <w:r w:rsidRPr="00013250">
          <w:rPr>
            <w:rStyle w:val="a6"/>
            <w:rFonts w:ascii="Franklin Gothic Book" w:hAnsi="Franklin Gothic Book"/>
          </w:rPr>
          <w:t>.</w:t>
        </w:r>
        <w:proofErr w:type="spellStart"/>
        <w:r w:rsidRPr="00013250">
          <w:rPr>
            <w:rStyle w:val="a6"/>
            <w:rFonts w:ascii="Franklin Gothic Book" w:hAnsi="Franklin Gothic Book"/>
            <w:lang w:val="en-US"/>
          </w:rPr>
          <w:t>zakupki</w:t>
        </w:r>
        <w:proofErr w:type="spellEnd"/>
        <w:r w:rsidRPr="00013250">
          <w:rPr>
            <w:rStyle w:val="a6"/>
            <w:rFonts w:ascii="Franklin Gothic Book" w:hAnsi="Franklin Gothic Book"/>
          </w:rPr>
          <w:t>.</w:t>
        </w:r>
        <w:proofErr w:type="spellStart"/>
        <w:r w:rsidRPr="00013250">
          <w:rPr>
            <w:rStyle w:val="a6"/>
            <w:rFonts w:ascii="Franklin Gothic Book" w:hAnsi="Franklin Gothic Book"/>
          </w:rPr>
          <w:t>gov</w:t>
        </w:r>
        <w:proofErr w:type="spellEnd"/>
        <w:r w:rsidRPr="00013250">
          <w:rPr>
            <w:rStyle w:val="a6"/>
            <w:rFonts w:ascii="Franklin Gothic Book" w:hAnsi="Franklin Gothic Book"/>
          </w:rPr>
          <w:t>.</w:t>
        </w:r>
        <w:proofErr w:type="spellStart"/>
        <w:r w:rsidRPr="00013250">
          <w:rPr>
            <w:rStyle w:val="a6"/>
            <w:rFonts w:ascii="Franklin Gothic Book" w:hAnsi="Franklin Gothic Book"/>
            <w:lang w:val="en-US"/>
          </w:rPr>
          <w:t>ru</w:t>
        </w:r>
        <w:proofErr w:type="spellEnd"/>
        <w:r w:rsidRPr="00013250">
          <w:rPr>
            <w:rStyle w:val="a6"/>
            <w:rFonts w:ascii="Franklin Gothic Book" w:hAnsi="Franklin Gothic Book"/>
          </w:rPr>
          <w:t>/</w:t>
        </w:r>
      </w:hyperlink>
      <w:r w:rsidRPr="00013250">
        <w:rPr>
          <w:rFonts w:ascii="Franklin Gothic Book" w:hAnsi="Franklin Gothic Book"/>
        </w:rPr>
        <w:t>.</w:t>
      </w:r>
    </w:p>
    <w:p w:rsidR="00CA2DB5" w:rsidRPr="00013250" w:rsidRDefault="00CA2DB5" w:rsidP="00CA2DB5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Документация для проведения запроса предложений распространяется бесплатно, после под</w:t>
      </w:r>
      <w:r w:rsidRPr="00013250">
        <w:rPr>
          <w:rFonts w:ascii="Franklin Gothic Book" w:hAnsi="Franklin Gothic Book"/>
        </w:rPr>
        <w:t>а</w:t>
      </w:r>
      <w:r w:rsidRPr="00013250">
        <w:rPr>
          <w:rFonts w:ascii="Franklin Gothic Book" w:hAnsi="Franklin Gothic Book"/>
        </w:rPr>
        <w:t>чи официального запрос</w:t>
      </w:r>
      <w:proofErr w:type="gramStart"/>
      <w:r w:rsidRPr="00013250">
        <w:rPr>
          <w:rFonts w:ascii="Franklin Gothic Book" w:hAnsi="Franklin Gothic Book"/>
        </w:rPr>
        <w:t>а о ее</w:t>
      </w:r>
      <w:proofErr w:type="gramEnd"/>
      <w:r w:rsidRPr="00013250">
        <w:rPr>
          <w:rFonts w:ascii="Franklin Gothic Book" w:hAnsi="Franklin Gothic Book"/>
        </w:rPr>
        <w:t xml:space="preserve"> получении на имя начальника отдела тендеров и экспертиз За</w:t>
      </w:r>
      <w:r w:rsidRPr="00013250">
        <w:rPr>
          <w:rFonts w:ascii="Franklin Gothic Book" w:hAnsi="Franklin Gothic Book"/>
        </w:rPr>
        <w:t>й</w:t>
      </w:r>
      <w:r w:rsidRPr="00013250">
        <w:rPr>
          <w:rFonts w:ascii="Franklin Gothic Book" w:hAnsi="Franklin Gothic Book"/>
        </w:rPr>
        <w:t>цева Владимира Александровича (</w:t>
      </w:r>
      <w:r w:rsidRPr="00013250">
        <w:rPr>
          <w:rFonts w:ascii="Franklin Gothic Book" w:hAnsi="Franklin Gothic Book"/>
          <w:lang w:val="en-US"/>
        </w:rPr>
        <w:t>V</w:t>
      </w:r>
      <w:r w:rsidRPr="00013250">
        <w:rPr>
          <w:rFonts w:ascii="Franklin Gothic Book" w:hAnsi="Franklin Gothic Book"/>
        </w:rPr>
        <w:t>zaytsev@ncsp.com).</w:t>
      </w:r>
    </w:p>
    <w:p w:rsidR="00CA2DB5" w:rsidRDefault="00CA2DB5" w:rsidP="00CA2DB5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9970B4" w:rsidRPr="00013250" w:rsidRDefault="009970B4" w:rsidP="00CA2DB5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9970B4">
        <w:rPr>
          <w:rFonts w:ascii="Franklin Gothic Book" w:hAnsi="Franklin Gothic Book"/>
          <w:u w:val="single"/>
        </w:rPr>
        <w:t>Способ подачи заявки:</w:t>
      </w:r>
      <w:r w:rsidRPr="00683846">
        <w:rPr>
          <w:rFonts w:ascii="Franklin Gothic Book" w:hAnsi="Franklin Gothic Book"/>
        </w:rPr>
        <w:t xml:space="preserve"> </w:t>
      </w:r>
      <w:r w:rsidR="00391365">
        <w:rPr>
          <w:rFonts w:ascii="Franklin Gothic Book" w:hAnsi="Franklin Gothic Book"/>
        </w:rPr>
        <w:t>в запечатанных конвертах</w:t>
      </w:r>
      <w:r w:rsidRPr="009970B4">
        <w:rPr>
          <w:rFonts w:ascii="Franklin Gothic Book" w:hAnsi="Franklin Gothic Book"/>
        </w:rPr>
        <w:t>.</w:t>
      </w:r>
    </w:p>
    <w:p w:rsidR="00CA2DB5" w:rsidRPr="00013250" w:rsidRDefault="00CA2DB5" w:rsidP="00CA2DB5">
      <w:pPr>
        <w:tabs>
          <w:tab w:val="left" w:pos="360"/>
        </w:tabs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Контактные телефоны: (8617) 60</w:t>
      </w:r>
      <w:bookmarkStart w:id="22" w:name="_GoBack"/>
      <w:bookmarkEnd w:id="22"/>
      <w:r w:rsidRPr="00013250">
        <w:rPr>
          <w:rFonts w:ascii="Franklin Gothic Book" w:hAnsi="Franklin Gothic Book"/>
        </w:rPr>
        <w:t>2-1</w:t>
      </w:r>
      <w:r w:rsidR="004A4D5F" w:rsidRPr="00DC35B1">
        <w:rPr>
          <w:rFonts w:ascii="Franklin Gothic Book" w:hAnsi="Franklin Gothic Book"/>
        </w:rPr>
        <w:t>74</w:t>
      </w:r>
      <w:r w:rsidRPr="00013250">
        <w:rPr>
          <w:rFonts w:ascii="Franklin Gothic Book" w:hAnsi="Franklin Gothic Book"/>
        </w:rPr>
        <w:t>, 604-938, Факс (8617) 602-936.</w:t>
      </w:r>
    </w:p>
    <w:p w:rsidR="00CA2DB5" w:rsidRPr="004C1618" w:rsidRDefault="00CA2DB5" w:rsidP="00CA2DB5">
      <w:pPr>
        <w:tabs>
          <w:tab w:val="left" w:pos="360"/>
        </w:tabs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 xml:space="preserve">Контактные лица –  </w:t>
      </w:r>
      <w:r w:rsidR="004A4D5F">
        <w:rPr>
          <w:rFonts w:ascii="Franklin Gothic Book" w:hAnsi="Franklin Gothic Book"/>
        </w:rPr>
        <w:t xml:space="preserve">Шубаркина Анна </w:t>
      </w:r>
      <w:r w:rsidR="004A4D5F" w:rsidRPr="004C1618">
        <w:rPr>
          <w:rFonts w:ascii="Franklin Gothic Book" w:hAnsi="Franklin Gothic Book"/>
        </w:rPr>
        <w:t>Николаевна</w:t>
      </w:r>
      <w:r w:rsidRPr="004C1618">
        <w:rPr>
          <w:rFonts w:ascii="Franklin Gothic Book" w:hAnsi="Franklin Gothic Book"/>
        </w:rPr>
        <w:t>.</w:t>
      </w:r>
    </w:p>
    <w:p w:rsidR="00CA2DB5" w:rsidRPr="00013250" w:rsidRDefault="00CA2DB5" w:rsidP="00CA2DB5">
      <w:pPr>
        <w:tabs>
          <w:tab w:val="left" w:pos="360"/>
        </w:tabs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Официальный язык документации – русский.</w:t>
      </w:r>
    </w:p>
    <w:p w:rsidR="008F0E94" w:rsidRPr="00013250" w:rsidRDefault="008F0E94" w:rsidP="00D24A88">
      <w:pPr>
        <w:tabs>
          <w:tab w:val="left" w:pos="360"/>
        </w:tabs>
        <w:ind w:right="-409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Финансирование за счет собственных сре</w:t>
      </w:r>
      <w:proofErr w:type="gramStart"/>
      <w:r w:rsidRPr="00013250">
        <w:rPr>
          <w:rFonts w:ascii="Franklin Gothic Book" w:hAnsi="Franklin Gothic Book"/>
        </w:rPr>
        <w:t>дств пр</w:t>
      </w:r>
      <w:proofErr w:type="gramEnd"/>
      <w:r w:rsidRPr="00013250">
        <w:rPr>
          <w:rFonts w:ascii="Franklin Gothic Book" w:hAnsi="Franklin Gothic Book"/>
        </w:rPr>
        <w:t>едприятий ОАО «НМ</w:t>
      </w:r>
      <w:r w:rsidR="00194BC2">
        <w:rPr>
          <w:rFonts w:ascii="Franklin Gothic Book" w:hAnsi="Franklin Gothic Book"/>
        </w:rPr>
        <w:t xml:space="preserve">ТП», </w:t>
      </w:r>
      <w:r w:rsidR="004A4D5F" w:rsidRPr="004A4D5F">
        <w:rPr>
          <w:rFonts w:ascii="Franklin Gothic Book" w:hAnsi="Franklin Gothic Book"/>
        </w:rPr>
        <w:t>ОАО «ИПП», ОАО «Н</w:t>
      </w:r>
      <w:r w:rsidR="00612EA3">
        <w:rPr>
          <w:rFonts w:ascii="Franklin Gothic Book" w:hAnsi="Franklin Gothic Book"/>
        </w:rPr>
        <w:t>ЛЭ</w:t>
      </w:r>
      <w:r w:rsidR="004A4D5F" w:rsidRPr="004A4D5F">
        <w:rPr>
          <w:rFonts w:ascii="Franklin Gothic Book" w:hAnsi="Franklin Gothic Book"/>
        </w:rPr>
        <w:t>»</w:t>
      </w:r>
      <w:r w:rsidR="00194BC2">
        <w:rPr>
          <w:rFonts w:ascii="Franklin Gothic Book" w:hAnsi="Franklin Gothic Book"/>
        </w:rPr>
        <w:t>.</w:t>
      </w:r>
    </w:p>
    <w:p w:rsidR="00013250" w:rsidRDefault="00013250" w:rsidP="00C35FDA">
      <w:pPr>
        <w:tabs>
          <w:tab w:val="left" w:pos="360"/>
        </w:tabs>
        <w:ind w:left="283"/>
        <w:rPr>
          <w:rFonts w:ascii="Franklin Gothic Book" w:hAnsi="Franklin Gothic Book"/>
          <w:b/>
        </w:rPr>
      </w:pPr>
    </w:p>
    <w:p w:rsidR="00C35FDA" w:rsidRPr="00013250" w:rsidRDefault="00C35FDA" w:rsidP="00C35FDA">
      <w:pPr>
        <w:tabs>
          <w:tab w:val="left" w:pos="360"/>
        </w:tabs>
        <w:ind w:left="283"/>
        <w:rPr>
          <w:rFonts w:ascii="Franklin Gothic Book" w:hAnsi="Franklin Gothic Book"/>
          <w:b/>
        </w:rPr>
      </w:pPr>
      <w:r w:rsidRPr="00013250">
        <w:rPr>
          <w:rFonts w:ascii="Franklin Gothic Book" w:hAnsi="Franklin Gothic Book"/>
          <w:b/>
        </w:rPr>
        <w:t>Дата и место рассмотрения заявок на участие в закупке и подведения итогов закупки</w:t>
      </w:r>
    </w:p>
    <w:p w:rsidR="00C35FDA" w:rsidRPr="00013250" w:rsidRDefault="00C35FDA" w:rsidP="00C35FDA">
      <w:pPr>
        <w:tabs>
          <w:tab w:val="left" w:pos="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 xml:space="preserve">Рассмотрение заявок на участие в закупке и подведение итогов запроса предложений будет проводиться по адресу: г. Новороссийск, ул. Мира д. 2, к. 406  </w:t>
      </w:r>
      <w:r w:rsidRPr="00AC0FC5">
        <w:rPr>
          <w:rFonts w:ascii="Franklin Gothic Book" w:hAnsi="Franklin Gothic Book"/>
        </w:rPr>
        <w:t xml:space="preserve">в срок до: </w:t>
      </w:r>
      <w:r w:rsidR="001714D7" w:rsidRPr="00AC0FC5">
        <w:rPr>
          <w:rFonts w:ascii="Franklin Gothic Book" w:hAnsi="Franklin Gothic Book"/>
        </w:rPr>
        <w:t>«</w:t>
      </w:r>
      <w:r w:rsidR="00D24A88">
        <w:rPr>
          <w:rFonts w:ascii="Franklin Gothic Book" w:hAnsi="Franklin Gothic Book"/>
        </w:rPr>
        <w:t>27</w:t>
      </w:r>
      <w:r w:rsidR="00F9585F" w:rsidRPr="00AC0FC5">
        <w:rPr>
          <w:rFonts w:ascii="Franklin Gothic Book" w:hAnsi="Franklin Gothic Book"/>
        </w:rPr>
        <w:t xml:space="preserve">» </w:t>
      </w:r>
      <w:r w:rsidR="00783A8A">
        <w:rPr>
          <w:rFonts w:ascii="Franklin Gothic Book" w:hAnsi="Franklin Gothic Book"/>
        </w:rPr>
        <w:t>ноября</w:t>
      </w:r>
      <w:r w:rsidRPr="00013250">
        <w:rPr>
          <w:rFonts w:ascii="Franklin Gothic Book" w:hAnsi="Franklin Gothic Book"/>
        </w:rPr>
        <w:t xml:space="preserve"> 201</w:t>
      </w:r>
      <w:r w:rsidR="00682ED2">
        <w:rPr>
          <w:rFonts w:ascii="Franklin Gothic Book" w:hAnsi="Franklin Gothic Book"/>
        </w:rPr>
        <w:t>3</w:t>
      </w:r>
      <w:r w:rsidRPr="00013250">
        <w:rPr>
          <w:rFonts w:ascii="Franklin Gothic Book" w:hAnsi="Franklin Gothic Book"/>
        </w:rPr>
        <w:t xml:space="preserve"> г.</w:t>
      </w:r>
    </w:p>
    <w:p w:rsidR="00922D7F" w:rsidRPr="00013250" w:rsidRDefault="00922D7F" w:rsidP="00C35FDA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C35FDA" w:rsidRPr="00013250" w:rsidRDefault="00C35FDA" w:rsidP="00C35FDA">
      <w:pPr>
        <w:widowControl w:val="0"/>
        <w:tabs>
          <w:tab w:val="left" w:pos="360"/>
        </w:tabs>
        <w:ind w:firstLine="360"/>
        <w:jc w:val="center"/>
        <w:rPr>
          <w:rFonts w:ascii="Franklin Gothic Book" w:hAnsi="Franklin Gothic Book"/>
          <w:b/>
        </w:rPr>
      </w:pPr>
      <w:r w:rsidRPr="00013250">
        <w:rPr>
          <w:rFonts w:ascii="Franklin Gothic Book" w:hAnsi="Franklin Gothic Book"/>
          <w:b/>
        </w:rPr>
        <w:t>Дополнительная информация</w:t>
      </w:r>
    </w:p>
    <w:p w:rsidR="00C35FDA" w:rsidRPr="00013250" w:rsidRDefault="00C35FDA" w:rsidP="00C35FDA">
      <w:pPr>
        <w:widowControl w:val="0"/>
        <w:tabs>
          <w:tab w:val="left" w:pos="360"/>
        </w:tabs>
        <w:ind w:firstLine="360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Требования к участникам:</w:t>
      </w:r>
    </w:p>
    <w:p w:rsidR="00C35FDA" w:rsidRPr="00013250" w:rsidRDefault="00C35FDA" w:rsidP="00C35FDA">
      <w:pPr>
        <w:tabs>
          <w:tab w:val="left" w:pos="360"/>
          <w:tab w:val="left" w:pos="540"/>
          <w:tab w:val="left" w:pos="72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- организация не должна являться неплатежеспособной, находиться в стадии реорганизации, ликвидации или банкротства;</w:t>
      </w:r>
    </w:p>
    <w:p w:rsidR="00C35FDA" w:rsidRDefault="00C35FDA" w:rsidP="00C35FDA">
      <w:pPr>
        <w:tabs>
          <w:tab w:val="left" w:pos="720"/>
        </w:tabs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- обладать всеми необходимыми для выполнения договора в</w:t>
      </w:r>
      <w:r w:rsidR="00E0550B">
        <w:rPr>
          <w:rFonts w:ascii="Franklin Gothic Book" w:hAnsi="Franklin Gothic Book"/>
        </w:rPr>
        <w:t>идами ресурсов, компетентностью;</w:t>
      </w:r>
    </w:p>
    <w:p w:rsidR="00E0550B" w:rsidRPr="00013250" w:rsidRDefault="00E0550B" w:rsidP="00C35FDA">
      <w:pPr>
        <w:tabs>
          <w:tab w:val="left" w:pos="7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опыт выполнения </w:t>
      </w:r>
      <w:r w:rsidR="003750D2">
        <w:rPr>
          <w:rFonts w:ascii="Franklin Gothic Book" w:hAnsi="Franklin Gothic Book"/>
        </w:rPr>
        <w:t>поставок топлива</w:t>
      </w:r>
      <w:r>
        <w:rPr>
          <w:rFonts w:ascii="Franklin Gothic Book" w:hAnsi="Franklin Gothic Book"/>
        </w:rPr>
        <w:t>.</w:t>
      </w:r>
    </w:p>
    <w:p w:rsidR="00BB288B" w:rsidRPr="00013250" w:rsidRDefault="00BB288B" w:rsidP="00C35FDA">
      <w:pPr>
        <w:tabs>
          <w:tab w:val="left" w:pos="720"/>
        </w:tabs>
        <w:jc w:val="both"/>
        <w:rPr>
          <w:rFonts w:ascii="Franklin Gothic Book" w:hAnsi="Franklin Gothic Book"/>
        </w:rPr>
      </w:pPr>
    </w:p>
    <w:p w:rsidR="00C35FDA" w:rsidRPr="00013250" w:rsidRDefault="00C35FDA" w:rsidP="00C35FDA">
      <w:pPr>
        <w:tabs>
          <w:tab w:val="left" w:pos="360"/>
        </w:tabs>
        <w:ind w:firstLine="360"/>
        <w:jc w:val="both"/>
        <w:rPr>
          <w:rFonts w:ascii="Franklin Gothic Book" w:hAnsi="Franklin Gothic Book"/>
          <w:b/>
          <w:u w:val="single"/>
        </w:rPr>
      </w:pPr>
      <w:r w:rsidRPr="00013250">
        <w:rPr>
          <w:rFonts w:ascii="Franklin Gothic Book" w:hAnsi="Franklin Gothic Book"/>
          <w:b/>
          <w:u w:val="single"/>
        </w:rPr>
        <w:t>Данное извещение о проведении запроса предложений не является Извещением о пров</w:t>
      </w:r>
      <w:r w:rsidRPr="00013250">
        <w:rPr>
          <w:rFonts w:ascii="Franklin Gothic Book" w:hAnsi="Franklin Gothic Book"/>
          <w:b/>
          <w:u w:val="single"/>
        </w:rPr>
        <w:t>е</w:t>
      </w:r>
      <w:r w:rsidRPr="00013250">
        <w:rPr>
          <w:rFonts w:ascii="Franklin Gothic Book" w:hAnsi="Franklin Gothic Book"/>
          <w:b/>
          <w:u w:val="single"/>
        </w:rPr>
        <w:t>дении конкурса, не дает никаких прав Участникам и не влечет возникновения обязанностей для Организатора</w:t>
      </w:r>
      <w:r w:rsidR="00A15F5D">
        <w:rPr>
          <w:rFonts w:ascii="Franklin Gothic Book" w:hAnsi="Franklin Gothic Book"/>
          <w:b/>
          <w:u w:val="single"/>
        </w:rPr>
        <w:t xml:space="preserve"> (Заказчиков)</w:t>
      </w:r>
      <w:r w:rsidRPr="00013250">
        <w:rPr>
          <w:rFonts w:ascii="Franklin Gothic Book" w:hAnsi="Franklin Gothic Book"/>
          <w:b/>
          <w:u w:val="single"/>
        </w:rPr>
        <w:t>.</w:t>
      </w:r>
    </w:p>
    <w:p w:rsidR="001B21BE" w:rsidRPr="00013250" w:rsidRDefault="00AC0D22" w:rsidP="00013250">
      <w:pPr>
        <w:pStyle w:val="1"/>
        <w:tabs>
          <w:tab w:val="clear" w:pos="4500"/>
          <w:tab w:val="left" w:pos="0"/>
          <w:tab w:val="left" w:pos="180"/>
        </w:tabs>
        <w:spacing w:before="0" w:after="0"/>
        <w:ind w:left="0" w:firstLine="0"/>
        <w:jc w:val="both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1.</w:t>
      </w:r>
      <w:r w:rsidRPr="00013250">
        <w:rPr>
          <w:rFonts w:ascii="Franklin Gothic Book" w:hAnsi="Franklin Gothic Book"/>
          <w:sz w:val="24"/>
          <w:szCs w:val="24"/>
        </w:rPr>
        <w:tab/>
      </w:r>
      <w:r w:rsidR="001B21BE" w:rsidRPr="00013250">
        <w:rPr>
          <w:rFonts w:ascii="Franklin Gothic Book" w:hAnsi="Franklin Gothic Book"/>
          <w:sz w:val="24"/>
          <w:szCs w:val="24"/>
        </w:rPr>
        <w:t>Общие положения</w:t>
      </w:r>
      <w:bookmarkEnd w:id="3"/>
      <w:bookmarkEnd w:id="4"/>
      <w:bookmarkEnd w:id="5"/>
      <w:bookmarkEnd w:id="6"/>
      <w:bookmarkEnd w:id="7"/>
    </w:p>
    <w:p w:rsidR="001B21BE" w:rsidRPr="00013250" w:rsidRDefault="001B21BE" w:rsidP="00831920">
      <w:pPr>
        <w:pStyle w:val="2"/>
        <w:numPr>
          <w:ilvl w:val="1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3" w:name="_Toc84821560"/>
      <w:bookmarkStart w:id="24" w:name="_Toc108584127"/>
      <w:r w:rsidRPr="00013250">
        <w:rPr>
          <w:rFonts w:ascii="Franklin Gothic Book" w:hAnsi="Franklin Gothic Book"/>
          <w:b w:val="0"/>
          <w:sz w:val="24"/>
          <w:szCs w:val="24"/>
        </w:rPr>
        <w:t>Общие сведения о запросе предложений</w:t>
      </w:r>
      <w:bookmarkEnd w:id="23"/>
      <w:bookmarkEnd w:id="24"/>
    </w:p>
    <w:p w:rsidR="00D24A88" w:rsidRPr="00D24A88" w:rsidRDefault="00F20FED" w:rsidP="00D24A88">
      <w:pPr>
        <w:ind w:left="1843" w:hanging="850"/>
        <w:jc w:val="both"/>
        <w:rPr>
          <w:rFonts w:ascii="Franklin Gothic Book" w:hAnsi="Franklin Gothic Book"/>
        </w:rPr>
      </w:pPr>
      <w:bookmarkStart w:id="25" w:name="_Ref57322630"/>
      <w:bookmarkStart w:id="26" w:name="_Toc108584128"/>
      <w:r w:rsidRPr="00013250">
        <w:rPr>
          <w:rFonts w:ascii="Franklin Gothic Book" w:hAnsi="Franklin Gothic Book"/>
        </w:rPr>
        <w:t>1.1.1</w:t>
      </w:r>
      <w:r w:rsidRPr="00013250">
        <w:rPr>
          <w:rFonts w:ascii="Franklin Gothic Book" w:hAnsi="Franklin Gothic Book"/>
        </w:rPr>
        <w:tab/>
      </w:r>
      <w:r w:rsidR="00612EA3" w:rsidRPr="00612EA3">
        <w:rPr>
          <w:rFonts w:ascii="Franklin Gothic Book" w:hAnsi="Franklin Gothic Book"/>
        </w:rPr>
        <w:t>ОАО «Новороссийский морской торговый порт», ОАО «ИПП», ОАО «Новоросл</w:t>
      </w:r>
      <w:r w:rsidR="00612EA3" w:rsidRPr="00612EA3">
        <w:rPr>
          <w:rFonts w:ascii="Franklin Gothic Book" w:hAnsi="Franklin Gothic Book"/>
        </w:rPr>
        <w:t>е</w:t>
      </w:r>
      <w:r w:rsidR="00612EA3" w:rsidRPr="00612EA3">
        <w:rPr>
          <w:rFonts w:ascii="Franklin Gothic Book" w:hAnsi="Franklin Gothic Book"/>
        </w:rPr>
        <w:t>сэкспорт»</w:t>
      </w:r>
      <w:r w:rsidR="001B21BE" w:rsidRPr="00013250">
        <w:rPr>
          <w:rFonts w:ascii="Franklin Gothic Book" w:hAnsi="Franklin Gothic Book"/>
        </w:rPr>
        <w:t xml:space="preserve"> (далее — Заказчик</w:t>
      </w:r>
      <w:r w:rsidR="00AA0FA0">
        <w:rPr>
          <w:rFonts w:ascii="Franklin Gothic Book" w:hAnsi="Franklin Gothic Book"/>
        </w:rPr>
        <w:t>и</w:t>
      </w:r>
      <w:r w:rsidR="001B21BE" w:rsidRPr="00013250">
        <w:rPr>
          <w:rFonts w:ascii="Franklin Gothic Book" w:hAnsi="Franklin Gothic Book"/>
        </w:rPr>
        <w:t xml:space="preserve">), </w:t>
      </w:r>
      <w:r w:rsidR="00AA0FA0">
        <w:rPr>
          <w:rFonts w:ascii="Franklin Gothic Book" w:hAnsi="Franklin Gothic Book"/>
        </w:rPr>
        <w:t>извещением</w:t>
      </w:r>
      <w:r w:rsidR="001B21BE" w:rsidRPr="00013250">
        <w:rPr>
          <w:rFonts w:ascii="Franklin Gothic Book" w:hAnsi="Franklin Gothic Book"/>
        </w:rPr>
        <w:t xml:space="preserve"> о запросе предложений, пригл</w:t>
      </w:r>
      <w:r w:rsidR="001B21BE" w:rsidRPr="00013250">
        <w:rPr>
          <w:rFonts w:ascii="Franklin Gothic Book" w:hAnsi="Franklin Gothic Book"/>
        </w:rPr>
        <w:t>а</w:t>
      </w:r>
      <w:r w:rsidR="001B21BE" w:rsidRPr="00013250">
        <w:rPr>
          <w:rFonts w:ascii="Franklin Gothic Book" w:hAnsi="Franklin Gothic Book"/>
        </w:rPr>
        <w:t>сил ю</w:t>
      </w:r>
      <w:r w:rsidR="00F7318A" w:rsidRPr="00013250">
        <w:rPr>
          <w:rFonts w:ascii="Franklin Gothic Book" w:hAnsi="Franklin Gothic Book"/>
        </w:rPr>
        <w:t>ридических лиц</w:t>
      </w:r>
      <w:r w:rsidR="005E41C9" w:rsidRPr="00013250">
        <w:rPr>
          <w:rFonts w:ascii="Franklin Gothic Book" w:hAnsi="Franklin Gothic Book"/>
        </w:rPr>
        <w:t>, физических лиц</w:t>
      </w:r>
      <w:r w:rsidR="00F7318A" w:rsidRPr="00013250">
        <w:rPr>
          <w:rFonts w:ascii="Franklin Gothic Book" w:hAnsi="Franklin Gothic Book"/>
        </w:rPr>
        <w:t xml:space="preserve"> </w:t>
      </w:r>
      <w:r w:rsidR="00911FC7" w:rsidRPr="00013250">
        <w:rPr>
          <w:rFonts w:ascii="Franklin Gothic Book" w:hAnsi="Franklin Gothic Book"/>
        </w:rPr>
        <w:t>и индивидуальных предпринимателей</w:t>
      </w:r>
      <w:r w:rsidR="00F7318A" w:rsidRPr="00013250">
        <w:rPr>
          <w:rFonts w:ascii="Franklin Gothic Book" w:hAnsi="Franklin Gothic Book"/>
        </w:rPr>
        <w:t xml:space="preserve"> (далее </w:t>
      </w:r>
      <w:proofErr w:type="gramStart"/>
      <w:r w:rsidR="00F7318A" w:rsidRPr="00013250">
        <w:rPr>
          <w:rFonts w:ascii="Franklin Gothic Book" w:hAnsi="Franklin Gothic Book"/>
        </w:rPr>
        <w:t>—</w:t>
      </w:r>
      <w:r w:rsidR="009D02D4">
        <w:rPr>
          <w:rFonts w:ascii="Franklin Gothic Book" w:hAnsi="Franklin Gothic Book"/>
        </w:rPr>
        <w:t>П</w:t>
      </w:r>
      <w:proofErr w:type="gramEnd"/>
      <w:r w:rsidR="009D02D4">
        <w:rPr>
          <w:rFonts w:ascii="Franklin Gothic Book" w:hAnsi="Franklin Gothic Book"/>
        </w:rPr>
        <w:t>оставщик</w:t>
      </w:r>
      <w:r w:rsidR="00E90A48" w:rsidRPr="00013250">
        <w:rPr>
          <w:rFonts w:ascii="Franklin Gothic Book" w:hAnsi="Franklin Gothic Book"/>
        </w:rPr>
        <w:t>)</w:t>
      </w:r>
      <w:r w:rsidR="001B21BE" w:rsidRPr="00013250">
        <w:rPr>
          <w:rFonts w:ascii="Franklin Gothic Book" w:hAnsi="Franklin Gothic Book"/>
        </w:rPr>
        <w:t xml:space="preserve"> к участию в запросе предложений</w:t>
      </w:r>
      <w:bookmarkEnd w:id="25"/>
      <w:bookmarkEnd w:id="26"/>
      <w:r w:rsidR="00C87111" w:rsidRPr="00013250">
        <w:rPr>
          <w:rFonts w:ascii="Franklin Gothic Book" w:hAnsi="Franklin Gothic Book"/>
        </w:rPr>
        <w:t xml:space="preserve"> </w:t>
      </w:r>
      <w:bookmarkStart w:id="27" w:name="_Toc108584130"/>
      <w:r w:rsidR="001C6E26" w:rsidRPr="001C6E26">
        <w:rPr>
          <w:rFonts w:ascii="Franklin Gothic Book" w:hAnsi="Franklin Gothic Book"/>
        </w:rPr>
        <w:t xml:space="preserve">по выбору </w:t>
      </w:r>
      <w:r w:rsidR="00D24A88" w:rsidRPr="00D24A88">
        <w:rPr>
          <w:rFonts w:ascii="Franklin Gothic Book" w:hAnsi="Franklin Gothic Book"/>
        </w:rPr>
        <w:t>поставщ</w:t>
      </w:r>
      <w:r w:rsidR="00D24A88" w:rsidRPr="00D24A88">
        <w:rPr>
          <w:rFonts w:ascii="Franklin Gothic Book" w:hAnsi="Franklin Gothic Book"/>
        </w:rPr>
        <w:t>и</w:t>
      </w:r>
      <w:r w:rsidR="00D24A88" w:rsidRPr="00D24A88">
        <w:rPr>
          <w:rFonts w:ascii="Franklin Gothic Book" w:hAnsi="Franklin Gothic Book"/>
        </w:rPr>
        <w:t>ков дизельного топлива марки Л-0,2-62 ГОСТ 305-82 и дизельного топлива марки З-0,2 минус 35 ГОСТ 305-85 для нужд ОАО «НМТП», ОАО «ИПП», ОАО «НЛЭ» по 5 (пяти) Лотам:</w:t>
      </w:r>
    </w:p>
    <w:p w:rsidR="00D24A88" w:rsidRPr="00D24A88" w:rsidRDefault="00D24A88" w:rsidP="00D24A88">
      <w:pPr>
        <w:ind w:left="1843"/>
        <w:jc w:val="both"/>
        <w:rPr>
          <w:rFonts w:ascii="Franklin Gothic Book" w:hAnsi="Franklin Gothic Book"/>
        </w:rPr>
      </w:pPr>
      <w:r w:rsidRPr="00D24A88">
        <w:rPr>
          <w:rFonts w:ascii="Franklin Gothic Book" w:hAnsi="Franklin Gothic Book"/>
        </w:rPr>
        <w:t>Лот №1 –поставка дизельного топлива марки З-0,2 минус 35, ГОСТ 305-82 для нужд ОАО «НМТП» в объеме 700 тонн;</w:t>
      </w:r>
    </w:p>
    <w:p w:rsidR="00D24A88" w:rsidRPr="00D24A88" w:rsidRDefault="00D24A88" w:rsidP="00D24A88">
      <w:pPr>
        <w:ind w:left="1843"/>
        <w:jc w:val="both"/>
        <w:rPr>
          <w:rFonts w:ascii="Franklin Gothic Book" w:hAnsi="Franklin Gothic Book"/>
        </w:rPr>
      </w:pPr>
      <w:r w:rsidRPr="00D24A88">
        <w:rPr>
          <w:rFonts w:ascii="Franklin Gothic Book" w:hAnsi="Franklin Gothic Book"/>
        </w:rPr>
        <w:t>Лот №2 - поставка дизельного топлива марки З-0,2 минус 35, ГОСТ 305-82  для нужд ОАО «ИПП в объеме 30 тонн;</w:t>
      </w:r>
    </w:p>
    <w:p w:rsidR="00D24A88" w:rsidRPr="00D24A88" w:rsidRDefault="00D24A88" w:rsidP="00D24A88">
      <w:pPr>
        <w:ind w:left="1843"/>
        <w:jc w:val="both"/>
        <w:rPr>
          <w:rFonts w:ascii="Franklin Gothic Book" w:hAnsi="Franklin Gothic Book"/>
        </w:rPr>
      </w:pPr>
      <w:r w:rsidRPr="00D24A88">
        <w:rPr>
          <w:rFonts w:ascii="Franklin Gothic Book" w:hAnsi="Franklin Gothic Book"/>
        </w:rPr>
        <w:t>Лот №3 – поставка дизельного топлива марки Л-0,2-62, ГОСТ 305-82 для нужд ОАО «ИПП» в объеме 15 тонн;</w:t>
      </w:r>
    </w:p>
    <w:p w:rsidR="00D24A88" w:rsidRPr="00D24A88" w:rsidRDefault="00D24A88" w:rsidP="00D24A88">
      <w:pPr>
        <w:ind w:left="1843"/>
        <w:jc w:val="both"/>
        <w:rPr>
          <w:rFonts w:ascii="Franklin Gothic Book" w:hAnsi="Franklin Gothic Book"/>
        </w:rPr>
      </w:pPr>
      <w:r w:rsidRPr="00D24A88">
        <w:rPr>
          <w:rFonts w:ascii="Franklin Gothic Book" w:hAnsi="Franklin Gothic Book"/>
        </w:rPr>
        <w:t>Лот №4 - поставка дизельного топлива марки З-0,2 минус 35, ГОСТ 305-82  для нужд ОАО «НЛЭ в объеме 400 тонн;</w:t>
      </w:r>
    </w:p>
    <w:p w:rsidR="00D24A88" w:rsidRPr="00D24A88" w:rsidRDefault="00D24A88" w:rsidP="00D24A88">
      <w:pPr>
        <w:ind w:left="1843"/>
        <w:jc w:val="both"/>
        <w:rPr>
          <w:rFonts w:ascii="Franklin Gothic Book" w:hAnsi="Franklin Gothic Book"/>
        </w:rPr>
      </w:pPr>
      <w:r w:rsidRPr="00D24A88">
        <w:rPr>
          <w:rFonts w:ascii="Franklin Gothic Book" w:hAnsi="Franklin Gothic Book"/>
        </w:rPr>
        <w:t>Лот №5 – поставка дизельного топлива марки Л-0,2-62, ГОСТ 305-82 для нужд ОАО «НЛЭ» в объеме 400 тонн.</w:t>
      </w:r>
    </w:p>
    <w:p w:rsidR="001B21BE" w:rsidRPr="00013250" w:rsidRDefault="00F20FED" w:rsidP="00D24A88">
      <w:pPr>
        <w:ind w:left="1843" w:hanging="850"/>
        <w:jc w:val="both"/>
        <w:rPr>
          <w:rFonts w:ascii="Franklin Gothic Book" w:hAnsi="Franklin Gothic Book"/>
          <w:b/>
        </w:rPr>
      </w:pPr>
      <w:r w:rsidRPr="00013250">
        <w:rPr>
          <w:rFonts w:ascii="Franklin Gothic Book" w:hAnsi="Franklin Gothic Book"/>
        </w:rPr>
        <w:t>1.1.2.</w:t>
      </w:r>
      <w:r w:rsidRPr="00013250">
        <w:rPr>
          <w:rFonts w:ascii="Franklin Gothic Book" w:hAnsi="Franklin Gothic Book"/>
        </w:rPr>
        <w:tab/>
      </w:r>
      <w:r w:rsidR="001B21BE" w:rsidRPr="00013250">
        <w:rPr>
          <w:rFonts w:ascii="Franklin Gothic Book" w:hAnsi="Franklin Gothic Book"/>
        </w:rPr>
        <w:t xml:space="preserve">В рамках запроса предложений, </w:t>
      </w:r>
      <w:r w:rsidR="00AA0FA0">
        <w:rPr>
          <w:rFonts w:ascii="Franklin Gothic Book" w:hAnsi="Franklin Gothic Book"/>
        </w:rPr>
        <w:t>Извещение</w:t>
      </w:r>
      <w:r w:rsidR="001B21BE" w:rsidRPr="00013250">
        <w:rPr>
          <w:rFonts w:ascii="Franklin Gothic Book" w:hAnsi="Franklin Gothic Book"/>
        </w:rPr>
        <w:t xml:space="preserve"> о запросе предложений и наст</w:t>
      </w:r>
      <w:r w:rsidR="001B21BE" w:rsidRPr="00013250">
        <w:rPr>
          <w:rFonts w:ascii="Franklin Gothic Book" w:hAnsi="Franklin Gothic Book"/>
        </w:rPr>
        <w:t>о</w:t>
      </w:r>
      <w:r w:rsidR="001B21BE" w:rsidRPr="00013250">
        <w:rPr>
          <w:rFonts w:ascii="Franklin Gothic Book" w:hAnsi="Franklin Gothic Book"/>
        </w:rPr>
        <w:t>ящей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27"/>
    </w:p>
    <w:p w:rsidR="001B21BE" w:rsidRPr="00013250" w:rsidRDefault="001B21BE" w:rsidP="00831920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8" w:name="_Ref57322610"/>
      <w:bookmarkStart w:id="29" w:name="_Toc84821561"/>
      <w:bookmarkStart w:id="30" w:name="_Toc108584131"/>
      <w:r w:rsidRPr="00013250">
        <w:rPr>
          <w:rFonts w:ascii="Franklin Gothic Book" w:hAnsi="Franklin Gothic Book"/>
          <w:b w:val="0"/>
          <w:sz w:val="24"/>
          <w:szCs w:val="24"/>
        </w:rPr>
        <w:t>Термины и определения</w:t>
      </w:r>
      <w:bookmarkEnd w:id="28"/>
      <w:bookmarkEnd w:id="29"/>
      <w:bookmarkEnd w:id="30"/>
    </w:p>
    <w:p w:rsidR="00DC06FB" w:rsidRPr="001C6E26" w:rsidRDefault="00F20FED" w:rsidP="00A21D36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1" w:name="_Toc108584133"/>
      <w:r w:rsidRPr="001C6E26">
        <w:rPr>
          <w:rFonts w:ascii="Franklin Gothic Book" w:hAnsi="Franklin Gothic Book"/>
          <w:b w:val="0"/>
          <w:sz w:val="24"/>
          <w:szCs w:val="24"/>
        </w:rPr>
        <w:t xml:space="preserve">Договор </w:t>
      </w:r>
      <w:proofErr w:type="gramStart"/>
      <w:r w:rsidRPr="001C6E26">
        <w:rPr>
          <w:rFonts w:ascii="Franklin Gothic Book" w:hAnsi="Franklin Gothic Book"/>
          <w:b w:val="0"/>
          <w:sz w:val="24"/>
          <w:szCs w:val="24"/>
        </w:rPr>
        <w:t>–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п</w:t>
      </w:r>
      <w:proofErr w:type="gramEnd"/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о Лоту №1 –поставка дизельного </w:t>
      </w:r>
      <w:r w:rsidR="007A54C3">
        <w:rPr>
          <w:rFonts w:ascii="Franklin Gothic Book" w:hAnsi="Franklin Gothic Book"/>
          <w:b w:val="0"/>
          <w:sz w:val="24"/>
          <w:szCs w:val="24"/>
        </w:rPr>
        <w:t xml:space="preserve">топлива марки </w:t>
      </w:r>
      <w:r w:rsidR="00A21D36" w:rsidRPr="00A21D36">
        <w:rPr>
          <w:rFonts w:ascii="Franklin Gothic Book" w:hAnsi="Franklin Gothic Book"/>
          <w:b w:val="0"/>
          <w:sz w:val="24"/>
          <w:szCs w:val="24"/>
        </w:rPr>
        <w:t>З-0,2 минус 35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, ГОСТ 305-82 для нужд ОАО «НМТП» в объеме 700 тонн, по Лоту №</w:t>
      </w:r>
      <w:r w:rsidR="00D24A88">
        <w:rPr>
          <w:rFonts w:ascii="Franklin Gothic Book" w:hAnsi="Franklin Gothic Book"/>
          <w:b w:val="0"/>
          <w:sz w:val="24"/>
          <w:szCs w:val="24"/>
        </w:rPr>
        <w:t>2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 - поставка дизельного топлива </w:t>
      </w:r>
      <w:r w:rsidR="007A54C3">
        <w:rPr>
          <w:rFonts w:ascii="Franklin Gothic Book" w:hAnsi="Franklin Gothic Book"/>
          <w:b w:val="0"/>
          <w:sz w:val="24"/>
          <w:szCs w:val="24"/>
        </w:rPr>
        <w:t xml:space="preserve">марки </w:t>
      </w:r>
      <w:r w:rsidR="00A21D36" w:rsidRPr="00A21D36">
        <w:rPr>
          <w:rFonts w:ascii="Franklin Gothic Book" w:hAnsi="Franklin Gothic Book"/>
          <w:b w:val="0"/>
          <w:sz w:val="24"/>
          <w:szCs w:val="24"/>
        </w:rPr>
        <w:t>З-0,2 минус 35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, ГОСТ 305-82 для нужд ОАО «ИПП в объеме 30 тонн; </w:t>
      </w:r>
      <w:proofErr w:type="gramStart"/>
      <w:r w:rsidR="001C6E26" w:rsidRPr="001C6E26">
        <w:rPr>
          <w:rFonts w:ascii="Franklin Gothic Book" w:hAnsi="Franklin Gothic Book"/>
          <w:b w:val="0"/>
          <w:sz w:val="24"/>
          <w:szCs w:val="24"/>
        </w:rPr>
        <w:t>по Лоту №</w:t>
      </w:r>
      <w:r w:rsidR="00D24A88">
        <w:rPr>
          <w:rFonts w:ascii="Franklin Gothic Book" w:hAnsi="Franklin Gothic Book"/>
          <w:b w:val="0"/>
          <w:sz w:val="24"/>
          <w:szCs w:val="24"/>
        </w:rPr>
        <w:t>3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 – поставка дизельного топлива </w:t>
      </w:r>
      <w:r w:rsidR="007A54C3">
        <w:rPr>
          <w:rFonts w:ascii="Franklin Gothic Book" w:hAnsi="Franklin Gothic Book"/>
          <w:b w:val="0"/>
          <w:sz w:val="24"/>
          <w:szCs w:val="24"/>
        </w:rPr>
        <w:t xml:space="preserve">марки 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Л-0,2-62, ГОСТ 305-82 для нужд ОАО «</w:t>
      </w:r>
      <w:r w:rsidR="00BC68C9">
        <w:rPr>
          <w:rFonts w:ascii="Franklin Gothic Book" w:hAnsi="Franklin Gothic Book"/>
          <w:b w:val="0"/>
          <w:sz w:val="24"/>
          <w:szCs w:val="24"/>
        </w:rPr>
        <w:t>ИПП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» в объеме 15 тонн; по Лоту №</w:t>
      </w:r>
      <w:r w:rsidR="00D24A88">
        <w:rPr>
          <w:rFonts w:ascii="Franklin Gothic Book" w:hAnsi="Franklin Gothic Book"/>
          <w:b w:val="0"/>
          <w:sz w:val="24"/>
          <w:szCs w:val="24"/>
        </w:rPr>
        <w:t>4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 - поставка д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и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зельного топлива </w:t>
      </w:r>
      <w:r w:rsidR="007A54C3">
        <w:rPr>
          <w:rFonts w:ascii="Franklin Gothic Book" w:hAnsi="Franklin Gothic Book"/>
          <w:b w:val="0"/>
          <w:sz w:val="24"/>
          <w:szCs w:val="24"/>
        </w:rPr>
        <w:t xml:space="preserve">марки </w:t>
      </w:r>
      <w:r w:rsidR="00A21D36" w:rsidRPr="00A21D36">
        <w:rPr>
          <w:rFonts w:ascii="Franklin Gothic Book" w:hAnsi="Franklin Gothic Book"/>
          <w:b w:val="0"/>
          <w:sz w:val="24"/>
          <w:szCs w:val="24"/>
        </w:rPr>
        <w:t>З-0,2 минус 35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, ГОСТ 305-82 для нужд ОАО «НЛЭ в объеме 400 тонн;</w:t>
      </w:r>
      <w:r w:rsidR="001C6E26">
        <w:rPr>
          <w:rFonts w:ascii="Franklin Gothic Book" w:hAnsi="Franklin Gothic Book"/>
          <w:b w:val="0"/>
          <w:sz w:val="24"/>
          <w:szCs w:val="24"/>
        </w:rPr>
        <w:t xml:space="preserve"> по 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Лот</w:t>
      </w:r>
      <w:r w:rsidR="001C6E26">
        <w:rPr>
          <w:rFonts w:ascii="Franklin Gothic Book" w:hAnsi="Franklin Gothic Book"/>
          <w:b w:val="0"/>
          <w:sz w:val="24"/>
          <w:szCs w:val="24"/>
        </w:rPr>
        <w:t>у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 №</w:t>
      </w:r>
      <w:r w:rsidR="00D24A88">
        <w:rPr>
          <w:rFonts w:ascii="Franklin Gothic Book" w:hAnsi="Franklin Gothic Book"/>
          <w:b w:val="0"/>
          <w:sz w:val="24"/>
          <w:szCs w:val="24"/>
        </w:rPr>
        <w:t>5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 xml:space="preserve"> – поставка дизельного топлива </w:t>
      </w:r>
      <w:r w:rsidR="007A54C3">
        <w:rPr>
          <w:rFonts w:ascii="Franklin Gothic Book" w:hAnsi="Franklin Gothic Book"/>
          <w:b w:val="0"/>
          <w:sz w:val="24"/>
          <w:szCs w:val="24"/>
        </w:rPr>
        <w:t xml:space="preserve">марки </w:t>
      </w:r>
      <w:r w:rsidR="001C6E26" w:rsidRPr="001C6E26">
        <w:rPr>
          <w:rFonts w:ascii="Franklin Gothic Book" w:hAnsi="Franklin Gothic Book"/>
          <w:b w:val="0"/>
          <w:sz w:val="24"/>
          <w:szCs w:val="24"/>
        </w:rPr>
        <w:t>Л-0,2-62, ГОСТ 305-82 для нужд ОАО «НЛЭ» в объеме 400 тонн</w:t>
      </w:r>
      <w:r w:rsidR="00795B39" w:rsidRPr="001C6E26">
        <w:rPr>
          <w:rFonts w:ascii="Franklin Gothic Book" w:hAnsi="Franklin Gothic Book"/>
          <w:b w:val="0"/>
          <w:sz w:val="24"/>
          <w:szCs w:val="24"/>
        </w:rPr>
        <w:t>.</w:t>
      </w:r>
      <w:proofErr w:type="gramEnd"/>
    </w:p>
    <w:p w:rsidR="001B21BE" w:rsidRPr="00013250" w:rsidRDefault="001B21BE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r w:rsidRPr="00013250">
        <w:rPr>
          <w:rFonts w:ascii="Franklin Gothic Book" w:hAnsi="Franklin Gothic Book"/>
          <w:b w:val="0"/>
          <w:sz w:val="24"/>
          <w:szCs w:val="24"/>
        </w:rPr>
        <w:t>Заказчик — юридическое лицо, которым и за счет средств которого осущест</w:t>
      </w:r>
      <w:r w:rsidRPr="00013250">
        <w:rPr>
          <w:rFonts w:ascii="Franklin Gothic Book" w:hAnsi="Franklin Gothic Book"/>
          <w:b w:val="0"/>
          <w:sz w:val="24"/>
          <w:szCs w:val="24"/>
        </w:rPr>
        <w:t>в</w:t>
      </w:r>
      <w:r w:rsidRPr="00013250">
        <w:rPr>
          <w:rFonts w:ascii="Franklin Gothic Book" w:hAnsi="Franklin Gothic Book"/>
          <w:b w:val="0"/>
          <w:sz w:val="24"/>
          <w:szCs w:val="24"/>
        </w:rPr>
        <w:t xml:space="preserve">ляются закупки. Указание на Заказчика содержится в пункте </w:t>
      </w:r>
      <w:r w:rsidR="00F20FED" w:rsidRPr="00013250">
        <w:rPr>
          <w:rFonts w:ascii="Franklin Gothic Book" w:hAnsi="Franklin Gothic Book"/>
          <w:b w:val="0"/>
          <w:sz w:val="24"/>
          <w:szCs w:val="24"/>
        </w:rPr>
        <w:t>1.1.1</w:t>
      </w:r>
      <w:r w:rsidRPr="00013250">
        <w:rPr>
          <w:rFonts w:ascii="Franklin Gothic Book" w:hAnsi="Franklin Gothic Book"/>
          <w:b w:val="0"/>
          <w:sz w:val="24"/>
          <w:szCs w:val="24"/>
        </w:rPr>
        <w:t>.</w:t>
      </w:r>
      <w:bookmarkEnd w:id="31"/>
    </w:p>
    <w:p w:rsidR="001B21BE" w:rsidRPr="00013250" w:rsidRDefault="009C6399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2" w:name="_Toc108584134"/>
      <w:r w:rsidRPr="00013250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>о запросе предложений —</w:t>
      </w:r>
      <w:r w:rsidR="0078068C"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013250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о проведении настоящего запроса предложений и его, наиболее существенных условиях. Указание на официальное </w:t>
      </w:r>
      <w:r w:rsidRPr="00013250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о запросе предложений содержится в пункте </w:t>
      </w:r>
      <w:r w:rsidR="00F20FED" w:rsidRPr="00013250">
        <w:rPr>
          <w:rFonts w:ascii="Franklin Gothic Book" w:hAnsi="Franklin Gothic Book"/>
          <w:b w:val="0"/>
          <w:sz w:val="24"/>
          <w:szCs w:val="24"/>
        </w:rPr>
        <w:t>1.3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. Указание на правовой статус </w:t>
      </w:r>
      <w:r w:rsidRPr="00013250">
        <w:rPr>
          <w:rFonts w:ascii="Franklin Gothic Book" w:hAnsi="Franklin Gothic Book"/>
          <w:b w:val="0"/>
          <w:sz w:val="24"/>
          <w:szCs w:val="24"/>
        </w:rPr>
        <w:t>извещения</w:t>
      </w:r>
      <w:r w:rsidR="0078068C"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>о запросе предложений содержится в подразделе 1.3.</w:t>
      </w:r>
      <w:bookmarkEnd w:id="32"/>
    </w:p>
    <w:p w:rsidR="001B21BE" w:rsidRPr="00013250" w:rsidRDefault="001B21BE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3" w:name="_Toc108584135"/>
      <w:r w:rsidRPr="00013250">
        <w:rPr>
          <w:rFonts w:ascii="Franklin Gothic Book" w:hAnsi="Franklin Gothic Book"/>
          <w:b w:val="0"/>
          <w:sz w:val="24"/>
          <w:szCs w:val="24"/>
        </w:rPr>
        <w:t>Документация по запросу предложений — настоящий комплект доку</w:t>
      </w:r>
      <w:r w:rsidR="00DC06FB">
        <w:rPr>
          <w:rFonts w:ascii="Franklin Gothic Book" w:hAnsi="Franklin Gothic Book"/>
          <w:b w:val="0"/>
          <w:sz w:val="24"/>
          <w:szCs w:val="24"/>
        </w:rPr>
        <w:t>ментов, со</w:t>
      </w:r>
      <w:r w:rsidRPr="00013250">
        <w:rPr>
          <w:rFonts w:ascii="Franklin Gothic Book" w:hAnsi="Franklin Gothic Book"/>
          <w:b w:val="0"/>
          <w:sz w:val="24"/>
          <w:szCs w:val="24"/>
        </w:rPr>
        <w:t>держащий всю необходимую и достаточную информацию о предмете заку</w:t>
      </w:r>
      <w:r w:rsidRPr="00013250">
        <w:rPr>
          <w:rFonts w:ascii="Franklin Gothic Book" w:hAnsi="Franklin Gothic Book"/>
          <w:b w:val="0"/>
          <w:sz w:val="24"/>
          <w:szCs w:val="24"/>
        </w:rPr>
        <w:t>п</w:t>
      </w:r>
      <w:r w:rsidRPr="00013250">
        <w:rPr>
          <w:rFonts w:ascii="Franklin Gothic Book" w:hAnsi="Franklin Gothic Book"/>
          <w:b w:val="0"/>
          <w:sz w:val="24"/>
          <w:szCs w:val="24"/>
        </w:rPr>
        <w:t>ки и условиях запроса предложений и являющийся неотъемлемым прилож</w:t>
      </w:r>
      <w:r w:rsidRPr="00013250">
        <w:rPr>
          <w:rFonts w:ascii="Franklin Gothic Book" w:hAnsi="Franklin Gothic Book"/>
          <w:b w:val="0"/>
          <w:sz w:val="24"/>
          <w:szCs w:val="24"/>
        </w:rPr>
        <w:t>е</w:t>
      </w:r>
      <w:r w:rsidRPr="00013250">
        <w:rPr>
          <w:rFonts w:ascii="Franklin Gothic Book" w:hAnsi="Franklin Gothic Book"/>
          <w:b w:val="0"/>
          <w:sz w:val="24"/>
          <w:szCs w:val="24"/>
        </w:rPr>
        <w:t xml:space="preserve">нием к </w:t>
      </w:r>
      <w:r w:rsidR="009C6399" w:rsidRPr="00013250">
        <w:rPr>
          <w:rFonts w:ascii="Franklin Gothic Book" w:hAnsi="Franklin Gothic Book"/>
          <w:b w:val="0"/>
          <w:sz w:val="24"/>
          <w:szCs w:val="24"/>
        </w:rPr>
        <w:t>Извещению</w:t>
      </w:r>
      <w:r w:rsidR="0078068C"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013250">
        <w:rPr>
          <w:rFonts w:ascii="Franklin Gothic Book" w:hAnsi="Franklin Gothic Book"/>
          <w:b w:val="0"/>
          <w:sz w:val="24"/>
          <w:szCs w:val="24"/>
        </w:rPr>
        <w:t>о запросе предложений. Указание на правовой статус Д</w:t>
      </w:r>
      <w:r w:rsidRPr="00013250">
        <w:rPr>
          <w:rFonts w:ascii="Franklin Gothic Book" w:hAnsi="Franklin Gothic Book"/>
          <w:b w:val="0"/>
          <w:sz w:val="24"/>
          <w:szCs w:val="24"/>
        </w:rPr>
        <w:t>о</w:t>
      </w:r>
      <w:r w:rsidRPr="00013250">
        <w:rPr>
          <w:rFonts w:ascii="Franklin Gothic Book" w:hAnsi="Franklin Gothic Book"/>
          <w:b w:val="0"/>
          <w:sz w:val="24"/>
          <w:szCs w:val="24"/>
        </w:rPr>
        <w:t>кументации по запросу предложений содержится в подразделе 1.3.</w:t>
      </w:r>
      <w:bookmarkEnd w:id="33"/>
    </w:p>
    <w:p w:rsidR="001B21BE" w:rsidRPr="00013250" w:rsidRDefault="00C14ABC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4" w:name="_Toc108584136"/>
      <w:r w:rsidRPr="00013250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 — </w:t>
      </w:r>
      <w:r w:rsidRPr="00013250">
        <w:rPr>
          <w:rFonts w:ascii="Franklin Gothic Book" w:hAnsi="Franklin Gothic Book"/>
          <w:b w:val="0"/>
          <w:sz w:val="24"/>
          <w:szCs w:val="24"/>
        </w:rPr>
        <w:t>заявка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 Участника, направленн</w:t>
      </w:r>
      <w:r w:rsidRPr="00013250">
        <w:rPr>
          <w:rFonts w:ascii="Franklin Gothic Book" w:hAnsi="Franklin Gothic Book"/>
          <w:b w:val="0"/>
          <w:sz w:val="24"/>
          <w:szCs w:val="24"/>
        </w:rPr>
        <w:t>ая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 Заказчику с намерением заключить Договор. Указание на правовой статус </w:t>
      </w:r>
      <w:r w:rsidRPr="00013250">
        <w:rPr>
          <w:rFonts w:ascii="Franklin Gothic Book" w:hAnsi="Franklin Gothic Book"/>
          <w:b w:val="0"/>
          <w:sz w:val="24"/>
          <w:szCs w:val="24"/>
        </w:rPr>
        <w:t>з</w:t>
      </w:r>
      <w:r w:rsidRPr="00013250">
        <w:rPr>
          <w:rFonts w:ascii="Franklin Gothic Book" w:hAnsi="Franklin Gothic Book"/>
          <w:b w:val="0"/>
          <w:sz w:val="24"/>
          <w:szCs w:val="24"/>
        </w:rPr>
        <w:t>а</w:t>
      </w:r>
      <w:r w:rsidRPr="00013250">
        <w:rPr>
          <w:rFonts w:ascii="Franklin Gothic Book" w:hAnsi="Franklin Gothic Book"/>
          <w:b w:val="0"/>
          <w:sz w:val="24"/>
          <w:szCs w:val="24"/>
        </w:rPr>
        <w:t xml:space="preserve">явки 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>содержится в подразделе</w:t>
      </w:r>
      <w:r w:rsidR="00250DC8"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>1.3.</w:t>
      </w:r>
      <w:bookmarkEnd w:id="34"/>
    </w:p>
    <w:p w:rsidR="001B21BE" w:rsidRPr="00013250" w:rsidRDefault="001B21BE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5" w:name="_Toc108584137"/>
      <w:r w:rsidRPr="00013250">
        <w:rPr>
          <w:rFonts w:ascii="Franklin Gothic Book" w:hAnsi="Franklin Gothic Book"/>
          <w:b w:val="0"/>
          <w:sz w:val="24"/>
          <w:szCs w:val="24"/>
        </w:rPr>
        <w:t>Победитель — Участник, предложивший в св</w:t>
      </w:r>
      <w:r w:rsidR="00C14ABC" w:rsidRPr="00013250">
        <w:rPr>
          <w:rFonts w:ascii="Franklin Gothic Book" w:hAnsi="Franklin Gothic Book"/>
          <w:b w:val="0"/>
          <w:sz w:val="24"/>
          <w:szCs w:val="24"/>
        </w:rPr>
        <w:t>оей</w:t>
      </w:r>
      <w:r w:rsidRPr="00013250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C14ABC" w:rsidRPr="00013250">
        <w:rPr>
          <w:rFonts w:ascii="Franklin Gothic Book" w:hAnsi="Franklin Gothic Book"/>
          <w:b w:val="0"/>
          <w:sz w:val="24"/>
          <w:szCs w:val="24"/>
        </w:rPr>
        <w:t>заявке</w:t>
      </w:r>
      <w:r w:rsidR="00C35FDA" w:rsidRPr="00013250">
        <w:rPr>
          <w:rFonts w:ascii="Franklin Gothic Book" w:hAnsi="Franklin Gothic Book"/>
          <w:b w:val="0"/>
          <w:sz w:val="24"/>
          <w:szCs w:val="24"/>
        </w:rPr>
        <w:t xml:space="preserve"> наилучшие условия и</w:t>
      </w:r>
      <w:r w:rsidR="00C35FDA" w:rsidRPr="00013250">
        <w:rPr>
          <w:rFonts w:ascii="Franklin Gothic Book" w:hAnsi="Franklin Gothic Book"/>
          <w:b w:val="0"/>
          <w:sz w:val="24"/>
          <w:szCs w:val="24"/>
        </w:rPr>
        <w:t>с</w:t>
      </w:r>
      <w:r w:rsidR="00C35FDA" w:rsidRPr="00013250">
        <w:rPr>
          <w:rFonts w:ascii="Franklin Gothic Book" w:hAnsi="Franklin Gothic Book"/>
          <w:b w:val="0"/>
          <w:sz w:val="24"/>
          <w:szCs w:val="24"/>
        </w:rPr>
        <w:t>полнения</w:t>
      </w:r>
      <w:r w:rsidRPr="00013250">
        <w:rPr>
          <w:rFonts w:ascii="Franklin Gothic Book" w:hAnsi="Franklin Gothic Book"/>
          <w:b w:val="0"/>
          <w:sz w:val="24"/>
          <w:szCs w:val="24"/>
        </w:rPr>
        <w:t xml:space="preserve"> Договора и признанный таковым.</w:t>
      </w:r>
      <w:bookmarkEnd w:id="35"/>
    </w:p>
    <w:p w:rsidR="007F1FB5" w:rsidRPr="00013250" w:rsidRDefault="009D02D4" w:rsidP="00831920">
      <w:pPr>
        <w:pStyle w:val="a"/>
        <w:widowControl w:val="0"/>
        <w:numPr>
          <w:ilvl w:val="2"/>
          <w:numId w:val="5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Поставщик</w:t>
      </w:r>
      <w:r w:rsidR="00521303" w:rsidRPr="00013250">
        <w:rPr>
          <w:rFonts w:ascii="Franklin Gothic Book" w:hAnsi="Franklin Gothic Book"/>
          <w:sz w:val="24"/>
          <w:szCs w:val="24"/>
        </w:rPr>
        <w:t xml:space="preserve"> </w:t>
      </w:r>
      <w:r w:rsidR="001B21BE" w:rsidRPr="00013250">
        <w:rPr>
          <w:rFonts w:ascii="Franklin Gothic Book" w:hAnsi="Franklin Gothic Book"/>
          <w:sz w:val="24"/>
          <w:szCs w:val="24"/>
        </w:rPr>
        <w:t>— юридическое лицо</w:t>
      </w:r>
      <w:r w:rsidR="005E41C9" w:rsidRPr="00013250">
        <w:rPr>
          <w:rFonts w:ascii="Franklin Gothic Book" w:hAnsi="Franklin Gothic Book"/>
          <w:sz w:val="24"/>
          <w:szCs w:val="24"/>
        </w:rPr>
        <w:t>, физическое лицо</w:t>
      </w:r>
      <w:r w:rsidR="000F210D" w:rsidRPr="00013250">
        <w:rPr>
          <w:rFonts w:ascii="Franklin Gothic Book" w:hAnsi="Franklin Gothic Book"/>
          <w:sz w:val="24"/>
          <w:szCs w:val="24"/>
        </w:rPr>
        <w:t xml:space="preserve"> или индивидуальный пре</w:t>
      </w:r>
      <w:r w:rsidR="000F210D" w:rsidRPr="00013250">
        <w:rPr>
          <w:rFonts w:ascii="Franklin Gothic Book" w:hAnsi="Franklin Gothic Book"/>
          <w:sz w:val="24"/>
          <w:szCs w:val="24"/>
        </w:rPr>
        <w:t>д</w:t>
      </w:r>
      <w:r w:rsidR="000F210D" w:rsidRPr="00013250">
        <w:rPr>
          <w:rFonts w:ascii="Franklin Gothic Book" w:hAnsi="Franklin Gothic Book"/>
          <w:sz w:val="24"/>
          <w:szCs w:val="24"/>
        </w:rPr>
        <w:t>приниматель</w:t>
      </w:r>
      <w:r w:rsidR="001B21BE" w:rsidRPr="00013250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1B21BE" w:rsidRPr="00013250">
        <w:rPr>
          <w:rFonts w:ascii="Franklin Gothic Book" w:hAnsi="Franklin Gothic Book"/>
          <w:sz w:val="24"/>
          <w:szCs w:val="24"/>
        </w:rPr>
        <w:t>способные</w:t>
      </w:r>
      <w:proofErr w:type="gramEnd"/>
      <w:r w:rsidR="001B21BE" w:rsidRPr="00013250">
        <w:rPr>
          <w:rFonts w:ascii="Franklin Gothic Book" w:hAnsi="Franklin Gothic Book"/>
          <w:sz w:val="24"/>
          <w:szCs w:val="24"/>
        </w:rPr>
        <w:t xml:space="preserve"> на законных основаниях заключить и выполнить д</w:t>
      </w:r>
      <w:r w:rsidR="001B21BE" w:rsidRPr="00013250">
        <w:rPr>
          <w:rFonts w:ascii="Franklin Gothic Book" w:hAnsi="Franklin Gothic Book"/>
          <w:sz w:val="24"/>
          <w:szCs w:val="24"/>
        </w:rPr>
        <w:t>о</w:t>
      </w:r>
      <w:r w:rsidR="001B21BE" w:rsidRPr="00013250">
        <w:rPr>
          <w:rFonts w:ascii="Franklin Gothic Book" w:hAnsi="Franklin Gothic Book"/>
          <w:sz w:val="24"/>
          <w:szCs w:val="24"/>
        </w:rPr>
        <w:t>говор.</w:t>
      </w:r>
    </w:p>
    <w:p w:rsidR="007A54C3" w:rsidRPr="00FB122D" w:rsidRDefault="0099054B" w:rsidP="00A21D36">
      <w:pPr>
        <w:pStyle w:val="afff3"/>
        <w:numPr>
          <w:ilvl w:val="2"/>
          <w:numId w:val="5"/>
        </w:numPr>
        <w:jc w:val="both"/>
        <w:rPr>
          <w:rFonts w:ascii="Franklin Gothic Book" w:hAnsi="Franklin Gothic Book"/>
          <w:snapToGrid w:val="0"/>
        </w:rPr>
      </w:pPr>
      <w:proofErr w:type="gramStart"/>
      <w:r w:rsidRPr="00FB122D">
        <w:rPr>
          <w:rFonts w:ascii="Franklin Gothic Book" w:hAnsi="Franklin Gothic Book"/>
        </w:rPr>
        <w:t>Товар</w:t>
      </w:r>
      <w:r w:rsidR="001B21BE" w:rsidRPr="00FB122D">
        <w:rPr>
          <w:rFonts w:ascii="Franklin Gothic Book" w:hAnsi="Franklin Gothic Book"/>
        </w:rPr>
        <w:t xml:space="preserve"> </w:t>
      </w:r>
      <w:r w:rsidR="00C74EB7" w:rsidRPr="00FB122D">
        <w:rPr>
          <w:rFonts w:ascii="Franklin Gothic Book" w:hAnsi="Franklin Gothic Book"/>
        </w:rPr>
        <w:t>–</w:t>
      </w:r>
      <w:r w:rsidR="000C657F" w:rsidRPr="00FB122D">
        <w:rPr>
          <w:rFonts w:ascii="Franklin Gothic Book" w:hAnsi="Franklin Gothic Book"/>
        </w:rPr>
        <w:t xml:space="preserve"> </w:t>
      </w:r>
      <w:r w:rsidR="007A54C3" w:rsidRPr="00FB122D">
        <w:rPr>
          <w:rFonts w:ascii="Franklin Gothic Book" w:hAnsi="Franklin Gothic Book"/>
          <w:snapToGrid w:val="0"/>
        </w:rPr>
        <w:t>по Лоту №1 –дизельное топливо</w:t>
      </w:r>
      <w:r w:rsidR="00FB122D" w:rsidRPr="00FB122D">
        <w:rPr>
          <w:rFonts w:ascii="Franklin Gothic Book" w:hAnsi="Franklin Gothic Book"/>
          <w:snapToGrid w:val="0"/>
        </w:rPr>
        <w:t xml:space="preserve"> марки</w:t>
      </w:r>
      <w:r w:rsidR="007A54C3" w:rsidRPr="00FB122D">
        <w:rPr>
          <w:rFonts w:ascii="Franklin Gothic Book" w:hAnsi="Franklin Gothic Book"/>
          <w:snapToGrid w:val="0"/>
        </w:rPr>
        <w:t xml:space="preserve"> </w:t>
      </w:r>
      <w:r w:rsidR="00A21D36" w:rsidRPr="00A21D36">
        <w:rPr>
          <w:rFonts w:ascii="Franklin Gothic Book" w:hAnsi="Franklin Gothic Book"/>
          <w:snapToGrid w:val="0"/>
        </w:rPr>
        <w:t>З-0,2 минус 35</w:t>
      </w:r>
      <w:r w:rsidR="007A54C3" w:rsidRPr="00FB122D">
        <w:rPr>
          <w:rFonts w:ascii="Franklin Gothic Book" w:hAnsi="Franklin Gothic Book"/>
          <w:snapToGrid w:val="0"/>
        </w:rPr>
        <w:t>, ГОСТ 305-82 для нужд ОАО «НМТП» в объеме 700 тонн, по Лоту №</w:t>
      </w:r>
      <w:r w:rsidR="00D24A88">
        <w:rPr>
          <w:rFonts w:ascii="Franklin Gothic Book" w:hAnsi="Franklin Gothic Book"/>
          <w:snapToGrid w:val="0"/>
        </w:rPr>
        <w:t>2</w:t>
      </w:r>
      <w:r w:rsidR="007A54C3" w:rsidRPr="00FB122D">
        <w:rPr>
          <w:rFonts w:ascii="Franklin Gothic Book" w:hAnsi="Franklin Gothic Book"/>
          <w:snapToGrid w:val="0"/>
        </w:rPr>
        <w:t xml:space="preserve"> – </w:t>
      </w:r>
      <w:r w:rsidR="00FB122D" w:rsidRPr="00FB122D">
        <w:rPr>
          <w:rFonts w:ascii="Franklin Gothic Book" w:hAnsi="Franklin Gothic Book"/>
          <w:snapToGrid w:val="0"/>
        </w:rPr>
        <w:t xml:space="preserve">дизельное топливо марки </w:t>
      </w:r>
      <w:r w:rsidR="00A21D36" w:rsidRPr="00A21D36">
        <w:rPr>
          <w:rFonts w:ascii="Franklin Gothic Book" w:hAnsi="Franklin Gothic Book"/>
          <w:snapToGrid w:val="0"/>
        </w:rPr>
        <w:t>З-0,2 минус 35</w:t>
      </w:r>
      <w:r w:rsidR="007A54C3" w:rsidRPr="00FB122D">
        <w:rPr>
          <w:rFonts w:ascii="Franklin Gothic Book" w:hAnsi="Franklin Gothic Book"/>
          <w:snapToGrid w:val="0"/>
        </w:rPr>
        <w:t>, ГОСТ 305-82 для нужд ОАО «ИПП в объеме 30 тонн; по Лоту №</w:t>
      </w:r>
      <w:r w:rsidR="00D24A88">
        <w:rPr>
          <w:rFonts w:ascii="Franklin Gothic Book" w:hAnsi="Franklin Gothic Book"/>
          <w:snapToGrid w:val="0"/>
        </w:rPr>
        <w:t>3</w:t>
      </w:r>
      <w:r w:rsidR="007A54C3" w:rsidRPr="00FB122D">
        <w:rPr>
          <w:rFonts w:ascii="Franklin Gothic Book" w:hAnsi="Franklin Gothic Book"/>
          <w:snapToGrid w:val="0"/>
        </w:rPr>
        <w:t xml:space="preserve"> – </w:t>
      </w:r>
      <w:r w:rsidR="00FB122D" w:rsidRPr="00FB122D">
        <w:rPr>
          <w:rFonts w:ascii="Franklin Gothic Book" w:hAnsi="Franklin Gothic Book"/>
          <w:snapToGrid w:val="0"/>
        </w:rPr>
        <w:t>дизельное топливо марки</w:t>
      </w:r>
      <w:r w:rsidR="007A54C3" w:rsidRPr="00FB122D">
        <w:rPr>
          <w:rFonts w:ascii="Franklin Gothic Book" w:hAnsi="Franklin Gothic Book"/>
          <w:snapToGrid w:val="0"/>
        </w:rPr>
        <w:t xml:space="preserve"> Л-0,2-62, ГОСТ 305-82 для нужд ОАО «</w:t>
      </w:r>
      <w:r w:rsidR="00BC68C9">
        <w:rPr>
          <w:rFonts w:ascii="Franklin Gothic Book" w:hAnsi="Franklin Gothic Book"/>
          <w:snapToGrid w:val="0"/>
        </w:rPr>
        <w:t>ИПП</w:t>
      </w:r>
      <w:r w:rsidR="007A54C3" w:rsidRPr="00FB122D">
        <w:rPr>
          <w:rFonts w:ascii="Franklin Gothic Book" w:hAnsi="Franklin Gothic Book"/>
          <w:snapToGrid w:val="0"/>
        </w:rPr>
        <w:t>» в объеме 15 тонн;</w:t>
      </w:r>
      <w:proofErr w:type="gramEnd"/>
      <w:r w:rsidR="007A54C3" w:rsidRPr="00FB122D">
        <w:rPr>
          <w:rFonts w:ascii="Franklin Gothic Book" w:hAnsi="Franklin Gothic Book"/>
          <w:snapToGrid w:val="0"/>
        </w:rPr>
        <w:t xml:space="preserve"> по Лоту №</w:t>
      </w:r>
      <w:r w:rsidR="00D24A88">
        <w:rPr>
          <w:rFonts w:ascii="Franklin Gothic Book" w:hAnsi="Franklin Gothic Book"/>
          <w:snapToGrid w:val="0"/>
        </w:rPr>
        <w:t>4</w:t>
      </w:r>
      <w:r w:rsidR="007A54C3" w:rsidRPr="00FB122D">
        <w:rPr>
          <w:rFonts w:ascii="Franklin Gothic Book" w:hAnsi="Franklin Gothic Book"/>
          <w:snapToGrid w:val="0"/>
        </w:rPr>
        <w:t xml:space="preserve"> - </w:t>
      </w:r>
      <w:r w:rsidR="00FB122D" w:rsidRPr="00FB122D">
        <w:rPr>
          <w:rFonts w:ascii="Franklin Gothic Book" w:hAnsi="Franklin Gothic Book"/>
          <w:snapToGrid w:val="0"/>
        </w:rPr>
        <w:t>дизельное топливо марки</w:t>
      </w:r>
      <w:r w:rsidR="007A54C3" w:rsidRPr="00FB122D">
        <w:rPr>
          <w:rFonts w:ascii="Franklin Gothic Book" w:hAnsi="Franklin Gothic Book"/>
          <w:snapToGrid w:val="0"/>
        </w:rPr>
        <w:t xml:space="preserve"> </w:t>
      </w:r>
      <w:r w:rsidR="00A21D36" w:rsidRPr="00A21D36">
        <w:rPr>
          <w:rFonts w:ascii="Franklin Gothic Book" w:hAnsi="Franklin Gothic Book"/>
          <w:snapToGrid w:val="0"/>
        </w:rPr>
        <w:t>З-0,2 минус 35</w:t>
      </w:r>
      <w:r w:rsidR="007A54C3" w:rsidRPr="00FB122D">
        <w:rPr>
          <w:rFonts w:ascii="Franklin Gothic Book" w:hAnsi="Franklin Gothic Book"/>
          <w:snapToGrid w:val="0"/>
        </w:rPr>
        <w:t>, ГОСТ 305-82 для нужд ОАО «НЛЭ в объеме 400 тонн; по Лоту №</w:t>
      </w:r>
      <w:r w:rsidR="00D24A88">
        <w:rPr>
          <w:rFonts w:ascii="Franklin Gothic Book" w:hAnsi="Franklin Gothic Book"/>
          <w:snapToGrid w:val="0"/>
        </w:rPr>
        <w:t>5</w:t>
      </w:r>
      <w:r w:rsidR="007A54C3" w:rsidRPr="00FB122D">
        <w:rPr>
          <w:rFonts w:ascii="Franklin Gothic Book" w:hAnsi="Franklin Gothic Book"/>
          <w:snapToGrid w:val="0"/>
        </w:rPr>
        <w:t xml:space="preserve"> – </w:t>
      </w:r>
      <w:r w:rsidR="00FB122D" w:rsidRPr="00FB122D">
        <w:rPr>
          <w:rFonts w:ascii="Franklin Gothic Book" w:hAnsi="Franklin Gothic Book"/>
          <w:snapToGrid w:val="0"/>
        </w:rPr>
        <w:t>дизел</w:t>
      </w:r>
      <w:r w:rsidR="00FB122D" w:rsidRPr="00FB122D">
        <w:rPr>
          <w:rFonts w:ascii="Franklin Gothic Book" w:hAnsi="Franklin Gothic Book"/>
          <w:snapToGrid w:val="0"/>
        </w:rPr>
        <w:t>ь</w:t>
      </w:r>
      <w:r w:rsidR="00FB122D" w:rsidRPr="00FB122D">
        <w:rPr>
          <w:rFonts w:ascii="Franklin Gothic Book" w:hAnsi="Franklin Gothic Book"/>
          <w:snapToGrid w:val="0"/>
        </w:rPr>
        <w:t>ное топливо марки</w:t>
      </w:r>
      <w:r w:rsidR="007A54C3" w:rsidRPr="00FB122D">
        <w:rPr>
          <w:rFonts w:ascii="Franklin Gothic Book" w:hAnsi="Franklin Gothic Book"/>
          <w:snapToGrid w:val="0"/>
        </w:rPr>
        <w:t xml:space="preserve"> Л-0,2-62, ГОСТ 305-82 для нужд ОАО «НЛЭ» в объеме 400 тонн.</w:t>
      </w:r>
    </w:p>
    <w:p w:rsidR="001B21BE" w:rsidRPr="00013250" w:rsidRDefault="001B21BE" w:rsidP="00831920">
      <w:pPr>
        <w:pStyle w:val="a"/>
        <w:widowControl w:val="0"/>
        <w:numPr>
          <w:ilvl w:val="2"/>
          <w:numId w:val="5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 xml:space="preserve">Участник — </w:t>
      </w:r>
      <w:r w:rsidR="009D02D4">
        <w:rPr>
          <w:rFonts w:ascii="Franklin Gothic Book" w:hAnsi="Franklin Gothic Book"/>
          <w:sz w:val="24"/>
          <w:szCs w:val="24"/>
        </w:rPr>
        <w:t>Поставщик</w:t>
      </w:r>
      <w:r w:rsidR="00E711D1" w:rsidRPr="00013250">
        <w:rPr>
          <w:rFonts w:ascii="Franklin Gothic Book" w:hAnsi="Franklin Gothic Book"/>
          <w:sz w:val="24"/>
          <w:szCs w:val="24"/>
        </w:rPr>
        <w:t>,</w:t>
      </w:r>
      <w:r w:rsidRPr="00013250">
        <w:rPr>
          <w:rFonts w:ascii="Franklin Gothic Book" w:hAnsi="Franklin Gothic Book"/>
          <w:sz w:val="24"/>
          <w:szCs w:val="24"/>
        </w:rPr>
        <w:t xml:space="preserve"> принявший участие в настоящей процедуре запроса предложений.</w:t>
      </w:r>
    </w:p>
    <w:p w:rsidR="001B21BE" w:rsidRPr="00013250" w:rsidRDefault="001B21BE" w:rsidP="00395781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ind w:left="1106" w:hanging="539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6" w:name="_Ref57322706"/>
      <w:bookmarkStart w:id="37" w:name="_Toc84821562"/>
      <w:bookmarkStart w:id="38" w:name="_Toc108584138"/>
      <w:bookmarkEnd w:id="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013250">
        <w:rPr>
          <w:rFonts w:ascii="Franklin Gothic Book" w:hAnsi="Franklin Gothic Book"/>
          <w:b w:val="0"/>
          <w:sz w:val="24"/>
          <w:szCs w:val="24"/>
        </w:rPr>
        <w:t>Правовой статус документов</w:t>
      </w:r>
      <w:bookmarkEnd w:id="36"/>
      <w:bookmarkEnd w:id="37"/>
      <w:bookmarkEnd w:id="38"/>
    </w:p>
    <w:p w:rsidR="001B21BE" w:rsidRPr="00013250" w:rsidRDefault="009C6399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9" w:name="_Toc108584139"/>
      <w:r w:rsidRPr="00013250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вместе с настоящей Документацией по запросу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39"/>
    </w:p>
    <w:p w:rsidR="001B21BE" w:rsidRPr="00013250" w:rsidRDefault="00262C7B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0" w:name="_Toc108584140"/>
      <w:r w:rsidRPr="00013250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предложений, признанная Заказчиком соотве</w:t>
      </w:r>
      <w:r w:rsidRPr="00013250">
        <w:rPr>
          <w:rFonts w:ascii="Franklin Gothic Book" w:hAnsi="Franklin Gothic Book"/>
          <w:b w:val="0"/>
          <w:sz w:val="24"/>
          <w:szCs w:val="24"/>
        </w:rPr>
        <w:t>т</w:t>
      </w:r>
      <w:r w:rsidRPr="00013250">
        <w:rPr>
          <w:rFonts w:ascii="Franklin Gothic Book" w:hAnsi="Franklin Gothic Book"/>
          <w:b w:val="0"/>
          <w:sz w:val="24"/>
          <w:szCs w:val="24"/>
        </w:rPr>
        <w:t>ствующей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 требованиям настоящей Документац</w:t>
      </w:r>
      <w:r w:rsidR="001D3BC0" w:rsidRPr="00013250">
        <w:rPr>
          <w:rFonts w:ascii="Franklin Gothic Book" w:hAnsi="Franklin Gothic Book"/>
          <w:b w:val="0"/>
          <w:sz w:val="24"/>
          <w:szCs w:val="24"/>
        </w:rPr>
        <w:t>ии по запросу предложений, носит правовой статус оферты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 xml:space="preserve"> Участника и будет рассматриваться в соотве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>т</w:t>
      </w:r>
      <w:r w:rsidR="001B21BE" w:rsidRPr="00013250">
        <w:rPr>
          <w:rFonts w:ascii="Franklin Gothic Book" w:hAnsi="Franklin Gothic Book"/>
          <w:b w:val="0"/>
          <w:sz w:val="24"/>
          <w:szCs w:val="24"/>
        </w:rPr>
        <w:t>ствии с этим в течение срока ее действия.</w:t>
      </w:r>
      <w:bookmarkEnd w:id="40"/>
    </w:p>
    <w:p w:rsidR="001B21BE" w:rsidRPr="00013250" w:rsidRDefault="001B21BE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1" w:name="_Toc108584141"/>
      <w:r w:rsidRPr="00013250">
        <w:rPr>
          <w:rFonts w:ascii="Franklin Gothic Book" w:hAnsi="Franklin Gothic Book"/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41"/>
    </w:p>
    <w:p w:rsidR="001B21BE" w:rsidRPr="00013250" w:rsidRDefault="001B21BE" w:rsidP="00831920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2" w:name="_Toc84821563"/>
      <w:bookmarkStart w:id="43" w:name="_Toc108584142"/>
      <w:r w:rsidRPr="00013250">
        <w:rPr>
          <w:rFonts w:ascii="Franklin Gothic Book" w:hAnsi="Franklin Gothic Book"/>
          <w:b w:val="0"/>
          <w:sz w:val="24"/>
          <w:szCs w:val="24"/>
        </w:rPr>
        <w:t>Применимые нормативные правовые акты</w:t>
      </w:r>
      <w:bookmarkEnd w:id="42"/>
      <w:bookmarkEnd w:id="43"/>
    </w:p>
    <w:p w:rsidR="001B21BE" w:rsidRPr="00013250" w:rsidRDefault="001B21BE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4" w:name="_Toc108584143"/>
      <w:r w:rsidRPr="00013250">
        <w:rPr>
          <w:rFonts w:ascii="Franklin Gothic Book" w:hAnsi="Franklin Gothic Book"/>
          <w:b w:val="0"/>
          <w:sz w:val="24"/>
          <w:szCs w:val="24"/>
        </w:rPr>
        <w:t>К правоотношениям в рамках настоящего запроса предложений последов</w:t>
      </w:r>
      <w:r w:rsidRPr="00013250">
        <w:rPr>
          <w:rFonts w:ascii="Franklin Gothic Book" w:hAnsi="Franklin Gothic Book"/>
          <w:b w:val="0"/>
          <w:sz w:val="24"/>
          <w:szCs w:val="24"/>
        </w:rPr>
        <w:t>а</w:t>
      </w:r>
      <w:r w:rsidRPr="00013250">
        <w:rPr>
          <w:rFonts w:ascii="Franklin Gothic Book" w:hAnsi="Franklin Gothic Book"/>
          <w:b w:val="0"/>
          <w:sz w:val="24"/>
          <w:szCs w:val="24"/>
        </w:rPr>
        <w:t>тельно применяются следующие нормативные правовые акты и иные док</w:t>
      </w:r>
      <w:r w:rsidRPr="00013250">
        <w:rPr>
          <w:rFonts w:ascii="Franklin Gothic Book" w:hAnsi="Franklin Gothic Book"/>
          <w:b w:val="0"/>
          <w:sz w:val="24"/>
          <w:szCs w:val="24"/>
        </w:rPr>
        <w:t>у</w:t>
      </w:r>
      <w:r w:rsidRPr="00013250">
        <w:rPr>
          <w:rFonts w:ascii="Franklin Gothic Book" w:hAnsi="Franklin Gothic Book"/>
          <w:b w:val="0"/>
          <w:sz w:val="24"/>
          <w:szCs w:val="24"/>
        </w:rPr>
        <w:t>менты:</w:t>
      </w:r>
      <w:bookmarkEnd w:id="44"/>
    </w:p>
    <w:p w:rsidR="001B21BE" w:rsidRPr="00013250" w:rsidRDefault="001B21BE" w:rsidP="00DC06FB">
      <w:pPr>
        <w:pStyle w:val="4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013250">
        <w:rPr>
          <w:rFonts w:ascii="Franklin Gothic Book" w:hAnsi="Franklin Gothic Book"/>
          <w:b w:val="0"/>
          <w:i w:val="0"/>
          <w:sz w:val="24"/>
          <w:szCs w:val="24"/>
        </w:rPr>
        <w:t>Конституция Российской Федерации;</w:t>
      </w:r>
    </w:p>
    <w:p w:rsidR="001B21BE" w:rsidRPr="00013250" w:rsidRDefault="001B21BE" w:rsidP="00DC06FB">
      <w:pPr>
        <w:pStyle w:val="4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013250">
        <w:rPr>
          <w:rFonts w:ascii="Franklin Gothic Book" w:hAnsi="Franklin Gothic Book"/>
          <w:b w:val="0"/>
          <w:i w:val="0"/>
          <w:sz w:val="24"/>
          <w:szCs w:val="24"/>
        </w:rPr>
        <w:t>Гражданский кодекс Российской Федерации;</w:t>
      </w:r>
      <w:r w:rsidR="00BB2143" w:rsidRPr="00013250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DE3FF1" w:rsidRPr="00013250">
        <w:rPr>
          <w:rFonts w:ascii="Franklin Gothic Book" w:hAnsi="Franklin Gothic Book"/>
          <w:b w:val="0"/>
          <w:i w:val="0"/>
          <w:sz w:val="24"/>
          <w:szCs w:val="24"/>
        </w:rPr>
        <w:t>д</w:t>
      </w:r>
      <w:r w:rsidR="00BB2143" w:rsidRPr="00013250">
        <w:rPr>
          <w:rFonts w:ascii="Franklin Gothic Book" w:hAnsi="Franklin Gothic Book"/>
          <w:b w:val="0"/>
          <w:i w:val="0"/>
          <w:sz w:val="24"/>
          <w:szCs w:val="24"/>
        </w:rPr>
        <w:t>ругие законы и подз</w:t>
      </w:r>
      <w:r w:rsidR="00BB2143" w:rsidRPr="00013250">
        <w:rPr>
          <w:rFonts w:ascii="Franklin Gothic Book" w:hAnsi="Franklin Gothic Book"/>
          <w:b w:val="0"/>
          <w:i w:val="0"/>
          <w:sz w:val="24"/>
          <w:szCs w:val="24"/>
        </w:rPr>
        <w:t>а</w:t>
      </w:r>
      <w:r w:rsidR="00BB2143" w:rsidRPr="00013250">
        <w:rPr>
          <w:rFonts w:ascii="Franklin Gothic Book" w:hAnsi="Franklin Gothic Book"/>
          <w:b w:val="0"/>
          <w:i w:val="0"/>
          <w:sz w:val="24"/>
          <w:szCs w:val="24"/>
        </w:rPr>
        <w:t>конные акты.</w:t>
      </w:r>
    </w:p>
    <w:p w:rsidR="00395781" w:rsidRDefault="00527AD7" w:rsidP="00DC06FB">
      <w:pPr>
        <w:numPr>
          <w:ilvl w:val="3"/>
          <w:numId w:val="5"/>
        </w:numPr>
        <w:rPr>
          <w:rFonts w:ascii="Franklin Gothic Book" w:hAnsi="Franklin Gothic Book"/>
        </w:rPr>
      </w:pPr>
      <w:r w:rsidRPr="00527AD7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</w:t>
      </w:r>
    </w:p>
    <w:p w:rsidR="001D3BC0" w:rsidRPr="00013250" w:rsidRDefault="000D4887" w:rsidP="00DC06FB">
      <w:pPr>
        <w:numPr>
          <w:ilvl w:val="3"/>
          <w:numId w:val="5"/>
        </w:numPr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Положение о закупке товаров, работ, услуг ОАО «</w:t>
      </w:r>
      <w:r w:rsidR="00DC06FB">
        <w:rPr>
          <w:rFonts w:ascii="Franklin Gothic Book" w:hAnsi="Franklin Gothic Book"/>
        </w:rPr>
        <w:t>НМТП</w:t>
      </w:r>
      <w:r w:rsidRPr="00013250">
        <w:rPr>
          <w:rFonts w:ascii="Franklin Gothic Book" w:hAnsi="Franklin Gothic Book"/>
        </w:rPr>
        <w:t>».</w:t>
      </w:r>
    </w:p>
    <w:p w:rsidR="00B50568" w:rsidRDefault="00A23FE8" w:rsidP="00DC06FB">
      <w:pPr>
        <w:numPr>
          <w:ilvl w:val="3"/>
          <w:numId w:val="5"/>
        </w:numPr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 xml:space="preserve">Положение о закупке товаров, работ, услуг </w:t>
      </w:r>
      <w:r w:rsidR="00DC06FB" w:rsidRPr="00DC06FB">
        <w:rPr>
          <w:rFonts w:ascii="Franklin Gothic Book" w:hAnsi="Franklin Gothic Book"/>
        </w:rPr>
        <w:t>ОАО «ИПП»</w:t>
      </w:r>
    </w:p>
    <w:p w:rsidR="000013EA" w:rsidRPr="000013EA" w:rsidRDefault="000013EA" w:rsidP="00DC06FB">
      <w:pPr>
        <w:numPr>
          <w:ilvl w:val="3"/>
          <w:numId w:val="5"/>
        </w:numPr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Положение о закупке товаров, работ, услуг ОАО «</w:t>
      </w:r>
      <w:r w:rsidR="00DC06FB">
        <w:rPr>
          <w:rFonts w:ascii="Franklin Gothic Book" w:hAnsi="Franklin Gothic Book"/>
        </w:rPr>
        <w:t>НЛЭ</w:t>
      </w:r>
      <w:r w:rsidRPr="00013250">
        <w:rPr>
          <w:rFonts w:ascii="Franklin Gothic Book" w:hAnsi="Franklin Gothic Book"/>
        </w:rPr>
        <w:t>».</w:t>
      </w:r>
    </w:p>
    <w:p w:rsidR="001B21BE" w:rsidRPr="00013250" w:rsidRDefault="001B21BE" w:rsidP="00DC06FB">
      <w:pPr>
        <w:pStyle w:val="4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013250">
        <w:rPr>
          <w:rFonts w:ascii="Franklin Gothic Book" w:hAnsi="Franklin Gothic Book"/>
          <w:b w:val="0"/>
          <w:i w:val="0"/>
          <w:sz w:val="24"/>
          <w:szCs w:val="24"/>
        </w:rPr>
        <w:t>Документация по запросу предложений.</w:t>
      </w:r>
    </w:p>
    <w:p w:rsidR="001B21BE" w:rsidRPr="00013250" w:rsidRDefault="001B21BE" w:rsidP="00831920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5" w:name="_Toc84821564"/>
      <w:bookmarkStart w:id="46" w:name="_Toc108584144"/>
      <w:r w:rsidRPr="00013250">
        <w:rPr>
          <w:rFonts w:ascii="Franklin Gothic Book" w:hAnsi="Franklin Gothic Book"/>
          <w:b w:val="0"/>
          <w:sz w:val="24"/>
          <w:szCs w:val="24"/>
        </w:rPr>
        <w:t>Обжалование</w:t>
      </w:r>
      <w:bookmarkEnd w:id="45"/>
      <w:bookmarkEnd w:id="46"/>
    </w:p>
    <w:p w:rsidR="001B21BE" w:rsidRPr="00013250" w:rsidRDefault="001B21BE" w:rsidP="008319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7" w:name="_Toc108584145"/>
      <w:r w:rsidRPr="00013250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</w:t>
      </w:r>
      <w:r w:rsidRPr="00013250">
        <w:rPr>
          <w:rFonts w:ascii="Franklin Gothic Book" w:hAnsi="Franklin Gothic Book"/>
          <w:b w:val="0"/>
          <w:sz w:val="24"/>
          <w:szCs w:val="24"/>
        </w:rPr>
        <w:t>д</w:t>
      </w:r>
      <w:r w:rsidRPr="00013250">
        <w:rPr>
          <w:rFonts w:ascii="Franklin Gothic Book" w:hAnsi="Franklin Gothic Book"/>
          <w:b w:val="0"/>
          <w:sz w:val="24"/>
          <w:szCs w:val="24"/>
        </w:rPr>
        <w:t>ложений, в том числе касающиеся исполнения Заказчиком и участниками своих обязательств, должны решаться в претензионном порядке. Для реализ</w:t>
      </w:r>
      <w:r w:rsidRPr="00013250">
        <w:rPr>
          <w:rFonts w:ascii="Franklin Gothic Book" w:hAnsi="Franklin Gothic Book"/>
          <w:b w:val="0"/>
          <w:sz w:val="24"/>
          <w:szCs w:val="24"/>
        </w:rPr>
        <w:t>а</w:t>
      </w:r>
      <w:r w:rsidRPr="00013250">
        <w:rPr>
          <w:rFonts w:ascii="Franklin Gothic Book" w:hAnsi="Franklin Gothic Book"/>
          <w:b w:val="0"/>
          <w:sz w:val="24"/>
          <w:szCs w:val="24"/>
        </w:rPr>
        <w:t>ции этого порядка заинтересованная сторона (Заказчик или Участник) в сл</w:t>
      </w:r>
      <w:r w:rsidRPr="00013250">
        <w:rPr>
          <w:rFonts w:ascii="Franklin Gothic Book" w:hAnsi="Franklin Gothic Book"/>
          <w:b w:val="0"/>
          <w:sz w:val="24"/>
          <w:szCs w:val="24"/>
        </w:rPr>
        <w:t>у</w:t>
      </w:r>
      <w:r w:rsidRPr="00013250">
        <w:rPr>
          <w:rFonts w:ascii="Franklin Gothic Book" w:hAnsi="Franklin Gothic Book"/>
          <w:b w:val="0"/>
          <w:sz w:val="24"/>
          <w:szCs w:val="24"/>
        </w:rPr>
        <w:t>чае нарушения ее прав должна обратиться с претензией к другой стороне (Участнику или Заказчику, соответственно).</w:t>
      </w:r>
      <w:bookmarkEnd w:id="47"/>
    </w:p>
    <w:p w:rsidR="001B21BE" w:rsidRPr="00013250" w:rsidRDefault="001B21BE" w:rsidP="00831920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8" w:name="_Toc108584147"/>
      <w:r w:rsidRPr="00013250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48"/>
    </w:p>
    <w:p w:rsidR="00D2139B" w:rsidRPr="00013250" w:rsidRDefault="00D2139B" w:rsidP="00D2139B">
      <w:pPr>
        <w:rPr>
          <w:rFonts w:ascii="Franklin Gothic Book" w:hAnsi="Franklin Gothic Book"/>
        </w:rPr>
      </w:pPr>
    </w:p>
    <w:p w:rsidR="001B21BE" w:rsidRPr="00013250" w:rsidRDefault="001B21BE" w:rsidP="00831920">
      <w:pPr>
        <w:pStyle w:val="2"/>
        <w:numPr>
          <w:ilvl w:val="1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9" w:name="_Toc84821565"/>
      <w:bookmarkStart w:id="50" w:name="_Toc108584148"/>
      <w:r w:rsidRPr="00013250">
        <w:rPr>
          <w:rFonts w:ascii="Franklin Gothic Book" w:hAnsi="Franklin Gothic Book"/>
          <w:b w:val="0"/>
          <w:sz w:val="24"/>
          <w:szCs w:val="24"/>
        </w:rPr>
        <w:t>Прочие положения</w:t>
      </w:r>
      <w:bookmarkEnd w:id="49"/>
      <w:bookmarkEnd w:id="50"/>
    </w:p>
    <w:p w:rsidR="00D2139B" w:rsidRPr="00013250" w:rsidRDefault="00D2139B" w:rsidP="00D2139B">
      <w:pPr>
        <w:rPr>
          <w:rFonts w:ascii="Franklin Gothic Book" w:hAnsi="Franklin Gothic Book"/>
        </w:rPr>
      </w:pPr>
    </w:p>
    <w:p w:rsidR="001B21BE" w:rsidRPr="00013250" w:rsidRDefault="001B21BE" w:rsidP="00831920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1" w:name="_Toc108584149"/>
      <w:r w:rsidRPr="00013250">
        <w:rPr>
          <w:rFonts w:ascii="Franklin Gothic Book" w:hAnsi="Franklin Gothic Book"/>
          <w:b w:val="0"/>
          <w:sz w:val="24"/>
          <w:szCs w:val="24"/>
        </w:rPr>
        <w:t>Участник самостоятельно несет все расходы, связанные с подготовкой и подачей</w:t>
      </w:r>
      <w:r w:rsidR="00262C7B" w:rsidRPr="00013250">
        <w:rPr>
          <w:rFonts w:ascii="Franklin Gothic Book" w:hAnsi="Franklin Gothic Book"/>
          <w:b w:val="0"/>
          <w:sz w:val="24"/>
          <w:szCs w:val="24"/>
        </w:rPr>
        <w:t xml:space="preserve"> заявки на участие в запросе предложений</w:t>
      </w:r>
      <w:r w:rsidRPr="00013250">
        <w:rPr>
          <w:rFonts w:ascii="Franklin Gothic Book" w:hAnsi="Franklin Gothic Book"/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 w:rsidRPr="00013250">
        <w:rPr>
          <w:rFonts w:ascii="Franklin Gothic Book" w:hAnsi="Franklin Gothic Book"/>
          <w:b w:val="0"/>
          <w:sz w:val="24"/>
          <w:szCs w:val="24"/>
        </w:rPr>
        <w:t>результатов запроса предложений</w:t>
      </w:r>
      <w:r w:rsidRPr="00013250">
        <w:rPr>
          <w:rFonts w:ascii="Franklin Gothic Book" w:hAnsi="Franklin Gothic Book"/>
          <w:b w:val="0"/>
          <w:sz w:val="24"/>
          <w:szCs w:val="24"/>
        </w:rPr>
        <w:t>.</w:t>
      </w:r>
      <w:bookmarkEnd w:id="51"/>
    </w:p>
    <w:p w:rsidR="001B21BE" w:rsidRPr="00013250" w:rsidRDefault="001B21BE" w:rsidP="00831920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2" w:name="_Toc108584150"/>
      <w:r w:rsidRPr="00013250">
        <w:rPr>
          <w:rFonts w:ascii="Franklin Gothic Book" w:hAnsi="Franklin Gothic Book"/>
          <w:b w:val="0"/>
          <w:sz w:val="24"/>
          <w:szCs w:val="24"/>
        </w:rPr>
        <w:t>Заказчик обеспечивает разумную конфиденциальность относительно всех полученных от участников сведений, в</w:t>
      </w:r>
      <w:r w:rsidR="00262C7B" w:rsidRPr="00013250">
        <w:rPr>
          <w:rFonts w:ascii="Franklin Gothic Book" w:hAnsi="Franklin Gothic Book"/>
          <w:b w:val="0"/>
          <w:sz w:val="24"/>
          <w:szCs w:val="24"/>
        </w:rPr>
        <w:t xml:space="preserve"> том числе в составе заявки</w:t>
      </w:r>
      <w:r w:rsidRPr="00013250">
        <w:rPr>
          <w:rFonts w:ascii="Franklin Gothic Book" w:hAnsi="Franklin Gothic Book"/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52"/>
    </w:p>
    <w:p w:rsidR="001B21BE" w:rsidRPr="00013250" w:rsidRDefault="001B21BE" w:rsidP="00831920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bookmarkStart w:id="53" w:name="_Toc108584151"/>
      <w:r w:rsidRPr="00013250">
        <w:rPr>
          <w:rFonts w:ascii="Franklin Gothic Book" w:hAnsi="Franklin Gothic Book"/>
          <w:b w:val="0"/>
          <w:sz w:val="24"/>
          <w:szCs w:val="24"/>
        </w:rPr>
        <w:t>Заказчик вп</w:t>
      </w:r>
      <w:r w:rsidR="00262C7B" w:rsidRPr="00013250">
        <w:rPr>
          <w:rFonts w:ascii="Franklin Gothic Book" w:hAnsi="Franklin Gothic Book"/>
          <w:b w:val="0"/>
          <w:sz w:val="24"/>
          <w:szCs w:val="24"/>
        </w:rPr>
        <w:t>раве отклонить любую заявку на участие в запросе предложений или отклонить все заявки</w:t>
      </w:r>
      <w:r w:rsidRPr="00013250">
        <w:rPr>
          <w:rFonts w:ascii="Franklin Gothic Book" w:hAnsi="Franklin Gothic Book"/>
          <w:b w:val="0"/>
          <w:sz w:val="24"/>
          <w:szCs w:val="24"/>
        </w:rPr>
        <w:t xml:space="preserve"> и отказаться от проведения процедуры запроса предложений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 w:rsidRPr="00013250">
        <w:rPr>
          <w:rFonts w:ascii="Franklin Gothic Book" w:hAnsi="Franklin Gothic Book"/>
          <w:sz w:val="24"/>
          <w:szCs w:val="24"/>
        </w:rPr>
        <w:t>.</w:t>
      </w:r>
      <w:bookmarkEnd w:id="53"/>
    </w:p>
    <w:p w:rsidR="009C6399" w:rsidRPr="00013250" w:rsidRDefault="009C6399" w:rsidP="009C6399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1.6.4</w:t>
      </w:r>
      <w:r w:rsidRPr="00013250">
        <w:rPr>
          <w:rFonts w:ascii="Franklin Gothic Book" w:hAnsi="Franklin Gothic Book"/>
        </w:rPr>
        <w:tab/>
        <w:t xml:space="preserve">   Настоящий запрос предложений не является офертой или публичной офертой Заказчика, процедура запроса предложений не является процедурой пров</w:t>
      </w:r>
      <w:r w:rsidRPr="00013250">
        <w:rPr>
          <w:rFonts w:ascii="Franklin Gothic Book" w:hAnsi="Franklin Gothic Book"/>
        </w:rPr>
        <w:t>е</w:t>
      </w:r>
      <w:r w:rsidRPr="00013250">
        <w:rPr>
          <w:rFonts w:ascii="Franklin Gothic Book" w:hAnsi="Franklin Gothic Book"/>
        </w:rPr>
        <w:t>дения конкурса. Заказчик имеет право отказаться от всех полученных пре</w:t>
      </w:r>
      <w:r w:rsidRPr="00013250">
        <w:rPr>
          <w:rFonts w:ascii="Franklin Gothic Book" w:hAnsi="Franklin Gothic Book"/>
        </w:rPr>
        <w:t>д</w:t>
      </w:r>
      <w:r w:rsidRPr="00013250">
        <w:rPr>
          <w:rFonts w:ascii="Franklin Gothic Book" w:hAnsi="Franklin Gothic Book"/>
        </w:rPr>
        <w:t>ложений по любой причине или прекратить процедуру запроса предложений в любой момент, не неся при этом никакой от</w:t>
      </w:r>
      <w:r w:rsidR="0014615A" w:rsidRPr="00013250">
        <w:rPr>
          <w:rFonts w:ascii="Franklin Gothic Book" w:hAnsi="Franklin Gothic Book"/>
        </w:rPr>
        <w:t>ветственности перед участниками запроса предложений.</w:t>
      </w:r>
    </w:p>
    <w:p w:rsidR="0002474B" w:rsidRPr="00E66869" w:rsidRDefault="00F9585F" w:rsidP="003F082D">
      <w:pPr>
        <w:pStyle w:val="1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720"/>
        </w:tabs>
        <w:suppressAutoHyphens w:val="0"/>
        <w:ind w:hanging="1134"/>
        <w:rPr>
          <w:rFonts w:ascii="Franklin Gothic Book" w:hAnsi="Franklin Gothic Book"/>
          <w:sz w:val="24"/>
          <w:szCs w:val="24"/>
        </w:rPr>
      </w:pPr>
      <w:r w:rsidRPr="00E66869">
        <w:rPr>
          <w:rFonts w:ascii="Franklin Gothic Book" w:hAnsi="Franklin Gothic Book"/>
          <w:sz w:val="24"/>
          <w:szCs w:val="24"/>
        </w:rPr>
        <w:t>З</w:t>
      </w:r>
      <w:r w:rsidR="00C87111" w:rsidRPr="00E66869">
        <w:rPr>
          <w:rFonts w:ascii="Franklin Gothic Book" w:hAnsi="Franklin Gothic Book"/>
          <w:sz w:val="24"/>
          <w:szCs w:val="24"/>
        </w:rPr>
        <w:t xml:space="preserve">аказ на </w:t>
      </w:r>
      <w:r w:rsidR="00707276" w:rsidRPr="00E66869">
        <w:rPr>
          <w:rFonts w:ascii="Franklin Gothic Book" w:hAnsi="Franklin Gothic Book"/>
          <w:sz w:val="24"/>
          <w:szCs w:val="24"/>
        </w:rPr>
        <w:t>поставку</w:t>
      </w:r>
      <w:r w:rsidR="0002474B" w:rsidRPr="00E66869">
        <w:rPr>
          <w:rFonts w:ascii="Franklin Gothic Book" w:hAnsi="Franklin Gothic Book"/>
          <w:sz w:val="24"/>
          <w:szCs w:val="24"/>
        </w:rPr>
        <w:t>.</w:t>
      </w:r>
    </w:p>
    <w:p w:rsidR="002C34BA" w:rsidRPr="00E66869" w:rsidRDefault="00D64671" w:rsidP="00391365">
      <w:pPr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2.1.</w:t>
      </w:r>
      <w:r w:rsidR="00F050C0" w:rsidRPr="00E66869">
        <w:rPr>
          <w:rFonts w:ascii="Franklin Gothic Book" w:hAnsi="Franklin Gothic Book"/>
        </w:rPr>
        <w:t xml:space="preserve"> </w:t>
      </w:r>
      <w:r w:rsidR="00FB122D" w:rsidRPr="00E66869">
        <w:rPr>
          <w:rFonts w:ascii="Franklin Gothic Book" w:hAnsi="Franklin Gothic Book"/>
        </w:rPr>
        <w:t xml:space="preserve">Лот №1 –поставка дизельного топлива марки </w:t>
      </w:r>
      <w:r w:rsidR="00A21D36" w:rsidRPr="00A21D36">
        <w:rPr>
          <w:rFonts w:ascii="Franklin Gothic Book" w:hAnsi="Franklin Gothic Book"/>
        </w:rPr>
        <w:t>З-0,2 минус 35</w:t>
      </w:r>
      <w:r w:rsidR="00FB122D" w:rsidRPr="00E66869">
        <w:rPr>
          <w:rFonts w:ascii="Franklin Gothic Book" w:hAnsi="Franklin Gothic Book"/>
        </w:rPr>
        <w:t>, ГОСТ 305-82 для нужд ОАО «НМТП» в объеме 700 тонн</w:t>
      </w:r>
    </w:p>
    <w:tbl>
      <w:tblPr>
        <w:tblStyle w:val="aff4"/>
        <w:tblpPr w:leftFromText="180" w:rightFromText="180" w:vertAnchor="text" w:horzAnchor="margin" w:tblpXSpec="center" w:tblpY="167"/>
        <w:tblW w:w="9673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846"/>
      </w:tblGrid>
      <w:tr w:rsidR="002C34BA" w:rsidRPr="00E66869" w:rsidTr="005374EE">
        <w:tc>
          <w:tcPr>
            <w:tcW w:w="567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6686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6686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0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5846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C34BA" w:rsidRPr="00E66869" w:rsidTr="005374EE">
        <w:tc>
          <w:tcPr>
            <w:tcW w:w="567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5846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  <w:p w:rsidR="002C34BA" w:rsidRPr="00E66869" w:rsidRDefault="002C34BA" w:rsidP="00FB122D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Склад ГСМ № </w:t>
            </w:r>
            <w:r w:rsidR="00FB122D" w:rsidRPr="00E66869">
              <w:rPr>
                <w:rFonts w:ascii="Franklin Gothic Book" w:hAnsi="Franklin Gothic Book"/>
              </w:rPr>
              <w:t>52</w:t>
            </w:r>
            <w:r w:rsidRPr="00E66869">
              <w:rPr>
                <w:rFonts w:ascii="Franklin Gothic Book" w:hAnsi="Franklin Gothic Book"/>
              </w:rPr>
              <w:t xml:space="preserve"> от </w:t>
            </w:r>
            <w:r w:rsidR="00FB122D" w:rsidRPr="00E66869">
              <w:rPr>
                <w:rFonts w:ascii="Franklin Gothic Book" w:hAnsi="Franklin Gothic Book"/>
              </w:rPr>
              <w:t>26</w:t>
            </w:r>
            <w:r w:rsidRPr="00E66869">
              <w:rPr>
                <w:rFonts w:ascii="Franklin Gothic Book" w:hAnsi="Franklin Gothic Book"/>
              </w:rPr>
              <w:t>.0</w:t>
            </w:r>
            <w:r w:rsidR="00FB122D" w:rsidRPr="00E66869">
              <w:rPr>
                <w:rFonts w:ascii="Franklin Gothic Book" w:hAnsi="Franklin Gothic Book"/>
              </w:rPr>
              <w:t>9</w:t>
            </w:r>
            <w:r w:rsidRPr="00E66869">
              <w:rPr>
                <w:rFonts w:ascii="Franklin Gothic Book" w:hAnsi="Franklin Gothic Book"/>
              </w:rPr>
              <w:t>.2013 г</w:t>
            </w:r>
          </w:p>
        </w:tc>
      </w:tr>
      <w:tr w:rsidR="002C34BA" w:rsidRPr="00E66869" w:rsidTr="005374EE">
        <w:tc>
          <w:tcPr>
            <w:tcW w:w="567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5846" w:type="dxa"/>
            <w:vAlign w:val="center"/>
          </w:tcPr>
          <w:p w:rsidR="002C34BA" w:rsidRPr="00E66869" w:rsidRDefault="002C34BA" w:rsidP="00FB122D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Поставка дизельного топлива марки </w:t>
            </w:r>
            <w:r w:rsidR="00A21D36" w:rsidRPr="00A21D36">
              <w:rPr>
                <w:rFonts w:ascii="Franklin Gothic Book" w:hAnsi="Franklin Gothic Book"/>
              </w:rPr>
              <w:t>З-0,2 минус 35</w:t>
            </w:r>
            <w:r w:rsidRPr="00E66869">
              <w:rPr>
                <w:rFonts w:ascii="Franklin Gothic Book" w:hAnsi="Franklin Gothic Book"/>
              </w:rPr>
              <w:t xml:space="preserve"> ГОСТ 305-82.</w:t>
            </w:r>
          </w:p>
        </w:tc>
      </w:tr>
      <w:tr w:rsidR="002C34BA" w:rsidRPr="00E66869" w:rsidTr="00FB122D">
        <w:trPr>
          <w:trHeight w:val="194"/>
        </w:trPr>
        <w:tc>
          <w:tcPr>
            <w:tcW w:w="567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3</w:t>
            </w:r>
          </w:p>
        </w:tc>
        <w:tc>
          <w:tcPr>
            <w:tcW w:w="3260" w:type="dxa"/>
            <w:vAlign w:val="center"/>
          </w:tcPr>
          <w:p w:rsidR="002C34BA" w:rsidRPr="00E66869" w:rsidRDefault="002C34BA" w:rsidP="00BC68C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Требования к </w:t>
            </w:r>
            <w:r w:rsidR="00BC68C9" w:rsidRPr="00E66869">
              <w:rPr>
                <w:rFonts w:ascii="Franklin Gothic Book" w:hAnsi="Franklin Gothic Book"/>
              </w:rPr>
              <w:t>поставщику</w:t>
            </w:r>
          </w:p>
        </w:tc>
        <w:tc>
          <w:tcPr>
            <w:tcW w:w="5846" w:type="dxa"/>
            <w:vAlign w:val="center"/>
          </w:tcPr>
          <w:p w:rsidR="00BC68C9" w:rsidRPr="00E66869" w:rsidRDefault="00BC68C9" w:rsidP="00BC68C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«Поставщик» должен иметь:</w:t>
            </w:r>
          </w:p>
          <w:p w:rsidR="00BC68C9" w:rsidRPr="00E66869" w:rsidRDefault="00D24A88" w:rsidP="00BC68C9">
            <w:pPr>
              <w:jc w:val="both"/>
              <w:rPr>
                <w:rFonts w:ascii="Franklin Gothic Book" w:hAnsi="Franklin Gothic Book"/>
              </w:rPr>
            </w:pPr>
            <w:r w:rsidRPr="00D24A88">
              <w:rPr>
                <w:rFonts w:ascii="Franklin Gothic Book" w:hAnsi="Franklin Gothic Book"/>
              </w:rPr>
              <w:t>-  Опыт поставок топлива</w:t>
            </w:r>
            <w:r w:rsidR="00BC68C9" w:rsidRPr="00E66869">
              <w:rPr>
                <w:rFonts w:ascii="Franklin Gothic Book" w:hAnsi="Franklin Gothic Book"/>
              </w:rPr>
              <w:t>;</w:t>
            </w:r>
          </w:p>
          <w:p w:rsidR="00BF039A" w:rsidRPr="00E66869" w:rsidRDefault="00BC68C9" w:rsidP="001D52C6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- Паспорта продукции</w:t>
            </w:r>
            <w:r w:rsidR="0079264D" w:rsidRPr="00E66869">
              <w:rPr>
                <w:rFonts w:ascii="Franklin Gothic Book" w:hAnsi="Franklin Gothic Book"/>
              </w:rPr>
              <w:t xml:space="preserve"> и сертификаты качества</w:t>
            </w:r>
          </w:p>
        </w:tc>
      </w:tr>
      <w:tr w:rsidR="002C34BA" w:rsidRPr="00E66869" w:rsidTr="005374EE">
        <w:tc>
          <w:tcPr>
            <w:tcW w:w="567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4</w:t>
            </w:r>
          </w:p>
        </w:tc>
        <w:tc>
          <w:tcPr>
            <w:tcW w:w="3260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Объем поставляемых тов</w:t>
            </w:r>
            <w:r w:rsidRPr="00E66869">
              <w:rPr>
                <w:rFonts w:ascii="Franklin Gothic Book" w:hAnsi="Franklin Gothic Book"/>
              </w:rPr>
              <w:t>а</w:t>
            </w:r>
            <w:r w:rsidRPr="00E66869">
              <w:rPr>
                <w:rFonts w:ascii="Franklin Gothic Book" w:hAnsi="Franklin Gothic Book"/>
              </w:rPr>
              <w:t>ров:</w:t>
            </w:r>
          </w:p>
        </w:tc>
        <w:tc>
          <w:tcPr>
            <w:tcW w:w="5846" w:type="dxa"/>
            <w:vAlign w:val="center"/>
          </w:tcPr>
          <w:p w:rsidR="002C34BA" w:rsidRPr="00E66869" w:rsidRDefault="002C34BA" w:rsidP="00FB122D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Дизельное топливо марки </w:t>
            </w:r>
            <w:r w:rsidR="00A21D36">
              <w:t xml:space="preserve"> </w:t>
            </w:r>
            <w:r w:rsidR="00A21D36" w:rsidRPr="00A21D36">
              <w:rPr>
                <w:rFonts w:ascii="Franklin Gothic Book" w:hAnsi="Franklin Gothic Book"/>
              </w:rPr>
              <w:t>З-0,2 минус 35</w:t>
            </w:r>
            <w:r w:rsidRPr="00E66869">
              <w:rPr>
                <w:rFonts w:ascii="Franklin Gothic Book" w:hAnsi="Franklin Gothic Book"/>
              </w:rPr>
              <w:t xml:space="preserve"> ГОСТ 305-82 в количестве </w:t>
            </w:r>
            <w:r w:rsidR="00FB122D" w:rsidRPr="00E66869">
              <w:rPr>
                <w:rFonts w:ascii="Franklin Gothic Book" w:hAnsi="Franklin Gothic Book"/>
              </w:rPr>
              <w:t xml:space="preserve">700 т </w:t>
            </w:r>
          </w:p>
        </w:tc>
      </w:tr>
      <w:tr w:rsidR="002C34BA" w:rsidRPr="00E66869" w:rsidTr="005374EE">
        <w:tc>
          <w:tcPr>
            <w:tcW w:w="567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5</w:t>
            </w:r>
          </w:p>
        </w:tc>
        <w:tc>
          <w:tcPr>
            <w:tcW w:w="3260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5846" w:type="dxa"/>
            <w:vAlign w:val="center"/>
          </w:tcPr>
          <w:p w:rsidR="002C34BA" w:rsidRPr="00E66869" w:rsidRDefault="00A21D36" w:rsidP="00AC0FC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="002C34BA" w:rsidRPr="00E66869">
              <w:rPr>
                <w:rFonts w:ascii="Franklin Gothic Book" w:hAnsi="Franklin Gothic Book"/>
              </w:rPr>
              <w:t>осуществляется путем доставки заказанн</w:t>
            </w:r>
            <w:r w:rsidR="002C34BA" w:rsidRPr="00E66869">
              <w:rPr>
                <w:rFonts w:ascii="Franklin Gothic Book" w:hAnsi="Franklin Gothic Book"/>
              </w:rPr>
              <w:t>о</w:t>
            </w:r>
            <w:r w:rsidR="002C34BA" w:rsidRPr="00E66869">
              <w:rPr>
                <w:rFonts w:ascii="Franklin Gothic Book" w:hAnsi="Franklin Gothic Book"/>
              </w:rPr>
              <w:t xml:space="preserve">го Товара </w:t>
            </w:r>
            <w:r w:rsidR="00AC0FC5" w:rsidRPr="00E66869">
              <w:rPr>
                <w:rFonts w:ascii="Franklin Gothic Book" w:hAnsi="Franklin Gothic Book"/>
              </w:rPr>
              <w:t>на склад ГСМ, расположенный на террит</w:t>
            </w:r>
            <w:r w:rsidR="00AC0FC5" w:rsidRPr="00E66869">
              <w:rPr>
                <w:rFonts w:ascii="Franklin Gothic Book" w:hAnsi="Franklin Gothic Book"/>
              </w:rPr>
              <w:t>о</w:t>
            </w:r>
            <w:r w:rsidR="00AC0FC5" w:rsidRPr="00E66869">
              <w:rPr>
                <w:rFonts w:ascii="Franklin Gothic Book" w:hAnsi="Franklin Gothic Book"/>
              </w:rPr>
              <w:t>рии ОАО «НМТП»</w:t>
            </w:r>
          </w:p>
        </w:tc>
      </w:tr>
      <w:tr w:rsidR="002C34BA" w:rsidRPr="00E66869" w:rsidTr="005374EE">
        <w:trPr>
          <w:trHeight w:val="188"/>
        </w:trPr>
        <w:tc>
          <w:tcPr>
            <w:tcW w:w="567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6</w:t>
            </w:r>
          </w:p>
        </w:tc>
        <w:tc>
          <w:tcPr>
            <w:tcW w:w="3260" w:type="dxa"/>
            <w:vAlign w:val="center"/>
          </w:tcPr>
          <w:p w:rsidR="002C34BA" w:rsidRPr="00E66869" w:rsidRDefault="002C34BA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846" w:type="dxa"/>
            <w:vAlign w:val="center"/>
          </w:tcPr>
          <w:p w:rsidR="002C34BA" w:rsidRPr="00E66869" w:rsidRDefault="002C34BA" w:rsidP="00A21D36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Период</w:t>
            </w:r>
            <w:r w:rsidR="00E66869">
              <w:rPr>
                <w:rFonts w:ascii="Franklin Gothic Book" w:hAnsi="Franklin Gothic Book"/>
              </w:rPr>
              <w:t xml:space="preserve"> </w:t>
            </w:r>
            <w:r w:rsidR="00FB122D" w:rsidRPr="00E66869">
              <w:rPr>
                <w:rFonts w:ascii="Franklin Gothic Book" w:hAnsi="Franklin Gothic Book"/>
              </w:rPr>
              <w:t>декабрь 2013 год – январь 2014 год</w:t>
            </w:r>
          </w:p>
        </w:tc>
      </w:tr>
      <w:tr w:rsidR="005374EE" w:rsidRPr="00E66869" w:rsidTr="005374EE">
        <w:trPr>
          <w:trHeight w:val="276"/>
        </w:trPr>
        <w:tc>
          <w:tcPr>
            <w:tcW w:w="567" w:type="dxa"/>
            <w:vAlign w:val="center"/>
          </w:tcPr>
          <w:p w:rsidR="005374EE" w:rsidRPr="00E66869" w:rsidRDefault="005374EE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7</w:t>
            </w:r>
          </w:p>
        </w:tc>
        <w:tc>
          <w:tcPr>
            <w:tcW w:w="3260" w:type="dxa"/>
            <w:vAlign w:val="center"/>
          </w:tcPr>
          <w:p w:rsidR="005374EE" w:rsidRPr="00E66869" w:rsidRDefault="005374EE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 после получ</w:t>
            </w:r>
            <w:r w:rsidRPr="00E66869">
              <w:rPr>
                <w:rFonts w:ascii="Franklin Gothic Book" w:hAnsi="Franklin Gothic Book"/>
              </w:rPr>
              <w:t>е</w:t>
            </w:r>
            <w:r w:rsidRPr="00E66869">
              <w:rPr>
                <w:rFonts w:ascii="Franklin Gothic Book" w:hAnsi="Franklin Gothic Book"/>
              </w:rPr>
              <w:t>ния Заявки</w:t>
            </w:r>
          </w:p>
        </w:tc>
        <w:tc>
          <w:tcPr>
            <w:tcW w:w="5846" w:type="dxa"/>
            <w:vAlign w:val="center"/>
          </w:tcPr>
          <w:p w:rsidR="005374EE" w:rsidRPr="00E66869" w:rsidRDefault="00FA0503" w:rsidP="001D52C6">
            <w:pPr>
              <w:jc w:val="both"/>
              <w:rPr>
                <w:rFonts w:ascii="Franklin Gothic Book" w:hAnsi="Franklin Gothic Book"/>
              </w:rPr>
            </w:pPr>
            <w:r w:rsidRPr="00FA0503">
              <w:rPr>
                <w:rFonts w:ascii="Franklin Gothic Book" w:hAnsi="Franklin Gothic Book"/>
              </w:rPr>
              <w:t xml:space="preserve">не более </w:t>
            </w:r>
            <w:r w:rsidR="001D52C6">
              <w:rPr>
                <w:rFonts w:ascii="Franklin Gothic Book" w:hAnsi="Franklin Gothic Book"/>
              </w:rPr>
              <w:t>1</w:t>
            </w:r>
            <w:r w:rsidRPr="00FA0503">
              <w:rPr>
                <w:rFonts w:ascii="Franklin Gothic Book" w:hAnsi="Franklin Gothic Book"/>
              </w:rPr>
              <w:t>-х (</w:t>
            </w:r>
            <w:r w:rsidR="001D52C6">
              <w:rPr>
                <w:rFonts w:ascii="Franklin Gothic Book" w:hAnsi="Franklin Gothic Book"/>
              </w:rPr>
              <w:t>одних</w:t>
            </w:r>
            <w:r w:rsidRPr="00FA0503">
              <w:rPr>
                <w:rFonts w:ascii="Franklin Gothic Book" w:hAnsi="Franklin Gothic Book"/>
              </w:rPr>
              <w:t>) суток</w:t>
            </w:r>
          </w:p>
        </w:tc>
      </w:tr>
    </w:tbl>
    <w:p w:rsidR="00D24A88" w:rsidRDefault="00D24A88" w:rsidP="00391365">
      <w:pPr>
        <w:jc w:val="both"/>
        <w:rPr>
          <w:rFonts w:ascii="Franklin Gothic Book" w:hAnsi="Franklin Gothic Book"/>
        </w:rPr>
      </w:pPr>
    </w:p>
    <w:p w:rsidR="007B7A39" w:rsidRPr="00E66869" w:rsidRDefault="00A358DE" w:rsidP="00391365">
      <w:pPr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2.</w:t>
      </w:r>
      <w:r w:rsidR="00D24A88">
        <w:rPr>
          <w:rFonts w:ascii="Franklin Gothic Book" w:hAnsi="Franklin Gothic Book"/>
        </w:rPr>
        <w:t>2</w:t>
      </w:r>
      <w:r w:rsidRPr="00E66869">
        <w:rPr>
          <w:rFonts w:ascii="Franklin Gothic Book" w:hAnsi="Franklin Gothic Book"/>
        </w:rPr>
        <w:t xml:space="preserve">. </w:t>
      </w:r>
      <w:r w:rsidR="00BC68C9" w:rsidRPr="00E66869">
        <w:rPr>
          <w:rFonts w:ascii="Franklin Gothic Book" w:hAnsi="Franklin Gothic Book"/>
        </w:rPr>
        <w:t>Лот №</w:t>
      </w:r>
      <w:r w:rsidR="00D24A88">
        <w:rPr>
          <w:rFonts w:ascii="Franklin Gothic Book" w:hAnsi="Franklin Gothic Book"/>
        </w:rPr>
        <w:t>2</w:t>
      </w:r>
      <w:r w:rsidR="00BC68C9" w:rsidRPr="00E66869">
        <w:rPr>
          <w:rFonts w:ascii="Franklin Gothic Book" w:hAnsi="Franklin Gothic Book"/>
        </w:rPr>
        <w:t xml:space="preserve"> - поставка дизельного топлива марки </w:t>
      </w:r>
      <w:r w:rsidR="00A21D36" w:rsidRPr="00A21D36">
        <w:rPr>
          <w:rFonts w:ascii="Franklin Gothic Book" w:hAnsi="Franklin Gothic Book"/>
        </w:rPr>
        <w:t>З-0,2 минус 35</w:t>
      </w:r>
      <w:r w:rsidR="00BC68C9" w:rsidRPr="00E66869">
        <w:rPr>
          <w:rFonts w:ascii="Franklin Gothic Book" w:hAnsi="Franklin Gothic Book"/>
        </w:rPr>
        <w:t>, ГОСТ 305-82 для нужд ОАО «ИПП в объеме 30 тонн</w:t>
      </w:r>
    </w:p>
    <w:tbl>
      <w:tblPr>
        <w:tblW w:w="978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952"/>
      </w:tblGrid>
      <w:tr w:rsidR="00A358DE" w:rsidRPr="00E66869" w:rsidTr="004E241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8DE" w:rsidRPr="00E66869" w:rsidRDefault="00A358DE" w:rsidP="00391365">
            <w:pPr>
              <w:jc w:val="both"/>
              <w:rPr>
                <w:rFonts w:ascii="Franklin Gothic Book" w:hAnsi="Franklin Gothic Book"/>
              </w:rPr>
            </w:pPr>
            <w:bookmarkStart w:id="54" w:name="_Ref55280359"/>
            <w:bookmarkStart w:id="55" w:name="_Toc55285360"/>
            <w:bookmarkStart w:id="56" w:name="_Toc55305377"/>
            <w:bookmarkStart w:id="57" w:name="_Toc57314628"/>
            <w:bookmarkStart w:id="58" w:name="_Toc84821503"/>
            <w:r w:rsidRPr="00E66869">
              <w:rPr>
                <w:rFonts w:ascii="Franklin Gothic Book" w:hAnsi="Franklin Gothic Book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8DE" w:rsidRPr="00E66869" w:rsidRDefault="00A358DE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Наименование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8DE" w:rsidRPr="00E66869" w:rsidRDefault="00A358DE" w:rsidP="00C379DB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Дизельное топливо марки </w:t>
            </w:r>
            <w:r w:rsidR="00A21D36" w:rsidRPr="00A21D36">
              <w:rPr>
                <w:rFonts w:ascii="Franklin Gothic Book" w:hAnsi="Franklin Gothic Book"/>
              </w:rPr>
              <w:t>З-0,2 минус 35</w:t>
            </w:r>
            <w:r w:rsidR="00BC68C9" w:rsidRPr="00E66869">
              <w:rPr>
                <w:rFonts w:ascii="Franklin Gothic Book" w:hAnsi="Franklin Gothic Book"/>
              </w:rPr>
              <w:t>, ГОСТ 305-82</w:t>
            </w:r>
          </w:p>
        </w:tc>
      </w:tr>
      <w:tr w:rsidR="00A358DE" w:rsidRPr="00E66869" w:rsidTr="004E241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8DE" w:rsidRPr="00E66869" w:rsidRDefault="00A358DE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8DE" w:rsidRPr="00E66869" w:rsidRDefault="00A358DE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Заказчик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8DE" w:rsidRPr="00E66869" w:rsidRDefault="00C379DB" w:rsidP="00C379DB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ОАО «ИПП», ул. </w:t>
            </w:r>
            <w:proofErr w:type="gramStart"/>
            <w:r w:rsidRPr="00E66869">
              <w:rPr>
                <w:rFonts w:ascii="Franklin Gothic Book" w:hAnsi="Franklin Gothic Book"/>
              </w:rPr>
              <w:t>Магистральная</w:t>
            </w:r>
            <w:proofErr w:type="gramEnd"/>
            <w:r w:rsidRPr="00E66869">
              <w:rPr>
                <w:rFonts w:ascii="Franklin Gothic Book" w:hAnsi="Franklin Gothic Book"/>
              </w:rPr>
              <w:t>, 4, г. Новороссийск, 353900</w:t>
            </w:r>
          </w:p>
        </w:tc>
      </w:tr>
      <w:tr w:rsidR="00A15F5D" w:rsidRPr="00E66869" w:rsidTr="004E241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Требования к «Поставщику»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418" w:rsidRPr="00E66869" w:rsidRDefault="004E2418" w:rsidP="00C379DB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«Поставщик» должен иметь:</w:t>
            </w:r>
          </w:p>
          <w:p w:rsidR="004E2418" w:rsidRPr="00E66869" w:rsidRDefault="004E2418" w:rsidP="00C379DB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-  Опыт </w:t>
            </w:r>
            <w:r w:rsidR="00D24A88">
              <w:rPr>
                <w:rFonts w:ascii="Franklin Gothic Book" w:hAnsi="Franklin Gothic Book"/>
              </w:rPr>
              <w:t>поставок топлива</w:t>
            </w:r>
            <w:r w:rsidRPr="00E66869">
              <w:rPr>
                <w:rFonts w:ascii="Franklin Gothic Book" w:hAnsi="Franklin Gothic Book"/>
              </w:rPr>
              <w:t>;</w:t>
            </w:r>
          </w:p>
          <w:p w:rsidR="00A15F5D" w:rsidRPr="00E66869" w:rsidRDefault="004E2418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- Паспорта продукции</w:t>
            </w:r>
            <w:r w:rsidR="00BC68C9" w:rsidRPr="00E66869">
              <w:rPr>
                <w:rFonts w:ascii="Franklin Gothic Book" w:hAnsi="Franklin Gothic Book"/>
              </w:rPr>
              <w:t xml:space="preserve"> и сертификаты качества</w:t>
            </w:r>
          </w:p>
        </w:tc>
      </w:tr>
      <w:tr w:rsidR="00A15F5D" w:rsidRPr="00E66869" w:rsidTr="004E241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Основание для поставки.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C379DB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Внутренняя потребность</w:t>
            </w:r>
          </w:p>
        </w:tc>
      </w:tr>
      <w:tr w:rsidR="00A15F5D" w:rsidRPr="00E66869" w:rsidTr="004E241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Объём товара, поставляемого поставщиком.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C379DB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Дизельное топливо марки </w:t>
            </w:r>
            <w:r w:rsidR="00A21D36" w:rsidRPr="00A21D36">
              <w:rPr>
                <w:rFonts w:ascii="Franklin Gothic Book" w:hAnsi="Franklin Gothic Book"/>
              </w:rPr>
              <w:t>З-0,2 минус 35</w:t>
            </w:r>
            <w:r w:rsidR="00BC68C9" w:rsidRPr="00E66869">
              <w:rPr>
                <w:rFonts w:ascii="Franklin Gothic Book" w:hAnsi="Franklin Gothic Book"/>
              </w:rPr>
              <w:t xml:space="preserve">, ГОСТ 305-82 </w:t>
            </w:r>
            <w:r w:rsidRPr="00E66869">
              <w:rPr>
                <w:rFonts w:ascii="Franklin Gothic Book" w:hAnsi="Franklin Gothic Book"/>
              </w:rPr>
              <w:t xml:space="preserve">в количестве </w:t>
            </w:r>
            <w:r w:rsidR="00C379DB" w:rsidRPr="00E66869">
              <w:rPr>
                <w:rFonts w:ascii="Franklin Gothic Book" w:hAnsi="Franklin Gothic Book"/>
              </w:rPr>
              <w:t>30</w:t>
            </w:r>
            <w:r w:rsidRPr="00E66869">
              <w:rPr>
                <w:rFonts w:ascii="Franklin Gothic Book" w:hAnsi="Franklin Gothic Book"/>
              </w:rPr>
              <w:t xml:space="preserve"> тонн</w:t>
            </w:r>
          </w:p>
        </w:tc>
      </w:tr>
      <w:tr w:rsidR="00A15F5D" w:rsidRPr="00E66869" w:rsidTr="004E2418">
        <w:trPr>
          <w:trHeight w:val="31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Другие условия.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79264D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Соответствие ГОСТу 305-82</w:t>
            </w:r>
          </w:p>
        </w:tc>
      </w:tr>
      <w:tr w:rsidR="00A15F5D" w:rsidRPr="00E66869" w:rsidTr="005374EE">
        <w:trPr>
          <w:trHeight w:val="34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F5D" w:rsidRPr="00E66869" w:rsidRDefault="00A15F5D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F5D" w:rsidRPr="00E66869" w:rsidRDefault="009A73C4" w:rsidP="00C379DB">
            <w:pPr>
              <w:ind w:left="93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Декабрь 2013 год</w:t>
            </w:r>
            <w:r w:rsidR="00C379DB" w:rsidRPr="00E66869">
              <w:rPr>
                <w:rFonts w:ascii="Franklin Gothic Book" w:hAnsi="Franklin Gothic Book"/>
              </w:rPr>
              <w:t>а – январь 2014 года</w:t>
            </w:r>
          </w:p>
        </w:tc>
      </w:tr>
      <w:tr w:rsidR="005374EE" w:rsidRPr="00E66869" w:rsidTr="000F04FC">
        <w:trPr>
          <w:trHeight w:val="1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4EE" w:rsidRPr="00E66869" w:rsidRDefault="005374EE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4EE" w:rsidRPr="00E66869" w:rsidRDefault="005374EE" w:rsidP="00391365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 после получ</w:t>
            </w:r>
            <w:r w:rsidRPr="00E66869">
              <w:rPr>
                <w:rFonts w:ascii="Franklin Gothic Book" w:hAnsi="Franklin Gothic Book"/>
              </w:rPr>
              <w:t>е</w:t>
            </w:r>
            <w:r w:rsidRPr="00E66869">
              <w:rPr>
                <w:rFonts w:ascii="Franklin Gothic Book" w:hAnsi="Franklin Gothic Book"/>
              </w:rPr>
              <w:t>ния Заявки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4EE" w:rsidRPr="00E66869" w:rsidRDefault="00FA0503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FA0503">
              <w:rPr>
                <w:rFonts w:ascii="Franklin Gothic Book" w:hAnsi="Franklin Gothic Book"/>
              </w:rPr>
              <w:t xml:space="preserve">не более </w:t>
            </w:r>
            <w:r w:rsidR="001D52C6">
              <w:rPr>
                <w:rFonts w:ascii="Franklin Gothic Book" w:hAnsi="Franklin Gothic Book"/>
              </w:rPr>
              <w:t>1</w:t>
            </w:r>
            <w:r w:rsidRPr="00FA0503">
              <w:rPr>
                <w:rFonts w:ascii="Franklin Gothic Book" w:hAnsi="Franklin Gothic Book"/>
              </w:rPr>
              <w:t>-х (</w:t>
            </w:r>
            <w:r w:rsidR="001D52C6">
              <w:rPr>
                <w:rFonts w:ascii="Franklin Gothic Book" w:hAnsi="Franklin Gothic Book"/>
              </w:rPr>
              <w:t>одних</w:t>
            </w:r>
            <w:r w:rsidRPr="00FA0503">
              <w:rPr>
                <w:rFonts w:ascii="Franklin Gothic Book" w:hAnsi="Franklin Gothic Book"/>
              </w:rPr>
              <w:t>) суток</w:t>
            </w:r>
          </w:p>
        </w:tc>
      </w:tr>
    </w:tbl>
    <w:p w:rsidR="00A15187" w:rsidRPr="00E66869" w:rsidRDefault="00A15187" w:rsidP="00391365">
      <w:pPr>
        <w:ind w:right="-5"/>
        <w:jc w:val="both"/>
        <w:rPr>
          <w:rFonts w:ascii="Franklin Gothic Book" w:hAnsi="Franklin Gothic Book"/>
        </w:rPr>
      </w:pPr>
    </w:p>
    <w:p w:rsidR="00C379DB" w:rsidRPr="00E66869" w:rsidRDefault="00C379DB" w:rsidP="00C379DB">
      <w:pPr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2.</w:t>
      </w:r>
      <w:r w:rsidR="00D24A88">
        <w:rPr>
          <w:rFonts w:ascii="Franklin Gothic Book" w:hAnsi="Franklin Gothic Book"/>
        </w:rPr>
        <w:t>3</w:t>
      </w:r>
      <w:r w:rsidRPr="00E66869">
        <w:rPr>
          <w:rFonts w:ascii="Franklin Gothic Book" w:hAnsi="Franklin Gothic Book"/>
        </w:rPr>
        <w:t>. Лот №</w:t>
      </w:r>
      <w:r w:rsidR="00D24A88">
        <w:rPr>
          <w:rFonts w:ascii="Franklin Gothic Book" w:hAnsi="Franklin Gothic Book"/>
        </w:rPr>
        <w:t>3</w:t>
      </w:r>
      <w:r w:rsidRPr="00E66869">
        <w:rPr>
          <w:rFonts w:ascii="Franklin Gothic Book" w:hAnsi="Franklin Gothic Book"/>
        </w:rPr>
        <w:t xml:space="preserve"> - поставка дизельного топлива марки Л-0,2-62, ГОСТ 305-82 для нужд ОАО «ИПП в объеме 15 тонн</w:t>
      </w:r>
    </w:p>
    <w:tbl>
      <w:tblPr>
        <w:tblW w:w="978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952"/>
      </w:tblGrid>
      <w:tr w:rsidR="00C379DB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Наименование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Дизельное топливо марки Л-0,2-62, ГОСТ 305-82</w:t>
            </w:r>
          </w:p>
        </w:tc>
      </w:tr>
      <w:tr w:rsidR="00C379DB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Заказчик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ОАО «ИПП», ул. </w:t>
            </w:r>
            <w:proofErr w:type="gramStart"/>
            <w:r w:rsidRPr="00E66869">
              <w:rPr>
                <w:rFonts w:ascii="Franklin Gothic Book" w:hAnsi="Franklin Gothic Book"/>
              </w:rPr>
              <w:t>Магистральная</w:t>
            </w:r>
            <w:proofErr w:type="gramEnd"/>
            <w:r w:rsidRPr="00E66869">
              <w:rPr>
                <w:rFonts w:ascii="Franklin Gothic Book" w:hAnsi="Franklin Gothic Book"/>
              </w:rPr>
              <w:t>, 4, г. Новороссийск, 353900</w:t>
            </w:r>
          </w:p>
        </w:tc>
      </w:tr>
      <w:tr w:rsidR="00C379DB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Требования к «Поставщику»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«Поставщик» должен иметь:</w:t>
            </w:r>
          </w:p>
          <w:p w:rsidR="00C379DB" w:rsidRPr="00E66869" w:rsidRDefault="00D24A88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Pr="00D24A88">
              <w:rPr>
                <w:rFonts w:ascii="Franklin Gothic Book" w:hAnsi="Franklin Gothic Book"/>
              </w:rPr>
              <w:t>Опыт поставок топлива</w:t>
            </w:r>
            <w:r w:rsidR="00C379DB" w:rsidRPr="00E66869">
              <w:rPr>
                <w:rFonts w:ascii="Franklin Gothic Book" w:hAnsi="Franklin Gothic Book"/>
              </w:rPr>
              <w:t>;</w:t>
            </w:r>
          </w:p>
          <w:p w:rsidR="00C379DB" w:rsidRPr="00E66869" w:rsidRDefault="00C379DB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- Паспорта продукции и сертификаты качества</w:t>
            </w:r>
          </w:p>
        </w:tc>
      </w:tr>
      <w:tr w:rsidR="00C379DB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Основание для поставки.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Внутренняя потребность</w:t>
            </w:r>
          </w:p>
        </w:tc>
      </w:tr>
      <w:tr w:rsidR="00C379DB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Объём товара, поставляемого поставщиком.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647DBF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Дизельное топливо </w:t>
            </w:r>
            <w:r w:rsidR="00647DBF" w:rsidRPr="00E66869">
              <w:rPr>
                <w:rFonts w:ascii="Franklin Gothic Book" w:hAnsi="Franklin Gothic Book"/>
              </w:rPr>
              <w:t>Л-0,2-62, ГОСТ 305-82</w:t>
            </w:r>
            <w:r w:rsidRPr="00E66869">
              <w:rPr>
                <w:rFonts w:ascii="Franklin Gothic Book" w:hAnsi="Franklin Gothic Book"/>
              </w:rPr>
              <w:t xml:space="preserve"> в количестве </w:t>
            </w:r>
            <w:r w:rsidR="00647DBF" w:rsidRPr="00E66869">
              <w:rPr>
                <w:rFonts w:ascii="Franklin Gothic Book" w:hAnsi="Franklin Gothic Book"/>
              </w:rPr>
              <w:t>15</w:t>
            </w:r>
            <w:r w:rsidRPr="00E66869">
              <w:rPr>
                <w:rFonts w:ascii="Franklin Gothic Book" w:hAnsi="Franklin Gothic Book"/>
              </w:rPr>
              <w:t xml:space="preserve"> тонн</w:t>
            </w:r>
          </w:p>
        </w:tc>
      </w:tr>
      <w:tr w:rsidR="00C379DB" w:rsidRPr="00E66869" w:rsidTr="00E66869">
        <w:trPr>
          <w:trHeight w:val="31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Другие условия.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79264D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Соответствие ГОСТу 305-82</w:t>
            </w:r>
          </w:p>
        </w:tc>
      </w:tr>
      <w:tr w:rsidR="00C379DB" w:rsidRPr="00E66869" w:rsidTr="00E66869">
        <w:trPr>
          <w:trHeight w:val="34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9DB" w:rsidRPr="00E66869" w:rsidRDefault="009A73C4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Декабрь 2013 год</w:t>
            </w:r>
            <w:r w:rsidR="00C379DB" w:rsidRPr="00E66869">
              <w:rPr>
                <w:rFonts w:ascii="Franklin Gothic Book" w:hAnsi="Franklin Gothic Book"/>
              </w:rPr>
              <w:t>а – январь 2014 года</w:t>
            </w:r>
          </w:p>
        </w:tc>
      </w:tr>
      <w:tr w:rsidR="00C379DB" w:rsidRPr="00E66869" w:rsidTr="00E66869">
        <w:trPr>
          <w:trHeight w:val="1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C379DB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 после получ</w:t>
            </w:r>
            <w:r w:rsidRPr="00E66869">
              <w:rPr>
                <w:rFonts w:ascii="Franklin Gothic Book" w:hAnsi="Franklin Gothic Book"/>
              </w:rPr>
              <w:t>е</w:t>
            </w:r>
            <w:r w:rsidRPr="00E66869">
              <w:rPr>
                <w:rFonts w:ascii="Franklin Gothic Book" w:hAnsi="Franklin Gothic Book"/>
              </w:rPr>
              <w:t>ния Заявки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9DB" w:rsidRPr="00E66869" w:rsidRDefault="00FA0503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FA0503">
              <w:rPr>
                <w:rFonts w:ascii="Franklin Gothic Book" w:hAnsi="Franklin Gothic Book"/>
              </w:rPr>
              <w:t xml:space="preserve">не более </w:t>
            </w:r>
            <w:r w:rsidR="001D52C6">
              <w:rPr>
                <w:rFonts w:ascii="Franklin Gothic Book" w:hAnsi="Franklin Gothic Book"/>
              </w:rPr>
              <w:t>1</w:t>
            </w:r>
            <w:r w:rsidRPr="00FA0503">
              <w:rPr>
                <w:rFonts w:ascii="Franklin Gothic Book" w:hAnsi="Franklin Gothic Book"/>
              </w:rPr>
              <w:t>-х (</w:t>
            </w:r>
            <w:r w:rsidR="001D52C6">
              <w:rPr>
                <w:rFonts w:ascii="Franklin Gothic Book" w:hAnsi="Franklin Gothic Book"/>
              </w:rPr>
              <w:t>одни</w:t>
            </w:r>
            <w:r w:rsidRPr="00FA0503">
              <w:rPr>
                <w:rFonts w:ascii="Franklin Gothic Book" w:hAnsi="Franklin Gothic Book"/>
              </w:rPr>
              <w:t>х) суток</w:t>
            </w:r>
          </w:p>
        </w:tc>
      </w:tr>
    </w:tbl>
    <w:p w:rsidR="00C379DB" w:rsidRPr="00E66869" w:rsidRDefault="00C379DB" w:rsidP="00C379DB">
      <w:pPr>
        <w:ind w:left="1134" w:right="-5"/>
        <w:jc w:val="both"/>
        <w:rPr>
          <w:rFonts w:ascii="Franklin Gothic Book" w:hAnsi="Franklin Gothic Book"/>
          <w:b/>
        </w:rPr>
      </w:pPr>
    </w:p>
    <w:p w:rsidR="00647DBF" w:rsidRPr="00E66869" w:rsidRDefault="00647DBF" w:rsidP="00647DBF">
      <w:pPr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2.</w:t>
      </w:r>
      <w:r w:rsidR="00D24A88">
        <w:rPr>
          <w:rFonts w:ascii="Franklin Gothic Book" w:hAnsi="Franklin Gothic Book"/>
        </w:rPr>
        <w:t>4</w:t>
      </w:r>
      <w:r w:rsidRPr="00E66869">
        <w:rPr>
          <w:rFonts w:ascii="Franklin Gothic Book" w:hAnsi="Franklin Gothic Book"/>
        </w:rPr>
        <w:t>. Лот №</w:t>
      </w:r>
      <w:r w:rsidR="00D24A88">
        <w:rPr>
          <w:rFonts w:ascii="Franklin Gothic Book" w:hAnsi="Franklin Gothic Book"/>
        </w:rPr>
        <w:t>4</w:t>
      </w:r>
      <w:r w:rsidRPr="00E66869">
        <w:rPr>
          <w:rFonts w:ascii="Franklin Gothic Book" w:hAnsi="Franklin Gothic Book"/>
        </w:rPr>
        <w:t xml:space="preserve"> - поставка дизельного топлива марки </w:t>
      </w:r>
      <w:r w:rsidR="00A21D36" w:rsidRPr="00A21D36">
        <w:rPr>
          <w:rFonts w:ascii="Franklin Gothic Book" w:hAnsi="Franklin Gothic Book"/>
        </w:rPr>
        <w:t>З-0,2 минус 35</w:t>
      </w:r>
      <w:r w:rsidRPr="00E66869">
        <w:rPr>
          <w:rFonts w:ascii="Franklin Gothic Book" w:hAnsi="Franklin Gothic Book"/>
        </w:rPr>
        <w:t>, ГОСТ 305-82 для нужд ОАО «НЛЭ в объеме 400 тонн</w:t>
      </w:r>
    </w:p>
    <w:tbl>
      <w:tblPr>
        <w:tblW w:w="978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952"/>
      </w:tblGrid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Наименование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647DBF">
            <w:pPr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Дизельное топливо марки З-0,2-35, ГОСТ 305-82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Заказчик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ОАО «Новорослесэкспорт», ул. Мира, 2, г. Новороссийск, 353900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Требования к «Поставщику»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«Поставщик» должен иметь:</w:t>
            </w:r>
          </w:p>
          <w:p w:rsidR="00647DBF" w:rsidRPr="00E66869" w:rsidRDefault="00D24A88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- </w:t>
            </w:r>
            <w:r w:rsidRPr="00D24A88">
              <w:rPr>
                <w:rFonts w:ascii="Franklin Gothic Book" w:hAnsi="Franklin Gothic Book"/>
              </w:rPr>
              <w:t>Опыт поставок топлива</w:t>
            </w:r>
            <w:r w:rsidR="00647DBF" w:rsidRPr="00E66869">
              <w:rPr>
                <w:rFonts w:ascii="Franklin Gothic Book" w:hAnsi="Franklin Gothic Book"/>
              </w:rPr>
              <w:t>;</w:t>
            </w:r>
          </w:p>
          <w:p w:rsidR="00647DBF" w:rsidRPr="00E66869" w:rsidRDefault="00647DBF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- Паспорта продукции и сертификаты качества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Основание для поставки.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Внутренняя потребность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Объём товара, поставляемого поставщиком.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647DBF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Дизельное топливо марки З-0,2-35, ГОСТ 305-82 в объеме 400 тонн</w:t>
            </w:r>
          </w:p>
        </w:tc>
      </w:tr>
      <w:tr w:rsidR="00647DBF" w:rsidRPr="00E66869" w:rsidTr="00E66869">
        <w:trPr>
          <w:trHeight w:val="31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Другие условия.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647DBF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Соответствие ГОСТу 305-82</w:t>
            </w:r>
          </w:p>
        </w:tc>
      </w:tr>
      <w:tr w:rsidR="00647DBF" w:rsidRPr="00E66869" w:rsidTr="00E66869">
        <w:trPr>
          <w:trHeight w:val="34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7DBF" w:rsidRPr="00E66869" w:rsidRDefault="00647DBF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4 квартал 2013 года – январь 2014 года</w:t>
            </w:r>
          </w:p>
        </w:tc>
      </w:tr>
      <w:tr w:rsidR="00647DBF" w:rsidRPr="00E66869" w:rsidTr="00647DBF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 после получ</w:t>
            </w:r>
            <w:r w:rsidRPr="00E66869">
              <w:rPr>
                <w:rFonts w:ascii="Franklin Gothic Book" w:hAnsi="Franklin Gothic Book"/>
              </w:rPr>
              <w:t>е</w:t>
            </w:r>
            <w:r w:rsidRPr="00E66869">
              <w:rPr>
                <w:rFonts w:ascii="Franklin Gothic Book" w:hAnsi="Franklin Gothic Book"/>
              </w:rPr>
              <w:t>ния Заявки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FA0503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FA0503">
              <w:rPr>
                <w:rFonts w:ascii="Franklin Gothic Book" w:hAnsi="Franklin Gothic Book"/>
              </w:rPr>
              <w:t xml:space="preserve">не более </w:t>
            </w:r>
            <w:r w:rsidR="001D52C6">
              <w:rPr>
                <w:rFonts w:ascii="Franklin Gothic Book" w:hAnsi="Franklin Gothic Book"/>
              </w:rPr>
              <w:t>1</w:t>
            </w:r>
            <w:r w:rsidRPr="00FA0503">
              <w:rPr>
                <w:rFonts w:ascii="Franklin Gothic Book" w:hAnsi="Franklin Gothic Book"/>
              </w:rPr>
              <w:t>-х (</w:t>
            </w:r>
            <w:r w:rsidR="001D52C6">
              <w:rPr>
                <w:rFonts w:ascii="Franklin Gothic Book" w:hAnsi="Franklin Gothic Book"/>
              </w:rPr>
              <w:t>одних</w:t>
            </w:r>
            <w:r w:rsidRPr="00FA0503">
              <w:rPr>
                <w:rFonts w:ascii="Franklin Gothic Book" w:hAnsi="Franklin Gothic Book"/>
              </w:rPr>
              <w:t>) суток</w:t>
            </w:r>
          </w:p>
        </w:tc>
      </w:tr>
    </w:tbl>
    <w:p w:rsidR="00647DBF" w:rsidRPr="00E66869" w:rsidRDefault="00647DBF" w:rsidP="00647DBF">
      <w:pPr>
        <w:ind w:right="-5"/>
        <w:jc w:val="both"/>
        <w:rPr>
          <w:rFonts w:ascii="Franklin Gothic Book" w:hAnsi="Franklin Gothic Book"/>
        </w:rPr>
      </w:pPr>
    </w:p>
    <w:p w:rsidR="00647DBF" w:rsidRPr="00E66869" w:rsidRDefault="00647DBF" w:rsidP="00647DBF">
      <w:pPr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2.</w:t>
      </w:r>
      <w:r w:rsidR="00D24A88">
        <w:rPr>
          <w:rFonts w:ascii="Franklin Gothic Book" w:hAnsi="Franklin Gothic Book"/>
        </w:rPr>
        <w:t>5</w:t>
      </w:r>
      <w:r w:rsidRPr="00E66869">
        <w:rPr>
          <w:rFonts w:ascii="Franklin Gothic Book" w:hAnsi="Franklin Gothic Book"/>
        </w:rPr>
        <w:t>. Лот №</w:t>
      </w:r>
      <w:r w:rsidR="00D24A88">
        <w:rPr>
          <w:rFonts w:ascii="Franklin Gothic Book" w:hAnsi="Franklin Gothic Book"/>
        </w:rPr>
        <w:t>5</w:t>
      </w:r>
      <w:r w:rsidRPr="00E66869">
        <w:rPr>
          <w:rFonts w:ascii="Franklin Gothic Book" w:hAnsi="Franklin Gothic Book"/>
        </w:rPr>
        <w:t xml:space="preserve"> - поставка дизельного топлива марки Л-0,2-62, ГОСТ 305-82 для нужд ОАО «НЛЭ в объеме </w:t>
      </w:r>
      <w:r w:rsidR="00EB29C8" w:rsidRPr="00A21D36">
        <w:rPr>
          <w:rFonts w:ascii="Franklin Gothic Book" w:hAnsi="Franklin Gothic Book"/>
        </w:rPr>
        <w:t>400 тонн</w:t>
      </w:r>
      <w:r w:rsidR="00EB29C8">
        <w:rPr>
          <w:rFonts w:ascii="Franklin Gothic Book" w:hAnsi="Franklin Gothic Book"/>
        </w:rPr>
        <w:t xml:space="preserve"> </w:t>
      </w:r>
    </w:p>
    <w:tbl>
      <w:tblPr>
        <w:tblW w:w="978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952"/>
      </w:tblGrid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Наименование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Дизельное топливо марки Л-0,2-62, ГОСТ 305-82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Заказчик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79264D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ОАО «Новорослесэкспорт», ул. Мира, 2, г. Новоро</w:t>
            </w:r>
            <w:r w:rsidRPr="00E66869">
              <w:rPr>
                <w:rFonts w:ascii="Franklin Gothic Book" w:hAnsi="Franklin Gothic Book"/>
              </w:rPr>
              <w:t>с</w:t>
            </w:r>
            <w:r w:rsidRPr="00E66869">
              <w:rPr>
                <w:rFonts w:ascii="Franklin Gothic Book" w:hAnsi="Franklin Gothic Book"/>
              </w:rPr>
              <w:t>сийск, 353900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Требования к «Поставщику» товара.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«Поставщик» должен иметь:</w:t>
            </w:r>
          </w:p>
          <w:p w:rsidR="00647DBF" w:rsidRPr="00E66869" w:rsidRDefault="00D24A88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D24A88">
              <w:rPr>
                <w:rFonts w:ascii="Franklin Gothic Book" w:hAnsi="Franklin Gothic Book"/>
              </w:rPr>
              <w:t>-  Опыт поставок топлива</w:t>
            </w:r>
            <w:r w:rsidR="00647DBF" w:rsidRPr="00E66869">
              <w:rPr>
                <w:rFonts w:ascii="Franklin Gothic Book" w:hAnsi="Franklin Gothic Book"/>
              </w:rPr>
              <w:t>;</w:t>
            </w:r>
          </w:p>
          <w:p w:rsidR="00647DBF" w:rsidRPr="00E66869" w:rsidRDefault="00647DBF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- Паспорта продукции и сертификаты качества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Основание для поставки.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Внутренняя потребность</w:t>
            </w:r>
          </w:p>
        </w:tc>
      </w:tr>
      <w:tr w:rsidR="00647DBF" w:rsidRPr="00E66869" w:rsidTr="00E66869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Объём товара, поставляемого поставщиком.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79264D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Дизельное топливо Л-0,2-62, ГОСТ 305-82 в количестве </w:t>
            </w:r>
            <w:r w:rsidR="0079264D" w:rsidRPr="00E66869">
              <w:rPr>
                <w:rFonts w:ascii="Franklin Gothic Book" w:hAnsi="Franklin Gothic Book"/>
              </w:rPr>
              <w:t>400</w:t>
            </w:r>
            <w:r w:rsidRPr="00E66869">
              <w:rPr>
                <w:rFonts w:ascii="Franklin Gothic Book" w:hAnsi="Franklin Gothic Book"/>
              </w:rPr>
              <w:t xml:space="preserve"> тонн</w:t>
            </w:r>
          </w:p>
        </w:tc>
      </w:tr>
      <w:tr w:rsidR="00647DBF" w:rsidRPr="00E66869" w:rsidTr="00E66869">
        <w:trPr>
          <w:trHeight w:val="31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Другие условия.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79264D" w:rsidP="00E66869">
            <w:pPr>
              <w:ind w:left="93"/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Соответствие</w:t>
            </w:r>
            <w:r w:rsidR="00647DBF" w:rsidRPr="00E66869">
              <w:rPr>
                <w:rFonts w:ascii="Franklin Gothic Book" w:hAnsi="Franklin Gothic Book"/>
              </w:rPr>
              <w:t xml:space="preserve"> ГОСТу 305-82</w:t>
            </w:r>
          </w:p>
        </w:tc>
      </w:tr>
      <w:tr w:rsidR="00647DBF" w:rsidRPr="00E66869" w:rsidTr="00E66869">
        <w:trPr>
          <w:trHeight w:val="34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7DBF" w:rsidRPr="00E66869" w:rsidRDefault="00C05080" w:rsidP="00A557D0">
            <w:pPr>
              <w:ind w:left="93"/>
              <w:jc w:val="both"/>
              <w:rPr>
                <w:rFonts w:ascii="Franklin Gothic Book" w:hAnsi="Franklin Gothic Book"/>
              </w:rPr>
            </w:pPr>
            <w:r w:rsidRPr="00A557D0">
              <w:rPr>
                <w:rFonts w:ascii="Franklin Gothic Book" w:hAnsi="Franklin Gothic Book"/>
              </w:rPr>
              <w:t xml:space="preserve">4 квартал 2013 года – январь 2014 </w:t>
            </w:r>
            <w:r w:rsidR="00A557D0" w:rsidRPr="00A557D0">
              <w:rPr>
                <w:rFonts w:ascii="Franklin Gothic Book" w:hAnsi="Franklin Gothic Book"/>
              </w:rPr>
              <w:t>года</w:t>
            </w:r>
          </w:p>
        </w:tc>
      </w:tr>
      <w:tr w:rsidR="00647DBF" w:rsidRPr="00E66869" w:rsidTr="00E66869">
        <w:trPr>
          <w:trHeight w:val="1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647DBF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Срок поставки после получ</w:t>
            </w:r>
            <w:r w:rsidRPr="00E66869">
              <w:rPr>
                <w:rFonts w:ascii="Franklin Gothic Book" w:hAnsi="Franklin Gothic Book"/>
              </w:rPr>
              <w:t>е</w:t>
            </w:r>
            <w:r w:rsidRPr="00E66869">
              <w:rPr>
                <w:rFonts w:ascii="Franklin Gothic Book" w:hAnsi="Franklin Gothic Book"/>
              </w:rPr>
              <w:t>ния Заявки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7DBF" w:rsidRPr="00E66869" w:rsidRDefault="00FA0503" w:rsidP="001D52C6">
            <w:pPr>
              <w:ind w:left="93"/>
              <w:jc w:val="both"/>
              <w:rPr>
                <w:rFonts w:ascii="Franklin Gothic Book" w:hAnsi="Franklin Gothic Book"/>
              </w:rPr>
            </w:pPr>
            <w:r w:rsidRPr="00FA0503">
              <w:rPr>
                <w:rFonts w:ascii="Franklin Gothic Book" w:hAnsi="Franklin Gothic Book"/>
              </w:rPr>
              <w:t xml:space="preserve">не более </w:t>
            </w:r>
            <w:r w:rsidR="001D52C6">
              <w:rPr>
                <w:rFonts w:ascii="Franklin Gothic Book" w:hAnsi="Franklin Gothic Book"/>
              </w:rPr>
              <w:t>1</w:t>
            </w:r>
            <w:r w:rsidRPr="00FA0503">
              <w:rPr>
                <w:rFonts w:ascii="Franklin Gothic Book" w:hAnsi="Franklin Gothic Book"/>
              </w:rPr>
              <w:t>-х (</w:t>
            </w:r>
            <w:r w:rsidR="001D52C6">
              <w:rPr>
                <w:rFonts w:ascii="Franklin Gothic Book" w:hAnsi="Franklin Gothic Book"/>
              </w:rPr>
              <w:t>одни</w:t>
            </w:r>
            <w:r w:rsidRPr="00FA0503">
              <w:rPr>
                <w:rFonts w:ascii="Franklin Gothic Book" w:hAnsi="Franklin Gothic Book"/>
              </w:rPr>
              <w:t>х) суток</w:t>
            </w:r>
          </w:p>
        </w:tc>
      </w:tr>
    </w:tbl>
    <w:p w:rsidR="00647DBF" w:rsidRPr="00E66869" w:rsidRDefault="00647DBF" w:rsidP="00647DBF">
      <w:pPr>
        <w:ind w:left="1134" w:right="-5"/>
        <w:jc w:val="both"/>
        <w:rPr>
          <w:rFonts w:ascii="Franklin Gothic Book" w:hAnsi="Franklin Gothic Book"/>
          <w:b/>
        </w:rPr>
      </w:pPr>
    </w:p>
    <w:p w:rsidR="00C65A3C" w:rsidRPr="00E66869" w:rsidRDefault="00C65A3C" w:rsidP="0079264D">
      <w:pPr>
        <w:pStyle w:val="afff3"/>
        <w:numPr>
          <w:ilvl w:val="0"/>
          <w:numId w:val="8"/>
        </w:numPr>
        <w:ind w:right="-5"/>
        <w:jc w:val="both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Проект договора</w:t>
      </w:r>
    </w:p>
    <w:p w:rsidR="00C65A3C" w:rsidRPr="00E66869" w:rsidRDefault="00C65A3C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</w:rPr>
      </w:pPr>
    </w:p>
    <w:p w:rsidR="00A52992" w:rsidRPr="00E66869" w:rsidRDefault="00A52992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 xml:space="preserve">3.1 </w:t>
      </w:r>
      <w:r w:rsidR="00E66869" w:rsidRPr="00E66869">
        <w:rPr>
          <w:rFonts w:ascii="Franklin Gothic Book" w:hAnsi="Franklin Gothic Book"/>
          <w:b/>
        </w:rPr>
        <w:t xml:space="preserve">Лот №1 –поставка дизельного топлива марки </w:t>
      </w:r>
      <w:r w:rsidR="00A557D0" w:rsidRPr="00A557D0">
        <w:rPr>
          <w:rFonts w:ascii="Franklin Gothic Book" w:hAnsi="Franklin Gothic Book"/>
          <w:b/>
        </w:rPr>
        <w:t>З-0,2 минус 35</w:t>
      </w:r>
      <w:r w:rsidR="00E66869" w:rsidRPr="00E66869">
        <w:rPr>
          <w:rFonts w:ascii="Franklin Gothic Book" w:hAnsi="Franklin Gothic Book"/>
          <w:b/>
        </w:rPr>
        <w:t>, ГОСТ 305-82 для нужд ОАО «НМТП» в объеме 700 тонн</w:t>
      </w:r>
    </w:p>
    <w:p w:rsidR="00D26FD9" w:rsidRPr="00E66869" w:rsidRDefault="00D26FD9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widowControl w:val="0"/>
        <w:tabs>
          <w:tab w:val="left" w:pos="2220"/>
          <w:tab w:val="left" w:pos="3180"/>
          <w:tab w:val="center" w:pos="4677"/>
        </w:tabs>
        <w:jc w:val="center"/>
        <w:rPr>
          <w:rFonts w:ascii="Franklin Gothic Book" w:hAnsi="Franklin Gothic Book"/>
          <w:b/>
          <w:snapToGrid w:val="0"/>
        </w:rPr>
      </w:pPr>
      <w:r w:rsidRPr="00E66869">
        <w:rPr>
          <w:rFonts w:ascii="Franklin Gothic Book" w:hAnsi="Franklin Gothic Book"/>
          <w:b/>
          <w:snapToGrid w:val="0"/>
        </w:rPr>
        <w:t>Договор № НМТП/</w:t>
      </w:r>
    </w:p>
    <w:p w:rsidR="00E66869" w:rsidRPr="00E66869" w:rsidRDefault="00E66869" w:rsidP="00E66869">
      <w:pPr>
        <w:widowControl w:val="0"/>
        <w:tabs>
          <w:tab w:val="left" w:pos="2400"/>
          <w:tab w:val="center" w:pos="4677"/>
        </w:tabs>
        <w:jc w:val="center"/>
        <w:rPr>
          <w:rFonts w:ascii="Franklin Gothic Book" w:hAnsi="Franklin Gothic Book"/>
          <w:b/>
          <w:snapToGrid w:val="0"/>
        </w:rPr>
      </w:pPr>
      <w:r w:rsidRPr="00E66869">
        <w:rPr>
          <w:rFonts w:ascii="Franklin Gothic Book" w:hAnsi="Franklin Gothic Book"/>
          <w:b/>
          <w:snapToGrid w:val="0"/>
        </w:rPr>
        <w:t>поставки нефтепродуктов</w:t>
      </w:r>
    </w:p>
    <w:p w:rsidR="00E66869" w:rsidRPr="00E66869" w:rsidRDefault="00E66869" w:rsidP="00E66869">
      <w:pPr>
        <w:jc w:val="center"/>
        <w:rPr>
          <w:rFonts w:ascii="Franklin Gothic Book" w:hAnsi="Franklin Gothic Book"/>
          <w:b/>
          <w:snapToGrid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E66869" w:rsidRPr="00E66869" w:rsidTr="00E66869">
        <w:tc>
          <w:tcPr>
            <w:tcW w:w="3284" w:type="dxa"/>
          </w:tcPr>
          <w:p w:rsidR="00E66869" w:rsidRPr="00E66869" w:rsidRDefault="00E66869" w:rsidP="00E66869">
            <w:pPr>
              <w:rPr>
                <w:rFonts w:ascii="Franklin Gothic Book" w:hAnsi="Franklin Gothic Book"/>
                <w:snapToGrid w:val="0"/>
              </w:rPr>
            </w:pPr>
            <w:r w:rsidRPr="00E66869">
              <w:rPr>
                <w:rFonts w:ascii="Franklin Gothic Book" w:hAnsi="Franklin Gothic Book"/>
                <w:b/>
                <w:i/>
                <w:snapToGrid w:val="0"/>
              </w:rPr>
              <w:t>г.</w:t>
            </w:r>
            <w:r w:rsidRPr="00E66869">
              <w:rPr>
                <w:rFonts w:ascii="Franklin Gothic Book" w:hAnsi="Franklin Gothic Book"/>
                <w:b/>
                <w:i/>
                <w:snapToGrid w:val="0"/>
                <w:lang w:val="en-US"/>
              </w:rPr>
              <w:t xml:space="preserve"> </w:t>
            </w:r>
            <w:r w:rsidRPr="00E66869">
              <w:rPr>
                <w:rFonts w:ascii="Franklin Gothic Book" w:hAnsi="Franklin Gothic Book"/>
                <w:b/>
                <w:i/>
                <w:snapToGrid w:val="0"/>
              </w:rPr>
              <w:t>Новороссийск</w:t>
            </w:r>
          </w:p>
        </w:tc>
        <w:tc>
          <w:tcPr>
            <w:tcW w:w="3284" w:type="dxa"/>
          </w:tcPr>
          <w:p w:rsidR="00E66869" w:rsidRPr="00E66869" w:rsidRDefault="00E66869" w:rsidP="00E66869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3284" w:type="dxa"/>
          </w:tcPr>
          <w:p w:rsidR="00E66869" w:rsidRPr="00E66869" w:rsidRDefault="00E66869" w:rsidP="00E66869">
            <w:pPr>
              <w:jc w:val="right"/>
              <w:rPr>
                <w:rFonts w:ascii="Franklin Gothic Book" w:hAnsi="Franklin Gothic Book"/>
                <w:snapToGrid w:val="0"/>
              </w:rPr>
            </w:pPr>
            <w:r w:rsidRPr="00E66869">
              <w:rPr>
                <w:rFonts w:ascii="Franklin Gothic Book" w:hAnsi="Franklin Gothic Book"/>
                <w:b/>
                <w:i/>
                <w:snapToGrid w:val="0"/>
              </w:rPr>
              <w:t>«    » _____________  20</w:t>
            </w:r>
            <w:r w:rsidRPr="00E66869">
              <w:rPr>
                <w:rFonts w:ascii="Franklin Gothic Book" w:hAnsi="Franklin Gothic Book"/>
                <w:b/>
                <w:i/>
                <w:snapToGrid w:val="0"/>
                <w:lang w:val="en-US"/>
              </w:rPr>
              <w:t>13</w:t>
            </w:r>
            <w:r w:rsidRPr="00E66869">
              <w:rPr>
                <w:rFonts w:ascii="Franklin Gothic Book" w:hAnsi="Franklin Gothic Book"/>
                <w:b/>
                <w:i/>
                <w:snapToGrid w:val="0"/>
              </w:rPr>
              <w:t xml:space="preserve"> г.</w:t>
            </w:r>
          </w:p>
        </w:tc>
      </w:tr>
    </w:tbl>
    <w:p w:rsidR="00E66869" w:rsidRPr="00E66869" w:rsidRDefault="00E66869" w:rsidP="00E66869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ind w:firstLine="540"/>
        <w:jc w:val="both"/>
        <w:rPr>
          <w:rFonts w:ascii="Franklin Gothic Book" w:hAnsi="Franklin Gothic Book"/>
          <w:color w:val="000000"/>
        </w:rPr>
      </w:pPr>
      <w:r w:rsidRPr="00E66869">
        <w:rPr>
          <w:rFonts w:ascii="Franklin Gothic Book" w:hAnsi="Franklin Gothic Book"/>
          <w:color w:val="000000"/>
        </w:rPr>
        <w:t>Общество с ограниченной ответственностью «____________» (ООО «_»), именуемое в дал</w:t>
      </w:r>
      <w:r w:rsidRPr="00E66869">
        <w:rPr>
          <w:rFonts w:ascii="Franklin Gothic Book" w:hAnsi="Franklin Gothic Book"/>
          <w:color w:val="000000"/>
        </w:rPr>
        <w:t>ь</w:t>
      </w:r>
      <w:r w:rsidRPr="00E66869">
        <w:rPr>
          <w:rFonts w:ascii="Franklin Gothic Book" w:hAnsi="Franklin Gothic Book"/>
          <w:color w:val="000000"/>
        </w:rPr>
        <w:t xml:space="preserve">нейшем «Поставщик», в лице _________, действующего на основании Устава общества, с одной стороны и </w:t>
      </w:r>
    </w:p>
    <w:p w:rsidR="00E66869" w:rsidRPr="00E66869" w:rsidRDefault="00E66869" w:rsidP="00E66869">
      <w:pPr>
        <w:ind w:firstLine="540"/>
        <w:jc w:val="both"/>
        <w:rPr>
          <w:rFonts w:ascii="Franklin Gothic Book" w:hAnsi="Franklin Gothic Book"/>
          <w:color w:val="000000"/>
        </w:rPr>
      </w:pPr>
      <w:r w:rsidRPr="00E66869">
        <w:rPr>
          <w:rFonts w:ascii="Franklin Gothic Book" w:hAnsi="Franklin Gothic Book"/>
          <w:color w:val="000000"/>
        </w:rPr>
        <w:t xml:space="preserve"> Открытое акционерное общество «Новороссийский  морской торговый  порт»  (ОАО «НМТП»), именуемое в дальнейшем «Покупатель», в лице Исполнительного директора Теренть</w:t>
      </w:r>
      <w:r w:rsidRPr="00E66869">
        <w:rPr>
          <w:rFonts w:ascii="Franklin Gothic Book" w:hAnsi="Franklin Gothic Book"/>
          <w:color w:val="000000"/>
        </w:rPr>
        <w:t>е</w:t>
      </w:r>
      <w:r w:rsidRPr="00E66869">
        <w:rPr>
          <w:rFonts w:ascii="Franklin Gothic Book" w:hAnsi="Franklin Gothic Book"/>
          <w:color w:val="000000"/>
        </w:rPr>
        <w:t xml:space="preserve">ва Игоря Валерьевича, </w:t>
      </w:r>
      <w:r w:rsidRPr="00E66869">
        <w:rPr>
          <w:rFonts w:ascii="Franklin Gothic Book" w:hAnsi="Franklin Gothic Book"/>
          <w:color w:val="000000"/>
          <w:spacing w:val="-6"/>
        </w:rPr>
        <w:t>действующего</w:t>
      </w:r>
      <w:r w:rsidRPr="00E66869">
        <w:rPr>
          <w:rFonts w:ascii="Franklin Gothic Book" w:hAnsi="Franklin Gothic Book"/>
          <w:color w:val="000000"/>
        </w:rPr>
        <w:t xml:space="preserve"> </w:t>
      </w:r>
      <w:r w:rsidRPr="00E66869">
        <w:rPr>
          <w:rFonts w:ascii="Franklin Gothic Book" w:hAnsi="Franklin Gothic Book"/>
          <w:color w:val="000000"/>
          <w:spacing w:val="-18"/>
        </w:rPr>
        <w:t>на</w:t>
      </w:r>
      <w:r w:rsidRPr="00E66869">
        <w:rPr>
          <w:rFonts w:ascii="Franklin Gothic Book" w:hAnsi="Franklin Gothic Book"/>
          <w:color w:val="000000"/>
        </w:rPr>
        <w:t xml:space="preserve"> </w:t>
      </w:r>
      <w:r w:rsidRPr="00E66869">
        <w:rPr>
          <w:rFonts w:ascii="Franklin Gothic Book" w:hAnsi="Franklin Gothic Book"/>
          <w:color w:val="000000"/>
          <w:spacing w:val="-6"/>
        </w:rPr>
        <w:t>основании доверенности                 № 2110-07/111 от 20.03.13г.</w:t>
      </w:r>
      <w:r w:rsidRPr="00E66869">
        <w:rPr>
          <w:rFonts w:ascii="Franklin Gothic Book" w:hAnsi="Franklin Gothic Book"/>
          <w:color w:val="000000"/>
          <w:spacing w:val="-3"/>
        </w:rPr>
        <w:t>, с другой стороны</w:t>
      </w:r>
      <w:r w:rsidRPr="00E66869">
        <w:rPr>
          <w:rFonts w:ascii="Franklin Gothic Book" w:hAnsi="Franklin Gothic Book"/>
          <w:color w:val="000000"/>
        </w:rPr>
        <w:t>, именуемые в дальнейшем Стороны,</w:t>
      </w:r>
      <w:r w:rsidRPr="00E66869">
        <w:rPr>
          <w:rFonts w:ascii="Franklin Gothic Book" w:hAnsi="Franklin Gothic Book"/>
          <w:color w:val="000000"/>
          <w:spacing w:val="-3"/>
        </w:rPr>
        <w:t xml:space="preserve"> заключили настоящий договор о следующем:</w:t>
      </w:r>
    </w:p>
    <w:p w:rsidR="00E66869" w:rsidRPr="00E66869" w:rsidRDefault="00E66869" w:rsidP="00E66869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tabs>
          <w:tab w:val="left" w:pos="709"/>
        </w:tabs>
        <w:ind w:firstLine="709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numPr>
          <w:ilvl w:val="0"/>
          <w:numId w:val="13"/>
        </w:numPr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Предмет договора</w:t>
      </w:r>
    </w:p>
    <w:p w:rsidR="00E66869" w:rsidRPr="00E66869" w:rsidRDefault="00E66869" w:rsidP="00E66869">
      <w:pPr>
        <w:ind w:left="709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1.1. </w:t>
      </w:r>
      <w:proofErr w:type="gramStart"/>
      <w:r w:rsidRPr="00E66869">
        <w:rPr>
          <w:rFonts w:ascii="Franklin Gothic Book" w:hAnsi="Franklin Gothic Book"/>
        </w:rPr>
        <w:t>Поставщик обязуется  поставить, а Покупатель принять и оплатить  дизельное топл</w:t>
      </w:r>
      <w:r w:rsidRPr="00E66869">
        <w:rPr>
          <w:rFonts w:ascii="Franklin Gothic Book" w:hAnsi="Franklin Gothic Book"/>
        </w:rPr>
        <w:t>и</w:t>
      </w:r>
      <w:r w:rsidRPr="00E66869">
        <w:rPr>
          <w:rFonts w:ascii="Franklin Gothic Book" w:hAnsi="Franklin Gothic Book"/>
        </w:rPr>
        <w:t>во марки З-0,2 минус 35 (далее по тексту Товар),  в количестве 700</w:t>
      </w:r>
      <w:r w:rsidR="00A557D0">
        <w:rPr>
          <w:rFonts w:ascii="Franklin Gothic Book" w:hAnsi="Franklin Gothic Book"/>
        </w:rPr>
        <w:t xml:space="preserve"> (семьсот) тонн в течение </w:t>
      </w:r>
      <w:r w:rsidRPr="00E66869">
        <w:rPr>
          <w:rFonts w:ascii="Franklin Gothic Book" w:hAnsi="Franklin Gothic Book"/>
        </w:rPr>
        <w:t>декабря 2013года - января 2014 года  по  цене  _________________ рублей за 1 кг без НДС, кроме того НДС 18% - _________рублей,  в сроки,   согласованные сторонами в  Приложении №1  к настоящему договору,  являющимся  неотъемлемой частью  договора.</w:t>
      </w:r>
      <w:proofErr w:type="gramEnd"/>
      <w:r w:rsidRPr="00E66869">
        <w:rPr>
          <w:rFonts w:ascii="Franklin Gothic Book" w:hAnsi="Franklin Gothic Book"/>
        </w:rPr>
        <w:t xml:space="preserve"> Общая стоимость договора не превышает __________рублей.</w:t>
      </w:r>
    </w:p>
    <w:p w:rsidR="00E66869" w:rsidRPr="00E66869" w:rsidRDefault="00E66869" w:rsidP="00E66869">
      <w:pPr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 </w:t>
      </w:r>
      <w:r w:rsidRPr="00E66869">
        <w:rPr>
          <w:rFonts w:ascii="Franklin Gothic Book" w:hAnsi="Franklin Gothic Book"/>
        </w:rPr>
        <w:tab/>
        <w:t xml:space="preserve">1.2. Поставляемый Товар по своему качеству должен соответствовать </w:t>
      </w:r>
      <w:r w:rsidRPr="00E66869">
        <w:rPr>
          <w:rFonts w:ascii="Franklin Gothic Book" w:hAnsi="Franklin Gothic Book"/>
        </w:rPr>
        <w:t> </w:t>
      </w:r>
      <w:r w:rsidRPr="00E66869">
        <w:rPr>
          <w:rFonts w:ascii="Franklin Gothic Book" w:hAnsi="Franklin Gothic Book"/>
        </w:rPr>
        <w:t>ГОСТ 305-82 «Топливо дизельное. Технические условия»,</w:t>
      </w:r>
      <w:r w:rsidRPr="00E66869">
        <w:rPr>
          <w:rFonts w:ascii="Franklin Gothic Book" w:hAnsi="Franklin Gothic Book"/>
        </w:rPr>
        <w:t> </w:t>
      </w:r>
      <w:r w:rsidRPr="00E66869">
        <w:rPr>
          <w:rFonts w:ascii="Franklin Gothic Book" w:hAnsi="Franklin Gothic Book"/>
        </w:rPr>
        <w:t>что</w:t>
      </w:r>
      <w:r w:rsidRPr="00E66869">
        <w:rPr>
          <w:rFonts w:ascii="Franklin Gothic Book" w:hAnsi="Franklin Gothic Book"/>
        </w:rPr>
        <w:t> </w:t>
      </w:r>
      <w:r w:rsidRPr="00E66869">
        <w:rPr>
          <w:rFonts w:ascii="Franklin Gothic Book" w:hAnsi="Franklin Gothic Book"/>
        </w:rPr>
        <w:t>подтверждается</w:t>
      </w:r>
      <w:r w:rsidRPr="00E66869">
        <w:rPr>
          <w:rFonts w:ascii="Franklin Gothic Book" w:hAnsi="Franklin Gothic Book"/>
        </w:rPr>
        <w:t> </w:t>
      </w:r>
      <w:r w:rsidRPr="00E66869">
        <w:rPr>
          <w:rFonts w:ascii="Franklin Gothic Book" w:hAnsi="Franklin Gothic Book"/>
        </w:rPr>
        <w:t>сертификатом,</w:t>
      </w:r>
      <w:r w:rsidRPr="00E66869">
        <w:rPr>
          <w:rFonts w:ascii="Franklin Gothic Book" w:hAnsi="Franklin Gothic Book"/>
        </w:rPr>
        <w:t> </w:t>
      </w:r>
      <w:r w:rsidRPr="00E66869">
        <w:rPr>
          <w:rFonts w:ascii="Franklin Gothic Book" w:hAnsi="Franklin Gothic Book"/>
        </w:rPr>
        <w:t>паспортом</w:t>
      </w:r>
      <w:r w:rsidRPr="00E66869">
        <w:rPr>
          <w:rFonts w:ascii="Franklin Gothic Book" w:hAnsi="Franklin Gothic Book"/>
        </w:rPr>
        <w:t> </w:t>
      </w:r>
      <w:r w:rsidRPr="00E66869">
        <w:rPr>
          <w:rFonts w:ascii="Franklin Gothic Book" w:hAnsi="Franklin Gothic Book"/>
        </w:rPr>
        <w:t>завода - изготовителя, передаваемым Покупателю вместе с Товаром.</w:t>
      </w:r>
    </w:p>
    <w:p w:rsidR="00E66869" w:rsidRPr="00E66869" w:rsidRDefault="00E66869" w:rsidP="00E66869">
      <w:pPr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numPr>
          <w:ilvl w:val="0"/>
          <w:numId w:val="13"/>
        </w:numPr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Приемка по качеству и количеству</w:t>
      </w:r>
    </w:p>
    <w:p w:rsidR="00E66869" w:rsidRPr="00E66869" w:rsidRDefault="00E66869" w:rsidP="00E66869">
      <w:pPr>
        <w:ind w:left="709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2.1. </w:t>
      </w:r>
      <w:proofErr w:type="gramStart"/>
      <w:r w:rsidRPr="00E66869">
        <w:rPr>
          <w:rFonts w:ascii="Franklin Gothic Book" w:hAnsi="Franklin Gothic Book"/>
        </w:rPr>
        <w:t>Приемка Товара по количеству и качеству производится на складе Покупателя в с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ответствии с «Инструкцией о порядке приемки продукции производственно-технического назн</w:t>
      </w:r>
      <w:r w:rsidRPr="00E66869">
        <w:rPr>
          <w:rFonts w:ascii="Franklin Gothic Book" w:hAnsi="Franklin Gothic Book"/>
        </w:rPr>
        <w:t>а</w:t>
      </w:r>
      <w:r w:rsidRPr="00E66869">
        <w:rPr>
          <w:rFonts w:ascii="Franklin Gothic Book" w:hAnsi="Franklin Gothic Book"/>
        </w:rPr>
        <w:t>чения и товаров народного потребления по количеству» утвержденной постановлениями Госа</w:t>
      </w:r>
      <w:r w:rsidRPr="00E66869">
        <w:rPr>
          <w:rFonts w:ascii="Franklin Gothic Book" w:hAnsi="Franklin Gothic Book"/>
        </w:rPr>
        <w:t>р</w:t>
      </w:r>
      <w:r w:rsidRPr="00E66869">
        <w:rPr>
          <w:rFonts w:ascii="Franklin Gothic Book" w:hAnsi="Franklin Gothic Book"/>
        </w:rPr>
        <w:t>битража при Совете Министров СССР № П-6 от 15.06.65г. (с последующими изменениями и дополнениями) и «Инструкцией о порядке приемки продукции производственно-технического назначения и товаров народного потребления по качеству» утвержденной постановлениями Госарбитража при</w:t>
      </w:r>
      <w:proofErr w:type="gramEnd"/>
      <w:r w:rsidRPr="00E66869">
        <w:rPr>
          <w:rFonts w:ascii="Franklin Gothic Book" w:hAnsi="Franklin Gothic Book"/>
        </w:rPr>
        <w:t xml:space="preserve"> </w:t>
      </w:r>
      <w:proofErr w:type="gramStart"/>
      <w:r w:rsidRPr="00E66869">
        <w:rPr>
          <w:rFonts w:ascii="Franklin Gothic Book" w:hAnsi="Franklin Gothic Book"/>
        </w:rPr>
        <w:t>Совете</w:t>
      </w:r>
      <w:proofErr w:type="gramEnd"/>
      <w:r w:rsidRPr="00E66869">
        <w:rPr>
          <w:rFonts w:ascii="Franklin Gothic Book" w:hAnsi="Franklin Gothic Book"/>
        </w:rPr>
        <w:t xml:space="preserve"> Министров СССР № П-7 от 25.04.66 г. № П-7 (с последующими изм</w:t>
      </w:r>
      <w:r w:rsidRPr="00E66869">
        <w:rPr>
          <w:rFonts w:ascii="Franklin Gothic Book" w:hAnsi="Franklin Gothic Book"/>
        </w:rPr>
        <w:t>е</w:t>
      </w:r>
      <w:r w:rsidRPr="00E66869">
        <w:rPr>
          <w:rFonts w:ascii="Franklin Gothic Book" w:hAnsi="Franklin Gothic Book"/>
        </w:rPr>
        <w:t>нениями и дополнениями), согласно: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  ГОСТ   </w:t>
      </w:r>
      <w:proofErr w:type="gramStart"/>
      <w:r w:rsidRPr="00E66869">
        <w:rPr>
          <w:rFonts w:ascii="Franklin Gothic Book" w:hAnsi="Franklin Gothic Book"/>
        </w:rPr>
        <w:t>Р</w:t>
      </w:r>
      <w:proofErr w:type="gramEnd"/>
      <w:r w:rsidRPr="00E66869">
        <w:rPr>
          <w:rFonts w:ascii="Franklin Gothic Book" w:hAnsi="Franklin Gothic Book"/>
        </w:rPr>
        <w:t xml:space="preserve"> 52709-2007. Определение </w:t>
      </w:r>
      <w:proofErr w:type="spellStart"/>
      <w:r w:rsidRPr="00E66869">
        <w:rPr>
          <w:rFonts w:ascii="Franklin Gothic Book" w:hAnsi="Franklin Gothic Book"/>
        </w:rPr>
        <w:t>цетанового</w:t>
      </w:r>
      <w:proofErr w:type="spellEnd"/>
      <w:r w:rsidRPr="00E66869">
        <w:rPr>
          <w:rFonts w:ascii="Franklin Gothic Book" w:hAnsi="Franklin Gothic Book"/>
        </w:rPr>
        <w:t xml:space="preserve"> числа.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  ГОСТ </w:t>
      </w:r>
      <w:proofErr w:type="gramStart"/>
      <w:r w:rsidRPr="00E66869">
        <w:rPr>
          <w:rFonts w:ascii="Franklin Gothic Book" w:hAnsi="Franklin Gothic Book"/>
        </w:rPr>
        <w:t>Р</w:t>
      </w:r>
      <w:proofErr w:type="gramEnd"/>
      <w:r w:rsidRPr="00E66869">
        <w:rPr>
          <w:rFonts w:ascii="Franklin Gothic Book" w:hAnsi="Franklin Gothic Book"/>
        </w:rPr>
        <w:t xml:space="preserve"> 51947-2002. Нефть и нефтепродукты. Определение серы методом </w:t>
      </w:r>
      <w:proofErr w:type="spellStart"/>
      <w:r w:rsidRPr="00E66869">
        <w:rPr>
          <w:rFonts w:ascii="Franklin Gothic Book" w:hAnsi="Franklin Gothic Book"/>
        </w:rPr>
        <w:t>энергоди</w:t>
      </w:r>
      <w:r w:rsidRPr="00E66869">
        <w:rPr>
          <w:rFonts w:ascii="Franklin Gothic Book" w:hAnsi="Franklin Gothic Book"/>
        </w:rPr>
        <w:t>с</w:t>
      </w:r>
      <w:r w:rsidRPr="00E66869">
        <w:rPr>
          <w:rFonts w:ascii="Franklin Gothic Book" w:hAnsi="Franklin Gothic Book"/>
        </w:rPr>
        <w:t>персионной</w:t>
      </w:r>
      <w:proofErr w:type="spellEnd"/>
      <w:r w:rsidRPr="00E66869">
        <w:rPr>
          <w:rFonts w:ascii="Franklin Gothic Book" w:hAnsi="Franklin Gothic Book"/>
        </w:rPr>
        <w:t xml:space="preserve"> </w:t>
      </w:r>
      <w:proofErr w:type="spellStart"/>
      <w:r w:rsidRPr="00E66869">
        <w:rPr>
          <w:rFonts w:ascii="Franklin Gothic Book" w:hAnsi="Franklin Gothic Book"/>
        </w:rPr>
        <w:t>рентгенофлуоресцентной</w:t>
      </w:r>
      <w:proofErr w:type="spellEnd"/>
      <w:r w:rsidRPr="00E66869">
        <w:rPr>
          <w:rFonts w:ascii="Franklin Gothic Book" w:hAnsi="Franklin Gothic Book"/>
        </w:rPr>
        <w:t xml:space="preserve"> спектрометрии (АСТМ Д 4294).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2.2. </w:t>
      </w:r>
      <w:proofErr w:type="gramStart"/>
      <w:r w:rsidRPr="00E66869">
        <w:rPr>
          <w:rFonts w:ascii="Franklin Gothic Book" w:hAnsi="Franklin Gothic Book"/>
        </w:rPr>
        <w:t>В случае получения Покупателем Товара, не соответствующего техническим хара</w:t>
      </w:r>
      <w:r w:rsidRPr="00E66869">
        <w:rPr>
          <w:rFonts w:ascii="Franklin Gothic Book" w:hAnsi="Franklin Gothic Book"/>
        </w:rPr>
        <w:t>к</w:t>
      </w:r>
      <w:r w:rsidRPr="00E66869">
        <w:rPr>
          <w:rFonts w:ascii="Franklin Gothic Book" w:hAnsi="Franklin Gothic Book"/>
        </w:rPr>
        <w:t>теристикам     выданного  паспорта  качества  (далее  –    Некачественный       Товар), Покупат</w:t>
      </w:r>
      <w:r w:rsidRPr="00E66869">
        <w:rPr>
          <w:rFonts w:ascii="Franklin Gothic Book" w:hAnsi="Franklin Gothic Book"/>
        </w:rPr>
        <w:t>е</w:t>
      </w:r>
      <w:r w:rsidRPr="00E66869">
        <w:rPr>
          <w:rFonts w:ascii="Franklin Gothic Book" w:hAnsi="Franklin Gothic Book"/>
        </w:rPr>
        <w:t>лем в  момент  приема  нефтепродуктов  до  подписания  товарной  накладной  (Форма  ТОРГ-12, утвержденной  Постановлением  Госкомстата  России  от  25.12.1998 г. №132)  и  передачи  Товара  составляется соответствующий Акт о браке   Товара  (на   основании лабораторного анализа аккредитованной теплотехнической лаборатории Покупателя), который направляется Поставщику по факсу.</w:t>
      </w:r>
      <w:proofErr w:type="gramEnd"/>
      <w:r w:rsidRPr="00E66869">
        <w:rPr>
          <w:rFonts w:ascii="Franklin Gothic Book" w:hAnsi="Franklin Gothic Book"/>
        </w:rPr>
        <w:t xml:space="preserve"> Некачественный  Товар  подлежит  возврату  в  тот  же  день, за счет п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 xml:space="preserve">ставщика. </w:t>
      </w:r>
    </w:p>
    <w:p w:rsidR="00E66869" w:rsidRPr="00E66869" w:rsidRDefault="00E66869" w:rsidP="00E66869">
      <w:pPr>
        <w:jc w:val="both"/>
        <w:rPr>
          <w:rFonts w:ascii="Franklin Gothic Book" w:hAnsi="Franklin Gothic Book"/>
          <w:b/>
          <w:i/>
        </w:rPr>
      </w:pPr>
    </w:p>
    <w:p w:rsidR="00E66869" w:rsidRPr="00E66869" w:rsidRDefault="00E66869" w:rsidP="00E66869">
      <w:pPr>
        <w:numPr>
          <w:ilvl w:val="0"/>
          <w:numId w:val="13"/>
        </w:numPr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Условия поставки продукции</w:t>
      </w:r>
    </w:p>
    <w:p w:rsidR="00E66869" w:rsidRPr="00E66869" w:rsidRDefault="00E66869" w:rsidP="00E66869">
      <w:pPr>
        <w:ind w:left="1069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  <w:noProof/>
        </w:rPr>
        <w:t>3.1.</w:t>
      </w:r>
      <w:r w:rsidRPr="00E66869">
        <w:rPr>
          <w:rFonts w:ascii="Franklin Gothic Book" w:hAnsi="Franklin Gothic Book"/>
        </w:rPr>
        <w:t xml:space="preserve"> Покупатель направляет  заявку  Поставщику не позднее, чем за</w:t>
      </w:r>
      <w:r w:rsidRPr="00E66869">
        <w:rPr>
          <w:rFonts w:ascii="Franklin Gothic Book" w:hAnsi="Franklin Gothic Book"/>
          <w:noProof/>
        </w:rPr>
        <w:t xml:space="preserve"> два рабочих дня </w:t>
      </w:r>
      <w:r w:rsidRPr="00E66869">
        <w:rPr>
          <w:rFonts w:ascii="Franklin Gothic Book" w:hAnsi="Franklin Gothic Book"/>
        </w:rPr>
        <w:t>до даты предполагаемой поставки, которая содержит  количество (масса, объём),  сроки и иные условия поставки, а также дату предполагаемой поставки.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  <w:noProof/>
        </w:rPr>
        <w:t>3.2.</w:t>
      </w:r>
      <w:r w:rsidRPr="00E66869">
        <w:rPr>
          <w:rFonts w:ascii="Franklin Gothic Book" w:hAnsi="Franklin Gothic Book"/>
        </w:rPr>
        <w:t xml:space="preserve"> Поставщик в течение</w:t>
      </w:r>
      <w:r w:rsidRPr="00E66869">
        <w:rPr>
          <w:rFonts w:ascii="Franklin Gothic Book" w:hAnsi="Franklin Gothic Book"/>
          <w:noProof/>
        </w:rPr>
        <w:t xml:space="preserve"> одного рабочего дня</w:t>
      </w:r>
      <w:r w:rsidRPr="00E66869">
        <w:rPr>
          <w:rFonts w:ascii="Franklin Gothic Book" w:hAnsi="Franklin Gothic Book"/>
        </w:rPr>
        <w:t xml:space="preserve"> после получения  заявки обязан подтве</w:t>
      </w:r>
      <w:r w:rsidRPr="00E66869">
        <w:rPr>
          <w:rFonts w:ascii="Franklin Gothic Book" w:hAnsi="Franklin Gothic Book"/>
        </w:rPr>
        <w:t>р</w:t>
      </w:r>
      <w:r w:rsidRPr="00E66869">
        <w:rPr>
          <w:rFonts w:ascii="Franklin Gothic Book" w:hAnsi="Franklin Gothic Book"/>
        </w:rPr>
        <w:t>дить готовность отгрузить Товар, заказанный Покупателем.</w:t>
      </w:r>
    </w:p>
    <w:p w:rsidR="00E66869" w:rsidRPr="00E66869" w:rsidRDefault="00E66869" w:rsidP="00E66869">
      <w:pPr>
        <w:ind w:firstLine="702"/>
        <w:jc w:val="both"/>
        <w:rPr>
          <w:rFonts w:ascii="Franklin Gothic Book" w:hAnsi="Franklin Gothic Book"/>
          <w:bCs/>
          <w:i/>
          <w:iCs/>
        </w:rPr>
      </w:pPr>
      <w:r w:rsidRPr="00E66869">
        <w:rPr>
          <w:rFonts w:ascii="Franklin Gothic Book" w:hAnsi="Franklin Gothic Book"/>
        </w:rPr>
        <w:t>3.3. Покупатель самостоятельно определяет периодичность поставок в течение срока п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ставки, указанного в Приложении к договору, путем письменного уведомления Поставщика за одни сутки до начала поставки.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3.4. Поставка Товара производится только после письменного подтверждения Покупат</w:t>
      </w:r>
      <w:r w:rsidRPr="00E66869">
        <w:rPr>
          <w:rFonts w:ascii="Franklin Gothic Book" w:hAnsi="Franklin Gothic Book"/>
        </w:rPr>
        <w:t>е</w:t>
      </w:r>
      <w:r w:rsidRPr="00E66869">
        <w:rPr>
          <w:rFonts w:ascii="Franklin Gothic Book" w:hAnsi="Franklin Gothic Book"/>
        </w:rPr>
        <w:t>лем.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3.5. Поставщик доставляет Товар автомобильным транспортом, имеющим разрешение на перевозку опасных грузов, на склад ГСМ, расположенный на территории  ОАО «НМТП».</w:t>
      </w:r>
    </w:p>
    <w:p w:rsidR="00E66869" w:rsidRPr="00E66869" w:rsidRDefault="00E66869" w:rsidP="00E66869">
      <w:pPr>
        <w:ind w:left="709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noProof/>
        </w:rPr>
        <w:t>3.6.</w:t>
      </w:r>
      <w:r w:rsidRPr="00E66869">
        <w:rPr>
          <w:rFonts w:ascii="Franklin Gothic Book" w:hAnsi="Franklin Gothic Book"/>
        </w:rPr>
        <w:t xml:space="preserve"> Датой поставки считается дата доставки Товара на склад  ГСМ Покупателя.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  <w:noProof/>
        </w:rPr>
        <w:t>3.7.</w:t>
      </w:r>
      <w:r w:rsidRPr="00E66869">
        <w:rPr>
          <w:rFonts w:ascii="Franklin Gothic Book" w:hAnsi="Franklin Gothic Book"/>
        </w:rPr>
        <w:t xml:space="preserve"> Право собственности на Товар переходит к Покупателю с момента слива Товара на складе Покупателя и подтверждается товарной накладной.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  <w:noProof/>
        </w:rPr>
        <w:t>3.8.</w:t>
      </w:r>
      <w:r w:rsidRPr="00E66869">
        <w:rPr>
          <w:rFonts w:ascii="Franklin Gothic Book" w:hAnsi="Franklin Gothic Book"/>
        </w:rPr>
        <w:t xml:space="preserve"> Накладная, подписанная уполномоченными представителями Поставщика и Покуп</w:t>
      </w:r>
      <w:r w:rsidRPr="00E66869">
        <w:rPr>
          <w:rFonts w:ascii="Franklin Gothic Book" w:hAnsi="Franklin Gothic Book"/>
        </w:rPr>
        <w:t>а</w:t>
      </w:r>
      <w:r w:rsidRPr="00E66869">
        <w:rPr>
          <w:rFonts w:ascii="Franklin Gothic Book" w:hAnsi="Franklin Gothic Book"/>
        </w:rPr>
        <w:t>теля, отражает заказанное и фактически переданное количество Товара.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3.9. В случае если с момента письменного уведомления Поставщика Покупателем, о начале завоза топлива проходит четыре рабочих дня, а товар остается не поставленным, Пок</w:t>
      </w:r>
      <w:r w:rsidRPr="00E66869">
        <w:rPr>
          <w:rFonts w:ascii="Franklin Gothic Book" w:hAnsi="Franklin Gothic Book"/>
        </w:rPr>
        <w:t>у</w:t>
      </w:r>
      <w:r w:rsidRPr="00E66869">
        <w:rPr>
          <w:rFonts w:ascii="Franklin Gothic Book" w:hAnsi="Franklin Gothic Book"/>
        </w:rPr>
        <w:t xml:space="preserve">патель вправе договор в одностороннем порядке, уведомив Поставщика письменно. 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При поставке некачественного топлива Поставщиком, Покупатель вправе расторгнуть договор, уведомив Поставщика письменно.</w:t>
      </w:r>
    </w:p>
    <w:p w:rsidR="00E66869" w:rsidRDefault="00E66869" w:rsidP="00E66869">
      <w:pPr>
        <w:tabs>
          <w:tab w:val="left" w:pos="7650"/>
        </w:tabs>
        <w:ind w:left="1069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numPr>
          <w:ilvl w:val="0"/>
          <w:numId w:val="13"/>
        </w:numPr>
        <w:tabs>
          <w:tab w:val="left" w:pos="7650"/>
        </w:tabs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Цена и порядок расчетов</w:t>
      </w:r>
    </w:p>
    <w:p w:rsidR="00E66869" w:rsidRPr="00E66869" w:rsidRDefault="00E66869" w:rsidP="00E66869">
      <w:pPr>
        <w:tabs>
          <w:tab w:val="left" w:pos="7650"/>
        </w:tabs>
        <w:ind w:left="709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4.1. Цена Товара, определена  Договором за единицу Товара,  является твердой и не подлежит изменению в течение периода поставки предусмотренного п.1.1. настоящего Догов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ра.</w:t>
      </w: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4.2.  Цена включает в себя налоги, транспортные и иные расходы Поставщика, связа</w:t>
      </w:r>
      <w:r w:rsidRPr="00E66869">
        <w:rPr>
          <w:rFonts w:ascii="Franklin Gothic Book" w:hAnsi="Franklin Gothic Book"/>
        </w:rPr>
        <w:t>н</w:t>
      </w:r>
      <w:r w:rsidRPr="00E66869">
        <w:rPr>
          <w:rFonts w:ascii="Franklin Gothic Book" w:hAnsi="Franklin Gothic Book"/>
        </w:rPr>
        <w:t>ные с выполнением условий настоящего договора.</w:t>
      </w: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  <w:noProof/>
        </w:rPr>
        <w:t xml:space="preserve">4.3. </w:t>
      </w:r>
      <w:r w:rsidRPr="00E66869">
        <w:rPr>
          <w:rFonts w:ascii="Franklin Gothic Book" w:hAnsi="Franklin Gothic Book"/>
        </w:rPr>
        <w:t xml:space="preserve">Оплата поставляемого Товара осуществляется Покупателем в форме безналичного расчета путем перечисления денежных средств на расчетный счет Поставщика на основании выставленных счетов и счетов-фактур, товарных накладных (ТОРГ-12), в течение 10 банковских дней с момента поставки Товара. </w:t>
      </w: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4.4. Датой оплаты считается дата списания денежных сре</w:t>
      </w:r>
      <w:proofErr w:type="gramStart"/>
      <w:r w:rsidRPr="00E66869">
        <w:rPr>
          <w:rFonts w:ascii="Franklin Gothic Book" w:hAnsi="Franklin Gothic Book"/>
        </w:rPr>
        <w:t>дств с р</w:t>
      </w:r>
      <w:proofErr w:type="gramEnd"/>
      <w:r w:rsidRPr="00E66869">
        <w:rPr>
          <w:rFonts w:ascii="Franklin Gothic Book" w:hAnsi="Franklin Gothic Book"/>
        </w:rPr>
        <w:t>асчетного счета Покуп</w:t>
      </w:r>
      <w:r w:rsidRPr="00E66869">
        <w:rPr>
          <w:rFonts w:ascii="Franklin Gothic Book" w:hAnsi="Franklin Gothic Book"/>
        </w:rPr>
        <w:t>а</w:t>
      </w:r>
      <w:r w:rsidRPr="00E66869">
        <w:rPr>
          <w:rFonts w:ascii="Franklin Gothic Book" w:hAnsi="Franklin Gothic Book"/>
        </w:rPr>
        <w:t>теля.</w:t>
      </w: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numPr>
          <w:ilvl w:val="0"/>
          <w:numId w:val="13"/>
        </w:numPr>
        <w:jc w:val="both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Ответственность сторон</w:t>
      </w:r>
    </w:p>
    <w:p w:rsidR="00E66869" w:rsidRPr="00E66869" w:rsidRDefault="00E66869" w:rsidP="00E66869">
      <w:pPr>
        <w:ind w:left="709"/>
        <w:jc w:val="both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5.1. За невыполнение или ненадлежащее выполнение обязательств по настоящему д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говору, стороны несут ответственность в соответствии с действующим законодательством Ро</w:t>
      </w:r>
      <w:r w:rsidRPr="00E66869">
        <w:rPr>
          <w:rFonts w:ascii="Franklin Gothic Book" w:hAnsi="Franklin Gothic Book"/>
        </w:rPr>
        <w:t>с</w:t>
      </w:r>
      <w:r w:rsidRPr="00E66869">
        <w:rPr>
          <w:rFonts w:ascii="Franklin Gothic Book" w:hAnsi="Franklin Gothic Book"/>
        </w:rPr>
        <w:t>сийской Федерации.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5.2. За неисполнение либо ненадлежащее исполнение обязательств по настоящему д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говору виновная сторона оплачивает другой стороне неустойку в виде пени в размере  0,1 % за каждый день от стоимости неисполненного либо надлежащим образом не исполненного обяз</w:t>
      </w:r>
      <w:r w:rsidRPr="00E66869">
        <w:rPr>
          <w:rFonts w:ascii="Franklin Gothic Book" w:hAnsi="Franklin Gothic Book"/>
        </w:rPr>
        <w:t>а</w:t>
      </w:r>
      <w:r w:rsidRPr="00E66869">
        <w:rPr>
          <w:rFonts w:ascii="Franklin Gothic Book" w:hAnsi="Franklin Gothic Book"/>
        </w:rPr>
        <w:t>тельства. При этом виновная сторона не освобождает от исполнения обязательств по насто</w:t>
      </w:r>
      <w:r w:rsidRPr="00E66869">
        <w:rPr>
          <w:rFonts w:ascii="Franklin Gothic Book" w:hAnsi="Franklin Gothic Book"/>
        </w:rPr>
        <w:t>я</w:t>
      </w:r>
      <w:r w:rsidRPr="00E66869">
        <w:rPr>
          <w:rFonts w:ascii="Franklin Gothic Book" w:hAnsi="Franklin Gothic Book"/>
        </w:rPr>
        <w:t>щему договору.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5.3. Кроме санкций за неисполнение обязательств по договору, виновная сторона во</w:t>
      </w:r>
      <w:r w:rsidRPr="00E66869">
        <w:rPr>
          <w:rFonts w:ascii="Franklin Gothic Book" w:hAnsi="Franklin Gothic Book"/>
        </w:rPr>
        <w:t>з</w:t>
      </w:r>
      <w:r w:rsidRPr="00E66869">
        <w:rPr>
          <w:rFonts w:ascii="Franklin Gothic Book" w:hAnsi="Franklin Gothic Book"/>
        </w:rPr>
        <w:t>мещает другой стороне непокрытые неустойками убытки, включая упущенную выгоду.</w:t>
      </w: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5.4. </w:t>
      </w:r>
      <w:proofErr w:type="gramStart"/>
      <w:r w:rsidRPr="00E66869">
        <w:rPr>
          <w:rFonts w:ascii="Franklin Gothic Book" w:hAnsi="Franklin Gothic Book"/>
        </w:rPr>
        <w:t>Поставщик обязан предоставить письменную информацию о признании или не пр</w:t>
      </w:r>
      <w:r w:rsidRPr="00E66869">
        <w:rPr>
          <w:rFonts w:ascii="Franklin Gothic Book" w:hAnsi="Franklin Gothic Book"/>
        </w:rPr>
        <w:t>и</w:t>
      </w:r>
      <w:r w:rsidRPr="00E66869">
        <w:rPr>
          <w:rFonts w:ascii="Franklin Gothic Book" w:hAnsi="Franklin Gothic Book"/>
        </w:rPr>
        <w:t>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</w:t>
      </w:r>
      <w:r w:rsidRPr="00E66869">
        <w:rPr>
          <w:rFonts w:ascii="Franklin Gothic Book" w:hAnsi="Franklin Gothic Book"/>
        </w:rPr>
        <w:t>с</w:t>
      </w:r>
      <w:r w:rsidRPr="00E66869">
        <w:rPr>
          <w:rFonts w:ascii="Franklin Gothic Book" w:hAnsi="Franklin Gothic Book"/>
        </w:rPr>
        <w:t>нования считать такого Поставщика связанной стороной по признакам, определенным Регл</w:t>
      </w:r>
      <w:r w:rsidRPr="00E66869">
        <w:rPr>
          <w:rFonts w:ascii="Franklin Gothic Book" w:hAnsi="Franklin Gothic Book"/>
        </w:rPr>
        <w:t>а</w:t>
      </w:r>
      <w:r w:rsidRPr="00E66869">
        <w:rPr>
          <w:rFonts w:ascii="Franklin Gothic Book" w:hAnsi="Franklin Gothic Book"/>
        </w:rPr>
        <w:t>ментом определения связанных сторон ОАО «НМТП» (размещён на сайте ОАО «НМТП», адрес: www.nmtp.info).</w:t>
      </w:r>
      <w:proofErr w:type="gramEnd"/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5.5.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</w:t>
      </w:r>
      <w:r w:rsidRPr="00E66869">
        <w:rPr>
          <w:rFonts w:ascii="Franklin Gothic Book" w:hAnsi="Franklin Gothic Book"/>
        </w:rPr>
        <w:t>и</w:t>
      </w:r>
      <w:r w:rsidRPr="00E66869">
        <w:rPr>
          <w:rFonts w:ascii="Franklin Gothic Book" w:hAnsi="Franklin Gothic Book"/>
        </w:rPr>
        <w:t>нансовой отчетности, а также информировать ОАО «НМТП» об изменениях, касающихся условий связанности сторон.</w:t>
      </w: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5.6.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numPr>
          <w:ilvl w:val="0"/>
          <w:numId w:val="13"/>
        </w:numPr>
        <w:jc w:val="both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Арбитраж</w:t>
      </w:r>
    </w:p>
    <w:p w:rsidR="00E66869" w:rsidRPr="00E66869" w:rsidRDefault="00E66869" w:rsidP="00E66869">
      <w:pPr>
        <w:ind w:left="709"/>
        <w:jc w:val="both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6.1. В случае возникновения споров по вопросам, предусмотренным настоящим дог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вором, стороны примут все меры к их разрешению путем переговоров.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6.2. Споры, не урегулированные сторонами в процессе переговоров, разрешаются в Арбитражном суде Краснодарского края.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numPr>
          <w:ilvl w:val="0"/>
          <w:numId w:val="13"/>
        </w:numPr>
        <w:jc w:val="both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Форс-мажор</w:t>
      </w:r>
    </w:p>
    <w:p w:rsidR="00E66869" w:rsidRPr="00E66869" w:rsidRDefault="00E66869" w:rsidP="00E66869">
      <w:pPr>
        <w:ind w:left="709"/>
        <w:jc w:val="both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7.1. 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</w:t>
      </w:r>
      <w:r w:rsidRPr="00E66869">
        <w:rPr>
          <w:rFonts w:ascii="Franklin Gothic Book" w:hAnsi="Franklin Gothic Book"/>
        </w:rPr>
        <w:t>и</w:t>
      </w:r>
      <w:r w:rsidRPr="00E66869">
        <w:rPr>
          <w:rFonts w:ascii="Franklin Gothic Book" w:hAnsi="Franklin Gothic Book"/>
        </w:rPr>
        <w:t>мой силы, возникшей после заключения договора, в результате событий чрезвычайного хара</w:t>
      </w:r>
      <w:r w:rsidRPr="00E66869">
        <w:rPr>
          <w:rFonts w:ascii="Franklin Gothic Book" w:hAnsi="Franklin Gothic Book"/>
        </w:rPr>
        <w:t>к</w:t>
      </w:r>
      <w:r w:rsidRPr="00E66869">
        <w:rPr>
          <w:rFonts w:ascii="Franklin Gothic Book" w:hAnsi="Franklin Gothic Book"/>
        </w:rPr>
        <w:t>тера, которые сторона не могла ни предвидеть, ни предотвратить разумными мерами.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7.2.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(например: зе</w:t>
      </w:r>
      <w:r w:rsidRPr="00E66869">
        <w:rPr>
          <w:rFonts w:ascii="Franklin Gothic Book" w:hAnsi="Franklin Gothic Book"/>
        </w:rPr>
        <w:t>м</w:t>
      </w:r>
      <w:r w:rsidRPr="00E66869">
        <w:rPr>
          <w:rFonts w:ascii="Franklin Gothic Book" w:hAnsi="Franklin Gothic Book"/>
        </w:rPr>
        <w:t>летрясения, наводнения, пожары и т.д.). К обстоятельствам, освобождающим сторону от отве</w:t>
      </w:r>
      <w:r w:rsidRPr="00E66869">
        <w:rPr>
          <w:rFonts w:ascii="Franklin Gothic Book" w:hAnsi="Franklin Gothic Book"/>
        </w:rPr>
        <w:t>т</w:t>
      </w:r>
      <w:r w:rsidRPr="00E66869">
        <w:rPr>
          <w:rFonts w:ascii="Franklin Gothic Book" w:hAnsi="Franklin Gothic Book"/>
        </w:rPr>
        <w:t>ственности, относятся также забастовки, распоряжения государственных органов.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7.3. Сторона, для которой создалась невозможность выполнения обязательств, связа</w:t>
      </w:r>
      <w:r w:rsidRPr="00E66869">
        <w:rPr>
          <w:rFonts w:ascii="Franklin Gothic Book" w:hAnsi="Franklin Gothic Book"/>
        </w:rPr>
        <w:t>н</w:t>
      </w:r>
      <w:r w:rsidRPr="00E66869">
        <w:rPr>
          <w:rFonts w:ascii="Franklin Gothic Book" w:hAnsi="Franklin Gothic Book"/>
        </w:rPr>
        <w:t>ная с наступлением форс-мажорных обстоятельств, должна известить другую сторону в пис</w:t>
      </w:r>
      <w:r w:rsidRPr="00E66869">
        <w:rPr>
          <w:rFonts w:ascii="Franklin Gothic Book" w:hAnsi="Franklin Gothic Book"/>
        </w:rPr>
        <w:t>ь</w:t>
      </w:r>
      <w:r w:rsidRPr="00E66869">
        <w:rPr>
          <w:rFonts w:ascii="Franklin Gothic Book" w:hAnsi="Franklin Gothic Book"/>
        </w:rPr>
        <w:t>менном виде в течение трех дней с момента ее возникновения.</w:t>
      </w:r>
    </w:p>
    <w:p w:rsidR="00E66869" w:rsidRPr="00E66869" w:rsidRDefault="00E66869" w:rsidP="00E66869">
      <w:pPr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numPr>
          <w:ilvl w:val="0"/>
          <w:numId w:val="13"/>
        </w:numPr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Прочие условия</w:t>
      </w:r>
    </w:p>
    <w:p w:rsidR="00E66869" w:rsidRPr="00E66869" w:rsidRDefault="00E66869" w:rsidP="00E66869">
      <w:pPr>
        <w:ind w:left="709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           8.1. Ни одна из сторон не имеет право передавать свои права и обязанности в рамках настоящего договора какой-либо третьей стороне без предварительного получения письменн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го согласия другой стороны.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8.2. Вопросы, не урегулированные настоящим договором, разрешаются в соответствии с действующим законодательством РФ.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8.3. Все приложения, дополнения и изменения к настоящему договору имеют силу тол</w:t>
      </w:r>
      <w:r w:rsidRPr="00E66869">
        <w:rPr>
          <w:rFonts w:ascii="Franklin Gothic Book" w:hAnsi="Franklin Gothic Book"/>
        </w:rPr>
        <w:t>ь</w:t>
      </w:r>
      <w:r w:rsidRPr="00E66869">
        <w:rPr>
          <w:rFonts w:ascii="Franklin Gothic Book" w:hAnsi="Franklin Gothic Book"/>
        </w:rPr>
        <w:t>ко в том случае, если они совершены в письменном виде и подписаны обеими договарива</w:t>
      </w:r>
      <w:r w:rsidRPr="00E66869">
        <w:rPr>
          <w:rFonts w:ascii="Franklin Gothic Book" w:hAnsi="Franklin Gothic Book"/>
        </w:rPr>
        <w:t>ю</w:t>
      </w:r>
      <w:r w:rsidRPr="00E66869">
        <w:rPr>
          <w:rFonts w:ascii="Franklin Gothic Book" w:hAnsi="Franklin Gothic Book"/>
        </w:rPr>
        <w:t>щимися сторонами.</w:t>
      </w:r>
    </w:p>
    <w:p w:rsidR="00E66869" w:rsidRPr="00E66869" w:rsidRDefault="00E66869" w:rsidP="00E66869">
      <w:pPr>
        <w:ind w:firstLine="708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8.4.  Поставщик обязан поставить Товар свободным от любых прав и притязаний третьих лиц за исключением случаев, когда в момент заключения договора Покупатель знал или не мог не знать о таких правах или притязаниях.</w:t>
      </w:r>
    </w:p>
    <w:p w:rsidR="00E66869" w:rsidRPr="00E66869" w:rsidRDefault="00E66869" w:rsidP="00E66869">
      <w:pPr>
        <w:ind w:firstLine="708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8.6. Стороны могут предусмотреть, иные условия поставки Товара и иной вид транспо</w:t>
      </w:r>
      <w:r w:rsidRPr="00E66869">
        <w:rPr>
          <w:rFonts w:ascii="Franklin Gothic Book" w:hAnsi="Franklin Gothic Book"/>
        </w:rPr>
        <w:t>р</w:t>
      </w:r>
      <w:r w:rsidRPr="00E66869">
        <w:rPr>
          <w:rFonts w:ascii="Franklin Gothic Book" w:hAnsi="Franklin Gothic Book"/>
        </w:rPr>
        <w:t>та, чем согласованные настоящим договором, а также оговорить особенности поставки, об</w:t>
      </w:r>
      <w:r w:rsidRPr="00E66869">
        <w:rPr>
          <w:rFonts w:ascii="Franklin Gothic Book" w:hAnsi="Franklin Gothic Book"/>
        </w:rPr>
        <w:t>у</w:t>
      </w:r>
      <w:r w:rsidRPr="00E66869">
        <w:rPr>
          <w:rFonts w:ascii="Franklin Gothic Book" w:hAnsi="Franklin Gothic Book"/>
        </w:rPr>
        <w:t>словленные конкретным видом транспорта. Все изменения оформляются сторонами дополн</w:t>
      </w:r>
      <w:r w:rsidRPr="00E66869">
        <w:rPr>
          <w:rFonts w:ascii="Franklin Gothic Book" w:hAnsi="Franklin Gothic Book"/>
        </w:rPr>
        <w:t>и</w:t>
      </w:r>
      <w:r w:rsidRPr="00E66869">
        <w:rPr>
          <w:rFonts w:ascii="Franklin Gothic Book" w:hAnsi="Franklin Gothic Book"/>
        </w:rPr>
        <w:t>тельным соглашением к настоящему договору.</w:t>
      </w:r>
    </w:p>
    <w:p w:rsidR="00E66869" w:rsidRPr="00E66869" w:rsidRDefault="00E66869" w:rsidP="00E66869">
      <w:pPr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ind w:firstLine="720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9. Срок действия договора</w:t>
      </w:r>
    </w:p>
    <w:p w:rsidR="00E66869" w:rsidRPr="00E66869" w:rsidRDefault="00E66869" w:rsidP="00E66869">
      <w:pPr>
        <w:ind w:firstLine="720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ind w:firstLine="72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9.1. Срок действия настоящего договора устанавливается с момента подписания его обеими сторонами и продолжается до выполнения обязательств по настоящему договору.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9.2. Настоящий договор составлен в двух подлинных экземплярах, имеющих равную юридическую силу, по одному для каждой из сторон.</w:t>
      </w:r>
    </w:p>
    <w:p w:rsidR="00E66869" w:rsidRPr="00E66869" w:rsidRDefault="00E66869" w:rsidP="00E66869">
      <w:pPr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</w:rPr>
        <w:t>10. Адреса и реквизиты сторон</w:t>
      </w:r>
    </w:p>
    <w:p w:rsidR="00E66869" w:rsidRPr="00E66869" w:rsidRDefault="00E66869" w:rsidP="00E66869">
      <w:pPr>
        <w:ind w:firstLine="709"/>
        <w:jc w:val="both"/>
        <w:rPr>
          <w:rFonts w:ascii="Franklin Gothic Book" w:hAnsi="Franklin Gothic Book"/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E66869" w:rsidRPr="00E66869" w:rsidTr="00E66869">
        <w:tc>
          <w:tcPr>
            <w:tcW w:w="5211" w:type="dxa"/>
          </w:tcPr>
          <w:p w:rsidR="00E66869" w:rsidRPr="00E66869" w:rsidRDefault="00E66869" w:rsidP="00E66869">
            <w:pPr>
              <w:rPr>
                <w:rFonts w:ascii="Franklin Gothic Book" w:hAnsi="Franklin Gothic Book"/>
                <w:b/>
                <w:i/>
              </w:rPr>
            </w:pPr>
            <w:r w:rsidRPr="00E66869">
              <w:rPr>
                <w:rFonts w:ascii="Franklin Gothic Book" w:hAnsi="Franklin Gothic Book"/>
                <w:b/>
                <w:i/>
                <w:lang w:val="en-US"/>
              </w:rPr>
              <w:t xml:space="preserve">              </w:t>
            </w:r>
            <w:r w:rsidRPr="00E66869">
              <w:rPr>
                <w:rFonts w:ascii="Franklin Gothic Book" w:hAnsi="Franklin Gothic Book"/>
                <w:b/>
                <w:i/>
              </w:rPr>
              <w:t>«Поставщик»</w:t>
            </w:r>
          </w:p>
        </w:tc>
        <w:tc>
          <w:tcPr>
            <w:tcW w:w="4536" w:type="dxa"/>
          </w:tcPr>
          <w:p w:rsidR="00E66869" w:rsidRPr="00E66869" w:rsidRDefault="00E66869" w:rsidP="00E66869">
            <w:pPr>
              <w:rPr>
                <w:rFonts w:ascii="Franklin Gothic Book" w:hAnsi="Franklin Gothic Book"/>
                <w:b/>
                <w:i/>
              </w:rPr>
            </w:pPr>
            <w:r w:rsidRPr="00E66869">
              <w:rPr>
                <w:rFonts w:ascii="Franklin Gothic Book" w:hAnsi="Franklin Gothic Book"/>
                <w:b/>
                <w:i/>
                <w:lang w:val="en-US"/>
              </w:rPr>
              <w:t xml:space="preserve">                 </w:t>
            </w:r>
            <w:r w:rsidRPr="00E66869">
              <w:rPr>
                <w:rFonts w:ascii="Franklin Gothic Book" w:hAnsi="Franklin Gothic Book"/>
                <w:b/>
                <w:i/>
              </w:rPr>
              <w:t>«Покупатель»</w:t>
            </w:r>
          </w:p>
        </w:tc>
      </w:tr>
      <w:tr w:rsidR="00E66869" w:rsidRPr="00E66869" w:rsidTr="00E66869">
        <w:tc>
          <w:tcPr>
            <w:tcW w:w="5211" w:type="dxa"/>
          </w:tcPr>
          <w:p w:rsidR="00E66869" w:rsidRPr="00E66869" w:rsidRDefault="00E66869" w:rsidP="00E66869">
            <w:pPr>
              <w:rPr>
                <w:rFonts w:ascii="Franklin Gothic Book" w:hAnsi="Franklin Gothic Book"/>
                <w:b/>
                <w:color w:val="000000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  <w:b/>
                <w:color w:val="000000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E66869" w:rsidRPr="00E66869" w:rsidRDefault="00E66869" w:rsidP="00E66869">
            <w:pPr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             ОАО «НМТП»</w:t>
            </w:r>
          </w:p>
          <w:p w:rsidR="00E66869" w:rsidRPr="00E66869" w:rsidRDefault="00E66869" w:rsidP="00E6686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353901 г. Новороссийск, ул. </w:t>
            </w:r>
            <w:proofErr w:type="gramStart"/>
            <w:r w:rsidRPr="00E66869">
              <w:rPr>
                <w:rFonts w:ascii="Franklin Gothic Book" w:hAnsi="Franklin Gothic Book"/>
              </w:rPr>
              <w:t>Портовая</w:t>
            </w:r>
            <w:proofErr w:type="gramEnd"/>
            <w:r w:rsidRPr="00E66869">
              <w:rPr>
                <w:rFonts w:ascii="Franklin Gothic Book" w:hAnsi="Franklin Gothic Book"/>
              </w:rPr>
              <w:t xml:space="preserve"> 14,</w:t>
            </w:r>
          </w:p>
          <w:p w:rsidR="00E66869" w:rsidRPr="00E66869" w:rsidRDefault="00E66869" w:rsidP="00E66869">
            <w:pPr>
              <w:keepNext/>
              <w:numPr>
                <w:ilvl w:val="0"/>
                <w:numId w:val="3"/>
              </w:numPr>
              <w:tabs>
                <w:tab w:val="clear" w:pos="4500"/>
                <w:tab w:val="num" w:pos="360"/>
                <w:tab w:val="left" w:pos="4651"/>
              </w:tabs>
              <w:ind w:left="0" w:right="255" w:firstLine="0"/>
              <w:outlineLvl w:val="1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ИНН 2315004404, КПП 997650001</w:t>
            </w:r>
          </w:p>
          <w:p w:rsidR="00E66869" w:rsidRPr="00E66869" w:rsidRDefault="00E66869" w:rsidP="00E66869">
            <w:pPr>
              <w:keepNext/>
              <w:numPr>
                <w:ilvl w:val="0"/>
                <w:numId w:val="3"/>
              </w:numPr>
              <w:tabs>
                <w:tab w:val="clear" w:pos="4500"/>
                <w:tab w:val="num" w:pos="360"/>
                <w:tab w:val="left" w:pos="4651"/>
              </w:tabs>
              <w:ind w:left="0" w:right="255" w:firstLine="0"/>
              <w:outlineLvl w:val="1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Тел.: (861 7) 60-21-31 / 60-29-65</w:t>
            </w: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Факс: (861 7) 60-22-03 / 60-42-13 / 60-22-12                              </w:t>
            </w:r>
            <w:proofErr w:type="gramStart"/>
            <w:r w:rsidRPr="00E66869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E66869">
              <w:rPr>
                <w:rFonts w:ascii="Franklin Gothic Book" w:hAnsi="Franklin Gothic Book"/>
                <w:bCs/>
              </w:rPr>
              <w:t>/с 40702810952460102191                                      в отделении № 8619 Сбербанка России,       г. Краснодар</w:t>
            </w:r>
          </w:p>
          <w:p w:rsidR="00E66869" w:rsidRPr="00E66869" w:rsidRDefault="00E66869" w:rsidP="00E66869">
            <w:pPr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к/с 30101810100000000602</w:t>
            </w:r>
          </w:p>
          <w:p w:rsidR="00E66869" w:rsidRPr="00E66869" w:rsidRDefault="00E66869" w:rsidP="00E66869">
            <w:pPr>
              <w:keepNext/>
              <w:numPr>
                <w:ilvl w:val="0"/>
                <w:numId w:val="3"/>
              </w:numPr>
              <w:tabs>
                <w:tab w:val="clear" w:pos="4500"/>
                <w:tab w:val="num" w:pos="360"/>
                <w:tab w:val="left" w:pos="4651"/>
              </w:tabs>
              <w:ind w:left="0" w:right="255" w:firstLine="0"/>
              <w:outlineLvl w:val="1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БИК 040349602</w:t>
            </w:r>
          </w:p>
          <w:p w:rsidR="00E66869" w:rsidRPr="00E66869" w:rsidRDefault="00E66869" w:rsidP="00E66869">
            <w:pPr>
              <w:rPr>
                <w:rFonts w:ascii="Franklin Gothic Book" w:hAnsi="Franklin Gothic Book"/>
                <w:lang w:val="en-US"/>
              </w:rPr>
            </w:pPr>
          </w:p>
          <w:p w:rsidR="00E66869" w:rsidRPr="00E66869" w:rsidRDefault="00E66869" w:rsidP="00E66869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E66869" w:rsidRPr="00E66869" w:rsidTr="00E66869">
        <w:tc>
          <w:tcPr>
            <w:tcW w:w="5211" w:type="dxa"/>
          </w:tcPr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 </w:t>
            </w: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_____________________      </w:t>
            </w: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66869">
              <w:rPr>
                <w:rFonts w:ascii="Franklin Gothic Book" w:hAnsi="Franklin Gothic Book"/>
              </w:rPr>
              <w:t>м.п</w:t>
            </w:r>
            <w:proofErr w:type="spellEnd"/>
            <w:r w:rsidRPr="00E66869">
              <w:rPr>
                <w:rFonts w:ascii="Franklin Gothic Book" w:hAnsi="Franklin Gothic Book"/>
              </w:rPr>
              <w:t>.</w:t>
            </w:r>
          </w:p>
        </w:tc>
        <w:tc>
          <w:tcPr>
            <w:tcW w:w="4536" w:type="dxa"/>
          </w:tcPr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 Исполнительный директор</w:t>
            </w: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ОАО «НМТП» </w:t>
            </w: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___________________   И.В. Терентьев</w:t>
            </w:r>
          </w:p>
          <w:p w:rsidR="00E66869" w:rsidRPr="00E66869" w:rsidRDefault="00E66869" w:rsidP="00E66869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66869">
              <w:rPr>
                <w:rFonts w:ascii="Franklin Gothic Book" w:hAnsi="Franklin Gothic Book"/>
              </w:rPr>
              <w:t>м.п</w:t>
            </w:r>
            <w:proofErr w:type="spellEnd"/>
            <w:r w:rsidRPr="00E66869">
              <w:rPr>
                <w:rFonts w:ascii="Franklin Gothic Book" w:hAnsi="Franklin Gothic Book"/>
              </w:rPr>
              <w:t>.</w:t>
            </w:r>
          </w:p>
        </w:tc>
      </w:tr>
    </w:tbl>
    <w:p w:rsidR="00E66869" w:rsidRPr="00E66869" w:rsidRDefault="00E66869" w:rsidP="00E66869">
      <w:pPr>
        <w:rPr>
          <w:rFonts w:ascii="Franklin Gothic Book" w:hAnsi="Franklin Gothic Book"/>
        </w:rPr>
      </w:pPr>
    </w:p>
    <w:p w:rsidR="00E66869" w:rsidRPr="00E66869" w:rsidRDefault="00E66869" w:rsidP="00E66869">
      <w:pPr>
        <w:ind w:right="-301"/>
        <w:rPr>
          <w:rFonts w:ascii="Franklin Gothic Book" w:hAnsi="Franklin Gothic Book"/>
          <w:b/>
          <w:bCs/>
        </w:rPr>
      </w:pPr>
      <w:r w:rsidRPr="00E66869">
        <w:rPr>
          <w:rFonts w:ascii="Franklin Gothic Book" w:hAnsi="Franklin Gothic Book"/>
          <w:b/>
          <w:bCs/>
        </w:rPr>
        <w:t xml:space="preserve">                                                                      ПРИЛОЖЕНИЕ  № 1 </w:t>
      </w:r>
    </w:p>
    <w:p w:rsidR="00E66869" w:rsidRPr="00E66869" w:rsidRDefault="00E66869" w:rsidP="00E66869">
      <w:pPr>
        <w:ind w:right="-301"/>
        <w:jc w:val="center"/>
        <w:rPr>
          <w:rFonts w:ascii="Franklin Gothic Book" w:hAnsi="Franklin Gothic Book"/>
          <w:b/>
        </w:rPr>
      </w:pPr>
      <w:r w:rsidRPr="00E66869">
        <w:rPr>
          <w:rFonts w:ascii="Franklin Gothic Book" w:hAnsi="Franklin Gothic Book"/>
          <w:b/>
          <w:bCs/>
        </w:rPr>
        <w:t xml:space="preserve">      </w:t>
      </w:r>
    </w:p>
    <w:p w:rsidR="00E66869" w:rsidRPr="00E66869" w:rsidRDefault="00E66869" w:rsidP="00E66869">
      <w:pPr>
        <w:ind w:right="-301"/>
        <w:rPr>
          <w:rFonts w:ascii="Franklin Gothic Book" w:hAnsi="Franklin Gothic Book"/>
          <w:bCs/>
        </w:rPr>
      </w:pPr>
      <w:r w:rsidRPr="00E66869">
        <w:rPr>
          <w:rFonts w:ascii="Franklin Gothic Book" w:hAnsi="Franklin Gothic Book"/>
          <w:bCs/>
        </w:rPr>
        <w:t xml:space="preserve">                                         К  Договору  № НМТП/                     от   «       »                   2013  г.</w:t>
      </w:r>
    </w:p>
    <w:p w:rsidR="00E66869" w:rsidRPr="00E66869" w:rsidRDefault="00E66869" w:rsidP="00E66869">
      <w:pPr>
        <w:ind w:right="-301"/>
        <w:jc w:val="center"/>
        <w:rPr>
          <w:rFonts w:ascii="Franklin Gothic Book" w:hAnsi="Franklin Gothic Book"/>
          <w:b/>
        </w:rPr>
      </w:pPr>
    </w:p>
    <w:p w:rsidR="00E66869" w:rsidRPr="00E66869" w:rsidRDefault="00E66869" w:rsidP="00E66869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  <w:b/>
        </w:rPr>
        <w:t>ООО «________»</w:t>
      </w:r>
      <w:r w:rsidRPr="00E66869">
        <w:rPr>
          <w:rFonts w:ascii="Franklin Gothic Book" w:hAnsi="Franklin Gothic Book"/>
        </w:rPr>
        <w:t>, именуемое «Продавец», в лице _______________, действующего на осн</w:t>
      </w:r>
      <w:r w:rsidRPr="00E66869">
        <w:rPr>
          <w:rFonts w:ascii="Franklin Gothic Book" w:hAnsi="Franklin Gothic Book"/>
        </w:rPr>
        <w:t>о</w:t>
      </w:r>
      <w:r w:rsidRPr="00E66869">
        <w:rPr>
          <w:rFonts w:ascii="Franklin Gothic Book" w:hAnsi="Franklin Gothic Book"/>
        </w:rPr>
        <w:t>вании Устава Общества, с одной стороны, и</w:t>
      </w:r>
    </w:p>
    <w:p w:rsidR="00E66869" w:rsidRPr="00E66869" w:rsidRDefault="00E66869" w:rsidP="00E66869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  <w:b/>
          <w:color w:val="000000"/>
        </w:rPr>
        <w:t>ОАО «НМТП»,</w:t>
      </w:r>
      <w:r w:rsidRPr="00E66869">
        <w:rPr>
          <w:rFonts w:ascii="Franklin Gothic Book" w:hAnsi="Franklin Gothic Book"/>
        </w:rPr>
        <w:t xml:space="preserve"> именуемое «Покупатель», в лице Исполнительного директора Терентьева Игоря Валерьевича, действующего на основании доверенности № 2110-07/111 от 20.03.13г, с другой стороны, вместе именуемые «Стороны», в соответствии с действующим законодательством РФ подписали настоящее Приложение к Договору  о нижеследующем:</w:t>
      </w:r>
    </w:p>
    <w:p w:rsidR="00E66869" w:rsidRPr="00E66869" w:rsidRDefault="00E66869" w:rsidP="00E66869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ind w:right="-301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1.В соответствии с условиями Договора, Продавец обязуется передать, а Покупатель принять и оплатить следующий Товар:</w:t>
      </w:r>
    </w:p>
    <w:p w:rsidR="00E66869" w:rsidRPr="00E66869" w:rsidRDefault="00E66869" w:rsidP="00E66869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316"/>
        <w:gridCol w:w="2070"/>
        <w:gridCol w:w="1890"/>
        <w:gridCol w:w="1980"/>
      </w:tblGrid>
      <w:tr w:rsidR="00E66869" w:rsidRPr="00E66869" w:rsidTr="00E66869">
        <w:trPr>
          <w:trHeight w:val="5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288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№</w:t>
            </w:r>
          </w:p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288"/>
              <w:rPr>
                <w:rFonts w:ascii="Franklin Gothic Book" w:hAnsi="Franklin Gothic Book"/>
              </w:rPr>
            </w:pPr>
            <w:proofErr w:type="gramStart"/>
            <w:r w:rsidRPr="00E66869">
              <w:rPr>
                <w:rFonts w:ascii="Franklin Gothic Book" w:hAnsi="Franklin Gothic Book"/>
              </w:rPr>
              <w:t>п</w:t>
            </w:r>
            <w:proofErr w:type="gramEnd"/>
            <w:r w:rsidRPr="00E66869">
              <w:rPr>
                <w:rFonts w:ascii="Franklin Gothic Book" w:hAnsi="Franklin Gothic Book"/>
              </w:rPr>
              <w:t>/п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left="-288" w:right="-108" w:firstLine="180"/>
              <w:jc w:val="center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Общее количество Товара</w:t>
            </w:r>
          </w:p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left="-108" w:right="-301"/>
              <w:jc w:val="center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(в  </w:t>
            </w:r>
            <w:proofErr w:type="gramStart"/>
            <w:r w:rsidRPr="00E66869">
              <w:rPr>
                <w:rFonts w:ascii="Franklin Gothic Book" w:hAnsi="Franklin Gothic Book"/>
              </w:rPr>
              <w:t>кг</w:t>
            </w:r>
            <w:proofErr w:type="gramEnd"/>
            <w:r w:rsidRPr="00E66869">
              <w:rPr>
                <w:rFonts w:ascii="Franklin Gothic Book" w:hAnsi="Franklin Gothic Book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 xml:space="preserve">Цена  без  НДС,                    в руб. за </w:t>
            </w:r>
            <w:proofErr w:type="gramStart"/>
            <w:r w:rsidRPr="00E66869">
              <w:rPr>
                <w:rFonts w:ascii="Franklin Gothic Book" w:hAnsi="Franklin Gothic Book"/>
              </w:rPr>
              <w:t>кг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Сумма  без  НДС</w:t>
            </w:r>
          </w:p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Franklin Gothic Book" w:hAnsi="Franklin Gothic Book"/>
              </w:rPr>
            </w:pPr>
            <w:r w:rsidRPr="00E66869">
              <w:rPr>
                <w:rFonts w:ascii="Franklin Gothic Book" w:hAnsi="Franklin Gothic Book"/>
              </w:rPr>
              <w:t>в руб.</w:t>
            </w:r>
          </w:p>
        </w:tc>
      </w:tr>
      <w:tr w:rsidR="00E66869" w:rsidRPr="00E66869" w:rsidTr="00E6686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301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Дизельное топливо марки          З-0,2 минус 35  ГОСТ 305-82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301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70</w:t>
            </w:r>
            <w:r w:rsidRPr="00E66869">
              <w:rPr>
                <w:rFonts w:ascii="Franklin Gothic Book" w:hAnsi="Franklin Gothic Book"/>
                <w:b/>
                <w:lang w:val="en-US"/>
              </w:rPr>
              <w:t>0</w:t>
            </w:r>
            <w:r w:rsidRPr="00E66869">
              <w:rPr>
                <w:rFonts w:ascii="Franklin Gothic Book" w:hAnsi="Franklin Gothic Book"/>
                <w:b/>
              </w:rPr>
              <w:t xml:space="preserve"> 000 </w:t>
            </w:r>
            <w:r w:rsidRPr="00E66869">
              <w:rPr>
                <w:rFonts w:ascii="Franklin Gothic Book" w:hAnsi="Franklin Gothic Book"/>
                <w:b/>
                <w:lang w:val="en-US"/>
              </w:rPr>
              <w:t>(+</w:t>
            </w:r>
            <w:r w:rsidRPr="00E66869">
              <w:rPr>
                <w:rFonts w:ascii="Franklin Gothic Book" w:hAnsi="Franklin Gothic Book"/>
                <w:b/>
              </w:rPr>
              <w:t>/</w:t>
            </w:r>
            <w:r w:rsidRPr="00E66869">
              <w:rPr>
                <w:rFonts w:ascii="Franklin Gothic Book" w:hAnsi="Franklin Gothic Book"/>
                <w:b/>
                <w:lang w:val="en-US"/>
              </w:rPr>
              <w:t>-</w:t>
            </w:r>
            <w:r w:rsidRPr="00E66869">
              <w:rPr>
                <w:rFonts w:ascii="Franklin Gothic Book" w:hAnsi="Franklin Gothic Book"/>
                <w:b/>
              </w:rPr>
              <w:t>)</w:t>
            </w:r>
            <w:r w:rsidRPr="00E66869">
              <w:rPr>
                <w:rFonts w:ascii="Franklin Gothic Book" w:hAnsi="Franklin Gothic Book"/>
                <w:b/>
                <w:lang w:val="en-US"/>
              </w:rPr>
              <w:t xml:space="preserve"> 15%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301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E66869" w:rsidRPr="00E66869" w:rsidTr="00E66869"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9" w:rsidRPr="00E66869" w:rsidRDefault="00E66869" w:rsidP="00E66869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                                                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301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E66869" w:rsidRPr="00E66869" w:rsidTr="00E66869">
        <w:tc>
          <w:tcPr>
            <w:tcW w:w="370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9" w:rsidRPr="00E66869" w:rsidRDefault="00E66869" w:rsidP="00E66869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                                         НДС 18%: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301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E66869" w:rsidRPr="00E66869" w:rsidTr="00E66869">
        <w:tc>
          <w:tcPr>
            <w:tcW w:w="370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9" w:rsidRPr="00E66869" w:rsidRDefault="00E66869" w:rsidP="00E66869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                                Всего к оплате: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69" w:rsidRPr="00E66869" w:rsidRDefault="00E66869" w:rsidP="00E66869">
            <w:pPr>
              <w:overflowPunct w:val="0"/>
              <w:autoSpaceDE w:val="0"/>
              <w:autoSpaceDN w:val="0"/>
              <w:adjustRightInd w:val="0"/>
              <w:ind w:right="-301"/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E66869" w:rsidRPr="00E66869" w:rsidRDefault="00E66869" w:rsidP="00E66869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2.Базис поставки</w:t>
      </w:r>
      <w:r w:rsidRPr="00E66869">
        <w:rPr>
          <w:rFonts w:ascii="Franklin Gothic Book" w:hAnsi="Franklin Gothic Book"/>
          <w:color w:val="000000"/>
        </w:rPr>
        <w:t xml:space="preserve">: </w:t>
      </w:r>
      <w:r w:rsidRPr="00E66869">
        <w:rPr>
          <w:rFonts w:ascii="Franklin Gothic Book" w:hAnsi="Franklin Gothic Book"/>
          <w:b/>
          <w:color w:val="000000"/>
        </w:rPr>
        <w:t>Франко-склад</w:t>
      </w:r>
      <w:r w:rsidRPr="00E66869">
        <w:rPr>
          <w:rFonts w:ascii="Franklin Gothic Book" w:hAnsi="Franklin Gothic Book"/>
          <w:color w:val="000000"/>
        </w:rPr>
        <w:t xml:space="preserve"> </w:t>
      </w:r>
      <w:r w:rsidRPr="00E66869">
        <w:rPr>
          <w:rFonts w:ascii="Franklin Gothic Book" w:hAnsi="Franklin Gothic Book"/>
          <w:b/>
          <w:color w:val="000000"/>
        </w:rPr>
        <w:t>Покупателя - г. Новороссийск.</w:t>
      </w:r>
    </w:p>
    <w:p w:rsidR="00E66869" w:rsidRPr="00E66869" w:rsidRDefault="00E66869" w:rsidP="00E66869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  <w:b/>
          <w:color w:val="FF0000"/>
        </w:rPr>
      </w:pPr>
      <w:r w:rsidRPr="00E66869">
        <w:rPr>
          <w:rFonts w:ascii="Franklin Gothic Book" w:hAnsi="Franklin Gothic Book"/>
        </w:rPr>
        <w:t xml:space="preserve">3.Период поставки: </w:t>
      </w:r>
      <w:r w:rsidRPr="00E66869">
        <w:rPr>
          <w:rFonts w:ascii="Franklin Gothic Book" w:hAnsi="Franklin Gothic Book"/>
          <w:b/>
        </w:rPr>
        <w:t>с момента</w:t>
      </w:r>
      <w:r w:rsidRPr="00E66869">
        <w:rPr>
          <w:rFonts w:ascii="Franklin Gothic Book" w:hAnsi="Franklin Gothic Book"/>
          <w:b/>
          <w:color w:val="FF0000"/>
        </w:rPr>
        <w:t xml:space="preserve"> </w:t>
      </w:r>
      <w:r w:rsidRPr="00E66869">
        <w:rPr>
          <w:rFonts w:ascii="Franklin Gothic Book" w:hAnsi="Franklin Gothic Book"/>
          <w:b/>
          <w:color w:val="000000"/>
        </w:rPr>
        <w:t xml:space="preserve">  подписания сторонами настоящего  Приложения до получения Покупателем Товара в объёме указанном в п.1.1 Договора. Разовые поставки Товара ос</w:t>
      </w:r>
      <w:r w:rsidRPr="00E66869">
        <w:rPr>
          <w:rFonts w:ascii="Franklin Gothic Book" w:hAnsi="Franklin Gothic Book"/>
          <w:b/>
          <w:color w:val="000000"/>
        </w:rPr>
        <w:t>у</w:t>
      </w:r>
      <w:r w:rsidRPr="00E66869">
        <w:rPr>
          <w:rFonts w:ascii="Franklin Gothic Book" w:hAnsi="Franklin Gothic Book"/>
          <w:b/>
          <w:color w:val="000000"/>
        </w:rPr>
        <w:t xml:space="preserve">ществляются в течение </w:t>
      </w:r>
      <w:r w:rsidR="00EE7D5E">
        <w:rPr>
          <w:rFonts w:ascii="Franklin Gothic Book" w:hAnsi="Franklin Gothic Book"/>
          <w:b/>
          <w:color w:val="000000"/>
        </w:rPr>
        <w:t>__________</w:t>
      </w:r>
      <w:r w:rsidRPr="00E66869">
        <w:rPr>
          <w:rFonts w:ascii="Franklin Gothic Book" w:hAnsi="Franklin Gothic Book"/>
          <w:b/>
          <w:color w:val="000000"/>
        </w:rPr>
        <w:t xml:space="preserve"> с момента получения Поставщиком заявки от Покупателя, автомобильным транспортом имеющим разрешение на перевозку опасных грузов.</w:t>
      </w:r>
    </w:p>
    <w:p w:rsidR="00E66869" w:rsidRPr="00E66869" w:rsidRDefault="00E66869" w:rsidP="00E66869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>4.Условия поставки:</w:t>
      </w:r>
    </w:p>
    <w:p w:rsidR="00E66869" w:rsidRPr="00E66869" w:rsidRDefault="00E66869" w:rsidP="00E66869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E66869">
        <w:rPr>
          <w:rFonts w:ascii="Franklin Gothic Book" w:hAnsi="Franklin Gothic Book"/>
        </w:rPr>
        <w:t>4.1.Транспортные расходы, включая провозную плату, оплату услуг по наливу и  сливу нефт</w:t>
      </w:r>
      <w:r w:rsidRPr="00E66869">
        <w:rPr>
          <w:rFonts w:ascii="Franklin Gothic Book" w:hAnsi="Franklin Gothic Book"/>
        </w:rPr>
        <w:t>е</w:t>
      </w:r>
      <w:r w:rsidRPr="00E66869">
        <w:rPr>
          <w:rFonts w:ascii="Franklin Gothic Book" w:hAnsi="Franklin Gothic Book"/>
        </w:rPr>
        <w:t>продуктов, и прочие сборы и расходы, связанные с доставкой нефтепродуктов до пункта назн</w:t>
      </w:r>
      <w:r w:rsidRPr="00E66869">
        <w:rPr>
          <w:rFonts w:ascii="Franklin Gothic Book" w:hAnsi="Franklin Gothic Book"/>
        </w:rPr>
        <w:t>а</w:t>
      </w:r>
      <w:r w:rsidRPr="00E66869">
        <w:rPr>
          <w:rFonts w:ascii="Franklin Gothic Book" w:hAnsi="Franklin Gothic Book"/>
        </w:rPr>
        <w:t xml:space="preserve">чения, указанного в п.2 настоящей заявки, входят в цену </w:t>
      </w:r>
      <w:r w:rsidRPr="00E66869">
        <w:rPr>
          <w:rFonts w:ascii="Franklin Gothic Book" w:hAnsi="Franklin Gothic Book"/>
          <w:color w:val="000000"/>
        </w:rPr>
        <w:t>Товара и оплачиваются Покупателем.</w:t>
      </w:r>
    </w:p>
    <w:p w:rsidR="00E66869" w:rsidRPr="00E66869" w:rsidRDefault="00E66869" w:rsidP="00E66869">
      <w:pPr>
        <w:jc w:val="both"/>
        <w:rPr>
          <w:rFonts w:ascii="Franklin Gothic Book" w:hAnsi="Franklin Gothic Book"/>
          <w:b/>
          <w:color w:val="000000"/>
        </w:rPr>
      </w:pPr>
      <w:r w:rsidRPr="00E66869">
        <w:rPr>
          <w:rFonts w:ascii="Franklin Gothic Book" w:hAnsi="Franklin Gothic Book"/>
          <w:color w:val="000000"/>
        </w:rPr>
        <w:t xml:space="preserve">4.2.Условия и порядок оплаты: </w:t>
      </w:r>
      <w:r w:rsidRPr="00E66869">
        <w:rPr>
          <w:rFonts w:ascii="Franklin Gothic Book" w:hAnsi="Franklin Gothic Book"/>
          <w:b/>
          <w:color w:val="000000"/>
        </w:rPr>
        <w:t>оплата в течение 10 банковских дней с момента разовой п</w:t>
      </w:r>
      <w:r w:rsidRPr="00E66869">
        <w:rPr>
          <w:rFonts w:ascii="Franklin Gothic Book" w:hAnsi="Franklin Gothic Book"/>
          <w:b/>
          <w:color w:val="000000"/>
        </w:rPr>
        <w:t>о</w:t>
      </w:r>
      <w:r w:rsidRPr="00E66869">
        <w:rPr>
          <w:rFonts w:ascii="Franklin Gothic Book" w:hAnsi="Franklin Gothic Book"/>
          <w:b/>
          <w:color w:val="000000"/>
        </w:rPr>
        <w:t>ставки товара.</w:t>
      </w:r>
    </w:p>
    <w:p w:rsidR="00E66869" w:rsidRPr="00E66869" w:rsidRDefault="00E66869" w:rsidP="00E66869">
      <w:pPr>
        <w:jc w:val="both"/>
        <w:rPr>
          <w:rFonts w:ascii="Franklin Gothic Book" w:hAnsi="Franklin Gothic Book"/>
          <w:color w:val="FF0000"/>
        </w:rPr>
      </w:pPr>
      <w:r w:rsidRPr="00E66869">
        <w:rPr>
          <w:rFonts w:ascii="Franklin Gothic Book" w:hAnsi="Franklin Gothic Book"/>
          <w:color w:val="000000"/>
        </w:rPr>
        <w:t>4.3. Цена остаётся неизменной в течение всего  периода поставки указанного объёма.</w:t>
      </w:r>
    </w:p>
    <w:p w:rsidR="00E66869" w:rsidRPr="00E66869" w:rsidRDefault="00E66869" w:rsidP="00E66869">
      <w:pPr>
        <w:ind w:right="-301"/>
        <w:jc w:val="both"/>
        <w:rPr>
          <w:rFonts w:ascii="Franklin Gothic Book" w:hAnsi="Franklin Gothic Book"/>
        </w:rPr>
      </w:pPr>
      <w:r w:rsidRPr="00E66869">
        <w:rPr>
          <w:rFonts w:ascii="Franklin Gothic Book" w:hAnsi="Franklin Gothic Book"/>
        </w:rPr>
        <w:t xml:space="preserve">5.Настоящее  Приложение  является  неотъемлемой частью Договора поставки нефтепродуктов </w:t>
      </w:r>
      <w:r w:rsidRPr="00E66869">
        <w:rPr>
          <w:rFonts w:ascii="Franklin Gothic Book" w:hAnsi="Franklin Gothic Book"/>
          <w:b/>
          <w:color w:val="000000"/>
        </w:rPr>
        <w:t>№           от «    »               2013 г.,</w:t>
      </w:r>
      <w:r w:rsidRPr="00E66869">
        <w:rPr>
          <w:rFonts w:ascii="Franklin Gothic Book" w:hAnsi="Franklin Gothic Book"/>
          <w:b/>
        </w:rPr>
        <w:t xml:space="preserve"> </w:t>
      </w:r>
      <w:r w:rsidRPr="00E66869">
        <w:rPr>
          <w:rFonts w:ascii="Franklin Gothic Book" w:hAnsi="Franklin Gothic Book"/>
        </w:rPr>
        <w:t>составлено в двух экземплярах и вступает в силу с момента его подписания уполномоченными представителями Сторон. Во всем остальном, что не предусмотрено данным приложением, действует договор.</w:t>
      </w:r>
    </w:p>
    <w:p w:rsidR="00E66869" w:rsidRPr="00E66869" w:rsidRDefault="00E66869" w:rsidP="00E66869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004"/>
        <w:gridCol w:w="5184"/>
      </w:tblGrid>
      <w:tr w:rsidR="00E66869" w:rsidRPr="00E66869" w:rsidTr="00E66869">
        <w:trPr>
          <w:trHeight w:val="146"/>
        </w:trPr>
        <w:tc>
          <w:tcPr>
            <w:tcW w:w="5004" w:type="dxa"/>
          </w:tcPr>
          <w:p w:rsidR="00E66869" w:rsidRPr="00E66869" w:rsidRDefault="00E66869" w:rsidP="00E66869">
            <w:pPr>
              <w:widowControl w:val="0"/>
              <w:spacing w:after="120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ПРОДАВЕЦ: </w:t>
            </w:r>
          </w:p>
          <w:p w:rsidR="00E66869" w:rsidRPr="00E66869" w:rsidRDefault="00E66869" w:rsidP="00E66869">
            <w:pPr>
              <w:widowControl w:val="0"/>
              <w:spacing w:after="120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Генеральный директор</w:t>
            </w:r>
          </w:p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jc w:val="both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          «___________»</w:t>
            </w:r>
          </w:p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jc w:val="both"/>
              <w:rPr>
                <w:rFonts w:ascii="Franklin Gothic Book" w:hAnsi="Franklin Gothic Book"/>
                <w:b/>
              </w:rPr>
            </w:pPr>
          </w:p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jc w:val="both"/>
              <w:rPr>
                <w:rFonts w:ascii="Franklin Gothic Book" w:hAnsi="Franklin Gothic Book"/>
                <w:b/>
              </w:rPr>
            </w:pPr>
          </w:p>
          <w:p w:rsidR="00E66869" w:rsidRPr="00E66869" w:rsidRDefault="00E66869" w:rsidP="00E66869">
            <w:pPr>
              <w:widowControl w:val="0"/>
              <w:spacing w:after="120"/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E66869">
              <w:rPr>
                <w:rFonts w:ascii="Franklin Gothic Book" w:hAnsi="Franklin Gothic Book"/>
                <w:b/>
              </w:rPr>
              <w:t>м.п</w:t>
            </w:r>
            <w:proofErr w:type="spellEnd"/>
            <w:r w:rsidRPr="00E66869">
              <w:rPr>
                <w:rFonts w:ascii="Franklin Gothic Book" w:hAnsi="Franklin Gothic Book"/>
                <w:b/>
              </w:rPr>
              <w:t>.                                             /</w:t>
            </w:r>
            <w:r w:rsidRPr="00E66869">
              <w:rPr>
                <w:rFonts w:ascii="Franklin Gothic Book" w:hAnsi="Franklin Gothic Book"/>
                <w:b/>
                <w:lang w:val="en-US"/>
              </w:rPr>
              <w:t>_____________</w:t>
            </w:r>
            <w:r w:rsidRPr="00E66869">
              <w:rPr>
                <w:rFonts w:ascii="Franklin Gothic Book" w:hAnsi="Franklin Gothic Book"/>
                <w:b/>
              </w:rPr>
              <w:t>/</w:t>
            </w:r>
          </w:p>
        </w:tc>
        <w:tc>
          <w:tcPr>
            <w:tcW w:w="5184" w:type="dxa"/>
          </w:tcPr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 xml:space="preserve">ПОКУПАТЕЛЬ: </w:t>
            </w:r>
          </w:p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Исполнительный директор</w:t>
            </w:r>
          </w:p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rPr>
                <w:rFonts w:ascii="Franklin Gothic Book" w:hAnsi="Franklin Gothic Book"/>
                <w:b/>
              </w:rPr>
            </w:pPr>
            <w:r w:rsidRPr="00E66869">
              <w:rPr>
                <w:rFonts w:ascii="Franklin Gothic Book" w:hAnsi="Franklin Gothic Book"/>
                <w:b/>
              </w:rPr>
              <w:t>ОАО  «НМТП»</w:t>
            </w:r>
          </w:p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jc w:val="both"/>
              <w:rPr>
                <w:rFonts w:ascii="Franklin Gothic Book" w:hAnsi="Franklin Gothic Book"/>
                <w:b/>
              </w:rPr>
            </w:pPr>
          </w:p>
          <w:p w:rsidR="00E66869" w:rsidRPr="00E66869" w:rsidRDefault="00E66869" w:rsidP="00E66869">
            <w:pPr>
              <w:widowControl w:val="0"/>
              <w:pBdr>
                <w:bottom w:val="single" w:sz="12" w:space="1" w:color="auto"/>
              </w:pBdr>
              <w:spacing w:after="120"/>
              <w:jc w:val="both"/>
              <w:rPr>
                <w:rFonts w:ascii="Franklin Gothic Book" w:hAnsi="Franklin Gothic Book"/>
                <w:b/>
              </w:rPr>
            </w:pPr>
          </w:p>
          <w:p w:rsidR="00E66869" w:rsidRPr="00E66869" w:rsidRDefault="00E66869" w:rsidP="00E66869">
            <w:pPr>
              <w:widowControl w:val="0"/>
              <w:spacing w:after="120"/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E66869">
              <w:rPr>
                <w:rFonts w:ascii="Franklin Gothic Book" w:hAnsi="Franklin Gothic Book"/>
                <w:b/>
              </w:rPr>
              <w:t>м.п</w:t>
            </w:r>
            <w:proofErr w:type="spellEnd"/>
            <w:r w:rsidRPr="00E66869">
              <w:rPr>
                <w:rFonts w:ascii="Franklin Gothic Book" w:hAnsi="Franklin Gothic Book"/>
                <w:b/>
                <w:color w:val="000000"/>
              </w:rPr>
              <w:t>.                                          /И.В. Терентьев/</w:t>
            </w:r>
          </w:p>
          <w:p w:rsidR="00E66869" w:rsidRPr="00E66869" w:rsidRDefault="00E66869" w:rsidP="00E66869">
            <w:pPr>
              <w:widowControl w:val="0"/>
              <w:spacing w:after="120"/>
              <w:ind w:right="-108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E66869" w:rsidRPr="00E66869" w:rsidRDefault="00E66869" w:rsidP="00E66869">
      <w:pPr>
        <w:widowControl w:val="0"/>
        <w:spacing w:after="120"/>
        <w:ind w:right="-301"/>
        <w:jc w:val="both"/>
        <w:rPr>
          <w:rFonts w:ascii="Franklin Gothic Book" w:hAnsi="Franklin Gothic Book"/>
        </w:rPr>
      </w:pPr>
    </w:p>
    <w:p w:rsidR="00E66869" w:rsidRPr="00E66869" w:rsidRDefault="00E66869" w:rsidP="00E6686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66869">
        <w:rPr>
          <w:rFonts w:ascii="Franklin Gothic Book" w:hAnsi="Franklin Gothic Book"/>
        </w:rPr>
        <w:tab/>
      </w:r>
      <w:r w:rsidRPr="00E66869">
        <w:rPr>
          <w:rFonts w:ascii="Franklin Gothic Book" w:hAnsi="Franklin Gothic Book"/>
          <w:lang w:eastAsia="hi-IN" w:bidi="hi-IN"/>
        </w:rPr>
        <w:tab/>
      </w:r>
      <w:r w:rsidRPr="00E66869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E66869" w:rsidRPr="00E66869" w:rsidRDefault="00E66869" w:rsidP="00E66869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E66869" w:rsidRPr="00E66869" w:rsidRDefault="00E66869" w:rsidP="00E6686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66869">
        <w:rPr>
          <w:rFonts w:ascii="Franklin Gothic Book" w:eastAsia="Calibri" w:hAnsi="Franklin Gothic Book"/>
          <w:b/>
          <w:lang w:eastAsia="en-US"/>
        </w:rPr>
        <w:t>к договору № ____________ от __________2013г.</w:t>
      </w:r>
    </w:p>
    <w:p w:rsidR="00E66869" w:rsidRPr="00E66869" w:rsidRDefault="00E66869" w:rsidP="00E66869">
      <w:pPr>
        <w:jc w:val="center"/>
        <w:rPr>
          <w:rFonts w:ascii="Franklin Gothic Book" w:eastAsia="Calibri" w:hAnsi="Franklin Gothic Book"/>
          <w:lang w:eastAsia="en-US"/>
        </w:rPr>
      </w:pPr>
    </w:p>
    <w:p w:rsidR="00E66869" w:rsidRPr="00E66869" w:rsidRDefault="00E66869" w:rsidP="00E66869">
      <w:pPr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E66869">
        <w:rPr>
          <w:rFonts w:ascii="Franklin Gothic Book" w:eastAsia="Calibri" w:hAnsi="Franklin Gothic Book"/>
          <w:u w:val="single"/>
          <w:lang w:eastAsia="en-US"/>
        </w:rPr>
        <w:t xml:space="preserve"> (</w:t>
      </w:r>
      <w:r w:rsidRPr="00E66869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E66869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Заказчиком)</w:t>
      </w:r>
    </w:p>
    <w:p w:rsidR="00E66869" w:rsidRPr="00E66869" w:rsidRDefault="00E66869" w:rsidP="00E66869">
      <w:pPr>
        <w:jc w:val="center"/>
        <w:rPr>
          <w:rFonts w:ascii="Franklin Gothic Book" w:eastAsia="Calibri" w:hAnsi="Franklin Gothic Book"/>
          <w:lang w:eastAsia="en-US"/>
        </w:rPr>
      </w:pPr>
    </w:p>
    <w:p w:rsidR="00E66869" w:rsidRPr="00E66869" w:rsidRDefault="00E66869" w:rsidP="00E66869">
      <w:pPr>
        <w:jc w:val="center"/>
        <w:rPr>
          <w:rFonts w:ascii="Franklin Gothic Book" w:eastAsia="Calibri" w:hAnsi="Franklin Gothic Book"/>
          <w:lang w:eastAsia="en-US"/>
        </w:rPr>
      </w:pPr>
      <w:r w:rsidRPr="00E66869">
        <w:rPr>
          <w:rFonts w:ascii="Franklin Gothic Book" w:eastAsia="Calibri" w:hAnsi="Franklin Gothic Book"/>
          <w:lang w:eastAsia="en-US"/>
        </w:rPr>
        <w:t>Таблица для заполнения Заказчиком ОАО «НМТП»:</w:t>
      </w:r>
    </w:p>
    <w:p w:rsidR="00E66869" w:rsidRPr="00E66869" w:rsidRDefault="00E66869" w:rsidP="00E66869">
      <w:pPr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E66869">
        <w:rPr>
          <w:rFonts w:ascii="Franklin Gothic Book" w:eastAsia="Calibri" w:hAnsi="Franklin Gothic Book"/>
          <w:u w:val="single"/>
          <w:lang w:eastAsia="en-US"/>
        </w:rPr>
        <w:t>(</w:t>
      </w:r>
      <w:r w:rsidRPr="00E66869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E66869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E66869" w:rsidRPr="00E66869" w:rsidRDefault="00E66869" w:rsidP="00E66869">
      <w:pPr>
        <w:jc w:val="center"/>
        <w:rPr>
          <w:rFonts w:ascii="Franklin Gothic Book" w:eastAsia="Calibri" w:hAnsi="Franklin Gothic Book"/>
          <w:lang w:eastAsia="en-US"/>
        </w:rPr>
      </w:pPr>
    </w:p>
    <w:p w:rsidR="00E66869" w:rsidRPr="00E66869" w:rsidRDefault="00E66869" w:rsidP="00E66869">
      <w:pPr>
        <w:jc w:val="both"/>
        <w:rPr>
          <w:rFonts w:ascii="Franklin Gothic Book" w:eastAsia="Calibri" w:hAnsi="Franklin Gothic Book"/>
          <w:lang w:eastAsia="en-US"/>
        </w:rPr>
      </w:pPr>
      <w:r w:rsidRPr="00E6686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E6686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6686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6686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6686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6686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6686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66869">
        <w:rPr>
          <w:rFonts w:ascii="Franklin Gothic Book" w:eastAsia="Calibri" w:hAnsi="Franklin Gothic Book"/>
          <w:lang w:eastAsia="en-US"/>
        </w:rPr>
        <w:t>н</w:t>
      </w:r>
      <w:r w:rsidRPr="00E6686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E66869" w:rsidRPr="00E66869" w:rsidRDefault="00E66869" w:rsidP="00E6686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E66869" w:rsidRPr="00E66869" w:rsidTr="00E66869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69" w:rsidRPr="00E66869" w:rsidRDefault="00E66869" w:rsidP="00E6686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6686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66869" w:rsidRPr="00E66869" w:rsidRDefault="00E66869" w:rsidP="00E6686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6686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69" w:rsidRPr="00E66869" w:rsidRDefault="00E66869" w:rsidP="00E6686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6686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66869" w:rsidRPr="00E66869" w:rsidRDefault="00E66869" w:rsidP="00E6686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6686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66869" w:rsidRPr="00700214" w:rsidTr="00700214">
        <w:trPr>
          <w:trHeight w:val="58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9" w:rsidRPr="00700214" w:rsidRDefault="00E66869" w:rsidP="00E66869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70021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низации на основании косвенной доли участия);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ветствующий признак связанности.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0021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вающую ей значительное влияние на ОАО «НМТП»;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0021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низации, с которыми осуществляется совместный контроль над ОАО «НМТП».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0021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700214">
              <w:rPr>
                <w:rFonts w:ascii="Franklin Gothic Book" w:eastAsia="Calibri" w:hAnsi="Franklin Gothic Book"/>
                <w:iCs/>
                <w:lang w:eastAsia="en-US"/>
              </w:rPr>
              <w:t>цией.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щественное влияние.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70021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</w:t>
            </w:r>
            <w:r w:rsidRPr="00700214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700214">
              <w:rPr>
                <w:rFonts w:ascii="Franklin Gothic Book" w:eastAsia="Calibri" w:hAnsi="Franklin Gothic Book"/>
                <w:b/>
                <w:iCs/>
                <w:lang w:eastAsia="en-US"/>
              </w:rPr>
              <w:t>шего руководящего персонала ОАО «НМТП» или его материнской организ</w:t>
            </w:r>
            <w:r w:rsidRPr="00700214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700214">
              <w:rPr>
                <w:rFonts w:ascii="Franklin Gothic Book" w:eastAsia="Calibri" w:hAnsi="Franklin Gothic Book"/>
                <w:b/>
                <w:iCs/>
                <w:lang w:eastAsia="en-US"/>
              </w:rPr>
              <w:t>ции: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0021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66869" w:rsidRPr="00700214" w:rsidRDefault="00E66869" w:rsidP="00E6686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66869" w:rsidRPr="00700214" w:rsidRDefault="00E66869" w:rsidP="00E6686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0021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ния;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гана.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</w:t>
            </w:r>
            <w:r w:rsidRPr="00700214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700214">
              <w:rPr>
                <w:rFonts w:ascii="Franklin Gothic Book" w:eastAsia="Calibri" w:hAnsi="Franklin Gothic Book"/>
                <w:b/>
                <w:lang w:eastAsia="en-US"/>
              </w:rPr>
              <w:t>гут оказаться под его влиянием в ходе проведения операций с предприятием:</w:t>
            </w:r>
          </w:p>
          <w:p w:rsidR="00E66869" w:rsidRPr="00700214" w:rsidRDefault="00E66869" w:rsidP="00E6686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го супруга (супруги) такого лица;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66869" w:rsidRPr="00700214" w:rsidRDefault="00E66869" w:rsidP="00E6686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пруги) или гражданского супруга (супруги) такого лица.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66869" w:rsidRPr="00700214" w:rsidRDefault="00E66869" w:rsidP="00E6686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66869" w:rsidRPr="00700214" w:rsidRDefault="00E66869" w:rsidP="00E6686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700214">
              <w:rPr>
                <w:rFonts w:ascii="Franklin Gothic Book" w:eastAsia="Arial" w:hAnsi="Franklin Gothic Book"/>
                <w:lang w:eastAsia="ar-SA"/>
              </w:rPr>
              <w:t>которыми</w:t>
            </w:r>
            <w:proofErr w:type="gramEnd"/>
            <w:r w:rsidRPr="00700214">
              <w:rPr>
                <w:rFonts w:ascii="Franklin Gothic Book" w:eastAsia="Arial" w:hAnsi="Franklin Gothic Book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E66869" w:rsidRPr="00700214" w:rsidRDefault="00E66869" w:rsidP="00E668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0021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0021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0021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0021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0021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66869" w:rsidRPr="00700214" w:rsidRDefault="00E66869" w:rsidP="00E6686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66869" w:rsidRPr="00700214" w:rsidRDefault="00E66869" w:rsidP="00E66869">
      <w:pPr>
        <w:rPr>
          <w:rFonts w:ascii="Franklin Gothic Book" w:eastAsia="Calibri" w:hAnsi="Franklin Gothic Book"/>
          <w:lang w:eastAsia="en-US"/>
        </w:rPr>
      </w:pPr>
    </w:p>
    <w:p w:rsidR="00E66869" w:rsidRPr="00700214" w:rsidRDefault="00E66869" w:rsidP="00E66869">
      <w:pPr>
        <w:jc w:val="both"/>
        <w:rPr>
          <w:rFonts w:ascii="Franklin Gothic Book" w:eastAsia="Calibri" w:hAnsi="Franklin Gothic Book"/>
          <w:lang w:eastAsia="en-US"/>
        </w:rPr>
      </w:pPr>
      <w:r w:rsidRPr="0070021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E66869" w:rsidRPr="00700214" w:rsidRDefault="00E66869" w:rsidP="00E66869">
      <w:pPr>
        <w:rPr>
          <w:rFonts w:ascii="Franklin Gothic Book" w:eastAsia="Calibri" w:hAnsi="Franklin Gothic Book"/>
          <w:lang w:eastAsia="en-US"/>
        </w:rPr>
      </w:pPr>
    </w:p>
    <w:p w:rsidR="00E66869" w:rsidRPr="00700214" w:rsidRDefault="00E66869" w:rsidP="00E66869">
      <w:pPr>
        <w:rPr>
          <w:rFonts w:ascii="Franklin Gothic Book" w:eastAsia="Calibri" w:hAnsi="Franklin Gothic Book"/>
          <w:lang w:eastAsia="en-US"/>
        </w:rPr>
      </w:pPr>
    </w:p>
    <w:p w:rsidR="00E66869" w:rsidRPr="00700214" w:rsidRDefault="00E66869" w:rsidP="00E6686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0021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66869" w:rsidRPr="00700214" w:rsidRDefault="00E66869" w:rsidP="00E66869">
      <w:pPr>
        <w:rPr>
          <w:rFonts w:ascii="Franklin Gothic Book" w:eastAsia="Calibri" w:hAnsi="Franklin Gothic Book"/>
          <w:lang w:eastAsia="en-US"/>
        </w:rPr>
      </w:pPr>
      <w:r w:rsidRPr="00700214">
        <w:rPr>
          <w:rFonts w:ascii="Franklin Gothic Book" w:eastAsia="Calibri" w:hAnsi="Franklin Gothic Book"/>
          <w:lang w:eastAsia="en-US"/>
        </w:rPr>
        <w:t>Дата</w:t>
      </w:r>
    </w:p>
    <w:p w:rsidR="00E66869" w:rsidRPr="00700214" w:rsidRDefault="00E66869" w:rsidP="00E6686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C937FA" w:rsidRDefault="00C937FA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2.</w:t>
      </w:r>
      <w:r w:rsidR="00D24A88">
        <w:rPr>
          <w:rFonts w:ascii="Franklin Gothic Book" w:hAnsi="Franklin Gothic Book"/>
          <w:bCs/>
        </w:rPr>
        <w:t>2</w:t>
      </w:r>
      <w:r>
        <w:rPr>
          <w:rFonts w:ascii="Franklin Gothic Book" w:hAnsi="Franklin Gothic Book"/>
          <w:bCs/>
        </w:rPr>
        <w:t xml:space="preserve"> </w:t>
      </w:r>
      <w:r w:rsidRPr="00C937FA">
        <w:rPr>
          <w:rFonts w:ascii="Franklin Gothic Book" w:hAnsi="Franklin Gothic Book"/>
          <w:bCs/>
        </w:rPr>
        <w:t>Лот №</w:t>
      </w:r>
      <w:r w:rsidR="00D24A88">
        <w:rPr>
          <w:rFonts w:ascii="Franklin Gothic Book" w:hAnsi="Franklin Gothic Book"/>
          <w:bCs/>
        </w:rPr>
        <w:t>2</w:t>
      </w:r>
      <w:r w:rsidRPr="00C937FA">
        <w:rPr>
          <w:rFonts w:ascii="Franklin Gothic Book" w:hAnsi="Franklin Gothic Book"/>
          <w:bCs/>
        </w:rPr>
        <w:t xml:space="preserve"> - поставка дизельного топлива марки </w:t>
      </w:r>
      <w:r w:rsidR="006E1E27" w:rsidRPr="006E1E27">
        <w:rPr>
          <w:rFonts w:ascii="Franklin Gothic Book" w:hAnsi="Franklin Gothic Book"/>
          <w:bCs/>
        </w:rPr>
        <w:t>З-0,2 минус 35</w:t>
      </w:r>
      <w:r w:rsidRPr="00C937FA">
        <w:rPr>
          <w:rFonts w:ascii="Franklin Gothic Book" w:hAnsi="Franklin Gothic Book"/>
          <w:bCs/>
        </w:rPr>
        <w:t>, ГОСТ 305-82 для нужд ОАО «ИПП в объеме 30 тонн</w:t>
      </w:r>
    </w:p>
    <w:p w:rsidR="00C937FA" w:rsidRPr="00C937FA" w:rsidRDefault="00C937FA" w:rsidP="00C937FA">
      <w:pPr>
        <w:widowControl w:val="0"/>
        <w:tabs>
          <w:tab w:val="left" w:pos="2220"/>
          <w:tab w:val="left" w:pos="3180"/>
          <w:tab w:val="center" w:pos="4677"/>
        </w:tabs>
        <w:jc w:val="center"/>
        <w:rPr>
          <w:rFonts w:ascii="Franklin Gothic Book" w:hAnsi="Franklin Gothic Book"/>
          <w:b/>
          <w:snapToGrid w:val="0"/>
        </w:rPr>
      </w:pPr>
      <w:r w:rsidRPr="00C937FA">
        <w:rPr>
          <w:rFonts w:ascii="Franklin Gothic Book" w:hAnsi="Franklin Gothic Book"/>
          <w:b/>
          <w:snapToGrid w:val="0"/>
        </w:rPr>
        <w:t>Договор №</w:t>
      </w:r>
    </w:p>
    <w:p w:rsidR="00C937FA" w:rsidRPr="00C937FA" w:rsidRDefault="00C937FA" w:rsidP="00C937FA">
      <w:pPr>
        <w:widowControl w:val="0"/>
        <w:tabs>
          <w:tab w:val="left" w:pos="0"/>
          <w:tab w:val="center" w:pos="4677"/>
        </w:tabs>
        <w:jc w:val="center"/>
        <w:rPr>
          <w:rFonts w:ascii="Franklin Gothic Book" w:hAnsi="Franklin Gothic Book"/>
          <w:b/>
          <w:snapToGrid w:val="0"/>
        </w:rPr>
      </w:pPr>
      <w:r w:rsidRPr="00C937FA">
        <w:rPr>
          <w:rFonts w:ascii="Franklin Gothic Book" w:hAnsi="Franklin Gothic Book"/>
          <w:b/>
          <w:snapToGrid w:val="0"/>
        </w:rPr>
        <w:t>поставки нефтепродуктов</w:t>
      </w:r>
    </w:p>
    <w:p w:rsidR="00C937FA" w:rsidRPr="00C937FA" w:rsidRDefault="00C937FA" w:rsidP="00C937FA">
      <w:pPr>
        <w:jc w:val="both"/>
        <w:rPr>
          <w:rFonts w:ascii="Franklin Gothic Book" w:hAnsi="Franklin Gothic Book"/>
          <w:b/>
          <w:snapToGrid w:val="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C937FA" w:rsidRPr="00C937FA" w:rsidTr="00C937FA">
        <w:tc>
          <w:tcPr>
            <w:tcW w:w="3284" w:type="dxa"/>
            <w:hideMark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snapToGrid w:val="0"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г</w:t>
            </w:r>
            <w:proofErr w:type="gramStart"/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.Н</w:t>
            </w:r>
            <w:proofErr w:type="gramEnd"/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овороссийск</w:t>
            </w:r>
            <w:proofErr w:type="spellEnd"/>
          </w:p>
        </w:tc>
        <w:tc>
          <w:tcPr>
            <w:tcW w:w="3284" w:type="dxa"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snapToGrid w:val="0"/>
                <w:lang w:eastAsia="en-US"/>
              </w:rPr>
            </w:pPr>
          </w:p>
        </w:tc>
        <w:tc>
          <w:tcPr>
            <w:tcW w:w="3284" w:type="dxa"/>
            <w:hideMark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snapToGrid w:val="0"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«___» _______  20</w:t>
            </w:r>
            <w:r w:rsidRPr="00C937FA">
              <w:rPr>
                <w:rFonts w:ascii="Franklin Gothic Book" w:hAnsi="Franklin Gothic Book"/>
                <w:b/>
                <w:i/>
                <w:snapToGrid w:val="0"/>
                <w:lang w:val="en-US" w:eastAsia="en-US"/>
              </w:rPr>
              <w:t>1</w:t>
            </w:r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3 г.</w:t>
            </w:r>
          </w:p>
        </w:tc>
      </w:tr>
    </w:tbl>
    <w:p w:rsidR="00C937FA" w:rsidRPr="00C937FA" w:rsidRDefault="00C937FA" w:rsidP="00C937FA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ind w:firstLine="54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__________________, именуемое в дальнейшем «Поставщик», в лице ____________________________, действующего на основании Устава, с одной стороны и </w:t>
      </w:r>
    </w:p>
    <w:p w:rsidR="00C937FA" w:rsidRPr="00C937FA" w:rsidRDefault="00C937FA" w:rsidP="00C937FA">
      <w:pPr>
        <w:ind w:firstLine="54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 ОАО «ИПП», именуемое в дальнейшем «Покупатель», в лице Генерального директора</w:t>
      </w:r>
      <w:proofErr w:type="gramStart"/>
      <w:r w:rsidRPr="00C937FA">
        <w:rPr>
          <w:rFonts w:ascii="Franklin Gothic Book" w:hAnsi="Franklin Gothic Book"/>
        </w:rPr>
        <w:t xml:space="preserve"> Д</w:t>
      </w:r>
      <w:proofErr w:type="gramEnd"/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 xml:space="preserve">ма Николая Викторовича, </w:t>
      </w:r>
      <w:r w:rsidRPr="00C937FA">
        <w:rPr>
          <w:rFonts w:ascii="Franklin Gothic Book" w:hAnsi="Franklin Gothic Book"/>
          <w:spacing w:val="-6"/>
        </w:rPr>
        <w:t xml:space="preserve">действующего </w:t>
      </w:r>
      <w:r w:rsidRPr="00C937FA">
        <w:rPr>
          <w:rFonts w:ascii="Franklin Gothic Book" w:hAnsi="Franklin Gothic Book"/>
          <w:spacing w:val="-18"/>
        </w:rPr>
        <w:t xml:space="preserve">на </w:t>
      </w:r>
      <w:r w:rsidRPr="00C937FA">
        <w:rPr>
          <w:rFonts w:ascii="Franklin Gothic Book" w:hAnsi="Franklin Gothic Book"/>
          <w:spacing w:val="-6"/>
        </w:rPr>
        <w:t>основании  Устава</w:t>
      </w:r>
      <w:r w:rsidRPr="00C937FA">
        <w:rPr>
          <w:rFonts w:ascii="Franklin Gothic Book" w:hAnsi="Franklin Gothic Book"/>
          <w:spacing w:val="-3"/>
        </w:rPr>
        <w:t>, с другой стороны</w:t>
      </w:r>
      <w:r w:rsidRPr="00C937FA">
        <w:rPr>
          <w:rFonts w:ascii="Franklin Gothic Book" w:hAnsi="Franklin Gothic Book"/>
        </w:rPr>
        <w:t>, именуемые в дальнейшем Стороны,</w:t>
      </w:r>
      <w:r w:rsidRPr="00C937FA">
        <w:rPr>
          <w:rFonts w:ascii="Franklin Gothic Book" w:hAnsi="Franklin Gothic Book"/>
          <w:spacing w:val="-3"/>
        </w:rPr>
        <w:t xml:space="preserve"> заключили настоящий договор о следующем:</w:t>
      </w:r>
    </w:p>
    <w:p w:rsidR="00C937FA" w:rsidRPr="00C937FA" w:rsidRDefault="00C937FA" w:rsidP="00C937FA">
      <w:pPr>
        <w:tabs>
          <w:tab w:val="left" w:pos="709"/>
        </w:tabs>
        <w:ind w:firstLine="709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Предмет договора</w:t>
      </w:r>
    </w:p>
    <w:p w:rsidR="00C937FA" w:rsidRPr="00C937FA" w:rsidRDefault="00C937FA" w:rsidP="00C937FA">
      <w:pPr>
        <w:ind w:left="709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1.1. </w:t>
      </w:r>
      <w:proofErr w:type="gramStart"/>
      <w:r w:rsidRPr="00C937FA">
        <w:rPr>
          <w:rFonts w:ascii="Franklin Gothic Book" w:hAnsi="Franklin Gothic Book"/>
        </w:rPr>
        <w:t>Поставщик обязуется продать и поставить, а Покупатель принять и оплатить  дизел</w:t>
      </w:r>
      <w:r w:rsidRPr="00C937FA">
        <w:rPr>
          <w:rFonts w:ascii="Franklin Gothic Book" w:hAnsi="Franklin Gothic Book"/>
        </w:rPr>
        <w:t>ь</w:t>
      </w:r>
      <w:r w:rsidRPr="00C937FA">
        <w:rPr>
          <w:rFonts w:ascii="Franklin Gothic Book" w:hAnsi="Franklin Gothic Book"/>
        </w:rPr>
        <w:t xml:space="preserve">ное топливо марки </w:t>
      </w:r>
      <w:r w:rsidR="006E1E27" w:rsidRPr="006E1E27">
        <w:rPr>
          <w:rFonts w:ascii="Franklin Gothic Book" w:hAnsi="Franklin Gothic Book"/>
        </w:rPr>
        <w:t>З-0,2 минус 35</w:t>
      </w:r>
      <w:r w:rsidRPr="00C937FA">
        <w:rPr>
          <w:rFonts w:ascii="Franklin Gothic Book" w:hAnsi="Franklin Gothic Book"/>
        </w:rPr>
        <w:t xml:space="preserve"> (зимнее) ГОСТ 305-82 (далее по тексту Товар),  в количестве 30 (тридцать) тонн в декабре 2013 – январе 2014 года по  цене ______ рублей за 1 кг без НДС, кроме того НДС-18% - ______ рублей,  в сроки,  которые согласовываются сторонами и опред</w:t>
      </w:r>
      <w:r w:rsidRPr="00C937FA">
        <w:rPr>
          <w:rFonts w:ascii="Franklin Gothic Book" w:hAnsi="Franklin Gothic Book"/>
        </w:rPr>
        <w:t>е</w:t>
      </w:r>
      <w:r w:rsidRPr="00C937FA">
        <w:rPr>
          <w:rFonts w:ascii="Franklin Gothic Book" w:hAnsi="Franklin Gothic Book"/>
        </w:rPr>
        <w:t>ляются Приложениями к настоящему договору,  являющихся неотъемлемой</w:t>
      </w:r>
      <w:proofErr w:type="gramEnd"/>
      <w:r w:rsidRPr="00C937FA">
        <w:rPr>
          <w:rFonts w:ascii="Franklin Gothic Book" w:hAnsi="Franklin Gothic Book"/>
        </w:rPr>
        <w:t xml:space="preserve"> частью  договора. Общая стоимость договора не превышает ___________ (сумма прописью) рублей.</w:t>
      </w:r>
    </w:p>
    <w:p w:rsidR="00C937FA" w:rsidRPr="00C937FA" w:rsidRDefault="00C937FA" w:rsidP="00C937FA">
      <w:pPr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ab/>
        <w:t xml:space="preserve">1.2. Поставляемый Товар по своему качеству должен соответствовать топливу марки </w:t>
      </w:r>
      <w:r w:rsidR="005A5533">
        <w:rPr>
          <w:rFonts w:ascii="Franklin Gothic Book" w:hAnsi="Franklin Gothic Book"/>
        </w:rPr>
        <w:t>З-0,2 минус 35 (зимнее)</w:t>
      </w:r>
      <w:r w:rsidRPr="00C937FA">
        <w:rPr>
          <w:rFonts w:ascii="Franklin Gothic Book" w:hAnsi="Franklin Gothic Book"/>
        </w:rPr>
        <w:t xml:space="preserve"> ГОСТ 305-82 «Топливо дизельное. Технические условия»,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что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подтве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ждается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сертификатом,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паспортом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завода - изготовителя, передаваемым Покупателю вместе с Товаром.</w:t>
      </w:r>
    </w:p>
    <w:p w:rsidR="00C937FA" w:rsidRPr="00C937FA" w:rsidRDefault="00C937FA" w:rsidP="00C937FA">
      <w:pPr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Приемка по качеству и количеству</w:t>
      </w:r>
    </w:p>
    <w:p w:rsidR="00C937FA" w:rsidRPr="00C937FA" w:rsidRDefault="00C937FA" w:rsidP="00C937FA">
      <w:pPr>
        <w:ind w:left="709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2.1. </w:t>
      </w:r>
      <w:proofErr w:type="gramStart"/>
      <w:r w:rsidRPr="00C937FA">
        <w:rPr>
          <w:rFonts w:ascii="Franklin Gothic Book" w:hAnsi="Franklin Gothic Book"/>
        </w:rPr>
        <w:t>Приемка Товара по количеству и качеству производится на складе Покупателя в с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ответствии с «Инструкцией о порядке приемки продукции производственно-технического назн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чения и товаров народного потребления по количеству» утвержденной постановлениями Госа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битража при Совете Министров СССР № П-6 от 15.06.65г. (с последующими изменениями и дополнениями) и «Инструкцией о порядке приемки продукции производственно-технического назначения и товаров народного потребления по качеству» утвержденной постановлениями Госарбитража при</w:t>
      </w:r>
      <w:proofErr w:type="gramEnd"/>
      <w:r w:rsidRPr="00C937FA">
        <w:rPr>
          <w:rFonts w:ascii="Franklin Gothic Book" w:hAnsi="Franklin Gothic Book"/>
        </w:rPr>
        <w:t xml:space="preserve"> </w:t>
      </w:r>
      <w:proofErr w:type="gramStart"/>
      <w:r w:rsidRPr="00C937FA">
        <w:rPr>
          <w:rFonts w:ascii="Franklin Gothic Book" w:hAnsi="Franklin Gothic Book"/>
        </w:rPr>
        <w:t>Совете</w:t>
      </w:r>
      <w:proofErr w:type="gramEnd"/>
      <w:r w:rsidRPr="00C937FA">
        <w:rPr>
          <w:rFonts w:ascii="Franklin Gothic Book" w:hAnsi="Franklin Gothic Book"/>
        </w:rPr>
        <w:t xml:space="preserve"> Министров СССР № П-7 от 25.04.66 г. № П-7 (с последующими изм</w:t>
      </w:r>
      <w:r w:rsidRPr="00C937FA">
        <w:rPr>
          <w:rFonts w:ascii="Franklin Gothic Book" w:hAnsi="Franklin Gothic Book"/>
        </w:rPr>
        <w:t>е</w:t>
      </w:r>
      <w:r w:rsidRPr="00C937FA">
        <w:rPr>
          <w:rFonts w:ascii="Franklin Gothic Book" w:hAnsi="Franklin Gothic Book"/>
        </w:rPr>
        <w:t>нениями и дополнениями), согласно: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  ГОСТ   </w:t>
      </w:r>
      <w:proofErr w:type="gramStart"/>
      <w:r w:rsidRPr="00C937FA">
        <w:rPr>
          <w:rFonts w:ascii="Franklin Gothic Book" w:hAnsi="Franklin Gothic Book"/>
        </w:rPr>
        <w:t>Р</w:t>
      </w:r>
      <w:proofErr w:type="gramEnd"/>
      <w:r w:rsidRPr="00C937FA">
        <w:rPr>
          <w:rFonts w:ascii="Franklin Gothic Book" w:hAnsi="Franklin Gothic Book"/>
        </w:rPr>
        <w:t xml:space="preserve"> 52709-2007. Определение </w:t>
      </w:r>
      <w:proofErr w:type="spellStart"/>
      <w:r w:rsidRPr="00C937FA">
        <w:rPr>
          <w:rFonts w:ascii="Franklin Gothic Book" w:hAnsi="Franklin Gothic Book"/>
        </w:rPr>
        <w:t>цетанового</w:t>
      </w:r>
      <w:proofErr w:type="spellEnd"/>
      <w:r w:rsidRPr="00C937FA">
        <w:rPr>
          <w:rFonts w:ascii="Franklin Gothic Book" w:hAnsi="Franklin Gothic Book"/>
        </w:rPr>
        <w:t xml:space="preserve"> числа.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  ГОСТ </w:t>
      </w:r>
      <w:proofErr w:type="gramStart"/>
      <w:r w:rsidRPr="00C937FA">
        <w:rPr>
          <w:rFonts w:ascii="Franklin Gothic Book" w:hAnsi="Franklin Gothic Book"/>
        </w:rPr>
        <w:t>Р</w:t>
      </w:r>
      <w:proofErr w:type="gramEnd"/>
      <w:r w:rsidRPr="00C937FA">
        <w:rPr>
          <w:rFonts w:ascii="Franklin Gothic Book" w:hAnsi="Franklin Gothic Book"/>
        </w:rPr>
        <w:t xml:space="preserve"> 51947-2002. Нефть и нефтепродукты. Определение серы методом </w:t>
      </w:r>
      <w:proofErr w:type="spellStart"/>
      <w:r w:rsidRPr="00C937FA">
        <w:rPr>
          <w:rFonts w:ascii="Franklin Gothic Book" w:hAnsi="Franklin Gothic Book"/>
        </w:rPr>
        <w:t>энергоди</w:t>
      </w:r>
      <w:r w:rsidRPr="00C937FA">
        <w:rPr>
          <w:rFonts w:ascii="Franklin Gothic Book" w:hAnsi="Franklin Gothic Book"/>
        </w:rPr>
        <w:t>с</w:t>
      </w:r>
      <w:r w:rsidRPr="00C937FA">
        <w:rPr>
          <w:rFonts w:ascii="Franklin Gothic Book" w:hAnsi="Franklin Gothic Book"/>
        </w:rPr>
        <w:t>персионнойрентгенофлуоресцентной</w:t>
      </w:r>
      <w:proofErr w:type="spellEnd"/>
      <w:r w:rsidRPr="00C937FA">
        <w:rPr>
          <w:rFonts w:ascii="Franklin Gothic Book" w:hAnsi="Franklin Gothic Book"/>
        </w:rPr>
        <w:t xml:space="preserve"> спектрометрии (АСТМ Д 4294).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2.2. </w:t>
      </w:r>
      <w:proofErr w:type="gramStart"/>
      <w:r w:rsidRPr="00C937FA">
        <w:rPr>
          <w:rFonts w:ascii="Franklin Gothic Book" w:hAnsi="Franklin Gothic Book"/>
        </w:rPr>
        <w:t>В случае получения Покупателем Товара, не соответствующего техническим хара</w:t>
      </w:r>
      <w:r w:rsidRPr="00C937FA">
        <w:rPr>
          <w:rFonts w:ascii="Franklin Gothic Book" w:hAnsi="Franklin Gothic Book"/>
        </w:rPr>
        <w:t>к</w:t>
      </w:r>
      <w:r w:rsidRPr="00C937FA">
        <w:rPr>
          <w:rFonts w:ascii="Franklin Gothic Book" w:hAnsi="Franklin Gothic Book"/>
        </w:rPr>
        <w:t>теристикам выданного паспорта качества (далее  – Некачественный Товар), Покупателем в момент приема нефтепродуктов до подписания  товарной  накладной  (Форма  ТОРГ-12, утве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жденной  Постановлением  Госкомстата  России  от  25.12.1998 г. №132)  и  передачи  Товара  составляется соответствующий Акт о браке   Товара  (на   основании лабораторного анализа аккредитованной испытательной лаборатории Покупателя), который направляется Поставщику по факсу.</w:t>
      </w:r>
      <w:proofErr w:type="gramEnd"/>
      <w:r w:rsidRPr="00C937FA">
        <w:rPr>
          <w:rFonts w:ascii="Franklin Gothic Book" w:hAnsi="Franklin Gothic Book"/>
        </w:rPr>
        <w:t xml:space="preserve"> Некачественный  Товар  подлежит  возврату  в  тот  же  день, за счет поставщика. </w:t>
      </w:r>
    </w:p>
    <w:p w:rsidR="00C937FA" w:rsidRPr="00C937FA" w:rsidRDefault="00C937FA" w:rsidP="00C937FA">
      <w:pPr>
        <w:jc w:val="both"/>
        <w:rPr>
          <w:rFonts w:ascii="Franklin Gothic Book" w:hAnsi="Franklin Gothic Book"/>
          <w:b/>
          <w:i/>
        </w:rPr>
      </w:pPr>
    </w:p>
    <w:p w:rsidR="00C937FA" w:rsidRPr="00C937FA" w:rsidRDefault="00C937FA" w:rsidP="00C937FA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Условия поставки продукции</w:t>
      </w:r>
    </w:p>
    <w:p w:rsidR="00C937FA" w:rsidRPr="00C937FA" w:rsidRDefault="00C937FA" w:rsidP="00C937FA">
      <w:pPr>
        <w:ind w:left="1069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3.1.</w:t>
      </w:r>
      <w:r w:rsidRPr="00C937FA">
        <w:rPr>
          <w:rFonts w:ascii="Franklin Gothic Book" w:hAnsi="Franklin Gothic Book"/>
        </w:rPr>
        <w:t xml:space="preserve"> Покупатель направляет заявку к настоящему договору Поставщику не позднее, чем за</w:t>
      </w:r>
      <w:r w:rsidRPr="00C937FA">
        <w:rPr>
          <w:rFonts w:ascii="Franklin Gothic Book" w:hAnsi="Franklin Gothic Book"/>
          <w:noProof/>
        </w:rPr>
        <w:t xml:space="preserve"> два рабочих дня </w:t>
      </w:r>
      <w:r w:rsidRPr="00C937FA">
        <w:rPr>
          <w:rFonts w:ascii="Franklin Gothic Book" w:hAnsi="Franklin Gothic Book"/>
        </w:rPr>
        <w:t>до даты предполагаемой поставки, которое содержит  количество (масса, объём),  сроки и иные условия поставки, а также дату предполагаемой поставки.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3.2.</w:t>
      </w:r>
      <w:r w:rsidRPr="00C937FA">
        <w:rPr>
          <w:rFonts w:ascii="Franklin Gothic Book" w:hAnsi="Franklin Gothic Book"/>
        </w:rPr>
        <w:t xml:space="preserve"> Поставщик в течение</w:t>
      </w:r>
      <w:r w:rsidRPr="00C937FA">
        <w:rPr>
          <w:rFonts w:ascii="Franklin Gothic Book" w:hAnsi="Franklin Gothic Book"/>
          <w:noProof/>
        </w:rPr>
        <w:t xml:space="preserve"> одного рабочего дня</w:t>
      </w:r>
      <w:r w:rsidRPr="00C937FA">
        <w:rPr>
          <w:rFonts w:ascii="Franklin Gothic Book" w:hAnsi="Franklin Gothic Book"/>
        </w:rPr>
        <w:t xml:space="preserve"> после получения заявки обязан подтве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дить готовность отгрузить Товар, заказанный Покупателем, путем подписания Приложения.</w:t>
      </w:r>
    </w:p>
    <w:p w:rsidR="00C937FA" w:rsidRPr="00C937FA" w:rsidRDefault="00C937FA" w:rsidP="00C937FA">
      <w:pPr>
        <w:ind w:firstLine="702"/>
        <w:jc w:val="both"/>
        <w:rPr>
          <w:rFonts w:ascii="Franklin Gothic Book" w:hAnsi="Franklin Gothic Book"/>
          <w:bCs/>
          <w:i/>
          <w:iCs/>
        </w:rPr>
      </w:pPr>
      <w:r w:rsidRPr="00C937FA">
        <w:rPr>
          <w:rFonts w:ascii="Franklin Gothic Book" w:hAnsi="Franklin Gothic Book"/>
        </w:rPr>
        <w:t>3.3. Покупатель самостоятельно определяет периодичность поставок в течение срока п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ставки, указанного в Приложении к договору, путем письменного уведомления Поставщика за одни сутки до начала поставки.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3.4. Поставка Товара производится только после письменного подтверждения Покупат</w:t>
      </w:r>
      <w:r w:rsidRPr="00C937FA">
        <w:rPr>
          <w:rFonts w:ascii="Franklin Gothic Book" w:hAnsi="Franklin Gothic Book"/>
        </w:rPr>
        <w:t>е</w:t>
      </w:r>
      <w:r w:rsidRPr="00C937FA">
        <w:rPr>
          <w:rFonts w:ascii="Franklin Gothic Book" w:hAnsi="Franklin Gothic Book"/>
        </w:rPr>
        <w:t>лем.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3.5. Поставщик доставляет Товар автомобильным транспортом, имеющим разрешение на перевозку опасных грузов, на склад Покупателя, расположенный по адресу: г. Новороссийск, ул. </w:t>
      </w:r>
      <w:proofErr w:type="gramStart"/>
      <w:r w:rsidRPr="00C937FA">
        <w:rPr>
          <w:rFonts w:ascii="Franklin Gothic Book" w:hAnsi="Franklin Gothic Book"/>
        </w:rPr>
        <w:t>Магистральная</w:t>
      </w:r>
      <w:proofErr w:type="gramEnd"/>
      <w:r w:rsidRPr="00C937FA">
        <w:rPr>
          <w:rFonts w:ascii="Franklin Gothic Book" w:hAnsi="Franklin Gothic Book"/>
        </w:rPr>
        <w:t>, 4.</w:t>
      </w:r>
    </w:p>
    <w:p w:rsidR="00C937FA" w:rsidRPr="00C937FA" w:rsidRDefault="00C937FA" w:rsidP="00C937FA">
      <w:pPr>
        <w:ind w:left="709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noProof/>
        </w:rPr>
        <w:t>3.6.</w:t>
      </w:r>
      <w:r w:rsidRPr="00C937FA">
        <w:rPr>
          <w:rFonts w:ascii="Franklin Gothic Book" w:hAnsi="Franklin Gothic Book"/>
        </w:rPr>
        <w:t xml:space="preserve"> Датой поставки считается дата доставки Товара на склад Покупателя.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3.7.</w:t>
      </w:r>
      <w:r w:rsidRPr="00C937FA">
        <w:rPr>
          <w:rFonts w:ascii="Franklin Gothic Book" w:hAnsi="Franklin Gothic Book"/>
        </w:rPr>
        <w:t xml:space="preserve"> Право собственности на Товар переходит к Покупателю с момента слива Товара на складе Покупателя и подтверждается товарной накладной.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3.8.</w:t>
      </w:r>
      <w:r w:rsidRPr="00C937FA">
        <w:rPr>
          <w:rFonts w:ascii="Franklin Gothic Book" w:hAnsi="Franklin Gothic Book"/>
        </w:rPr>
        <w:t xml:space="preserve"> Накладная, подписанная уполномоченными представителями Поставщика и Покуп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теля, отражает заказанное и фактически переданное количество Товара.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3.9. В случае если с момента письменного уведомления Поставщика Покупателем, о начале завоза топлива проходит четыре рабочих дня, а товар остается не поставленным, Пок</w:t>
      </w:r>
      <w:r w:rsidRPr="00C937FA">
        <w:rPr>
          <w:rFonts w:ascii="Franklin Gothic Book" w:hAnsi="Franklin Gothic Book"/>
        </w:rPr>
        <w:t>у</w:t>
      </w:r>
      <w:r w:rsidRPr="00C937FA">
        <w:rPr>
          <w:rFonts w:ascii="Franklin Gothic Book" w:hAnsi="Franklin Gothic Book"/>
        </w:rPr>
        <w:t>патель вправе расторгнуть Приложение к договору в одностороннем порядке, уведомив П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 xml:space="preserve">ставщика письменно. 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При поставке некачественного топлива Поставщиком, Покупатель вправе расторгнуть Приложение к договору, уведомив Поставщика письменно.</w:t>
      </w:r>
    </w:p>
    <w:p w:rsidR="00C937FA" w:rsidRPr="00C937FA" w:rsidRDefault="00C937FA" w:rsidP="00C937FA">
      <w:pPr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numPr>
          <w:ilvl w:val="0"/>
          <w:numId w:val="28"/>
        </w:numPr>
        <w:tabs>
          <w:tab w:val="left" w:pos="7650"/>
        </w:tabs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Цена и порядок расчетов</w:t>
      </w:r>
    </w:p>
    <w:p w:rsidR="00C937FA" w:rsidRPr="00C937FA" w:rsidRDefault="00C937FA" w:rsidP="00C937FA">
      <w:pPr>
        <w:tabs>
          <w:tab w:val="left" w:pos="7650"/>
        </w:tabs>
        <w:ind w:left="709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4.1. Цена Товара, определена  Договором за единицу Товара,  является твердой и не подлежит изменению в течение периода поставки предусмотренного п.1.1. настоящего Догов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ра.</w:t>
      </w: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4.2. Цена включает в себя налоги, транспортные и иные расходы Поставщика, связа</w:t>
      </w:r>
      <w:r w:rsidRPr="00C937FA">
        <w:rPr>
          <w:rFonts w:ascii="Franklin Gothic Book" w:hAnsi="Franklin Gothic Book"/>
        </w:rPr>
        <w:t>н</w:t>
      </w:r>
      <w:r w:rsidRPr="00C937FA">
        <w:rPr>
          <w:rFonts w:ascii="Franklin Gothic Book" w:hAnsi="Franklin Gothic Book"/>
        </w:rPr>
        <w:t>ные с выполнением условий настоящего договора.</w:t>
      </w: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 xml:space="preserve">4.3. </w:t>
      </w:r>
      <w:r w:rsidRPr="00C937FA">
        <w:rPr>
          <w:rFonts w:ascii="Franklin Gothic Book" w:hAnsi="Franklin Gothic Book"/>
        </w:rPr>
        <w:t>Оплата поставляемого Товара осуществляется Покупателем в форме безналичного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 xml:space="preserve">ра. </w:t>
      </w: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4.4. Датой оплаты считается дата списания денежных сре</w:t>
      </w:r>
      <w:proofErr w:type="gramStart"/>
      <w:r w:rsidRPr="00C937FA">
        <w:rPr>
          <w:rFonts w:ascii="Franklin Gothic Book" w:hAnsi="Franklin Gothic Book"/>
        </w:rPr>
        <w:t>дств с р</w:t>
      </w:r>
      <w:proofErr w:type="gramEnd"/>
      <w:r w:rsidRPr="00C937FA">
        <w:rPr>
          <w:rFonts w:ascii="Franklin Gothic Book" w:hAnsi="Franklin Gothic Book"/>
        </w:rPr>
        <w:t>асчетного счета Покуп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теля.</w:t>
      </w: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Ответственность сторон</w:t>
      </w:r>
    </w:p>
    <w:p w:rsidR="00C937FA" w:rsidRPr="00C937FA" w:rsidRDefault="00C937FA" w:rsidP="00C937FA">
      <w:pPr>
        <w:ind w:left="709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5.1. За невыполнение или ненадлежащее выполнение обязательств по настоящему д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говору, стороны несут ответственность в соответствии с действующим законодательством Ро</w:t>
      </w:r>
      <w:r w:rsidRPr="00C937FA">
        <w:rPr>
          <w:rFonts w:ascii="Franklin Gothic Book" w:hAnsi="Franklin Gothic Book"/>
        </w:rPr>
        <w:t>с</w:t>
      </w:r>
      <w:r w:rsidRPr="00C937FA">
        <w:rPr>
          <w:rFonts w:ascii="Franklin Gothic Book" w:hAnsi="Franklin Gothic Book"/>
        </w:rPr>
        <w:t>сийской Федерации.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5.2. За </w:t>
      </w:r>
      <w:proofErr w:type="gramStart"/>
      <w:r w:rsidRPr="00C937FA">
        <w:rPr>
          <w:rFonts w:ascii="Franklin Gothic Book" w:hAnsi="Franklin Gothic Book"/>
        </w:rPr>
        <w:t>не исполнение</w:t>
      </w:r>
      <w:proofErr w:type="gramEnd"/>
      <w:r w:rsidRPr="00C937FA">
        <w:rPr>
          <w:rFonts w:ascii="Franklin Gothic Book" w:hAnsi="Franklin Gothic Book"/>
        </w:rPr>
        <w:t xml:space="preserve"> либо ненадлежащее исполнение обязательств по настоящему д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говору виновная сторона оплачивает другой стороне неустойку в виде пени в размере  0,1 % за каждый день от стоимости неисполненного либо надлежащим образом исполненного обяз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тельства. При этом виновная сторона не освобождает от исполнения обязательств по насто</w:t>
      </w:r>
      <w:r w:rsidRPr="00C937FA">
        <w:rPr>
          <w:rFonts w:ascii="Franklin Gothic Book" w:hAnsi="Franklin Gothic Book"/>
        </w:rPr>
        <w:t>я</w:t>
      </w:r>
      <w:r w:rsidRPr="00C937FA">
        <w:rPr>
          <w:rFonts w:ascii="Franklin Gothic Book" w:hAnsi="Franklin Gothic Book"/>
        </w:rPr>
        <w:t>щему договору.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5.3. Кроме санкций за неисполнение обязательств по договору, виновная сторона во</w:t>
      </w:r>
      <w:r w:rsidRPr="00C937FA">
        <w:rPr>
          <w:rFonts w:ascii="Franklin Gothic Book" w:hAnsi="Franklin Gothic Book"/>
        </w:rPr>
        <w:t>з</w:t>
      </w:r>
      <w:r w:rsidRPr="00C937FA">
        <w:rPr>
          <w:rFonts w:ascii="Franklin Gothic Book" w:hAnsi="Franklin Gothic Book"/>
        </w:rPr>
        <w:t>мещает другой стороне непокрытые неустойками убытки, включая упущенную выгоду.</w:t>
      </w: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Арбитраж</w:t>
      </w:r>
    </w:p>
    <w:p w:rsidR="00C937FA" w:rsidRPr="00C937FA" w:rsidRDefault="00C937FA" w:rsidP="00C937FA">
      <w:pPr>
        <w:ind w:left="709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6.1. В случае возникновения споров по вопросам, предусмотренным настоящим дог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вором, стороны примут все меры к их разрешению путем переговоров.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6.2. Споры, не урегулированные сторонами в процессе переговоров, разрешаются в Арбитражном суде Краснодарского края.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Форс-мажор</w:t>
      </w:r>
    </w:p>
    <w:p w:rsidR="00C937FA" w:rsidRPr="00C937FA" w:rsidRDefault="00C937FA" w:rsidP="00C937FA">
      <w:pPr>
        <w:ind w:left="709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7.1. 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</w:t>
      </w:r>
      <w:r w:rsidRPr="00C937FA">
        <w:rPr>
          <w:rFonts w:ascii="Franklin Gothic Book" w:hAnsi="Franklin Gothic Book"/>
        </w:rPr>
        <w:t>и</w:t>
      </w:r>
      <w:r w:rsidRPr="00C937FA">
        <w:rPr>
          <w:rFonts w:ascii="Franklin Gothic Book" w:hAnsi="Franklin Gothic Book"/>
        </w:rPr>
        <w:t>мой силы, возникшей после заключения договора, в результате событий чрезвычайного хара</w:t>
      </w:r>
      <w:r w:rsidRPr="00C937FA">
        <w:rPr>
          <w:rFonts w:ascii="Franklin Gothic Book" w:hAnsi="Franklin Gothic Book"/>
        </w:rPr>
        <w:t>к</w:t>
      </w:r>
      <w:r w:rsidRPr="00C937FA">
        <w:rPr>
          <w:rFonts w:ascii="Franklin Gothic Book" w:hAnsi="Franklin Gothic Book"/>
        </w:rPr>
        <w:t>тера, которые сторона не могла ни предвидеть, ни предотвратить разумными мерами.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7.2.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(например: зе</w:t>
      </w:r>
      <w:r w:rsidRPr="00C937FA">
        <w:rPr>
          <w:rFonts w:ascii="Franklin Gothic Book" w:hAnsi="Franklin Gothic Book"/>
        </w:rPr>
        <w:t>м</w:t>
      </w:r>
      <w:r w:rsidRPr="00C937FA">
        <w:rPr>
          <w:rFonts w:ascii="Franklin Gothic Book" w:hAnsi="Franklin Gothic Book"/>
        </w:rPr>
        <w:t>летрясения, наводнения, пожары и т.д.). К обстоятельствам, освобождающим сторону от отве</w:t>
      </w:r>
      <w:r w:rsidRPr="00C937FA">
        <w:rPr>
          <w:rFonts w:ascii="Franklin Gothic Book" w:hAnsi="Franklin Gothic Book"/>
        </w:rPr>
        <w:t>т</w:t>
      </w:r>
      <w:r w:rsidRPr="00C937FA">
        <w:rPr>
          <w:rFonts w:ascii="Franklin Gothic Book" w:hAnsi="Franklin Gothic Book"/>
        </w:rPr>
        <w:t>ственности, относятся также забастовки, распоряжения государственных органов.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7.3. Сторона, для которой создалась невозможность выполнения обязательств, связа</w:t>
      </w:r>
      <w:r w:rsidRPr="00C937FA">
        <w:rPr>
          <w:rFonts w:ascii="Franklin Gothic Book" w:hAnsi="Franklin Gothic Book"/>
        </w:rPr>
        <w:t>н</w:t>
      </w:r>
      <w:r w:rsidRPr="00C937FA">
        <w:rPr>
          <w:rFonts w:ascii="Franklin Gothic Book" w:hAnsi="Franklin Gothic Book"/>
        </w:rPr>
        <w:t>ная с наступлением форс-мажорных обстоятельств, должна известить другую сторону в пис</w:t>
      </w:r>
      <w:r w:rsidRPr="00C937FA">
        <w:rPr>
          <w:rFonts w:ascii="Franklin Gothic Book" w:hAnsi="Franklin Gothic Book"/>
        </w:rPr>
        <w:t>ь</w:t>
      </w:r>
      <w:r w:rsidRPr="00C937FA">
        <w:rPr>
          <w:rFonts w:ascii="Franklin Gothic Book" w:hAnsi="Franklin Gothic Book"/>
        </w:rPr>
        <w:t>менном виде в течение трех дней с момента ее возникновения.</w:t>
      </w:r>
    </w:p>
    <w:p w:rsidR="00C937FA" w:rsidRPr="00C937FA" w:rsidRDefault="00C937FA" w:rsidP="00C937FA">
      <w:pPr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Прочие условия</w:t>
      </w:r>
    </w:p>
    <w:p w:rsidR="00C937FA" w:rsidRPr="00C937FA" w:rsidRDefault="00C937FA" w:rsidP="00C937FA">
      <w:pPr>
        <w:ind w:left="709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ind w:firstLine="708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8.1. Ни одна из сторон не имеет право передавать свои права и обязанности в рамках настоящего договора какой-либо третьей стороне без предварительного получения письменн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го согласия другой стороны.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8.2. Вопросы, не урегулированные настоящим договором, разрешаются в соответствии с действующим законодательством РФ.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8.3. Все приложения, дополнения и изменения к настоящему договору имеют силу тол</w:t>
      </w:r>
      <w:r w:rsidRPr="00C937FA">
        <w:rPr>
          <w:rFonts w:ascii="Franklin Gothic Book" w:hAnsi="Franklin Gothic Book"/>
        </w:rPr>
        <w:t>ь</w:t>
      </w:r>
      <w:r w:rsidRPr="00C937FA">
        <w:rPr>
          <w:rFonts w:ascii="Franklin Gothic Book" w:hAnsi="Franklin Gothic Book"/>
        </w:rPr>
        <w:t>ко в том случае, если они совершены в письменном виде и подписаны обеими договарива</w:t>
      </w:r>
      <w:r w:rsidRPr="00C937FA">
        <w:rPr>
          <w:rFonts w:ascii="Franklin Gothic Book" w:hAnsi="Franklin Gothic Book"/>
        </w:rPr>
        <w:t>ю</w:t>
      </w:r>
      <w:r w:rsidRPr="00C937FA">
        <w:rPr>
          <w:rFonts w:ascii="Franklin Gothic Book" w:hAnsi="Franklin Gothic Book"/>
        </w:rPr>
        <w:t>щимися сторонами.</w:t>
      </w:r>
    </w:p>
    <w:p w:rsidR="00C937FA" w:rsidRPr="00C937FA" w:rsidRDefault="00C937FA" w:rsidP="00C937FA">
      <w:pPr>
        <w:ind w:firstLine="708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8.4. Поставщик обязан поставить Товар свободным от любых прав и притязаний третьих лиц за исключением случаев, когда в момент заключения договора Покупатель знал или не мог не знать о таких правах или притязаниях.</w:t>
      </w:r>
    </w:p>
    <w:p w:rsidR="00C937FA" w:rsidRPr="00C937FA" w:rsidRDefault="00C937FA" w:rsidP="00C937FA">
      <w:pPr>
        <w:ind w:firstLine="708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8.5. Стороны могут предусмотреть, иные условия поставки Товара и иной вид транспо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та, чем согласованные настоящим договором, а также оговорить особенности поставки, об</w:t>
      </w:r>
      <w:r w:rsidRPr="00C937FA">
        <w:rPr>
          <w:rFonts w:ascii="Franklin Gothic Book" w:hAnsi="Franklin Gothic Book"/>
        </w:rPr>
        <w:t>у</w:t>
      </w:r>
      <w:r w:rsidRPr="00C937FA">
        <w:rPr>
          <w:rFonts w:ascii="Franklin Gothic Book" w:hAnsi="Franklin Gothic Book"/>
        </w:rPr>
        <w:t>словленные конкретным видом транспорта. Все изменения оформляются сторонами дополн</w:t>
      </w:r>
      <w:r w:rsidRPr="00C937FA">
        <w:rPr>
          <w:rFonts w:ascii="Franklin Gothic Book" w:hAnsi="Franklin Gothic Book"/>
        </w:rPr>
        <w:t>и</w:t>
      </w:r>
      <w:r w:rsidRPr="00C937FA">
        <w:rPr>
          <w:rFonts w:ascii="Franklin Gothic Book" w:hAnsi="Franklin Gothic Book"/>
        </w:rPr>
        <w:t>тельным соглашением к настоящему договору.</w:t>
      </w:r>
    </w:p>
    <w:p w:rsidR="00C937FA" w:rsidRPr="00C937FA" w:rsidRDefault="00C937FA" w:rsidP="00C937FA">
      <w:pPr>
        <w:ind w:firstLine="708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9. Срок действия договора</w:t>
      </w: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9.1. Срок действия настоящего договора устанавливается с момента подписания его обеими сторонами и продолжается до выполнения обязательств.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9.2. Настоящий договор составлен в двух подлинных экземплярах, имеющих равную юридическую силу, по одному для каждой из сторон.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10. Адреса и реквизиты сторон</w:t>
      </w:r>
    </w:p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  <w:b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5209"/>
        <w:gridCol w:w="4535"/>
      </w:tblGrid>
      <w:tr w:rsidR="00C937FA" w:rsidRPr="00C937FA" w:rsidTr="00C937FA">
        <w:tc>
          <w:tcPr>
            <w:tcW w:w="5211" w:type="dxa"/>
            <w:hideMark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b/>
                <w:i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i/>
                <w:lang w:eastAsia="en-US"/>
              </w:rPr>
              <w:t>«Поставщик»</w:t>
            </w:r>
          </w:p>
        </w:tc>
        <w:tc>
          <w:tcPr>
            <w:tcW w:w="4536" w:type="dxa"/>
            <w:hideMark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b/>
                <w:i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i/>
                <w:lang w:eastAsia="en-US"/>
              </w:rPr>
              <w:t>«Покупатель»</w:t>
            </w:r>
          </w:p>
        </w:tc>
      </w:tr>
      <w:tr w:rsidR="00C937FA" w:rsidRPr="00C937FA" w:rsidTr="00C937FA">
        <w:tc>
          <w:tcPr>
            <w:tcW w:w="5211" w:type="dxa"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36" w:type="dxa"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ОАО «ИПП»</w:t>
            </w:r>
          </w:p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C937FA" w:rsidRPr="00C937FA" w:rsidRDefault="00C937FA" w:rsidP="00C937FA">
            <w:pPr>
              <w:tabs>
                <w:tab w:val="left" w:pos="4651"/>
              </w:tabs>
              <w:spacing w:line="276" w:lineRule="auto"/>
              <w:ind w:right="255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353900 г. Новороссийск,                     ул. </w:t>
            </w: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Магистральная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 xml:space="preserve"> 4,</w:t>
            </w:r>
          </w:p>
          <w:p w:rsidR="00C937FA" w:rsidRPr="00C937FA" w:rsidRDefault="00C937FA" w:rsidP="00C937FA">
            <w:pPr>
              <w:spacing w:line="276" w:lineRule="auto"/>
              <w:ind w:right="339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тел./ф (8617) 760-110, 760-170</w:t>
            </w:r>
          </w:p>
          <w:p w:rsidR="00C937FA" w:rsidRPr="00C937FA" w:rsidRDefault="00C937FA" w:rsidP="00C937FA">
            <w:pPr>
              <w:spacing w:line="276" w:lineRule="auto"/>
              <w:ind w:right="339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ИНН 2315000897   КПП  230750001</w:t>
            </w:r>
          </w:p>
          <w:p w:rsidR="00C937FA" w:rsidRPr="00C937FA" w:rsidRDefault="00C937FA" w:rsidP="00C937F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Р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>/СЧЕТ №  40702810052460102253</w:t>
            </w:r>
          </w:p>
          <w:p w:rsidR="00C937FA" w:rsidRPr="00C937FA" w:rsidRDefault="00C937FA" w:rsidP="00C937FA">
            <w:pPr>
              <w:spacing w:line="276" w:lineRule="auto"/>
              <w:rPr>
                <w:rFonts w:ascii="Franklin Gothic Book" w:hAnsi="Franklin Gothic Book"/>
                <w:bCs/>
                <w:lang w:eastAsia="en-US"/>
              </w:rPr>
            </w:pPr>
            <w:r w:rsidRPr="00C937FA">
              <w:rPr>
                <w:rFonts w:ascii="Franklin Gothic Book" w:hAnsi="Franklin Gothic Book"/>
                <w:bCs/>
                <w:lang w:eastAsia="en-US"/>
              </w:rPr>
              <w:t xml:space="preserve">Отделение № 8619 СБЕРБАНКА РОССИИ </w:t>
            </w:r>
          </w:p>
          <w:p w:rsidR="00C937FA" w:rsidRPr="00C937FA" w:rsidRDefault="00C937FA" w:rsidP="00C937FA">
            <w:pPr>
              <w:spacing w:line="276" w:lineRule="auto"/>
              <w:rPr>
                <w:rFonts w:ascii="Franklin Gothic Book" w:hAnsi="Franklin Gothic Book"/>
                <w:bCs/>
                <w:lang w:eastAsia="en-US"/>
              </w:rPr>
            </w:pPr>
            <w:r w:rsidRPr="00C937FA">
              <w:rPr>
                <w:rFonts w:ascii="Franklin Gothic Book" w:hAnsi="Franklin Gothic Book"/>
                <w:bCs/>
                <w:lang w:eastAsia="en-US"/>
              </w:rPr>
              <w:t xml:space="preserve">Г. Краснодар       </w:t>
            </w:r>
          </w:p>
          <w:p w:rsidR="00C937FA" w:rsidRPr="00C937FA" w:rsidRDefault="00C937FA" w:rsidP="00C937F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К/с </w:t>
            </w:r>
            <w:r w:rsidRPr="00C937FA">
              <w:rPr>
                <w:rFonts w:ascii="Franklin Gothic Book" w:hAnsi="Franklin Gothic Book"/>
                <w:b/>
                <w:bCs/>
                <w:color w:val="17375E"/>
                <w:sz w:val="20"/>
                <w:szCs w:val="20"/>
                <w:lang w:eastAsia="en-US"/>
              </w:rPr>
              <w:t xml:space="preserve"> </w:t>
            </w:r>
            <w:r w:rsidRPr="00C937FA">
              <w:rPr>
                <w:rFonts w:ascii="Franklin Gothic Book" w:hAnsi="Franklin Gothic Book"/>
                <w:bCs/>
                <w:lang w:eastAsia="en-US"/>
              </w:rPr>
              <w:t>30101810100000000602</w:t>
            </w:r>
          </w:p>
          <w:p w:rsidR="00C937FA" w:rsidRPr="00C937FA" w:rsidRDefault="00C937FA" w:rsidP="00C937F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БИК 040349602   ОКПО 00334066</w:t>
            </w:r>
          </w:p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</w:tr>
      <w:tr w:rsidR="00C937FA" w:rsidRPr="00C937FA" w:rsidTr="00C937FA">
        <w:tc>
          <w:tcPr>
            <w:tcW w:w="5211" w:type="dxa"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36" w:type="dxa"/>
          </w:tcPr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 Генеральный директор </w:t>
            </w:r>
          </w:p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___________________   Н.В. Дарма</w:t>
            </w:r>
          </w:p>
          <w:p w:rsidR="00C937FA" w:rsidRPr="00C937FA" w:rsidRDefault="00C937FA" w:rsidP="00C937F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lang w:eastAsia="en-US"/>
              </w:rPr>
              <w:t>м.п</w:t>
            </w:r>
            <w:proofErr w:type="spellEnd"/>
            <w:r w:rsidRPr="00C937FA">
              <w:rPr>
                <w:rFonts w:ascii="Franklin Gothic Book" w:hAnsi="Franklin Gothic Book"/>
                <w:lang w:eastAsia="en-US"/>
              </w:rPr>
              <w:t>.</w:t>
            </w:r>
          </w:p>
        </w:tc>
      </w:tr>
    </w:tbl>
    <w:p w:rsidR="00C937FA" w:rsidRPr="00C937FA" w:rsidRDefault="00C937FA" w:rsidP="00C937FA">
      <w:pPr>
        <w:ind w:firstLine="709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ind w:right="-301"/>
        <w:jc w:val="center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  <w:bCs/>
        </w:rPr>
        <w:t>ПРИЛОЖЕНИЕ  №     1   от «___»  __________ 2013г</w:t>
      </w:r>
    </w:p>
    <w:p w:rsidR="00C937FA" w:rsidRPr="00C937FA" w:rsidRDefault="00C937FA" w:rsidP="00C937FA">
      <w:pPr>
        <w:ind w:right="-301"/>
        <w:jc w:val="both"/>
        <w:rPr>
          <w:rFonts w:ascii="Franklin Gothic Book" w:hAnsi="Franklin Gothic Book"/>
          <w:b/>
        </w:rPr>
      </w:pPr>
    </w:p>
    <w:p w:rsidR="00C937FA" w:rsidRPr="00C937FA" w:rsidRDefault="00C937FA" w:rsidP="00C937FA">
      <w:pPr>
        <w:ind w:right="-301"/>
        <w:jc w:val="center"/>
        <w:rPr>
          <w:rFonts w:ascii="Franklin Gothic Book" w:hAnsi="Franklin Gothic Book"/>
          <w:bCs/>
        </w:rPr>
      </w:pPr>
      <w:r w:rsidRPr="00C937FA">
        <w:rPr>
          <w:rFonts w:ascii="Franklin Gothic Book" w:hAnsi="Franklin Gothic Book"/>
          <w:bCs/>
        </w:rPr>
        <w:t>К  Договору  № ______________________  от ______________ 2013  г.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b/>
        </w:rPr>
        <w:t>______________________</w:t>
      </w:r>
      <w:r w:rsidRPr="00C937FA">
        <w:rPr>
          <w:rFonts w:ascii="Franklin Gothic Book" w:hAnsi="Franklin Gothic Book"/>
        </w:rPr>
        <w:t>, именуемое «Продавец», в лице  ___________________________, действующего на основании Устава Общества, с одной стороны, и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b/>
        </w:rPr>
        <w:t>ОАО «ИПП»,</w:t>
      </w:r>
      <w:r w:rsidRPr="00C937FA">
        <w:rPr>
          <w:rFonts w:ascii="Franklin Gothic Book" w:hAnsi="Franklin Gothic Book"/>
        </w:rPr>
        <w:t xml:space="preserve"> именуемое «Покупатель», в лице Генерального директора</w:t>
      </w:r>
      <w:proofErr w:type="gramStart"/>
      <w:r w:rsidRPr="00C937FA">
        <w:rPr>
          <w:rFonts w:ascii="Franklin Gothic Book" w:hAnsi="Franklin Gothic Book"/>
        </w:rPr>
        <w:t xml:space="preserve"> Д</w:t>
      </w:r>
      <w:proofErr w:type="gramEnd"/>
      <w:r w:rsidRPr="00C937FA">
        <w:rPr>
          <w:rFonts w:ascii="Franklin Gothic Book" w:hAnsi="Franklin Gothic Book"/>
        </w:rPr>
        <w:t>арма Николая Ви</w:t>
      </w:r>
      <w:r w:rsidRPr="00C937FA">
        <w:rPr>
          <w:rFonts w:ascii="Franklin Gothic Book" w:hAnsi="Franklin Gothic Book"/>
        </w:rPr>
        <w:t>к</w:t>
      </w:r>
      <w:r w:rsidRPr="00C937FA">
        <w:rPr>
          <w:rFonts w:ascii="Franklin Gothic Book" w:hAnsi="Franklin Gothic Book"/>
        </w:rPr>
        <w:t>торовича, действующего на основании Устава, с другой стороны,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вместе именуемые «Стороны», в соответствии с действующим законодательством РФ по</w:t>
      </w:r>
      <w:r w:rsidRPr="00C937FA">
        <w:rPr>
          <w:rFonts w:ascii="Franklin Gothic Book" w:hAnsi="Franklin Gothic Book"/>
        </w:rPr>
        <w:t>д</w:t>
      </w:r>
      <w:r w:rsidRPr="00C937FA">
        <w:rPr>
          <w:rFonts w:ascii="Franklin Gothic Book" w:hAnsi="Franklin Gothic Book"/>
        </w:rPr>
        <w:t>писали настоящее Приложение к Договору  о нижеследующем: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ind w:right="-301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1.В соответствии с условиями Договора, Продавец обязуется передать, а Покупатель принять и оплатить следующий Товар: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34"/>
        <w:gridCol w:w="1980"/>
        <w:gridCol w:w="1980"/>
        <w:gridCol w:w="1980"/>
      </w:tblGrid>
      <w:tr w:rsidR="00C937FA" w:rsidRPr="00C937FA" w:rsidTr="00C937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88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№</w:t>
            </w:r>
          </w:p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88"/>
              <w:jc w:val="both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п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>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8" w:right="-108" w:firstLine="180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Наименование Товара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108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Общее количество Товара</w:t>
            </w:r>
          </w:p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301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(в  </w:t>
            </w: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Цена  с  НДС,                    в руб. за </w:t>
            </w: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Сумма  с  НДС</w:t>
            </w:r>
          </w:p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в руб.</w:t>
            </w:r>
          </w:p>
        </w:tc>
      </w:tr>
      <w:tr w:rsidR="00C937FA" w:rsidRPr="00C937FA" w:rsidTr="00C937FA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Дизельное топливо марки </w:t>
            </w:r>
            <w:proofErr w:type="gramStart"/>
            <w:r w:rsidRPr="00C937FA">
              <w:rPr>
                <w:rFonts w:ascii="Franklin Gothic Book" w:hAnsi="Franklin Gothic Book"/>
                <w:b/>
                <w:lang w:eastAsia="en-US"/>
              </w:rPr>
              <w:t>З</w:t>
            </w:r>
            <w:proofErr w:type="gramEnd"/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0,2-62 (зимнее) ГОСТ 305-82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30 000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FA" w:rsidRPr="00C937FA" w:rsidRDefault="00C937FA" w:rsidP="00C937FA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C937FA" w:rsidRPr="00C937FA" w:rsidTr="00C937FA"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FA" w:rsidRPr="00C937FA" w:rsidRDefault="00C937FA" w:rsidP="00C937FA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                                               Итого: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C937FA" w:rsidRPr="00C937FA" w:rsidTr="00C937FA">
        <w:tc>
          <w:tcPr>
            <w:tcW w:w="67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37FA" w:rsidRPr="00C937FA" w:rsidRDefault="00C937FA" w:rsidP="00C937FA">
            <w:pPr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FA" w:rsidRPr="00C937FA" w:rsidRDefault="00C937FA" w:rsidP="00C937FA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                                НДС 18% в </w:t>
            </w:r>
            <w:proofErr w:type="spellStart"/>
            <w:r w:rsidRPr="00C937FA">
              <w:rPr>
                <w:rFonts w:ascii="Franklin Gothic Book" w:hAnsi="Franklin Gothic Book"/>
                <w:b/>
                <w:lang w:eastAsia="en-US"/>
              </w:rPr>
              <w:t>т.ч</w:t>
            </w:r>
            <w:proofErr w:type="spellEnd"/>
            <w:r w:rsidRPr="00C937FA">
              <w:rPr>
                <w:rFonts w:ascii="Franklin Gothic Book" w:hAnsi="Franklin Gothic Book"/>
                <w:b/>
                <w:lang w:eastAsia="en-US"/>
              </w:rPr>
              <w:t>.: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FA" w:rsidRPr="00C937FA" w:rsidRDefault="00C937FA" w:rsidP="00C937F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</w:tbl>
    <w:p w:rsidR="00C937FA" w:rsidRPr="00C937FA" w:rsidRDefault="00C937FA" w:rsidP="00C937FA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C937FA" w:rsidRPr="00C937FA" w:rsidRDefault="00C937FA" w:rsidP="00C937FA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2.Базис поставки: </w:t>
      </w:r>
      <w:r w:rsidRPr="00C937FA">
        <w:rPr>
          <w:rFonts w:ascii="Franklin Gothic Book" w:hAnsi="Franklin Gothic Book"/>
          <w:b/>
        </w:rPr>
        <w:t>Франко-склад Покупателя - г. Новороссийск.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</w:rPr>
        <w:t xml:space="preserve">3.Период поставки: </w:t>
      </w:r>
      <w:r w:rsidRPr="00C937FA">
        <w:rPr>
          <w:rFonts w:ascii="Franklin Gothic Book" w:hAnsi="Franklin Gothic Book"/>
          <w:b/>
          <w:lang w:val="en-US"/>
        </w:rPr>
        <w:t>c</w:t>
      </w:r>
      <w:r w:rsidRPr="00C937FA">
        <w:rPr>
          <w:rFonts w:ascii="Franklin Gothic Book" w:hAnsi="Franklin Gothic Book"/>
          <w:b/>
        </w:rPr>
        <w:t xml:space="preserve"> 01.12.2013г.  по 31.01.2014г.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4.Условия поставки: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4.1.Транспортные расходы, включая провозную плату, оплату услуг по наливу и  сливу нефт</w:t>
      </w:r>
      <w:r w:rsidRPr="00C937FA">
        <w:rPr>
          <w:rFonts w:ascii="Franklin Gothic Book" w:hAnsi="Franklin Gothic Book"/>
        </w:rPr>
        <w:t>е</w:t>
      </w:r>
      <w:r w:rsidRPr="00C937FA">
        <w:rPr>
          <w:rFonts w:ascii="Franklin Gothic Book" w:hAnsi="Franklin Gothic Book"/>
        </w:rPr>
        <w:t>продуктов, и прочие сборы и расходы, связанные с доставкой нефтепродуктов до пункта назн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чения, указанного в п.2 настоящей заявки, входят в цену Товара и оплачиваются Покупателем.</w:t>
      </w:r>
    </w:p>
    <w:p w:rsidR="00C937FA" w:rsidRPr="00C937FA" w:rsidRDefault="00C937FA" w:rsidP="00C937FA">
      <w:p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</w:rPr>
        <w:t xml:space="preserve">4.2.Условия и порядок оплаты: </w:t>
      </w:r>
      <w:r w:rsidRPr="00C937FA">
        <w:rPr>
          <w:rFonts w:ascii="Franklin Gothic Book" w:hAnsi="Franklin Gothic Book"/>
          <w:b/>
        </w:rPr>
        <w:t>оплата в течение 10 банковских дней с момента поставки тов</w:t>
      </w:r>
      <w:r w:rsidRPr="00C937FA">
        <w:rPr>
          <w:rFonts w:ascii="Franklin Gothic Book" w:hAnsi="Franklin Gothic Book"/>
          <w:b/>
        </w:rPr>
        <w:t>а</w:t>
      </w:r>
      <w:r w:rsidRPr="00C937FA">
        <w:rPr>
          <w:rFonts w:ascii="Franklin Gothic Book" w:hAnsi="Franklin Gothic Book"/>
          <w:b/>
        </w:rPr>
        <w:t>ра.</w:t>
      </w:r>
    </w:p>
    <w:p w:rsidR="00C937FA" w:rsidRPr="00C937FA" w:rsidRDefault="00C937FA" w:rsidP="00C937FA">
      <w:pPr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4.3. Цена остаётся неизменной в течение, периода поставки указанного объёма.</w:t>
      </w:r>
    </w:p>
    <w:p w:rsidR="00C937FA" w:rsidRPr="00C937FA" w:rsidRDefault="00C937FA" w:rsidP="00C937FA">
      <w:pPr>
        <w:ind w:right="-301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5.Настоящее  Приложение  является  неотъемлемой частью Договора поставки нефтепродуктов </w:t>
      </w:r>
      <w:r w:rsidRPr="00C937FA">
        <w:rPr>
          <w:rFonts w:ascii="Franklin Gothic Book" w:hAnsi="Franklin Gothic Book"/>
          <w:b/>
        </w:rPr>
        <w:t xml:space="preserve">№ _______________  от ______________ 2013 г., </w:t>
      </w:r>
      <w:r w:rsidRPr="00C937FA">
        <w:rPr>
          <w:rFonts w:ascii="Franklin Gothic Book" w:hAnsi="Franklin Gothic Book"/>
        </w:rPr>
        <w:t>составлено в двух экземплярах и вступает в силу с момента его подписания уполномоченными представителями Сторон. Во всем остальном, что не предусмотрено данным приложением, действует договор.</w:t>
      </w:r>
    </w:p>
    <w:p w:rsidR="00C937FA" w:rsidRPr="00C937FA" w:rsidRDefault="00C937FA" w:rsidP="00C937FA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5004"/>
        <w:gridCol w:w="5184"/>
      </w:tblGrid>
      <w:tr w:rsidR="00C937FA" w:rsidRPr="00C937FA" w:rsidTr="00C937FA">
        <w:trPr>
          <w:trHeight w:val="146"/>
        </w:trPr>
        <w:tc>
          <w:tcPr>
            <w:tcW w:w="5004" w:type="dxa"/>
          </w:tcPr>
          <w:p w:rsidR="00C937FA" w:rsidRPr="00C937FA" w:rsidRDefault="00C937FA" w:rsidP="00C937FA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ПРОДАВЕЦ: </w:t>
            </w:r>
          </w:p>
          <w:p w:rsidR="00C937FA" w:rsidRPr="00C937FA" w:rsidRDefault="00C937FA" w:rsidP="00C937FA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Генеральный директор</w:t>
            </w:r>
          </w:p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C937FA" w:rsidRPr="00C937FA" w:rsidRDefault="00C937FA" w:rsidP="00C937FA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b/>
                <w:lang w:eastAsia="en-US"/>
              </w:rPr>
              <w:t>м</w:t>
            </w:r>
            <w:proofErr w:type="gramStart"/>
            <w:r w:rsidRPr="00C937FA">
              <w:rPr>
                <w:rFonts w:ascii="Franklin Gothic Book" w:hAnsi="Franklin Gothic Book"/>
                <w:b/>
                <w:lang w:eastAsia="en-US"/>
              </w:rPr>
              <w:t>.п</w:t>
            </w:r>
            <w:proofErr w:type="spellEnd"/>
            <w:proofErr w:type="gramEnd"/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</w:t>
            </w:r>
          </w:p>
        </w:tc>
        <w:tc>
          <w:tcPr>
            <w:tcW w:w="5184" w:type="dxa"/>
          </w:tcPr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ПОКУПАТЕЛЬ: </w:t>
            </w:r>
          </w:p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Генеральный директор</w:t>
            </w:r>
          </w:p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C937FA" w:rsidRPr="00C937FA" w:rsidRDefault="00C937FA" w:rsidP="00C937FA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C937FA" w:rsidRPr="00C937FA" w:rsidRDefault="00C937FA" w:rsidP="00C937FA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b/>
                <w:lang w:eastAsia="en-US"/>
              </w:rPr>
              <w:t>м.п</w:t>
            </w:r>
            <w:proofErr w:type="spellEnd"/>
            <w:r w:rsidRPr="00C937FA">
              <w:rPr>
                <w:rFonts w:ascii="Franklin Gothic Book" w:hAnsi="Franklin Gothic Book"/>
                <w:b/>
                <w:lang w:eastAsia="en-US"/>
              </w:rPr>
              <w:t>.                                          /Н.В. Дарма/</w:t>
            </w:r>
          </w:p>
        </w:tc>
      </w:tr>
    </w:tbl>
    <w:p w:rsidR="00C937FA" w:rsidRPr="00C937FA" w:rsidRDefault="00C937FA" w:rsidP="00C937FA">
      <w:pPr>
        <w:tabs>
          <w:tab w:val="left" w:pos="6300"/>
        </w:tabs>
        <w:jc w:val="both"/>
        <w:rPr>
          <w:rFonts w:ascii="Franklin Gothic Book" w:hAnsi="Franklin Gothic Book"/>
        </w:rPr>
      </w:pPr>
    </w:p>
    <w:p w:rsidR="00C937FA" w:rsidRPr="00DF7E6A" w:rsidRDefault="00C937FA" w:rsidP="00C937FA">
      <w:pPr>
        <w:jc w:val="both"/>
        <w:rPr>
          <w:rFonts w:ascii="Franklin Gothic Book" w:hAnsi="Franklin Gothic Book"/>
          <w:bCs/>
        </w:rPr>
      </w:pPr>
    </w:p>
    <w:p w:rsidR="00C937FA" w:rsidRDefault="00AA3D4B" w:rsidP="00C937FA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2.</w:t>
      </w:r>
      <w:r w:rsidR="009F5DA1">
        <w:rPr>
          <w:rFonts w:ascii="Franklin Gothic Book" w:hAnsi="Franklin Gothic Book"/>
          <w:bCs/>
        </w:rPr>
        <w:t>3</w:t>
      </w:r>
      <w:r>
        <w:rPr>
          <w:rFonts w:ascii="Franklin Gothic Book" w:hAnsi="Franklin Gothic Book"/>
          <w:bCs/>
        </w:rPr>
        <w:t xml:space="preserve"> </w:t>
      </w:r>
      <w:r w:rsidR="00C937FA" w:rsidRPr="00DF7E6A">
        <w:rPr>
          <w:rFonts w:ascii="Franklin Gothic Book" w:hAnsi="Franklin Gothic Book"/>
          <w:bCs/>
        </w:rPr>
        <w:t>Лот №</w:t>
      </w:r>
      <w:r w:rsidR="009F5DA1">
        <w:rPr>
          <w:rFonts w:ascii="Franklin Gothic Book" w:hAnsi="Franklin Gothic Book"/>
          <w:bCs/>
        </w:rPr>
        <w:t>3</w:t>
      </w:r>
      <w:r w:rsidR="00C937FA" w:rsidRPr="00DF7E6A">
        <w:rPr>
          <w:rFonts w:ascii="Franklin Gothic Book" w:hAnsi="Franklin Gothic Book"/>
          <w:bCs/>
        </w:rPr>
        <w:t xml:space="preserve"> – поставка дизельного топлива марки Л-0,2-62, ГОСТ 305-82 для нужд ОАО «ИПП» в объеме 15 тонн</w:t>
      </w:r>
    </w:p>
    <w:p w:rsidR="005A5533" w:rsidRPr="00C937FA" w:rsidRDefault="005A5533" w:rsidP="005A5533">
      <w:pPr>
        <w:widowControl w:val="0"/>
        <w:tabs>
          <w:tab w:val="left" w:pos="2220"/>
          <w:tab w:val="left" w:pos="3180"/>
          <w:tab w:val="center" w:pos="4677"/>
        </w:tabs>
        <w:jc w:val="center"/>
        <w:rPr>
          <w:rFonts w:ascii="Franklin Gothic Book" w:hAnsi="Franklin Gothic Book"/>
          <w:b/>
          <w:snapToGrid w:val="0"/>
        </w:rPr>
      </w:pPr>
      <w:r w:rsidRPr="00C937FA">
        <w:rPr>
          <w:rFonts w:ascii="Franklin Gothic Book" w:hAnsi="Franklin Gothic Book"/>
          <w:b/>
          <w:snapToGrid w:val="0"/>
        </w:rPr>
        <w:t>Договор №</w:t>
      </w:r>
    </w:p>
    <w:p w:rsidR="005A5533" w:rsidRPr="00C937FA" w:rsidRDefault="005A5533" w:rsidP="005A5533">
      <w:pPr>
        <w:widowControl w:val="0"/>
        <w:tabs>
          <w:tab w:val="left" w:pos="0"/>
          <w:tab w:val="center" w:pos="4677"/>
        </w:tabs>
        <w:jc w:val="center"/>
        <w:rPr>
          <w:rFonts w:ascii="Franklin Gothic Book" w:hAnsi="Franklin Gothic Book"/>
          <w:b/>
          <w:snapToGrid w:val="0"/>
        </w:rPr>
      </w:pPr>
      <w:r w:rsidRPr="00C937FA">
        <w:rPr>
          <w:rFonts w:ascii="Franklin Gothic Book" w:hAnsi="Franklin Gothic Book"/>
          <w:b/>
          <w:snapToGrid w:val="0"/>
        </w:rPr>
        <w:t>поставки нефтепродуктов</w:t>
      </w:r>
    </w:p>
    <w:p w:rsidR="005A5533" w:rsidRPr="00C937FA" w:rsidRDefault="005A5533" w:rsidP="005A5533">
      <w:pPr>
        <w:jc w:val="both"/>
        <w:rPr>
          <w:rFonts w:ascii="Franklin Gothic Book" w:hAnsi="Franklin Gothic Book"/>
          <w:b/>
          <w:snapToGrid w:val="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5A5533" w:rsidRPr="00C937FA" w:rsidTr="005A5533">
        <w:tc>
          <w:tcPr>
            <w:tcW w:w="3284" w:type="dxa"/>
            <w:hideMark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snapToGrid w:val="0"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г</w:t>
            </w:r>
            <w:proofErr w:type="gramStart"/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.Н</w:t>
            </w:r>
            <w:proofErr w:type="gramEnd"/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овороссийск</w:t>
            </w:r>
            <w:proofErr w:type="spellEnd"/>
          </w:p>
        </w:tc>
        <w:tc>
          <w:tcPr>
            <w:tcW w:w="3284" w:type="dxa"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snapToGrid w:val="0"/>
                <w:lang w:eastAsia="en-US"/>
              </w:rPr>
            </w:pPr>
          </w:p>
        </w:tc>
        <w:tc>
          <w:tcPr>
            <w:tcW w:w="3284" w:type="dxa"/>
            <w:hideMark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snapToGrid w:val="0"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«___» _______  20</w:t>
            </w:r>
            <w:r w:rsidRPr="00C937FA">
              <w:rPr>
                <w:rFonts w:ascii="Franklin Gothic Book" w:hAnsi="Franklin Gothic Book"/>
                <w:b/>
                <w:i/>
                <w:snapToGrid w:val="0"/>
                <w:lang w:val="en-US" w:eastAsia="en-US"/>
              </w:rPr>
              <w:t>1</w:t>
            </w:r>
            <w:r w:rsidRPr="00C937FA">
              <w:rPr>
                <w:rFonts w:ascii="Franklin Gothic Book" w:hAnsi="Franklin Gothic Book"/>
                <w:b/>
                <w:i/>
                <w:snapToGrid w:val="0"/>
                <w:lang w:eastAsia="en-US"/>
              </w:rPr>
              <w:t>3 г.</w:t>
            </w:r>
          </w:p>
        </w:tc>
      </w:tr>
    </w:tbl>
    <w:p w:rsidR="005A5533" w:rsidRPr="00C937FA" w:rsidRDefault="005A5533" w:rsidP="005A5533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ind w:firstLine="54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__________________, именуемое в дальнейшем «Поставщик», в лице ____________________________, действующего на основании Устава, с одной стороны и </w:t>
      </w:r>
    </w:p>
    <w:p w:rsidR="005A5533" w:rsidRPr="00C937FA" w:rsidRDefault="005A5533" w:rsidP="005A5533">
      <w:pPr>
        <w:ind w:firstLine="54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 ОАО «ИПП», именуемое в дальнейшем «Покупатель», в лице Генерального директора</w:t>
      </w:r>
      <w:proofErr w:type="gramStart"/>
      <w:r w:rsidRPr="00C937FA">
        <w:rPr>
          <w:rFonts w:ascii="Franklin Gothic Book" w:hAnsi="Franklin Gothic Book"/>
        </w:rPr>
        <w:t xml:space="preserve"> Д</w:t>
      </w:r>
      <w:proofErr w:type="gramEnd"/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 xml:space="preserve">ма Николая Викторовича, </w:t>
      </w:r>
      <w:r w:rsidRPr="00C937FA">
        <w:rPr>
          <w:rFonts w:ascii="Franklin Gothic Book" w:hAnsi="Franklin Gothic Book"/>
          <w:spacing w:val="-6"/>
        </w:rPr>
        <w:t xml:space="preserve">действующего </w:t>
      </w:r>
      <w:r w:rsidRPr="00C937FA">
        <w:rPr>
          <w:rFonts w:ascii="Franklin Gothic Book" w:hAnsi="Franklin Gothic Book"/>
          <w:spacing w:val="-18"/>
        </w:rPr>
        <w:t xml:space="preserve">на </w:t>
      </w:r>
      <w:r w:rsidRPr="00C937FA">
        <w:rPr>
          <w:rFonts w:ascii="Franklin Gothic Book" w:hAnsi="Franklin Gothic Book"/>
          <w:spacing w:val="-6"/>
        </w:rPr>
        <w:t>основании  Устава</w:t>
      </w:r>
      <w:r w:rsidRPr="00C937FA">
        <w:rPr>
          <w:rFonts w:ascii="Franklin Gothic Book" w:hAnsi="Franklin Gothic Book"/>
          <w:spacing w:val="-3"/>
        </w:rPr>
        <w:t>, с другой стороны</w:t>
      </w:r>
      <w:r w:rsidRPr="00C937FA">
        <w:rPr>
          <w:rFonts w:ascii="Franklin Gothic Book" w:hAnsi="Franklin Gothic Book"/>
        </w:rPr>
        <w:t>, именуемые в дальнейшем Стороны,</w:t>
      </w:r>
      <w:r w:rsidRPr="00C937FA">
        <w:rPr>
          <w:rFonts w:ascii="Franklin Gothic Book" w:hAnsi="Franklin Gothic Book"/>
          <w:spacing w:val="-3"/>
        </w:rPr>
        <w:t xml:space="preserve"> заключили настоящий договор о следующем:</w:t>
      </w:r>
    </w:p>
    <w:p w:rsidR="005A5533" w:rsidRPr="00C937FA" w:rsidRDefault="005A5533" w:rsidP="005A5533">
      <w:pPr>
        <w:tabs>
          <w:tab w:val="left" w:pos="709"/>
        </w:tabs>
        <w:ind w:firstLine="709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numPr>
          <w:ilvl w:val="0"/>
          <w:numId w:val="36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Предмет договора</w:t>
      </w:r>
    </w:p>
    <w:p w:rsidR="005A5533" w:rsidRPr="00C937FA" w:rsidRDefault="005A5533" w:rsidP="005A5533">
      <w:pPr>
        <w:ind w:left="709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1.1. </w:t>
      </w:r>
      <w:proofErr w:type="gramStart"/>
      <w:r w:rsidRPr="00C937FA">
        <w:rPr>
          <w:rFonts w:ascii="Franklin Gothic Book" w:hAnsi="Franklin Gothic Book"/>
        </w:rPr>
        <w:t>Поставщик обязуется продать и поставить, а Покупатель принять и оплатить  дизел</w:t>
      </w:r>
      <w:r w:rsidRPr="00C937FA">
        <w:rPr>
          <w:rFonts w:ascii="Franklin Gothic Book" w:hAnsi="Franklin Gothic Book"/>
        </w:rPr>
        <w:t>ь</w:t>
      </w:r>
      <w:r w:rsidRPr="00C937FA">
        <w:rPr>
          <w:rFonts w:ascii="Franklin Gothic Book" w:hAnsi="Franklin Gothic Book"/>
        </w:rPr>
        <w:t xml:space="preserve">ное топливо марки </w:t>
      </w:r>
      <w:r w:rsidRPr="005A5533">
        <w:rPr>
          <w:rFonts w:ascii="Franklin Gothic Book" w:hAnsi="Franklin Gothic Book"/>
        </w:rPr>
        <w:t xml:space="preserve">Л-0,2-62, ГОСТ 305-82 для нужд ОАО «ИПП» </w:t>
      </w:r>
      <w:r w:rsidRPr="00C937FA">
        <w:rPr>
          <w:rFonts w:ascii="Franklin Gothic Book" w:hAnsi="Franklin Gothic Book"/>
        </w:rPr>
        <w:t>(далее по тексту Товар),  в кол</w:t>
      </w:r>
      <w:r w:rsidRPr="00C937FA">
        <w:rPr>
          <w:rFonts w:ascii="Franklin Gothic Book" w:hAnsi="Franklin Gothic Book"/>
        </w:rPr>
        <w:t>и</w:t>
      </w:r>
      <w:r w:rsidRPr="00C937FA">
        <w:rPr>
          <w:rFonts w:ascii="Franklin Gothic Book" w:hAnsi="Franklin Gothic Book"/>
        </w:rPr>
        <w:t xml:space="preserve">честве </w:t>
      </w:r>
      <w:r>
        <w:rPr>
          <w:rFonts w:ascii="Franklin Gothic Book" w:hAnsi="Franklin Gothic Book"/>
        </w:rPr>
        <w:t>15</w:t>
      </w:r>
      <w:r w:rsidRPr="00C937FA">
        <w:rPr>
          <w:rFonts w:ascii="Franklin Gothic Book" w:hAnsi="Franklin Gothic Book"/>
        </w:rPr>
        <w:t xml:space="preserve"> (</w:t>
      </w:r>
      <w:proofErr w:type="spellStart"/>
      <w:r>
        <w:rPr>
          <w:rFonts w:ascii="Franklin Gothic Book" w:hAnsi="Franklin Gothic Book"/>
        </w:rPr>
        <w:t>пятьнадцать</w:t>
      </w:r>
      <w:proofErr w:type="spellEnd"/>
      <w:r w:rsidRPr="00C937FA">
        <w:rPr>
          <w:rFonts w:ascii="Franklin Gothic Book" w:hAnsi="Franklin Gothic Book"/>
        </w:rPr>
        <w:t>) тонн в декабре 2013 – январе 2014 года по  цене ______ рублей за 1 кг без НДС, кроме того НДС-18% - ______ рублей,  в сроки,  которые согласовываются сторон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ми и определяются Приложениями к настоящему договору,  являющихся</w:t>
      </w:r>
      <w:proofErr w:type="gramEnd"/>
      <w:r w:rsidRPr="00C937FA">
        <w:rPr>
          <w:rFonts w:ascii="Franklin Gothic Book" w:hAnsi="Franklin Gothic Book"/>
        </w:rPr>
        <w:t xml:space="preserve"> неотъемлемой частью  договора. Общая стоимость договора не превышает ___________ (сумма прописью) рублей.</w:t>
      </w:r>
    </w:p>
    <w:p w:rsidR="005A5533" w:rsidRPr="00C937FA" w:rsidRDefault="005A5533" w:rsidP="005A5533">
      <w:pPr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ab/>
        <w:t>1.2. Поставляемый Товар по своему качеству должен соответствовать топливу марки Л 0,2-62, ГОСТ 305-82 «Топливо дизельное. Технические условия»,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что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подтверждается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серт</w:t>
      </w:r>
      <w:r w:rsidRPr="00C937FA">
        <w:rPr>
          <w:rFonts w:ascii="Franklin Gothic Book" w:hAnsi="Franklin Gothic Book"/>
        </w:rPr>
        <w:t>и</w:t>
      </w:r>
      <w:r w:rsidRPr="00C937FA">
        <w:rPr>
          <w:rFonts w:ascii="Franklin Gothic Book" w:hAnsi="Franklin Gothic Book"/>
        </w:rPr>
        <w:t>фикатом,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паспортом</w:t>
      </w:r>
      <w:r w:rsidRPr="00C937FA">
        <w:rPr>
          <w:rFonts w:ascii="Franklin Gothic Book" w:hAnsi="Franklin Gothic Book"/>
        </w:rPr>
        <w:t> </w:t>
      </w:r>
      <w:r w:rsidRPr="00C937FA">
        <w:rPr>
          <w:rFonts w:ascii="Franklin Gothic Book" w:hAnsi="Franklin Gothic Book"/>
        </w:rPr>
        <w:t>завода - изготовителя, передаваемым Покупателю вместе с Товаром.</w:t>
      </w:r>
    </w:p>
    <w:p w:rsidR="005A5533" w:rsidRPr="00C937FA" w:rsidRDefault="005A5533" w:rsidP="005A5533">
      <w:pPr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numPr>
          <w:ilvl w:val="0"/>
          <w:numId w:val="36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Приемка по качеству и количеству</w:t>
      </w:r>
    </w:p>
    <w:p w:rsidR="005A5533" w:rsidRPr="00C937FA" w:rsidRDefault="005A5533" w:rsidP="005A5533">
      <w:pPr>
        <w:ind w:left="709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2.1. </w:t>
      </w:r>
      <w:proofErr w:type="gramStart"/>
      <w:r w:rsidRPr="00C937FA">
        <w:rPr>
          <w:rFonts w:ascii="Franklin Gothic Book" w:hAnsi="Franklin Gothic Book"/>
        </w:rPr>
        <w:t>Приемка Товара по количеству и качеству производится на складе Покупателя в с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ответствии с «Инструкцией о порядке приемки продукции производственно-технического назн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чения и товаров народного потребления по количеству» утвержденной постановлениями Госа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битража при Совете Министров СССР № П-6 от 15.06.65г. (с последующими изменениями и дополнениями) и «Инструкцией о порядке приемки продукции производственно-технического назначения и товаров народного потребления по качеству» утвержденной постановлениями Госарбитража при</w:t>
      </w:r>
      <w:proofErr w:type="gramEnd"/>
      <w:r w:rsidRPr="00C937FA">
        <w:rPr>
          <w:rFonts w:ascii="Franklin Gothic Book" w:hAnsi="Franklin Gothic Book"/>
        </w:rPr>
        <w:t xml:space="preserve"> </w:t>
      </w:r>
      <w:proofErr w:type="gramStart"/>
      <w:r w:rsidRPr="00C937FA">
        <w:rPr>
          <w:rFonts w:ascii="Franklin Gothic Book" w:hAnsi="Franklin Gothic Book"/>
        </w:rPr>
        <w:t>Совете</w:t>
      </w:r>
      <w:proofErr w:type="gramEnd"/>
      <w:r w:rsidRPr="00C937FA">
        <w:rPr>
          <w:rFonts w:ascii="Franklin Gothic Book" w:hAnsi="Franklin Gothic Book"/>
        </w:rPr>
        <w:t xml:space="preserve"> Министров СССР № П-7 от 25.04.66 г. № П-7 (с последующими изм</w:t>
      </w:r>
      <w:r w:rsidRPr="00C937FA">
        <w:rPr>
          <w:rFonts w:ascii="Franklin Gothic Book" w:hAnsi="Franklin Gothic Book"/>
        </w:rPr>
        <w:t>е</w:t>
      </w:r>
      <w:r w:rsidRPr="00C937FA">
        <w:rPr>
          <w:rFonts w:ascii="Franklin Gothic Book" w:hAnsi="Franklin Gothic Book"/>
        </w:rPr>
        <w:t>нениями и дополнениями), согласно: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  ГОСТ   </w:t>
      </w:r>
      <w:proofErr w:type="gramStart"/>
      <w:r w:rsidRPr="00C937FA">
        <w:rPr>
          <w:rFonts w:ascii="Franklin Gothic Book" w:hAnsi="Franklin Gothic Book"/>
        </w:rPr>
        <w:t>Р</w:t>
      </w:r>
      <w:proofErr w:type="gramEnd"/>
      <w:r w:rsidRPr="00C937FA">
        <w:rPr>
          <w:rFonts w:ascii="Franklin Gothic Book" w:hAnsi="Franklin Gothic Book"/>
        </w:rPr>
        <w:t xml:space="preserve"> 52709-2007. Определение </w:t>
      </w:r>
      <w:proofErr w:type="spellStart"/>
      <w:r w:rsidRPr="00C937FA">
        <w:rPr>
          <w:rFonts w:ascii="Franklin Gothic Book" w:hAnsi="Franklin Gothic Book"/>
        </w:rPr>
        <w:t>цетанового</w:t>
      </w:r>
      <w:proofErr w:type="spellEnd"/>
      <w:r w:rsidRPr="00C937FA">
        <w:rPr>
          <w:rFonts w:ascii="Franklin Gothic Book" w:hAnsi="Franklin Gothic Book"/>
        </w:rPr>
        <w:t xml:space="preserve"> числа.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  ГОСТ </w:t>
      </w:r>
      <w:proofErr w:type="gramStart"/>
      <w:r w:rsidRPr="00C937FA">
        <w:rPr>
          <w:rFonts w:ascii="Franklin Gothic Book" w:hAnsi="Franklin Gothic Book"/>
        </w:rPr>
        <w:t>Р</w:t>
      </w:r>
      <w:proofErr w:type="gramEnd"/>
      <w:r w:rsidRPr="00C937FA">
        <w:rPr>
          <w:rFonts w:ascii="Franklin Gothic Book" w:hAnsi="Franklin Gothic Book"/>
        </w:rPr>
        <w:t xml:space="preserve"> 51947-2002. Нефть и нефтепродукты. Определение серы методом </w:t>
      </w:r>
      <w:proofErr w:type="spellStart"/>
      <w:r w:rsidRPr="00C937FA">
        <w:rPr>
          <w:rFonts w:ascii="Franklin Gothic Book" w:hAnsi="Franklin Gothic Book"/>
        </w:rPr>
        <w:t>энергоди</w:t>
      </w:r>
      <w:r w:rsidRPr="00C937FA">
        <w:rPr>
          <w:rFonts w:ascii="Franklin Gothic Book" w:hAnsi="Franklin Gothic Book"/>
        </w:rPr>
        <w:t>с</w:t>
      </w:r>
      <w:r w:rsidRPr="00C937FA">
        <w:rPr>
          <w:rFonts w:ascii="Franklin Gothic Book" w:hAnsi="Franklin Gothic Book"/>
        </w:rPr>
        <w:t>персионнойрентгенофлуоресцентной</w:t>
      </w:r>
      <w:proofErr w:type="spellEnd"/>
      <w:r w:rsidRPr="00C937FA">
        <w:rPr>
          <w:rFonts w:ascii="Franklin Gothic Book" w:hAnsi="Franklin Gothic Book"/>
        </w:rPr>
        <w:t xml:space="preserve"> спектрометрии (АСТМ Д 4294).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2.2. </w:t>
      </w:r>
      <w:proofErr w:type="gramStart"/>
      <w:r w:rsidRPr="00C937FA">
        <w:rPr>
          <w:rFonts w:ascii="Franklin Gothic Book" w:hAnsi="Franklin Gothic Book"/>
        </w:rPr>
        <w:t>В случае получения Покупателем Товара, не соответствующего техническим хара</w:t>
      </w:r>
      <w:r w:rsidRPr="00C937FA">
        <w:rPr>
          <w:rFonts w:ascii="Franklin Gothic Book" w:hAnsi="Franklin Gothic Book"/>
        </w:rPr>
        <w:t>к</w:t>
      </w:r>
      <w:r w:rsidRPr="00C937FA">
        <w:rPr>
          <w:rFonts w:ascii="Franklin Gothic Book" w:hAnsi="Franklin Gothic Book"/>
        </w:rPr>
        <w:t>теристикам выданного паспорта качества (далее  – Некачественный Товар), Покупателем в момент приема нефтепродуктов до подписания  товарной  накладной  (Форма  ТОРГ-12, утве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жденной  Постановлением  Госкомстата  России  от  25.12.1998 г. №132)  и  передачи  Товара  составляется соответствующий Акт о браке   Товара  (на   основании лабораторного анализа аккредитованной испытательной лаборатории Покупателя), который направляется Поставщику по факсу.</w:t>
      </w:r>
      <w:proofErr w:type="gramEnd"/>
      <w:r w:rsidRPr="00C937FA">
        <w:rPr>
          <w:rFonts w:ascii="Franklin Gothic Book" w:hAnsi="Franklin Gothic Book"/>
        </w:rPr>
        <w:t xml:space="preserve"> Некачественный  Товар  подлежит  возврату  в  тот  же  день, за счет поставщика. </w:t>
      </w:r>
    </w:p>
    <w:p w:rsidR="005A5533" w:rsidRPr="00C937FA" w:rsidRDefault="005A5533" w:rsidP="005A5533">
      <w:pPr>
        <w:jc w:val="both"/>
        <w:rPr>
          <w:rFonts w:ascii="Franklin Gothic Book" w:hAnsi="Franklin Gothic Book"/>
          <w:b/>
          <w:i/>
        </w:rPr>
      </w:pPr>
    </w:p>
    <w:p w:rsidR="005A5533" w:rsidRPr="00C937FA" w:rsidRDefault="005A5533" w:rsidP="005A5533">
      <w:pPr>
        <w:numPr>
          <w:ilvl w:val="0"/>
          <w:numId w:val="36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Условия поставки продукции</w:t>
      </w:r>
    </w:p>
    <w:p w:rsidR="005A5533" w:rsidRPr="00C937FA" w:rsidRDefault="005A5533" w:rsidP="005A5533">
      <w:pPr>
        <w:ind w:left="1069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3.1.</w:t>
      </w:r>
      <w:r w:rsidRPr="00C937FA">
        <w:rPr>
          <w:rFonts w:ascii="Franklin Gothic Book" w:hAnsi="Franklin Gothic Book"/>
        </w:rPr>
        <w:t xml:space="preserve"> Покупатель направляет заявку к настоящему договору Поставщику не позднее, чем за</w:t>
      </w:r>
      <w:r w:rsidRPr="00C937FA">
        <w:rPr>
          <w:rFonts w:ascii="Franklin Gothic Book" w:hAnsi="Franklin Gothic Book"/>
          <w:noProof/>
        </w:rPr>
        <w:t xml:space="preserve"> два рабочих дня </w:t>
      </w:r>
      <w:r w:rsidRPr="00C937FA">
        <w:rPr>
          <w:rFonts w:ascii="Franklin Gothic Book" w:hAnsi="Franklin Gothic Book"/>
        </w:rPr>
        <w:t>до даты предполагаемой поставки, которое содержит  количество (масса, объём),  сроки и иные условия поставки, а также дату предполагаемой поставки.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3.2.</w:t>
      </w:r>
      <w:r w:rsidRPr="00C937FA">
        <w:rPr>
          <w:rFonts w:ascii="Franklin Gothic Book" w:hAnsi="Franklin Gothic Book"/>
        </w:rPr>
        <w:t xml:space="preserve"> Поставщик в течение</w:t>
      </w:r>
      <w:r w:rsidRPr="00C937FA">
        <w:rPr>
          <w:rFonts w:ascii="Franklin Gothic Book" w:hAnsi="Franklin Gothic Book"/>
          <w:noProof/>
        </w:rPr>
        <w:t xml:space="preserve"> одного рабочего дня</w:t>
      </w:r>
      <w:r w:rsidRPr="00C937FA">
        <w:rPr>
          <w:rFonts w:ascii="Franklin Gothic Book" w:hAnsi="Franklin Gothic Book"/>
        </w:rPr>
        <w:t xml:space="preserve"> после получения заявки обязан подтве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дить готовность отгрузить Товар, заказанный Покупателем, путем подписания Приложения.</w:t>
      </w:r>
    </w:p>
    <w:p w:rsidR="005A5533" w:rsidRPr="00C937FA" w:rsidRDefault="005A5533" w:rsidP="005A5533">
      <w:pPr>
        <w:ind w:firstLine="702"/>
        <w:jc w:val="both"/>
        <w:rPr>
          <w:rFonts w:ascii="Franklin Gothic Book" w:hAnsi="Franklin Gothic Book"/>
          <w:bCs/>
          <w:i/>
          <w:iCs/>
        </w:rPr>
      </w:pPr>
      <w:r w:rsidRPr="00C937FA">
        <w:rPr>
          <w:rFonts w:ascii="Franklin Gothic Book" w:hAnsi="Franklin Gothic Book"/>
        </w:rPr>
        <w:t>3.3. Покупатель самостоятельно определяет периодичность поставок в течение срока п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ставки, указанного в Приложении к договору, путем письменного уведомления Поставщика за одни сутки до начала поставки.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3.4. Поставка Товара производится только после письменного подтверждения Покупат</w:t>
      </w:r>
      <w:r w:rsidRPr="00C937FA">
        <w:rPr>
          <w:rFonts w:ascii="Franklin Gothic Book" w:hAnsi="Franklin Gothic Book"/>
        </w:rPr>
        <w:t>е</w:t>
      </w:r>
      <w:r w:rsidRPr="00C937FA">
        <w:rPr>
          <w:rFonts w:ascii="Franklin Gothic Book" w:hAnsi="Franklin Gothic Book"/>
        </w:rPr>
        <w:t>лем.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3.5. Поставщик доставляет Товар автомобильным транспортом, имеющим разрешение на перевозку опасных грузов, на склад Покупателя, расположенный по адресу: г. Новороссийск, ул. </w:t>
      </w:r>
      <w:proofErr w:type="gramStart"/>
      <w:r w:rsidRPr="00C937FA">
        <w:rPr>
          <w:rFonts w:ascii="Franklin Gothic Book" w:hAnsi="Franklin Gothic Book"/>
        </w:rPr>
        <w:t>Магистральная</w:t>
      </w:r>
      <w:proofErr w:type="gramEnd"/>
      <w:r w:rsidRPr="00C937FA">
        <w:rPr>
          <w:rFonts w:ascii="Franklin Gothic Book" w:hAnsi="Franklin Gothic Book"/>
        </w:rPr>
        <w:t>, 4.</w:t>
      </w:r>
    </w:p>
    <w:p w:rsidR="005A5533" w:rsidRPr="00C937FA" w:rsidRDefault="005A5533" w:rsidP="005A5533">
      <w:pPr>
        <w:ind w:left="709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noProof/>
        </w:rPr>
        <w:t>3.6.</w:t>
      </w:r>
      <w:r w:rsidRPr="00C937FA">
        <w:rPr>
          <w:rFonts w:ascii="Franklin Gothic Book" w:hAnsi="Franklin Gothic Book"/>
        </w:rPr>
        <w:t xml:space="preserve"> Датой поставки считается дата доставки Товара на склад Покупателя.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3.7.</w:t>
      </w:r>
      <w:r w:rsidRPr="00C937FA">
        <w:rPr>
          <w:rFonts w:ascii="Franklin Gothic Book" w:hAnsi="Franklin Gothic Book"/>
        </w:rPr>
        <w:t xml:space="preserve"> Право собственности на Товар переходит к Покупателю с момента слива Товара на складе Покупателя и подтверждается товарной накладной.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>3.8.</w:t>
      </w:r>
      <w:r w:rsidRPr="00C937FA">
        <w:rPr>
          <w:rFonts w:ascii="Franklin Gothic Book" w:hAnsi="Franklin Gothic Book"/>
        </w:rPr>
        <w:t xml:space="preserve"> Накладная, подписанная уполномоченными представителями Поставщика и Покуп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теля, отражает заказанное и фактически переданное количество Товара.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3.9. В случае если с момента письменного уведомления Поставщика Покупателем, о начале завоза топлива проходит четыре рабочих дня, а товар остается не поставленным, Пок</w:t>
      </w:r>
      <w:r w:rsidRPr="00C937FA">
        <w:rPr>
          <w:rFonts w:ascii="Franklin Gothic Book" w:hAnsi="Franklin Gothic Book"/>
        </w:rPr>
        <w:t>у</w:t>
      </w:r>
      <w:r w:rsidRPr="00C937FA">
        <w:rPr>
          <w:rFonts w:ascii="Franklin Gothic Book" w:hAnsi="Franklin Gothic Book"/>
        </w:rPr>
        <w:t>патель вправе расторгнуть Приложение к договору в одностороннем порядке, уведомив П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 xml:space="preserve">ставщика письменно. 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При поставке некачественного топлива Поставщиком, Покупатель вправе расторгнуть Приложение к договору, уведомив Поставщика письменно.</w:t>
      </w:r>
    </w:p>
    <w:p w:rsidR="005A5533" w:rsidRPr="00C937FA" w:rsidRDefault="005A5533" w:rsidP="005A5533">
      <w:pPr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numPr>
          <w:ilvl w:val="0"/>
          <w:numId w:val="36"/>
        </w:numPr>
        <w:tabs>
          <w:tab w:val="left" w:pos="7650"/>
        </w:tabs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Цена и порядок расчетов</w:t>
      </w:r>
    </w:p>
    <w:p w:rsidR="005A5533" w:rsidRPr="00C937FA" w:rsidRDefault="005A5533" w:rsidP="005A5533">
      <w:pPr>
        <w:tabs>
          <w:tab w:val="left" w:pos="7650"/>
        </w:tabs>
        <w:ind w:left="709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4.1. Цена Товара, определена  Договором за единицу Товара,  является твердой и не подлежит изменению в течение периода поставки предусмотренного п.1.1. настоящего Догов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ра.</w:t>
      </w: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4.2. Цена включает в себя налоги, транспортные и иные расходы Поставщика, связа</w:t>
      </w:r>
      <w:r w:rsidRPr="00C937FA">
        <w:rPr>
          <w:rFonts w:ascii="Franklin Gothic Book" w:hAnsi="Franklin Gothic Book"/>
        </w:rPr>
        <w:t>н</w:t>
      </w:r>
      <w:r w:rsidRPr="00C937FA">
        <w:rPr>
          <w:rFonts w:ascii="Franklin Gothic Book" w:hAnsi="Franklin Gothic Book"/>
        </w:rPr>
        <w:t>ные с выполнением условий настоящего договора.</w:t>
      </w: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noProof/>
        </w:rPr>
        <w:t xml:space="preserve">4.3. </w:t>
      </w:r>
      <w:r w:rsidRPr="00C937FA">
        <w:rPr>
          <w:rFonts w:ascii="Franklin Gothic Book" w:hAnsi="Franklin Gothic Book"/>
        </w:rPr>
        <w:t>Оплата поставляемого Товара осуществляется Покупателем в форме безналичного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 xml:space="preserve">ра. </w:t>
      </w: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4.4. Датой оплаты считается дата списания денежных сре</w:t>
      </w:r>
      <w:proofErr w:type="gramStart"/>
      <w:r w:rsidRPr="00C937FA">
        <w:rPr>
          <w:rFonts w:ascii="Franklin Gothic Book" w:hAnsi="Franklin Gothic Book"/>
        </w:rPr>
        <w:t>дств с р</w:t>
      </w:r>
      <w:proofErr w:type="gramEnd"/>
      <w:r w:rsidRPr="00C937FA">
        <w:rPr>
          <w:rFonts w:ascii="Franklin Gothic Book" w:hAnsi="Franklin Gothic Book"/>
        </w:rPr>
        <w:t>асчетного счета Покуп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теля.</w:t>
      </w: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numPr>
          <w:ilvl w:val="0"/>
          <w:numId w:val="36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Ответственность сторон</w:t>
      </w:r>
    </w:p>
    <w:p w:rsidR="005A5533" w:rsidRPr="00C937FA" w:rsidRDefault="005A5533" w:rsidP="005A5533">
      <w:pPr>
        <w:ind w:left="709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5.1. За невыполнение или ненадлежащее выполнение обязательств по настоящему д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говору, стороны несут ответственность в соответствии с действующим законодательством Ро</w:t>
      </w:r>
      <w:r w:rsidRPr="00C937FA">
        <w:rPr>
          <w:rFonts w:ascii="Franklin Gothic Book" w:hAnsi="Franklin Gothic Book"/>
        </w:rPr>
        <w:t>с</w:t>
      </w:r>
      <w:r w:rsidRPr="00C937FA">
        <w:rPr>
          <w:rFonts w:ascii="Franklin Gothic Book" w:hAnsi="Franklin Gothic Book"/>
        </w:rPr>
        <w:t>сийской Федерации.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5.2. За </w:t>
      </w:r>
      <w:proofErr w:type="gramStart"/>
      <w:r w:rsidRPr="00C937FA">
        <w:rPr>
          <w:rFonts w:ascii="Franklin Gothic Book" w:hAnsi="Franklin Gothic Book"/>
        </w:rPr>
        <w:t>не исполнение</w:t>
      </w:r>
      <w:proofErr w:type="gramEnd"/>
      <w:r w:rsidRPr="00C937FA">
        <w:rPr>
          <w:rFonts w:ascii="Franklin Gothic Book" w:hAnsi="Franklin Gothic Book"/>
        </w:rPr>
        <w:t xml:space="preserve"> либо ненадлежащее исполнение обязательств по настоящему д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говору виновная сторона оплачивает другой стороне неустойку в виде пени в размере  0,1 % за каждый день от стоимости неисполненного либо надлежащим образом исполненного обяз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тельства. При этом виновная сторона не освобождает от исполнения обязательств по насто</w:t>
      </w:r>
      <w:r w:rsidRPr="00C937FA">
        <w:rPr>
          <w:rFonts w:ascii="Franklin Gothic Book" w:hAnsi="Franklin Gothic Book"/>
        </w:rPr>
        <w:t>я</w:t>
      </w:r>
      <w:r w:rsidRPr="00C937FA">
        <w:rPr>
          <w:rFonts w:ascii="Franklin Gothic Book" w:hAnsi="Franklin Gothic Book"/>
        </w:rPr>
        <w:t>щему договору.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5.3. Кроме санкций за неисполнение обязательств по договору, виновная сторона во</w:t>
      </w:r>
      <w:r w:rsidRPr="00C937FA">
        <w:rPr>
          <w:rFonts w:ascii="Franklin Gothic Book" w:hAnsi="Franklin Gothic Book"/>
        </w:rPr>
        <w:t>з</w:t>
      </w:r>
      <w:r w:rsidRPr="00C937FA">
        <w:rPr>
          <w:rFonts w:ascii="Franklin Gothic Book" w:hAnsi="Franklin Gothic Book"/>
        </w:rPr>
        <w:t>мещает другой стороне непокрытые неустойками убытки, включая упущенную выгоду.</w:t>
      </w: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numPr>
          <w:ilvl w:val="0"/>
          <w:numId w:val="36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Арбитраж</w:t>
      </w:r>
    </w:p>
    <w:p w:rsidR="005A5533" w:rsidRPr="00C937FA" w:rsidRDefault="005A5533" w:rsidP="005A5533">
      <w:pPr>
        <w:ind w:left="709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6.1. В случае возникновения споров по вопросам, предусмотренным настоящим дог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вором, стороны примут все меры к их разрешению путем переговоров.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6.2. Споры, не урегулированные сторонами в процессе переговоров, разрешаются в Арбитражном суде Краснодарского края.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numPr>
          <w:ilvl w:val="0"/>
          <w:numId w:val="36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Форс-мажор</w:t>
      </w:r>
    </w:p>
    <w:p w:rsidR="005A5533" w:rsidRPr="00C937FA" w:rsidRDefault="005A5533" w:rsidP="005A5533">
      <w:pPr>
        <w:ind w:left="709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7.1. 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</w:t>
      </w:r>
      <w:r w:rsidRPr="00C937FA">
        <w:rPr>
          <w:rFonts w:ascii="Franklin Gothic Book" w:hAnsi="Franklin Gothic Book"/>
        </w:rPr>
        <w:t>и</w:t>
      </w:r>
      <w:r w:rsidRPr="00C937FA">
        <w:rPr>
          <w:rFonts w:ascii="Franklin Gothic Book" w:hAnsi="Franklin Gothic Book"/>
        </w:rPr>
        <w:t>мой силы, возникшей после заключения договора, в результате событий чрезвычайного хара</w:t>
      </w:r>
      <w:r w:rsidRPr="00C937FA">
        <w:rPr>
          <w:rFonts w:ascii="Franklin Gothic Book" w:hAnsi="Franklin Gothic Book"/>
        </w:rPr>
        <w:t>к</w:t>
      </w:r>
      <w:r w:rsidRPr="00C937FA">
        <w:rPr>
          <w:rFonts w:ascii="Franklin Gothic Book" w:hAnsi="Franklin Gothic Book"/>
        </w:rPr>
        <w:t>тера, которые сторона не могла ни предвидеть, ни предотвратить разумными мерами.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7.2.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(например: зе</w:t>
      </w:r>
      <w:r w:rsidRPr="00C937FA">
        <w:rPr>
          <w:rFonts w:ascii="Franklin Gothic Book" w:hAnsi="Franklin Gothic Book"/>
        </w:rPr>
        <w:t>м</w:t>
      </w:r>
      <w:r w:rsidRPr="00C937FA">
        <w:rPr>
          <w:rFonts w:ascii="Franklin Gothic Book" w:hAnsi="Franklin Gothic Book"/>
        </w:rPr>
        <w:t>летрясения, наводнения, пожары и т.д.). К обстоятельствам, освобождающим сторону от отве</w:t>
      </w:r>
      <w:r w:rsidRPr="00C937FA">
        <w:rPr>
          <w:rFonts w:ascii="Franklin Gothic Book" w:hAnsi="Franklin Gothic Book"/>
        </w:rPr>
        <w:t>т</w:t>
      </w:r>
      <w:r w:rsidRPr="00C937FA">
        <w:rPr>
          <w:rFonts w:ascii="Franklin Gothic Book" w:hAnsi="Franklin Gothic Book"/>
        </w:rPr>
        <w:t>ственности, относятся также забастовки, распоряжения государственных органов.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7.3. Сторона, для которой создалась невозможность выполнения обязательств, связа</w:t>
      </w:r>
      <w:r w:rsidRPr="00C937FA">
        <w:rPr>
          <w:rFonts w:ascii="Franklin Gothic Book" w:hAnsi="Franklin Gothic Book"/>
        </w:rPr>
        <w:t>н</w:t>
      </w:r>
      <w:r w:rsidRPr="00C937FA">
        <w:rPr>
          <w:rFonts w:ascii="Franklin Gothic Book" w:hAnsi="Franklin Gothic Book"/>
        </w:rPr>
        <w:t>ная с наступлением форс-мажорных обстоятельств, должна известить другую сторону в пис</w:t>
      </w:r>
      <w:r w:rsidRPr="00C937FA">
        <w:rPr>
          <w:rFonts w:ascii="Franklin Gothic Book" w:hAnsi="Franklin Gothic Book"/>
        </w:rPr>
        <w:t>ь</w:t>
      </w:r>
      <w:r w:rsidRPr="00C937FA">
        <w:rPr>
          <w:rFonts w:ascii="Franklin Gothic Book" w:hAnsi="Franklin Gothic Book"/>
        </w:rPr>
        <w:t>менном виде в течение трех дней с момента ее возникновения.</w:t>
      </w:r>
    </w:p>
    <w:p w:rsidR="005A5533" w:rsidRPr="00C937FA" w:rsidRDefault="005A5533" w:rsidP="005A5533">
      <w:pPr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numPr>
          <w:ilvl w:val="0"/>
          <w:numId w:val="36"/>
        </w:num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Прочие условия</w:t>
      </w:r>
    </w:p>
    <w:p w:rsidR="005A5533" w:rsidRPr="00C937FA" w:rsidRDefault="005A5533" w:rsidP="005A5533">
      <w:pPr>
        <w:ind w:left="709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ind w:firstLine="708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8.1. Ни одна из сторон не имеет право передавать свои права и обязанности в рамках настоящего договора какой-либо третьей стороне без предварительного получения письменн</w:t>
      </w:r>
      <w:r w:rsidRPr="00C937FA">
        <w:rPr>
          <w:rFonts w:ascii="Franklin Gothic Book" w:hAnsi="Franklin Gothic Book"/>
        </w:rPr>
        <w:t>о</w:t>
      </w:r>
      <w:r w:rsidRPr="00C937FA">
        <w:rPr>
          <w:rFonts w:ascii="Franklin Gothic Book" w:hAnsi="Franklin Gothic Book"/>
        </w:rPr>
        <w:t>го согласия другой стороны.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8.2. Вопросы, не урегулированные настоящим договором, разрешаются в соответствии с действующим законодательством РФ.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8.3. Все приложения, дополнения и изменения к настоящему договору имеют силу тол</w:t>
      </w:r>
      <w:r w:rsidRPr="00C937FA">
        <w:rPr>
          <w:rFonts w:ascii="Franklin Gothic Book" w:hAnsi="Franklin Gothic Book"/>
        </w:rPr>
        <w:t>ь</w:t>
      </w:r>
      <w:r w:rsidRPr="00C937FA">
        <w:rPr>
          <w:rFonts w:ascii="Franklin Gothic Book" w:hAnsi="Franklin Gothic Book"/>
        </w:rPr>
        <w:t>ко в том случае, если они совершены в письменном виде и подписаны обеими договарива</w:t>
      </w:r>
      <w:r w:rsidRPr="00C937FA">
        <w:rPr>
          <w:rFonts w:ascii="Franklin Gothic Book" w:hAnsi="Franklin Gothic Book"/>
        </w:rPr>
        <w:t>ю</w:t>
      </w:r>
      <w:r w:rsidRPr="00C937FA">
        <w:rPr>
          <w:rFonts w:ascii="Franklin Gothic Book" w:hAnsi="Franklin Gothic Book"/>
        </w:rPr>
        <w:t>щимися сторонами.</w:t>
      </w:r>
    </w:p>
    <w:p w:rsidR="005A5533" w:rsidRPr="00C937FA" w:rsidRDefault="005A5533" w:rsidP="005A5533">
      <w:pPr>
        <w:ind w:firstLine="708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8.4. Поставщик обязан поставить Товар свободным от любых прав и притязаний третьих лиц за исключением случаев, когда в момент заключения договора Покупатель знал или не мог не знать о таких правах или притязаниях.</w:t>
      </w:r>
    </w:p>
    <w:p w:rsidR="005A5533" w:rsidRPr="00C937FA" w:rsidRDefault="005A5533" w:rsidP="005A5533">
      <w:pPr>
        <w:ind w:firstLine="708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8.5. Стороны могут предусмотреть, иные условия поставки Товара и иной вид транспо</w:t>
      </w:r>
      <w:r w:rsidRPr="00C937FA">
        <w:rPr>
          <w:rFonts w:ascii="Franklin Gothic Book" w:hAnsi="Franklin Gothic Book"/>
        </w:rPr>
        <w:t>р</w:t>
      </w:r>
      <w:r w:rsidRPr="00C937FA">
        <w:rPr>
          <w:rFonts w:ascii="Franklin Gothic Book" w:hAnsi="Franklin Gothic Book"/>
        </w:rPr>
        <w:t>та, чем согласованные настоящим договором, а также оговорить особенности поставки, об</w:t>
      </w:r>
      <w:r w:rsidRPr="00C937FA">
        <w:rPr>
          <w:rFonts w:ascii="Franklin Gothic Book" w:hAnsi="Franklin Gothic Book"/>
        </w:rPr>
        <w:t>у</w:t>
      </w:r>
      <w:r w:rsidRPr="00C937FA">
        <w:rPr>
          <w:rFonts w:ascii="Franklin Gothic Book" w:hAnsi="Franklin Gothic Book"/>
        </w:rPr>
        <w:t>словленные конкретным видом транспорта. Все изменения оформляются сторонами дополн</w:t>
      </w:r>
      <w:r w:rsidRPr="00C937FA">
        <w:rPr>
          <w:rFonts w:ascii="Franklin Gothic Book" w:hAnsi="Franklin Gothic Book"/>
        </w:rPr>
        <w:t>и</w:t>
      </w:r>
      <w:r w:rsidRPr="00C937FA">
        <w:rPr>
          <w:rFonts w:ascii="Franklin Gothic Book" w:hAnsi="Franklin Gothic Book"/>
        </w:rPr>
        <w:t>тельным соглашением к настоящему договору.</w:t>
      </w:r>
    </w:p>
    <w:p w:rsidR="005A5533" w:rsidRPr="00C937FA" w:rsidRDefault="005A5533" w:rsidP="005A5533">
      <w:pPr>
        <w:ind w:firstLine="708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9. Срок действия договора</w:t>
      </w: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firstLine="72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9.1. Срок действия настоящего договора устанавливается с момента подписания его обеими сторонами и продолжается до выполнения обязательств.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9.2. Настоящий договор составлен в двух подлинных экземплярах, имеющих равную юридическую силу, по одному для каждой из сторон.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</w:rPr>
        <w:t>10. Адреса и реквизиты сторон</w:t>
      </w:r>
    </w:p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  <w:b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5209"/>
        <w:gridCol w:w="4535"/>
      </w:tblGrid>
      <w:tr w:rsidR="005A5533" w:rsidRPr="00C937FA" w:rsidTr="005A5533">
        <w:tc>
          <w:tcPr>
            <w:tcW w:w="5211" w:type="dxa"/>
            <w:hideMark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b/>
                <w:i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i/>
                <w:lang w:eastAsia="en-US"/>
              </w:rPr>
              <w:t>«Поставщик»</w:t>
            </w:r>
          </w:p>
        </w:tc>
        <w:tc>
          <w:tcPr>
            <w:tcW w:w="4536" w:type="dxa"/>
            <w:hideMark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b/>
                <w:i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i/>
                <w:lang w:eastAsia="en-US"/>
              </w:rPr>
              <w:t>«Покупатель»</w:t>
            </w:r>
          </w:p>
        </w:tc>
      </w:tr>
      <w:tr w:rsidR="005A5533" w:rsidRPr="00C937FA" w:rsidTr="005A5533">
        <w:tc>
          <w:tcPr>
            <w:tcW w:w="5211" w:type="dxa"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36" w:type="dxa"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ОАО «ИПП»</w:t>
            </w:r>
          </w:p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5A5533" w:rsidRPr="00C937FA" w:rsidRDefault="005A5533" w:rsidP="005A5533">
            <w:pPr>
              <w:tabs>
                <w:tab w:val="left" w:pos="4651"/>
              </w:tabs>
              <w:spacing w:line="276" w:lineRule="auto"/>
              <w:ind w:right="255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353900 г. Новороссийск,                     ул. </w:t>
            </w: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Магистральная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 xml:space="preserve"> 4,</w:t>
            </w:r>
          </w:p>
          <w:p w:rsidR="005A5533" w:rsidRPr="00C937FA" w:rsidRDefault="005A5533" w:rsidP="005A5533">
            <w:pPr>
              <w:spacing w:line="276" w:lineRule="auto"/>
              <w:ind w:right="339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тел./ф (8617) 760-110, 760-170</w:t>
            </w:r>
          </w:p>
          <w:p w:rsidR="005A5533" w:rsidRPr="00C937FA" w:rsidRDefault="005A5533" w:rsidP="005A5533">
            <w:pPr>
              <w:spacing w:line="276" w:lineRule="auto"/>
              <w:ind w:right="339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ИНН 2315000897   КПП  230750001</w:t>
            </w:r>
          </w:p>
          <w:p w:rsidR="005A5533" w:rsidRPr="00C937FA" w:rsidRDefault="005A5533" w:rsidP="005A5533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Р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>/СЧЕТ №  40702810052460102253</w:t>
            </w:r>
          </w:p>
          <w:p w:rsidR="005A5533" w:rsidRPr="00C937FA" w:rsidRDefault="005A5533" w:rsidP="005A5533">
            <w:pPr>
              <w:spacing w:line="276" w:lineRule="auto"/>
              <w:rPr>
                <w:rFonts w:ascii="Franklin Gothic Book" w:hAnsi="Franklin Gothic Book"/>
                <w:bCs/>
                <w:lang w:eastAsia="en-US"/>
              </w:rPr>
            </w:pPr>
            <w:r w:rsidRPr="00C937FA">
              <w:rPr>
                <w:rFonts w:ascii="Franklin Gothic Book" w:hAnsi="Franklin Gothic Book"/>
                <w:bCs/>
                <w:lang w:eastAsia="en-US"/>
              </w:rPr>
              <w:t xml:space="preserve">Отделение № 8619 СБЕРБАНКА РОССИИ </w:t>
            </w:r>
          </w:p>
          <w:p w:rsidR="005A5533" w:rsidRPr="00C937FA" w:rsidRDefault="005A5533" w:rsidP="005A5533">
            <w:pPr>
              <w:spacing w:line="276" w:lineRule="auto"/>
              <w:rPr>
                <w:rFonts w:ascii="Franklin Gothic Book" w:hAnsi="Franklin Gothic Book"/>
                <w:bCs/>
                <w:lang w:eastAsia="en-US"/>
              </w:rPr>
            </w:pPr>
            <w:r w:rsidRPr="00C937FA">
              <w:rPr>
                <w:rFonts w:ascii="Franklin Gothic Book" w:hAnsi="Franklin Gothic Book"/>
                <w:bCs/>
                <w:lang w:eastAsia="en-US"/>
              </w:rPr>
              <w:t xml:space="preserve">Г. Краснодар       </w:t>
            </w:r>
          </w:p>
          <w:p w:rsidR="005A5533" w:rsidRPr="00C937FA" w:rsidRDefault="005A5533" w:rsidP="005A5533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К/с </w:t>
            </w:r>
            <w:r w:rsidRPr="00C937FA">
              <w:rPr>
                <w:rFonts w:ascii="Franklin Gothic Book" w:hAnsi="Franklin Gothic Book"/>
                <w:b/>
                <w:bCs/>
                <w:color w:val="17375E"/>
                <w:sz w:val="20"/>
                <w:szCs w:val="20"/>
                <w:lang w:eastAsia="en-US"/>
              </w:rPr>
              <w:t xml:space="preserve"> </w:t>
            </w:r>
            <w:r w:rsidRPr="00C937FA">
              <w:rPr>
                <w:rFonts w:ascii="Franklin Gothic Book" w:hAnsi="Franklin Gothic Book"/>
                <w:bCs/>
                <w:lang w:eastAsia="en-US"/>
              </w:rPr>
              <w:t>30101810100000000602</w:t>
            </w:r>
          </w:p>
          <w:p w:rsidR="005A5533" w:rsidRPr="00C937FA" w:rsidRDefault="005A5533" w:rsidP="005A5533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БИК 040349602   ОКПО 00334066</w:t>
            </w:r>
          </w:p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</w:tr>
      <w:tr w:rsidR="005A5533" w:rsidRPr="00C937FA" w:rsidTr="005A5533">
        <w:tc>
          <w:tcPr>
            <w:tcW w:w="5211" w:type="dxa"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36" w:type="dxa"/>
          </w:tcPr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 Генеральный директор </w:t>
            </w:r>
          </w:p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___________________   Н.В. Дарма</w:t>
            </w:r>
          </w:p>
          <w:p w:rsidR="005A5533" w:rsidRPr="00C937FA" w:rsidRDefault="005A5533" w:rsidP="005A553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lang w:eastAsia="en-US"/>
              </w:rPr>
              <w:t>м.п</w:t>
            </w:r>
            <w:proofErr w:type="spellEnd"/>
            <w:r w:rsidRPr="00C937FA">
              <w:rPr>
                <w:rFonts w:ascii="Franklin Gothic Book" w:hAnsi="Franklin Gothic Book"/>
                <w:lang w:eastAsia="en-US"/>
              </w:rPr>
              <w:t>.</w:t>
            </w:r>
          </w:p>
        </w:tc>
      </w:tr>
    </w:tbl>
    <w:p w:rsidR="005A5533" w:rsidRPr="00C937FA" w:rsidRDefault="005A5533" w:rsidP="005A5533">
      <w:pPr>
        <w:ind w:firstLine="709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ind w:right="-301"/>
        <w:jc w:val="center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  <w:b/>
          <w:bCs/>
        </w:rPr>
        <w:t>ПРИЛОЖЕНИЕ  №     1   от «___»  __________ 2013г</w:t>
      </w:r>
    </w:p>
    <w:p w:rsidR="005A5533" w:rsidRPr="00C937FA" w:rsidRDefault="005A5533" w:rsidP="005A5533">
      <w:pPr>
        <w:ind w:right="-301"/>
        <w:jc w:val="both"/>
        <w:rPr>
          <w:rFonts w:ascii="Franklin Gothic Book" w:hAnsi="Franklin Gothic Book"/>
          <w:b/>
        </w:rPr>
      </w:pPr>
    </w:p>
    <w:p w:rsidR="005A5533" w:rsidRPr="00C937FA" w:rsidRDefault="005A5533" w:rsidP="005A5533">
      <w:pPr>
        <w:ind w:right="-301"/>
        <w:jc w:val="center"/>
        <w:rPr>
          <w:rFonts w:ascii="Franklin Gothic Book" w:hAnsi="Franklin Gothic Book"/>
          <w:bCs/>
        </w:rPr>
      </w:pPr>
      <w:r w:rsidRPr="00C937FA">
        <w:rPr>
          <w:rFonts w:ascii="Franklin Gothic Book" w:hAnsi="Franklin Gothic Book"/>
          <w:bCs/>
        </w:rPr>
        <w:t>К  Договору  № ______________________  от ______________ 2013  г.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b/>
        </w:rPr>
        <w:t>______________________</w:t>
      </w:r>
      <w:r w:rsidRPr="00C937FA">
        <w:rPr>
          <w:rFonts w:ascii="Franklin Gothic Book" w:hAnsi="Franklin Gothic Book"/>
        </w:rPr>
        <w:t>, именуемое «Продавец», в лице  ___________________________, действующего на основании Устава Общества, с одной стороны, и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  <w:b/>
        </w:rPr>
        <w:t>ОАО «ИПП»,</w:t>
      </w:r>
      <w:r w:rsidRPr="00C937FA">
        <w:rPr>
          <w:rFonts w:ascii="Franklin Gothic Book" w:hAnsi="Franklin Gothic Book"/>
        </w:rPr>
        <w:t xml:space="preserve"> именуемое «Покупатель», в лице Генерального директора</w:t>
      </w:r>
      <w:proofErr w:type="gramStart"/>
      <w:r w:rsidRPr="00C937FA">
        <w:rPr>
          <w:rFonts w:ascii="Franklin Gothic Book" w:hAnsi="Franklin Gothic Book"/>
        </w:rPr>
        <w:t xml:space="preserve"> Д</w:t>
      </w:r>
      <w:proofErr w:type="gramEnd"/>
      <w:r w:rsidRPr="00C937FA">
        <w:rPr>
          <w:rFonts w:ascii="Franklin Gothic Book" w:hAnsi="Franklin Gothic Book"/>
        </w:rPr>
        <w:t>арма Николая Ви</w:t>
      </w:r>
      <w:r w:rsidRPr="00C937FA">
        <w:rPr>
          <w:rFonts w:ascii="Franklin Gothic Book" w:hAnsi="Franklin Gothic Book"/>
        </w:rPr>
        <w:t>к</w:t>
      </w:r>
      <w:r w:rsidRPr="00C937FA">
        <w:rPr>
          <w:rFonts w:ascii="Franklin Gothic Book" w:hAnsi="Franklin Gothic Book"/>
        </w:rPr>
        <w:t>торовича, действующего на основании Устава, с другой стороны,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вместе именуемые «Стороны», в соответствии с действующим законодательством РФ по</w:t>
      </w:r>
      <w:r w:rsidRPr="00C937FA">
        <w:rPr>
          <w:rFonts w:ascii="Franklin Gothic Book" w:hAnsi="Franklin Gothic Book"/>
        </w:rPr>
        <w:t>д</w:t>
      </w:r>
      <w:r w:rsidRPr="00C937FA">
        <w:rPr>
          <w:rFonts w:ascii="Franklin Gothic Book" w:hAnsi="Franklin Gothic Book"/>
        </w:rPr>
        <w:t>писали настоящее Приложение к Договору  о нижеследующем: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ind w:right="-301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1.В соответствии с условиями Договора, Продавец обязуется передать, а Покупатель принять и оплатить следующий Товар: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34"/>
        <w:gridCol w:w="1980"/>
        <w:gridCol w:w="1980"/>
        <w:gridCol w:w="1980"/>
      </w:tblGrid>
      <w:tr w:rsidR="005A5533" w:rsidRPr="00C937FA" w:rsidTr="005A55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88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№</w:t>
            </w:r>
          </w:p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88"/>
              <w:jc w:val="both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п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>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8" w:right="-108" w:firstLine="180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Наименование Товара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108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Общее количество Товара</w:t>
            </w:r>
          </w:p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301"/>
              <w:jc w:val="both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(в  </w:t>
            </w: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  <w:r w:rsidRPr="00C937FA">
              <w:rPr>
                <w:rFonts w:ascii="Franklin Gothic Book" w:hAnsi="Franklin Gothic Book"/>
                <w:lang w:eastAsia="en-US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 xml:space="preserve">Цена  с  НДС,                    в руб. за </w:t>
            </w:r>
            <w:proofErr w:type="gramStart"/>
            <w:r w:rsidRPr="00C937FA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Сумма  с  НДС</w:t>
            </w:r>
          </w:p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C937FA">
              <w:rPr>
                <w:rFonts w:ascii="Franklin Gothic Book" w:hAnsi="Franklin Gothic Book"/>
                <w:lang w:eastAsia="en-US"/>
              </w:rPr>
              <w:t>в руб.</w:t>
            </w:r>
          </w:p>
        </w:tc>
      </w:tr>
      <w:tr w:rsidR="005A5533" w:rsidRPr="00C937FA" w:rsidTr="005A5533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Дизельное топливо марки </w:t>
            </w:r>
            <w:r w:rsidRPr="005A5533">
              <w:rPr>
                <w:rFonts w:ascii="Franklin Gothic Book" w:hAnsi="Franklin Gothic Book"/>
                <w:b/>
                <w:lang w:eastAsia="en-US"/>
              </w:rPr>
              <w:t xml:space="preserve">Л-0,2-62, ГОСТ 305-82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  <w:r>
              <w:rPr>
                <w:rFonts w:ascii="Franklin Gothic Book" w:hAnsi="Franklin Gothic Book"/>
                <w:b/>
                <w:lang w:eastAsia="en-US"/>
              </w:rPr>
              <w:t>15</w:t>
            </w: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33" w:rsidRPr="00C937FA" w:rsidRDefault="005A5533" w:rsidP="005A5533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5A5533" w:rsidRPr="00C937FA" w:rsidTr="005A5533"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33" w:rsidRPr="00C937FA" w:rsidRDefault="005A5533" w:rsidP="005A5533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                                               Итого: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5A5533" w:rsidRPr="00C937FA" w:rsidTr="005A5533">
        <w:tc>
          <w:tcPr>
            <w:tcW w:w="67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5533" w:rsidRPr="00C937FA" w:rsidRDefault="005A5533" w:rsidP="005A5533">
            <w:pPr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33" w:rsidRPr="00C937FA" w:rsidRDefault="005A5533" w:rsidP="005A5533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                                НДС 18% в </w:t>
            </w:r>
            <w:proofErr w:type="spellStart"/>
            <w:r w:rsidRPr="00C937FA">
              <w:rPr>
                <w:rFonts w:ascii="Franklin Gothic Book" w:hAnsi="Franklin Gothic Book"/>
                <w:b/>
                <w:lang w:eastAsia="en-US"/>
              </w:rPr>
              <w:t>т.ч</w:t>
            </w:r>
            <w:proofErr w:type="spellEnd"/>
            <w:r w:rsidRPr="00C937FA">
              <w:rPr>
                <w:rFonts w:ascii="Franklin Gothic Book" w:hAnsi="Franklin Gothic Book"/>
                <w:b/>
                <w:lang w:eastAsia="en-US"/>
              </w:rPr>
              <w:t>.: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33" w:rsidRPr="00C937FA" w:rsidRDefault="005A5533" w:rsidP="005A553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01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</w:tbl>
    <w:p w:rsidR="005A5533" w:rsidRPr="00C937FA" w:rsidRDefault="005A5533" w:rsidP="005A5533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5A5533" w:rsidRPr="00C937FA" w:rsidRDefault="005A5533" w:rsidP="005A5533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2.Базис поставки: </w:t>
      </w:r>
      <w:r w:rsidRPr="00C937FA">
        <w:rPr>
          <w:rFonts w:ascii="Franklin Gothic Book" w:hAnsi="Franklin Gothic Book"/>
          <w:b/>
        </w:rPr>
        <w:t>Франко-склад Покупателя - г. Новороссийск.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</w:rPr>
        <w:t xml:space="preserve">3.Период поставки: </w:t>
      </w:r>
      <w:r w:rsidRPr="00C937FA">
        <w:rPr>
          <w:rFonts w:ascii="Franklin Gothic Book" w:hAnsi="Franklin Gothic Book"/>
          <w:b/>
          <w:lang w:val="en-US"/>
        </w:rPr>
        <w:t>c</w:t>
      </w:r>
      <w:r w:rsidRPr="00C937FA">
        <w:rPr>
          <w:rFonts w:ascii="Franklin Gothic Book" w:hAnsi="Franklin Gothic Book"/>
          <w:b/>
        </w:rPr>
        <w:t xml:space="preserve"> 01.12.2013г.  по 31.01.2014г.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4.Условия поставки: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4.1.Транспортные расходы, включая провозную плату, оплату услуг по наливу и  сливу нефт</w:t>
      </w:r>
      <w:r w:rsidRPr="00C937FA">
        <w:rPr>
          <w:rFonts w:ascii="Franklin Gothic Book" w:hAnsi="Franklin Gothic Book"/>
        </w:rPr>
        <w:t>е</w:t>
      </w:r>
      <w:r w:rsidRPr="00C937FA">
        <w:rPr>
          <w:rFonts w:ascii="Franklin Gothic Book" w:hAnsi="Franklin Gothic Book"/>
        </w:rPr>
        <w:t>продуктов, и прочие сборы и расходы, связанные с доставкой нефтепродуктов до пункта назн</w:t>
      </w:r>
      <w:r w:rsidRPr="00C937FA">
        <w:rPr>
          <w:rFonts w:ascii="Franklin Gothic Book" w:hAnsi="Franklin Gothic Book"/>
        </w:rPr>
        <w:t>а</w:t>
      </w:r>
      <w:r w:rsidRPr="00C937FA">
        <w:rPr>
          <w:rFonts w:ascii="Franklin Gothic Book" w:hAnsi="Franklin Gothic Book"/>
        </w:rPr>
        <w:t>чения, указанного в п.2 настоящей заявки, входят в цену Товара и оплачиваются Покупателем.</w:t>
      </w:r>
    </w:p>
    <w:p w:rsidR="005A5533" w:rsidRPr="00C937FA" w:rsidRDefault="005A5533" w:rsidP="005A5533">
      <w:pPr>
        <w:jc w:val="both"/>
        <w:rPr>
          <w:rFonts w:ascii="Franklin Gothic Book" w:hAnsi="Franklin Gothic Book"/>
          <w:b/>
        </w:rPr>
      </w:pPr>
      <w:r w:rsidRPr="00C937FA">
        <w:rPr>
          <w:rFonts w:ascii="Franklin Gothic Book" w:hAnsi="Franklin Gothic Book"/>
        </w:rPr>
        <w:t xml:space="preserve">4.2.Условия и порядок оплаты: </w:t>
      </w:r>
      <w:r w:rsidRPr="00C937FA">
        <w:rPr>
          <w:rFonts w:ascii="Franklin Gothic Book" w:hAnsi="Franklin Gothic Book"/>
          <w:b/>
        </w:rPr>
        <w:t>оплата в течение 10 банковских дней с момента поставки тов</w:t>
      </w:r>
      <w:r w:rsidRPr="00C937FA">
        <w:rPr>
          <w:rFonts w:ascii="Franklin Gothic Book" w:hAnsi="Franklin Gothic Book"/>
          <w:b/>
        </w:rPr>
        <w:t>а</w:t>
      </w:r>
      <w:r w:rsidRPr="00C937FA">
        <w:rPr>
          <w:rFonts w:ascii="Franklin Gothic Book" w:hAnsi="Franklin Gothic Book"/>
          <w:b/>
        </w:rPr>
        <w:t>ра.</w:t>
      </w:r>
    </w:p>
    <w:p w:rsidR="005A5533" w:rsidRPr="00C937FA" w:rsidRDefault="005A5533" w:rsidP="005A5533">
      <w:pPr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>4.3. Цена остаётся неизменной в течение, периода поставки указанного объёма.</w:t>
      </w:r>
    </w:p>
    <w:p w:rsidR="005A5533" w:rsidRPr="00C937FA" w:rsidRDefault="005A5533" w:rsidP="005A5533">
      <w:pPr>
        <w:ind w:right="-301"/>
        <w:jc w:val="both"/>
        <w:rPr>
          <w:rFonts w:ascii="Franklin Gothic Book" w:hAnsi="Franklin Gothic Book"/>
        </w:rPr>
      </w:pPr>
      <w:r w:rsidRPr="00C937FA">
        <w:rPr>
          <w:rFonts w:ascii="Franklin Gothic Book" w:hAnsi="Franklin Gothic Book"/>
        </w:rPr>
        <w:t xml:space="preserve">5.Настоящее  Приложение  является  неотъемлемой частью Договора поставки нефтепродуктов </w:t>
      </w:r>
      <w:r w:rsidRPr="00C937FA">
        <w:rPr>
          <w:rFonts w:ascii="Franklin Gothic Book" w:hAnsi="Franklin Gothic Book"/>
          <w:b/>
        </w:rPr>
        <w:t xml:space="preserve">№ _______________  от ______________ 2013 г., </w:t>
      </w:r>
      <w:r w:rsidRPr="00C937FA">
        <w:rPr>
          <w:rFonts w:ascii="Franklin Gothic Book" w:hAnsi="Franklin Gothic Book"/>
        </w:rPr>
        <w:t>составлено в двух экземплярах и вступает в силу с момента его подписания уполномоченными представителями Сторон. Во всем остальном, что не предусмотрено данным приложением, действует договор.</w:t>
      </w:r>
    </w:p>
    <w:p w:rsidR="005A5533" w:rsidRPr="00C937FA" w:rsidRDefault="005A5533" w:rsidP="005A5533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5004"/>
        <w:gridCol w:w="5184"/>
      </w:tblGrid>
      <w:tr w:rsidR="005A5533" w:rsidRPr="00C937FA" w:rsidTr="005A5533">
        <w:trPr>
          <w:trHeight w:val="146"/>
        </w:trPr>
        <w:tc>
          <w:tcPr>
            <w:tcW w:w="5004" w:type="dxa"/>
          </w:tcPr>
          <w:p w:rsidR="005A5533" w:rsidRPr="00C937FA" w:rsidRDefault="005A5533" w:rsidP="005A5533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ПРОДАВЕЦ: </w:t>
            </w:r>
          </w:p>
          <w:p w:rsidR="005A5533" w:rsidRPr="00C937FA" w:rsidRDefault="005A5533" w:rsidP="005A5533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Генеральный директор</w:t>
            </w:r>
          </w:p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5A5533" w:rsidRPr="00C937FA" w:rsidRDefault="005A5533" w:rsidP="005A5533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b/>
                <w:lang w:eastAsia="en-US"/>
              </w:rPr>
              <w:t>м</w:t>
            </w:r>
            <w:proofErr w:type="gramStart"/>
            <w:r w:rsidRPr="00C937FA">
              <w:rPr>
                <w:rFonts w:ascii="Franklin Gothic Book" w:hAnsi="Franklin Gothic Book"/>
                <w:b/>
                <w:lang w:eastAsia="en-US"/>
              </w:rPr>
              <w:t>.п</w:t>
            </w:r>
            <w:proofErr w:type="spellEnd"/>
            <w:proofErr w:type="gramEnd"/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 </w:t>
            </w:r>
          </w:p>
        </w:tc>
        <w:tc>
          <w:tcPr>
            <w:tcW w:w="5184" w:type="dxa"/>
          </w:tcPr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 xml:space="preserve">ПОКУПАТЕЛЬ: </w:t>
            </w:r>
          </w:p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C937FA">
              <w:rPr>
                <w:rFonts w:ascii="Franklin Gothic Book" w:hAnsi="Franklin Gothic Book"/>
                <w:b/>
                <w:lang w:eastAsia="en-US"/>
              </w:rPr>
              <w:t>Генеральный директор</w:t>
            </w:r>
          </w:p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5A5533" w:rsidRPr="00C937FA" w:rsidRDefault="005A5533" w:rsidP="005A5533">
            <w:pPr>
              <w:widowControl w:val="0"/>
              <w:pBdr>
                <w:bottom w:val="single" w:sz="12" w:space="1" w:color="auto"/>
              </w:pBdr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5A5533" w:rsidRPr="00C937FA" w:rsidRDefault="005A5533" w:rsidP="005A5533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proofErr w:type="spellStart"/>
            <w:r w:rsidRPr="00C937FA">
              <w:rPr>
                <w:rFonts w:ascii="Franklin Gothic Book" w:hAnsi="Franklin Gothic Book"/>
                <w:b/>
                <w:lang w:eastAsia="en-US"/>
              </w:rPr>
              <w:t>м.п</w:t>
            </w:r>
            <w:proofErr w:type="spellEnd"/>
            <w:r w:rsidRPr="00C937FA">
              <w:rPr>
                <w:rFonts w:ascii="Franklin Gothic Book" w:hAnsi="Franklin Gothic Book"/>
                <w:b/>
                <w:lang w:eastAsia="en-US"/>
              </w:rPr>
              <w:t>.                                          /Н.В. Дарма/</w:t>
            </w:r>
          </w:p>
        </w:tc>
      </w:tr>
    </w:tbl>
    <w:p w:rsidR="005A5533" w:rsidRDefault="005A5533" w:rsidP="00C937FA">
      <w:pPr>
        <w:jc w:val="both"/>
        <w:rPr>
          <w:rFonts w:ascii="Franklin Gothic Book" w:hAnsi="Franklin Gothic Book"/>
          <w:bCs/>
        </w:rPr>
      </w:pPr>
    </w:p>
    <w:p w:rsidR="005A5533" w:rsidRPr="00DF7E6A" w:rsidRDefault="005A5533" w:rsidP="00C937FA">
      <w:pPr>
        <w:jc w:val="both"/>
        <w:rPr>
          <w:rFonts w:ascii="Franklin Gothic Book" w:hAnsi="Franklin Gothic Book"/>
          <w:bCs/>
        </w:rPr>
      </w:pPr>
    </w:p>
    <w:p w:rsidR="00DF7E6A" w:rsidRPr="001C6E26" w:rsidRDefault="00DF7E6A" w:rsidP="00DF7E6A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</w:t>
      </w:r>
      <w:r w:rsidR="009F5DA1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</w:t>
      </w:r>
      <w:r w:rsidRPr="001C6E26">
        <w:rPr>
          <w:rFonts w:ascii="Franklin Gothic Book" w:hAnsi="Franklin Gothic Book"/>
        </w:rPr>
        <w:t>Лот №</w:t>
      </w:r>
      <w:r w:rsidR="009F5DA1">
        <w:rPr>
          <w:rFonts w:ascii="Franklin Gothic Book" w:hAnsi="Franklin Gothic Book"/>
        </w:rPr>
        <w:t>4</w:t>
      </w:r>
      <w:r w:rsidRPr="001C6E26">
        <w:rPr>
          <w:rFonts w:ascii="Franklin Gothic Book" w:hAnsi="Franklin Gothic Book"/>
        </w:rPr>
        <w:t xml:space="preserve"> - поставка дизельного топлива </w:t>
      </w:r>
      <w:r>
        <w:rPr>
          <w:rFonts w:ascii="Franklin Gothic Book" w:hAnsi="Franklin Gothic Book"/>
        </w:rPr>
        <w:t xml:space="preserve">марки </w:t>
      </w:r>
      <w:r w:rsidR="00D12102" w:rsidRPr="00D12102">
        <w:rPr>
          <w:rFonts w:ascii="Franklin Gothic Book" w:hAnsi="Franklin Gothic Book"/>
        </w:rPr>
        <w:t>З-0,2 минус 35</w:t>
      </w:r>
      <w:r w:rsidRPr="001C6E26">
        <w:rPr>
          <w:rFonts w:ascii="Franklin Gothic Book" w:hAnsi="Franklin Gothic Book"/>
        </w:rPr>
        <w:t>, ГОСТ 305-82 для нужд ОАО «НЛЭ в объеме 400 тонн</w:t>
      </w:r>
    </w:p>
    <w:p w:rsidR="00DF7E6A" w:rsidRPr="00DF7E6A" w:rsidRDefault="00DF7E6A" w:rsidP="00DF7E6A">
      <w:pPr>
        <w:rPr>
          <w:rFonts w:ascii="Franklin Gothic Book" w:hAnsi="Franklin Gothic Book"/>
          <w:sz w:val="20"/>
          <w:szCs w:val="20"/>
        </w:rPr>
      </w:pPr>
    </w:p>
    <w:p w:rsidR="00DF7E6A" w:rsidRPr="00DF7E6A" w:rsidRDefault="00DF7E6A" w:rsidP="00DF7E6A">
      <w:pPr>
        <w:rPr>
          <w:rFonts w:ascii="Franklin Gothic Book" w:hAnsi="Franklin Gothic Book"/>
        </w:rPr>
      </w:pPr>
    </w:p>
    <w:p w:rsidR="00DF7E6A" w:rsidRPr="00DF7E6A" w:rsidRDefault="00DF7E6A" w:rsidP="00AA3D4B">
      <w:pPr>
        <w:widowControl w:val="0"/>
        <w:tabs>
          <w:tab w:val="left" w:pos="2220"/>
          <w:tab w:val="left" w:pos="3180"/>
          <w:tab w:val="center" w:pos="4677"/>
        </w:tabs>
        <w:snapToGrid w:val="0"/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Договор №</w:t>
      </w:r>
    </w:p>
    <w:p w:rsidR="00DF7E6A" w:rsidRPr="00DF7E6A" w:rsidRDefault="00DF7E6A" w:rsidP="00AA3D4B">
      <w:pPr>
        <w:widowControl w:val="0"/>
        <w:tabs>
          <w:tab w:val="left" w:pos="2400"/>
          <w:tab w:val="center" w:pos="4677"/>
        </w:tabs>
        <w:snapToGrid w:val="0"/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поставки нефтепродуктов</w:t>
      </w:r>
    </w:p>
    <w:p w:rsidR="00DF7E6A" w:rsidRPr="00DF7E6A" w:rsidRDefault="00DF7E6A" w:rsidP="00AA3D4B">
      <w:pPr>
        <w:snapToGrid w:val="0"/>
        <w:jc w:val="center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DF7E6A" w:rsidRPr="00DF7E6A" w:rsidTr="00DF7E6A">
        <w:tc>
          <w:tcPr>
            <w:tcW w:w="3284" w:type="dxa"/>
            <w:hideMark/>
          </w:tcPr>
          <w:p w:rsidR="00DF7E6A" w:rsidRPr="00DF7E6A" w:rsidRDefault="00DF7E6A" w:rsidP="00AA3D4B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  <w:b/>
                <w:i/>
              </w:rPr>
              <w:t>г.</w:t>
            </w: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 xml:space="preserve"> </w:t>
            </w:r>
            <w:r w:rsidRPr="00DF7E6A">
              <w:rPr>
                <w:rFonts w:ascii="Franklin Gothic Book" w:hAnsi="Franklin Gothic Book"/>
                <w:b/>
                <w:i/>
              </w:rPr>
              <w:t>Новороссийск</w:t>
            </w:r>
          </w:p>
        </w:tc>
        <w:tc>
          <w:tcPr>
            <w:tcW w:w="3284" w:type="dxa"/>
          </w:tcPr>
          <w:p w:rsidR="00DF7E6A" w:rsidRPr="00DF7E6A" w:rsidRDefault="00DF7E6A" w:rsidP="00AA3D4B">
            <w:pPr>
              <w:snapToGri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84" w:type="dxa"/>
            <w:hideMark/>
          </w:tcPr>
          <w:p w:rsidR="00DF7E6A" w:rsidRPr="00DF7E6A" w:rsidRDefault="00DF7E6A" w:rsidP="00AA3D4B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  <w:b/>
                <w:i/>
              </w:rPr>
              <w:t>«    » _____________  20</w:t>
            </w: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>1</w:t>
            </w:r>
            <w:r w:rsidRPr="00DF7E6A">
              <w:rPr>
                <w:rFonts w:ascii="Franklin Gothic Book" w:hAnsi="Franklin Gothic Book"/>
                <w:b/>
                <w:i/>
              </w:rPr>
              <w:t>3 г.</w:t>
            </w:r>
          </w:p>
        </w:tc>
      </w:tr>
    </w:tbl>
    <w:p w:rsidR="00DF7E6A" w:rsidRPr="00DF7E6A" w:rsidRDefault="00DF7E6A" w:rsidP="00AA3D4B">
      <w:pPr>
        <w:tabs>
          <w:tab w:val="left" w:pos="709"/>
        </w:tabs>
        <w:jc w:val="center"/>
        <w:rPr>
          <w:rFonts w:ascii="Franklin Gothic Book" w:hAnsi="Franklin Gothic Book"/>
        </w:rPr>
      </w:pPr>
    </w:p>
    <w:p w:rsidR="00DF7E6A" w:rsidRPr="00DF7E6A" w:rsidRDefault="00DF7E6A" w:rsidP="00AA3D4B">
      <w:pPr>
        <w:tabs>
          <w:tab w:val="left" w:pos="709"/>
        </w:tabs>
        <w:jc w:val="center"/>
        <w:rPr>
          <w:rFonts w:ascii="Franklin Gothic Book" w:hAnsi="Franklin Gothic Book"/>
        </w:rPr>
      </w:pPr>
    </w:p>
    <w:p w:rsidR="00DF7E6A" w:rsidRPr="00DF7E6A" w:rsidRDefault="00DF7E6A" w:rsidP="00AA3D4B">
      <w:pPr>
        <w:ind w:firstLine="540"/>
        <w:jc w:val="both"/>
        <w:rPr>
          <w:rFonts w:ascii="Franklin Gothic Book" w:hAnsi="Franklin Gothic Book"/>
          <w:color w:val="000000"/>
        </w:rPr>
      </w:pPr>
      <w:r w:rsidRPr="00DF7E6A">
        <w:rPr>
          <w:rFonts w:ascii="Franklin Gothic Book" w:hAnsi="Franklin Gothic Book"/>
          <w:color w:val="000000"/>
        </w:rPr>
        <w:t>___________</w:t>
      </w:r>
      <w:r w:rsidR="00AA3D4B">
        <w:rPr>
          <w:rFonts w:ascii="Franklin Gothic Book" w:hAnsi="Franklin Gothic Book"/>
          <w:color w:val="000000"/>
        </w:rPr>
        <w:t>__________________________</w:t>
      </w:r>
      <w:r w:rsidRPr="00DF7E6A">
        <w:rPr>
          <w:rFonts w:ascii="Franklin Gothic Book" w:hAnsi="Franklin Gothic Book"/>
          <w:color w:val="000000"/>
        </w:rPr>
        <w:t>_____, именуемое в дальнейшем «Поставщик», в лице Генерального директора __________________________________________________, де</w:t>
      </w:r>
      <w:r w:rsidRPr="00DF7E6A">
        <w:rPr>
          <w:rFonts w:ascii="Franklin Gothic Book" w:hAnsi="Franklin Gothic Book"/>
          <w:color w:val="000000"/>
        </w:rPr>
        <w:t>й</w:t>
      </w:r>
      <w:r w:rsidRPr="00DF7E6A">
        <w:rPr>
          <w:rFonts w:ascii="Franklin Gothic Book" w:hAnsi="Franklin Gothic Book"/>
          <w:color w:val="000000"/>
        </w:rPr>
        <w:t xml:space="preserve">ствующего на основании Устава, с одной стороны и </w:t>
      </w:r>
    </w:p>
    <w:p w:rsidR="00DF7E6A" w:rsidRPr="00DF7E6A" w:rsidRDefault="00DF7E6A" w:rsidP="00AA3D4B">
      <w:pPr>
        <w:ind w:firstLine="540"/>
        <w:jc w:val="both"/>
        <w:rPr>
          <w:rFonts w:ascii="Franklin Gothic Book" w:hAnsi="Franklin Gothic Book"/>
          <w:color w:val="000000"/>
        </w:rPr>
      </w:pPr>
      <w:r w:rsidRPr="00DF7E6A">
        <w:rPr>
          <w:rFonts w:ascii="Franklin Gothic Book" w:hAnsi="Franklin Gothic Book"/>
          <w:color w:val="000000"/>
        </w:rPr>
        <w:t xml:space="preserve"> ОАО «Новорослесэкспорт», именуемое в дальнейшем «Покупатель», в лице генерального директора </w:t>
      </w:r>
      <w:proofErr w:type="spellStart"/>
      <w:r w:rsidRPr="00DF7E6A">
        <w:rPr>
          <w:rFonts w:ascii="Franklin Gothic Book" w:hAnsi="Franklin Gothic Book"/>
          <w:color w:val="000000"/>
        </w:rPr>
        <w:t>Лихолета</w:t>
      </w:r>
      <w:proofErr w:type="spellEnd"/>
      <w:r w:rsidRPr="00DF7E6A">
        <w:rPr>
          <w:rFonts w:ascii="Franklin Gothic Book" w:hAnsi="Franklin Gothic Book"/>
          <w:color w:val="000000"/>
        </w:rPr>
        <w:t xml:space="preserve"> Альберта Вячеславовича, </w:t>
      </w:r>
      <w:r w:rsidRPr="00DF7E6A">
        <w:rPr>
          <w:rFonts w:ascii="Franklin Gothic Book" w:hAnsi="Franklin Gothic Book"/>
          <w:color w:val="000000"/>
          <w:spacing w:val="-6"/>
        </w:rPr>
        <w:t>действующего</w:t>
      </w:r>
      <w:r w:rsidRPr="00DF7E6A">
        <w:rPr>
          <w:rFonts w:ascii="Franklin Gothic Book" w:hAnsi="Franklin Gothic Book"/>
          <w:color w:val="000000"/>
        </w:rPr>
        <w:t xml:space="preserve"> </w:t>
      </w:r>
      <w:r w:rsidRPr="00DF7E6A">
        <w:rPr>
          <w:rFonts w:ascii="Franklin Gothic Book" w:hAnsi="Franklin Gothic Book"/>
          <w:color w:val="000000"/>
          <w:spacing w:val="-18"/>
        </w:rPr>
        <w:t>на</w:t>
      </w:r>
      <w:r w:rsidRPr="00DF7E6A">
        <w:rPr>
          <w:rFonts w:ascii="Franklin Gothic Book" w:hAnsi="Franklin Gothic Book"/>
          <w:color w:val="000000"/>
        </w:rPr>
        <w:t xml:space="preserve"> </w:t>
      </w:r>
      <w:r w:rsidRPr="00DF7E6A">
        <w:rPr>
          <w:rFonts w:ascii="Franklin Gothic Book" w:hAnsi="Franklin Gothic Book"/>
          <w:color w:val="000000"/>
          <w:spacing w:val="-6"/>
        </w:rPr>
        <w:t>основании Устава</w:t>
      </w:r>
      <w:proofErr w:type="gramStart"/>
      <w:r w:rsidRPr="00DF7E6A">
        <w:rPr>
          <w:rFonts w:ascii="Franklin Gothic Book" w:hAnsi="Franklin Gothic Book"/>
          <w:color w:val="000000"/>
          <w:spacing w:val="-6"/>
        </w:rPr>
        <w:t>.</w:t>
      </w:r>
      <w:r w:rsidRPr="00DF7E6A">
        <w:rPr>
          <w:rFonts w:ascii="Franklin Gothic Book" w:hAnsi="Franklin Gothic Book"/>
          <w:color w:val="000000"/>
          <w:spacing w:val="-3"/>
        </w:rPr>
        <w:t xml:space="preserve">, </w:t>
      </w:r>
      <w:proofErr w:type="gramEnd"/>
      <w:r w:rsidRPr="00DF7E6A">
        <w:rPr>
          <w:rFonts w:ascii="Franklin Gothic Book" w:hAnsi="Franklin Gothic Book"/>
          <w:color w:val="000000"/>
          <w:spacing w:val="-3"/>
        </w:rPr>
        <w:t>с другой ст</w:t>
      </w:r>
      <w:r w:rsidRPr="00DF7E6A">
        <w:rPr>
          <w:rFonts w:ascii="Franklin Gothic Book" w:hAnsi="Franklin Gothic Book"/>
          <w:color w:val="000000"/>
          <w:spacing w:val="-3"/>
        </w:rPr>
        <w:t>о</w:t>
      </w:r>
      <w:r w:rsidRPr="00DF7E6A">
        <w:rPr>
          <w:rFonts w:ascii="Franklin Gothic Book" w:hAnsi="Franklin Gothic Book"/>
          <w:color w:val="000000"/>
          <w:spacing w:val="-3"/>
        </w:rPr>
        <w:t>роны</w:t>
      </w:r>
      <w:r w:rsidRPr="00DF7E6A">
        <w:rPr>
          <w:rFonts w:ascii="Franklin Gothic Book" w:hAnsi="Franklin Gothic Book"/>
          <w:color w:val="000000"/>
        </w:rPr>
        <w:t>, именуемые в дальнейшем Стороны,</w:t>
      </w:r>
      <w:r w:rsidRPr="00DF7E6A">
        <w:rPr>
          <w:rFonts w:ascii="Franklin Gothic Book" w:hAnsi="Franklin Gothic Book"/>
          <w:color w:val="000000"/>
          <w:spacing w:val="-3"/>
        </w:rPr>
        <w:t xml:space="preserve"> заключили настоящий договор о следующем:</w:t>
      </w:r>
    </w:p>
    <w:p w:rsidR="00DF7E6A" w:rsidRPr="00DF7E6A" w:rsidRDefault="00DF7E6A" w:rsidP="00AA3D4B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DF7E6A" w:rsidRPr="00DF7E6A" w:rsidRDefault="00DF7E6A" w:rsidP="00BE5C55">
      <w:pPr>
        <w:numPr>
          <w:ilvl w:val="0"/>
          <w:numId w:val="30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Предмет договора</w:t>
      </w:r>
    </w:p>
    <w:p w:rsidR="00DF7E6A" w:rsidRPr="00DF7E6A" w:rsidRDefault="00DF7E6A" w:rsidP="00AA3D4B">
      <w:pPr>
        <w:ind w:left="1069"/>
        <w:jc w:val="both"/>
        <w:rPr>
          <w:rFonts w:ascii="Franklin Gothic Book" w:hAnsi="Franklin Gothic Book"/>
          <w:b/>
        </w:rPr>
      </w:pPr>
    </w:p>
    <w:p w:rsidR="007F1171" w:rsidRPr="00DF7E6A" w:rsidRDefault="00DF7E6A" w:rsidP="00AA3D4B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             1.1. Поставщик обязуется продать и поставить, а Покупатель принять и оплатить  </w:t>
      </w:r>
    </w:p>
    <w:p w:rsidR="00DF7E6A" w:rsidRPr="00DF7E6A" w:rsidRDefault="00DF7E6A" w:rsidP="00AA3D4B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дизельное топливо марки </w:t>
      </w:r>
      <w:r w:rsidR="00D12102" w:rsidRPr="00D12102">
        <w:rPr>
          <w:rFonts w:ascii="Franklin Gothic Book" w:hAnsi="Franklin Gothic Book"/>
        </w:rPr>
        <w:t>З-0,2 минус 35</w:t>
      </w:r>
      <w:r w:rsidRPr="00DF7E6A">
        <w:rPr>
          <w:rFonts w:ascii="Franklin Gothic Book" w:hAnsi="Franklin Gothic Book"/>
        </w:rPr>
        <w:t xml:space="preserve"> (далее по тексту Товар),  в количестве  не более 400  (четыреста )  тонн  по заявкам Покупателя    по  цене  __________  рублей за 1 кг  включая  НДС,</w:t>
      </w:r>
      <w:r w:rsidR="00AA3D4B">
        <w:rPr>
          <w:rFonts w:ascii="Franklin Gothic Book" w:hAnsi="Franklin Gothic Book"/>
        </w:rPr>
        <w:t xml:space="preserve"> </w:t>
      </w:r>
      <w:r w:rsidRPr="00DF7E6A">
        <w:rPr>
          <w:rFonts w:ascii="Franklin Gothic Book" w:hAnsi="Franklin Gothic Book"/>
        </w:rPr>
        <w:t>в течение периода  четвертый  квартал  2013 года  и январь 2014 года</w:t>
      </w:r>
      <w:proofErr w:type="gramStart"/>
      <w:r w:rsidRPr="00DF7E6A">
        <w:rPr>
          <w:rFonts w:ascii="Franklin Gothic Book" w:hAnsi="Franklin Gothic Book"/>
        </w:rPr>
        <w:t xml:space="preserve"> .</w:t>
      </w:r>
      <w:proofErr w:type="gramEnd"/>
    </w:p>
    <w:p w:rsidR="00DF7E6A" w:rsidRPr="00DF7E6A" w:rsidRDefault="00DF7E6A" w:rsidP="00AA3D4B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ab/>
        <w:t>1.2. Поставляемый Товар по своему качеству должен соответствовать топливу марки З-0,2- 40  по  ГОСТ 305-82 «Топливо дизельное. Технические условия»,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что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подтверждается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се</w:t>
      </w:r>
      <w:r w:rsidRPr="00DF7E6A">
        <w:rPr>
          <w:rFonts w:ascii="Franklin Gothic Book" w:hAnsi="Franklin Gothic Book"/>
        </w:rPr>
        <w:t>р</w:t>
      </w:r>
      <w:r w:rsidRPr="00DF7E6A">
        <w:rPr>
          <w:rFonts w:ascii="Franklin Gothic Book" w:hAnsi="Franklin Gothic Book"/>
        </w:rPr>
        <w:t>тификатом,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паспортом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завода - изготовителя, передаваемым Покупателю вместе с Товаром.</w:t>
      </w:r>
    </w:p>
    <w:p w:rsidR="00DF7E6A" w:rsidRPr="00DF7E6A" w:rsidRDefault="00DF7E6A" w:rsidP="00AA3D4B">
      <w:pPr>
        <w:jc w:val="both"/>
        <w:rPr>
          <w:rFonts w:ascii="Franklin Gothic Book" w:hAnsi="Franklin Gothic Book"/>
          <w:b/>
        </w:rPr>
      </w:pPr>
    </w:p>
    <w:p w:rsidR="00DF7E6A" w:rsidRPr="00DF7E6A" w:rsidRDefault="00DF7E6A" w:rsidP="00BE5C55">
      <w:pPr>
        <w:numPr>
          <w:ilvl w:val="0"/>
          <w:numId w:val="30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Приемка по качеству и количеству</w:t>
      </w:r>
    </w:p>
    <w:p w:rsidR="00DF7E6A" w:rsidRPr="00DF7E6A" w:rsidRDefault="00DF7E6A" w:rsidP="00AA3D4B">
      <w:pPr>
        <w:ind w:left="709"/>
        <w:jc w:val="both"/>
        <w:rPr>
          <w:rFonts w:ascii="Franklin Gothic Book" w:hAnsi="Franklin Gothic Book"/>
          <w:b/>
        </w:rPr>
      </w:pP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2.1. </w:t>
      </w:r>
      <w:proofErr w:type="gramStart"/>
      <w:r w:rsidRPr="00DF7E6A">
        <w:rPr>
          <w:rFonts w:ascii="Franklin Gothic Book" w:hAnsi="Franklin Gothic Book"/>
        </w:rPr>
        <w:t>Приемка Товара по количеству и качеству производится на складе Покупателя в с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ответствии с «Инструкцией о порядке приемки продукции производственно-технического назн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чения и товаров народного потребления по количеству» утвержденной постановлениями Госа</w:t>
      </w:r>
      <w:r w:rsidRPr="00DF7E6A">
        <w:rPr>
          <w:rFonts w:ascii="Franklin Gothic Book" w:hAnsi="Franklin Gothic Book"/>
        </w:rPr>
        <w:t>р</w:t>
      </w:r>
      <w:r w:rsidRPr="00DF7E6A">
        <w:rPr>
          <w:rFonts w:ascii="Franklin Gothic Book" w:hAnsi="Franklin Gothic Book"/>
        </w:rPr>
        <w:t>битража при Совете Министров СССР № П-6 от 15.06.65г. (с последующими изменениями и дополнениями) и «Инструкцией о порядке приемки продукции производственно-технического назначения и товаров народного потребления по качеству» утвержденной постановлениями Госарбитража при</w:t>
      </w:r>
      <w:proofErr w:type="gramEnd"/>
      <w:r w:rsidRPr="00DF7E6A">
        <w:rPr>
          <w:rFonts w:ascii="Franklin Gothic Book" w:hAnsi="Franklin Gothic Book"/>
        </w:rPr>
        <w:t xml:space="preserve"> </w:t>
      </w:r>
      <w:proofErr w:type="gramStart"/>
      <w:r w:rsidRPr="00DF7E6A">
        <w:rPr>
          <w:rFonts w:ascii="Franklin Gothic Book" w:hAnsi="Franklin Gothic Book"/>
        </w:rPr>
        <w:t>Совете</w:t>
      </w:r>
      <w:proofErr w:type="gramEnd"/>
      <w:r w:rsidRPr="00DF7E6A">
        <w:rPr>
          <w:rFonts w:ascii="Franklin Gothic Book" w:hAnsi="Franklin Gothic Book"/>
        </w:rPr>
        <w:t xml:space="preserve"> Министров СССР № П-7 от 25.04.66 г. № П-7 (с последующими изм</w:t>
      </w:r>
      <w:r w:rsidRPr="00DF7E6A">
        <w:rPr>
          <w:rFonts w:ascii="Franklin Gothic Book" w:hAnsi="Franklin Gothic Book"/>
        </w:rPr>
        <w:t>е</w:t>
      </w:r>
      <w:r w:rsidRPr="00DF7E6A">
        <w:rPr>
          <w:rFonts w:ascii="Franklin Gothic Book" w:hAnsi="Franklin Gothic Book"/>
        </w:rPr>
        <w:t>нениями и дополнениями), согласно: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ГОСТ   </w:t>
      </w:r>
      <w:proofErr w:type="gramStart"/>
      <w:r w:rsidRPr="00DF7E6A">
        <w:rPr>
          <w:rFonts w:ascii="Franklin Gothic Book" w:hAnsi="Franklin Gothic Book"/>
        </w:rPr>
        <w:t>Р</w:t>
      </w:r>
      <w:proofErr w:type="gramEnd"/>
      <w:r w:rsidRPr="00DF7E6A">
        <w:rPr>
          <w:rFonts w:ascii="Franklin Gothic Book" w:hAnsi="Franklin Gothic Book"/>
        </w:rPr>
        <w:t xml:space="preserve"> 52709-2007. Определение </w:t>
      </w:r>
      <w:proofErr w:type="spellStart"/>
      <w:r w:rsidRPr="00DF7E6A">
        <w:rPr>
          <w:rFonts w:ascii="Franklin Gothic Book" w:hAnsi="Franklin Gothic Book"/>
        </w:rPr>
        <w:t>цетанового</w:t>
      </w:r>
      <w:proofErr w:type="spellEnd"/>
      <w:r w:rsidRPr="00DF7E6A">
        <w:rPr>
          <w:rFonts w:ascii="Franklin Gothic Book" w:hAnsi="Franklin Gothic Book"/>
        </w:rPr>
        <w:t xml:space="preserve"> числа.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ГОСТ </w:t>
      </w:r>
      <w:proofErr w:type="gramStart"/>
      <w:r w:rsidRPr="00DF7E6A">
        <w:rPr>
          <w:rFonts w:ascii="Franklin Gothic Book" w:hAnsi="Franklin Gothic Book"/>
        </w:rPr>
        <w:t>Р</w:t>
      </w:r>
      <w:proofErr w:type="gramEnd"/>
      <w:r w:rsidRPr="00DF7E6A">
        <w:rPr>
          <w:rFonts w:ascii="Franklin Gothic Book" w:hAnsi="Franklin Gothic Book"/>
        </w:rPr>
        <w:t xml:space="preserve"> 51947-2002. Нефть и нефтепродукты. Определение серы методом </w:t>
      </w:r>
      <w:proofErr w:type="spellStart"/>
      <w:r w:rsidRPr="00DF7E6A">
        <w:rPr>
          <w:rFonts w:ascii="Franklin Gothic Book" w:hAnsi="Franklin Gothic Book"/>
        </w:rPr>
        <w:t>энергоди</w:t>
      </w:r>
      <w:r w:rsidRPr="00DF7E6A">
        <w:rPr>
          <w:rFonts w:ascii="Franklin Gothic Book" w:hAnsi="Franklin Gothic Book"/>
        </w:rPr>
        <w:t>с</w:t>
      </w:r>
      <w:r w:rsidRPr="00DF7E6A">
        <w:rPr>
          <w:rFonts w:ascii="Franklin Gothic Book" w:hAnsi="Franklin Gothic Book"/>
        </w:rPr>
        <w:t>персионной</w:t>
      </w:r>
      <w:proofErr w:type="spellEnd"/>
      <w:r w:rsidRPr="00DF7E6A">
        <w:rPr>
          <w:rFonts w:ascii="Franklin Gothic Book" w:hAnsi="Franklin Gothic Book"/>
        </w:rPr>
        <w:t xml:space="preserve"> </w:t>
      </w:r>
      <w:proofErr w:type="spellStart"/>
      <w:r w:rsidRPr="00DF7E6A">
        <w:rPr>
          <w:rFonts w:ascii="Franklin Gothic Book" w:hAnsi="Franklin Gothic Book"/>
        </w:rPr>
        <w:t>рентгенофлуоресцентной</w:t>
      </w:r>
      <w:proofErr w:type="spellEnd"/>
      <w:r w:rsidRPr="00DF7E6A">
        <w:rPr>
          <w:rFonts w:ascii="Franklin Gothic Book" w:hAnsi="Franklin Gothic Book"/>
        </w:rPr>
        <w:t xml:space="preserve"> спектрометрии (АСТМ Д 4294).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2.2. </w:t>
      </w:r>
      <w:proofErr w:type="gramStart"/>
      <w:r w:rsidRPr="00DF7E6A">
        <w:rPr>
          <w:rFonts w:ascii="Franklin Gothic Book" w:hAnsi="Franklin Gothic Book"/>
        </w:rPr>
        <w:t>В случае получения Покупателем Товара, не соответствующего техническим хара</w:t>
      </w:r>
      <w:r w:rsidRPr="00DF7E6A">
        <w:rPr>
          <w:rFonts w:ascii="Franklin Gothic Book" w:hAnsi="Franklin Gothic Book"/>
        </w:rPr>
        <w:t>к</w:t>
      </w:r>
      <w:r w:rsidRPr="00DF7E6A">
        <w:rPr>
          <w:rFonts w:ascii="Franklin Gothic Book" w:hAnsi="Franklin Gothic Book"/>
        </w:rPr>
        <w:t>теристикам     выданного  паспорта  качества  (далее  –    Некачественный       Товар), Покупат</w:t>
      </w:r>
      <w:r w:rsidRPr="00DF7E6A">
        <w:rPr>
          <w:rFonts w:ascii="Franklin Gothic Book" w:hAnsi="Franklin Gothic Book"/>
        </w:rPr>
        <w:t>е</w:t>
      </w:r>
      <w:r w:rsidRPr="00DF7E6A">
        <w:rPr>
          <w:rFonts w:ascii="Franklin Gothic Book" w:hAnsi="Franklin Gothic Book"/>
        </w:rPr>
        <w:t>лем в  момент  приема  нефтепродуктов  до  подписания  товарной  накладной  (Форма  ТОРГ-12, утвержденной  Постановлением  Госкомстата  России  от  25.12.1998 г. №132)  и  передачи  Товара  составляется соответствующий Акт о браке   Товара  (на   основании лабораторного анализа аккредитованной теплотехнической лаборатории Покупателя), который направляется Поставщику по факсу.</w:t>
      </w:r>
      <w:proofErr w:type="gramEnd"/>
      <w:r w:rsidRPr="00DF7E6A">
        <w:rPr>
          <w:rFonts w:ascii="Franklin Gothic Book" w:hAnsi="Franklin Gothic Book"/>
        </w:rPr>
        <w:t xml:space="preserve"> Некачественный  Товар  подлежит  возврату</w:t>
      </w:r>
      <w:proofErr w:type="gramStart"/>
      <w:r w:rsidRPr="00DF7E6A">
        <w:rPr>
          <w:rFonts w:ascii="Franklin Gothic Book" w:hAnsi="Franklin Gothic Book"/>
        </w:rPr>
        <w:t xml:space="preserve">  ,</w:t>
      </w:r>
      <w:proofErr w:type="gramEnd"/>
      <w:r w:rsidRPr="00DF7E6A">
        <w:rPr>
          <w:rFonts w:ascii="Franklin Gothic Book" w:hAnsi="Franklin Gothic Book"/>
        </w:rPr>
        <w:t xml:space="preserve"> за счет Поставщика. 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  <w:b/>
          <w:i/>
        </w:rPr>
      </w:pPr>
    </w:p>
    <w:p w:rsidR="00DF7E6A" w:rsidRPr="00DF7E6A" w:rsidRDefault="00DF7E6A" w:rsidP="00BE5C55">
      <w:pPr>
        <w:numPr>
          <w:ilvl w:val="0"/>
          <w:numId w:val="30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Условия поставки продукции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  <w:noProof/>
        </w:rPr>
      </w:pP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3.1.</w:t>
      </w:r>
      <w:r w:rsidRPr="00DF7E6A">
        <w:rPr>
          <w:rFonts w:ascii="Franklin Gothic Book" w:hAnsi="Franklin Gothic Book"/>
        </w:rPr>
        <w:t xml:space="preserve"> Покупатель направляет   Заявку на поставку Товара Поставщику не позднее, чем за</w:t>
      </w:r>
      <w:r w:rsidRPr="00DF7E6A">
        <w:rPr>
          <w:rFonts w:ascii="Franklin Gothic Book" w:hAnsi="Franklin Gothic Book"/>
          <w:noProof/>
        </w:rPr>
        <w:t xml:space="preserve"> три календарных  дня </w:t>
      </w:r>
      <w:r w:rsidRPr="00DF7E6A">
        <w:rPr>
          <w:rFonts w:ascii="Franklin Gothic Book" w:hAnsi="Franklin Gothic Book"/>
        </w:rPr>
        <w:t>до даты предполагаемой поставки, которое содержит  количество (масса, объём),  сроки и иные условия поставки, а также дату предполагаемой поставки.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3.2.</w:t>
      </w:r>
      <w:r w:rsidRPr="00DF7E6A">
        <w:rPr>
          <w:rFonts w:ascii="Franklin Gothic Book" w:hAnsi="Franklin Gothic Book"/>
        </w:rPr>
        <w:t xml:space="preserve"> Поставщик в течение</w:t>
      </w:r>
      <w:r w:rsidRPr="00DF7E6A">
        <w:rPr>
          <w:rFonts w:ascii="Franklin Gothic Book" w:hAnsi="Franklin Gothic Book"/>
          <w:noProof/>
        </w:rPr>
        <w:t xml:space="preserve"> одного рабочего дня</w:t>
      </w:r>
      <w:r w:rsidRPr="00DF7E6A">
        <w:rPr>
          <w:rFonts w:ascii="Franklin Gothic Book" w:hAnsi="Franklin Gothic Book"/>
        </w:rPr>
        <w:t xml:space="preserve"> после получения   Приложения обязан подтвердить готовность отгрузить Товар, заказанный Покупателем.</w:t>
      </w:r>
    </w:p>
    <w:p w:rsidR="00DF7E6A" w:rsidRPr="00DF7E6A" w:rsidRDefault="00DF7E6A" w:rsidP="00AA3D4B">
      <w:pPr>
        <w:ind w:firstLine="702"/>
        <w:jc w:val="both"/>
        <w:rPr>
          <w:rFonts w:ascii="Franklin Gothic Book" w:hAnsi="Franklin Gothic Book"/>
          <w:bCs/>
          <w:i/>
          <w:iCs/>
        </w:rPr>
      </w:pPr>
      <w:r w:rsidRPr="00DF7E6A">
        <w:rPr>
          <w:rFonts w:ascii="Franklin Gothic Book" w:hAnsi="Franklin Gothic Book"/>
        </w:rPr>
        <w:t>3.3. Покупатель самостоятельно определяет периодичность поставок в течение срока п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ставки, указанного в п.1.1  договора, путем направления заявок на поставку Товара Поставщ</w:t>
      </w:r>
      <w:r w:rsidRPr="00DF7E6A">
        <w:rPr>
          <w:rFonts w:ascii="Franklin Gothic Book" w:hAnsi="Franklin Gothic Book"/>
        </w:rPr>
        <w:t>и</w:t>
      </w:r>
      <w:r w:rsidRPr="00DF7E6A">
        <w:rPr>
          <w:rFonts w:ascii="Franklin Gothic Book" w:hAnsi="Franklin Gothic Book"/>
        </w:rPr>
        <w:t xml:space="preserve">ку. 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3.4. Поставка Товара производится только после письменного подтверждения Покупат</w:t>
      </w:r>
      <w:r w:rsidRPr="00DF7E6A">
        <w:rPr>
          <w:rFonts w:ascii="Franklin Gothic Book" w:hAnsi="Franklin Gothic Book"/>
        </w:rPr>
        <w:t>е</w:t>
      </w:r>
      <w:r w:rsidRPr="00DF7E6A">
        <w:rPr>
          <w:rFonts w:ascii="Franklin Gothic Book" w:hAnsi="Franklin Gothic Book"/>
        </w:rPr>
        <w:t>лем.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3.5. Поставщик доставляет Товар автомобильным транспортом на склад Покупателя, расположенный по адресу: г. Новороссийск, ул. </w:t>
      </w:r>
      <w:proofErr w:type="gramStart"/>
      <w:r w:rsidRPr="00DF7E6A">
        <w:rPr>
          <w:rFonts w:ascii="Franklin Gothic Book" w:hAnsi="Franklin Gothic Book"/>
        </w:rPr>
        <w:t>Портовая</w:t>
      </w:r>
      <w:proofErr w:type="gramEnd"/>
      <w:r w:rsidRPr="00DF7E6A">
        <w:rPr>
          <w:rFonts w:ascii="Franklin Gothic Book" w:hAnsi="Franklin Gothic Book"/>
        </w:rPr>
        <w:t>, 6, ОАО «Новорослесэкспорт».</w:t>
      </w:r>
    </w:p>
    <w:p w:rsidR="00DF7E6A" w:rsidRPr="00DF7E6A" w:rsidRDefault="00DF7E6A" w:rsidP="00AA3D4B">
      <w:pPr>
        <w:ind w:left="709"/>
        <w:jc w:val="both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noProof/>
        </w:rPr>
        <w:t>3.6.</w:t>
      </w:r>
      <w:r w:rsidRPr="00DF7E6A">
        <w:rPr>
          <w:rFonts w:ascii="Franklin Gothic Book" w:hAnsi="Franklin Gothic Book"/>
        </w:rPr>
        <w:t xml:space="preserve"> Датой поставки считается дата доставки Товара на склад Покупателя.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3.7.</w:t>
      </w:r>
      <w:r w:rsidRPr="00DF7E6A">
        <w:rPr>
          <w:rFonts w:ascii="Franklin Gothic Book" w:hAnsi="Franklin Gothic Book"/>
        </w:rPr>
        <w:t xml:space="preserve"> Право собственности на Товар переходит к Покупателю с момента слива Товара на складе Покупателя.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3.8.</w:t>
      </w:r>
      <w:r w:rsidRPr="00DF7E6A">
        <w:rPr>
          <w:rFonts w:ascii="Franklin Gothic Book" w:hAnsi="Franklin Gothic Book"/>
        </w:rPr>
        <w:t xml:space="preserve"> Накладная, подписанная уполномоченными представителями Поставщика и Покуп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теля, отражает заказанное и фактически переданное количество Товара.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3.9. В случае если с момента письменного уведомления Поставщика Покупателем, о начале завоза топлива проходит четыре рабочих дня, а товар остается не поставленным, Пок</w:t>
      </w:r>
      <w:r w:rsidRPr="00DF7E6A">
        <w:rPr>
          <w:rFonts w:ascii="Franklin Gothic Book" w:hAnsi="Franklin Gothic Book"/>
        </w:rPr>
        <w:t>у</w:t>
      </w:r>
      <w:r w:rsidRPr="00DF7E6A">
        <w:rPr>
          <w:rFonts w:ascii="Franklin Gothic Book" w:hAnsi="Franklin Gothic Book"/>
        </w:rPr>
        <w:t>патель вправе расторгнуть Приложение к договору в одностороннем порядке, уведомив П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 xml:space="preserve">ставщика письменно. 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При поставке некачественного топлива Поставщиком, Покупатель вправе расторгнуть Приложение к договору, уведомив Поставщика письменно.</w:t>
      </w:r>
    </w:p>
    <w:p w:rsidR="00DF7E6A" w:rsidRPr="00DF7E6A" w:rsidRDefault="00DF7E6A" w:rsidP="00AA3D4B">
      <w:pPr>
        <w:jc w:val="both"/>
        <w:rPr>
          <w:rFonts w:ascii="Franklin Gothic Book" w:hAnsi="Franklin Gothic Book"/>
        </w:rPr>
      </w:pPr>
    </w:p>
    <w:p w:rsidR="00DF7E6A" w:rsidRPr="00DF7E6A" w:rsidRDefault="00DF7E6A" w:rsidP="00BE5C55">
      <w:pPr>
        <w:numPr>
          <w:ilvl w:val="0"/>
          <w:numId w:val="30"/>
        </w:numPr>
        <w:tabs>
          <w:tab w:val="left" w:pos="7650"/>
        </w:tabs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Цена и порядок расчетов</w:t>
      </w:r>
    </w:p>
    <w:p w:rsidR="00DF7E6A" w:rsidRPr="00DF7E6A" w:rsidRDefault="00DF7E6A" w:rsidP="00AA3D4B">
      <w:pPr>
        <w:tabs>
          <w:tab w:val="left" w:pos="7650"/>
        </w:tabs>
        <w:ind w:left="1069"/>
        <w:jc w:val="both"/>
        <w:rPr>
          <w:rFonts w:ascii="Franklin Gothic Book" w:hAnsi="Franklin Gothic Book"/>
          <w:b/>
        </w:rPr>
      </w:pPr>
    </w:p>
    <w:p w:rsidR="00DF7E6A" w:rsidRPr="00DF7E6A" w:rsidRDefault="00DF7E6A" w:rsidP="00AA3D4B">
      <w:pPr>
        <w:ind w:firstLine="720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4.1. Цена Товара, определена  Договором за единицу Товара,  является твердой и не подлежит изменению в течение периода поставки предусмотренного п.1.1. настоящего Догов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ра.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4.2.  Цена включает в себя налоги, транспортные и иные расходы Поставщика, связа</w:t>
      </w:r>
      <w:r w:rsidRPr="00DF7E6A">
        <w:rPr>
          <w:rFonts w:ascii="Franklin Gothic Book" w:hAnsi="Franklin Gothic Book"/>
        </w:rPr>
        <w:t>н</w:t>
      </w:r>
      <w:r w:rsidRPr="00DF7E6A">
        <w:rPr>
          <w:rFonts w:ascii="Franklin Gothic Book" w:hAnsi="Franklin Gothic Book"/>
        </w:rPr>
        <w:t>ные с выполнением условий настоящего договора.</w:t>
      </w:r>
    </w:p>
    <w:p w:rsidR="00DF7E6A" w:rsidRPr="00DF7E6A" w:rsidRDefault="00DF7E6A" w:rsidP="00AA3D4B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 xml:space="preserve">            4.3. </w:t>
      </w:r>
      <w:r w:rsidRPr="00DF7E6A">
        <w:rPr>
          <w:rFonts w:ascii="Franklin Gothic Book" w:hAnsi="Franklin Gothic Book"/>
        </w:rPr>
        <w:t>Оплата поставляемого Товара осуществляется Покупателем в форме безналичного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 xml:space="preserve">ра. 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4.4. Датой оплаты считается дата списания денежных сре</w:t>
      </w:r>
      <w:proofErr w:type="gramStart"/>
      <w:r w:rsidRPr="00DF7E6A">
        <w:rPr>
          <w:rFonts w:ascii="Franklin Gothic Book" w:hAnsi="Franklin Gothic Book"/>
        </w:rPr>
        <w:t>дств с р</w:t>
      </w:r>
      <w:proofErr w:type="gramEnd"/>
      <w:r w:rsidRPr="00DF7E6A">
        <w:rPr>
          <w:rFonts w:ascii="Franklin Gothic Book" w:hAnsi="Franklin Gothic Book"/>
        </w:rPr>
        <w:t>асчетного счета Покуп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теля.</w:t>
      </w:r>
    </w:p>
    <w:p w:rsidR="00DF7E6A" w:rsidRPr="00DF7E6A" w:rsidRDefault="00DF7E6A" w:rsidP="00AA3D4B">
      <w:pPr>
        <w:jc w:val="both"/>
        <w:rPr>
          <w:rFonts w:ascii="Franklin Gothic Book" w:hAnsi="Franklin Gothic Book"/>
        </w:rPr>
      </w:pPr>
    </w:p>
    <w:p w:rsidR="00DF7E6A" w:rsidRPr="00DF7E6A" w:rsidRDefault="00DF7E6A" w:rsidP="00BE5C55">
      <w:pPr>
        <w:numPr>
          <w:ilvl w:val="0"/>
          <w:numId w:val="30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Ответственность сторон</w:t>
      </w:r>
    </w:p>
    <w:p w:rsidR="00DF7E6A" w:rsidRPr="00DF7E6A" w:rsidRDefault="00DF7E6A" w:rsidP="00AA3D4B">
      <w:pPr>
        <w:ind w:left="709"/>
        <w:jc w:val="both"/>
        <w:rPr>
          <w:rFonts w:ascii="Franklin Gothic Book" w:hAnsi="Franklin Gothic Book"/>
          <w:b/>
        </w:rPr>
      </w:pP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5.1. За невыполнение или ненадлежащее выполнение обязательств по настоящему д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говору, стороны несут ответственность в соответствии с действующим законодательством Ро</w:t>
      </w:r>
      <w:r w:rsidRPr="00DF7E6A">
        <w:rPr>
          <w:rFonts w:ascii="Franklin Gothic Book" w:hAnsi="Franklin Gothic Book"/>
        </w:rPr>
        <w:t>с</w:t>
      </w:r>
      <w:r w:rsidRPr="00DF7E6A">
        <w:rPr>
          <w:rFonts w:ascii="Franklin Gothic Book" w:hAnsi="Franklin Gothic Book"/>
        </w:rPr>
        <w:t>сийской Федерации.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5.2. За </w:t>
      </w:r>
      <w:proofErr w:type="gramStart"/>
      <w:r w:rsidRPr="00DF7E6A">
        <w:rPr>
          <w:rFonts w:ascii="Franklin Gothic Book" w:hAnsi="Franklin Gothic Book"/>
        </w:rPr>
        <w:t>не исполнение</w:t>
      </w:r>
      <w:proofErr w:type="gramEnd"/>
      <w:r w:rsidRPr="00DF7E6A">
        <w:rPr>
          <w:rFonts w:ascii="Franklin Gothic Book" w:hAnsi="Franklin Gothic Book"/>
        </w:rPr>
        <w:t xml:space="preserve"> либо ненадлежащее исполнение обязательств по настоящему д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говору виновная сторона оплачивает другой стороне неустойку в виде пени в размере  0,1 % за каждый день от стоимости неисполненного либо надлежащим образом исполненного обяз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тельства. При этом виновная сторона не освобождает от исполнения обязательств по насто</w:t>
      </w:r>
      <w:r w:rsidRPr="00DF7E6A">
        <w:rPr>
          <w:rFonts w:ascii="Franklin Gothic Book" w:hAnsi="Franklin Gothic Book"/>
        </w:rPr>
        <w:t>я</w:t>
      </w:r>
      <w:r w:rsidRPr="00DF7E6A">
        <w:rPr>
          <w:rFonts w:ascii="Franklin Gothic Book" w:hAnsi="Franklin Gothic Book"/>
        </w:rPr>
        <w:t>щему договору.</w:t>
      </w:r>
    </w:p>
    <w:p w:rsidR="00DF7E6A" w:rsidRPr="00DF7E6A" w:rsidRDefault="00DF7E6A" w:rsidP="00AA3D4B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5.3. Кроме санкций за неисполнение обязательств по договору, виновная сторона во</w:t>
      </w:r>
      <w:r w:rsidRPr="00DF7E6A">
        <w:rPr>
          <w:rFonts w:ascii="Franklin Gothic Book" w:hAnsi="Franklin Gothic Book"/>
        </w:rPr>
        <w:t>з</w:t>
      </w:r>
      <w:r w:rsidRPr="00DF7E6A">
        <w:rPr>
          <w:rFonts w:ascii="Franklin Gothic Book" w:hAnsi="Franklin Gothic Book"/>
        </w:rPr>
        <w:t>мещает другой стороне непокрытые неустойками убытки, включая упущенную выгоду.</w:t>
      </w:r>
    </w:p>
    <w:p w:rsidR="00DF7E6A" w:rsidRPr="00DF7E6A" w:rsidRDefault="00DF7E6A" w:rsidP="00DF7E6A">
      <w:pPr>
        <w:ind w:firstLine="720"/>
        <w:jc w:val="both"/>
        <w:rPr>
          <w:rFonts w:ascii="Franklin Gothic Book" w:hAnsi="Franklin Gothic Book"/>
        </w:rPr>
      </w:pPr>
    </w:p>
    <w:p w:rsidR="00DF7E6A" w:rsidRPr="00DF7E6A" w:rsidRDefault="00DF7E6A" w:rsidP="00BE5C55">
      <w:pPr>
        <w:numPr>
          <w:ilvl w:val="0"/>
          <w:numId w:val="30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Арбитраж</w:t>
      </w:r>
    </w:p>
    <w:p w:rsidR="00DF7E6A" w:rsidRPr="00DF7E6A" w:rsidRDefault="00DF7E6A" w:rsidP="00DF7E6A">
      <w:pPr>
        <w:ind w:left="709"/>
        <w:jc w:val="both"/>
        <w:rPr>
          <w:rFonts w:ascii="Franklin Gothic Book" w:hAnsi="Franklin Gothic Book"/>
          <w:b/>
        </w:rPr>
      </w:pP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6.1. В случае возникновения споров по вопросам, предусмотренным настоящим дог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вором, стороны примут все меры к их разрешению путем переговоров.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6.2. Споры, не урегулированные сторонами в процессе переговоров, разрешаются в Арбитражном суде Краснодарского края.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</w:p>
    <w:p w:rsidR="00DF7E6A" w:rsidRPr="00DF7E6A" w:rsidRDefault="00DF7E6A" w:rsidP="00BE5C55">
      <w:pPr>
        <w:numPr>
          <w:ilvl w:val="0"/>
          <w:numId w:val="30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Форс-мажор</w:t>
      </w:r>
    </w:p>
    <w:p w:rsidR="00DF7E6A" w:rsidRPr="00DF7E6A" w:rsidRDefault="00DF7E6A" w:rsidP="00DF7E6A">
      <w:pPr>
        <w:ind w:left="709"/>
        <w:jc w:val="both"/>
        <w:rPr>
          <w:rFonts w:ascii="Franklin Gothic Book" w:hAnsi="Franklin Gothic Book"/>
          <w:b/>
        </w:rPr>
      </w:pP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7.1. 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</w:t>
      </w:r>
      <w:r w:rsidRPr="00DF7E6A">
        <w:rPr>
          <w:rFonts w:ascii="Franklin Gothic Book" w:hAnsi="Franklin Gothic Book"/>
        </w:rPr>
        <w:t>и</w:t>
      </w:r>
      <w:r w:rsidRPr="00DF7E6A">
        <w:rPr>
          <w:rFonts w:ascii="Franklin Gothic Book" w:hAnsi="Franklin Gothic Book"/>
        </w:rPr>
        <w:t>мой силы, возникшей после заключения договора, в результате событий чрезвычайного хара</w:t>
      </w:r>
      <w:r w:rsidRPr="00DF7E6A">
        <w:rPr>
          <w:rFonts w:ascii="Franklin Gothic Book" w:hAnsi="Franklin Gothic Book"/>
        </w:rPr>
        <w:t>к</w:t>
      </w:r>
      <w:r w:rsidRPr="00DF7E6A">
        <w:rPr>
          <w:rFonts w:ascii="Franklin Gothic Book" w:hAnsi="Franklin Gothic Book"/>
        </w:rPr>
        <w:t>тера, которые сторона не могла ни предвидеть, ни предотвратить разумными мерами.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7.2.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(например: зе</w:t>
      </w:r>
      <w:r w:rsidRPr="00DF7E6A">
        <w:rPr>
          <w:rFonts w:ascii="Franklin Gothic Book" w:hAnsi="Franklin Gothic Book"/>
        </w:rPr>
        <w:t>м</w:t>
      </w:r>
      <w:r w:rsidRPr="00DF7E6A">
        <w:rPr>
          <w:rFonts w:ascii="Franklin Gothic Book" w:hAnsi="Franklin Gothic Book"/>
        </w:rPr>
        <w:t>летрясения, наводнения, пожары и т.д.). К обстоятельствам, освобождающим сторону от отве</w:t>
      </w:r>
      <w:r w:rsidRPr="00DF7E6A">
        <w:rPr>
          <w:rFonts w:ascii="Franklin Gothic Book" w:hAnsi="Franklin Gothic Book"/>
        </w:rPr>
        <w:t>т</w:t>
      </w:r>
      <w:r w:rsidRPr="00DF7E6A">
        <w:rPr>
          <w:rFonts w:ascii="Franklin Gothic Book" w:hAnsi="Franklin Gothic Book"/>
        </w:rPr>
        <w:t>ственности, относятся также забастовки, распоряжения государственных органов.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7.3. Сторона, для которой создалась невозможность выполнения обязательств, связа</w:t>
      </w:r>
      <w:r w:rsidRPr="00DF7E6A">
        <w:rPr>
          <w:rFonts w:ascii="Franklin Gothic Book" w:hAnsi="Franklin Gothic Book"/>
        </w:rPr>
        <w:t>н</w:t>
      </w:r>
      <w:r w:rsidRPr="00DF7E6A">
        <w:rPr>
          <w:rFonts w:ascii="Franklin Gothic Book" w:hAnsi="Franklin Gothic Book"/>
        </w:rPr>
        <w:t>ная с наступлением форс-мажорных обстоятельств, должна известить другую сторону в пис</w:t>
      </w:r>
      <w:r w:rsidRPr="00DF7E6A">
        <w:rPr>
          <w:rFonts w:ascii="Franklin Gothic Book" w:hAnsi="Franklin Gothic Book"/>
        </w:rPr>
        <w:t>ь</w:t>
      </w:r>
      <w:r w:rsidRPr="00DF7E6A">
        <w:rPr>
          <w:rFonts w:ascii="Franklin Gothic Book" w:hAnsi="Franklin Gothic Book"/>
        </w:rPr>
        <w:t>менном виде в течение трех дней с момента ее возникновения.</w:t>
      </w:r>
    </w:p>
    <w:p w:rsidR="00DF7E6A" w:rsidRPr="00DF7E6A" w:rsidRDefault="00DF7E6A" w:rsidP="00DF7E6A">
      <w:pPr>
        <w:rPr>
          <w:rFonts w:ascii="Franklin Gothic Book" w:hAnsi="Franklin Gothic Book"/>
          <w:b/>
        </w:rPr>
      </w:pPr>
    </w:p>
    <w:p w:rsidR="00DF7E6A" w:rsidRPr="00DF7E6A" w:rsidRDefault="00DF7E6A" w:rsidP="00BE5C55">
      <w:pPr>
        <w:numPr>
          <w:ilvl w:val="0"/>
          <w:numId w:val="30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Прочие условия</w:t>
      </w:r>
    </w:p>
    <w:p w:rsidR="00DF7E6A" w:rsidRPr="00DF7E6A" w:rsidRDefault="00DF7E6A" w:rsidP="00DF7E6A">
      <w:pPr>
        <w:ind w:left="709"/>
        <w:rPr>
          <w:rFonts w:ascii="Franklin Gothic Book" w:hAnsi="Franklin Gothic Book"/>
          <w:b/>
        </w:rPr>
      </w:pPr>
    </w:p>
    <w:p w:rsidR="00DF7E6A" w:rsidRPr="00DF7E6A" w:rsidRDefault="00DF7E6A" w:rsidP="00DF7E6A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         8.1. Ни одна из сторон не имеет право передавать свои права и обязанности в рамках настоящего договора какой-либо третьей стороне без предварительного получения письменн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го согласия другой стороны.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8.2. Вопросы, не урегулированные настоящим договором, разрешаются в соответствии с действующим законодательством РФ.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8.3. Все приложения, дополнения и изменения к настоящему договору имеют силу тол</w:t>
      </w:r>
      <w:r w:rsidRPr="00DF7E6A">
        <w:rPr>
          <w:rFonts w:ascii="Franklin Gothic Book" w:hAnsi="Franklin Gothic Book"/>
        </w:rPr>
        <w:t>ь</w:t>
      </w:r>
      <w:r w:rsidRPr="00DF7E6A">
        <w:rPr>
          <w:rFonts w:ascii="Franklin Gothic Book" w:hAnsi="Franklin Gothic Book"/>
        </w:rPr>
        <w:t>ко в том случае, если они совершены в письменном виде и подписаны обеими договарива</w:t>
      </w:r>
      <w:r w:rsidRPr="00DF7E6A">
        <w:rPr>
          <w:rFonts w:ascii="Franklin Gothic Book" w:hAnsi="Franklin Gothic Book"/>
        </w:rPr>
        <w:t>ю</w:t>
      </w:r>
      <w:r w:rsidRPr="00DF7E6A">
        <w:rPr>
          <w:rFonts w:ascii="Franklin Gothic Book" w:hAnsi="Franklin Gothic Book"/>
        </w:rPr>
        <w:t>щимися сторонами.</w:t>
      </w:r>
    </w:p>
    <w:p w:rsidR="00DF7E6A" w:rsidRPr="00DF7E6A" w:rsidRDefault="00DF7E6A" w:rsidP="00DF7E6A">
      <w:pPr>
        <w:ind w:firstLine="708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8.4. Каждое Приложение является отдельным соглашением, заключенным в рамках настоящего Договора. Каждое последующее Приложение не отменяет и не приостанавливает действие предыдущих Приложений ни полностью, ни в части, если только в нем не указано иное.</w:t>
      </w:r>
    </w:p>
    <w:p w:rsidR="00DF7E6A" w:rsidRPr="00DF7E6A" w:rsidRDefault="00DF7E6A" w:rsidP="00DF7E6A">
      <w:pPr>
        <w:ind w:firstLine="708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8.5. Поставщик обязан поставить Товар свободным от любых прав и притязаний третьих лиц за исключением случаев, когда в момент заключения договора Покупатель знал или не мог не знать о таких правах или притязаниях.</w:t>
      </w:r>
    </w:p>
    <w:p w:rsidR="00DF7E6A" w:rsidRPr="00DF7E6A" w:rsidRDefault="00DF7E6A" w:rsidP="00DF7E6A">
      <w:pPr>
        <w:ind w:firstLine="708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8.6. Стороны могут предусмотреть в приложениях к настоящему договору, иные условия поставки Товара и иной вид транспорта, чем согласованные настоящим договором, а также оговорить особенности поставки, обусловленные конкретным видом транспорта. При этом к исполнению в отношении условий и особенностей поставки Товара будут приниматься условия соответствующего приложения.</w:t>
      </w:r>
    </w:p>
    <w:p w:rsidR="00DF7E6A" w:rsidRPr="00DF7E6A" w:rsidRDefault="00DF7E6A" w:rsidP="00DF7E6A">
      <w:pPr>
        <w:jc w:val="both"/>
        <w:rPr>
          <w:rFonts w:ascii="Franklin Gothic Book" w:hAnsi="Franklin Gothic Book"/>
        </w:rPr>
      </w:pPr>
    </w:p>
    <w:p w:rsidR="00DF7E6A" w:rsidRPr="00DF7E6A" w:rsidRDefault="00DF7E6A" w:rsidP="00BE5C55">
      <w:pPr>
        <w:ind w:firstLine="720"/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9. Срок действия договора</w:t>
      </w:r>
    </w:p>
    <w:p w:rsidR="00DF7E6A" w:rsidRPr="00DF7E6A" w:rsidRDefault="00DF7E6A" w:rsidP="00DF7E6A">
      <w:pPr>
        <w:ind w:firstLine="720"/>
        <w:rPr>
          <w:rFonts w:ascii="Franklin Gothic Book" w:hAnsi="Franklin Gothic Book"/>
          <w:b/>
        </w:rPr>
      </w:pPr>
    </w:p>
    <w:p w:rsidR="00DF7E6A" w:rsidRPr="00DF7E6A" w:rsidRDefault="00DF7E6A" w:rsidP="00DF7E6A">
      <w:pPr>
        <w:ind w:firstLine="720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9.1. Срок действия настоящего договора устанавливается с момента подписания его обеими сторонами и продолжается до выполнения обязательств.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9.2. Настоящий договор составлен в двух подлинных экземплярах, имеющих равную юридическую силу, по одному для каждой из сторон.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</w:rPr>
      </w:pPr>
    </w:p>
    <w:p w:rsidR="00DF7E6A" w:rsidRPr="00DF7E6A" w:rsidRDefault="00DF7E6A" w:rsidP="00DF7E6A">
      <w:pPr>
        <w:jc w:val="both"/>
        <w:rPr>
          <w:rFonts w:ascii="Franklin Gothic Book" w:hAnsi="Franklin Gothic Book"/>
        </w:rPr>
      </w:pPr>
    </w:p>
    <w:p w:rsidR="00DF7E6A" w:rsidRPr="00DF7E6A" w:rsidRDefault="00DF7E6A" w:rsidP="00BE5C55">
      <w:pPr>
        <w:ind w:firstLine="709"/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10. Адреса и реквизиты сторон</w:t>
      </w:r>
    </w:p>
    <w:p w:rsidR="00DF7E6A" w:rsidRPr="00DF7E6A" w:rsidRDefault="00DF7E6A" w:rsidP="00DF7E6A">
      <w:pPr>
        <w:ind w:firstLine="709"/>
        <w:jc w:val="both"/>
        <w:rPr>
          <w:rFonts w:ascii="Franklin Gothic Book" w:hAnsi="Franklin Gothic Book"/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13"/>
        <w:gridCol w:w="4537"/>
      </w:tblGrid>
      <w:tr w:rsidR="00DF7E6A" w:rsidRPr="00DF7E6A" w:rsidTr="00DF7E6A">
        <w:tc>
          <w:tcPr>
            <w:tcW w:w="5211" w:type="dxa"/>
            <w:hideMark/>
          </w:tcPr>
          <w:p w:rsidR="00DF7E6A" w:rsidRPr="00DF7E6A" w:rsidRDefault="00DF7E6A" w:rsidP="00DF7E6A">
            <w:pPr>
              <w:rPr>
                <w:rFonts w:ascii="Franklin Gothic Book" w:hAnsi="Franklin Gothic Book"/>
                <w:b/>
                <w:i/>
              </w:rPr>
            </w:pP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 xml:space="preserve">              </w:t>
            </w:r>
            <w:r w:rsidRPr="00DF7E6A">
              <w:rPr>
                <w:rFonts w:ascii="Franklin Gothic Book" w:hAnsi="Franklin Gothic Book"/>
                <w:b/>
                <w:i/>
              </w:rPr>
              <w:t>«Поставщик»</w:t>
            </w:r>
          </w:p>
        </w:tc>
        <w:tc>
          <w:tcPr>
            <w:tcW w:w="4536" w:type="dxa"/>
            <w:hideMark/>
          </w:tcPr>
          <w:p w:rsidR="00DF7E6A" w:rsidRPr="00DF7E6A" w:rsidRDefault="00DF7E6A" w:rsidP="00DF7E6A">
            <w:pPr>
              <w:rPr>
                <w:rFonts w:ascii="Franklin Gothic Book" w:hAnsi="Franklin Gothic Book"/>
                <w:b/>
                <w:i/>
              </w:rPr>
            </w:pP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 xml:space="preserve">                 </w:t>
            </w:r>
            <w:r w:rsidRPr="00DF7E6A">
              <w:rPr>
                <w:rFonts w:ascii="Franklin Gothic Book" w:hAnsi="Franklin Gothic Book"/>
                <w:b/>
                <w:i/>
              </w:rPr>
              <w:t>«Покупатель»</w:t>
            </w:r>
          </w:p>
        </w:tc>
      </w:tr>
      <w:tr w:rsidR="00DF7E6A" w:rsidRPr="00DF7E6A" w:rsidTr="00DF7E6A">
        <w:tc>
          <w:tcPr>
            <w:tcW w:w="5211" w:type="dxa"/>
          </w:tcPr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DF7E6A" w:rsidRPr="00DF7E6A" w:rsidRDefault="00DF7E6A" w:rsidP="00DF7E6A">
            <w:pPr>
              <w:rPr>
                <w:rFonts w:ascii="Franklin Gothic Book" w:hAnsi="Franklin Gothic Book"/>
                <w:b/>
              </w:rPr>
            </w:pPr>
            <w:r w:rsidRPr="00DF7E6A">
              <w:rPr>
                <w:rFonts w:ascii="Franklin Gothic Book" w:hAnsi="Franklin Gothic Book"/>
                <w:b/>
              </w:rPr>
              <w:t>ОАО «Новорослесэкспорт»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 xml:space="preserve">353900, г. Новороссийск, ул. Мира, 2 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 xml:space="preserve">ИНН2315014794 / КПП 230750001, 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DF7E6A">
              <w:rPr>
                <w:rFonts w:ascii="Franklin Gothic Book" w:hAnsi="Franklin Gothic Book"/>
                <w:lang w:eastAsia="en-US"/>
              </w:rPr>
              <w:t>р</w:t>
            </w:r>
            <w:proofErr w:type="gramEnd"/>
            <w:r w:rsidRPr="00DF7E6A">
              <w:rPr>
                <w:rFonts w:ascii="Franklin Gothic Book" w:hAnsi="Franklin Gothic Book"/>
                <w:lang w:eastAsia="en-US"/>
              </w:rPr>
              <w:t>/с 40702810052460102020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к/с 30101810100000000602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Отделение № 8619 СБЕРБАНКА РОССИИ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БИК 040349602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DF7E6A" w:rsidRPr="00DF7E6A" w:rsidTr="00DF7E6A">
        <w:tc>
          <w:tcPr>
            <w:tcW w:w="5211" w:type="dxa"/>
          </w:tcPr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 Генеральный директор                                         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_____________________    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36" w:type="dxa"/>
          </w:tcPr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 Генеральный директор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>ОАО «Новорослесэкспорт»</w:t>
            </w: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jc w:val="both"/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</w:p>
          <w:p w:rsidR="00DF7E6A" w:rsidRPr="00DF7E6A" w:rsidRDefault="00DF7E6A" w:rsidP="00DF7E6A">
            <w:pPr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__________________________________А.В. </w:t>
            </w:r>
            <w:proofErr w:type="spellStart"/>
            <w:r w:rsidRPr="00DF7E6A">
              <w:rPr>
                <w:rFonts w:ascii="Franklin Gothic Book" w:hAnsi="Franklin Gothic Book"/>
              </w:rPr>
              <w:t>Лихолет</w:t>
            </w:r>
            <w:proofErr w:type="spellEnd"/>
          </w:p>
        </w:tc>
      </w:tr>
    </w:tbl>
    <w:p w:rsidR="00DF7E6A" w:rsidRPr="00DF7E6A" w:rsidRDefault="00DF7E6A" w:rsidP="00DF7E6A">
      <w:pPr>
        <w:rPr>
          <w:rFonts w:ascii="Franklin Gothic Book" w:hAnsi="Franklin Gothic Book"/>
        </w:rPr>
      </w:pPr>
    </w:p>
    <w:p w:rsidR="00DF7E6A" w:rsidRPr="00DF7E6A" w:rsidRDefault="00DF7E6A" w:rsidP="00DF7E6A">
      <w:pPr>
        <w:rPr>
          <w:rFonts w:ascii="Franklin Gothic Book" w:hAnsi="Franklin Gothic Book"/>
        </w:rPr>
      </w:pPr>
    </w:p>
    <w:p w:rsidR="00EB29C8" w:rsidRPr="008B2751" w:rsidRDefault="00EB29C8" w:rsidP="00EB29C8">
      <w:pPr>
        <w:ind w:right="-301"/>
        <w:jc w:val="center"/>
        <w:rPr>
          <w:rFonts w:ascii="Franklin Gothic Book" w:hAnsi="Franklin Gothic Book"/>
          <w:b/>
        </w:rPr>
      </w:pPr>
      <w:r w:rsidRPr="008B2751">
        <w:rPr>
          <w:rFonts w:ascii="Franklin Gothic Book" w:hAnsi="Franklin Gothic Book"/>
          <w:b/>
          <w:bCs/>
        </w:rPr>
        <w:t>ПРИЛОЖЕНИЕ  №        от «____»    ____________2013г</w:t>
      </w:r>
    </w:p>
    <w:p w:rsidR="00EB29C8" w:rsidRPr="008B2751" w:rsidRDefault="00EB29C8" w:rsidP="00EB29C8">
      <w:pPr>
        <w:ind w:right="-301"/>
        <w:jc w:val="center"/>
        <w:rPr>
          <w:rFonts w:ascii="Franklin Gothic Book" w:hAnsi="Franklin Gothic Book"/>
          <w:b/>
        </w:rPr>
      </w:pPr>
    </w:p>
    <w:p w:rsidR="00EB29C8" w:rsidRPr="008B2751" w:rsidRDefault="00EB29C8" w:rsidP="00EB29C8">
      <w:pPr>
        <w:ind w:right="-301"/>
        <w:rPr>
          <w:rFonts w:ascii="Franklin Gothic Book" w:hAnsi="Franklin Gothic Book"/>
          <w:bCs/>
        </w:rPr>
      </w:pPr>
      <w:r w:rsidRPr="008B2751">
        <w:rPr>
          <w:rFonts w:ascii="Franklin Gothic Book" w:hAnsi="Franklin Gothic Book"/>
          <w:bCs/>
        </w:rPr>
        <w:t xml:space="preserve">                                             К  Договору  № _______  от __________  </w:t>
      </w:r>
      <w:proofErr w:type="gramStart"/>
      <w:r w:rsidRPr="008B2751">
        <w:rPr>
          <w:rFonts w:ascii="Franklin Gothic Book" w:hAnsi="Franklin Gothic Book"/>
          <w:bCs/>
        </w:rPr>
        <w:t>г</w:t>
      </w:r>
      <w:proofErr w:type="gramEnd"/>
      <w:r w:rsidRPr="008B2751">
        <w:rPr>
          <w:rFonts w:ascii="Franklin Gothic Book" w:hAnsi="Franklin Gothic Book"/>
          <w:bCs/>
        </w:rPr>
        <w:t>.</w:t>
      </w:r>
    </w:p>
    <w:p w:rsidR="00EB29C8" w:rsidRPr="008B2751" w:rsidRDefault="00EB29C8" w:rsidP="00EB29C8">
      <w:pPr>
        <w:jc w:val="both"/>
        <w:rPr>
          <w:rFonts w:ascii="Franklin Gothic Book" w:hAnsi="Franklin Gothic Book"/>
        </w:rPr>
      </w:pP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  <w:b/>
        </w:rPr>
        <w:t xml:space="preserve">___________________________, </w:t>
      </w:r>
      <w:r w:rsidRPr="008B2751">
        <w:rPr>
          <w:rFonts w:ascii="Franklin Gothic Book" w:hAnsi="Franklin Gothic Book"/>
        </w:rPr>
        <w:t>именуемое в дальнейшем «Поставщик», в лице Генеральн</w:t>
      </w:r>
      <w:r w:rsidRPr="008B2751">
        <w:rPr>
          <w:rFonts w:ascii="Franklin Gothic Book" w:hAnsi="Franklin Gothic Book"/>
        </w:rPr>
        <w:t>о</w:t>
      </w:r>
      <w:r w:rsidRPr="008B2751">
        <w:rPr>
          <w:rFonts w:ascii="Franklin Gothic Book" w:hAnsi="Franklin Gothic Book"/>
        </w:rPr>
        <w:t xml:space="preserve">го директора _____________________, действующего на основании Устава, с одной стороны и 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  <w:b/>
        </w:rPr>
        <w:t>ОАО «Новорослесэкспорт»,</w:t>
      </w:r>
      <w:r w:rsidRPr="008B2751">
        <w:rPr>
          <w:rFonts w:ascii="Franklin Gothic Book" w:hAnsi="Franklin Gothic Book"/>
        </w:rPr>
        <w:t xml:space="preserve"> именуемое в дальнейшем «Покупатель», в лице генерального д</w:t>
      </w:r>
      <w:r w:rsidRPr="008B2751">
        <w:rPr>
          <w:rFonts w:ascii="Franklin Gothic Book" w:hAnsi="Franklin Gothic Book"/>
        </w:rPr>
        <w:t>и</w:t>
      </w:r>
      <w:r w:rsidRPr="008B2751">
        <w:rPr>
          <w:rFonts w:ascii="Franklin Gothic Book" w:hAnsi="Franklin Gothic Book"/>
        </w:rPr>
        <w:t xml:space="preserve">ректора </w:t>
      </w:r>
      <w:proofErr w:type="spellStart"/>
      <w:r w:rsidRPr="008B2751">
        <w:rPr>
          <w:rFonts w:ascii="Franklin Gothic Book" w:hAnsi="Franklin Gothic Book"/>
        </w:rPr>
        <w:t>Лихолета</w:t>
      </w:r>
      <w:proofErr w:type="spellEnd"/>
      <w:r w:rsidRPr="008B2751">
        <w:rPr>
          <w:rFonts w:ascii="Franklin Gothic Book" w:hAnsi="Franklin Gothic Book"/>
        </w:rPr>
        <w:t xml:space="preserve"> Альберта Вячеславовича, </w:t>
      </w:r>
      <w:r w:rsidRPr="008B2751">
        <w:rPr>
          <w:rFonts w:ascii="Franklin Gothic Book" w:hAnsi="Franklin Gothic Book"/>
          <w:spacing w:val="-6"/>
        </w:rPr>
        <w:t>действующего</w:t>
      </w:r>
      <w:r w:rsidRPr="008B2751">
        <w:rPr>
          <w:rFonts w:ascii="Franklin Gothic Book" w:hAnsi="Franklin Gothic Book"/>
        </w:rPr>
        <w:t xml:space="preserve"> </w:t>
      </w:r>
      <w:r w:rsidRPr="008B2751">
        <w:rPr>
          <w:rFonts w:ascii="Franklin Gothic Book" w:hAnsi="Franklin Gothic Book"/>
          <w:spacing w:val="-18"/>
        </w:rPr>
        <w:t>на</w:t>
      </w:r>
      <w:r w:rsidRPr="008B2751">
        <w:rPr>
          <w:rFonts w:ascii="Franklin Gothic Book" w:hAnsi="Franklin Gothic Book"/>
        </w:rPr>
        <w:t xml:space="preserve"> </w:t>
      </w:r>
      <w:r w:rsidRPr="008B2751">
        <w:rPr>
          <w:rFonts w:ascii="Franklin Gothic Book" w:hAnsi="Franklin Gothic Book"/>
          <w:spacing w:val="-6"/>
        </w:rPr>
        <w:t>основании Устава</w:t>
      </w:r>
      <w:r w:rsidRPr="008B2751">
        <w:rPr>
          <w:rFonts w:ascii="Franklin Gothic Book" w:hAnsi="Franklin Gothic Book"/>
        </w:rPr>
        <w:t>, с другой стороны,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вместе именуемые «Стороны», в соответствии с действующим законодательством РФ по</w:t>
      </w:r>
      <w:r w:rsidRPr="008B2751">
        <w:rPr>
          <w:rFonts w:ascii="Franklin Gothic Book" w:hAnsi="Franklin Gothic Book"/>
        </w:rPr>
        <w:t>д</w:t>
      </w:r>
      <w:r w:rsidRPr="008B2751">
        <w:rPr>
          <w:rFonts w:ascii="Franklin Gothic Book" w:hAnsi="Franklin Gothic Book"/>
        </w:rPr>
        <w:t>писали настоящее Приложение к Договору  о нижеследующем: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EB29C8" w:rsidRPr="008B2751" w:rsidRDefault="00EB29C8" w:rsidP="00EB29C8">
      <w:pPr>
        <w:ind w:right="-301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1. В соответствии с условиями Договора, Поставщик обязуется передать, а Покупатель принять и оплатить следующий Товар: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34"/>
        <w:gridCol w:w="1980"/>
        <w:gridCol w:w="1980"/>
        <w:gridCol w:w="1980"/>
      </w:tblGrid>
      <w:tr w:rsidR="00EB29C8" w:rsidRPr="008B2751" w:rsidTr="00A21D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28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№</w:t>
            </w:r>
          </w:p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288"/>
              <w:jc w:val="center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8B2751">
              <w:rPr>
                <w:rFonts w:ascii="Franklin Gothic Book" w:hAnsi="Franklin Gothic Book"/>
                <w:lang w:eastAsia="en-US"/>
              </w:rPr>
              <w:t>п</w:t>
            </w:r>
            <w:proofErr w:type="gramEnd"/>
            <w:r w:rsidRPr="008B2751">
              <w:rPr>
                <w:rFonts w:ascii="Franklin Gothic Book" w:hAnsi="Franklin Gothic Book"/>
                <w:lang w:eastAsia="en-US"/>
              </w:rPr>
              <w:t>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Наименование Товара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Общее количество Товара</w:t>
            </w:r>
          </w:p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 xml:space="preserve">(в </w:t>
            </w:r>
            <w:proofErr w:type="gramStart"/>
            <w:r w:rsidRPr="008B2751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  <w:r w:rsidRPr="008B2751">
              <w:rPr>
                <w:rFonts w:ascii="Franklin Gothic Book" w:hAnsi="Franklin Gothic Book"/>
                <w:lang w:eastAsia="en-US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 xml:space="preserve">Цена  без  НДС,                    в руб. за </w:t>
            </w:r>
            <w:proofErr w:type="gramStart"/>
            <w:r w:rsidRPr="008B2751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Сумма  без  НДС</w:t>
            </w:r>
          </w:p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в руб.</w:t>
            </w:r>
          </w:p>
        </w:tc>
      </w:tr>
      <w:tr w:rsidR="00EB29C8" w:rsidRPr="008B2751" w:rsidTr="00A21D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>
              <w:rPr>
                <w:rFonts w:ascii="Franklin Gothic Book" w:hAnsi="Franklin Gothic Book"/>
                <w:b/>
                <w:lang w:eastAsia="en-US"/>
              </w:rPr>
              <w:t>Дизельное топливо марки З-0,2-35</w:t>
            </w: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ГОСТ 305-82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                                  Итого: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c>
          <w:tcPr>
            <w:tcW w:w="67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ind w:left="-142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                           НДС 18%: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c>
          <w:tcPr>
            <w:tcW w:w="67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ind w:left="-142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                  Всего к оплате: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</w:tbl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 xml:space="preserve">2.Базис поставки: </w:t>
      </w:r>
      <w:r w:rsidRPr="008B2751">
        <w:rPr>
          <w:rFonts w:ascii="Franklin Gothic Book" w:hAnsi="Franklin Gothic Book"/>
          <w:b/>
        </w:rPr>
        <w:t>Франко-склад</w:t>
      </w:r>
      <w:r w:rsidRPr="008B2751">
        <w:rPr>
          <w:rFonts w:ascii="Franklin Gothic Book" w:hAnsi="Franklin Gothic Book"/>
        </w:rPr>
        <w:t xml:space="preserve"> </w:t>
      </w:r>
      <w:r w:rsidRPr="008B2751">
        <w:rPr>
          <w:rFonts w:ascii="Franklin Gothic Book" w:hAnsi="Franklin Gothic Book"/>
          <w:b/>
        </w:rPr>
        <w:t>Покупателя - г. Новороссийск.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  <w:r w:rsidRPr="008B2751">
        <w:rPr>
          <w:rFonts w:ascii="Franklin Gothic Book" w:hAnsi="Franklin Gothic Book"/>
        </w:rPr>
        <w:t xml:space="preserve">3.Период поставки: </w:t>
      </w:r>
      <w:r w:rsidRPr="008B2751">
        <w:rPr>
          <w:rFonts w:ascii="Franklin Gothic Book" w:hAnsi="Franklin Gothic Book"/>
          <w:b/>
        </w:rPr>
        <w:t xml:space="preserve"> </w:t>
      </w:r>
      <w:r w:rsidRPr="008B2751">
        <w:rPr>
          <w:rFonts w:ascii="Franklin Gothic Book" w:hAnsi="Franklin Gothic Book"/>
          <w:b/>
          <w:lang w:val="en-US"/>
        </w:rPr>
        <w:t>c</w:t>
      </w:r>
      <w:r w:rsidRPr="008B2751">
        <w:rPr>
          <w:rFonts w:ascii="Franklin Gothic Book" w:hAnsi="Franklin Gothic Book"/>
          <w:b/>
        </w:rPr>
        <w:t xml:space="preserve"> ________  </w:t>
      </w:r>
      <w:proofErr w:type="gramStart"/>
      <w:r w:rsidRPr="008B2751">
        <w:rPr>
          <w:rFonts w:ascii="Franklin Gothic Book" w:hAnsi="Franklin Gothic Book"/>
          <w:b/>
        </w:rPr>
        <w:t>по</w:t>
      </w:r>
      <w:proofErr w:type="gramEnd"/>
      <w:r w:rsidRPr="008B2751">
        <w:rPr>
          <w:rFonts w:ascii="Franklin Gothic Book" w:hAnsi="Franklin Gothic Book"/>
          <w:b/>
        </w:rPr>
        <w:t xml:space="preserve"> __________.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4.Условия поставки: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4.1.Транспортные расходы, включая провозную плату, оплату услуг по наливу и  сливу нефт</w:t>
      </w:r>
      <w:r w:rsidRPr="008B2751">
        <w:rPr>
          <w:rFonts w:ascii="Franklin Gothic Book" w:hAnsi="Franklin Gothic Book"/>
        </w:rPr>
        <w:t>е</w:t>
      </w:r>
      <w:r w:rsidRPr="008B2751">
        <w:rPr>
          <w:rFonts w:ascii="Franklin Gothic Book" w:hAnsi="Franklin Gothic Book"/>
        </w:rPr>
        <w:t>продуктов, и прочие сборы и расходы, связанные с доставкой нефтепродуктов до пункта назн</w:t>
      </w:r>
      <w:r w:rsidRPr="008B2751">
        <w:rPr>
          <w:rFonts w:ascii="Franklin Gothic Book" w:hAnsi="Franklin Gothic Book"/>
        </w:rPr>
        <w:t>а</w:t>
      </w:r>
      <w:r w:rsidRPr="008B2751">
        <w:rPr>
          <w:rFonts w:ascii="Franklin Gothic Book" w:hAnsi="Franklin Gothic Book"/>
        </w:rPr>
        <w:t>чения, указанного в п.2 настоящей заявки, входят в цену Товара и оплачиваются Покупателем.</w:t>
      </w:r>
    </w:p>
    <w:p w:rsidR="00EB29C8" w:rsidRPr="008B2751" w:rsidRDefault="00EB29C8" w:rsidP="00EB29C8">
      <w:pPr>
        <w:jc w:val="both"/>
        <w:rPr>
          <w:rFonts w:ascii="Franklin Gothic Book" w:hAnsi="Franklin Gothic Book"/>
          <w:b/>
        </w:rPr>
      </w:pPr>
      <w:r w:rsidRPr="008B2751">
        <w:rPr>
          <w:rFonts w:ascii="Franklin Gothic Book" w:hAnsi="Franklin Gothic Book"/>
        </w:rPr>
        <w:t xml:space="preserve">4.2.Условия и порядок оплаты: </w:t>
      </w:r>
      <w:r w:rsidRPr="008B2751">
        <w:rPr>
          <w:rFonts w:ascii="Franklin Gothic Book" w:hAnsi="Franklin Gothic Book"/>
          <w:b/>
        </w:rPr>
        <w:t>оплата в течение 10 банковских дней с момента поставки тов</w:t>
      </w:r>
      <w:r w:rsidRPr="008B2751">
        <w:rPr>
          <w:rFonts w:ascii="Franklin Gothic Book" w:hAnsi="Franklin Gothic Book"/>
          <w:b/>
        </w:rPr>
        <w:t>а</w:t>
      </w:r>
      <w:r w:rsidRPr="008B2751">
        <w:rPr>
          <w:rFonts w:ascii="Franklin Gothic Book" w:hAnsi="Franklin Gothic Book"/>
          <w:b/>
        </w:rPr>
        <w:t>ра.</w:t>
      </w:r>
    </w:p>
    <w:p w:rsidR="00EB29C8" w:rsidRPr="008B2751" w:rsidRDefault="00EB29C8" w:rsidP="00EB29C8">
      <w:pPr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4.3. Цена остаётся неизменной в течение периода поставки указанного объёма.</w:t>
      </w:r>
    </w:p>
    <w:p w:rsidR="00EB29C8" w:rsidRPr="008B2751" w:rsidRDefault="00EB29C8" w:rsidP="00EB29C8">
      <w:pPr>
        <w:ind w:right="-301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 xml:space="preserve">5.Настоящее  Приложение  является  неотъемлемой частью Договора поставки нефтепродуктов </w:t>
      </w:r>
      <w:r w:rsidRPr="008B2751">
        <w:rPr>
          <w:rFonts w:ascii="Franklin Gothic Book" w:hAnsi="Franklin Gothic Book"/>
          <w:b/>
        </w:rPr>
        <w:t xml:space="preserve">№ ______  от «__» _______ 2013г., </w:t>
      </w:r>
      <w:r w:rsidRPr="008B2751">
        <w:rPr>
          <w:rFonts w:ascii="Franklin Gothic Book" w:hAnsi="Franklin Gothic Book"/>
        </w:rPr>
        <w:t>составлено в двух экземплярах и вступает в силу с момента его подписания уполномоченными представителями Сторон. Во всем остальном, что не предусмотр</w:t>
      </w:r>
      <w:r w:rsidRPr="008B2751">
        <w:rPr>
          <w:rFonts w:ascii="Franklin Gothic Book" w:hAnsi="Franklin Gothic Book"/>
        </w:rPr>
        <w:t>е</w:t>
      </w:r>
      <w:r w:rsidRPr="008B2751">
        <w:rPr>
          <w:rFonts w:ascii="Franklin Gothic Book" w:hAnsi="Franklin Gothic Book"/>
        </w:rPr>
        <w:t>но данным приложением, действует договор.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tbl>
      <w:tblPr>
        <w:tblW w:w="20196" w:type="dxa"/>
        <w:tblLayout w:type="fixed"/>
        <w:tblLook w:val="04A0" w:firstRow="1" w:lastRow="0" w:firstColumn="1" w:lastColumn="0" w:noHBand="0" w:noVBand="1"/>
      </w:tblPr>
      <w:tblGrid>
        <w:gridCol w:w="5004"/>
        <w:gridCol w:w="5004"/>
        <w:gridCol w:w="5004"/>
        <w:gridCol w:w="5184"/>
      </w:tblGrid>
      <w:tr w:rsidR="00EB29C8" w:rsidRPr="008B2751" w:rsidTr="00A21D36">
        <w:trPr>
          <w:trHeight w:val="146"/>
        </w:trPr>
        <w:tc>
          <w:tcPr>
            <w:tcW w:w="5002" w:type="dxa"/>
            <w:hideMark/>
          </w:tcPr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«Поставщик»</w:t>
            </w:r>
          </w:p>
        </w:tc>
        <w:tc>
          <w:tcPr>
            <w:tcW w:w="5003" w:type="dxa"/>
            <w:hideMark/>
          </w:tcPr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val="en-US" w:eastAsia="en-US"/>
              </w:rPr>
              <w:t xml:space="preserve">                 </w:t>
            </w:r>
            <w:r w:rsidRPr="008B2751">
              <w:rPr>
                <w:rFonts w:ascii="Franklin Gothic Book" w:hAnsi="Franklin Gothic Book"/>
                <w:b/>
                <w:lang w:eastAsia="en-US"/>
              </w:rPr>
              <w:t>«Покупатель»</w:t>
            </w:r>
          </w:p>
        </w:tc>
        <w:tc>
          <w:tcPr>
            <w:tcW w:w="5003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5182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rPr>
          <w:trHeight w:val="146"/>
        </w:trPr>
        <w:tc>
          <w:tcPr>
            <w:tcW w:w="5002" w:type="dxa"/>
          </w:tcPr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Генеральный директор                                         </w:t>
            </w: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_____________________   </w:t>
            </w:r>
          </w:p>
        </w:tc>
        <w:tc>
          <w:tcPr>
            <w:tcW w:w="5003" w:type="dxa"/>
          </w:tcPr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Генеральный директор</w:t>
            </w: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>ОАО «Новорослесэкспорт»</w:t>
            </w:r>
          </w:p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_____________________А.В. </w:t>
            </w:r>
            <w:proofErr w:type="spellStart"/>
            <w:r w:rsidRPr="008B2751">
              <w:rPr>
                <w:rFonts w:ascii="Franklin Gothic Book" w:hAnsi="Franklin Gothic Book"/>
                <w:b/>
                <w:lang w:eastAsia="en-US"/>
              </w:rPr>
              <w:t>Лихолет</w:t>
            </w:r>
            <w:proofErr w:type="spellEnd"/>
          </w:p>
        </w:tc>
        <w:tc>
          <w:tcPr>
            <w:tcW w:w="5003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5182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</w:tbl>
    <w:p w:rsidR="00DF7E6A" w:rsidRPr="00DF7E6A" w:rsidRDefault="00DF7E6A" w:rsidP="00DF7E6A">
      <w:pPr>
        <w:rPr>
          <w:rFonts w:ascii="Franklin Gothic Book" w:hAnsi="Franklin Gothic Book"/>
        </w:rPr>
      </w:pPr>
    </w:p>
    <w:p w:rsidR="00DF7E6A" w:rsidRDefault="00DF7E6A" w:rsidP="00DF7E6A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</w:t>
      </w:r>
      <w:r w:rsidR="009F5DA1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</w:t>
      </w:r>
      <w:r w:rsidR="00BE5C55">
        <w:rPr>
          <w:rFonts w:ascii="Franklin Gothic Book" w:hAnsi="Franklin Gothic Book"/>
        </w:rPr>
        <w:t xml:space="preserve">Проект договора по </w:t>
      </w:r>
      <w:r w:rsidRPr="001C6E26">
        <w:rPr>
          <w:rFonts w:ascii="Franklin Gothic Book" w:hAnsi="Franklin Gothic Book"/>
        </w:rPr>
        <w:t>Лот</w:t>
      </w:r>
      <w:r w:rsidR="00BE5C55">
        <w:rPr>
          <w:rFonts w:ascii="Franklin Gothic Book" w:hAnsi="Franklin Gothic Book"/>
        </w:rPr>
        <w:t>у</w:t>
      </w:r>
      <w:r w:rsidRPr="001C6E26">
        <w:rPr>
          <w:rFonts w:ascii="Franklin Gothic Book" w:hAnsi="Franklin Gothic Book"/>
        </w:rPr>
        <w:t xml:space="preserve"> №</w:t>
      </w:r>
      <w:r w:rsidR="009F5DA1">
        <w:rPr>
          <w:rFonts w:ascii="Franklin Gothic Book" w:hAnsi="Franklin Gothic Book"/>
        </w:rPr>
        <w:t>5</w:t>
      </w:r>
      <w:r w:rsidRPr="001C6E26">
        <w:rPr>
          <w:rFonts w:ascii="Franklin Gothic Book" w:hAnsi="Franklin Gothic Book"/>
        </w:rPr>
        <w:t xml:space="preserve"> – поставка дизельного топлива </w:t>
      </w:r>
      <w:r>
        <w:rPr>
          <w:rFonts w:ascii="Franklin Gothic Book" w:hAnsi="Franklin Gothic Book"/>
        </w:rPr>
        <w:t xml:space="preserve">марки </w:t>
      </w:r>
      <w:r w:rsidRPr="001C6E26">
        <w:rPr>
          <w:rFonts w:ascii="Franklin Gothic Book" w:hAnsi="Franklin Gothic Book"/>
        </w:rPr>
        <w:t>Л-0,2-62, ГОСТ 305-82 для н</w:t>
      </w:r>
      <w:r>
        <w:rPr>
          <w:rFonts w:ascii="Franklin Gothic Book" w:hAnsi="Franklin Gothic Book"/>
        </w:rPr>
        <w:t>ужд ОАО «НЛЭ» в объеме 400 тонн</w:t>
      </w:r>
    </w:p>
    <w:p w:rsidR="00C937FA" w:rsidRDefault="00C937FA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widowControl w:val="0"/>
        <w:tabs>
          <w:tab w:val="left" w:pos="2220"/>
          <w:tab w:val="left" w:pos="3180"/>
          <w:tab w:val="center" w:pos="4677"/>
        </w:tabs>
        <w:snapToGrid w:val="0"/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Договор №</w:t>
      </w:r>
    </w:p>
    <w:p w:rsidR="007F1171" w:rsidRPr="00DF7E6A" w:rsidRDefault="007F1171" w:rsidP="007F1171">
      <w:pPr>
        <w:widowControl w:val="0"/>
        <w:tabs>
          <w:tab w:val="left" w:pos="2400"/>
          <w:tab w:val="center" w:pos="4677"/>
        </w:tabs>
        <w:snapToGrid w:val="0"/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поставки нефтепродуктов</w:t>
      </w:r>
    </w:p>
    <w:p w:rsidR="007F1171" w:rsidRPr="00DF7E6A" w:rsidRDefault="007F1171" w:rsidP="007F1171">
      <w:pPr>
        <w:snapToGrid w:val="0"/>
        <w:jc w:val="center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7F1171" w:rsidRPr="00DF7E6A" w:rsidTr="001D52C6">
        <w:tc>
          <w:tcPr>
            <w:tcW w:w="3284" w:type="dxa"/>
            <w:hideMark/>
          </w:tcPr>
          <w:p w:rsidR="007F1171" w:rsidRPr="00DF7E6A" w:rsidRDefault="007F1171" w:rsidP="001D52C6">
            <w:pPr>
              <w:snapToGrid w:val="0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  <w:b/>
                <w:i/>
              </w:rPr>
              <w:t>г.</w:t>
            </w: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 xml:space="preserve"> </w:t>
            </w:r>
            <w:r w:rsidRPr="00DF7E6A">
              <w:rPr>
                <w:rFonts w:ascii="Franklin Gothic Book" w:hAnsi="Franklin Gothic Book"/>
                <w:b/>
                <w:i/>
              </w:rPr>
              <w:t>Новороссийск</w:t>
            </w:r>
          </w:p>
        </w:tc>
        <w:tc>
          <w:tcPr>
            <w:tcW w:w="3284" w:type="dxa"/>
          </w:tcPr>
          <w:p w:rsidR="007F1171" w:rsidRPr="00DF7E6A" w:rsidRDefault="007F1171" w:rsidP="001D52C6">
            <w:pPr>
              <w:snapToGri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84" w:type="dxa"/>
            <w:hideMark/>
          </w:tcPr>
          <w:p w:rsidR="007F1171" w:rsidRPr="00DF7E6A" w:rsidRDefault="007F1171" w:rsidP="001D52C6">
            <w:pPr>
              <w:snapToGrid w:val="0"/>
              <w:jc w:val="right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  <w:b/>
                <w:i/>
              </w:rPr>
              <w:t>«    » _____________  20</w:t>
            </w: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>1</w:t>
            </w:r>
            <w:r w:rsidRPr="00DF7E6A">
              <w:rPr>
                <w:rFonts w:ascii="Franklin Gothic Book" w:hAnsi="Franklin Gothic Book"/>
                <w:b/>
                <w:i/>
              </w:rPr>
              <w:t>3 г.</w:t>
            </w:r>
          </w:p>
        </w:tc>
      </w:tr>
    </w:tbl>
    <w:p w:rsidR="007F1171" w:rsidRPr="00DF7E6A" w:rsidRDefault="007F1171" w:rsidP="007F117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ind w:firstLine="540"/>
        <w:jc w:val="both"/>
        <w:rPr>
          <w:rFonts w:ascii="Franklin Gothic Book" w:hAnsi="Franklin Gothic Book"/>
          <w:color w:val="000000"/>
        </w:rPr>
      </w:pPr>
      <w:r w:rsidRPr="00DF7E6A">
        <w:rPr>
          <w:rFonts w:ascii="Franklin Gothic Book" w:hAnsi="Franklin Gothic Book"/>
          <w:color w:val="000000"/>
        </w:rPr>
        <w:t>________________________________________________, именуемое в дальнейшем «П</w:t>
      </w:r>
      <w:r w:rsidRPr="00DF7E6A">
        <w:rPr>
          <w:rFonts w:ascii="Franklin Gothic Book" w:hAnsi="Franklin Gothic Book"/>
          <w:color w:val="000000"/>
        </w:rPr>
        <w:t>о</w:t>
      </w:r>
      <w:r w:rsidRPr="00DF7E6A">
        <w:rPr>
          <w:rFonts w:ascii="Franklin Gothic Book" w:hAnsi="Franklin Gothic Book"/>
          <w:color w:val="000000"/>
        </w:rPr>
        <w:t xml:space="preserve">ставщик», в лице Генерального директора __________________________________________________, действующего на основании Устава, с одной стороны и </w:t>
      </w:r>
    </w:p>
    <w:p w:rsidR="007F1171" w:rsidRPr="00DF7E6A" w:rsidRDefault="007F1171" w:rsidP="007F1171">
      <w:pPr>
        <w:ind w:firstLine="540"/>
        <w:jc w:val="both"/>
        <w:rPr>
          <w:rFonts w:ascii="Franklin Gothic Book" w:hAnsi="Franklin Gothic Book"/>
          <w:color w:val="000000"/>
        </w:rPr>
      </w:pPr>
      <w:r w:rsidRPr="00DF7E6A">
        <w:rPr>
          <w:rFonts w:ascii="Franklin Gothic Book" w:hAnsi="Franklin Gothic Book"/>
          <w:color w:val="000000"/>
        </w:rPr>
        <w:t xml:space="preserve"> ОАО «Новорослесэкспорт», именуемое в дальнейшем «Покупатель», в лице генерального директора </w:t>
      </w:r>
      <w:proofErr w:type="spellStart"/>
      <w:r w:rsidRPr="00DF7E6A">
        <w:rPr>
          <w:rFonts w:ascii="Franklin Gothic Book" w:hAnsi="Franklin Gothic Book"/>
          <w:color w:val="000000"/>
        </w:rPr>
        <w:t>Лихолета</w:t>
      </w:r>
      <w:proofErr w:type="spellEnd"/>
      <w:r w:rsidRPr="00DF7E6A">
        <w:rPr>
          <w:rFonts w:ascii="Franklin Gothic Book" w:hAnsi="Franklin Gothic Book"/>
          <w:color w:val="000000"/>
        </w:rPr>
        <w:t xml:space="preserve"> Альберта Вячеславовича, </w:t>
      </w:r>
      <w:r w:rsidRPr="00DF7E6A">
        <w:rPr>
          <w:rFonts w:ascii="Franklin Gothic Book" w:hAnsi="Franklin Gothic Book"/>
          <w:color w:val="000000"/>
          <w:spacing w:val="-6"/>
        </w:rPr>
        <w:t>действующего</w:t>
      </w:r>
      <w:r w:rsidRPr="00DF7E6A">
        <w:rPr>
          <w:rFonts w:ascii="Franklin Gothic Book" w:hAnsi="Franklin Gothic Book"/>
          <w:color w:val="000000"/>
        </w:rPr>
        <w:t xml:space="preserve"> </w:t>
      </w:r>
      <w:r w:rsidRPr="00DF7E6A">
        <w:rPr>
          <w:rFonts w:ascii="Franklin Gothic Book" w:hAnsi="Franklin Gothic Book"/>
          <w:color w:val="000000"/>
          <w:spacing w:val="-18"/>
        </w:rPr>
        <w:t>на</w:t>
      </w:r>
      <w:r w:rsidRPr="00DF7E6A">
        <w:rPr>
          <w:rFonts w:ascii="Franklin Gothic Book" w:hAnsi="Franklin Gothic Book"/>
          <w:color w:val="000000"/>
        </w:rPr>
        <w:t xml:space="preserve"> </w:t>
      </w:r>
      <w:r w:rsidRPr="00DF7E6A">
        <w:rPr>
          <w:rFonts w:ascii="Franklin Gothic Book" w:hAnsi="Franklin Gothic Book"/>
          <w:color w:val="000000"/>
          <w:spacing w:val="-6"/>
        </w:rPr>
        <w:t>основании Устава</w:t>
      </w:r>
      <w:proofErr w:type="gramStart"/>
      <w:r w:rsidRPr="00DF7E6A">
        <w:rPr>
          <w:rFonts w:ascii="Franklin Gothic Book" w:hAnsi="Franklin Gothic Book"/>
          <w:color w:val="000000"/>
          <w:spacing w:val="-6"/>
        </w:rPr>
        <w:t>.</w:t>
      </w:r>
      <w:r w:rsidRPr="00DF7E6A">
        <w:rPr>
          <w:rFonts w:ascii="Franklin Gothic Book" w:hAnsi="Franklin Gothic Book"/>
          <w:color w:val="000000"/>
          <w:spacing w:val="-3"/>
        </w:rPr>
        <w:t xml:space="preserve">, </w:t>
      </w:r>
      <w:proofErr w:type="gramEnd"/>
      <w:r w:rsidRPr="00DF7E6A">
        <w:rPr>
          <w:rFonts w:ascii="Franklin Gothic Book" w:hAnsi="Franklin Gothic Book"/>
          <w:color w:val="000000"/>
          <w:spacing w:val="-3"/>
        </w:rPr>
        <w:t>с другой ст</w:t>
      </w:r>
      <w:r w:rsidRPr="00DF7E6A">
        <w:rPr>
          <w:rFonts w:ascii="Franklin Gothic Book" w:hAnsi="Franklin Gothic Book"/>
          <w:color w:val="000000"/>
          <w:spacing w:val="-3"/>
        </w:rPr>
        <w:t>о</w:t>
      </w:r>
      <w:r w:rsidRPr="00DF7E6A">
        <w:rPr>
          <w:rFonts w:ascii="Franklin Gothic Book" w:hAnsi="Franklin Gothic Book"/>
          <w:color w:val="000000"/>
          <w:spacing w:val="-3"/>
        </w:rPr>
        <w:t>роны</w:t>
      </w:r>
      <w:r w:rsidRPr="00DF7E6A">
        <w:rPr>
          <w:rFonts w:ascii="Franklin Gothic Book" w:hAnsi="Franklin Gothic Book"/>
          <w:color w:val="000000"/>
        </w:rPr>
        <w:t>, именуемые в дальнейшем Стороны,</w:t>
      </w:r>
      <w:r w:rsidRPr="00DF7E6A">
        <w:rPr>
          <w:rFonts w:ascii="Franklin Gothic Book" w:hAnsi="Franklin Gothic Book"/>
          <w:color w:val="000000"/>
          <w:spacing w:val="-3"/>
        </w:rPr>
        <w:t xml:space="preserve"> заключили настоящий договор о следующем:</w:t>
      </w:r>
    </w:p>
    <w:p w:rsidR="007F1171" w:rsidRPr="00DF7E6A" w:rsidRDefault="007F1171" w:rsidP="007F117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numPr>
          <w:ilvl w:val="0"/>
          <w:numId w:val="32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Предмет договора</w:t>
      </w:r>
    </w:p>
    <w:p w:rsidR="007F1171" w:rsidRPr="00DF7E6A" w:rsidRDefault="007F1171" w:rsidP="007F1171">
      <w:pPr>
        <w:ind w:left="1069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             1.1. Поставщик обязуется продать и поставить, а Покупатель принять и оплатить  д</w:t>
      </w:r>
      <w:r w:rsidRPr="00DF7E6A">
        <w:rPr>
          <w:rFonts w:ascii="Franklin Gothic Book" w:hAnsi="Franklin Gothic Book"/>
        </w:rPr>
        <w:t>и</w:t>
      </w:r>
      <w:r w:rsidRPr="00DF7E6A">
        <w:rPr>
          <w:rFonts w:ascii="Franklin Gothic Book" w:hAnsi="Franklin Gothic Book"/>
        </w:rPr>
        <w:t xml:space="preserve">зельное топливо марки Л-0,2 -62 (летнее)  (далее по тексту Товар),  в количестве </w:t>
      </w:r>
      <w:r w:rsidR="00EB29C8" w:rsidRPr="00D12102">
        <w:rPr>
          <w:rFonts w:ascii="Franklin Gothic Book" w:hAnsi="Franklin Gothic Book"/>
        </w:rPr>
        <w:t>не более</w:t>
      </w:r>
      <w:r w:rsidR="00EB29C8">
        <w:rPr>
          <w:rFonts w:ascii="Franklin Gothic Book" w:hAnsi="Franklin Gothic Book"/>
        </w:rPr>
        <w:t xml:space="preserve"> </w:t>
      </w:r>
      <w:r w:rsidRPr="00DF7E6A">
        <w:rPr>
          <w:rFonts w:ascii="Franklin Gothic Book" w:hAnsi="Franklin Gothic Book"/>
        </w:rPr>
        <w:t xml:space="preserve"> 400  (четыреста )  тонн  по заявкам Покупателя    по  цене  __________  рублей за 1 кг  включая  НДС,</w:t>
      </w:r>
      <w:r>
        <w:rPr>
          <w:rFonts w:ascii="Franklin Gothic Book" w:hAnsi="Franklin Gothic Book"/>
        </w:rPr>
        <w:t xml:space="preserve"> </w:t>
      </w:r>
      <w:r w:rsidRPr="00DF7E6A">
        <w:rPr>
          <w:rFonts w:ascii="Franklin Gothic Book" w:hAnsi="Franklin Gothic Book"/>
        </w:rPr>
        <w:t>в течение периода  четвертый  квартал  2013 года  и январь 2014 года</w:t>
      </w:r>
      <w:proofErr w:type="gramStart"/>
      <w:r w:rsidRPr="00DF7E6A">
        <w:rPr>
          <w:rFonts w:ascii="Franklin Gothic Book" w:hAnsi="Franklin Gothic Book"/>
        </w:rPr>
        <w:t xml:space="preserve"> .</w:t>
      </w:r>
      <w:proofErr w:type="gramEnd"/>
    </w:p>
    <w:p w:rsidR="007F1171" w:rsidRPr="00DF7E6A" w:rsidRDefault="007F1171" w:rsidP="007F1171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ab/>
        <w:t>1.2. Поставляемый Товар по своему качеству должен соответствовать топливу марки Л-0,2-62, по  ГОСТ 305-82 «Топливо дизельное. Технические условия»,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что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подтверждается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се</w:t>
      </w:r>
      <w:r w:rsidRPr="00DF7E6A">
        <w:rPr>
          <w:rFonts w:ascii="Franklin Gothic Book" w:hAnsi="Franklin Gothic Book"/>
        </w:rPr>
        <w:t>р</w:t>
      </w:r>
      <w:r w:rsidRPr="00DF7E6A">
        <w:rPr>
          <w:rFonts w:ascii="Franklin Gothic Book" w:hAnsi="Franklin Gothic Book"/>
        </w:rPr>
        <w:t>тификатом,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паспортом</w:t>
      </w:r>
      <w:r w:rsidRPr="00DF7E6A">
        <w:rPr>
          <w:rFonts w:ascii="Franklin Gothic Book" w:hAnsi="Franklin Gothic Book"/>
        </w:rPr>
        <w:t> </w:t>
      </w:r>
      <w:r w:rsidRPr="00DF7E6A">
        <w:rPr>
          <w:rFonts w:ascii="Franklin Gothic Book" w:hAnsi="Franklin Gothic Book"/>
        </w:rPr>
        <w:t>завода - изготовителя, передаваемым Покупателю вместе с Товаром.</w:t>
      </w:r>
    </w:p>
    <w:p w:rsidR="007F1171" w:rsidRPr="00DF7E6A" w:rsidRDefault="007F1171" w:rsidP="007F1171">
      <w:pPr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numPr>
          <w:ilvl w:val="0"/>
          <w:numId w:val="32"/>
        </w:numPr>
        <w:jc w:val="center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Приемка по качеству и количеству</w:t>
      </w:r>
    </w:p>
    <w:p w:rsidR="007F1171" w:rsidRPr="00DF7E6A" w:rsidRDefault="007F1171" w:rsidP="007F1171">
      <w:pPr>
        <w:ind w:left="709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2.1. </w:t>
      </w:r>
      <w:proofErr w:type="gramStart"/>
      <w:r w:rsidRPr="00DF7E6A">
        <w:rPr>
          <w:rFonts w:ascii="Franklin Gothic Book" w:hAnsi="Franklin Gothic Book"/>
        </w:rPr>
        <w:t>Приемка Товара по количеству и качеству производится на складе Покупателя в с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ответствии с «Инструкцией о порядке приемки продукции производственно-технического назн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чения и товаров народного потребления по количеству» утвержденной постановлениями Госа</w:t>
      </w:r>
      <w:r w:rsidRPr="00DF7E6A">
        <w:rPr>
          <w:rFonts w:ascii="Franklin Gothic Book" w:hAnsi="Franklin Gothic Book"/>
        </w:rPr>
        <w:t>р</w:t>
      </w:r>
      <w:r w:rsidRPr="00DF7E6A">
        <w:rPr>
          <w:rFonts w:ascii="Franklin Gothic Book" w:hAnsi="Franklin Gothic Book"/>
        </w:rPr>
        <w:t>битража при Совете Министров СССР № П-6 от 15.06.65г. (с последующими изменениями и дополнениями) и «Инструкцией о порядке приемки продукции производственно-технического назначения и товаров народного потребления по качеству» утвержденной постановлениями Госарбитража при</w:t>
      </w:r>
      <w:proofErr w:type="gramEnd"/>
      <w:r w:rsidRPr="00DF7E6A">
        <w:rPr>
          <w:rFonts w:ascii="Franklin Gothic Book" w:hAnsi="Franklin Gothic Book"/>
        </w:rPr>
        <w:t xml:space="preserve"> </w:t>
      </w:r>
      <w:proofErr w:type="gramStart"/>
      <w:r w:rsidRPr="00DF7E6A">
        <w:rPr>
          <w:rFonts w:ascii="Franklin Gothic Book" w:hAnsi="Franklin Gothic Book"/>
        </w:rPr>
        <w:t>Совете</w:t>
      </w:r>
      <w:proofErr w:type="gramEnd"/>
      <w:r w:rsidRPr="00DF7E6A">
        <w:rPr>
          <w:rFonts w:ascii="Franklin Gothic Book" w:hAnsi="Franklin Gothic Book"/>
        </w:rPr>
        <w:t xml:space="preserve"> Министров СССР № П-7 от 25.04.66 г. № П-7 (с последующими изм</w:t>
      </w:r>
      <w:r w:rsidRPr="00DF7E6A">
        <w:rPr>
          <w:rFonts w:ascii="Franklin Gothic Book" w:hAnsi="Franklin Gothic Book"/>
        </w:rPr>
        <w:t>е</w:t>
      </w:r>
      <w:r w:rsidRPr="00DF7E6A">
        <w:rPr>
          <w:rFonts w:ascii="Franklin Gothic Book" w:hAnsi="Franklin Gothic Book"/>
        </w:rPr>
        <w:t>нениями и дополнениями), согласно: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ГОСТ   </w:t>
      </w:r>
      <w:proofErr w:type="gramStart"/>
      <w:r w:rsidRPr="00DF7E6A">
        <w:rPr>
          <w:rFonts w:ascii="Franklin Gothic Book" w:hAnsi="Franklin Gothic Book"/>
        </w:rPr>
        <w:t>Р</w:t>
      </w:r>
      <w:proofErr w:type="gramEnd"/>
      <w:r w:rsidRPr="00DF7E6A">
        <w:rPr>
          <w:rFonts w:ascii="Franklin Gothic Book" w:hAnsi="Franklin Gothic Book"/>
        </w:rPr>
        <w:t xml:space="preserve"> 52709-2007. Определение </w:t>
      </w:r>
      <w:proofErr w:type="spellStart"/>
      <w:r w:rsidRPr="00DF7E6A">
        <w:rPr>
          <w:rFonts w:ascii="Franklin Gothic Book" w:hAnsi="Franklin Gothic Book"/>
        </w:rPr>
        <w:t>цетанового</w:t>
      </w:r>
      <w:proofErr w:type="spellEnd"/>
      <w:r w:rsidRPr="00DF7E6A">
        <w:rPr>
          <w:rFonts w:ascii="Franklin Gothic Book" w:hAnsi="Franklin Gothic Book"/>
        </w:rPr>
        <w:t xml:space="preserve"> числа.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ГОСТ </w:t>
      </w:r>
      <w:proofErr w:type="gramStart"/>
      <w:r w:rsidRPr="00DF7E6A">
        <w:rPr>
          <w:rFonts w:ascii="Franklin Gothic Book" w:hAnsi="Franklin Gothic Book"/>
        </w:rPr>
        <w:t>Р</w:t>
      </w:r>
      <w:proofErr w:type="gramEnd"/>
      <w:r w:rsidRPr="00DF7E6A">
        <w:rPr>
          <w:rFonts w:ascii="Franklin Gothic Book" w:hAnsi="Franklin Gothic Book"/>
        </w:rPr>
        <w:t xml:space="preserve"> 51947-2002. Нефть и нефтепродукты. Определение серы методом </w:t>
      </w:r>
      <w:proofErr w:type="spellStart"/>
      <w:r w:rsidRPr="00DF7E6A">
        <w:rPr>
          <w:rFonts w:ascii="Franklin Gothic Book" w:hAnsi="Franklin Gothic Book"/>
        </w:rPr>
        <w:t>энергоди</w:t>
      </w:r>
      <w:r w:rsidRPr="00DF7E6A">
        <w:rPr>
          <w:rFonts w:ascii="Franklin Gothic Book" w:hAnsi="Franklin Gothic Book"/>
        </w:rPr>
        <w:t>с</w:t>
      </w:r>
      <w:r w:rsidRPr="00DF7E6A">
        <w:rPr>
          <w:rFonts w:ascii="Franklin Gothic Book" w:hAnsi="Franklin Gothic Book"/>
        </w:rPr>
        <w:t>персионной</w:t>
      </w:r>
      <w:proofErr w:type="spellEnd"/>
      <w:r w:rsidRPr="00DF7E6A">
        <w:rPr>
          <w:rFonts w:ascii="Franklin Gothic Book" w:hAnsi="Franklin Gothic Book"/>
        </w:rPr>
        <w:t xml:space="preserve"> </w:t>
      </w:r>
      <w:proofErr w:type="spellStart"/>
      <w:r w:rsidRPr="00DF7E6A">
        <w:rPr>
          <w:rFonts w:ascii="Franklin Gothic Book" w:hAnsi="Franklin Gothic Book"/>
        </w:rPr>
        <w:t>рентгенофлуоресцентной</w:t>
      </w:r>
      <w:proofErr w:type="spellEnd"/>
      <w:r w:rsidRPr="00DF7E6A">
        <w:rPr>
          <w:rFonts w:ascii="Franklin Gothic Book" w:hAnsi="Franklin Gothic Book"/>
        </w:rPr>
        <w:t xml:space="preserve"> спектрометрии (АСТМ Д 4294).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2.2. </w:t>
      </w:r>
      <w:proofErr w:type="gramStart"/>
      <w:r w:rsidRPr="00DF7E6A">
        <w:rPr>
          <w:rFonts w:ascii="Franklin Gothic Book" w:hAnsi="Franklin Gothic Book"/>
        </w:rPr>
        <w:t>В случае получения Покупателем Товара, не соответствующего техническим хара</w:t>
      </w:r>
      <w:r w:rsidRPr="00DF7E6A">
        <w:rPr>
          <w:rFonts w:ascii="Franklin Gothic Book" w:hAnsi="Franklin Gothic Book"/>
        </w:rPr>
        <w:t>к</w:t>
      </w:r>
      <w:r w:rsidRPr="00DF7E6A">
        <w:rPr>
          <w:rFonts w:ascii="Franklin Gothic Book" w:hAnsi="Franklin Gothic Book"/>
        </w:rPr>
        <w:t>теристикам     выданного  паспорта  качества  (далее  –    Некачественный       Товар), Покупат</w:t>
      </w:r>
      <w:r w:rsidRPr="00DF7E6A">
        <w:rPr>
          <w:rFonts w:ascii="Franklin Gothic Book" w:hAnsi="Franklin Gothic Book"/>
        </w:rPr>
        <w:t>е</w:t>
      </w:r>
      <w:r w:rsidRPr="00DF7E6A">
        <w:rPr>
          <w:rFonts w:ascii="Franklin Gothic Book" w:hAnsi="Franklin Gothic Book"/>
        </w:rPr>
        <w:t>лем в  момент  приема  нефтепродуктов  до  подписания  товарной  накладной  (Форма  ТОРГ-12, утвержденной  Постановлением  Госкомстата  России  от  25.12.1998 г. №132)  и  передачи  Товара  составляется соответствующий Акт о браке   Товара  (на   основании лабораторного анализа аккредитованной теплотехнической лаборатории Покупателя), который направляется Поставщику по факсу.</w:t>
      </w:r>
      <w:proofErr w:type="gramEnd"/>
      <w:r w:rsidRPr="00DF7E6A">
        <w:rPr>
          <w:rFonts w:ascii="Franklin Gothic Book" w:hAnsi="Franklin Gothic Book"/>
        </w:rPr>
        <w:t xml:space="preserve"> Некачественный  Товар  подлежит  возврату</w:t>
      </w:r>
      <w:proofErr w:type="gramStart"/>
      <w:r w:rsidRPr="00DF7E6A">
        <w:rPr>
          <w:rFonts w:ascii="Franklin Gothic Book" w:hAnsi="Franklin Gothic Book"/>
        </w:rPr>
        <w:t xml:space="preserve">  ,</w:t>
      </w:r>
      <w:proofErr w:type="gramEnd"/>
      <w:r w:rsidRPr="00DF7E6A">
        <w:rPr>
          <w:rFonts w:ascii="Franklin Gothic Book" w:hAnsi="Franklin Gothic Book"/>
        </w:rPr>
        <w:t xml:space="preserve"> за счет Поставщика. 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  <w:b/>
          <w:i/>
        </w:rPr>
      </w:pPr>
    </w:p>
    <w:p w:rsidR="007F1171" w:rsidRPr="00DF7E6A" w:rsidRDefault="007F1171" w:rsidP="007F1171">
      <w:pPr>
        <w:numPr>
          <w:ilvl w:val="0"/>
          <w:numId w:val="32"/>
        </w:numPr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Условия поставки продукции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  <w:noProof/>
        </w:rPr>
      </w:pP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3.1.</w:t>
      </w:r>
      <w:r w:rsidRPr="00DF7E6A">
        <w:rPr>
          <w:rFonts w:ascii="Franklin Gothic Book" w:hAnsi="Franklin Gothic Book"/>
        </w:rPr>
        <w:t xml:space="preserve"> Покупатель направляет   Заявку на поставку Товара Поставщику не позднее, чем за</w:t>
      </w:r>
      <w:r w:rsidRPr="00DF7E6A">
        <w:rPr>
          <w:rFonts w:ascii="Franklin Gothic Book" w:hAnsi="Franklin Gothic Book"/>
          <w:noProof/>
        </w:rPr>
        <w:t xml:space="preserve"> три календарных  дня </w:t>
      </w:r>
      <w:r w:rsidRPr="00DF7E6A">
        <w:rPr>
          <w:rFonts w:ascii="Franklin Gothic Book" w:hAnsi="Franklin Gothic Book"/>
        </w:rPr>
        <w:t>до даты предполагаемой поставки, которое содержит  количество (масса, объём),  сроки и иные условия поставки, а также дату предполагаемой поставки.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3.2.</w:t>
      </w:r>
      <w:r w:rsidRPr="00DF7E6A">
        <w:rPr>
          <w:rFonts w:ascii="Franklin Gothic Book" w:hAnsi="Franklin Gothic Book"/>
        </w:rPr>
        <w:t xml:space="preserve"> Поставщик в течение</w:t>
      </w:r>
      <w:r w:rsidRPr="00DF7E6A">
        <w:rPr>
          <w:rFonts w:ascii="Franklin Gothic Book" w:hAnsi="Franklin Gothic Book"/>
          <w:noProof/>
        </w:rPr>
        <w:t xml:space="preserve"> одного рабочего дня</w:t>
      </w:r>
      <w:r w:rsidRPr="00DF7E6A">
        <w:rPr>
          <w:rFonts w:ascii="Franklin Gothic Book" w:hAnsi="Franklin Gothic Book"/>
        </w:rPr>
        <w:t xml:space="preserve"> после получения   Приложения обязан подтвердить готовность отгрузить Товар, заказанный Покупателем.</w:t>
      </w:r>
    </w:p>
    <w:p w:rsidR="007F1171" w:rsidRPr="00DF7E6A" w:rsidRDefault="007F1171" w:rsidP="007F1171">
      <w:pPr>
        <w:ind w:firstLine="702"/>
        <w:jc w:val="both"/>
        <w:rPr>
          <w:rFonts w:ascii="Franklin Gothic Book" w:hAnsi="Franklin Gothic Book"/>
          <w:bCs/>
          <w:i/>
          <w:iCs/>
        </w:rPr>
      </w:pPr>
      <w:r w:rsidRPr="00DF7E6A">
        <w:rPr>
          <w:rFonts w:ascii="Franklin Gothic Book" w:hAnsi="Franklin Gothic Book"/>
        </w:rPr>
        <w:t>3.3. Покупатель самостоятельно определяет периодичность поставок в течение срока п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ставки, указанного в п.1.1  договора, путем направления заявок на поставку Товара Поставщ</w:t>
      </w:r>
      <w:r w:rsidRPr="00DF7E6A">
        <w:rPr>
          <w:rFonts w:ascii="Franklin Gothic Book" w:hAnsi="Franklin Gothic Book"/>
        </w:rPr>
        <w:t>и</w:t>
      </w:r>
      <w:r w:rsidRPr="00DF7E6A">
        <w:rPr>
          <w:rFonts w:ascii="Franklin Gothic Book" w:hAnsi="Franklin Gothic Book"/>
        </w:rPr>
        <w:t xml:space="preserve">ку. 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3.4. Поставка Товара производится только после письменного подтверждения Покупат</w:t>
      </w:r>
      <w:r w:rsidRPr="00DF7E6A">
        <w:rPr>
          <w:rFonts w:ascii="Franklin Gothic Book" w:hAnsi="Franklin Gothic Book"/>
        </w:rPr>
        <w:t>е</w:t>
      </w:r>
      <w:r w:rsidRPr="00DF7E6A">
        <w:rPr>
          <w:rFonts w:ascii="Franklin Gothic Book" w:hAnsi="Franklin Gothic Book"/>
        </w:rPr>
        <w:t>лем.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3.5. Поставщик доставляет Товар автомобильным транспортом на склад Покупателя, расположенный по адресу: г. Новороссийск, ул. </w:t>
      </w:r>
      <w:proofErr w:type="gramStart"/>
      <w:r w:rsidRPr="00DF7E6A">
        <w:rPr>
          <w:rFonts w:ascii="Franklin Gothic Book" w:hAnsi="Franklin Gothic Book"/>
        </w:rPr>
        <w:t>Портовая</w:t>
      </w:r>
      <w:proofErr w:type="gramEnd"/>
      <w:r w:rsidRPr="00DF7E6A">
        <w:rPr>
          <w:rFonts w:ascii="Franklin Gothic Book" w:hAnsi="Franklin Gothic Book"/>
        </w:rPr>
        <w:t>, 6, ОАО «Новорослесэкспорт».</w:t>
      </w:r>
    </w:p>
    <w:p w:rsidR="007F1171" w:rsidRPr="00DF7E6A" w:rsidRDefault="007F1171" w:rsidP="007F1171">
      <w:pPr>
        <w:ind w:left="709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noProof/>
        </w:rPr>
        <w:t>3.6.</w:t>
      </w:r>
      <w:r w:rsidRPr="00DF7E6A">
        <w:rPr>
          <w:rFonts w:ascii="Franklin Gothic Book" w:hAnsi="Franklin Gothic Book"/>
        </w:rPr>
        <w:t xml:space="preserve"> Датой поставки считается дата доставки Товара на склад Покупателя.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3.7.</w:t>
      </w:r>
      <w:r w:rsidRPr="00DF7E6A">
        <w:rPr>
          <w:rFonts w:ascii="Franklin Gothic Book" w:hAnsi="Franklin Gothic Book"/>
        </w:rPr>
        <w:t xml:space="preserve"> Право собственности на Товар переходит к Покупателю с момента слива Товара на складе Покупателя.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>3.8.</w:t>
      </w:r>
      <w:r w:rsidRPr="00DF7E6A">
        <w:rPr>
          <w:rFonts w:ascii="Franklin Gothic Book" w:hAnsi="Franklin Gothic Book"/>
        </w:rPr>
        <w:t xml:space="preserve"> Накладная, подписанная уполномоченными представителями Поставщика и Покуп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теля, отражает заказанное и фактически переданное количество Товара.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3.9. В случае если с момента письменного уведомления Поставщика Покупателем, о начале завоза топлива проходит четыре рабочих дня, а товар остается не поставленным, Пок</w:t>
      </w:r>
      <w:r w:rsidRPr="00DF7E6A">
        <w:rPr>
          <w:rFonts w:ascii="Franklin Gothic Book" w:hAnsi="Franklin Gothic Book"/>
        </w:rPr>
        <w:t>у</w:t>
      </w:r>
      <w:r w:rsidRPr="00DF7E6A">
        <w:rPr>
          <w:rFonts w:ascii="Franklin Gothic Book" w:hAnsi="Franklin Gothic Book"/>
        </w:rPr>
        <w:t>патель вправе расторгнуть Приложение к договору в одностороннем порядке, уведомив П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 xml:space="preserve">ставщика письменно. 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При поставке некачественного топлива Поставщиком, Покупатель вправе расторгнуть Приложение к договору, уведомив Поставщика письменно.</w:t>
      </w:r>
    </w:p>
    <w:p w:rsidR="007F1171" w:rsidRPr="00DF7E6A" w:rsidRDefault="007F1171" w:rsidP="007F1171">
      <w:pPr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numPr>
          <w:ilvl w:val="0"/>
          <w:numId w:val="32"/>
        </w:numPr>
        <w:tabs>
          <w:tab w:val="left" w:pos="7650"/>
        </w:tabs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Цена и порядок расчетов</w:t>
      </w:r>
    </w:p>
    <w:p w:rsidR="007F1171" w:rsidRPr="00DF7E6A" w:rsidRDefault="007F1171" w:rsidP="007F1171">
      <w:pPr>
        <w:tabs>
          <w:tab w:val="left" w:pos="7650"/>
        </w:tabs>
        <w:ind w:left="1069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ind w:firstLine="720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4.1. Цена Товара, определена  Договором за единицу Товара,  является твердой и не подлежит изменению в течение периода поставки предусмотренного п.1.1. настоящего Догов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ра.</w:t>
      </w:r>
    </w:p>
    <w:p w:rsidR="007F1171" w:rsidRPr="00DF7E6A" w:rsidRDefault="007F1171" w:rsidP="007F1171">
      <w:pPr>
        <w:ind w:firstLine="709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4.2.  Цена включает в себя налоги, транспортные и иные расходы Поставщика, связа</w:t>
      </w:r>
      <w:r w:rsidRPr="00DF7E6A">
        <w:rPr>
          <w:rFonts w:ascii="Franklin Gothic Book" w:hAnsi="Franklin Gothic Book"/>
        </w:rPr>
        <w:t>н</w:t>
      </w:r>
      <w:r w:rsidRPr="00DF7E6A">
        <w:rPr>
          <w:rFonts w:ascii="Franklin Gothic Book" w:hAnsi="Franklin Gothic Book"/>
        </w:rPr>
        <w:t>ные с выполнением условий настоящего договора.</w:t>
      </w:r>
    </w:p>
    <w:p w:rsidR="007F1171" w:rsidRPr="00DF7E6A" w:rsidRDefault="007F1171" w:rsidP="007F1171">
      <w:pPr>
        <w:rPr>
          <w:rFonts w:ascii="Franklin Gothic Book" w:hAnsi="Franklin Gothic Book"/>
        </w:rPr>
      </w:pPr>
      <w:r w:rsidRPr="00DF7E6A">
        <w:rPr>
          <w:rFonts w:ascii="Franklin Gothic Book" w:hAnsi="Franklin Gothic Book"/>
          <w:noProof/>
        </w:rPr>
        <w:t xml:space="preserve">            4.3. </w:t>
      </w:r>
      <w:r w:rsidRPr="00DF7E6A">
        <w:rPr>
          <w:rFonts w:ascii="Franklin Gothic Book" w:hAnsi="Franklin Gothic Book"/>
        </w:rPr>
        <w:t>Оплата поставляемого Товара осуществляется Покупателем в форме безналичного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 xml:space="preserve">ра. </w:t>
      </w:r>
    </w:p>
    <w:p w:rsidR="007F1171" w:rsidRPr="00DF7E6A" w:rsidRDefault="007F1171" w:rsidP="007F1171">
      <w:pPr>
        <w:ind w:firstLine="709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4.4. Датой оплаты считается дата списания денежных сре</w:t>
      </w:r>
      <w:proofErr w:type="gramStart"/>
      <w:r w:rsidRPr="00DF7E6A">
        <w:rPr>
          <w:rFonts w:ascii="Franklin Gothic Book" w:hAnsi="Franklin Gothic Book"/>
        </w:rPr>
        <w:t>дств с р</w:t>
      </w:r>
      <w:proofErr w:type="gramEnd"/>
      <w:r w:rsidRPr="00DF7E6A">
        <w:rPr>
          <w:rFonts w:ascii="Franklin Gothic Book" w:hAnsi="Franklin Gothic Book"/>
        </w:rPr>
        <w:t>асчетного счета Покуп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теля.</w:t>
      </w:r>
    </w:p>
    <w:p w:rsidR="007F1171" w:rsidRPr="00DF7E6A" w:rsidRDefault="007F1171" w:rsidP="007F1171">
      <w:pPr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numPr>
          <w:ilvl w:val="0"/>
          <w:numId w:val="32"/>
        </w:numPr>
        <w:jc w:val="both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Ответственность сторон</w:t>
      </w:r>
    </w:p>
    <w:p w:rsidR="007F1171" w:rsidRPr="00DF7E6A" w:rsidRDefault="007F1171" w:rsidP="007F1171">
      <w:pPr>
        <w:ind w:left="709"/>
        <w:jc w:val="both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5.1. За невыполнение или ненадлежащее выполнение обязательств по настоящему д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говору, стороны несут ответственность в соответствии с действующим законодательством Ро</w:t>
      </w:r>
      <w:r w:rsidRPr="00DF7E6A">
        <w:rPr>
          <w:rFonts w:ascii="Franklin Gothic Book" w:hAnsi="Franklin Gothic Book"/>
        </w:rPr>
        <w:t>с</w:t>
      </w:r>
      <w:r w:rsidRPr="00DF7E6A">
        <w:rPr>
          <w:rFonts w:ascii="Franklin Gothic Book" w:hAnsi="Franklin Gothic Book"/>
        </w:rPr>
        <w:t>сийской Федерации.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5.2. За </w:t>
      </w:r>
      <w:proofErr w:type="gramStart"/>
      <w:r w:rsidRPr="00DF7E6A">
        <w:rPr>
          <w:rFonts w:ascii="Franklin Gothic Book" w:hAnsi="Franklin Gothic Book"/>
        </w:rPr>
        <w:t>не исполнение</w:t>
      </w:r>
      <w:proofErr w:type="gramEnd"/>
      <w:r w:rsidRPr="00DF7E6A">
        <w:rPr>
          <w:rFonts w:ascii="Franklin Gothic Book" w:hAnsi="Franklin Gothic Book"/>
        </w:rPr>
        <w:t xml:space="preserve"> либо ненадлежащее исполнение обязательств по настоящему д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говору виновная сторона оплачивает другой стороне неустойку в виде пени в размере  0,1 % за каждый день от стоимости неисполненного либо надлежащим образом исполненного обяз</w:t>
      </w:r>
      <w:r w:rsidRPr="00DF7E6A">
        <w:rPr>
          <w:rFonts w:ascii="Franklin Gothic Book" w:hAnsi="Franklin Gothic Book"/>
        </w:rPr>
        <w:t>а</w:t>
      </w:r>
      <w:r w:rsidRPr="00DF7E6A">
        <w:rPr>
          <w:rFonts w:ascii="Franklin Gothic Book" w:hAnsi="Franklin Gothic Book"/>
        </w:rPr>
        <w:t>тельства. При этом виновная сторона не освобождает от исполнения обязательств по насто</w:t>
      </w:r>
      <w:r w:rsidRPr="00DF7E6A">
        <w:rPr>
          <w:rFonts w:ascii="Franklin Gothic Book" w:hAnsi="Franklin Gothic Book"/>
        </w:rPr>
        <w:t>я</w:t>
      </w:r>
      <w:r w:rsidRPr="00DF7E6A">
        <w:rPr>
          <w:rFonts w:ascii="Franklin Gothic Book" w:hAnsi="Franklin Gothic Book"/>
        </w:rPr>
        <w:t>щему договору.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5.3. Кроме санкций за неисполнение обязательств по договору, виновная сторона во</w:t>
      </w:r>
      <w:r w:rsidRPr="00DF7E6A">
        <w:rPr>
          <w:rFonts w:ascii="Franklin Gothic Book" w:hAnsi="Franklin Gothic Book"/>
        </w:rPr>
        <w:t>з</w:t>
      </w:r>
      <w:r w:rsidRPr="00DF7E6A">
        <w:rPr>
          <w:rFonts w:ascii="Franklin Gothic Book" w:hAnsi="Franklin Gothic Book"/>
        </w:rPr>
        <w:t>мещает другой стороне непокрытые неустойками убытки, включая упущенную выгоду.</w:t>
      </w:r>
    </w:p>
    <w:p w:rsidR="007F1171" w:rsidRPr="00DF7E6A" w:rsidRDefault="007F1171" w:rsidP="007F1171">
      <w:pPr>
        <w:ind w:firstLine="720"/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numPr>
          <w:ilvl w:val="0"/>
          <w:numId w:val="32"/>
        </w:numPr>
        <w:jc w:val="both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Арбитраж</w:t>
      </w:r>
    </w:p>
    <w:p w:rsidR="007F1171" w:rsidRPr="00DF7E6A" w:rsidRDefault="007F1171" w:rsidP="007F1171">
      <w:pPr>
        <w:ind w:left="709"/>
        <w:jc w:val="both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6.1. В случае возникновения споров по вопросам, предусмотренным настоящим дог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вором, стороны примут все меры к их разрешению путем переговоров.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6.2. Споры, не урегулированные сторонами в процессе переговоров, разрешаются в Арбитражном суде Краснодарского края.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numPr>
          <w:ilvl w:val="0"/>
          <w:numId w:val="32"/>
        </w:numPr>
        <w:jc w:val="both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Форс-мажор</w:t>
      </w:r>
    </w:p>
    <w:p w:rsidR="007F1171" w:rsidRPr="00DF7E6A" w:rsidRDefault="007F1171" w:rsidP="007F1171">
      <w:pPr>
        <w:ind w:left="709"/>
        <w:jc w:val="both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7.1. 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</w:t>
      </w:r>
      <w:r w:rsidRPr="00DF7E6A">
        <w:rPr>
          <w:rFonts w:ascii="Franklin Gothic Book" w:hAnsi="Franklin Gothic Book"/>
        </w:rPr>
        <w:t>и</w:t>
      </w:r>
      <w:r w:rsidRPr="00DF7E6A">
        <w:rPr>
          <w:rFonts w:ascii="Franklin Gothic Book" w:hAnsi="Franklin Gothic Book"/>
        </w:rPr>
        <w:t>мой силы, возникшей после заключения договора, в результате событий чрезвычайного хара</w:t>
      </w:r>
      <w:r w:rsidRPr="00DF7E6A">
        <w:rPr>
          <w:rFonts w:ascii="Franklin Gothic Book" w:hAnsi="Franklin Gothic Book"/>
        </w:rPr>
        <w:t>к</w:t>
      </w:r>
      <w:r w:rsidRPr="00DF7E6A">
        <w:rPr>
          <w:rFonts w:ascii="Franklin Gothic Book" w:hAnsi="Franklin Gothic Book"/>
        </w:rPr>
        <w:t>тера, которые сторона не могла ни предвидеть, ни предотвратить разумными мерами.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7.2.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(например: зе</w:t>
      </w:r>
      <w:r w:rsidRPr="00DF7E6A">
        <w:rPr>
          <w:rFonts w:ascii="Franklin Gothic Book" w:hAnsi="Franklin Gothic Book"/>
        </w:rPr>
        <w:t>м</w:t>
      </w:r>
      <w:r w:rsidRPr="00DF7E6A">
        <w:rPr>
          <w:rFonts w:ascii="Franklin Gothic Book" w:hAnsi="Franklin Gothic Book"/>
        </w:rPr>
        <w:t>летрясения, наводнения, пожары и т.д.). К обстоятельствам, освобождающим сторону от отве</w:t>
      </w:r>
      <w:r w:rsidRPr="00DF7E6A">
        <w:rPr>
          <w:rFonts w:ascii="Franklin Gothic Book" w:hAnsi="Franklin Gothic Book"/>
        </w:rPr>
        <w:t>т</w:t>
      </w:r>
      <w:r w:rsidRPr="00DF7E6A">
        <w:rPr>
          <w:rFonts w:ascii="Franklin Gothic Book" w:hAnsi="Franklin Gothic Book"/>
        </w:rPr>
        <w:t>ственности, относятся также забастовки, распоряжения государственных органов.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7.3. Сторона, для которой создалась невозможность выполнения обязательств, связа</w:t>
      </w:r>
      <w:r w:rsidRPr="00DF7E6A">
        <w:rPr>
          <w:rFonts w:ascii="Franklin Gothic Book" w:hAnsi="Franklin Gothic Book"/>
        </w:rPr>
        <w:t>н</w:t>
      </w:r>
      <w:r w:rsidRPr="00DF7E6A">
        <w:rPr>
          <w:rFonts w:ascii="Franklin Gothic Book" w:hAnsi="Franklin Gothic Book"/>
        </w:rPr>
        <w:t>ная с наступлением форс-мажорных обстоятельств, должна известить другую сторону в пис</w:t>
      </w:r>
      <w:r w:rsidRPr="00DF7E6A">
        <w:rPr>
          <w:rFonts w:ascii="Franklin Gothic Book" w:hAnsi="Franklin Gothic Book"/>
        </w:rPr>
        <w:t>ь</w:t>
      </w:r>
      <w:r w:rsidRPr="00DF7E6A">
        <w:rPr>
          <w:rFonts w:ascii="Franklin Gothic Book" w:hAnsi="Franklin Gothic Book"/>
        </w:rPr>
        <w:t>менном виде в течение трех дней с момента ее возникновения.</w:t>
      </w:r>
    </w:p>
    <w:p w:rsidR="007F1171" w:rsidRPr="00DF7E6A" w:rsidRDefault="007F1171" w:rsidP="007F1171">
      <w:pPr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numPr>
          <w:ilvl w:val="0"/>
          <w:numId w:val="32"/>
        </w:numPr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Прочие условия</w:t>
      </w:r>
    </w:p>
    <w:p w:rsidR="007F1171" w:rsidRPr="00DF7E6A" w:rsidRDefault="007F1171" w:rsidP="007F1171">
      <w:pPr>
        <w:ind w:left="709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 xml:space="preserve">           8.1. Ни одна из сторон не имеет право передавать свои права и обязанности в рамках настоящего договора какой-либо третьей стороне без предварительного получения письменн</w:t>
      </w:r>
      <w:r w:rsidRPr="00DF7E6A">
        <w:rPr>
          <w:rFonts w:ascii="Franklin Gothic Book" w:hAnsi="Franklin Gothic Book"/>
        </w:rPr>
        <w:t>о</w:t>
      </w:r>
      <w:r w:rsidRPr="00DF7E6A">
        <w:rPr>
          <w:rFonts w:ascii="Franklin Gothic Book" w:hAnsi="Franklin Gothic Book"/>
        </w:rPr>
        <w:t>го согласия другой стороны.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8.2. Вопросы, не урегулированные настоящим договором, разрешаются в соответствии с действующим законодательством РФ.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8.3. Все приложения, дополнения и изменения к настоящему договору имеют силу тол</w:t>
      </w:r>
      <w:r w:rsidRPr="00DF7E6A">
        <w:rPr>
          <w:rFonts w:ascii="Franklin Gothic Book" w:hAnsi="Franklin Gothic Book"/>
        </w:rPr>
        <w:t>ь</w:t>
      </w:r>
      <w:r w:rsidRPr="00DF7E6A">
        <w:rPr>
          <w:rFonts w:ascii="Franklin Gothic Book" w:hAnsi="Franklin Gothic Book"/>
        </w:rPr>
        <w:t>ко в том случае, если они совершены в письменном виде и подписаны обеими договарива</w:t>
      </w:r>
      <w:r w:rsidRPr="00DF7E6A">
        <w:rPr>
          <w:rFonts w:ascii="Franklin Gothic Book" w:hAnsi="Franklin Gothic Book"/>
        </w:rPr>
        <w:t>ю</w:t>
      </w:r>
      <w:r w:rsidRPr="00DF7E6A">
        <w:rPr>
          <w:rFonts w:ascii="Franklin Gothic Book" w:hAnsi="Franklin Gothic Book"/>
        </w:rPr>
        <w:t>щимися сторонами.</w:t>
      </w:r>
    </w:p>
    <w:p w:rsidR="007F1171" w:rsidRPr="00DF7E6A" w:rsidRDefault="007F1171" w:rsidP="007F1171">
      <w:pPr>
        <w:ind w:firstLine="708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8.4. Каждое Приложение является отдельным соглашением, заключенным в рамках настоящего Договора. Каждое последующее Приложение не отменяет и не приостанавливает действие предыдущих Приложений ни полностью, ни в части, если только в нем не указано иное.</w:t>
      </w:r>
    </w:p>
    <w:p w:rsidR="007F1171" w:rsidRPr="00DF7E6A" w:rsidRDefault="007F1171" w:rsidP="007F1171">
      <w:pPr>
        <w:ind w:firstLine="708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8.5. Поставщик обязан поставить Товар свободным от любых прав и притязаний третьих лиц за исключением случаев, когда в момент заключения договора Покупатель знал или не мог не знать о таких правах или притязаниях.</w:t>
      </w:r>
    </w:p>
    <w:p w:rsidR="007F1171" w:rsidRPr="00DF7E6A" w:rsidRDefault="007F1171" w:rsidP="007F1171">
      <w:pPr>
        <w:ind w:firstLine="708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8.6. Стороны могут предусмотреть в приложениях к настоящему договору, иные условия поставки Товара и иной вид транспорта, чем согласованные настоящим договором, а также оговорить особенности поставки, обусловленные конкретным видом транспорта. При этом к исполнению в отношении условий и особенностей поставки Товара будут приниматься условия соответствующего приложения.</w:t>
      </w:r>
    </w:p>
    <w:p w:rsidR="007F1171" w:rsidRPr="00DF7E6A" w:rsidRDefault="007F1171" w:rsidP="007F1171">
      <w:pPr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ind w:firstLine="720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9. Срок действия договора</w:t>
      </w:r>
    </w:p>
    <w:p w:rsidR="007F1171" w:rsidRPr="00DF7E6A" w:rsidRDefault="007F1171" w:rsidP="007F1171">
      <w:pPr>
        <w:ind w:firstLine="720"/>
        <w:rPr>
          <w:rFonts w:ascii="Franklin Gothic Book" w:hAnsi="Franklin Gothic Book"/>
          <w:b/>
        </w:rPr>
      </w:pPr>
    </w:p>
    <w:p w:rsidR="007F1171" w:rsidRPr="00DF7E6A" w:rsidRDefault="007F1171" w:rsidP="007F1171">
      <w:pPr>
        <w:ind w:firstLine="720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9.1. Срок действия настоящего договора устанавливается с момента подписания его обеими сторонами и продолжается до выполнения обязательств.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  <w:r w:rsidRPr="00DF7E6A">
        <w:rPr>
          <w:rFonts w:ascii="Franklin Gothic Book" w:hAnsi="Franklin Gothic Book"/>
        </w:rPr>
        <w:t>9.2. Настоящий договор составлен в двух подлинных экземплярах, имеющих равную юридическую силу, по одному для каждой из сторон.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jc w:val="both"/>
        <w:rPr>
          <w:rFonts w:ascii="Franklin Gothic Book" w:hAnsi="Franklin Gothic Book"/>
        </w:rPr>
      </w:pP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  <w:b/>
        </w:rPr>
      </w:pPr>
      <w:r w:rsidRPr="00DF7E6A">
        <w:rPr>
          <w:rFonts w:ascii="Franklin Gothic Book" w:hAnsi="Franklin Gothic Book"/>
          <w:b/>
        </w:rPr>
        <w:t>10. Адреса и реквизиты сторон</w:t>
      </w:r>
    </w:p>
    <w:p w:rsidR="007F1171" w:rsidRPr="00DF7E6A" w:rsidRDefault="007F1171" w:rsidP="007F1171">
      <w:pPr>
        <w:ind w:firstLine="709"/>
        <w:jc w:val="both"/>
        <w:rPr>
          <w:rFonts w:ascii="Franklin Gothic Book" w:hAnsi="Franklin Gothic Book"/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13"/>
        <w:gridCol w:w="4537"/>
      </w:tblGrid>
      <w:tr w:rsidR="007F1171" w:rsidRPr="00DF7E6A" w:rsidTr="00EB29C8">
        <w:tc>
          <w:tcPr>
            <w:tcW w:w="5213" w:type="dxa"/>
            <w:hideMark/>
          </w:tcPr>
          <w:p w:rsidR="007F1171" w:rsidRPr="00DF7E6A" w:rsidRDefault="007F1171" w:rsidP="001D52C6">
            <w:pPr>
              <w:rPr>
                <w:rFonts w:ascii="Franklin Gothic Book" w:hAnsi="Franklin Gothic Book"/>
                <w:b/>
                <w:i/>
              </w:rPr>
            </w:pP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 xml:space="preserve">              </w:t>
            </w:r>
            <w:r w:rsidRPr="00DF7E6A">
              <w:rPr>
                <w:rFonts w:ascii="Franklin Gothic Book" w:hAnsi="Franklin Gothic Book"/>
                <w:b/>
                <w:i/>
              </w:rPr>
              <w:t>«Поставщик»</w:t>
            </w:r>
          </w:p>
        </w:tc>
        <w:tc>
          <w:tcPr>
            <w:tcW w:w="4537" w:type="dxa"/>
            <w:hideMark/>
          </w:tcPr>
          <w:p w:rsidR="007F1171" w:rsidRPr="00DF7E6A" w:rsidRDefault="007F1171" w:rsidP="001D52C6">
            <w:pPr>
              <w:rPr>
                <w:rFonts w:ascii="Franklin Gothic Book" w:hAnsi="Franklin Gothic Book"/>
                <w:b/>
                <w:i/>
              </w:rPr>
            </w:pPr>
            <w:r w:rsidRPr="00DF7E6A">
              <w:rPr>
                <w:rFonts w:ascii="Franklin Gothic Book" w:hAnsi="Franklin Gothic Book"/>
                <w:b/>
                <w:i/>
                <w:lang w:val="en-US"/>
              </w:rPr>
              <w:t xml:space="preserve">                 </w:t>
            </w:r>
            <w:r w:rsidRPr="00DF7E6A">
              <w:rPr>
                <w:rFonts w:ascii="Franklin Gothic Book" w:hAnsi="Franklin Gothic Book"/>
                <w:b/>
                <w:i/>
              </w:rPr>
              <w:t>«Покупатель»</w:t>
            </w:r>
          </w:p>
        </w:tc>
      </w:tr>
      <w:tr w:rsidR="007F1171" w:rsidRPr="00DF7E6A" w:rsidTr="00EB29C8">
        <w:tc>
          <w:tcPr>
            <w:tcW w:w="5213" w:type="dxa"/>
          </w:tcPr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</w:tc>
        <w:tc>
          <w:tcPr>
            <w:tcW w:w="4537" w:type="dxa"/>
          </w:tcPr>
          <w:p w:rsidR="007F1171" w:rsidRPr="00DF7E6A" w:rsidRDefault="007F1171" w:rsidP="001D52C6">
            <w:pPr>
              <w:rPr>
                <w:rFonts w:ascii="Franklin Gothic Book" w:hAnsi="Franklin Gothic Book"/>
                <w:b/>
              </w:rPr>
            </w:pPr>
            <w:r w:rsidRPr="00DF7E6A">
              <w:rPr>
                <w:rFonts w:ascii="Franklin Gothic Book" w:hAnsi="Franklin Gothic Book"/>
                <w:b/>
              </w:rPr>
              <w:t>ОАО «Новорослесэкспорт»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 xml:space="preserve">353900, г. Новороссийск, ул. Мира, 2 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 xml:space="preserve">ИНН2315014794 / КПП 230750001, 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DF7E6A">
              <w:rPr>
                <w:rFonts w:ascii="Franklin Gothic Book" w:hAnsi="Franklin Gothic Book"/>
                <w:lang w:eastAsia="en-US"/>
              </w:rPr>
              <w:t>р</w:t>
            </w:r>
            <w:proofErr w:type="gramEnd"/>
            <w:r w:rsidRPr="00DF7E6A">
              <w:rPr>
                <w:rFonts w:ascii="Franklin Gothic Book" w:hAnsi="Franklin Gothic Book"/>
                <w:lang w:eastAsia="en-US"/>
              </w:rPr>
              <w:t>/с 40702810052460102020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к/с 30101810100000000602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Отделение № 8619 СБЕРБАНКА РОССИИ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DF7E6A">
              <w:rPr>
                <w:rFonts w:ascii="Franklin Gothic Book" w:hAnsi="Franklin Gothic Book"/>
                <w:lang w:eastAsia="en-US"/>
              </w:rPr>
              <w:t>БИК 040349602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F1171" w:rsidRPr="00DF7E6A" w:rsidTr="00EB29C8">
        <w:tc>
          <w:tcPr>
            <w:tcW w:w="5213" w:type="dxa"/>
          </w:tcPr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 Генеральный директор                                         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_____________________    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37" w:type="dxa"/>
          </w:tcPr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 Генеральный директор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>ОАО «Новорослесэкспорт»</w:t>
            </w:r>
          </w:p>
          <w:p w:rsidR="007F1171" w:rsidRPr="00DF7E6A" w:rsidRDefault="007F1171" w:rsidP="001D52C6">
            <w:pPr>
              <w:jc w:val="both"/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</w:p>
          <w:p w:rsidR="007F1171" w:rsidRPr="00DF7E6A" w:rsidRDefault="007F1171" w:rsidP="001D52C6">
            <w:pPr>
              <w:rPr>
                <w:rFonts w:ascii="Franklin Gothic Book" w:hAnsi="Franklin Gothic Book"/>
              </w:rPr>
            </w:pPr>
            <w:r w:rsidRPr="00DF7E6A">
              <w:rPr>
                <w:rFonts w:ascii="Franklin Gothic Book" w:hAnsi="Franklin Gothic Book"/>
              </w:rPr>
              <w:t xml:space="preserve">__________________________________А.В. </w:t>
            </w:r>
            <w:proofErr w:type="spellStart"/>
            <w:r w:rsidRPr="00DF7E6A">
              <w:rPr>
                <w:rFonts w:ascii="Franklin Gothic Book" w:hAnsi="Franklin Gothic Book"/>
              </w:rPr>
              <w:t>Лихолет</w:t>
            </w:r>
            <w:proofErr w:type="spellEnd"/>
          </w:p>
        </w:tc>
      </w:tr>
    </w:tbl>
    <w:p w:rsidR="00EB29C8" w:rsidRPr="008B2751" w:rsidRDefault="00EB29C8" w:rsidP="00EB29C8">
      <w:pPr>
        <w:ind w:right="-301"/>
        <w:jc w:val="center"/>
        <w:rPr>
          <w:rFonts w:ascii="Franklin Gothic Book" w:hAnsi="Franklin Gothic Book"/>
          <w:b/>
        </w:rPr>
      </w:pPr>
      <w:r w:rsidRPr="008B2751">
        <w:rPr>
          <w:rFonts w:ascii="Franklin Gothic Book" w:hAnsi="Franklin Gothic Book"/>
          <w:b/>
          <w:bCs/>
        </w:rPr>
        <w:t>ПРИЛОЖЕНИЕ  №        от «____»    ____________2013г</w:t>
      </w:r>
    </w:p>
    <w:p w:rsidR="00EB29C8" w:rsidRPr="008B2751" w:rsidRDefault="00EB29C8" w:rsidP="00EB29C8">
      <w:pPr>
        <w:ind w:right="-301"/>
        <w:jc w:val="center"/>
        <w:rPr>
          <w:rFonts w:ascii="Franklin Gothic Book" w:hAnsi="Franklin Gothic Book"/>
          <w:b/>
        </w:rPr>
      </w:pPr>
    </w:p>
    <w:p w:rsidR="00EB29C8" w:rsidRPr="008B2751" w:rsidRDefault="00EB29C8" w:rsidP="00EB29C8">
      <w:pPr>
        <w:ind w:right="-301"/>
        <w:rPr>
          <w:rFonts w:ascii="Franklin Gothic Book" w:hAnsi="Franklin Gothic Book"/>
          <w:bCs/>
        </w:rPr>
      </w:pPr>
      <w:r w:rsidRPr="008B2751">
        <w:rPr>
          <w:rFonts w:ascii="Franklin Gothic Book" w:hAnsi="Franklin Gothic Book"/>
          <w:bCs/>
        </w:rPr>
        <w:t xml:space="preserve">                                             К  Договору  № _______  от __________  </w:t>
      </w:r>
      <w:proofErr w:type="gramStart"/>
      <w:r w:rsidRPr="008B2751">
        <w:rPr>
          <w:rFonts w:ascii="Franklin Gothic Book" w:hAnsi="Franklin Gothic Book"/>
          <w:bCs/>
        </w:rPr>
        <w:t>г</w:t>
      </w:r>
      <w:proofErr w:type="gramEnd"/>
      <w:r w:rsidRPr="008B2751">
        <w:rPr>
          <w:rFonts w:ascii="Franklin Gothic Book" w:hAnsi="Franklin Gothic Book"/>
          <w:bCs/>
        </w:rPr>
        <w:t>.</w:t>
      </w:r>
    </w:p>
    <w:p w:rsidR="00EB29C8" w:rsidRPr="008B2751" w:rsidRDefault="00EB29C8" w:rsidP="00EB29C8">
      <w:pPr>
        <w:jc w:val="both"/>
        <w:rPr>
          <w:rFonts w:ascii="Franklin Gothic Book" w:hAnsi="Franklin Gothic Book"/>
        </w:rPr>
      </w:pP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  <w:b/>
        </w:rPr>
        <w:t xml:space="preserve">___________________________, </w:t>
      </w:r>
      <w:r w:rsidRPr="008B2751">
        <w:rPr>
          <w:rFonts w:ascii="Franklin Gothic Book" w:hAnsi="Franklin Gothic Book"/>
        </w:rPr>
        <w:t>именуемое в дальнейшем «Поставщик», в лице Генеральн</w:t>
      </w:r>
      <w:r w:rsidRPr="008B2751">
        <w:rPr>
          <w:rFonts w:ascii="Franklin Gothic Book" w:hAnsi="Franklin Gothic Book"/>
        </w:rPr>
        <w:t>о</w:t>
      </w:r>
      <w:r w:rsidRPr="008B2751">
        <w:rPr>
          <w:rFonts w:ascii="Franklin Gothic Book" w:hAnsi="Franklin Gothic Book"/>
        </w:rPr>
        <w:t xml:space="preserve">го директора _____________________, действующего на основании Устава, с одной стороны и 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  <w:b/>
        </w:rPr>
        <w:t>ОАО «Новорослесэкспорт»,</w:t>
      </w:r>
      <w:r w:rsidRPr="008B2751">
        <w:rPr>
          <w:rFonts w:ascii="Franklin Gothic Book" w:hAnsi="Franklin Gothic Book"/>
        </w:rPr>
        <w:t xml:space="preserve"> именуемое в дальнейшем «Покупатель», в лице генерального д</w:t>
      </w:r>
      <w:r w:rsidRPr="008B2751">
        <w:rPr>
          <w:rFonts w:ascii="Franklin Gothic Book" w:hAnsi="Franklin Gothic Book"/>
        </w:rPr>
        <w:t>и</w:t>
      </w:r>
      <w:r w:rsidRPr="008B2751">
        <w:rPr>
          <w:rFonts w:ascii="Franklin Gothic Book" w:hAnsi="Franklin Gothic Book"/>
        </w:rPr>
        <w:t xml:space="preserve">ректора </w:t>
      </w:r>
      <w:proofErr w:type="spellStart"/>
      <w:r w:rsidRPr="008B2751">
        <w:rPr>
          <w:rFonts w:ascii="Franklin Gothic Book" w:hAnsi="Franklin Gothic Book"/>
        </w:rPr>
        <w:t>Лихолета</w:t>
      </w:r>
      <w:proofErr w:type="spellEnd"/>
      <w:r w:rsidRPr="008B2751">
        <w:rPr>
          <w:rFonts w:ascii="Franklin Gothic Book" w:hAnsi="Franklin Gothic Book"/>
        </w:rPr>
        <w:t xml:space="preserve"> Альберта Вячеславовича, </w:t>
      </w:r>
      <w:r w:rsidRPr="008B2751">
        <w:rPr>
          <w:rFonts w:ascii="Franklin Gothic Book" w:hAnsi="Franklin Gothic Book"/>
          <w:spacing w:val="-6"/>
        </w:rPr>
        <w:t>действующего</w:t>
      </w:r>
      <w:r w:rsidRPr="008B2751">
        <w:rPr>
          <w:rFonts w:ascii="Franklin Gothic Book" w:hAnsi="Franklin Gothic Book"/>
        </w:rPr>
        <w:t xml:space="preserve"> </w:t>
      </w:r>
      <w:r w:rsidRPr="008B2751">
        <w:rPr>
          <w:rFonts w:ascii="Franklin Gothic Book" w:hAnsi="Franklin Gothic Book"/>
          <w:spacing w:val="-18"/>
        </w:rPr>
        <w:t>на</w:t>
      </w:r>
      <w:r w:rsidRPr="008B2751">
        <w:rPr>
          <w:rFonts w:ascii="Franklin Gothic Book" w:hAnsi="Franklin Gothic Book"/>
        </w:rPr>
        <w:t xml:space="preserve"> </w:t>
      </w:r>
      <w:r w:rsidRPr="008B2751">
        <w:rPr>
          <w:rFonts w:ascii="Franklin Gothic Book" w:hAnsi="Franklin Gothic Book"/>
          <w:spacing w:val="-6"/>
        </w:rPr>
        <w:t>основании Устава</w:t>
      </w:r>
      <w:r w:rsidRPr="008B2751">
        <w:rPr>
          <w:rFonts w:ascii="Franklin Gothic Book" w:hAnsi="Franklin Gothic Book"/>
        </w:rPr>
        <w:t>, с другой стороны,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 w:firstLine="705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вместе именуемые «Стороны», в соответствии с действующим законодательством РФ по</w:t>
      </w:r>
      <w:r w:rsidRPr="008B2751">
        <w:rPr>
          <w:rFonts w:ascii="Franklin Gothic Book" w:hAnsi="Franklin Gothic Book"/>
        </w:rPr>
        <w:t>д</w:t>
      </w:r>
      <w:r w:rsidRPr="008B2751">
        <w:rPr>
          <w:rFonts w:ascii="Franklin Gothic Book" w:hAnsi="Franklin Gothic Book"/>
        </w:rPr>
        <w:t>писали настоящее Приложение к Договору  о нижеследующем: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EB29C8" w:rsidRPr="008B2751" w:rsidRDefault="00EB29C8" w:rsidP="00EB29C8">
      <w:pPr>
        <w:ind w:right="-301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1. В соответствии с условиями Договора, Поставщик обязуется передать, а Покупатель принять и оплатить следующий Товар: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34"/>
        <w:gridCol w:w="1980"/>
        <w:gridCol w:w="1980"/>
        <w:gridCol w:w="1980"/>
      </w:tblGrid>
      <w:tr w:rsidR="00EB29C8" w:rsidRPr="008B2751" w:rsidTr="00A21D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28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№</w:t>
            </w:r>
          </w:p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288"/>
              <w:jc w:val="center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8B2751">
              <w:rPr>
                <w:rFonts w:ascii="Franklin Gothic Book" w:hAnsi="Franklin Gothic Book"/>
                <w:lang w:eastAsia="en-US"/>
              </w:rPr>
              <w:t>п</w:t>
            </w:r>
            <w:proofErr w:type="gramEnd"/>
            <w:r w:rsidRPr="008B2751">
              <w:rPr>
                <w:rFonts w:ascii="Franklin Gothic Book" w:hAnsi="Franklin Gothic Book"/>
                <w:lang w:eastAsia="en-US"/>
              </w:rPr>
              <w:t>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Наименование Товара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Общее количество Товара</w:t>
            </w:r>
          </w:p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 xml:space="preserve">(в </w:t>
            </w:r>
            <w:proofErr w:type="gramStart"/>
            <w:r w:rsidRPr="008B2751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  <w:r w:rsidRPr="008B2751">
              <w:rPr>
                <w:rFonts w:ascii="Franklin Gothic Book" w:hAnsi="Franklin Gothic Book"/>
                <w:lang w:eastAsia="en-US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 xml:space="preserve">Цена  без  НДС,                    в руб. за </w:t>
            </w:r>
            <w:proofErr w:type="gramStart"/>
            <w:r w:rsidRPr="008B2751">
              <w:rPr>
                <w:rFonts w:ascii="Franklin Gothic Book" w:hAnsi="Franklin Gothic Book"/>
                <w:lang w:eastAsia="en-US"/>
              </w:rPr>
              <w:t>кг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Сумма  без  НДС</w:t>
            </w:r>
          </w:p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>в руб.</w:t>
            </w:r>
          </w:p>
        </w:tc>
      </w:tr>
      <w:tr w:rsidR="00EB29C8" w:rsidRPr="008B2751" w:rsidTr="00A21D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>Дизельное топливо марки Л-0,2-62    ГОСТ 305-82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                                  Итого: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c>
          <w:tcPr>
            <w:tcW w:w="67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ind w:left="-142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                           НДС 18%: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c>
          <w:tcPr>
            <w:tcW w:w="67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B29C8" w:rsidRPr="008B2751" w:rsidRDefault="00EB29C8" w:rsidP="00A21D36">
            <w:pPr>
              <w:ind w:left="-142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C8" w:rsidRPr="008B2751" w:rsidRDefault="00EB29C8" w:rsidP="00A21D36">
            <w:pPr>
              <w:tabs>
                <w:tab w:val="left" w:pos="495"/>
                <w:tab w:val="center" w:pos="93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42" w:right="-108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                  Всего к оплате: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C8" w:rsidRPr="008B2751" w:rsidRDefault="00EB29C8" w:rsidP="00A21D3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right="-301"/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</w:tr>
    </w:tbl>
    <w:p w:rsidR="00EB29C8" w:rsidRPr="008B2751" w:rsidRDefault="00EB29C8" w:rsidP="00EB29C8">
      <w:pPr>
        <w:overflowPunct w:val="0"/>
        <w:autoSpaceDE w:val="0"/>
        <w:autoSpaceDN w:val="0"/>
        <w:adjustRightInd w:val="0"/>
        <w:ind w:right="-301"/>
        <w:jc w:val="both"/>
        <w:rPr>
          <w:rFonts w:ascii="Franklin Gothic Book" w:hAnsi="Franklin Gothic Book"/>
        </w:rPr>
      </w:pP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 xml:space="preserve">2.Базис поставки: </w:t>
      </w:r>
      <w:r w:rsidRPr="008B2751">
        <w:rPr>
          <w:rFonts w:ascii="Franklin Gothic Book" w:hAnsi="Franklin Gothic Book"/>
          <w:b/>
        </w:rPr>
        <w:t>Франко-склад</w:t>
      </w:r>
      <w:r w:rsidRPr="008B2751">
        <w:rPr>
          <w:rFonts w:ascii="Franklin Gothic Book" w:hAnsi="Franklin Gothic Book"/>
        </w:rPr>
        <w:t xml:space="preserve"> </w:t>
      </w:r>
      <w:r w:rsidRPr="008B2751">
        <w:rPr>
          <w:rFonts w:ascii="Franklin Gothic Book" w:hAnsi="Franklin Gothic Book"/>
          <w:b/>
        </w:rPr>
        <w:t>Покупателя - г. Новороссийск.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  <w:r w:rsidRPr="008B2751">
        <w:rPr>
          <w:rFonts w:ascii="Franklin Gothic Book" w:hAnsi="Franklin Gothic Book"/>
        </w:rPr>
        <w:t xml:space="preserve">3.Период поставки: </w:t>
      </w:r>
      <w:r w:rsidRPr="008B2751">
        <w:rPr>
          <w:rFonts w:ascii="Franklin Gothic Book" w:hAnsi="Franklin Gothic Book"/>
          <w:b/>
        </w:rPr>
        <w:t xml:space="preserve"> </w:t>
      </w:r>
      <w:r w:rsidRPr="008B2751">
        <w:rPr>
          <w:rFonts w:ascii="Franklin Gothic Book" w:hAnsi="Franklin Gothic Book"/>
          <w:b/>
          <w:lang w:val="en-US"/>
        </w:rPr>
        <w:t>c</w:t>
      </w:r>
      <w:r w:rsidRPr="008B2751">
        <w:rPr>
          <w:rFonts w:ascii="Franklin Gothic Book" w:hAnsi="Franklin Gothic Book"/>
          <w:b/>
        </w:rPr>
        <w:t xml:space="preserve"> ________  </w:t>
      </w:r>
      <w:proofErr w:type="gramStart"/>
      <w:r w:rsidRPr="008B2751">
        <w:rPr>
          <w:rFonts w:ascii="Franklin Gothic Book" w:hAnsi="Franklin Gothic Book"/>
          <w:b/>
        </w:rPr>
        <w:t>по</w:t>
      </w:r>
      <w:proofErr w:type="gramEnd"/>
      <w:r w:rsidRPr="008B2751">
        <w:rPr>
          <w:rFonts w:ascii="Franklin Gothic Book" w:hAnsi="Franklin Gothic Book"/>
          <w:b/>
        </w:rPr>
        <w:t xml:space="preserve"> __________.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4.Условия поставки: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4.1.Транспортные расходы, включая провозную плату, оплату услуг по наливу и  сливу нефт</w:t>
      </w:r>
      <w:r w:rsidRPr="008B2751">
        <w:rPr>
          <w:rFonts w:ascii="Franklin Gothic Book" w:hAnsi="Franklin Gothic Book"/>
        </w:rPr>
        <w:t>е</w:t>
      </w:r>
      <w:r w:rsidRPr="008B2751">
        <w:rPr>
          <w:rFonts w:ascii="Franklin Gothic Book" w:hAnsi="Franklin Gothic Book"/>
        </w:rPr>
        <w:t>продуктов, и прочие сборы и расходы, связанные с доставкой нефтепродуктов до пункта назн</w:t>
      </w:r>
      <w:r w:rsidRPr="008B2751">
        <w:rPr>
          <w:rFonts w:ascii="Franklin Gothic Book" w:hAnsi="Franklin Gothic Book"/>
        </w:rPr>
        <w:t>а</w:t>
      </w:r>
      <w:r w:rsidRPr="008B2751">
        <w:rPr>
          <w:rFonts w:ascii="Franklin Gothic Book" w:hAnsi="Franklin Gothic Book"/>
        </w:rPr>
        <w:t>чения, указанного в п.2 настоящей заявки, входят в цену Товара и оплачиваются Покупателем.</w:t>
      </w:r>
    </w:p>
    <w:p w:rsidR="00EB29C8" w:rsidRPr="008B2751" w:rsidRDefault="00EB29C8" w:rsidP="00EB29C8">
      <w:pPr>
        <w:jc w:val="both"/>
        <w:rPr>
          <w:rFonts w:ascii="Franklin Gothic Book" w:hAnsi="Franklin Gothic Book"/>
          <w:b/>
        </w:rPr>
      </w:pPr>
      <w:r w:rsidRPr="008B2751">
        <w:rPr>
          <w:rFonts w:ascii="Franklin Gothic Book" w:hAnsi="Franklin Gothic Book"/>
        </w:rPr>
        <w:t xml:space="preserve">4.2.Условия и порядок оплаты: </w:t>
      </w:r>
      <w:r w:rsidRPr="008B2751">
        <w:rPr>
          <w:rFonts w:ascii="Franklin Gothic Book" w:hAnsi="Franklin Gothic Book"/>
          <w:b/>
        </w:rPr>
        <w:t>оплата в течение 10 банковских дней с момента поставки тов</w:t>
      </w:r>
      <w:r w:rsidRPr="008B2751">
        <w:rPr>
          <w:rFonts w:ascii="Franklin Gothic Book" w:hAnsi="Franklin Gothic Book"/>
          <w:b/>
        </w:rPr>
        <w:t>а</w:t>
      </w:r>
      <w:r w:rsidRPr="008B2751">
        <w:rPr>
          <w:rFonts w:ascii="Franklin Gothic Book" w:hAnsi="Franklin Gothic Book"/>
          <w:b/>
        </w:rPr>
        <w:t>ра.</w:t>
      </w:r>
    </w:p>
    <w:p w:rsidR="00EB29C8" w:rsidRPr="008B2751" w:rsidRDefault="00EB29C8" w:rsidP="00EB29C8">
      <w:pPr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>4.3. Цена остаётся неизменной в течение периода поставки указанного объёма.</w:t>
      </w:r>
    </w:p>
    <w:p w:rsidR="00EB29C8" w:rsidRPr="008B2751" w:rsidRDefault="00EB29C8" w:rsidP="00EB29C8">
      <w:pPr>
        <w:ind w:right="-301"/>
        <w:jc w:val="both"/>
        <w:rPr>
          <w:rFonts w:ascii="Franklin Gothic Book" w:hAnsi="Franklin Gothic Book"/>
        </w:rPr>
      </w:pPr>
      <w:r w:rsidRPr="008B2751">
        <w:rPr>
          <w:rFonts w:ascii="Franklin Gothic Book" w:hAnsi="Franklin Gothic Book"/>
        </w:rPr>
        <w:t xml:space="preserve">5.Настоящее  Приложение  является  неотъемлемой частью Договора поставки нефтепродуктов </w:t>
      </w:r>
      <w:r w:rsidRPr="008B2751">
        <w:rPr>
          <w:rFonts w:ascii="Franklin Gothic Book" w:hAnsi="Franklin Gothic Book"/>
          <w:b/>
        </w:rPr>
        <w:t xml:space="preserve">№ ______  от «__» _______ 2013г., </w:t>
      </w:r>
      <w:r w:rsidRPr="008B2751">
        <w:rPr>
          <w:rFonts w:ascii="Franklin Gothic Book" w:hAnsi="Franklin Gothic Book"/>
        </w:rPr>
        <w:t>составлено в двух экземплярах и вступает в силу с момента его подписания уполномоченными представителями Сторон. Во всем остальном, что не предусмотр</w:t>
      </w:r>
      <w:r w:rsidRPr="008B2751">
        <w:rPr>
          <w:rFonts w:ascii="Franklin Gothic Book" w:hAnsi="Franklin Gothic Book"/>
        </w:rPr>
        <w:t>е</w:t>
      </w:r>
      <w:r w:rsidRPr="008B2751">
        <w:rPr>
          <w:rFonts w:ascii="Franklin Gothic Book" w:hAnsi="Franklin Gothic Book"/>
        </w:rPr>
        <w:t>но данным приложением, действует договор.</w:t>
      </w:r>
    </w:p>
    <w:p w:rsidR="00EB29C8" w:rsidRPr="008B2751" w:rsidRDefault="00EB29C8" w:rsidP="00EB29C8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tbl>
      <w:tblPr>
        <w:tblW w:w="20196" w:type="dxa"/>
        <w:tblLayout w:type="fixed"/>
        <w:tblLook w:val="04A0" w:firstRow="1" w:lastRow="0" w:firstColumn="1" w:lastColumn="0" w:noHBand="0" w:noVBand="1"/>
      </w:tblPr>
      <w:tblGrid>
        <w:gridCol w:w="5004"/>
        <w:gridCol w:w="5004"/>
        <w:gridCol w:w="5004"/>
        <w:gridCol w:w="5184"/>
      </w:tblGrid>
      <w:tr w:rsidR="00EB29C8" w:rsidRPr="008B2751" w:rsidTr="00A21D36">
        <w:trPr>
          <w:trHeight w:val="146"/>
        </w:trPr>
        <w:tc>
          <w:tcPr>
            <w:tcW w:w="5002" w:type="dxa"/>
            <w:hideMark/>
          </w:tcPr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             «Поставщик»</w:t>
            </w:r>
          </w:p>
        </w:tc>
        <w:tc>
          <w:tcPr>
            <w:tcW w:w="5003" w:type="dxa"/>
            <w:hideMark/>
          </w:tcPr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val="en-US" w:eastAsia="en-US"/>
              </w:rPr>
              <w:t xml:space="preserve">                 </w:t>
            </w:r>
            <w:r w:rsidRPr="008B2751">
              <w:rPr>
                <w:rFonts w:ascii="Franklin Gothic Book" w:hAnsi="Franklin Gothic Book"/>
                <w:b/>
                <w:lang w:eastAsia="en-US"/>
              </w:rPr>
              <w:t>«Покупатель»</w:t>
            </w:r>
          </w:p>
        </w:tc>
        <w:tc>
          <w:tcPr>
            <w:tcW w:w="5003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5182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EB29C8" w:rsidRPr="008B2751" w:rsidTr="00A21D36">
        <w:trPr>
          <w:trHeight w:val="146"/>
        </w:trPr>
        <w:tc>
          <w:tcPr>
            <w:tcW w:w="5002" w:type="dxa"/>
          </w:tcPr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Генеральный директор                                         </w:t>
            </w: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_____________________   </w:t>
            </w:r>
          </w:p>
        </w:tc>
        <w:tc>
          <w:tcPr>
            <w:tcW w:w="5003" w:type="dxa"/>
          </w:tcPr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 Генеральный директор</w:t>
            </w:r>
          </w:p>
          <w:p w:rsidR="00EB29C8" w:rsidRPr="008B2751" w:rsidRDefault="00EB29C8" w:rsidP="00A21D36">
            <w:pPr>
              <w:spacing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>ОАО «Новорослесэкспорт»</w:t>
            </w:r>
          </w:p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</w:p>
          <w:p w:rsidR="00EB29C8" w:rsidRPr="008B2751" w:rsidRDefault="00EB29C8" w:rsidP="00A21D36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8B2751">
              <w:rPr>
                <w:rFonts w:ascii="Franklin Gothic Book" w:hAnsi="Franklin Gothic Book"/>
                <w:b/>
                <w:lang w:eastAsia="en-US"/>
              </w:rPr>
              <w:t xml:space="preserve">_____________________А.В. </w:t>
            </w:r>
            <w:proofErr w:type="spellStart"/>
            <w:r w:rsidRPr="008B2751">
              <w:rPr>
                <w:rFonts w:ascii="Franklin Gothic Book" w:hAnsi="Franklin Gothic Book"/>
                <w:b/>
                <w:lang w:eastAsia="en-US"/>
              </w:rPr>
              <w:t>Лихолет</w:t>
            </w:r>
            <w:proofErr w:type="spellEnd"/>
          </w:p>
        </w:tc>
        <w:tc>
          <w:tcPr>
            <w:tcW w:w="5003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5182" w:type="dxa"/>
          </w:tcPr>
          <w:p w:rsidR="00EB29C8" w:rsidRPr="008B2751" w:rsidRDefault="00EB29C8" w:rsidP="00A21D36">
            <w:pPr>
              <w:widowControl w:val="0"/>
              <w:spacing w:after="120" w:line="276" w:lineRule="auto"/>
              <w:ind w:right="-108"/>
              <w:jc w:val="both"/>
              <w:rPr>
                <w:rFonts w:ascii="Franklin Gothic Book" w:hAnsi="Franklin Gothic Book"/>
                <w:b/>
                <w:lang w:eastAsia="en-US"/>
              </w:rPr>
            </w:pPr>
          </w:p>
        </w:tc>
      </w:tr>
    </w:tbl>
    <w:p w:rsidR="007F1171" w:rsidRPr="00DF7E6A" w:rsidRDefault="007F1171" w:rsidP="007F1171">
      <w:pPr>
        <w:rPr>
          <w:rFonts w:ascii="Franklin Gothic Book" w:hAnsi="Franklin Gothic Book"/>
        </w:rPr>
      </w:pPr>
    </w:p>
    <w:p w:rsidR="00C937FA" w:rsidRDefault="00C937FA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</w:rPr>
      </w:pPr>
    </w:p>
    <w:p w:rsidR="00C937FA" w:rsidRDefault="00C937FA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</w:rPr>
      </w:pPr>
    </w:p>
    <w:p w:rsidR="00C937FA" w:rsidRDefault="00C937FA" w:rsidP="00391365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jc w:val="both"/>
        <w:rPr>
          <w:rFonts w:ascii="Franklin Gothic Book" w:hAnsi="Franklin Gothic Book"/>
        </w:rPr>
      </w:pPr>
    </w:p>
    <w:p w:rsidR="00D020D4" w:rsidRPr="00013250" w:rsidRDefault="001B21BE" w:rsidP="00663A11">
      <w:pPr>
        <w:pStyle w:val="-2"/>
        <w:keepNext w:val="0"/>
        <w:widowControl w:val="0"/>
        <w:numPr>
          <w:ilvl w:val="1"/>
          <w:numId w:val="6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9" w:name="_Ref57324849"/>
      <w:bookmarkStart w:id="60" w:name="_Toc108584158"/>
      <w:bookmarkStart w:id="61" w:name="_Ref55280443"/>
      <w:bookmarkStart w:id="62" w:name="_Toc55285351"/>
      <w:bookmarkStart w:id="63" w:name="_Toc55305383"/>
      <w:bookmarkStart w:id="64" w:name="_Toc57314654"/>
      <w:bookmarkStart w:id="65" w:name="_Toc84821518"/>
      <w:bookmarkEnd w:id="54"/>
      <w:bookmarkEnd w:id="55"/>
      <w:bookmarkEnd w:id="56"/>
      <w:bookmarkEnd w:id="57"/>
      <w:bookmarkEnd w:id="58"/>
      <w:r w:rsidRPr="00013250">
        <w:rPr>
          <w:rFonts w:ascii="Franklin Gothic Book" w:hAnsi="Franklin Gothic Book"/>
          <w:b w:val="0"/>
          <w:sz w:val="24"/>
          <w:szCs w:val="24"/>
        </w:rPr>
        <w:t xml:space="preserve">Общие требования к </w:t>
      </w:r>
      <w:bookmarkEnd w:id="59"/>
      <w:bookmarkEnd w:id="60"/>
      <w:r w:rsidR="00455304" w:rsidRPr="00013250">
        <w:rPr>
          <w:rFonts w:ascii="Franklin Gothic Book" w:hAnsi="Franklin Gothic Book"/>
          <w:b w:val="0"/>
          <w:sz w:val="24"/>
          <w:szCs w:val="24"/>
        </w:rPr>
        <w:t>заявкам на участие в запросе предложений</w:t>
      </w:r>
    </w:p>
    <w:p w:rsidR="00AF2C56" w:rsidRPr="00483ECA" w:rsidRDefault="00F31AF2" w:rsidP="006F5B53">
      <w:pPr>
        <w:pStyle w:val="a0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66" w:name="_Ref57325406"/>
      <w:r w:rsidRPr="00483ECA">
        <w:rPr>
          <w:rFonts w:ascii="Franklin Gothic Book" w:hAnsi="Franklin Gothic Book"/>
          <w:sz w:val="24"/>
          <w:szCs w:val="24"/>
        </w:rPr>
        <w:t>Участник должен подготовить заявку на участие в запросе предложений, включающую в себя письмо о подаче оферты, коммерческое предложение. Кроме того, каждый участник должен представить</w:t>
      </w:r>
      <w:r w:rsidR="00483ECA">
        <w:rPr>
          <w:rFonts w:ascii="Franklin Gothic Book" w:hAnsi="Franklin Gothic Book"/>
          <w:sz w:val="24"/>
          <w:szCs w:val="24"/>
        </w:rPr>
        <w:t>:</w:t>
      </w:r>
      <w:r w:rsidRPr="00483ECA">
        <w:rPr>
          <w:rFonts w:ascii="Franklin Gothic Book" w:hAnsi="Franklin Gothic Book"/>
          <w:sz w:val="24"/>
          <w:szCs w:val="24"/>
        </w:rPr>
        <w:t xml:space="preserve"> анкету участника за</w:t>
      </w:r>
      <w:r w:rsidR="00E47D9A" w:rsidRPr="00483ECA">
        <w:rPr>
          <w:rFonts w:ascii="Franklin Gothic Book" w:hAnsi="Franklin Gothic Book"/>
          <w:sz w:val="24"/>
          <w:szCs w:val="24"/>
        </w:rPr>
        <w:t>проса предложений (форма №3</w:t>
      </w:r>
      <w:r w:rsidRPr="00483ECA">
        <w:rPr>
          <w:rFonts w:ascii="Franklin Gothic Book" w:hAnsi="Franklin Gothic Book"/>
          <w:sz w:val="24"/>
          <w:szCs w:val="24"/>
        </w:rPr>
        <w:t xml:space="preserve">); </w:t>
      </w:r>
      <w:proofErr w:type="gramStart"/>
      <w:r w:rsidR="00483ECA" w:rsidRPr="00483ECA">
        <w:rPr>
          <w:rFonts w:ascii="Franklin Gothic Book" w:hAnsi="Franklin Gothic Book"/>
          <w:sz w:val="24"/>
          <w:szCs w:val="24"/>
        </w:rPr>
        <w:t>заверенную участником бухгалтерскую отчетность за последний отчетный период текущего года и за два предшествующих ему календарных года, с подтверждением об их получении налоговой инспекц</w:t>
      </w:r>
      <w:r w:rsidR="00483ECA" w:rsidRPr="00483ECA">
        <w:rPr>
          <w:rFonts w:ascii="Franklin Gothic Book" w:hAnsi="Franklin Gothic Book"/>
          <w:sz w:val="24"/>
          <w:szCs w:val="24"/>
        </w:rPr>
        <w:t>и</w:t>
      </w:r>
      <w:r w:rsidR="00483ECA" w:rsidRPr="00483ECA">
        <w:rPr>
          <w:rFonts w:ascii="Franklin Gothic Book" w:hAnsi="Franklin Gothic Book"/>
          <w:sz w:val="24"/>
          <w:szCs w:val="24"/>
        </w:rPr>
        <w:t>ей</w:t>
      </w:r>
      <w:r w:rsidR="00483ECA">
        <w:rPr>
          <w:rFonts w:ascii="Franklin Gothic Book" w:hAnsi="Franklin Gothic Book"/>
          <w:sz w:val="24"/>
          <w:szCs w:val="24"/>
        </w:rPr>
        <w:t xml:space="preserve">, </w:t>
      </w:r>
      <w:r w:rsidR="00AE0AC4">
        <w:rPr>
          <w:rFonts w:ascii="Franklin Gothic Book" w:hAnsi="Franklin Gothic Book"/>
          <w:sz w:val="24"/>
          <w:szCs w:val="24"/>
        </w:rPr>
        <w:t>с</w:t>
      </w:r>
      <w:r w:rsidR="00AE0AC4" w:rsidRPr="00AE0AC4">
        <w:rPr>
          <w:rFonts w:ascii="Franklin Gothic Book" w:hAnsi="Franklin Gothic Book"/>
          <w:sz w:val="24"/>
          <w:szCs w:val="24"/>
        </w:rPr>
        <w:t>правк</w:t>
      </w:r>
      <w:r w:rsidR="00AE0AC4">
        <w:rPr>
          <w:rFonts w:ascii="Franklin Gothic Book" w:hAnsi="Franklin Gothic Book"/>
          <w:sz w:val="24"/>
          <w:szCs w:val="24"/>
        </w:rPr>
        <w:t>у</w:t>
      </w:r>
      <w:r w:rsidR="00AE0AC4" w:rsidRPr="00AE0AC4">
        <w:rPr>
          <w:rFonts w:ascii="Franklin Gothic Book" w:hAnsi="Franklin Gothic Book"/>
          <w:sz w:val="24"/>
          <w:szCs w:val="24"/>
        </w:rPr>
        <w:t xml:space="preserve"> о перечне и годовых объемах выполнения </w:t>
      </w:r>
      <w:r w:rsidR="006F5B53" w:rsidRPr="006F5B53">
        <w:rPr>
          <w:rFonts w:ascii="Franklin Gothic Book" w:hAnsi="Franklin Gothic Book"/>
          <w:sz w:val="24"/>
          <w:szCs w:val="24"/>
        </w:rPr>
        <w:t>поставок топлива</w:t>
      </w:r>
      <w:r w:rsidR="00AE0AC4" w:rsidRPr="00AE0AC4">
        <w:rPr>
          <w:rFonts w:ascii="Franklin Gothic Book" w:hAnsi="Franklin Gothic Book"/>
          <w:sz w:val="24"/>
          <w:szCs w:val="24"/>
        </w:rPr>
        <w:t xml:space="preserve"> (форма </w:t>
      </w:r>
      <w:r w:rsidR="00AE0AC4">
        <w:rPr>
          <w:rFonts w:ascii="Franklin Gothic Book" w:hAnsi="Franklin Gothic Book"/>
          <w:sz w:val="24"/>
          <w:szCs w:val="24"/>
        </w:rPr>
        <w:t>№</w:t>
      </w:r>
      <w:r w:rsidR="001643AE">
        <w:rPr>
          <w:rFonts w:ascii="Franklin Gothic Book" w:hAnsi="Franklin Gothic Book"/>
          <w:sz w:val="24"/>
          <w:szCs w:val="24"/>
        </w:rPr>
        <w:t>4</w:t>
      </w:r>
      <w:r w:rsidR="00AE0AC4" w:rsidRPr="00AE0AC4">
        <w:rPr>
          <w:rFonts w:ascii="Franklin Gothic Book" w:hAnsi="Franklin Gothic Book"/>
          <w:sz w:val="24"/>
          <w:szCs w:val="24"/>
        </w:rPr>
        <w:t>)</w:t>
      </w:r>
      <w:r w:rsidR="00AE0AC4">
        <w:rPr>
          <w:rFonts w:ascii="Franklin Gothic Book" w:hAnsi="Franklin Gothic Book"/>
          <w:sz w:val="24"/>
          <w:szCs w:val="24"/>
        </w:rPr>
        <w:t xml:space="preserve">, </w:t>
      </w:r>
      <w:r w:rsidR="00AD730C" w:rsidRPr="00483ECA">
        <w:rPr>
          <w:rFonts w:ascii="Franklin Gothic Book" w:hAnsi="Franklin Gothic Book"/>
          <w:sz w:val="24"/>
          <w:szCs w:val="24"/>
        </w:rPr>
        <w:t>заверенн</w:t>
      </w:r>
      <w:r w:rsidR="00483ECA" w:rsidRPr="00483ECA">
        <w:rPr>
          <w:rFonts w:ascii="Franklin Gothic Book" w:hAnsi="Franklin Gothic Book"/>
          <w:sz w:val="24"/>
          <w:szCs w:val="24"/>
        </w:rPr>
        <w:t>ые</w:t>
      </w:r>
      <w:r w:rsidR="00AD730C" w:rsidRPr="00483ECA">
        <w:rPr>
          <w:rFonts w:ascii="Franklin Gothic Book" w:hAnsi="Franklin Gothic Book"/>
          <w:sz w:val="24"/>
          <w:szCs w:val="24"/>
        </w:rPr>
        <w:t xml:space="preserve"> участником </w:t>
      </w:r>
      <w:r w:rsidR="00483ECA" w:rsidRPr="00483ECA">
        <w:rPr>
          <w:rFonts w:ascii="Franklin Gothic Book" w:hAnsi="Franklin Gothic Book"/>
          <w:sz w:val="24"/>
          <w:szCs w:val="24"/>
        </w:rPr>
        <w:t xml:space="preserve">паспорта продукции и сертификаты качества, </w:t>
      </w:r>
      <w:r w:rsidRPr="00483ECA">
        <w:rPr>
          <w:rFonts w:ascii="Franklin Gothic Book" w:hAnsi="Franklin Gothic Book"/>
          <w:sz w:val="24"/>
          <w:szCs w:val="24"/>
        </w:rPr>
        <w:t>копии регистрационных и уставных документов, заверенные печ</w:t>
      </w:r>
      <w:r w:rsidRPr="00483ECA">
        <w:rPr>
          <w:rFonts w:ascii="Franklin Gothic Book" w:hAnsi="Franklin Gothic Book"/>
          <w:sz w:val="24"/>
          <w:szCs w:val="24"/>
        </w:rPr>
        <w:t>а</w:t>
      </w:r>
      <w:r w:rsidRPr="00483ECA">
        <w:rPr>
          <w:rFonts w:ascii="Franklin Gothic Book" w:hAnsi="Franklin Gothic Book"/>
          <w:sz w:val="24"/>
          <w:szCs w:val="24"/>
        </w:rPr>
        <w:t>тью участника запроса предложений (для ИП, дополнительно, – копию па</w:t>
      </w:r>
      <w:r w:rsidRPr="00483ECA">
        <w:rPr>
          <w:rFonts w:ascii="Franklin Gothic Book" w:hAnsi="Franklin Gothic Book"/>
          <w:sz w:val="24"/>
          <w:szCs w:val="24"/>
        </w:rPr>
        <w:t>с</w:t>
      </w:r>
      <w:r w:rsidRPr="00483ECA">
        <w:rPr>
          <w:rFonts w:ascii="Franklin Gothic Book" w:hAnsi="Franklin Gothic Book"/>
          <w:sz w:val="24"/>
          <w:szCs w:val="24"/>
        </w:rPr>
        <w:t>порта);</w:t>
      </w:r>
      <w:proofErr w:type="gramEnd"/>
      <w:r w:rsidRPr="00483ECA">
        <w:rPr>
          <w:rFonts w:ascii="Franklin Gothic Book" w:hAnsi="Franklin Gothic Book"/>
          <w:sz w:val="24"/>
          <w:szCs w:val="24"/>
        </w:rPr>
        <w:t xml:space="preserve"> копи</w:t>
      </w:r>
      <w:r w:rsidR="000F04FC">
        <w:rPr>
          <w:rFonts w:ascii="Franklin Gothic Book" w:hAnsi="Franklin Gothic Book"/>
          <w:sz w:val="24"/>
          <w:szCs w:val="24"/>
        </w:rPr>
        <w:t>ю</w:t>
      </w:r>
      <w:r w:rsidRPr="00483ECA">
        <w:rPr>
          <w:rFonts w:ascii="Franklin Gothic Book" w:hAnsi="Franklin Gothic Book"/>
          <w:sz w:val="24"/>
          <w:szCs w:val="24"/>
        </w:rPr>
        <w:t xml:space="preserve"> документа, подтверждающего полномочия лица на осущест</w:t>
      </w:r>
      <w:r w:rsidRPr="00483ECA">
        <w:rPr>
          <w:rFonts w:ascii="Franklin Gothic Book" w:hAnsi="Franklin Gothic Book"/>
          <w:sz w:val="24"/>
          <w:szCs w:val="24"/>
        </w:rPr>
        <w:t>в</w:t>
      </w:r>
      <w:r w:rsidRPr="00483ECA">
        <w:rPr>
          <w:rFonts w:ascii="Franklin Gothic Book" w:hAnsi="Franklin Gothic Book"/>
          <w:sz w:val="24"/>
          <w:szCs w:val="24"/>
        </w:rPr>
        <w:t>ление действий от имени участника запроса предложений в случае необх</w:t>
      </w:r>
      <w:r w:rsidRPr="00483ECA">
        <w:rPr>
          <w:rFonts w:ascii="Franklin Gothic Book" w:hAnsi="Franklin Gothic Book"/>
          <w:sz w:val="24"/>
          <w:szCs w:val="24"/>
        </w:rPr>
        <w:t>о</w:t>
      </w:r>
      <w:r w:rsidRPr="00483ECA">
        <w:rPr>
          <w:rFonts w:ascii="Franklin Gothic Book" w:hAnsi="Franklin Gothic Book"/>
          <w:sz w:val="24"/>
          <w:szCs w:val="24"/>
        </w:rPr>
        <w:t>димости – копи</w:t>
      </w:r>
      <w:r w:rsidR="000F04FC">
        <w:rPr>
          <w:rFonts w:ascii="Franklin Gothic Book" w:hAnsi="Franklin Gothic Book"/>
          <w:sz w:val="24"/>
          <w:szCs w:val="24"/>
        </w:rPr>
        <w:t>ю</w:t>
      </w:r>
      <w:r w:rsidRPr="00483ECA">
        <w:rPr>
          <w:rFonts w:ascii="Franklin Gothic Book" w:hAnsi="Franklin Gothic Book"/>
          <w:sz w:val="24"/>
          <w:szCs w:val="24"/>
        </w:rPr>
        <w:t xml:space="preserve"> доверенности, выданной и оформленной в соответствии с гражданским законодательством</w:t>
      </w:r>
      <w:r w:rsidR="00515D65" w:rsidRPr="00483ECA">
        <w:rPr>
          <w:rFonts w:ascii="Franklin Gothic Book" w:hAnsi="Franklin Gothic Book"/>
          <w:sz w:val="24"/>
          <w:szCs w:val="24"/>
        </w:rPr>
        <w:t>;</w:t>
      </w:r>
      <w:r w:rsidRPr="00483ECA">
        <w:rPr>
          <w:rFonts w:ascii="Franklin Gothic Book" w:hAnsi="Franklin Gothic Book"/>
          <w:sz w:val="24"/>
          <w:szCs w:val="24"/>
        </w:rPr>
        <w:t xml:space="preserve"> </w:t>
      </w:r>
      <w:r w:rsidR="00515D65" w:rsidRPr="00483ECA">
        <w:rPr>
          <w:rFonts w:ascii="Franklin Gothic Book" w:hAnsi="Franklin Gothic Book"/>
          <w:sz w:val="24"/>
          <w:szCs w:val="24"/>
        </w:rPr>
        <w:t xml:space="preserve">заверенную </w:t>
      </w:r>
      <w:r w:rsidR="009D02D4">
        <w:rPr>
          <w:rFonts w:ascii="Franklin Gothic Book" w:hAnsi="Franklin Gothic Book"/>
          <w:sz w:val="24"/>
          <w:szCs w:val="24"/>
        </w:rPr>
        <w:t xml:space="preserve">участником </w:t>
      </w:r>
      <w:r w:rsidRPr="00483ECA">
        <w:rPr>
          <w:rFonts w:ascii="Franklin Gothic Book" w:hAnsi="Franklin Gothic Book"/>
          <w:sz w:val="24"/>
          <w:szCs w:val="24"/>
        </w:rPr>
        <w:t>копию выписки из Единого государст</w:t>
      </w:r>
      <w:r w:rsidR="007C2164" w:rsidRPr="00483ECA">
        <w:rPr>
          <w:rFonts w:ascii="Franklin Gothic Book" w:hAnsi="Franklin Gothic Book"/>
          <w:sz w:val="24"/>
          <w:szCs w:val="24"/>
        </w:rPr>
        <w:t>в</w:t>
      </w:r>
      <w:r w:rsidR="00515D65" w:rsidRPr="00483ECA">
        <w:rPr>
          <w:rFonts w:ascii="Franklin Gothic Book" w:hAnsi="Franklin Gothic Book"/>
          <w:sz w:val="24"/>
          <w:szCs w:val="24"/>
        </w:rPr>
        <w:t>енного реестра юридических лиц</w:t>
      </w:r>
      <w:r w:rsidR="00BE5C55">
        <w:rPr>
          <w:rFonts w:ascii="Franklin Gothic Book" w:hAnsi="Franklin Gothic Book"/>
          <w:sz w:val="24"/>
          <w:szCs w:val="24"/>
        </w:rPr>
        <w:t xml:space="preserve"> (для ИП – копию выпи</w:t>
      </w:r>
      <w:r w:rsidR="00BE5C55">
        <w:rPr>
          <w:rFonts w:ascii="Franklin Gothic Book" w:hAnsi="Franklin Gothic Book"/>
          <w:sz w:val="24"/>
          <w:szCs w:val="24"/>
        </w:rPr>
        <w:t>с</w:t>
      </w:r>
      <w:r w:rsidR="00BE5C55">
        <w:rPr>
          <w:rFonts w:ascii="Franklin Gothic Book" w:hAnsi="Franklin Gothic Book"/>
          <w:sz w:val="24"/>
          <w:szCs w:val="24"/>
        </w:rPr>
        <w:t xml:space="preserve">ки из ЕГРИП, для </w:t>
      </w:r>
      <w:proofErr w:type="spellStart"/>
      <w:r w:rsidR="00BE5C55">
        <w:rPr>
          <w:rFonts w:ascii="Franklin Gothic Book" w:hAnsi="Franklin Gothic Book"/>
          <w:sz w:val="24"/>
          <w:szCs w:val="24"/>
        </w:rPr>
        <w:t>физ</w:t>
      </w:r>
      <w:proofErr w:type="gramStart"/>
      <w:r w:rsidR="00BE5C55">
        <w:rPr>
          <w:rFonts w:ascii="Franklin Gothic Book" w:hAnsi="Franklin Gothic Book"/>
          <w:sz w:val="24"/>
          <w:szCs w:val="24"/>
        </w:rPr>
        <w:t>.л</w:t>
      </w:r>
      <w:proofErr w:type="gramEnd"/>
      <w:r w:rsidR="00BE5C55">
        <w:rPr>
          <w:rFonts w:ascii="Franklin Gothic Book" w:hAnsi="Franklin Gothic Book"/>
          <w:sz w:val="24"/>
          <w:szCs w:val="24"/>
        </w:rPr>
        <w:t>ица</w:t>
      </w:r>
      <w:proofErr w:type="spellEnd"/>
      <w:r w:rsidR="00BE5C55">
        <w:rPr>
          <w:rFonts w:ascii="Franklin Gothic Book" w:hAnsi="Franklin Gothic Book"/>
          <w:sz w:val="24"/>
          <w:szCs w:val="24"/>
        </w:rPr>
        <w:t xml:space="preserve"> – копию паспорта)</w:t>
      </w:r>
      <w:r w:rsidR="00515D65" w:rsidRPr="00483ECA">
        <w:rPr>
          <w:rFonts w:ascii="Franklin Gothic Book" w:hAnsi="Franklin Gothic Book"/>
          <w:sz w:val="24"/>
          <w:szCs w:val="24"/>
        </w:rPr>
        <w:t>.</w:t>
      </w:r>
      <w:r w:rsidR="00AF2C56" w:rsidRPr="00483ECA">
        <w:rPr>
          <w:rFonts w:ascii="Franklin Gothic Book" w:hAnsi="Franklin Gothic Book"/>
          <w:sz w:val="24"/>
          <w:szCs w:val="24"/>
        </w:rPr>
        <w:t xml:space="preserve"> </w:t>
      </w:r>
      <w:bookmarkStart w:id="67" w:name="OLE_LINK3"/>
      <w:bookmarkStart w:id="68" w:name="OLE_LINK4"/>
      <w:r w:rsidR="00AF2C56" w:rsidRPr="00A15F5D">
        <w:rPr>
          <w:rFonts w:ascii="Franklin Gothic Book" w:hAnsi="Franklin Gothic Book"/>
          <w:i/>
          <w:sz w:val="24"/>
          <w:szCs w:val="24"/>
        </w:rPr>
        <w:t>Все вышеуказанные докуме</w:t>
      </w:r>
      <w:r w:rsidR="00AF2C56" w:rsidRPr="00A15F5D">
        <w:rPr>
          <w:rFonts w:ascii="Franklin Gothic Book" w:hAnsi="Franklin Gothic Book"/>
          <w:i/>
          <w:sz w:val="24"/>
          <w:szCs w:val="24"/>
        </w:rPr>
        <w:t>н</w:t>
      </w:r>
      <w:r w:rsidR="00AF2C56" w:rsidRPr="00A15F5D">
        <w:rPr>
          <w:rFonts w:ascii="Franklin Gothic Book" w:hAnsi="Franklin Gothic Book"/>
          <w:i/>
          <w:sz w:val="24"/>
          <w:szCs w:val="24"/>
        </w:rPr>
        <w:t>ты должны быть представлены отдельно по каждому Лоту</w:t>
      </w:r>
      <w:r w:rsidR="00AF2C56" w:rsidRPr="00483ECA">
        <w:rPr>
          <w:rFonts w:ascii="Franklin Gothic Book" w:hAnsi="Franklin Gothic Book"/>
          <w:sz w:val="24"/>
          <w:szCs w:val="24"/>
        </w:rPr>
        <w:t>.</w:t>
      </w:r>
      <w:bookmarkEnd w:id="67"/>
      <w:bookmarkEnd w:id="68"/>
    </w:p>
    <w:bookmarkEnd w:id="66"/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Участник имеет право подать только одну заявку на участие в запросе пре</w:t>
      </w:r>
      <w:r w:rsidRPr="00CD4F9F">
        <w:rPr>
          <w:rFonts w:ascii="Franklin Gothic Book" w:hAnsi="Franklin Gothic Book"/>
        </w:rPr>
        <w:t>д</w:t>
      </w:r>
      <w:r w:rsidRPr="00CD4F9F">
        <w:rPr>
          <w:rFonts w:ascii="Franklin Gothic Book" w:hAnsi="Franklin Gothic Book"/>
        </w:rPr>
        <w:t>ложений. В случае нарушения этого требования все предложения такого Участника отклоняются без рассмотрения по существу.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Участник запроса предложений не допускается к участию в запросе предл</w:t>
      </w:r>
      <w:r w:rsidRPr="00CD4F9F">
        <w:rPr>
          <w:rFonts w:ascii="Franklin Gothic Book" w:hAnsi="Franklin Gothic Book"/>
        </w:rPr>
        <w:t>о</w:t>
      </w:r>
      <w:r w:rsidRPr="00CD4F9F">
        <w:rPr>
          <w:rFonts w:ascii="Franklin Gothic Book" w:hAnsi="Franklin Gothic Book"/>
        </w:rPr>
        <w:t xml:space="preserve">жений в случае: </w:t>
      </w:r>
    </w:p>
    <w:p w:rsidR="00CD4F9F" w:rsidRPr="00CD4F9F" w:rsidRDefault="00CD4F9F" w:rsidP="00CD4F9F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- несоответствия заявки на участие в запросе предложений требованиям д</w:t>
      </w:r>
      <w:r w:rsidRPr="00CD4F9F">
        <w:rPr>
          <w:rFonts w:ascii="Franklin Gothic Book" w:hAnsi="Franklin Gothic Book"/>
        </w:rPr>
        <w:t>о</w:t>
      </w:r>
      <w:r w:rsidRPr="00CD4F9F">
        <w:rPr>
          <w:rFonts w:ascii="Franklin Gothic Book" w:hAnsi="Franklin Gothic Book"/>
        </w:rPr>
        <w:t>кументации, в том числе если:</w:t>
      </w:r>
    </w:p>
    <w:p w:rsidR="00CD4F9F" w:rsidRPr="00CD4F9F" w:rsidRDefault="00CD4F9F" w:rsidP="0079264D">
      <w:pPr>
        <w:numPr>
          <w:ilvl w:val="2"/>
          <w:numId w:val="18"/>
        </w:numPr>
        <w:tabs>
          <w:tab w:val="left" w:pos="0"/>
          <w:tab w:val="left" w:pos="180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заявка не соответствует форме документации и (или) не имеет в содерж</w:t>
      </w:r>
      <w:r w:rsidRPr="00CD4F9F">
        <w:rPr>
          <w:rFonts w:ascii="Franklin Gothic Book" w:hAnsi="Franklin Gothic Book"/>
        </w:rPr>
        <w:t>а</w:t>
      </w:r>
      <w:r w:rsidRPr="00CD4F9F">
        <w:rPr>
          <w:rFonts w:ascii="Franklin Gothic Book" w:hAnsi="Franklin Gothic Book"/>
        </w:rPr>
        <w:t>нии обязательной информации согласно требованиям документации;</w:t>
      </w:r>
    </w:p>
    <w:p w:rsidR="00CD4F9F" w:rsidRPr="00CD4F9F" w:rsidRDefault="00CD4F9F" w:rsidP="0079264D">
      <w:pPr>
        <w:numPr>
          <w:ilvl w:val="2"/>
          <w:numId w:val="18"/>
        </w:numPr>
        <w:tabs>
          <w:tab w:val="left" w:pos="0"/>
          <w:tab w:val="left" w:pos="180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документы не подписаны должным образом.</w:t>
      </w:r>
    </w:p>
    <w:p w:rsidR="00CD4F9F" w:rsidRPr="00CD4F9F" w:rsidRDefault="00CD4F9F" w:rsidP="0079264D">
      <w:pPr>
        <w:numPr>
          <w:ilvl w:val="2"/>
          <w:numId w:val="18"/>
        </w:numPr>
        <w:tabs>
          <w:tab w:val="left" w:pos="0"/>
          <w:tab w:val="left" w:pos="180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заявка не соответствует техническому заданию.</w:t>
      </w:r>
    </w:p>
    <w:p w:rsidR="00CD4F9F" w:rsidRPr="00CD4F9F" w:rsidRDefault="00CD4F9F" w:rsidP="0079264D">
      <w:pPr>
        <w:numPr>
          <w:ilvl w:val="2"/>
          <w:numId w:val="18"/>
        </w:numPr>
        <w:tabs>
          <w:tab w:val="left" w:pos="0"/>
          <w:tab w:val="left" w:pos="180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наличие просроченной задолженности перед предприятиями Группы ОАО «НМТП», а именно ОАО «НМТП», ОАО «Флот НМТП», ОАО «НЗТ», ОАО «ИПП», ОАО «НСРЗ», ОАО «НЛЭ», ООО «ПТП», ЗАО «СФП», ООО «БСК», неисполненные просроченные обязательства.</w:t>
      </w:r>
    </w:p>
    <w:p w:rsidR="00CD4F9F" w:rsidRPr="00CD4F9F" w:rsidRDefault="00CD4F9F" w:rsidP="0079264D">
      <w:pPr>
        <w:numPr>
          <w:ilvl w:val="2"/>
          <w:numId w:val="18"/>
        </w:numPr>
        <w:tabs>
          <w:tab w:val="left" w:pos="0"/>
          <w:tab w:val="left" w:pos="180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заказчик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</w:t>
      </w:r>
      <w:r w:rsidRPr="00CD4F9F">
        <w:rPr>
          <w:rFonts w:ascii="Franklin Gothic Book" w:hAnsi="Franklin Gothic Book"/>
        </w:rPr>
        <w:t>у</w:t>
      </w:r>
      <w:r w:rsidRPr="00CD4F9F">
        <w:rPr>
          <w:rFonts w:ascii="Franklin Gothic Book" w:hAnsi="Franklin Gothic Book"/>
        </w:rPr>
        <w:t>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основания законного владения. В сл</w:t>
      </w:r>
      <w:r w:rsidRPr="00CD4F9F">
        <w:rPr>
          <w:rFonts w:ascii="Franklin Gothic Book" w:hAnsi="Franklin Gothic Book"/>
        </w:rPr>
        <w:t>у</w:t>
      </w:r>
      <w:r w:rsidRPr="00CD4F9F">
        <w:rPr>
          <w:rFonts w:ascii="Franklin Gothic Book" w:hAnsi="Franklin Gothic Book"/>
        </w:rPr>
        <w:t xml:space="preserve">чае </w:t>
      </w:r>
      <w:proofErr w:type="gramStart"/>
      <w:r w:rsidRPr="00CD4F9F">
        <w:rPr>
          <w:rFonts w:ascii="Franklin Gothic Book" w:hAnsi="Franklin Gothic Book"/>
        </w:rPr>
        <w:t>не соответствия</w:t>
      </w:r>
      <w:proofErr w:type="gramEnd"/>
      <w:r w:rsidRPr="00CD4F9F">
        <w:rPr>
          <w:rFonts w:ascii="Franklin Gothic Book" w:hAnsi="Franklin Gothic Book"/>
        </w:rPr>
        <w:t xml:space="preserve"> сведений при проверке данных, указанных в заявке участника, Заказчик вправе отклонить данную заявку.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Каждый документ, входящий в заявку, должен быть подписан лицом, име</w:t>
      </w:r>
      <w:r w:rsidRPr="00CD4F9F">
        <w:rPr>
          <w:rFonts w:ascii="Franklin Gothic Book" w:hAnsi="Franklin Gothic Book"/>
        </w:rPr>
        <w:t>ю</w:t>
      </w:r>
      <w:r w:rsidRPr="00CD4F9F">
        <w:rPr>
          <w:rFonts w:ascii="Franklin Gothic Book" w:hAnsi="Franklin Gothic Book"/>
        </w:rPr>
        <w:t>щим право в соответствии с законодательством Российской Федерации де</w:t>
      </w:r>
      <w:r w:rsidRPr="00CD4F9F">
        <w:rPr>
          <w:rFonts w:ascii="Franklin Gothic Book" w:hAnsi="Franklin Gothic Book"/>
        </w:rPr>
        <w:t>й</w:t>
      </w:r>
      <w:r w:rsidRPr="00CD4F9F">
        <w:rPr>
          <w:rFonts w:ascii="Franklin Gothic Book" w:hAnsi="Franklin Gothic Book"/>
        </w:rPr>
        <w:t>ствовать от лица Участника без доверенности, или надлежащим образом, уполномоченным им лицом на основании доверенности (далее — уполном</w:t>
      </w:r>
      <w:r w:rsidRPr="00CD4F9F">
        <w:rPr>
          <w:rFonts w:ascii="Franklin Gothic Book" w:hAnsi="Franklin Gothic Book"/>
        </w:rPr>
        <w:t>о</w:t>
      </w:r>
      <w:r w:rsidRPr="00CD4F9F">
        <w:rPr>
          <w:rFonts w:ascii="Franklin Gothic Book" w:hAnsi="Franklin Gothic Book"/>
        </w:rPr>
        <w:t>ченное лицо). В последнем случае оригинал или нотариально заверенная к</w:t>
      </w:r>
      <w:r w:rsidRPr="00CD4F9F">
        <w:rPr>
          <w:rFonts w:ascii="Franklin Gothic Book" w:hAnsi="Franklin Gothic Book"/>
        </w:rPr>
        <w:t>о</w:t>
      </w:r>
      <w:r w:rsidRPr="00CD4F9F">
        <w:rPr>
          <w:rFonts w:ascii="Franklin Gothic Book" w:hAnsi="Franklin Gothic Book"/>
        </w:rPr>
        <w:t>пия доверенности прикладывается к заявке.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bookmarkStart w:id="69" w:name="_Ref57323326"/>
      <w:proofErr w:type="gramStart"/>
      <w:r w:rsidRPr="00CD4F9F">
        <w:rPr>
          <w:rFonts w:ascii="Franklin Gothic Book" w:hAnsi="Franklin Gothic Book"/>
        </w:rPr>
        <w:t>Для участия в проведении запроса предложений претендент должен п</w:t>
      </w:r>
      <w:r w:rsidRPr="00CD4F9F">
        <w:rPr>
          <w:rFonts w:ascii="Franklin Gothic Book" w:hAnsi="Franklin Gothic Book"/>
        </w:rPr>
        <w:t>о</w:t>
      </w:r>
      <w:r w:rsidRPr="00CD4F9F">
        <w:rPr>
          <w:rFonts w:ascii="Franklin Gothic Book" w:hAnsi="Franklin Gothic Book"/>
        </w:rPr>
        <w:t>дать  оригинал заявки (все документы должны быть прошиты, пронумеров</w:t>
      </w:r>
      <w:r w:rsidRPr="00CD4F9F">
        <w:rPr>
          <w:rFonts w:ascii="Franklin Gothic Book" w:hAnsi="Franklin Gothic Book"/>
        </w:rPr>
        <w:t>а</w:t>
      </w:r>
      <w:r w:rsidRPr="00CD4F9F">
        <w:rPr>
          <w:rFonts w:ascii="Franklin Gothic Book" w:hAnsi="Franklin Gothic Book"/>
        </w:rPr>
        <w:t>ны, скреплены печатью организации и подписью руководителя) на бума</w:t>
      </w:r>
      <w:r w:rsidRPr="00CD4F9F">
        <w:rPr>
          <w:rFonts w:ascii="Franklin Gothic Book" w:hAnsi="Franklin Gothic Book"/>
        </w:rPr>
        <w:t>ж</w:t>
      </w:r>
      <w:r w:rsidRPr="00CD4F9F">
        <w:rPr>
          <w:rFonts w:ascii="Franklin Gothic Book" w:hAnsi="Franklin Gothic Book"/>
        </w:rPr>
        <w:t>ном носителе (в запечатанном конверте), 1 копию заявки на бумажном н</w:t>
      </w:r>
      <w:r w:rsidRPr="00CD4F9F">
        <w:rPr>
          <w:rFonts w:ascii="Franklin Gothic Book" w:hAnsi="Franklin Gothic Book"/>
        </w:rPr>
        <w:t>о</w:t>
      </w:r>
      <w:r w:rsidRPr="00CD4F9F">
        <w:rPr>
          <w:rFonts w:ascii="Franklin Gothic Book" w:hAnsi="Franklin Gothic Book"/>
        </w:rPr>
        <w:t xml:space="preserve">сителе (не сшивать) и сканированную копию оригинала заявки в формате </w:t>
      </w:r>
      <w:proofErr w:type="spellStart"/>
      <w:r w:rsidRPr="00CD4F9F">
        <w:rPr>
          <w:rFonts w:ascii="Franklin Gothic Book" w:hAnsi="Franklin Gothic Book"/>
          <w:lang w:val="en-US"/>
        </w:rPr>
        <w:t>pdf</w:t>
      </w:r>
      <w:proofErr w:type="spellEnd"/>
      <w:r w:rsidRPr="00CD4F9F">
        <w:rPr>
          <w:rFonts w:ascii="Franklin Gothic Book" w:hAnsi="Franklin Gothic Book"/>
        </w:rPr>
        <w:t xml:space="preserve"> на электронном носителе на участие в запросе предложений в  адрес З</w:t>
      </w:r>
      <w:r w:rsidRPr="00CD4F9F">
        <w:rPr>
          <w:rFonts w:ascii="Franklin Gothic Book" w:hAnsi="Franklin Gothic Book"/>
        </w:rPr>
        <w:t>а</w:t>
      </w:r>
      <w:r w:rsidRPr="00CD4F9F">
        <w:rPr>
          <w:rFonts w:ascii="Franklin Gothic Book" w:hAnsi="Franklin Gothic Book"/>
        </w:rPr>
        <w:t>казчика не позднее срока установленного</w:t>
      </w:r>
      <w:proofErr w:type="gramEnd"/>
      <w:r w:rsidRPr="00CD4F9F">
        <w:rPr>
          <w:rFonts w:ascii="Franklin Gothic Book" w:hAnsi="Franklin Gothic Book"/>
        </w:rPr>
        <w:t xml:space="preserve"> п.5.1 настоящей документации. Копии заявки подготавливаются путем ксерокопирования оригиналов ка</w:t>
      </w:r>
      <w:r w:rsidRPr="00CD4F9F">
        <w:rPr>
          <w:rFonts w:ascii="Franklin Gothic Book" w:hAnsi="Franklin Gothic Book"/>
        </w:rPr>
        <w:t>ж</w:t>
      </w:r>
      <w:r w:rsidRPr="00CD4F9F">
        <w:rPr>
          <w:rFonts w:ascii="Franklin Gothic Book" w:hAnsi="Franklin Gothic Book"/>
        </w:rPr>
        <w:t>дого документа, входящего в заявку после их подписания и заверения печ</w:t>
      </w:r>
      <w:r w:rsidRPr="00CD4F9F">
        <w:rPr>
          <w:rFonts w:ascii="Franklin Gothic Book" w:hAnsi="Franklin Gothic Book"/>
        </w:rPr>
        <w:t>а</w:t>
      </w:r>
      <w:r w:rsidRPr="00CD4F9F">
        <w:rPr>
          <w:rFonts w:ascii="Franklin Gothic Book" w:hAnsi="Franklin Gothic Book"/>
        </w:rPr>
        <w:t>тью. В случае непредставления заявки в указанный срок Участник не допу</w:t>
      </w:r>
      <w:r w:rsidRPr="00CD4F9F">
        <w:rPr>
          <w:rFonts w:ascii="Franklin Gothic Book" w:hAnsi="Franklin Gothic Book"/>
        </w:rPr>
        <w:t>с</w:t>
      </w:r>
      <w:r w:rsidRPr="00CD4F9F">
        <w:rPr>
          <w:rFonts w:ascii="Franklin Gothic Book" w:hAnsi="Franklin Gothic Book"/>
        </w:rPr>
        <w:t>кается к участию в запросе предложений.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Перед подачей заявка на участие в запросе предложений и ее копия должны быть надежно запечатаны в конверты (пакеты, ящики и т.п.). Заявка на уч</w:t>
      </w:r>
      <w:r w:rsidRPr="00CD4F9F">
        <w:rPr>
          <w:rFonts w:ascii="Franklin Gothic Book" w:hAnsi="Franklin Gothic Book"/>
        </w:rPr>
        <w:t>а</w:t>
      </w:r>
      <w:r w:rsidRPr="00CD4F9F">
        <w:rPr>
          <w:rFonts w:ascii="Franklin Gothic Book" w:hAnsi="Franklin Gothic Book"/>
        </w:rPr>
        <w:t>стие в запросе предложений запечатывается в конверт, обозначаемый сл</w:t>
      </w:r>
      <w:r w:rsidRPr="00CD4F9F">
        <w:rPr>
          <w:rFonts w:ascii="Franklin Gothic Book" w:hAnsi="Franklin Gothic Book"/>
        </w:rPr>
        <w:t>о</w:t>
      </w:r>
      <w:r w:rsidRPr="00CD4F9F">
        <w:rPr>
          <w:rFonts w:ascii="Franklin Gothic Book" w:hAnsi="Franklin Gothic Book"/>
        </w:rPr>
        <w:t>вами «Заявка на участие в запросе предложений». Копия заявки на участие в запросе предложений запечатывается в конверт, обозначаемый словами «Копия».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CD4F9F" w:rsidRPr="00CD4F9F" w:rsidRDefault="00CD4F9F" w:rsidP="00CD4F9F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Наименование и адрес Организатора запроса предложений в соответствии с пунктом 1.1 документации по запросу предложений;</w:t>
      </w:r>
    </w:p>
    <w:p w:rsidR="00CD4F9F" w:rsidRPr="00CD4F9F" w:rsidRDefault="00CD4F9F" w:rsidP="00CD4F9F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Полное фирменное наименование Участника размещения заказа и его по</w:t>
      </w:r>
      <w:r w:rsidRPr="00CD4F9F">
        <w:rPr>
          <w:rFonts w:ascii="Franklin Gothic Book" w:hAnsi="Franklin Gothic Book"/>
        </w:rPr>
        <w:t>ч</w:t>
      </w:r>
      <w:r w:rsidRPr="00CD4F9F">
        <w:rPr>
          <w:rFonts w:ascii="Franklin Gothic Book" w:hAnsi="Franklin Gothic Book"/>
        </w:rPr>
        <w:t>товый адрес;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Запечатанные конверты с заявкой на участие в запросе предложений и ее копией помещаются в один внешний конверт, который также должен быть надежно запечатан. На внешнем конверте указывается следующая инфо</w:t>
      </w:r>
      <w:r w:rsidRPr="00CD4F9F">
        <w:rPr>
          <w:rFonts w:ascii="Franklin Gothic Book" w:hAnsi="Franklin Gothic Book"/>
        </w:rPr>
        <w:t>р</w:t>
      </w:r>
      <w:r w:rsidRPr="00CD4F9F">
        <w:rPr>
          <w:rFonts w:ascii="Franklin Gothic Book" w:hAnsi="Franklin Gothic Book"/>
        </w:rPr>
        <w:t>мация:</w:t>
      </w:r>
    </w:p>
    <w:p w:rsidR="00CD4F9F" w:rsidRPr="00CD4F9F" w:rsidRDefault="00CD4F9F" w:rsidP="00CD4F9F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Наименование и адрес Организатора запроса предложений в соответствии с пунктом 1.1 документации по запросу предложений;</w:t>
      </w:r>
    </w:p>
    <w:p w:rsidR="00CD4F9F" w:rsidRPr="00CD4F9F" w:rsidRDefault="00CD4F9F" w:rsidP="00CD4F9F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Полное фирменное наименование участника размещения заказа.</w:t>
      </w:r>
    </w:p>
    <w:p w:rsidR="00CD4F9F" w:rsidRPr="00CD4F9F" w:rsidRDefault="00CD4F9F" w:rsidP="00CD4F9F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Наименование конкурентной процедуры в соответствии с извещением о проведении запроса предложений.</w:t>
      </w:r>
    </w:p>
    <w:p w:rsidR="00CD4F9F" w:rsidRPr="00CD4F9F" w:rsidRDefault="00CD4F9F" w:rsidP="00CD4F9F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 xml:space="preserve">Слова «Не вскрывать до 15 часов 00 минут </w:t>
      </w:r>
      <w:r w:rsidR="009F5DA1">
        <w:rPr>
          <w:rFonts w:ascii="Franklin Gothic Book" w:hAnsi="Franklin Gothic Book"/>
        </w:rPr>
        <w:t>13</w:t>
      </w:r>
      <w:r w:rsidR="00BE5C55">
        <w:rPr>
          <w:rFonts w:ascii="Franklin Gothic Book" w:hAnsi="Franklin Gothic Book"/>
        </w:rPr>
        <w:t xml:space="preserve"> </w:t>
      </w:r>
      <w:r w:rsidR="009F5DA1">
        <w:rPr>
          <w:rFonts w:ascii="Franklin Gothic Book" w:hAnsi="Franklin Gothic Book"/>
        </w:rPr>
        <w:t>но</w:t>
      </w:r>
      <w:r w:rsidR="00BE5C55">
        <w:rPr>
          <w:rFonts w:ascii="Franklin Gothic Book" w:hAnsi="Franklin Gothic Book"/>
        </w:rPr>
        <w:t>ября</w:t>
      </w:r>
      <w:r w:rsidRPr="00CD4F9F">
        <w:rPr>
          <w:rFonts w:ascii="Franklin Gothic Book" w:hAnsi="Franklin Gothic Book"/>
        </w:rPr>
        <w:t xml:space="preserve"> 2013 года».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Участники размещения заказа должны обеспечить доставку своих заявок на участие в запросе предложений по адресу Организатора запроса предлож</w:t>
      </w:r>
      <w:r w:rsidRPr="00CD4F9F">
        <w:rPr>
          <w:rFonts w:ascii="Franklin Gothic Book" w:hAnsi="Franklin Gothic Book"/>
        </w:rPr>
        <w:t>е</w:t>
      </w:r>
      <w:r w:rsidRPr="00CD4F9F">
        <w:rPr>
          <w:rFonts w:ascii="Franklin Gothic Book" w:hAnsi="Franklin Gothic Book"/>
        </w:rPr>
        <w:t>ний: 353900, г. Новороссийск, ул. Мира, дом 2, кабинет 406;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proofErr w:type="gramStart"/>
      <w:r w:rsidRPr="00CD4F9F">
        <w:rPr>
          <w:rFonts w:ascii="Franklin Gothic Book" w:hAnsi="Franklin Gothic Book"/>
        </w:rPr>
        <w:t>Ответственный за прием заявок на участие в запросе предложений:</w:t>
      </w:r>
      <w:proofErr w:type="gramEnd"/>
      <w:r w:rsidRPr="00CD4F9F">
        <w:rPr>
          <w:rFonts w:ascii="Franklin Gothic Book" w:hAnsi="Franklin Gothic Book"/>
        </w:rPr>
        <w:t xml:space="preserve"> Зайцев Владимир Александрович–Отдел тендеров и экспертиз ОАО «НМТП» тел.: (8617) 60-49-38.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Каждый документ, входящий в заявку, должен быть скреплен печатью Учас</w:t>
      </w:r>
      <w:r w:rsidRPr="00CD4F9F">
        <w:rPr>
          <w:rFonts w:ascii="Franklin Gothic Book" w:hAnsi="Franklin Gothic Book"/>
        </w:rPr>
        <w:t>т</w:t>
      </w:r>
      <w:r w:rsidRPr="00CD4F9F">
        <w:rPr>
          <w:rFonts w:ascii="Franklin Gothic Book" w:hAnsi="Franklin Gothic Book"/>
        </w:rPr>
        <w:t>ника</w:t>
      </w:r>
      <w:bookmarkEnd w:id="69"/>
      <w:r w:rsidRPr="00CD4F9F">
        <w:rPr>
          <w:rFonts w:ascii="Franklin Gothic Book" w:hAnsi="Franklin Gothic Book"/>
        </w:rPr>
        <w:t>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CD4F9F">
        <w:rPr>
          <w:rFonts w:ascii="Franklin Gothic Book" w:hAnsi="Franklin Gothic Book"/>
        </w:rPr>
        <w:t>испра</w:t>
      </w:r>
      <w:r w:rsidRPr="00CD4F9F">
        <w:rPr>
          <w:rFonts w:ascii="Franklin Gothic Book" w:hAnsi="Franklin Gothic Book"/>
        </w:rPr>
        <w:t>в</w:t>
      </w:r>
      <w:r w:rsidRPr="00CD4F9F">
        <w:rPr>
          <w:rFonts w:ascii="Franklin Gothic Book" w:hAnsi="Franklin Gothic Book"/>
        </w:rPr>
        <w:t>ленному</w:t>
      </w:r>
      <w:proofErr w:type="gramEnd"/>
      <w:r w:rsidRPr="00CD4F9F">
        <w:rPr>
          <w:rFonts w:ascii="Franklin Gothic Book" w:hAnsi="Franklin Gothic Book"/>
        </w:rPr>
        <w:t xml:space="preserve"> верить» и собственноручной подписью уполномоченного лица, ра</w:t>
      </w:r>
      <w:r w:rsidRPr="00CD4F9F">
        <w:rPr>
          <w:rFonts w:ascii="Franklin Gothic Book" w:hAnsi="Franklin Gothic Book"/>
        </w:rPr>
        <w:t>с</w:t>
      </w:r>
      <w:r w:rsidRPr="00CD4F9F">
        <w:rPr>
          <w:rFonts w:ascii="Franklin Gothic Book" w:hAnsi="Franklin Gothic Book"/>
        </w:rPr>
        <w:t>положенной рядом с каждым исправлением.</w:t>
      </w:r>
    </w:p>
    <w:p w:rsidR="00CD4F9F" w:rsidRPr="00CD4F9F" w:rsidRDefault="00CD4F9F" w:rsidP="00CD4F9F">
      <w:pPr>
        <w:numPr>
          <w:ilvl w:val="2"/>
          <w:numId w:val="6"/>
        </w:numPr>
        <w:tabs>
          <w:tab w:val="clear" w:pos="1985"/>
          <w:tab w:val="left" w:pos="0"/>
          <w:tab w:val="left" w:pos="180"/>
          <w:tab w:val="num" w:pos="1986"/>
          <w:tab w:val="left" w:pos="6803"/>
        </w:tabs>
        <w:jc w:val="both"/>
        <w:rPr>
          <w:rFonts w:ascii="Franklin Gothic Book" w:hAnsi="Franklin Gothic Book"/>
        </w:rPr>
      </w:pPr>
      <w:r w:rsidRPr="00CD4F9F">
        <w:rPr>
          <w:rFonts w:ascii="Franklin Gothic Book" w:hAnsi="Franklin Gothic Book"/>
        </w:rPr>
        <w:t>По результатам оценки и сопоставления заявок на участие в запросе пре</w:t>
      </w:r>
      <w:r w:rsidRPr="00CD4F9F">
        <w:rPr>
          <w:rFonts w:ascii="Franklin Gothic Book" w:hAnsi="Franklin Gothic Book"/>
        </w:rPr>
        <w:t>д</w:t>
      </w:r>
      <w:r w:rsidRPr="00CD4F9F">
        <w:rPr>
          <w:rFonts w:ascii="Franklin Gothic Book" w:hAnsi="Franklin Gothic Book"/>
        </w:rPr>
        <w:t>ложений Организатором может быть принято решение о проведении пер</w:t>
      </w:r>
      <w:r w:rsidRPr="00CD4F9F">
        <w:rPr>
          <w:rFonts w:ascii="Franklin Gothic Book" w:hAnsi="Franklin Gothic Book"/>
        </w:rPr>
        <w:t>е</w:t>
      </w:r>
      <w:r w:rsidRPr="00CD4F9F">
        <w:rPr>
          <w:rFonts w:ascii="Franklin Gothic Book" w:hAnsi="Franklin Gothic Book"/>
        </w:rPr>
        <w:t>торжки.</w:t>
      </w:r>
    </w:p>
    <w:p w:rsidR="00D64312" w:rsidRPr="00D64312" w:rsidRDefault="00D64312" w:rsidP="00D64312">
      <w:pPr>
        <w:tabs>
          <w:tab w:val="left" w:pos="0"/>
          <w:tab w:val="left" w:pos="180"/>
          <w:tab w:val="left" w:pos="6803"/>
        </w:tabs>
        <w:ind w:left="1985"/>
        <w:jc w:val="both"/>
        <w:rPr>
          <w:rFonts w:ascii="Franklin Gothic Book" w:hAnsi="Franklin Gothic Book"/>
        </w:rPr>
      </w:pPr>
    </w:p>
    <w:p w:rsidR="001B21BE" w:rsidRPr="00013250" w:rsidRDefault="001B21BE" w:rsidP="00DA2DB5">
      <w:pPr>
        <w:pStyle w:val="-2"/>
        <w:numPr>
          <w:ilvl w:val="1"/>
          <w:numId w:val="6"/>
        </w:numPr>
        <w:tabs>
          <w:tab w:val="left" w:pos="0"/>
          <w:tab w:val="left" w:pos="180"/>
        </w:tabs>
        <w:rPr>
          <w:rFonts w:ascii="Franklin Gothic Book" w:hAnsi="Franklin Gothic Book"/>
          <w:b w:val="0"/>
          <w:sz w:val="24"/>
          <w:szCs w:val="24"/>
        </w:rPr>
      </w:pPr>
      <w:bookmarkStart w:id="70" w:name="_Toc108584159"/>
      <w:r w:rsidRPr="00013250">
        <w:rPr>
          <w:rFonts w:ascii="Franklin Gothic Book" w:hAnsi="Franklin Gothic Book"/>
          <w:b w:val="0"/>
          <w:sz w:val="24"/>
          <w:szCs w:val="24"/>
        </w:rPr>
        <w:t xml:space="preserve">Требования к сроку действия </w:t>
      </w:r>
      <w:bookmarkEnd w:id="70"/>
      <w:r w:rsidR="0060799B" w:rsidRPr="00013250">
        <w:rPr>
          <w:rFonts w:ascii="Franklin Gothic Book" w:hAnsi="Franklin Gothic Book"/>
          <w:b w:val="0"/>
          <w:sz w:val="24"/>
          <w:szCs w:val="24"/>
        </w:rPr>
        <w:t>заявке на участие в запросе предложений</w:t>
      </w:r>
    </w:p>
    <w:p w:rsidR="001B21BE" w:rsidRPr="00013250" w:rsidRDefault="00E97E4D" w:rsidP="00DA2DB5">
      <w:pPr>
        <w:pStyle w:val="a0"/>
        <w:numPr>
          <w:ilvl w:val="2"/>
          <w:numId w:val="6"/>
        </w:numPr>
        <w:tabs>
          <w:tab w:val="left" w:pos="0"/>
          <w:tab w:val="left" w:pos="180"/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71" w:name="_Ref57674359"/>
      <w:r w:rsidRPr="00013250">
        <w:rPr>
          <w:rFonts w:ascii="Franklin Gothic Book" w:hAnsi="Franklin Gothic Book"/>
          <w:sz w:val="24"/>
          <w:szCs w:val="24"/>
        </w:rPr>
        <w:t>Заявка</w:t>
      </w:r>
      <w:r w:rsidRPr="00013250">
        <w:rPr>
          <w:rFonts w:ascii="Franklin Gothic Book" w:hAnsi="Franklin Gothic Book"/>
          <w:b/>
          <w:sz w:val="24"/>
          <w:szCs w:val="24"/>
        </w:rPr>
        <w:t xml:space="preserve"> </w:t>
      </w:r>
      <w:r w:rsidRPr="00013250">
        <w:rPr>
          <w:rFonts w:ascii="Franklin Gothic Book" w:hAnsi="Franklin Gothic Book"/>
          <w:sz w:val="24"/>
          <w:szCs w:val="24"/>
        </w:rPr>
        <w:t>на участие в запросе предложений действительна</w:t>
      </w:r>
      <w:r w:rsidR="001B21BE" w:rsidRPr="00013250">
        <w:rPr>
          <w:rFonts w:ascii="Franklin Gothic Book" w:hAnsi="Franklin Gothic Book"/>
          <w:sz w:val="24"/>
          <w:szCs w:val="24"/>
        </w:rPr>
        <w:t xml:space="preserve"> в течение срока, указанного Участником в письме о подаче оферты (пункт </w:t>
      </w:r>
      <w:r w:rsidR="001B21BE" w:rsidRPr="00013250">
        <w:rPr>
          <w:rFonts w:ascii="Franklin Gothic Book" w:hAnsi="Franklin Gothic Book"/>
          <w:sz w:val="24"/>
          <w:szCs w:val="24"/>
        </w:rPr>
        <w:fldChar w:fldCharType="begin"/>
      </w:r>
      <w:r w:rsidR="001B21BE" w:rsidRPr="00013250">
        <w:rPr>
          <w:rFonts w:ascii="Franklin Gothic Book" w:hAnsi="Franklin Gothic Book"/>
          <w:sz w:val="24"/>
          <w:szCs w:val="24"/>
        </w:rPr>
        <w:instrText xml:space="preserve"> REF _Ref57323237 \r \h  \* MERGEFORMAT </w:instrText>
      </w:r>
      <w:r w:rsidR="001B21BE" w:rsidRPr="00013250">
        <w:rPr>
          <w:rFonts w:ascii="Franklin Gothic Book" w:hAnsi="Franklin Gothic Book"/>
          <w:sz w:val="24"/>
          <w:szCs w:val="24"/>
        </w:rPr>
      </w:r>
      <w:r w:rsidR="001B21BE" w:rsidRPr="00013250">
        <w:rPr>
          <w:rFonts w:ascii="Franklin Gothic Book" w:hAnsi="Franklin Gothic Book"/>
          <w:sz w:val="24"/>
          <w:szCs w:val="24"/>
        </w:rPr>
        <w:fldChar w:fldCharType="separate"/>
      </w:r>
      <w:r w:rsidR="00312001">
        <w:rPr>
          <w:rFonts w:ascii="Franklin Gothic Book" w:hAnsi="Franklin Gothic Book"/>
          <w:sz w:val="24"/>
          <w:szCs w:val="24"/>
        </w:rPr>
        <w:t>4.5</w:t>
      </w:r>
      <w:r w:rsidR="001B21BE" w:rsidRPr="00013250">
        <w:rPr>
          <w:rFonts w:ascii="Franklin Gothic Book" w:hAnsi="Franklin Gothic Book"/>
          <w:sz w:val="24"/>
          <w:szCs w:val="24"/>
        </w:rPr>
        <w:fldChar w:fldCharType="end"/>
      </w:r>
      <w:r w:rsidR="001B21BE" w:rsidRPr="00013250">
        <w:rPr>
          <w:rFonts w:ascii="Franklin Gothic Book" w:hAnsi="Franklin Gothic Book"/>
          <w:sz w:val="24"/>
          <w:szCs w:val="24"/>
        </w:rPr>
        <w:t>). В любом сл</w:t>
      </w:r>
      <w:r w:rsidR="001B21BE" w:rsidRPr="00013250">
        <w:rPr>
          <w:rFonts w:ascii="Franklin Gothic Book" w:hAnsi="Franklin Gothic Book"/>
          <w:sz w:val="24"/>
          <w:szCs w:val="24"/>
        </w:rPr>
        <w:t>у</w:t>
      </w:r>
      <w:r w:rsidR="001B21BE" w:rsidRPr="00013250">
        <w:rPr>
          <w:rFonts w:ascii="Franklin Gothic Book" w:hAnsi="Franklin Gothic Book"/>
          <w:sz w:val="24"/>
          <w:szCs w:val="24"/>
        </w:rPr>
        <w:t>чае этот срок не должен быть менее</w:t>
      </w:r>
      <w:proofErr w:type="gramStart"/>
      <w:r w:rsidR="001B21BE" w:rsidRPr="00013250">
        <w:rPr>
          <w:rFonts w:ascii="Franklin Gothic Book" w:hAnsi="Franklin Gothic Book"/>
          <w:sz w:val="24"/>
          <w:szCs w:val="24"/>
        </w:rPr>
        <w:t>,</w:t>
      </w:r>
      <w:proofErr w:type="gramEnd"/>
      <w:r w:rsidR="001B21BE" w:rsidRPr="00013250">
        <w:rPr>
          <w:rFonts w:ascii="Franklin Gothic Book" w:hAnsi="Franklin Gothic Book"/>
          <w:sz w:val="24"/>
          <w:szCs w:val="24"/>
        </w:rPr>
        <w:t xml:space="preserve"> чем </w:t>
      </w:r>
      <w:r w:rsidR="001B21BE" w:rsidRPr="00013250">
        <w:rPr>
          <w:rFonts w:ascii="Franklin Gothic Book" w:hAnsi="Franklin Gothic Book"/>
          <w:b/>
          <w:bCs/>
          <w:sz w:val="24"/>
          <w:szCs w:val="24"/>
        </w:rPr>
        <w:t>60 календарных дней</w:t>
      </w:r>
      <w:r w:rsidR="001B21BE" w:rsidRPr="00013250">
        <w:rPr>
          <w:rFonts w:ascii="Franklin Gothic Book" w:hAnsi="Franklin Gothic Book"/>
          <w:sz w:val="24"/>
          <w:szCs w:val="24"/>
        </w:rPr>
        <w:t xml:space="preserve"> со дня, сл</w:t>
      </w:r>
      <w:r w:rsidR="001B21BE" w:rsidRPr="00013250">
        <w:rPr>
          <w:rFonts w:ascii="Franklin Gothic Book" w:hAnsi="Franklin Gothic Book"/>
          <w:sz w:val="24"/>
          <w:szCs w:val="24"/>
        </w:rPr>
        <w:t>е</w:t>
      </w:r>
      <w:r w:rsidR="001B21BE" w:rsidRPr="00013250">
        <w:rPr>
          <w:rFonts w:ascii="Franklin Gothic Book" w:hAnsi="Franklin Gothic Book"/>
          <w:sz w:val="24"/>
          <w:szCs w:val="24"/>
        </w:rPr>
        <w:t>дующего за днем оконча</w:t>
      </w:r>
      <w:r w:rsidRPr="00013250">
        <w:rPr>
          <w:rFonts w:ascii="Franklin Gothic Book" w:hAnsi="Franklin Gothic Book"/>
          <w:sz w:val="24"/>
          <w:szCs w:val="24"/>
        </w:rPr>
        <w:t>ния приема заявок</w:t>
      </w:r>
      <w:r w:rsidR="001B21BE" w:rsidRPr="00013250">
        <w:rPr>
          <w:rFonts w:ascii="Franklin Gothic Book" w:hAnsi="Franklin Gothic Book"/>
          <w:sz w:val="24"/>
          <w:szCs w:val="24"/>
        </w:rPr>
        <w:t>.</w:t>
      </w:r>
      <w:bookmarkEnd w:id="71"/>
    </w:p>
    <w:p w:rsidR="0060799B" w:rsidRPr="00013250" w:rsidRDefault="001B21BE" w:rsidP="00DA2DB5">
      <w:pPr>
        <w:pStyle w:val="-2"/>
        <w:numPr>
          <w:ilvl w:val="1"/>
          <w:numId w:val="6"/>
        </w:numPr>
        <w:tabs>
          <w:tab w:val="left" w:pos="0"/>
          <w:tab w:val="left" w:pos="180"/>
        </w:tabs>
        <w:rPr>
          <w:rFonts w:ascii="Franklin Gothic Book" w:hAnsi="Franklin Gothic Book"/>
          <w:b w:val="0"/>
          <w:sz w:val="24"/>
          <w:szCs w:val="24"/>
        </w:rPr>
      </w:pPr>
      <w:bookmarkStart w:id="72" w:name="_Toc108584160"/>
      <w:r w:rsidRPr="00013250">
        <w:rPr>
          <w:rFonts w:ascii="Franklin Gothic Book" w:hAnsi="Franklin Gothic Book"/>
          <w:b w:val="0"/>
          <w:sz w:val="24"/>
          <w:szCs w:val="24"/>
        </w:rPr>
        <w:t xml:space="preserve">Требования к языку </w:t>
      </w:r>
      <w:bookmarkEnd w:id="72"/>
      <w:r w:rsidR="0060799B" w:rsidRPr="00013250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1B21BE" w:rsidRPr="00013250" w:rsidRDefault="001B21BE" w:rsidP="00DA2DB5">
      <w:pPr>
        <w:pStyle w:val="a0"/>
        <w:numPr>
          <w:ilvl w:val="2"/>
          <w:numId w:val="6"/>
        </w:numPr>
        <w:tabs>
          <w:tab w:val="left" w:pos="0"/>
          <w:tab w:val="left" w:pos="180"/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Все документ</w:t>
      </w:r>
      <w:r w:rsidR="00FF58A2" w:rsidRPr="00013250">
        <w:rPr>
          <w:rFonts w:ascii="Franklin Gothic Book" w:hAnsi="Franklin Gothic Book"/>
          <w:sz w:val="24"/>
          <w:szCs w:val="24"/>
        </w:rPr>
        <w:t>ы, входящие в заявку на участие в запросе предложений</w:t>
      </w:r>
      <w:r w:rsidRPr="00013250">
        <w:rPr>
          <w:rFonts w:ascii="Franklin Gothic Book" w:hAnsi="Franklin Gothic Book"/>
          <w:sz w:val="24"/>
          <w:szCs w:val="24"/>
        </w:rPr>
        <w:t>, дол</w:t>
      </w:r>
      <w:r w:rsidRPr="00013250">
        <w:rPr>
          <w:rFonts w:ascii="Franklin Gothic Book" w:hAnsi="Franklin Gothic Book"/>
          <w:sz w:val="24"/>
          <w:szCs w:val="24"/>
        </w:rPr>
        <w:t>ж</w:t>
      </w:r>
      <w:r w:rsidRPr="00013250">
        <w:rPr>
          <w:rFonts w:ascii="Franklin Gothic Book" w:hAnsi="Franklin Gothic Book"/>
          <w:sz w:val="24"/>
          <w:szCs w:val="24"/>
        </w:rPr>
        <w:t>ны быть подготовлены на русском языке.</w:t>
      </w:r>
    </w:p>
    <w:p w:rsidR="001B21BE" w:rsidRPr="00013250" w:rsidRDefault="001B21BE" w:rsidP="00DA2DB5">
      <w:pPr>
        <w:pStyle w:val="a0"/>
        <w:numPr>
          <w:ilvl w:val="0"/>
          <w:numId w:val="0"/>
        </w:numPr>
        <w:tabs>
          <w:tab w:val="left" w:pos="0"/>
          <w:tab w:val="left" w:pos="180"/>
          <w:tab w:val="num" w:pos="1134"/>
        </w:tabs>
        <w:spacing w:line="240" w:lineRule="auto"/>
        <w:ind w:left="680"/>
        <w:rPr>
          <w:rFonts w:ascii="Franklin Gothic Book" w:hAnsi="Franklin Gothic Book"/>
          <w:sz w:val="24"/>
          <w:szCs w:val="24"/>
        </w:rPr>
      </w:pPr>
    </w:p>
    <w:p w:rsidR="001B21BE" w:rsidRPr="00013250" w:rsidRDefault="001B21BE" w:rsidP="00DA2DB5">
      <w:pPr>
        <w:pStyle w:val="-2"/>
        <w:numPr>
          <w:ilvl w:val="1"/>
          <w:numId w:val="6"/>
        </w:numPr>
        <w:tabs>
          <w:tab w:val="left" w:pos="0"/>
          <w:tab w:val="left" w:pos="180"/>
        </w:tabs>
        <w:rPr>
          <w:rFonts w:ascii="Franklin Gothic Book" w:hAnsi="Franklin Gothic Book"/>
          <w:b w:val="0"/>
          <w:sz w:val="24"/>
          <w:szCs w:val="24"/>
        </w:rPr>
      </w:pPr>
      <w:bookmarkStart w:id="73" w:name="_Toc108584161"/>
      <w:r w:rsidRPr="00013250">
        <w:rPr>
          <w:rFonts w:ascii="Franklin Gothic Book" w:hAnsi="Franklin Gothic Book"/>
          <w:b w:val="0"/>
          <w:sz w:val="24"/>
          <w:szCs w:val="24"/>
        </w:rPr>
        <w:t xml:space="preserve">Требования к валюте </w:t>
      </w:r>
      <w:bookmarkEnd w:id="73"/>
      <w:r w:rsidR="0060799B" w:rsidRPr="00013250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1B21BE" w:rsidRPr="00013250" w:rsidRDefault="001B21BE" w:rsidP="00DA2DB5">
      <w:pPr>
        <w:pStyle w:val="a0"/>
        <w:numPr>
          <w:ilvl w:val="2"/>
          <w:numId w:val="6"/>
        </w:numPr>
        <w:tabs>
          <w:tab w:val="left" w:pos="0"/>
          <w:tab w:val="left" w:pos="180"/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74" w:name="_Ref57674378"/>
      <w:r w:rsidRPr="00013250">
        <w:rPr>
          <w:rFonts w:ascii="Franklin Gothic Book" w:hAnsi="Franklin Gothic Book"/>
          <w:sz w:val="24"/>
          <w:szCs w:val="24"/>
        </w:rPr>
        <w:t>Все суммы денежных средств в до</w:t>
      </w:r>
      <w:r w:rsidR="00FF58A2" w:rsidRPr="00013250">
        <w:rPr>
          <w:rFonts w:ascii="Franklin Gothic Book" w:hAnsi="Franklin Gothic Book"/>
          <w:sz w:val="24"/>
          <w:szCs w:val="24"/>
        </w:rPr>
        <w:t>кументах, входящих в заявку на участие в запросе предложений</w:t>
      </w:r>
      <w:r w:rsidRPr="00013250">
        <w:rPr>
          <w:rFonts w:ascii="Franklin Gothic Book" w:hAnsi="Franklin Gothic Book"/>
          <w:sz w:val="24"/>
          <w:szCs w:val="24"/>
        </w:rPr>
        <w:t xml:space="preserve">, должны быть выражены </w:t>
      </w:r>
      <w:r w:rsidR="001A18C2" w:rsidRPr="00013250">
        <w:rPr>
          <w:rFonts w:ascii="Franklin Gothic Book" w:hAnsi="Franklin Gothic Book"/>
          <w:sz w:val="24"/>
          <w:szCs w:val="24"/>
        </w:rPr>
        <w:t>валю</w:t>
      </w:r>
      <w:r w:rsidR="00D8568D" w:rsidRPr="00013250">
        <w:rPr>
          <w:rFonts w:ascii="Franklin Gothic Book" w:hAnsi="Franklin Gothic Book"/>
          <w:sz w:val="24"/>
          <w:szCs w:val="24"/>
        </w:rPr>
        <w:t>те в соответствии с пр</w:t>
      </w:r>
      <w:r w:rsidR="00D8568D" w:rsidRPr="00013250">
        <w:rPr>
          <w:rFonts w:ascii="Franklin Gothic Book" w:hAnsi="Franklin Gothic Book"/>
          <w:sz w:val="24"/>
          <w:szCs w:val="24"/>
        </w:rPr>
        <w:t>о</w:t>
      </w:r>
      <w:r w:rsidR="00D8568D" w:rsidRPr="00013250">
        <w:rPr>
          <w:rFonts w:ascii="Franklin Gothic Book" w:hAnsi="Franklin Gothic Book"/>
          <w:sz w:val="24"/>
          <w:szCs w:val="24"/>
        </w:rPr>
        <w:t>ектом договора по конкретному лоту</w:t>
      </w:r>
      <w:proofErr w:type="gramStart"/>
      <w:r w:rsidR="00D8568D" w:rsidRPr="00013250">
        <w:rPr>
          <w:rFonts w:ascii="Franklin Gothic Book" w:hAnsi="Franklin Gothic Book"/>
          <w:sz w:val="24"/>
          <w:szCs w:val="24"/>
        </w:rPr>
        <w:t xml:space="preserve"> </w:t>
      </w:r>
      <w:r w:rsidRPr="00013250">
        <w:rPr>
          <w:rFonts w:ascii="Franklin Gothic Book" w:hAnsi="Franklin Gothic Book"/>
          <w:sz w:val="24"/>
          <w:szCs w:val="24"/>
        </w:rPr>
        <w:t>.</w:t>
      </w:r>
      <w:bookmarkEnd w:id="74"/>
      <w:proofErr w:type="gramEnd"/>
    </w:p>
    <w:p w:rsidR="001B21BE" w:rsidRPr="00013250" w:rsidRDefault="001B21BE" w:rsidP="00DA2DB5">
      <w:pPr>
        <w:pStyle w:val="a0"/>
        <w:numPr>
          <w:ilvl w:val="0"/>
          <w:numId w:val="0"/>
        </w:numPr>
        <w:tabs>
          <w:tab w:val="left" w:pos="0"/>
          <w:tab w:val="left" w:pos="180"/>
          <w:tab w:val="num" w:pos="1134"/>
        </w:tabs>
        <w:spacing w:line="240" w:lineRule="auto"/>
        <w:ind w:left="680"/>
        <w:rPr>
          <w:rFonts w:ascii="Franklin Gothic Book" w:hAnsi="Franklin Gothic Book"/>
          <w:sz w:val="24"/>
          <w:szCs w:val="24"/>
        </w:rPr>
      </w:pPr>
    </w:p>
    <w:p w:rsidR="001B21BE" w:rsidRPr="00013250" w:rsidRDefault="001B21BE" w:rsidP="00DA2DB5">
      <w:pPr>
        <w:pStyle w:val="-2"/>
        <w:numPr>
          <w:ilvl w:val="1"/>
          <w:numId w:val="6"/>
        </w:numPr>
        <w:tabs>
          <w:tab w:val="left" w:pos="0"/>
          <w:tab w:val="left" w:pos="180"/>
        </w:tabs>
        <w:rPr>
          <w:rFonts w:ascii="Franklin Gothic Book" w:hAnsi="Franklin Gothic Book"/>
          <w:b w:val="0"/>
          <w:sz w:val="24"/>
          <w:szCs w:val="24"/>
        </w:rPr>
      </w:pPr>
      <w:bookmarkStart w:id="75" w:name="_Ref57323237"/>
      <w:bookmarkStart w:id="76" w:name="_Toc108584162"/>
      <w:r w:rsidRPr="00013250">
        <w:rPr>
          <w:rFonts w:ascii="Franklin Gothic Book" w:hAnsi="Franklin Gothic Book"/>
          <w:b w:val="0"/>
          <w:sz w:val="24"/>
          <w:szCs w:val="24"/>
        </w:rPr>
        <w:t xml:space="preserve">Подготовка </w:t>
      </w:r>
      <w:bookmarkEnd w:id="75"/>
      <w:r w:rsidRPr="00013250">
        <w:rPr>
          <w:rFonts w:ascii="Franklin Gothic Book" w:hAnsi="Franklin Gothic Book"/>
          <w:b w:val="0"/>
          <w:sz w:val="24"/>
          <w:szCs w:val="24"/>
        </w:rPr>
        <w:t>письма о подаче оферты</w:t>
      </w:r>
      <w:bookmarkEnd w:id="76"/>
    </w:p>
    <w:p w:rsidR="001B21BE" w:rsidRPr="00013250" w:rsidRDefault="001B21BE" w:rsidP="00DA2DB5">
      <w:pPr>
        <w:pStyle w:val="a0"/>
        <w:numPr>
          <w:ilvl w:val="2"/>
          <w:numId w:val="6"/>
        </w:numPr>
        <w:tabs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Основным документо</w:t>
      </w:r>
      <w:r w:rsidR="00FF58A2" w:rsidRPr="00013250">
        <w:rPr>
          <w:rFonts w:ascii="Franklin Gothic Book" w:hAnsi="Franklin Gothic Book"/>
          <w:sz w:val="24"/>
          <w:szCs w:val="24"/>
        </w:rPr>
        <w:t>м, определяющим суть заявки на участие в запросе предложений</w:t>
      </w:r>
      <w:r w:rsidRPr="00013250">
        <w:rPr>
          <w:rFonts w:ascii="Franklin Gothic Book" w:hAnsi="Franklin Gothic Book"/>
          <w:sz w:val="24"/>
          <w:szCs w:val="24"/>
        </w:rPr>
        <w:t>, является письмо о подаче оферты. Письмо о подаче оферты должно быть подготовлено в строгом соответствии с формой, установленной в настоящей Документации по запросу предложений</w:t>
      </w:r>
      <w:r w:rsidR="008C1E15" w:rsidRPr="00013250">
        <w:rPr>
          <w:rFonts w:ascii="Franklin Gothic Book" w:hAnsi="Franklin Gothic Book"/>
          <w:sz w:val="24"/>
          <w:szCs w:val="24"/>
        </w:rPr>
        <w:t xml:space="preserve"> </w:t>
      </w:r>
      <w:r w:rsidR="00F31AF2" w:rsidRPr="00013250">
        <w:rPr>
          <w:rFonts w:ascii="Franklin Gothic Book" w:hAnsi="Franklin Gothic Book"/>
          <w:sz w:val="24"/>
          <w:szCs w:val="24"/>
        </w:rPr>
        <w:t>- Письмо о подаче оферты (форма 1)</w:t>
      </w:r>
      <w:r w:rsidR="00BB4EDB" w:rsidRPr="00013250">
        <w:rPr>
          <w:rFonts w:ascii="Franklin Gothic Book" w:hAnsi="Franklin Gothic Book"/>
          <w:sz w:val="24"/>
          <w:szCs w:val="24"/>
        </w:rPr>
        <w:t>.</w:t>
      </w:r>
    </w:p>
    <w:p w:rsidR="00BB4EDB" w:rsidRPr="00013250" w:rsidRDefault="00BB4EDB" w:rsidP="00DA2DB5">
      <w:pPr>
        <w:pStyle w:val="a0"/>
        <w:numPr>
          <w:ilvl w:val="2"/>
          <w:numId w:val="6"/>
        </w:numPr>
        <w:tabs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Письмо по подаче оферты готовится отдельно по каждому лоту.</w:t>
      </w:r>
    </w:p>
    <w:p w:rsidR="001B21BE" w:rsidRPr="00013250" w:rsidRDefault="001B21BE" w:rsidP="00DA2DB5">
      <w:pPr>
        <w:pStyle w:val="-2"/>
        <w:numPr>
          <w:ilvl w:val="1"/>
          <w:numId w:val="6"/>
        </w:numPr>
        <w:tabs>
          <w:tab w:val="left" w:pos="0"/>
          <w:tab w:val="left" w:pos="180"/>
        </w:tabs>
        <w:rPr>
          <w:rFonts w:ascii="Franklin Gothic Book" w:hAnsi="Franklin Gothic Book"/>
          <w:b w:val="0"/>
          <w:sz w:val="24"/>
          <w:szCs w:val="24"/>
        </w:rPr>
      </w:pPr>
      <w:bookmarkStart w:id="77" w:name="_Ref57323239"/>
      <w:bookmarkStart w:id="78" w:name="_Toc108584163"/>
      <w:r w:rsidRPr="00013250">
        <w:rPr>
          <w:rFonts w:ascii="Franklin Gothic Book" w:hAnsi="Franklin Gothic Book"/>
          <w:b w:val="0"/>
          <w:sz w:val="24"/>
          <w:szCs w:val="24"/>
        </w:rPr>
        <w:t>Подготовка коммерческого предложения</w:t>
      </w:r>
      <w:bookmarkEnd w:id="77"/>
      <w:bookmarkEnd w:id="78"/>
    </w:p>
    <w:p w:rsidR="001B21BE" w:rsidRPr="00013250" w:rsidRDefault="001B21BE" w:rsidP="00DA2DB5">
      <w:pPr>
        <w:pStyle w:val="a0"/>
        <w:numPr>
          <w:ilvl w:val="2"/>
          <w:numId w:val="6"/>
        </w:numPr>
        <w:tabs>
          <w:tab w:val="left" w:pos="0"/>
          <w:tab w:val="left" w:pos="180"/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строгом соотве</w:t>
      </w:r>
      <w:r w:rsidRPr="00013250">
        <w:rPr>
          <w:rFonts w:ascii="Franklin Gothic Book" w:hAnsi="Franklin Gothic Book"/>
          <w:sz w:val="24"/>
          <w:szCs w:val="24"/>
        </w:rPr>
        <w:t>т</w:t>
      </w:r>
      <w:r w:rsidRPr="00013250">
        <w:rPr>
          <w:rFonts w:ascii="Franklin Gothic Book" w:hAnsi="Franklin Gothic Book"/>
          <w:sz w:val="24"/>
          <w:szCs w:val="24"/>
        </w:rPr>
        <w:t>ствии с формой, установленной в настоящей Документации по запросу пре</w:t>
      </w:r>
      <w:r w:rsidRPr="00013250">
        <w:rPr>
          <w:rFonts w:ascii="Franklin Gothic Book" w:hAnsi="Franklin Gothic Book"/>
          <w:sz w:val="24"/>
          <w:szCs w:val="24"/>
        </w:rPr>
        <w:t>д</w:t>
      </w:r>
      <w:r w:rsidRPr="00013250">
        <w:rPr>
          <w:rFonts w:ascii="Franklin Gothic Book" w:hAnsi="Franklin Gothic Book"/>
          <w:sz w:val="24"/>
          <w:szCs w:val="24"/>
        </w:rPr>
        <w:t xml:space="preserve">ложений — </w:t>
      </w:r>
      <w:r w:rsidR="00CD4F9F">
        <w:rPr>
          <w:rFonts w:ascii="Franklin Gothic Book" w:hAnsi="Franklin Gothic Book"/>
          <w:sz w:val="24"/>
          <w:szCs w:val="24"/>
        </w:rPr>
        <w:t>9</w:t>
      </w:r>
      <w:r w:rsidRPr="00013250">
        <w:rPr>
          <w:rFonts w:ascii="Franklin Gothic Book" w:hAnsi="Franklin Gothic Book"/>
          <w:sz w:val="24"/>
          <w:szCs w:val="24"/>
        </w:rPr>
        <w:t>.2</w:t>
      </w:r>
      <w:r w:rsidR="001B21C7" w:rsidRPr="00013250">
        <w:rPr>
          <w:rFonts w:ascii="Franklin Gothic Book" w:hAnsi="Franklin Gothic Book"/>
          <w:sz w:val="24"/>
          <w:szCs w:val="24"/>
        </w:rPr>
        <w:t>.</w:t>
      </w:r>
      <w:r w:rsidR="007A1C55" w:rsidRPr="00013250">
        <w:rPr>
          <w:rFonts w:ascii="Franklin Gothic Book" w:hAnsi="Franklin Gothic Book"/>
          <w:sz w:val="24"/>
          <w:szCs w:val="24"/>
        </w:rPr>
        <w:t xml:space="preserve"> Коммерческое предложение (форма </w:t>
      </w:r>
      <w:r w:rsidR="00B75B2D">
        <w:rPr>
          <w:rFonts w:ascii="Franklin Gothic Book" w:hAnsi="Franklin Gothic Book"/>
          <w:sz w:val="24"/>
          <w:szCs w:val="24"/>
        </w:rPr>
        <w:t>№</w:t>
      </w:r>
      <w:r w:rsidR="007A1C55" w:rsidRPr="00013250">
        <w:rPr>
          <w:rFonts w:ascii="Franklin Gothic Book" w:hAnsi="Franklin Gothic Book"/>
          <w:sz w:val="24"/>
          <w:szCs w:val="24"/>
        </w:rPr>
        <w:t>2).</w:t>
      </w:r>
    </w:p>
    <w:p w:rsidR="001B21BE" w:rsidRPr="00013250" w:rsidRDefault="001B21BE" w:rsidP="00DA2DB5">
      <w:pPr>
        <w:pStyle w:val="a0"/>
        <w:numPr>
          <w:ilvl w:val="2"/>
          <w:numId w:val="6"/>
        </w:numPr>
        <w:tabs>
          <w:tab w:val="left" w:pos="0"/>
          <w:tab w:val="left" w:pos="180"/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полном соотве</w:t>
      </w:r>
      <w:r w:rsidRPr="00013250">
        <w:rPr>
          <w:rFonts w:ascii="Franklin Gothic Book" w:hAnsi="Franklin Gothic Book"/>
          <w:sz w:val="24"/>
          <w:szCs w:val="24"/>
        </w:rPr>
        <w:t>т</w:t>
      </w:r>
      <w:r w:rsidRPr="00013250">
        <w:rPr>
          <w:rFonts w:ascii="Franklin Gothic Book" w:hAnsi="Franklin Gothic Book"/>
          <w:sz w:val="24"/>
          <w:szCs w:val="24"/>
        </w:rPr>
        <w:t>ствии с условиями, изложенными в Запросе предложений.</w:t>
      </w:r>
    </w:p>
    <w:p w:rsidR="001B21BE" w:rsidRDefault="001B21BE" w:rsidP="00DA2DB5">
      <w:pPr>
        <w:pStyle w:val="a0"/>
        <w:numPr>
          <w:ilvl w:val="2"/>
          <w:numId w:val="6"/>
        </w:numPr>
        <w:tabs>
          <w:tab w:val="left" w:pos="0"/>
          <w:tab w:val="left" w:pos="180"/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DA2DB5" w:rsidRPr="00013250" w:rsidRDefault="00DA2DB5" w:rsidP="00DA2DB5">
      <w:pPr>
        <w:pStyle w:val="a0"/>
        <w:numPr>
          <w:ilvl w:val="2"/>
          <w:numId w:val="6"/>
        </w:numPr>
        <w:tabs>
          <w:tab w:val="left" w:pos="0"/>
          <w:tab w:val="left" w:pos="180"/>
          <w:tab w:val="num" w:pos="1134"/>
        </w:tabs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Коммерческое предложение готовится отдельно по каждому лоту.</w:t>
      </w:r>
    </w:p>
    <w:p w:rsidR="00F13FDA" w:rsidRPr="00013250" w:rsidRDefault="00F13FDA" w:rsidP="00DA2DB5">
      <w:pPr>
        <w:pStyle w:val="a0"/>
        <w:numPr>
          <w:ilvl w:val="0"/>
          <w:numId w:val="0"/>
        </w:numPr>
        <w:tabs>
          <w:tab w:val="left" w:pos="0"/>
          <w:tab w:val="left" w:pos="180"/>
          <w:tab w:val="num" w:pos="1134"/>
        </w:tabs>
        <w:spacing w:line="240" w:lineRule="auto"/>
        <w:ind w:left="7020" w:hanging="360"/>
        <w:rPr>
          <w:rFonts w:ascii="Franklin Gothic Book" w:hAnsi="Franklin Gothic Book"/>
          <w:sz w:val="24"/>
          <w:szCs w:val="24"/>
        </w:rPr>
      </w:pPr>
    </w:p>
    <w:p w:rsidR="00762F33" w:rsidRPr="00013250" w:rsidRDefault="00762F33" w:rsidP="00DA2DB5">
      <w:pPr>
        <w:pStyle w:val="3"/>
        <w:numPr>
          <w:ilvl w:val="1"/>
          <w:numId w:val="6"/>
        </w:numPr>
        <w:spacing w:before="0" w:after="0"/>
        <w:rPr>
          <w:rFonts w:ascii="Franklin Gothic Book" w:hAnsi="Franklin Gothic Book"/>
          <w:b w:val="0"/>
          <w:sz w:val="24"/>
          <w:szCs w:val="24"/>
        </w:rPr>
      </w:pPr>
      <w:r w:rsidRPr="00013250">
        <w:rPr>
          <w:rFonts w:ascii="Franklin Gothic Book" w:hAnsi="Franklin Gothic Book"/>
          <w:b w:val="0"/>
          <w:sz w:val="24"/>
          <w:szCs w:val="24"/>
        </w:rPr>
        <w:t>Цена и валюта заявки на участие в запросе предложений</w:t>
      </w:r>
    </w:p>
    <w:p w:rsidR="00F13FDA" w:rsidRPr="00013250" w:rsidRDefault="00F13FDA" w:rsidP="00DA2DB5">
      <w:pPr>
        <w:tabs>
          <w:tab w:val="num" w:pos="1134"/>
        </w:tabs>
        <w:ind w:left="1134"/>
        <w:rPr>
          <w:rFonts w:ascii="Franklin Gothic Book" w:hAnsi="Franklin Gothic Book"/>
        </w:rPr>
      </w:pPr>
    </w:p>
    <w:p w:rsidR="00732D21" w:rsidRPr="00013250" w:rsidRDefault="00E4783D" w:rsidP="00DA2DB5">
      <w:pPr>
        <w:tabs>
          <w:tab w:val="num" w:pos="1134"/>
        </w:tabs>
        <w:ind w:left="1985" w:right="-24" w:hanging="851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4.7.1</w:t>
      </w:r>
      <w:r w:rsidRPr="00013250">
        <w:rPr>
          <w:rFonts w:ascii="Franklin Gothic Book" w:hAnsi="Franklin Gothic Book"/>
        </w:rPr>
        <w:tab/>
      </w:r>
      <w:r w:rsidR="00762F33" w:rsidRPr="00013250">
        <w:rPr>
          <w:rFonts w:ascii="Franklin Gothic Book" w:hAnsi="Franklin Gothic Book"/>
        </w:rPr>
        <w:t>Цена договора, предлагаемая Участником размещения заказа в заявке на участие в запросе предложений, не мож</w:t>
      </w:r>
      <w:r w:rsidR="00BB4EDB" w:rsidRPr="00013250">
        <w:rPr>
          <w:rFonts w:ascii="Franklin Gothic Book" w:hAnsi="Franklin Gothic Book"/>
        </w:rPr>
        <w:t>ет превышать начальной (макс</w:t>
      </w:r>
      <w:r w:rsidR="00BB4EDB" w:rsidRPr="00013250">
        <w:rPr>
          <w:rFonts w:ascii="Franklin Gothic Book" w:hAnsi="Franklin Gothic Book"/>
        </w:rPr>
        <w:t>и</w:t>
      </w:r>
      <w:r w:rsidR="00BB4EDB" w:rsidRPr="00013250">
        <w:rPr>
          <w:rFonts w:ascii="Franklin Gothic Book" w:hAnsi="Franklin Gothic Book"/>
        </w:rPr>
        <w:t>мальной</w:t>
      </w:r>
      <w:r w:rsidR="00762F33" w:rsidRPr="00013250">
        <w:rPr>
          <w:rFonts w:ascii="Franklin Gothic Book" w:hAnsi="Franklin Gothic Book"/>
        </w:rPr>
        <w:t xml:space="preserve">) цены договора, указанной в </w:t>
      </w:r>
      <w:r w:rsidR="004F5A41">
        <w:rPr>
          <w:rFonts w:ascii="Franklin Gothic Book" w:hAnsi="Franklin Gothic Book"/>
        </w:rPr>
        <w:t>Извещении</w:t>
      </w:r>
      <w:r w:rsidR="00762F33" w:rsidRPr="00013250">
        <w:rPr>
          <w:rFonts w:ascii="Franklin Gothic Book" w:hAnsi="Franklin Gothic Book"/>
        </w:rPr>
        <w:t xml:space="preserve"> о проведении запроса предложений. В случае если цена договора, указанная в заявке и предлаг</w:t>
      </w:r>
      <w:r w:rsidR="00762F33" w:rsidRPr="00013250">
        <w:rPr>
          <w:rFonts w:ascii="Franklin Gothic Book" w:hAnsi="Franklin Gothic Book"/>
        </w:rPr>
        <w:t>а</w:t>
      </w:r>
      <w:r w:rsidR="00762F33" w:rsidRPr="00013250">
        <w:rPr>
          <w:rFonts w:ascii="Franklin Gothic Book" w:hAnsi="Franklin Gothic Book"/>
        </w:rPr>
        <w:t>емая Участником размещени</w:t>
      </w:r>
      <w:r w:rsidR="00BB4EDB" w:rsidRPr="00013250">
        <w:rPr>
          <w:rFonts w:ascii="Franklin Gothic Book" w:hAnsi="Franklin Gothic Book"/>
        </w:rPr>
        <w:t>я заказа, превышает начальную (максимал</w:t>
      </w:r>
      <w:r w:rsidR="00BB4EDB" w:rsidRPr="00013250">
        <w:rPr>
          <w:rFonts w:ascii="Franklin Gothic Book" w:hAnsi="Franklin Gothic Book"/>
        </w:rPr>
        <w:t>ь</w:t>
      </w:r>
      <w:r w:rsidR="00BB4EDB" w:rsidRPr="00013250">
        <w:rPr>
          <w:rFonts w:ascii="Franklin Gothic Book" w:hAnsi="Franklin Gothic Book"/>
        </w:rPr>
        <w:t>ную</w:t>
      </w:r>
      <w:r w:rsidR="00762F33" w:rsidRPr="00013250">
        <w:rPr>
          <w:rFonts w:ascii="Franklin Gothic Book" w:hAnsi="Franklin Gothic Book"/>
        </w:rPr>
        <w:t xml:space="preserve">) цену договора, данная заявка отклоняется комиссией </w:t>
      </w:r>
      <w:r w:rsidR="00911FC7" w:rsidRPr="00013250">
        <w:rPr>
          <w:rFonts w:ascii="Franklin Gothic Book" w:hAnsi="Franklin Gothic Book"/>
        </w:rPr>
        <w:t>по запросу пре</w:t>
      </w:r>
      <w:r w:rsidR="00911FC7" w:rsidRPr="00013250">
        <w:rPr>
          <w:rFonts w:ascii="Franklin Gothic Book" w:hAnsi="Franklin Gothic Book"/>
        </w:rPr>
        <w:t>д</w:t>
      </w:r>
      <w:r w:rsidR="00911FC7" w:rsidRPr="00013250">
        <w:rPr>
          <w:rFonts w:ascii="Franklin Gothic Book" w:hAnsi="Franklin Gothic Book"/>
        </w:rPr>
        <w:t xml:space="preserve">ложений </w:t>
      </w:r>
      <w:r w:rsidR="00762F33" w:rsidRPr="00013250">
        <w:rPr>
          <w:rFonts w:ascii="Franklin Gothic Book" w:hAnsi="Franklin Gothic Book"/>
        </w:rPr>
        <w:t>на основании ее несоответствия требованиям, установленным д</w:t>
      </w:r>
      <w:r w:rsidR="00762F33" w:rsidRPr="00013250">
        <w:rPr>
          <w:rFonts w:ascii="Franklin Gothic Book" w:hAnsi="Franklin Gothic Book"/>
        </w:rPr>
        <w:t>о</w:t>
      </w:r>
      <w:r w:rsidR="00762F33" w:rsidRPr="00013250">
        <w:rPr>
          <w:rFonts w:ascii="Franklin Gothic Book" w:hAnsi="Franklin Gothic Book"/>
        </w:rPr>
        <w:t>кумента</w:t>
      </w:r>
      <w:r w:rsidR="00911FC7" w:rsidRPr="00013250">
        <w:rPr>
          <w:rFonts w:ascii="Franklin Gothic Book" w:hAnsi="Franklin Gothic Book"/>
        </w:rPr>
        <w:t>цией по запросу предложений.</w:t>
      </w:r>
    </w:p>
    <w:p w:rsidR="009870A3" w:rsidRPr="00013250" w:rsidRDefault="009870A3" w:rsidP="00DA2DB5">
      <w:pPr>
        <w:tabs>
          <w:tab w:val="num" w:pos="1134"/>
        </w:tabs>
        <w:rPr>
          <w:rFonts w:ascii="Franklin Gothic Book" w:hAnsi="Franklin Gothic Book"/>
        </w:rPr>
      </w:pPr>
    </w:p>
    <w:p w:rsidR="001B21BE" w:rsidRPr="00013250" w:rsidRDefault="00F1393E" w:rsidP="00DA2DB5">
      <w:pPr>
        <w:pStyle w:val="2"/>
        <w:numPr>
          <w:ilvl w:val="0"/>
          <w:numId w:val="0"/>
        </w:numPr>
        <w:tabs>
          <w:tab w:val="left" w:pos="0"/>
          <w:tab w:val="left" w:pos="720"/>
          <w:tab w:val="num" w:pos="1134"/>
        </w:tabs>
        <w:spacing w:before="0" w:after="0" w:line="360" w:lineRule="auto"/>
        <w:ind w:left="567"/>
        <w:rPr>
          <w:rFonts w:ascii="Franklin Gothic Book" w:hAnsi="Franklin Gothic Book"/>
          <w:sz w:val="24"/>
          <w:szCs w:val="24"/>
        </w:rPr>
      </w:pPr>
      <w:bookmarkStart w:id="79" w:name="_Ref57323062"/>
      <w:bookmarkStart w:id="80" w:name="_Toc84821587"/>
      <w:bookmarkStart w:id="81" w:name="_Toc108584164"/>
      <w:r w:rsidRPr="00013250">
        <w:rPr>
          <w:rFonts w:ascii="Franklin Gothic Book" w:hAnsi="Franklin Gothic Book"/>
          <w:sz w:val="24"/>
          <w:szCs w:val="24"/>
        </w:rPr>
        <w:t>5.</w:t>
      </w:r>
      <w:r w:rsidRPr="00013250">
        <w:rPr>
          <w:rFonts w:ascii="Franklin Gothic Book" w:hAnsi="Franklin Gothic Book"/>
          <w:sz w:val="24"/>
          <w:szCs w:val="24"/>
        </w:rPr>
        <w:tab/>
      </w:r>
      <w:r w:rsidR="001B21BE" w:rsidRPr="00013250">
        <w:rPr>
          <w:rFonts w:ascii="Franklin Gothic Book" w:hAnsi="Franklin Gothic Book"/>
          <w:sz w:val="24"/>
          <w:szCs w:val="24"/>
        </w:rPr>
        <w:t xml:space="preserve">Подача </w:t>
      </w:r>
      <w:r w:rsidR="0060799B" w:rsidRPr="00013250">
        <w:rPr>
          <w:rFonts w:ascii="Franklin Gothic Book" w:hAnsi="Franklin Gothic Book"/>
          <w:sz w:val="24"/>
          <w:szCs w:val="24"/>
        </w:rPr>
        <w:t xml:space="preserve">заявок на участие в запросе предложений </w:t>
      </w:r>
      <w:r w:rsidR="001B21BE" w:rsidRPr="00013250">
        <w:rPr>
          <w:rFonts w:ascii="Franklin Gothic Book" w:hAnsi="Franklin Gothic Book"/>
          <w:sz w:val="24"/>
          <w:szCs w:val="24"/>
        </w:rPr>
        <w:t>и их прием</w:t>
      </w:r>
      <w:bookmarkEnd w:id="79"/>
      <w:bookmarkEnd w:id="80"/>
      <w:bookmarkEnd w:id="81"/>
    </w:p>
    <w:p w:rsidR="000F04FC" w:rsidRPr="000F04FC" w:rsidRDefault="000F04FC" w:rsidP="000F04FC">
      <w:pPr>
        <w:numPr>
          <w:ilvl w:val="1"/>
          <w:numId w:val="7"/>
        </w:numPr>
        <w:tabs>
          <w:tab w:val="left" w:pos="0"/>
          <w:tab w:val="left" w:pos="180"/>
          <w:tab w:val="num" w:pos="1134"/>
        </w:tabs>
        <w:jc w:val="both"/>
        <w:rPr>
          <w:rFonts w:ascii="Franklin Gothic Book" w:hAnsi="Franklin Gothic Book"/>
          <w:bCs/>
          <w:iCs/>
        </w:rPr>
      </w:pPr>
      <w:bookmarkStart w:id="82" w:name="_Ref57324878"/>
      <w:bookmarkStart w:id="83" w:name="_Ref57323389"/>
      <w:r w:rsidRPr="000F04FC">
        <w:rPr>
          <w:rFonts w:ascii="Franklin Gothic Book" w:hAnsi="Franklin Gothic Book"/>
          <w:bCs/>
          <w:iCs/>
        </w:rPr>
        <w:t>Участникам необходимо представить оригинал заявки на участие в запросе предл</w:t>
      </w:r>
      <w:r w:rsidRPr="000F04FC">
        <w:rPr>
          <w:rFonts w:ascii="Franklin Gothic Book" w:hAnsi="Franklin Gothic Book"/>
          <w:bCs/>
          <w:iCs/>
        </w:rPr>
        <w:t>о</w:t>
      </w:r>
      <w:r w:rsidRPr="000F04FC">
        <w:rPr>
          <w:rFonts w:ascii="Franklin Gothic Book" w:hAnsi="Franklin Gothic Book"/>
          <w:bCs/>
          <w:iCs/>
        </w:rPr>
        <w:t xml:space="preserve">жений на бумажном носителе в срок до </w:t>
      </w:r>
      <w:r w:rsidRPr="000F04FC">
        <w:rPr>
          <w:rFonts w:ascii="Franklin Gothic Book" w:hAnsi="Franklin Gothic Book"/>
          <w:b/>
          <w:bCs/>
          <w:iCs/>
        </w:rPr>
        <w:t>15 часов 00 минут</w:t>
      </w:r>
      <w:r w:rsidRPr="000F04FC">
        <w:rPr>
          <w:rFonts w:ascii="Franklin Gothic Book" w:hAnsi="Franklin Gothic Book"/>
          <w:bCs/>
          <w:iCs/>
        </w:rPr>
        <w:t xml:space="preserve"> по Московскому врем</w:t>
      </w:r>
      <w:r w:rsidRPr="000F04FC">
        <w:rPr>
          <w:rFonts w:ascii="Franklin Gothic Book" w:hAnsi="Franklin Gothic Book"/>
          <w:bCs/>
          <w:iCs/>
        </w:rPr>
        <w:t>е</w:t>
      </w:r>
      <w:r w:rsidRPr="000F04FC">
        <w:rPr>
          <w:rFonts w:ascii="Franklin Gothic Book" w:hAnsi="Franklin Gothic Book"/>
          <w:bCs/>
          <w:iCs/>
        </w:rPr>
        <w:t xml:space="preserve">ни </w:t>
      </w:r>
      <w:r w:rsidR="009F5DA1">
        <w:rPr>
          <w:rFonts w:ascii="Franklin Gothic Book" w:hAnsi="Franklin Gothic Book"/>
          <w:b/>
          <w:bCs/>
          <w:iCs/>
        </w:rPr>
        <w:t>13 но</w:t>
      </w:r>
      <w:r w:rsidR="00BE5C55">
        <w:rPr>
          <w:rFonts w:ascii="Franklin Gothic Book" w:hAnsi="Franklin Gothic Book"/>
          <w:b/>
          <w:bCs/>
          <w:iCs/>
        </w:rPr>
        <w:t>ября</w:t>
      </w:r>
      <w:r w:rsidR="00C50B08">
        <w:rPr>
          <w:rFonts w:ascii="Franklin Gothic Book" w:hAnsi="Franklin Gothic Book"/>
          <w:bCs/>
          <w:iCs/>
        </w:rPr>
        <w:t xml:space="preserve"> </w:t>
      </w:r>
      <w:r w:rsidRPr="000F04FC">
        <w:rPr>
          <w:rFonts w:ascii="Franklin Gothic Book" w:hAnsi="Franklin Gothic Book"/>
          <w:b/>
          <w:bCs/>
          <w:iCs/>
        </w:rPr>
        <w:t>2013 года</w:t>
      </w:r>
      <w:r w:rsidRPr="000F04FC">
        <w:rPr>
          <w:rFonts w:ascii="Franklin Gothic Book" w:hAnsi="Franklin Gothic Book"/>
          <w:bCs/>
          <w:iCs/>
        </w:rPr>
        <w:t xml:space="preserve">. </w:t>
      </w:r>
      <w:proofErr w:type="gramStart"/>
      <w:r w:rsidRPr="000F04FC">
        <w:rPr>
          <w:rFonts w:ascii="Franklin Gothic Book" w:hAnsi="Franklin Gothic Book"/>
          <w:bCs/>
          <w:iCs/>
        </w:rPr>
        <w:t>Ответственный за прием предложений:</w:t>
      </w:r>
      <w:proofErr w:type="gramEnd"/>
      <w:r w:rsidRPr="000F04FC">
        <w:rPr>
          <w:rFonts w:ascii="Franklin Gothic Book" w:hAnsi="Franklin Gothic Book"/>
          <w:bCs/>
          <w:iCs/>
        </w:rPr>
        <w:t xml:space="preserve"> Зайцев Владимир Александрович – начальник отдела тендеров и экспертиз ОАО «НМТП» </w:t>
      </w:r>
      <w:r w:rsidRPr="000F04FC">
        <w:rPr>
          <w:rFonts w:ascii="Franklin Gothic Book" w:hAnsi="Franklin Gothic Book"/>
          <w:bCs/>
          <w:iCs/>
          <w:u w:val="single"/>
        </w:rPr>
        <w:t>тел.: (8617) 60-49-38.</w:t>
      </w:r>
    </w:p>
    <w:bookmarkEnd w:id="82"/>
    <w:p w:rsidR="000F04FC" w:rsidRPr="000F04FC" w:rsidRDefault="000F04FC" w:rsidP="000F04FC">
      <w:pPr>
        <w:tabs>
          <w:tab w:val="left" w:pos="0"/>
          <w:tab w:val="left" w:pos="180"/>
        </w:tabs>
        <w:ind w:left="1161"/>
        <w:jc w:val="both"/>
        <w:rPr>
          <w:rFonts w:ascii="Franklin Gothic Book" w:hAnsi="Franklin Gothic Book"/>
          <w:bCs/>
          <w:iCs/>
        </w:rPr>
      </w:pPr>
      <w:r w:rsidRPr="000F04FC">
        <w:rPr>
          <w:rFonts w:ascii="Franklin Gothic Book" w:hAnsi="Franklin Gothic Book"/>
          <w:bCs/>
          <w:iCs/>
        </w:rPr>
        <w:t xml:space="preserve">Заявки на участие в запросе предложений, полученные позже установленного выше срока, будут отклонены Заказчиком без рассмотрения по существу, независимо от причин опоздания. </w:t>
      </w:r>
    </w:p>
    <w:bookmarkEnd w:id="83"/>
    <w:p w:rsidR="00155737" w:rsidRPr="000F04FC" w:rsidRDefault="000F04FC" w:rsidP="000F04FC">
      <w:pPr>
        <w:numPr>
          <w:ilvl w:val="1"/>
          <w:numId w:val="7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proofErr w:type="gramStart"/>
      <w:r w:rsidRPr="000F04FC">
        <w:rPr>
          <w:rFonts w:ascii="Franklin Gothic Book" w:hAnsi="Franklin Gothic Book"/>
          <w:bCs/>
          <w:iCs/>
        </w:rPr>
        <w:t>В случае если на запрос предложений не поступило ни одной заявки на участие в з</w:t>
      </w:r>
      <w:r w:rsidRPr="000F04FC">
        <w:rPr>
          <w:rFonts w:ascii="Franklin Gothic Book" w:hAnsi="Franklin Gothic Book"/>
          <w:bCs/>
          <w:iCs/>
        </w:rPr>
        <w:t>а</w:t>
      </w:r>
      <w:r w:rsidRPr="000F04FC">
        <w:rPr>
          <w:rFonts w:ascii="Franklin Gothic Book" w:hAnsi="Franklin Gothic Book"/>
          <w:bCs/>
          <w:iCs/>
        </w:rPr>
        <w:t>просе предложений, поступила только одна заявка на участие в запросе предлож</w:t>
      </w:r>
      <w:r w:rsidRPr="000F04FC">
        <w:rPr>
          <w:rFonts w:ascii="Franklin Gothic Book" w:hAnsi="Franklin Gothic Book"/>
          <w:bCs/>
          <w:iCs/>
        </w:rPr>
        <w:t>е</w:t>
      </w:r>
      <w:r w:rsidRPr="000F04FC">
        <w:rPr>
          <w:rFonts w:ascii="Franklin Gothic Book" w:hAnsi="Franklin Gothic Book"/>
          <w:bCs/>
          <w:iCs/>
        </w:rPr>
        <w:t>ний  или на основании результатов рассмотрения заявок на участие в запросе пре</w:t>
      </w:r>
      <w:r w:rsidRPr="000F04FC">
        <w:rPr>
          <w:rFonts w:ascii="Franklin Gothic Book" w:hAnsi="Franklin Gothic Book"/>
          <w:bCs/>
          <w:iCs/>
        </w:rPr>
        <w:t>д</w:t>
      </w:r>
      <w:r w:rsidRPr="000F04FC">
        <w:rPr>
          <w:rFonts w:ascii="Franklin Gothic Book" w:hAnsi="Franklin Gothic Book"/>
          <w:bCs/>
          <w:iCs/>
        </w:rPr>
        <w:t>ложений выявлено несоответствие заявок всех участников закупки требованиям д</w:t>
      </w:r>
      <w:r w:rsidRPr="000F04FC">
        <w:rPr>
          <w:rFonts w:ascii="Franklin Gothic Book" w:hAnsi="Franklin Gothic Book"/>
          <w:bCs/>
          <w:iCs/>
        </w:rPr>
        <w:t>о</w:t>
      </w:r>
      <w:r w:rsidRPr="000F04FC">
        <w:rPr>
          <w:rFonts w:ascii="Franklin Gothic Book" w:hAnsi="Franklin Gothic Book"/>
          <w:bCs/>
          <w:iCs/>
        </w:rPr>
        <w:t>кументации о закупке либо к участию в запросе предложений допущена одна заявка, то запрос предложений признается комиссией</w:t>
      </w:r>
      <w:proofErr w:type="gramEnd"/>
      <w:r w:rsidRPr="000F04FC">
        <w:rPr>
          <w:rFonts w:ascii="Franklin Gothic Book" w:hAnsi="Franklin Gothic Book"/>
          <w:bCs/>
          <w:iCs/>
        </w:rPr>
        <w:t xml:space="preserve"> несостоявшимся.</w:t>
      </w:r>
    </w:p>
    <w:p w:rsidR="00A927EF" w:rsidRPr="00013250" w:rsidRDefault="00A927EF" w:rsidP="00DA2DB5">
      <w:pPr>
        <w:tabs>
          <w:tab w:val="left" w:pos="0"/>
          <w:tab w:val="left" w:pos="180"/>
          <w:tab w:val="num" w:pos="1134"/>
        </w:tabs>
        <w:ind w:left="1134"/>
        <w:jc w:val="both"/>
        <w:rPr>
          <w:rFonts w:ascii="Franklin Gothic Book" w:hAnsi="Franklin Gothic Book"/>
        </w:rPr>
      </w:pPr>
    </w:p>
    <w:p w:rsidR="001B21BE" w:rsidRPr="00013250" w:rsidRDefault="00F1393E" w:rsidP="00DA2DB5">
      <w:pPr>
        <w:pStyle w:val="2"/>
        <w:numPr>
          <w:ilvl w:val="0"/>
          <w:numId w:val="0"/>
        </w:numPr>
        <w:tabs>
          <w:tab w:val="left" w:pos="0"/>
          <w:tab w:val="left" w:pos="180"/>
          <w:tab w:val="num" w:pos="1134"/>
        </w:tabs>
        <w:spacing w:before="0" w:after="0" w:line="360" w:lineRule="auto"/>
        <w:ind w:left="567"/>
        <w:rPr>
          <w:rFonts w:ascii="Franklin Gothic Book" w:hAnsi="Franklin Gothic Book"/>
          <w:sz w:val="24"/>
          <w:szCs w:val="24"/>
        </w:rPr>
      </w:pPr>
      <w:bookmarkStart w:id="84" w:name="_Ref57323064"/>
      <w:bookmarkStart w:id="85" w:name="_Ref57329769"/>
      <w:bookmarkStart w:id="86" w:name="_Toc84821588"/>
      <w:bookmarkStart w:id="87" w:name="_Toc108584165"/>
      <w:r w:rsidRPr="00013250">
        <w:rPr>
          <w:rFonts w:ascii="Franklin Gothic Book" w:hAnsi="Franklin Gothic Book"/>
          <w:sz w:val="24"/>
          <w:szCs w:val="24"/>
        </w:rPr>
        <w:t>6.</w:t>
      </w:r>
      <w:r w:rsidRPr="00013250">
        <w:rPr>
          <w:rFonts w:ascii="Franklin Gothic Book" w:hAnsi="Franklin Gothic Book"/>
          <w:sz w:val="24"/>
          <w:szCs w:val="24"/>
        </w:rPr>
        <w:tab/>
      </w:r>
      <w:r w:rsidR="001B21BE" w:rsidRPr="00013250">
        <w:rPr>
          <w:rFonts w:ascii="Franklin Gothic Book" w:hAnsi="Franklin Gothic Book"/>
          <w:sz w:val="24"/>
          <w:szCs w:val="24"/>
        </w:rPr>
        <w:t xml:space="preserve">Оценка </w:t>
      </w:r>
      <w:bookmarkEnd w:id="84"/>
      <w:bookmarkEnd w:id="85"/>
      <w:bookmarkEnd w:id="86"/>
      <w:bookmarkEnd w:id="87"/>
      <w:r w:rsidR="0060799B" w:rsidRPr="00013250">
        <w:rPr>
          <w:rFonts w:ascii="Franklin Gothic Book" w:hAnsi="Franklin Gothic Book"/>
          <w:sz w:val="24"/>
          <w:szCs w:val="24"/>
        </w:rPr>
        <w:t>заявок на участие в запросе предложений</w:t>
      </w:r>
    </w:p>
    <w:bookmarkEnd w:id="61"/>
    <w:bookmarkEnd w:id="62"/>
    <w:bookmarkEnd w:id="63"/>
    <w:bookmarkEnd w:id="64"/>
    <w:bookmarkEnd w:id="65"/>
    <w:p w:rsidR="002F070E" w:rsidRDefault="001B21BE" w:rsidP="00663A11">
      <w:pPr>
        <w:tabs>
          <w:tab w:val="num" w:pos="1134"/>
        </w:tabs>
        <w:ind w:left="1260" w:firstLine="725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В рамках оценочной стадии  комиссия оценивает и сопоставляе</w:t>
      </w:r>
      <w:r w:rsidR="0060799B" w:rsidRPr="00013250">
        <w:rPr>
          <w:rFonts w:ascii="Franklin Gothic Book" w:hAnsi="Franklin Gothic Book"/>
        </w:rPr>
        <w:t>т заявки</w:t>
      </w:r>
      <w:r w:rsidRPr="00013250">
        <w:rPr>
          <w:rFonts w:ascii="Franklin Gothic Book" w:hAnsi="Franklin Gothic Book"/>
        </w:rPr>
        <w:t>, и</w:t>
      </w:r>
      <w:r w:rsidRPr="00013250">
        <w:rPr>
          <w:rFonts w:ascii="Franklin Gothic Book" w:hAnsi="Franklin Gothic Book"/>
        </w:rPr>
        <w:t>с</w:t>
      </w:r>
      <w:r w:rsidRPr="00013250">
        <w:rPr>
          <w:rFonts w:ascii="Franklin Gothic Book" w:hAnsi="Franklin Gothic Book"/>
        </w:rPr>
        <w:t>ходя из следующих критериев:</w:t>
      </w:r>
      <w:r w:rsidR="002F070E" w:rsidRPr="00013250">
        <w:rPr>
          <w:rFonts w:ascii="Franklin Gothic Book" w:hAnsi="Franklin Gothic Book"/>
        </w:rPr>
        <w:t xml:space="preserve"> </w:t>
      </w:r>
    </w:p>
    <w:p w:rsidR="009F5DA1" w:rsidRDefault="009F5DA1" w:rsidP="00663A11">
      <w:pPr>
        <w:tabs>
          <w:tab w:val="num" w:pos="1134"/>
        </w:tabs>
        <w:ind w:left="1260" w:firstLine="725"/>
        <w:rPr>
          <w:rFonts w:ascii="Franklin Gothic Book" w:hAnsi="Franklin Gothic Book"/>
        </w:rPr>
      </w:pPr>
    </w:p>
    <w:p w:rsidR="00A15F5D" w:rsidRDefault="009F5DA1" w:rsidP="00A15F5D">
      <w:pPr>
        <w:ind w:left="1260" w:firstLine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6.1. Для Лота №1, Лота №2, Лота №4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1225"/>
        <w:gridCol w:w="5750"/>
      </w:tblGrid>
      <w:tr w:rsidR="000F04FC" w:rsidRPr="000F04FC" w:rsidTr="008C3B3C">
        <w:trPr>
          <w:cantSplit/>
          <w:trHeight w:val="240"/>
          <w:tblHeader/>
        </w:trPr>
        <w:tc>
          <w:tcPr>
            <w:tcW w:w="861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A15F5D" w:rsidRPr="000F04FC" w:rsidRDefault="00A15F5D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6975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A15F5D" w:rsidRPr="000F04FC" w:rsidRDefault="00A15F5D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9F5DA1" w:rsidRPr="000F04FC" w:rsidTr="009F5DA1">
        <w:trPr>
          <w:cantSplit/>
          <w:trHeight w:val="240"/>
          <w:tblHeader/>
        </w:trPr>
        <w:tc>
          <w:tcPr>
            <w:tcW w:w="861" w:type="dxa"/>
            <w:vMerge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9F5DA1" w:rsidRPr="000F04FC" w:rsidRDefault="009F5DA1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F5DA1" w:rsidRPr="000F04FC" w:rsidRDefault="009F5DA1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szCs w:val="24"/>
              </w:rPr>
              <w:t>Уровень 1</w:t>
            </w:r>
          </w:p>
        </w:tc>
        <w:tc>
          <w:tcPr>
            <w:tcW w:w="5750" w:type="dxa"/>
            <w:tcBorders>
              <w:top w:val="nil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9F5DA1" w:rsidRPr="000F04FC" w:rsidRDefault="009F5DA1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9F5DA1" w:rsidRPr="000F04FC" w:rsidTr="009F5DA1">
        <w:trPr>
          <w:trHeight w:val="240"/>
        </w:trPr>
        <w:tc>
          <w:tcPr>
            <w:tcW w:w="861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0F04FC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7</w:t>
            </w:r>
            <w:r w:rsidRPr="000F04FC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57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F5DA1" w:rsidRPr="000F04FC" w:rsidRDefault="009F5DA1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0F04FC">
              <w:rPr>
                <w:rFonts w:ascii="Franklin Gothic Book" w:hAnsi="Franklin Gothic Book"/>
                <w:b/>
                <w:szCs w:val="24"/>
              </w:rPr>
              <w:t xml:space="preserve">Стоимость топлива за </w:t>
            </w:r>
            <w:proofErr w:type="gramStart"/>
            <w:r w:rsidRPr="000F04FC">
              <w:rPr>
                <w:rFonts w:ascii="Franklin Gothic Book" w:hAnsi="Franklin Gothic Book"/>
                <w:b/>
                <w:szCs w:val="24"/>
              </w:rPr>
              <w:t>кг</w:t>
            </w:r>
            <w:proofErr w:type="gramEnd"/>
            <w:r w:rsidRPr="000F04FC">
              <w:rPr>
                <w:rFonts w:ascii="Franklin Gothic Book" w:hAnsi="Franklin Gothic Book"/>
                <w:b/>
                <w:szCs w:val="24"/>
              </w:rPr>
              <w:t>*</w:t>
            </w:r>
          </w:p>
        </w:tc>
      </w:tr>
      <w:tr w:rsidR="009F5DA1" w:rsidRPr="000F04FC" w:rsidTr="009F5DA1">
        <w:trPr>
          <w:trHeight w:val="240"/>
        </w:trPr>
        <w:tc>
          <w:tcPr>
            <w:tcW w:w="8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A15F5D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0F04FC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3</w:t>
            </w:r>
            <w:r w:rsidRPr="000F04FC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F5DA1" w:rsidRPr="000F04FC" w:rsidRDefault="009F5DA1" w:rsidP="003750D2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napToGrid/>
                <w:szCs w:val="24"/>
              </w:rPr>
            </w:pPr>
            <w:r w:rsidRPr="00663A11">
              <w:rPr>
                <w:rFonts w:ascii="Franklin Gothic Book" w:hAnsi="Franklin Gothic Book"/>
                <w:b/>
                <w:snapToGrid/>
                <w:szCs w:val="24"/>
              </w:rPr>
              <w:t>Опыт выполнения поставок</w:t>
            </w:r>
            <w:r w:rsidR="003750D2">
              <w:rPr>
                <w:rFonts w:ascii="Franklin Gothic Book" w:hAnsi="Franklin Gothic Book"/>
                <w:b/>
                <w:snapToGrid/>
                <w:szCs w:val="24"/>
              </w:rPr>
              <w:t xml:space="preserve"> топлива</w:t>
            </w:r>
          </w:p>
        </w:tc>
      </w:tr>
    </w:tbl>
    <w:p w:rsidR="00A15F5D" w:rsidRDefault="00A15F5D" w:rsidP="00A15F5D">
      <w:pPr>
        <w:pStyle w:val="a7"/>
        <w:spacing w:line="240" w:lineRule="auto"/>
        <w:ind w:left="1276" w:right="1"/>
        <w:rPr>
          <w:rFonts w:ascii="Franklin Gothic Book" w:hAnsi="Franklin Gothic Book"/>
          <w:sz w:val="24"/>
          <w:szCs w:val="24"/>
          <w:vertAlign w:val="superscript"/>
        </w:rPr>
      </w:pPr>
      <w:r w:rsidRPr="003A6343">
        <w:rPr>
          <w:rFonts w:ascii="Franklin Gothic Book" w:hAnsi="Franklin Gothic Book"/>
          <w:sz w:val="24"/>
          <w:szCs w:val="24"/>
          <w:vertAlign w:val="superscript"/>
        </w:rPr>
        <w:t>*- стоимость топлива за 1 кг оценивается исходя из стоимости без учета НДС.</w:t>
      </w:r>
    </w:p>
    <w:p w:rsidR="009F5DA1" w:rsidRDefault="009F5DA1" w:rsidP="009F5DA1">
      <w:pPr>
        <w:ind w:left="1260" w:firstLine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6.2. Для Лота №3, Лота №5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1225"/>
        <w:gridCol w:w="5750"/>
      </w:tblGrid>
      <w:tr w:rsidR="009F5DA1" w:rsidRPr="000F04FC" w:rsidTr="009F5DA1">
        <w:trPr>
          <w:cantSplit/>
          <w:trHeight w:val="240"/>
          <w:tblHeader/>
        </w:trPr>
        <w:tc>
          <w:tcPr>
            <w:tcW w:w="861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6975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9F5DA1" w:rsidRPr="000F04FC" w:rsidTr="009F5DA1">
        <w:trPr>
          <w:cantSplit/>
          <w:trHeight w:val="240"/>
          <w:tblHeader/>
        </w:trPr>
        <w:tc>
          <w:tcPr>
            <w:tcW w:w="861" w:type="dxa"/>
            <w:vMerge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szCs w:val="24"/>
              </w:rPr>
              <w:t>Уровень 1</w:t>
            </w:r>
          </w:p>
        </w:tc>
        <w:tc>
          <w:tcPr>
            <w:tcW w:w="5750" w:type="dxa"/>
            <w:tcBorders>
              <w:top w:val="nil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9F5DA1" w:rsidRPr="000F04FC" w:rsidTr="009F5DA1">
        <w:trPr>
          <w:trHeight w:val="240"/>
        </w:trPr>
        <w:tc>
          <w:tcPr>
            <w:tcW w:w="861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0F04FC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</w:t>
            </w:r>
            <w:r w:rsidRPr="000F04FC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57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0F04FC">
              <w:rPr>
                <w:rFonts w:ascii="Franklin Gothic Book" w:hAnsi="Franklin Gothic Book"/>
                <w:b/>
                <w:szCs w:val="24"/>
              </w:rPr>
              <w:t xml:space="preserve">Стоимость топлива за </w:t>
            </w:r>
            <w:proofErr w:type="gramStart"/>
            <w:r w:rsidRPr="000F04FC">
              <w:rPr>
                <w:rFonts w:ascii="Franklin Gothic Book" w:hAnsi="Franklin Gothic Book"/>
                <w:b/>
                <w:szCs w:val="24"/>
              </w:rPr>
              <w:t>кг</w:t>
            </w:r>
            <w:proofErr w:type="gramEnd"/>
            <w:r w:rsidRPr="000F04FC">
              <w:rPr>
                <w:rFonts w:ascii="Franklin Gothic Book" w:hAnsi="Franklin Gothic Book"/>
                <w:b/>
                <w:szCs w:val="24"/>
              </w:rPr>
              <w:t>*</w:t>
            </w:r>
          </w:p>
        </w:tc>
      </w:tr>
      <w:tr w:rsidR="009F5DA1" w:rsidRPr="000F04FC" w:rsidTr="009F5DA1">
        <w:trPr>
          <w:trHeight w:val="240"/>
        </w:trPr>
        <w:tc>
          <w:tcPr>
            <w:tcW w:w="8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  <w:r w:rsidRPr="000F04FC"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DA1" w:rsidRPr="000F04FC" w:rsidRDefault="009F5DA1" w:rsidP="009F5DA1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</w:t>
            </w:r>
            <w:r w:rsidRPr="000F04FC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F5DA1" w:rsidRPr="000F04FC" w:rsidRDefault="009F5DA1" w:rsidP="003750D2">
            <w:pPr>
              <w:pStyle w:val="13"/>
              <w:spacing w:before="0" w:after="0"/>
              <w:ind w:right="-1235"/>
              <w:rPr>
                <w:rFonts w:ascii="Franklin Gothic Book" w:hAnsi="Franklin Gothic Book"/>
                <w:b/>
                <w:snapToGrid/>
                <w:szCs w:val="24"/>
              </w:rPr>
            </w:pPr>
            <w:r w:rsidRPr="00663A11">
              <w:rPr>
                <w:rFonts w:ascii="Franklin Gothic Book" w:hAnsi="Franklin Gothic Book"/>
                <w:b/>
                <w:snapToGrid/>
                <w:szCs w:val="24"/>
              </w:rPr>
              <w:t>Опыт выполнения поставок</w:t>
            </w:r>
            <w:r w:rsidR="003750D2">
              <w:rPr>
                <w:rFonts w:ascii="Franklin Gothic Book" w:hAnsi="Franklin Gothic Book"/>
                <w:b/>
                <w:snapToGrid/>
                <w:szCs w:val="24"/>
              </w:rPr>
              <w:t xml:space="preserve"> топлива</w:t>
            </w:r>
          </w:p>
        </w:tc>
      </w:tr>
    </w:tbl>
    <w:p w:rsidR="009F5DA1" w:rsidRDefault="009F5DA1" w:rsidP="009F5DA1">
      <w:pPr>
        <w:pStyle w:val="a7"/>
        <w:spacing w:line="240" w:lineRule="auto"/>
        <w:ind w:left="1276" w:right="1"/>
        <w:rPr>
          <w:rFonts w:ascii="Franklin Gothic Book" w:hAnsi="Franklin Gothic Book"/>
          <w:sz w:val="24"/>
          <w:szCs w:val="24"/>
          <w:vertAlign w:val="superscript"/>
        </w:rPr>
      </w:pPr>
      <w:r w:rsidRPr="003A6343">
        <w:rPr>
          <w:rFonts w:ascii="Franklin Gothic Book" w:hAnsi="Franklin Gothic Book"/>
          <w:sz w:val="24"/>
          <w:szCs w:val="24"/>
          <w:vertAlign w:val="superscript"/>
        </w:rPr>
        <w:t>*- стоимость топлива за 1 кг оценивается исходя из стоимости без учета НДС.</w:t>
      </w:r>
    </w:p>
    <w:p w:rsidR="008C3B3C" w:rsidRPr="008C3B3C" w:rsidRDefault="008C3B3C" w:rsidP="00663A11">
      <w:pPr>
        <w:tabs>
          <w:tab w:val="num" w:pos="1134"/>
        </w:tabs>
        <w:ind w:left="1260" w:firstLine="725"/>
        <w:jc w:val="both"/>
        <w:rPr>
          <w:rFonts w:ascii="Franklin Gothic Book" w:hAnsi="Franklin Gothic Book"/>
        </w:rPr>
      </w:pPr>
      <w:r w:rsidRPr="008C3B3C">
        <w:rPr>
          <w:rFonts w:ascii="Franklin Gothic Book" w:hAnsi="Franklin Gothic Book"/>
        </w:rPr>
        <w:t xml:space="preserve">Критерий </w:t>
      </w:r>
      <w:r w:rsidR="00663A11">
        <w:rPr>
          <w:rFonts w:ascii="Franklin Gothic Book" w:hAnsi="Franklin Gothic Book"/>
        </w:rPr>
        <w:t>«</w:t>
      </w:r>
      <w:r w:rsidR="00663A11" w:rsidRPr="00663A11">
        <w:rPr>
          <w:rFonts w:ascii="Franklin Gothic Book" w:hAnsi="Franklin Gothic Book"/>
        </w:rPr>
        <w:t>Опыт выполнения поставок</w:t>
      </w:r>
      <w:r w:rsidR="003750D2">
        <w:rPr>
          <w:rFonts w:ascii="Franklin Gothic Book" w:hAnsi="Franklin Gothic Book"/>
        </w:rPr>
        <w:t xml:space="preserve"> топлива</w:t>
      </w:r>
      <w:r w:rsidR="00663A11">
        <w:rPr>
          <w:rFonts w:ascii="Franklin Gothic Book" w:hAnsi="Franklin Gothic Book"/>
        </w:rPr>
        <w:t>»</w:t>
      </w:r>
      <w:r w:rsidRPr="008C3B3C">
        <w:rPr>
          <w:rFonts w:ascii="Franklin Gothic Book" w:hAnsi="Franklin Gothic Book"/>
        </w:rPr>
        <w:t xml:space="preserve"> рассчитывается </w:t>
      </w:r>
      <w:proofErr w:type="spellStart"/>
      <w:r w:rsidRPr="008C3B3C">
        <w:rPr>
          <w:rFonts w:ascii="Franklin Gothic Book" w:hAnsi="Franklin Gothic Book"/>
        </w:rPr>
        <w:t>экспертно</w:t>
      </w:r>
      <w:proofErr w:type="spellEnd"/>
      <w:r w:rsidRPr="008C3B3C">
        <w:rPr>
          <w:rFonts w:ascii="Franklin Gothic Book" w:hAnsi="Franklin Gothic Book"/>
        </w:rPr>
        <w:t xml:space="preserve">. Если в представленных участниками совместного открытого запроса предложений справках </w:t>
      </w:r>
      <w:r>
        <w:rPr>
          <w:rFonts w:ascii="Franklin Gothic Book" w:hAnsi="Franklin Gothic Book"/>
        </w:rPr>
        <w:t xml:space="preserve">об опыте выполнения </w:t>
      </w:r>
      <w:r w:rsidR="003750D2">
        <w:rPr>
          <w:rFonts w:ascii="Franklin Gothic Book" w:hAnsi="Franklin Gothic Book"/>
        </w:rPr>
        <w:t>поставок топлива</w:t>
      </w:r>
      <w:r>
        <w:rPr>
          <w:rFonts w:ascii="Franklin Gothic Book" w:hAnsi="Franklin Gothic Book"/>
        </w:rPr>
        <w:t xml:space="preserve"> </w:t>
      </w:r>
      <w:r w:rsidRPr="008C3B3C">
        <w:rPr>
          <w:rFonts w:ascii="Franklin Gothic Book" w:hAnsi="Franklin Gothic Book"/>
        </w:rPr>
        <w:t>указан</w:t>
      </w:r>
      <w:r w:rsidR="00A93FC7">
        <w:rPr>
          <w:rFonts w:ascii="Franklin Gothic Book" w:hAnsi="Franklin Gothic Book"/>
        </w:rPr>
        <w:t>ы</w:t>
      </w:r>
      <w:r w:rsidRPr="008C3B3C">
        <w:rPr>
          <w:rFonts w:ascii="Franklin Gothic Book" w:hAnsi="Franklin Gothic Book"/>
        </w:rPr>
        <w:t xml:space="preserve"> доста</w:t>
      </w:r>
      <w:r>
        <w:rPr>
          <w:rFonts w:ascii="Franklin Gothic Book" w:hAnsi="Franklin Gothic Book"/>
        </w:rPr>
        <w:t>точные данные для поставки</w:t>
      </w:r>
      <w:r w:rsidR="006A351F">
        <w:rPr>
          <w:rFonts w:ascii="Franklin Gothic Book" w:hAnsi="Franklin Gothic Book"/>
        </w:rPr>
        <w:t xml:space="preserve"> топлива</w:t>
      </w:r>
      <w:r w:rsidRPr="008C3B3C">
        <w:rPr>
          <w:rFonts w:ascii="Franklin Gothic Book" w:hAnsi="Franklin Gothic Book"/>
        </w:rPr>
        <w:t>, то комиссия имеет право присвоить участникам максимальные баллы по данному критерию.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Для получения итоговой интегральной оценки для сложной системы разн</w:t>
      </w:r>
      <w:r w:rsidRPr="00013250">
        <w:rPr>
          <w:rFonts w:ascii="Franklin Gothic Book" w:hAnsi="Franklin Gothic Book"/>
          <w:sz w:val="24"/>
          <w:szCs w:val="24"/>
        </w:rPr>
        <w:t>о</w:t>
      </w:r>
      <w:r w:rsidRPr="00013250">
        <w:rPr>
          <w:rFonts w:ascii="Franklin Gothic Book" w:hAnsi="Franklin Gothic Book"/>
          <w:sz w:val="24"/>
          <w:szCs w:val="24"/>
        </w:rPr>
        <w:t xml:space="preserve">типных (имеющих разный физический смысл) показателей принята </w:t>
      </w:r>
      <w:r w:rsidRPr="00013250">
        <w:rPr>
          <w:rFonts w:ascii="Franklin Gothic Book" w:hAnsi="Franklin Gothic Book"/>
          <w:b/>
          <w:sz w:val="24"/>
          <w:szCs w:val="24"/>
        </w:rPr>
        <w:t>10-балльная</w:t>
      </w:r>
      <w:r w:rsidRPr="00013250">
        <w:rPr>
          <w:rFonts w:ascii="Franklin Gothic Book" w:hAnsi="Franklin Gothic Book"/>
          <w:sz w:val="24"/>
          <w:szCs w:val="24"/>
        </w:rPr>
        <w:t xml:space="preserve"> шкала. При применении балльной методики</w:t>
      </w:r>
      <w:r w:rsidR="00E44F3B" w:rsidRPr="00013250">
        <w:rPr>
          <w:rFonts w:ascii="Franklin Gothic Book" w:hAnsi="Franklin Gothic Book"/>
          <w:sz w:val="24"/>
          <w:szCs w:val="24"/>
        </w:rPr>
        <w:t xml:space="preserve"> по каждому из показателей уста</w:t>
      </w:r>
      <w:r w:rsidRPr="00013250">
        <w:rPr>
          <w:rFonts w:ascii="Franklin Gothic Book" w:hAnsi="Franklin Gothic Book"/>
          <w:sz w:val="24"/>
          <w:szCs w:val="24"/>
        </w:rPr>
        <w:t>навл</w:t>
      </w:r>
      <w:r w:rsidRPr="00013250">
        <w:rPr>
          <w:rFonts w:ascii="Franklin Gothic Book" w:hAnsi="Franklin Gothic Book"/>
          <w:sz w:val="24"/>
          <w:szCs w:val="24"/>
        </w:rPr>
        <w:t>и</w:t>
      </w:r>
      <w:r w:rsidRPr="00013250">
        <w:rPr>
          <w:rFonts w:ascii="Franklin Gothic Book" w:hAnsi="Franklin Gothic Book"/>
          <w:sz w:val="24"/>
          <w:szCs w:val="24"/>
        </w:rPr>
        <w:t>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013250">
        <w:rPr>
          <w:rFonts w:ascii="Franklin Gothic Book" w:hAnsi="Franklin Gothic Book"/>
          <w:sz w:val="24"/>
          <w:szCs w:val="24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013250">
        <w:rPr>
          <w:rFonts w:ascii="Franklin Gothic Book" w:hAnsi="Franklin Gothic Book"/>
          <w:sz w:val="24"/>
          <w:szCs w:val="24"/>
        </w:rPr>
        <w:t>экспертно</w:t>
      </w:r>
      <w:proofErr w:type="spellEnd"/>
      <w:r w:rsidRPr="00013250">
        <w:rPr>
          <w:rFonts w:ascii="Franklin Gothic Book" w:hAnsi="Franklin Gothic Book"/>
          <w:sz w:val="24"/>
          <w:szCs w:val="24"/>
        </w:rPr>
        <w:t>. При этом количество баллов находится в заданных границах принятой шкалы.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 xml:space="preserve">Для получения итоговой интегральной </w:t>
      </w:r>
      <w:proofErr w:type="gramStart"/>
      <w:r w:rsidRPr="00013250">
        <w:rPr>
          <w:rFonts w:ascii="Franklin Gothic Book" w:hAnsi="Franklin Gothic Book"/>
          <w:sz w:val="24"/>
          <w:szCs w:val="24"/>
        </w:rPr>
        <w:t>оценки предложений участников з</w:t>
      </w:r>
      <w:r w:rsidRPr="00013250">
        <w:rPr>
          <w:rFonts w:ascii="Franklin Gothic Book" w:hAnsi="Franklin Gothic Book"/>
          <w:sz w:val="24"/>
          <w:szCs w:val="24"/>
        </w:rPr>
        <w:t>а</w:t>
      </w:r>
      <w:r w:rsidRPr="00013250">
        <w:rPr>
          <w:rFonts w:ascii="Franklin Gothic Book" w:hAnsi="Franklin Gothic Book"/>
          <w:sz w:val="24"/>
          <w:szCs w:val="24"/>
        </w:rPr>
        <w:t>проса предложений</w:t>
      </w:r>
      <w:proofErr w:type="gramEnd"/>
      <w:r w:rsidRPr="00013250">
        <w:rPr>
          <w:rFonts w:ascii="Franklin Gothic Book" w:hAnsi="Franklin Gothic Book"/>
          <w:sz w:val="24"/>
          <w:szCs w:val="24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В квалиметрии используются следующие основные понятия.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Значение показателя — абсолютная размерная характеристика какого-либо свойства (сроки, стоимость и т.д.). Зна</w:t>
      </w:r>
      <w:r w:rsidRPr="00013250">
        <w:rPr>
          <w:rFonts w:ascii="Franklin Gothic Book" w:hAnsi="Franklin Gothic Book"/>
          <w:sz w:val="24"/>
          <w:szCs w:val="24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Вес показателя (или весомость) — безразмерная величина, характеризу</w:t>
      </w:r>
      <w:r w:rsidRPr="00013250">
        <w:rPr>
          <w:rFonts w:ascii="Franklin Gothic Book" w:hAnsi="Franklin Gothic Book"/>
          <w:sz w:val="24"/>
          <w:szCs w:val="24"/>
        </w:rPr>
        <w:t>ю</w:t>
      </w:r>
      <w:r w:rsidRPr="00013250">
        <w:rPr>
          <w:rFonts w:ascii="Franklin Gothic Book" w:hAnsi="Franklin Gothic Book"/>
          <w:sz w:val="24"/>
          <w:szCs w:val="24"/>
        </w:rPr>
        <w:t>щая относительную значимость данного показателя при переходе на другой, более низкий уровень.</w:t>
      </w:r>
    </w:p>
    <w:p w:rsidR="00D1051E" w:rsidRPr="00013250" w:rsidRDefault="00D1051E" w:rsidP="00663A11">
      <w:pPr>
        <w:pStyle w:val="a7"/>
        <w:tabs>
          <w:tab w:val="num" w:pos="1134"/>
        </w:tabs>
        <w:spacing w:line="240" w:lineRule="auto"/>
        <w:ind w:left="1276" w:right="1" w:firstLine="725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Для получения интегральной оценки предложений претендентов использован следующий алгоритм:</w:t>
      </w:r>
    </w:p>
    <w:p w:rsidR="00D1051E" w:rsidRPr="00013250" w:rsidRDefault="00D1051E" w:rsidP="003F082D">
      <w:pPr>
        <w:pStyle w:val="a9"/>
        <w:numPr>
          <w:ilvl w:val="0"/>
          <w:numId w:val="9"/>
        </w:numPr>
        <w:tabs>
          <w:tab w:val="left" w:pos="567"/>
          <w:tab w:val="num" w:pos="1134"/>
          <w:tab w:val="left" w:pos="7938"/>
        </w:tabs>
        <w:overflowPunct w:val="0"/>
        <w:adjustRightInd w:val="0"/>
        <w:spacing w:before="0" w:line="240" w:lineRule="auto"/>
        <w:ind w:left="1276" w:right="1" w:firstLine="567"/>
        <w:textAlignment w:val="baseline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>Построение дерева свойств (системы показателей). При построении сист</w:t>
      </w:r>
      <w:r w:rsidRPr="00013250">
        <w:rPr>
          <w:rFonts w:ascii="Franklin Gothic Book" w:hAnsi="Franklin Gothic Book"/>
          <w:sz w:val="24"/>
        </w:rPr>
        <w:t>е</w:t>
      </w:r>
      <w:r w:rsidRPr="00013250">
        <w:rPr>
          <w:rFonts w:ascii="Franklin Gothic Book" w:hAnsi="Franklin Gothic Book"/>
          <w:sz w:val="24"/>
        </w:rPr>
        <w:t>мы показателей соблюдается основной принцип: свойства i-</w:t>
      </w:r>
      <w:proofErr w:type="spellStart"/>
      <w:r w:rsidRPr="00013250">
        <w:rPr>
          <w:rFonts w:ascii="Franklin Gothic Book" w:hAnsi="Franklin Gothic Book"/>
          <w:sz w:val="24"/>
        </w:rPr>
        <w:t>го</w:t>
      </w:r>
      <w:proofErr w:type="spellEnd"/>
      <w:r w:rsidRPr="00013250">
        <w:rPr>
          <w:rFonts w:ascii="Franklin Gothic Book" w:hAnsi="Franklin Gothic Book"/>
          <w:sz w:val="24"/>
        </w:rPr>
        <w:t xml:space="preserve"> уровня определяю</w:t>
      </w:r>
      <w:r w:rsidRPr="00013250">
        <w:rPr>
          <w:rFonts w:ascii="Franklin Gothic Book" w:hAnsi="Franklin Gothic Book"/>
          <w:sz w:val="24"/>
        </w:rPr>
        <w:t>т</w:t>
      </w:r>
      <w:r w:rsidRPr="00013250">
        <w:rPr>
          <w:rFonts w:ascii="Franklin Gothic Book" w:hAnsi="Franklin Gothic Book"/>
          <w:sz w:val="24"/>
        </w:rPr>
        <w:t xml:space="preserve">ся соответствующими свойствами </w:t>
      </w:r>
      <w:proofErr w:type="spellStart"/>
      <w:r w:rsidRPr="00013250">
        <w:rPr>
          <w:rFonts w:ascii="Franklin Gothic Book" w:hAnsi="Franklin Gothic Book"/>
          <w:sz w:val="24"/>
          <w:lang w:val="en-US"/>
        </w:rPr>
        <w:t>i</w:t>
      </w:r>
      <w:proofErr w:type="spellEnd"/>
      <w:r w:rsidRPr="00013250">
        <w:rPr>
          <w:rFonts w:ascii="Franklin Gothic Book" w:hAnsi="Franklin Gothic Book"/>
          <w:sz w:val="24"/>
        </w:rPr>
        <w:t xml:space="preserve"> + 1-го уровня (</w:t>
      </w:r>
      <w:proofErr w:type="spellStart"/>
      <w:r w:rsidRPr="00013250">
        <w:rPr>
          <w:rFonts w:ascii="Franklin Gothic Book" w:hAnsi="Franklin Gothic Book"/>
          <w:sz w:val="24"/>
          <w:lang w:val="en-US"/>
        </w:rPr>
        <w:t>i</w:t>
      </w:r>
      <w:proofErr w:type="spellEnd"/>
      <w:r w:rsidRPr="00013250">
        <w:rPr>
          <w:rFonts w:ascii="Franklin Gothic Book" w:hAnsi="Franklin Gothic Book"/>
          <w:sz w:val="24"/>
        </w:rPr>
        <w:t xml:space="preserve"> = 0, 1, ..., </w:t>
      </w:r>
      <w:r w:rsidRPr="00013250">
        <w:rPr>
          <w:rFonts w:ascii="Franklin Gothic Book" w:hAnsi="Franklin Gothic Book"/>
          <w:sz w:val="24"/>
          <w:lang w:val="en-US"/>
        </w:rPr>
        <w:t>m</w:t>
      </w:r>
      <w:r w:rsidRPr="00013250">
        <w:rPr>
          <w:rFonts w:ascii="Franklin Gothic Book" w:hAnsi="Franklin Gothic Book"/>
          <w:sz w:val="24"/>
        </w:rPr>
        <w:t>). Уровень 0 соо</w:t>
      </w:r>
      <w:r w:rsidRPr="00013250">
        <w:rPr>
          <w:rFonts w:ascii="Franklin Gothic Book" w:hAnsi="Franklin Gothic Book"/>
          <w:sz w:val="24"/>
        </w:rPr>
        <w:t>т</w:t>
      </w:r>
      <w:r w:rsidRPr="00013250">
        <w:rPr>
          <w:rFonts w:ascii="Franklin Gothic Book" w:hAnsi="Franklin Gothic Book"/>
          <w:sz w:val="24"/>
        </w:rPr>
        <w:t>ветствует обобщенному комплексному показателю объекта или его интегральной оценке.</w:t>
      </w:r>
    </w:p>
    <w:p w:rsidR="00D1051E" w:rsidRPr="00013250" w:rsidRDefault="00D1051E" w:rsidP="003F082D">
      <w:pPr>
        <w:pStyle w:val="a9"/>
        <w:numPr>
          <w:ilvl w:val="0"/>
          <w:numId w:val="9"/>
        </w:numPr>
        <w:tabs>
          <w:tab w:val="left" w:pos="567"/>
          <w:tab w:val="num" w:pos="1134"/>
          <w:tab w:val="left" w:pos="7938"/>
        </w:tabs>
        <w:overflowPunct w:val="0"/>
        <w:adjustRightInd w:val="0"/>
        <w:spacing w:before="0" w:line="240" w:lineRule="auto"/>
        <w:ind w:left="1276" w:right="1" w:firstLine="567"/>
        <w:textAlignment w:val="baseline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 xml:space="preserve">Назначение интервала изменений значений </w:t>
      </w:r>
      <w:proofErr w:type="spellStart"/>
      <w:r w:rsidRPr="00013250">
        <w:rPr>
          <w:rFonts w:ascii="Franklin Gothic Book" w:hAnsi="Franklin Gothic Book"/>
          <w:sz w:val="24"/>
          <w:lang w:val="en-US"/>
        </w:rPr>
        <w:t>P</w:t>
      </w:r>
      <w:r w:rsidRPr="00013250">
        <w:rPr>
          <w:rFonts w:ascii="Franklin Gothic Book" w:hAnsi="Franklin Gothic Book"/>
          <w:sz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sz w:val="24"/>
        </w:rPr>
        <w:t xml:space="preserve"> каждого показателя (инде</w:t>
      </w:r>
      <w:r w:rsidRPr="00013250">
        <w:rPr>
          <w:rFonts w:ascii="Franklin Gothic Book" w:hAnsi="Franklin Gothic Book"/>
          <w:sz w:val="24"/>
        </w:rPr>
        <w:t>к</w:t>
      </w:r>
      <w:r w:rsidRPr="00013250">
        <w:rPr>
          <w:rFonts w:ascii="Franklin Gothic Book" w:hAnsi="Franklin Gothic Book"/>
          <w:sz w:val="24"/>
        </w:rPr>
        <w:t>сы показывают, что рассматривается j-й показатель на i-м уровне).</w:t>
      </w:r>
    </w:p>
    <w:p w:rsidR="00D1051E" w:rsidRPr="00013250" w:rsidRDefault="00D1051E" w:rsidP="003F082D">
      <w:pPr>
        <w:pStyle w:val="a9"/>
        <w:numPr>
          <w:ilvl w:val="0"/>
          <w:numId w:val="9"/>
        </w:numPr>
        <w:tabs>
          <w:tab w:val="left" w:pos="567"/>
          <w:tab w:val="num" w:pos="1134"/>
          <w:tab w:val="left" w:pos="7938"/>
        </w:tabs>
        <w:overflowPunct w:val="0"/>
        <w:adjustRightInd w:val="0"/>
        <w:spacing w:before="0" w:line="240" w:lineRule="auto"/>
        <w:ind w:left="1276" w:right="1" w:firstLine="567"/>
        <w:textAlignment w:val="baseline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>Выбор (на каждом уровне рассмотрения свойств) значений базовых пок</w:t>
      </w:r>
      <w:r w:rsidRPr="00013250">
        <w:rPr>
          <w:rFonts w:ascii="Franklin Gothic Book" w:hAnsi="Franklin Gothic Book"/>
          <w:sz w:val="24"/>
        </w:rPr>
        <w:t>а</w:t>
      </w:r>
      <w:r w:rsidRPr="00013250">
        <w:rPr>
          <w:rFonts w:ascii="Franklin Gothic Book" w:hAnsi="Franklin Gothic Book"/>
          <w:sz w:val="24"/>
        </w:rPr>
        <w:t>зателей для сравнения (Р</w:t>
      </w:r>
      <w:proofErr w:type="spellStart"/>
      <w:r w:rsidRPr="00013250">
        <w:rPr>
          <w:rFonts w:ascii="Franklin Gothic Book" w:hAnsi="Franklin Gothic Book"/>
          <w:sz w:val="24"/>
          <w:vertAlign w:val="subscript"/>
          <w:lang w:val="en-US"/>
        </w:rPr>
        <w:t>ij</w:t>
      </w:r>
      <w:proofErr w:type="spellEnd"/>
      <w:proofErr w:type="gramStart"/>
      <w:r w:rsidRPr="00013250">
        <w:rPr>
          <w:rFonts w:ascii="Franklin Gothic Book" w:hAnsi="Franklin Gothic Book"/>
          <w:sz w:val="24"/>
        </w:rPr>
        <w:t xml:space="preserve"> )</w:t>
      </w:r>
      <w:proofErr w:type="gramEnd"/>
      <w:r w:rsidRPr="00013250">
        <w:rPr>
          <w:rFonts w:ascii="Franklin Gothic Book" w:hAnsi="Franklin Gothic Book"/>
          <w:sz w:val="24"/>
        </w:rPr>
        <w:t>. В каче</w:t>
      </w:r>
      <w:r w:rsidRPr="00013250">
        <w:rPr>
          <w:rFonts w:ascii="Franklin Gothic Book" w:hAnsi="Franklin Gothic Book"/>
          <w:sz w:val="24"/>
        </w:rPr>
        <w:softHyphen/>
        <w:t xml:space="preserve">стве базового показателя принимается </w:t>
      </w:r>
      <w:proofErr w:type="gramStart"/>
      <w:r w:rsidRPr="00013250">
        <w:rPr>
          <w:rFonts w:ascii="Franklin Gothic Book" w:hAnsi="Franklin Gothic Book"/>
          <w:sz w:val="24"/>
        </w:rPr>
        <w:t>наилу</w:t>
      </w:r>
      <w:r w:rsidRPr="00013250">
        <w:rPr>
          <w:rFonts w:ascii="Franklin Gothic Book" w:hAnsi="Franklin Gothic Book"/>
          <w:sz w:val="24"/>
        </w:rPr>
        <w:t>ч</w:t>
      </w:r>
      <w:r w:rsidRPr="00013250">
        <w:rPr>
          <w:rFonts w:ascii="Franklin Gothic Book" w:hAnsi="Franklin Gothic Book"/>
          <w:sz w:val="24"/>
        </w:rPr>
        <w:t>ший</w:t>
      </w:r>
      <w:proofErr w:type="gramEnd"/>
      <w:r w:rsidRPr="00013250">
        <w:rPr>
          <w:rFonts w:ascii="Franklin Gothic Book" w:hAnsi="Franklin Gothic Book"/>
          <w:sz w:val="24"/>
        </w:rPr>
        <w:t xml:space="preserve"> из предложенных всеми участниками запроса предложений.</w:t>
      </w:r>
    </w:p>
    <w:p w:rsidR="00D1051E" w:rsidRPr="00013250" w:rsidRDefault="00D1051E" w:rsidP="003F082D">
      <w:pPr>
        <w:pStyle w:val="a9"/>
        <w:numPr>
          <w:ilvl w:val="0"/>
          <w:numId w:val="9"/>
        </w:numPr>
        <w:tabs>
          <w:tab w:val="left" w:pos="567"/>
          <w:tab w:val="num" w:pos="1134"/>
          <w:tab w:val="left" w:pos="7938"/>
        </w:tabs>
        <w:overflowPunct w:val="0"/>
        <w:adjustRightInd w:val="0"/>
        <w:spacing w:before="0" w:line="240" w:lineRule="auto"/>
        <w:ind w:left="1276" w:right="1" w:firstLine="567"/>
        <w:textAlignment w:val="baseline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 xml:space="preserve">Определение зависимости между значениями показателей </w:t>
      </w:r>
      <w:proofErr w:type="gramStart"/>
      <w:r w:rsidRPr="00013250">
        <w:rPr>
          <w:rFonts w:ascii="Franklin Gothic Book" w:hAnsi="Franklin Gothic Book"/>
          <w:sz w:val="24"/>
        </w:rPr>
        <w:t>Р</w:t>
      </w:r>
      <w:proofErr w:type="spellStart"/>
      <w:proofErr w:type="gramEnd"/>
      <w:r w:rsidRPr="00013250">
        <w:rPr>
          <w:rFonts w:ascii="Franklin Gothic Book" w:hAnsi="Franklin Gothic Book"/>
          <w:sz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sz w:val="24"/>
        </w:rPr>
        <w:t xml:space="preserve">  и их оценк</w:t>
      </w:r>
      <w:r w:rsidRPr="00013250">
        <w:rPr>
          <w:rFonts w:ascii="Franklin Gothic Book" w:hAnsi="Franklin Gothic Book"/>
          <w:sz w:val="24"/>
        </w:rPr>
        <w:t>а</w:t>
      </w:r>
      <w:r w:rsidRPr="00013250">
        <w:rPr>
          <w:rFonts w:ascii="Franklin Gothic Book" w:hAnsi="Franklin Gothic Book"/>
          <w:sz w:val="24"/>
        </w:rPr>
        <w:t>ми К</w:t>
      </w:r>
      <w:proofErr w:type="spellStart"/>
      <w:r w:rsidRPr="00013250">
        <w:rPr>
          <w:rFonts w:ascii="Franklin Gothic Book" w:hAnsi="Franklin Gothic Book"/>
          <w:sz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sz w:val="24"/>
        </w:rPr>
        <w:t xml:space="preserve">, причем оценки должны являться функциями значений показателей. Само значение показателя </w:t>
      </w:r>
      <w:proofErr w:type="gramStart"/>
      <w:r w:rsidRPr="00013250">
        <w:rPr>
          <w:rFonts w:ascii="Franklin Gothic Book" w:hAnsi="Franklin Gothic Book"/>
          <w:sz w:val="24"/>
        </w:rPr>
        <w:t>Р</w:t>
      </w:r>
      <w:proofErr w:type="spellStart"/>
      <w:proofErr w:type="gramEnd"/>
      <w:r w:rsidRPr="00013250">
        <w:rPr>
          <w:rFonts w:ascii="Franklin Gothic Book" w:hAnsi="Franklin Gothic Book"/>
          <w:sz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sz w:val="24"/>
        </w:rPr>
        <w:t xml:space="preserve">  не дает возможность определить его качество, в отличие от их оценки.</w:t>
      </w:r>
    </w:p>
    <w:p w:rsidR="00D1051E" w:rsidRPr="00013250" w:rsidRDefault="00D1051E" w:rsidP="003F082D">
      <w:pPr>
        <w:pStyle w:val="a9"/>
        <w:numPr>
          <w:ilvl w:val="0"/>
          <w:numId w:val="9"/>
        </w:numPr>
        <w:tabs>
          <w:tab w:val="left" w:pos="567"/>
          <w:tab w:val="num" w:pos="1134"/>
          <w:tab w:val="left" w:pos="7938"/>
        </w:tabs>
        <w:overflowPunct w:val="0"/>
        <w:adjustRightInd w:val="0"/>
        <w:spacing w:before="0" w:line="240" w:lineRule="auto"/>
        <w:ind w:left="1276" w:right="1" w:firstLine="567"/>
        <w:textAlignment w:val="baseline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>Оценка показателя является функцией его значения</w:t>
      </w:r>
    </w:p>
    <w:p w:rsidR="00D1051E" w:rsidRPr="00013250" w:rsidRDefault="00D1051E" w:rsidP="00DA2DB5">
      <w:pPr>
        <w:pStyle w:val="FR5"/>
        <w:tabs>
          <w:tab w:val="num" w:pos="1134"/>
        </w:tabs>
        <w:spacing w:line="240" w:lineRule="auto"/>
        <w:ind w:left="1276" w:right="1" w:firstLine="567"/>
        <w:jc w:val="both"/>
        <w:rPr>
          <w:rFonts w:ascii="Franklin Gothic Book" w:hAnsi="Franklin Gothic Book"/>
          <w:sz w:val="24"/>
          <w:szCs w:val="24"/>
        </w:rPr>
      </w:pPr>
      <w:proofErr w:type="spellStart"/>
      <w:r w:rsidRPr="00013250">
        <w:rPr>
          <w:rFonts w:ascii="Franklin Gothic Book" w:hAnsi="Franklin Gothic Book"/>
          <w:b w:val="0"/>
          <w:i/>
          <w:sz w:val="24"/>
          <w:szCs w:val="24"/>
          <w:lang w:val="en-US"/>
        </w:rPr>
        <w:t>K</w:t>
      </w:r>
      <w:r w:rsidRPr="00013250">
        <w:rPr>
          <w:rFonts w:ascii="Franklin Gothic Book" w:hAnsi="Franklin Gothic Book"/>
          <w:i/>
          <w:sz w:val="24"/>
          <w:szCs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sz w:val="24"/>
          <w:szCs w:val="24"/>
        </w:rPr>
        <w:t xml:space="preserve"> = </w:t>
      </w:r>
      <w:proofErr w:type="gramStart"/>
      <w:r w:rsidRPr="00013250">
        <w:rPr>
          <w:rFonts w:ascii="Franklin Gothic Book" w:hAnsi="Franklin Gothic Book"/>
          <w:b w:val="0"/>
          <w:i/>
          <w:sz w:val="24"/>
          <w:szCs w:val="24"/>
          <w:lang w:val="en-US"/>
        </w:rPr>
        <w:t>f</w:t>
      </w:r>
      <w:r w:rsidRPr="00013250">
        <w:rPr>
          <w:rFonts w:ascii="Franklin Gothic Book" w:hAnsi="Franklin Gothic Book"/>
          <w:b w:val="0"/>
          <w:i/>
          <w:sz w:val="24"/>
          <w:szCs w:val="24"/>
        </w:rPr>
        <w:t>(</w:t>
      </w:r>
      <w:proofErr w:type="spellStart"/>
      <w:proofErr w:type="gramEnd"/>
      <w:r w:rsidRPr="00013250">
        <w:rPr>
          <w:rFonts w:ascii="Franklin Gothic Book" w:hAnsi="Franklin Gothic Book"/>
          <w:b w:val="0"/>
          <w:i/>
          <w:sz w:val="24"/>
          <w:szCs w:val="24"/>
          <w:lang w:val="en-US"/>
        </w:rPr>
        <w:t>P</w:t>
      </w:r>
      <w:r w:rsidRPr="00013250">
        <w:rPr>
          <w:rFonts w:ascii="Franklin Gothic Book" w:hAnsi="Franklin Gothic Book"/>
          <w:sz w:val="24"/>
          <w:szCs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013250">
        <w:rPr>
          <w:rFonts w:ascii="Franklin Gothic Book" w:hAnsi="Franklin Gothic Book"/>
          <w:b w:val="0"/>
          <w:i/>
          <w:sz w:val="24"/>
          <w:szCs w:val="24"/>
          <w:lang w:val="en-US"/>
        </w:rPr>
        <w:t>P</w:t>
      </w:r>
      <w:r w:rsidRPr="00013250">
        <w:rPr>
          <w:rFonts w:ascii="Franklin Gothic Book" w:hAnsi="Franklin Gothic Book"/>
          <w:sz w:val="24"/>
          <w:szCs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sz w:val="24"/>
          <w:szCs w:val="24"/>
        </w:rPr>
        <w:t xml:space="preserve"> </w:t>
      </w:r>
      <w:r w:rsidRPr="0001325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баз</w:t>
      </w:r>
      <w:r w:rsidRPr="00013250">
        <w:rPr>
          <w:rFonts w:ascii="Franklin Gothic Book" w:hAnsi="Franklin Gothic Book"/>
          <w:b w:val="0"/>
          <w:i/>
          <w:sz w:val="24"/>
          <w:szCs w:val="24"/>
        </w:rPr>
        <w:t>)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принимается, что:</w:t>
      </w:r>
    </w:p>
    <w:p w:rsidR="00D1051E" w:rsidRPr="00013250" w:rsidRDefault="00D1051E" w:rsidP="00DA2DB5">
      <w:pPr>
        <w:pStyle w:val="a7"/>
        <w:tabs>
          <w:tab w:val="num" w:pos="1134"/>
        </w:tabs>
        <w:spacing w:line="240" w:lineRule="auto"/>
        <w:ind w:left="1276" w:right="1"/>
        <w:rPr>
          <w:rFonts w:ascii="Franklin Gothic Book" w:hAnsi="Franklin Gothic Book"/>
          <w:sz w:val="24"/>
          <w:szCs w:val="24"/>
        </w:rPr>
      </w:pPr>
      <w:proofErr w:type="spellStart"/>
      <w:r w:rsidRPr="00013250">
        <w:rPr>
          <w:rFonts w:ascii="Franklin Gothic Book" w:hAnsi="Franklin Gothic Book"/>
          <w:b/>
          <w:i/>
          <w:sz w:val="24"/>
          <w:szCs w:val="24"/>
          <w:lang w:val="en-US"/>
        </w:rPr>
        <w:t>K</w:t>
      </w:r>
      <w:r w:rsidRPr="00013250">
        <w:rPr>
          <w:rFonts w:ascii="Franklin Gothic Book" w:hAnsi="Franklin Gothic Book"/>
          <w:i/>
          <w:sz w:val="24"/>
          <w:szCs w:val="24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i/>
          <w:sz w:val="24"/>
          <w:szCs w:val="24"/>
          <w:vertAlign w:val="subscript"/>
        </w:rPr>
        <w:t xml:space="preserve"> = </w:t>
      </w:r>
      <w:r w:rsidRPr="00013250">
        <w:rPr>
          <w:rFonts w:ascii="Franklin Gothic Book" w:hAnsi="Franklin Gothic Book"/>
          <w:i/>
          <w:sz w:val="24"/>
          <w:szCs w:val="24"/>
        </w:rPr>
        <w:sym w:font="Symbol" w:char="F066"/>
      </w:r>
      <w:r w:rsidRPr="00013250">
        <w:rPr>
          <w:rFonts w:ascii="Franklin Gothic Book" w:hAnsi="Franklin Gothic Book"/>
          <w:i/>
          <w:sz w:val="24"/>
          <w:szCs w:val="24"/>
        </w:rPr>
        <w:t xml:space="preserve"> </w:t>
      </w:r>
      <w:r w:rsidRPr="00013250">
        <w:rPr>
          <w:rFonts w:ascii="Franklin Gothic Book" w:hAnsi="Franklin Gothic Book"/>
          <w:i/>
          <w:position w:val="-38"/>
          <w:sz w:val="24"/>
          <w:szCs w:val="24"/>
        </w:rPr>
        <w:object w:dxaOrig="76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6.8pt" o:ole="">
            <v:imagedata r:id="rId14" o:title=""/>
          </v:shape>
          <o:OLEObject Type="Embed" ProgID="Equation.3" ShapeID="_x0000_i1025" DrawAspect="Content" ObjectID="_1445350880" r:id="rId15"/>
        </w:object>
      </w:r>
    </w:p>
    <w:p w:rsidR="00D1051E" w:rsidRPr="00013250" w:rsidRDefault="00D1051E" w:rsidP="00DA2DB5">
      <w:pPr>
        <w:pStyle w:val="a7"/>
        <w:tabs>
          <w:tab w:val="num" w:pos="1134"/>
        </w:tabs>
        <w:spacing w:line="240" w:lineRule="auto"/>
        <w:ind w:left="1276" w:right="1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1051E" w:rsidRPr="00013250" w:rsidRDefault="00D1051E" w:rsidP="00DA2DB5">
      <w:pPr>
        <w:pStyle w:val="a7"/>
        <w:tabs>
          <w:tab w:val="num" w:pos="1134"/>
        </w:tabs>
        <w:spacing w:line="240" w:lineRule="auto"/>
        <w:ind w:left="1276" w:right="1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Для показателей, которые качественно можно описать «чем меньше, тем лу</w:t>
      </w:r>
      <w:r w:rsidRPr="00013250">
        <w:rPr>
          <w:rFonts w:ascii="Franklin Gothic Book" w:hAnsi="Franklin Gothic Book"/>
          <w:sz w:val="24"/>
          <w:szCs w:val="24"/>
        </w:rPr>
        <w:t>ч</w:t>
      </w:r>
      <w:r w:rsidRPr="00013250">
        <w:rPr>
          <w:rFonts w:ascii="Franklin Gothic Book" w:hAnsi="Franklin Gothic Book"/>
          <w:sz w:val="24"/>
          <w:szCs w:val="24"/>
        </w:rPr>
        <w:t>ше»: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proofErr w:type="spellStart"/>
      <w:r w:rsidRPr="00013250">
        <w:rPr>
          <w:rFonts w:ascii="Franklin Gothic Book" w:hAnsi="Franklin Gothic Book"/>
          <w:b/>
          <w:i/>
          <w:lang w:val="en-US"/>
        </w:rPr>
        <w:t>K</w:t>
      </w:r>
      <w:r w:rsidRPr="00013250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i/>
          <w:vertAlign w:val="subscript"/>
        </w:rPr>
        <w:t xml:space="preserve"> = </w:t>
      </w:r>
      <w:r w:rsidRPr="00013250">
        <w:rPr>
          <w:rFonts w:ascii="Franklin Gothic Book" w:hAnsi="Franklin Gothic Book"/>
          <w:i/>
        </w:rPr>
        <w:t xml:space="preserve">10 </w:t>
      </w:r>
      <w:r w:rsidRPr="00013250">
        <w:rPr>
          <w:rFonts w:ascii="Franklin Gothic Book" w:hAnsi="Franklin Gothic Book"/>
          <w:i/>
          <w:vertAlign w:val="subscript"/>
        </w:rPr>
        <w:sym w:font="Marlett" w:char="F072"/>
      </w:r>
      <w:r w:rsidRPr="00013250">
        <w:rPr>
          <w:rFonts w:ascii="Franklin Gothic Book" w:hAnsi="Franklin Gothic Book"/>
          <w:i/>
          <w:vertAlign w:val="subscript"/>
        </w:rPr>
        <w:t xml:space="preserve"> </w:t>
      </w:r>
      <w:r w:rsidRPr="00013250">
        <w:rPr>
          <w:rFonts w:ascii="Franklin Gothic Book" w:hAnsi="Franklin Gothic Book"/>
          <w:i/>
        </w:rPr>
        <w:t xml:space="preserve"> </w:t>
      </w:r>
      <w:r w:rsidRPr="00013250">
        <w:rPr>
          <w:rFonts w:ascii="Franklin Gothic Book" w:hAnsi="Franklin Gothic Book"/>
          <w:i/>
          <w:position w:val="-34"/>
        </w:rPr>
        <w:object w:dxaOrig="560" w:dyaOrig="859">
          <v:shape id="_x0000_i1026" type="#_x0000_t75" style="width:28.8pt;height:43.8pt" o:ole="">
            <v:imagedata r:id="rId16" o:title=""/>
          </v:shape>
          <o:OLEObject Type="Embed" ProgID="Equation.3" ShapeID="_x0000_i1026" DrawAspect="Content" ObjectID="_1445350881" r:id="rId17"/>
        </w:objec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 xml:space="preserve">где </w:t>
      </w:r>
      <w:r w:rsidRPr="00013250">
        <w:rPr>
          <w:rFonts w:ascii="Franklin Gothic Book" w:hAnsi="Franklin Gothic Book"/>
          <w:position w:val="-16"/>
        </w:rPr>
        <w:object w:dxaOrig="499" w:dyaOrig="460">
          <v:shape id="_x0000_i1027" type="#_x0000_t75" style="width:25.2pt;height:22.2pt" o:ole="">
            <v:imagedata r:id="rId18" o:title=""/>
          </v:shape>
          <o:OLEObject Type="Embed" ProgID="Equation.3" ShapeID="_x0000_i1027" DrawAspect="Content" ObjectID="_1445350882" r:id="rId19"/>
        </w:object>
      </w:r>
      <w:r w:rsidRPr="00013250">
        <w:rPr>
          <w:rFonts w:ascii="Franklin Gothic Book" w:hAnsi="Franklin Gothic Book"/>
        </w:rPr>
        <w:t xml:space="preserve"> - наименьшее (следовательно, лучшее) из </w:t>
      </w:r>
      <w:proofErr w:type="gramStart"/>
      <w:r w:rsidRPr="00013250">
        <w:rPr>
          <w:rFonts w:ascii="Franklin Gothic Book" w:hAnsi="Franklin Gothic Book"/>
        </w:rPr>
        <w:t>предложенных</w:t>
      </w:r>
      <w:proofErr w:type="gramEnd"/>
      <w:r w:rsidRPr="00013250">
        <w:rPr>
          <w:rFonts w:ascii="Franklin Gothic Book" w:hAnsi="Franklin Gothic Book"/>
        </w:rPr>
        <w:t xml:space="preserve"> всеми пр</w:t>
      </w:r>
      <w:r w:rsidRPr="00013250">
        <w:rPr>
          <w:rFonts w:ascii="Franklin Gothic Book" w:hAnsi="Franklin Gothic Book"/>
        </w:rPr>
        <w:t>е</w:t>
      </w:r>
      <w:r w:rsidRPr="00013250">
        <w:rPr>
          <w:rFonts w:ascii="Franklin Gothic Book" w:hAnsi="Franklin Gothic Book"/>
        </w:rPr>
        <w:t>тендентами значение данного показате</w:t>
      </w:r>
      <w:r w:rsidRPr="00013250">
        <w:rPr>
          <w:rFonts w:ascii="Franklin Gothic Book" w:hAnsi="Franklin Gothic Book"/>
        </w:rPr>
        <w:softHyphen/>
        <w:t>ля.</w:t>
      </w:r>
    </w:p>
    <w:p w:rsidR="00D1051E" w:rsidRPr="00013250" w:rsidRDefault="00D1051E" w:rsidP="00DA2DB5">
      <w:pPr>
        <w:pStyle w:val="a7"/>
        <w:tabs>
          <w:tab w:val="num" w:pos="1134"/>
        </w:tabs>
        <w:spacing w:line="240" w:lineRule="auto"/>
        <w:ind w:left="1276" w:right="1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Для показателей, которые качественно можно описать «чем больше, тем лу</w:t>
      </w:r>
      <w:r w:rsidRPr="00013250">
        <w:rPr>
          <w:rFonts w:ascii="Franklin Gothic Book" w:hAnsi="Franklin Gothic Book"/>
          <w:sz w:val="24"/>
          <w:szCs w:val="24"/>
        </w:rPr>
        <w:t>ч</w:t>
      </w:r>
      <w:r w:rsidRPr="00013250">
        <w:rPr>
          <w:rFonts w:ascii="Franklin Gothic Book" w:hAnsi="Franklin Gothic Book"/>
          <w:sz w:val="24"/>
          <w:szCs w:val="24"/>
        </w:rPr>
        <w:t>ше»: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proofErr w:type="spellStart"/>
      <w:r w:rsidRPr="00013250">
        <w:rPr>
          <w:rFonts w:ascii="Franklin Gothic Book" w:hAnsi="Franklin Gothic Book"/>
          <w:b/>
          <w:i/>
          <w:lang w:val="en-US"/>
        </w:rPr>
        <w:t>K</w:t>
      </w:r>
      <w:r w:rsidRPr="00013250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  <w:i/>
          <w:vertAlign w:val="subscript"/>
        </w:rPr>
        <w:t xml:space="preserve"> = </w:t>
      </w:r>
      <w:r w:rsidRPr="00013250">
        <w:rPr>
          <w:rFonts w:ascii="Franklin Gothic Book" w:hAnsi="Franklin Gothic Book"/>
          <w:i/>
        </w:rPr>
        <w:t xml:space="preserve">10 </w:t>
      </w:r>
      <w:r w:rsidRPr="00013250">
        <w:rPr>
          <w:rFonts w:ascii="Franklin Gothic Book" w:hAnsi="Franklin Gothic Book"/>
          <w:i/>
          <w:vertAlign w:val="subscript"/>
        </w:rPr>
        <w:sym w:font="Marlett" w:char="F072"/>
      </w:r>
      <w:r w:rsidRPr="00013250">
        <w:rPr>
          <w:rFonts w:ascii="Franklin Gothic Book" w:hAnsi="Franklin Gothic Book"/>
          <w:i/>
          <w:vertAlign w:val="subscript"/>
        </w:rPr>
        <w:t xml:space="preserve"> </w:t>
      </w:r>
      <w:r w:rsidRPr="00013250">
        <w:rPr>
          <w:rFonts w:ascii="Franklin Gothic Book" w:hAnsi="Franklin Gothic Book"/>
          <w:i/>
        </w:rPr>
        <w:t xml:space="preserve"> </w:t>
      </w:r>
      <w:r w:rsidRPr="00013250">
        <w:rPr>
          <w:rFonts w:ascii="Franklin Gothic Book" w:hAnsi="Franklin Gothic Book"/>
          <w:i/>
          <w:position w:val="-36"/>
        </w:rPr>
        <w:object w:dxaOrig="560" w:dyaOrig="880">
          <v:shape id="_x0000_i1028" type="#_x0000_t75" style="width:28.8pt;height:43.8pt" o:ole="">
            <v:imagedata r:id="rId20" o:title=""/>
          </v:shape>
          <o:OLEObject Type="Embed" ProgID="Equation.3" ShapeID="_x0000_i1028" DrawAspect="Content" ObjectID="_1445350883" r:id="rId21"/>
        </w:object>
      </w:r>
    </w:p>
    <w:p w:rsidR="00E44F3B" w:rsidRPr="00013250" w:rsidRDefault="00D1051E" w:rsidP="00DA2DB5">
      <w:pPr>
        <w:pStyle w:val="a9"/>
        <w:tabs>
          <w:tab w:val="num" w:pos="1134"/>
        </w:tabs>
        <w:spacing w:before="0" w:line="240" w:lineRule="auto"/>
        <w:ind w:left="1276" w:firstLine="567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 xml:space="preserve">где </w:t>
      </w:r>
      <w:r w:rsidRPr="00013250">
        <w:rPr>
          <w:rFonts w:ascii="Franklin Gothic Book" w:hAnsi="Franklin Gothic Book"/>
          <w:position w:val="-16"/>
          <w:sz w:val="24"/>
        </w:rPr>
        <w:object w:dxaOrig="499" w:dyaOrig="460">
          <v:shape id="_x0000_i1029" type="#_x0000_t75" style="width:25.2pt;height:22.2pt" o:ole="">
            <v:imagedata r:id="rId18" o:title=""/>
          </v:shape>
          <o:OLEObject Type="Embed" ProgID="Equation.3" ShapeID="_x0000_i1029" DrawAspect="Content" ObjectID="_1445350884" r:id="rId22"/>
        </w:object>
      </w:r>
      <w:r w:rsidRPr="00013250">
        <w:rPr>
          <w:rFonts w:ascii="Franklin Gothic Book" w:hAnsi="Franklin Gothic Book"/>
          <w:sz w:val="24"/>
        </w:rPr>
        <w:t xml:space="preserve"> - наибольшее (следовательно, лучшее) из </w:t>
      </w:r>
      <w:proofErr w:type="gramStart"/>
      <w:r w:rsidRPr="00013250">
        <w:rPr>
          <w:rFonts w:ascii="Franklin Gothic Book" w:hAnsi="Franklin Gothic Book"/>
          <w:sz w:val="24"/>
        </w:rPr>
        <w:t>предложенных</w:t>
      </w:r>
      <w:proofErr w:type="gramEnd"/>
      <w:r w:rsidRPr="00013250">
        <w:rPr>
          <w:rFonts w:ascii="Franklin Gothic Book" w:hAnsi="Franklin Gothic Book"/>
          <w:sz w:val="24"/>
        </w:rPr>
        <w:t xml:space="preserve"> всеми пр</w:t>
      </w:r>
      <w:r w:rsidRPr="00013250">
        <w:rPr>
          <w:rFonts w:ascii="Franklin Gothic Book" w:hAnsi="Franklin Gothic Book"/>
          <w:sz w:val="24"/>
        </w:rPr>
        <w:t>е</w:t>
      </w:r>
      <w:r w:rsidRPr="00013250">
        <w:rPr>
          <w:rFonts w:ascii="Franklin Gothic Book" w:hAnsi="Franklin Gothic Book"/>
          <w:sz w:val="24"/>
        </w:rPr>
        <w:t>тен</w:t>
      </w:r>
      <w:r w:rsidR="00E44F3B" w:rsidRPr="00013250">
        <w:rPr>
          <w:rFonts w:ascii="Franklin Gothic Book" w:hAnsi="Franklin Gothic Book"/>
          <w:sz w:val="24"/>
        </w:rPr>
        <w:t>дентами значение данного показа</w:t>
      </w:r>
      <w:r w:rsidRPr="00013250">
        <w:rPr>
          <w:rFonts w:ascii="Franklin Gothic Book" w:hAnsi="Franklin Gothic Book"/>
          <w:sz w:val="24"/>
        </w:rPr>
        <w:t>теля.</w:t>
      </w:r>
    </w:p>
    <w:p w:rsidR="00242AAB" w:rsidRDefault="00242AAB" w:rsidP="00DA2DB5">
      <w:pPr>
        <w:pStyle w:val="a9"/>
        <w:tabs>
          <w:tab w:val="num" w:pos="1134"/>
        </w:tabs>
        <w:spacing w:before="0" w:line="240" w:lineRule="auto"/>
        <w:ind w:left="1276" w:firstLine="567"/>
        <w:rPr>
          <w:rFonts w:ascii="Franklin Gothic Book" w:hAnsi="Franklin Gothic Book"/>
          <w:sz w:val="24"/>
        </w:rPr>
      </w:pPr>
      <w:r w:rsidRPr="00242AAB">
        <w:rPr>
          <w:rFonts w:ascii="Franklin Gothic Book" w:hAnsi="Franklin Gothic Book"/>
          <w:sz w:val="24"/>
        </w:rPr>
        <w:t>Удаленность хранилищ топлива поставщика от местонахождения заказчика</w:t>
      </w:r>
      <w:r>
        <w:rPr>
          <w:rFonts w:ascii="Franklin Gothic Book" w:hAnsi="Franklin Gothic Book"/>
          <w:sz w:val="24"/>
        </w:rPr>
        <w:t xml:space="preserve"> оценивается </w:t>
      </w:r>
      <w:proofErr w:type="spellStart"/>
      <w:r>
        <w:rPr>
          <w:rFonts w:ascii="Franklin Gothic Book" w:hAnsi="Franklin Gothic Book"/>
          <w:sz w:val="24"/>
        </w:rPr>
        <w:t>экспертно</w:t>
      </w:r>
      <w:proofErr w:type="spellEnd"/>
      <w:r>
        <w:rPr>
          <w:rFonts w:ascii="Franklin Gothic Book" w:hAnsi="Franklin Gothic Book"/>
          <w:sz w:val="24"/>
        </w:rPr>
        <w:t>.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6. Выбор размерности комплексной оценки «К» (для сопоставления единиц измерения от</w:t>
      </w:r>
      <w:r w:rsidR="00E44F3B" w:rsidRPr="00013250">
        <w:rPr>
          <w:rFonts w:ascii="Franklin Gothic Book" w:hAnsi="Franklin Gothic Book"/>
        </w:rPr>
        <w:t>дельных показателей). В на</w:t>
      </w:r>
      <w:r w:rsidRPr="00013250">
        <w:rPr>
          <w:rFonts w:ascii="Franklin Gothic Book" w:hAnsi="Franklin Gothic Book"/>
        </w:rPr>
        <w:t>стоящей методике применяется безра</w:t>
      </w:r>
      <w:r w:rsidRPr="00013250">
        <w:rPr>
          <w:rFonts w:ascii="Franklin Gothic Book" w:hAnsi="Franklin Gothic Book"/>
        </w:rPr>
        <w:t>з</w:t>
      </w:r>
      <w:r w:rsidRPr="00013250">
        <w:rPr>
          <w:rFonts w:ascii="Franklin Gothic Book" w:hAnsi="Franklin Gothic Book"/>
        </w:rPr>
        <w:t>мерная балльная оценка.</w:t>
      </w:r>
    </w:p>
    <w:p w:rsidR="00D1051E" w:rsidRPr="00013250" w:rsidRDefault="00D1051E" w:rsidP="00DA2DB5">
      <w:pPr>
        <w:pStyle w:val="a9"/>
        <w:tabs>
          <w:tab w:val="clear" w:pos="360"/>
          <w:tab w:val="left" w:pos="0"/>
          <w:tab w:val="num" w:pos="1134"/>
        </w:tabs>
        <w:spacing w:before="0" w:line="240" w:lineRule="auto"/>
        <w:ind w:left="1276" w:right="1" w:firstLine="567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>7. Определение весов (весомостей) отдельных показателей. Это чрезвычайно важный шаг, при котором определя</w:t>
      </w:r>
      <w:r w:rsidRPr="00013250">
        <w:rPr>
          <w:rFonts w:ascii="Franklin Gothic Book" w:hAnsi="Franklin Gothic Book"/>
          <w:sz w:val="24"/>
        </w:rPr>
        <w:softHyphen/>
        <w:t>ется значимость оценки какого-либо отдельного показателя относительно других показателей. Вес показателя  задается в процентах.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Каждый показатель определяется своей относительной оценкой и ее весом</w:t>
      </w:r>
      <w:r w:rsidRPr="00013250">
        <w:rPr>
          <w:rFonts w:ascii="Franklin Gothic Book" w:hAnsi="Franklin Gothic Book"/>
        </w:rPr>
        <w:t>о</w:t>
      </w:r>
      <w:r w:rsidRPr="00013250">
        <w:rPr>
          <w:rFonts w:ascii="Franklin Gothic Book" w:hAnsi="Franklin Gothic Book"/>
        </w:rPr>
        <w:t xml:space="preserve">стью </w:t>
      </w:r>
      <w:proofErr w:type="gramStart"/>
      <w:r w:rsidRPr="00013250">
        <w:rPr>
          <w:rFonts w:ascii="Franklin Gothic Book" w:hAnsi="Franklin Gothic Book"/>
        </w:rPr>
        <w:t>М</w:t>
      </w:r>
      <w:proofErr w:type="spellStart"/>
      <w:proofErr w:type="gramEnd"/>
      <w:r w:rsidRPr="00013250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013250">
        <w:rPr>
          <w:rFonts w:ascii="Franklin Gothic Book" w:hAnsi="Franklin Gothic Book"/>
        </w:rPr>
        <w:t>, таким образом шкала оценок неодинакова для разных показателей: оце</w:t>
      </w:r>
      <w:r w:rsidRPr="00013250">
        <w:rPr>
          <w:rFonts w:ascii="Franklin Gothic Book" w:hAnsi="Franklin Gothic Book"/>
        </w:rPr>
        <w:t>н</w:t>
      </w:r>
      <w:r w:rsidRPr="00013250">
        <w:rPr>
          <w:rFonts w:ascii="Franklin Gothic Book" w:hAnsi="Franklin Gothic Book"/>
        </w:rPr>
        <w:t>ка показателя включает его весомость. Необходимо отметить, что сумма всех в</w:t>
      </w:r>
      <w:r w:rsidRPr="00013250">
        <w:rPr>
          <w:rFonts w:ascii="Franklin Gothic Book" w:hAnsi="Franklin Gothic Book"/>
        </w:rPr>
        <w:t>е</w:t>
      </w:r>
      <w:r w:rsidRPr="00013250">
        <w:rPr>
          <w:rFonts w:ascii="Franklin Gothic Book" w:hAnsi="Franklin Gothic Book"/>
        </w:rPr>
        <w:t>сомостей постоянна на каждом уровне, в нашем случае это 100%: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  <w:i/>
          <w:position w:val="-30"/>
        </w:rPr>
        <w:object w:dxaOrig="820" w:dyaOrig="580">
          <v:shape id="_x0000_i1030" type="#_x0000_t75" style="width:40.8pt;height:28.8pt" o:ole="">
            <v:imagedata r:id="rId23" o:title=""/>
          </v:shape>
          <o:OLEObject Type="Embed" ProgID="Equation.3" ShapeID="_x0000_i1030" DrawAspect="Content" ObjectID="_1445350885" r:id="rId24"/>
        </w:object>
      </w:r>
      <w:r w:rsidRPr="00013250">
        <w:rPr>
          <w:rFonts w:ascii="Franklin Gothic Book" w:hAnsi="Franklin Gothic Book"/>
          <w:i/>
        </w:rPr>
        <w:t xml:space="preserve">  = </w:t>
      </w:r>
      <w:proofErr w:type="spellStart"/>
      <w:r w:rsidRPr="00013250">
        <w:rPr>
          <w:rFonts w:ascii="Franklin Gothic Book" w:hAnsi="Franklin Gothic Book"/>
          <w:i/>
          <w:lang w:val="en-US"/>
        </w:rPr>
        <w:t>const</w:t>
      </w:r>
      <w:proofErr w:type="spellEnd"/>
      <w:r w:rsidRPr="00013250">
        <w:rPr>
          <w:rFonts w:ascii="Franklin Gothic Book" w:hAnsi="Franklin Gothic Book"/>
          <w:i/>
        </w:rPr>
        <w:t xml:space="preserve"> =</w:t>
      </w:r>
      <w:r w:rsidRPr="00013250">
        <w:rPr>
          <w:rFonts w:ascii="Franklin Gothic Book" w:hAnsi="Franklin Gothic Book"/>
        </w:rPr>
        <w:t xml:space="preserve"> </w:t>
      </w:r>
      <w:r w:rsidRPr="00013250">
        <w:rPr>
          <w:rFonts w:ascii="Franklin Gothic Book" w:hAnsi="Franklin Gothic Book"/>
          <w:b/>
        </w:rPr>
        <w:t>100%</w:t>
      </w:r>
    </w:p>
    <w:p w:rsidR="00D1051E" w:rsidRPr="00013250" w:rsidRDefault="00D1051E" w:rsidP="00DA2DB5">
      <w:pPr>
        <w:pStyle w:val="a"/>
        <w:widowControl w:val="0"/>
        <w:numPr>
          <w:ilvl w:val="0"/>
          <w:numId w:val="0"/>
        </w:numPr>
        <w:tabs>
          <w:tab w:val="num" w:pos="1134"/>
        </w:tabs>
        <w:spacing w:line="240" w:lineRule="auto"/>
        <w:ind w:left="1276" w:right="1" w:firstLine="567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1051E" w:rsidRPr="00013250" w:rsidRDefault="00D1051E" w:rsidP="00DA2DB5">
      <w:pPr>
        <w:pStyle w:val="a9"/>
        <w:tabs>
          <w:tab w:val="clear" w:pos="360"/>
          <w:tab w:val="num" w:pos="1134"/>
        </w:tabs>
        <w:spacing w:before="0" w:line="240" w:lineRule="auto"/>
        <w:ind w:left="1276" w:right="1" w:firstLine="567"/>
        <w:rPr>
          <w:rFonts w:ascii="Franklin Gothic Book" w:hAnsi="Franklin Gothic Book"/>
          <w:sz w:val="24"/>
        </w:rPr>
      </w:pPr>
      <w:r w:rsidRPr="00013250">
        <w:rPr>
          <w:rFonts w:ascii="Franklin Gothic Book" w:hAnsi="Franklin Gothic Book"/>
          <w:sz w:val="24"/>
        </w:rPr>
        <w:t>Сведение воедино оценок различных показателей и получение итоговой инт</w:t>
      </w:r>
      <w:r w:rsidRPr="00013250">
        <w:rPr>
          <w:rFonts w:ascii="Franklin Gothic Book" w:hAnsi="Franklin Gothic Book"/>
          <w:sz w:val="24"/>
        </w:rPr>
        <w:t>е</w:t>
      </w:r>
      <w:r w:rsidRPr="00013250">
        <w:rPr>
          <w:rFonts w:ascii="Franklin Gothic Book" w:hAnsi="Franklin Gothic Book"/>
          <w:sz w:val="24"/>
        </w:rPr>
        <w:t>гральной оценки. На этом шаге  используются математические средневзвешенные величины.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013250">
        <w:rPr>
          <w:rFonts w:ascii="Franklin Gothic Book" w:hAnsi="Franklin Gothic Book"/>
        </w:rPr>
        <w:t>го</w:t>
      </w:r>
      <w:proofErr w:type="spellEnd"/>
      <w:r w:rsidRPr="00013250">
        <w:rPr>
          <w:rFonts w:ascii="Franklin Gothic Book" w:hAnsi="Franklin Gothic Book"/>
        </w:rPr>
        <w:t xml:space="preserve"> уровня опред</w:t>
      </w:r>
      <w:r w:rsidRPr="00013250">
        <w:rPr>
          <w:rFonts w:ascii="Franklin Gothic Book" w:hAnsi="Franklin Gothic Book"/>
        </w:rPr>
        <w:t>е</w:t>
      </w:r>
      <w:r w:rsidRPr="00013250">
        <w:rPr>
          <w:rFonts w:ascii="Franklin Gothic Book" w:hAnsi="Franklin Gothic Book"/>
        </w:rPr>
        <w:t>ляются соответствующими значениями показателей (</w:t>
      </w:r>
      <w:proofErr w:type="spellStart"/>
      <w:r w:rsidRPr="00013250">
        <w:rPr>
          <w:rFonts w:ascii="Franklin Gothic Book" w:hAnsi="Franklin Gothic Book"/>
          <w:lang w:val="en-US"/>
        </w:rPr>
        <w:t>i</w:t>
      </w:r>
      <w:proofErr w:type="spellEnd"/>
      <w:r w:rsidRPr="00013250">
        <w:rPr>
          <w:rFonts w:ascii="Franklin Gothic Book" w:hAnsi="Franklin Gothic Book"/>
        </w:rPr>
        <w:t xml:space="preserve"> — 1)-го уровня.</w:t>
      </w:r>
    </w:p>
    <w:p w:rsidR="00D1051E" w:rsidRPr="00013250" w:rsidRDefault="00D1051E" w:rsidP="00DA2DB5">
      <w:pPr>
        <w:pStyle w:val="a7"/>
        <w:tabs>
          <w:tab w:val="num" w:pos="1134"/>
        </w:tabs>
        <w:spacing w:line="240" w:lineRule="auto"/>
        <w:ind w:left="1276" w:right="1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На данном запросе предложений используется средневзвешенная арифмет</w:t>
      </w:r>
      <w:r w:rsidRPr="00013250">
        <w:rPr>
          <w:rFonts w:ascii="Franklin Gothic Book" w:hAnsi="Franklin Gothic Book"/>
          <w:sz w:val="24"/>
          <w:szCs w:val="24"/>
        </w:rPr>
        <w:t>и</w:t>
      </w:r>
      <w:r w:rsidRPr="00013250">
        <w:rPr>
          <w:rFonts w:ascii="Franklin Gothic Book" w:hAnsi="Franklin Gothic Book"/>
          <w:sz w:val="24"/>
          <w:szCs w:val="24"/>
        </w:rPr>
        <w:t>ческая итоговая оценка:</w:t>
      </w:r>
    </w:p>
    <w:p w:rsidR="00D1051E" w:rsidRPr="00013250" w:rsidRDefault="00D1051E" w:rsidP="00DA2DB5">
      <w:pPr>
        <w:tabs>
          <w:tab w:val="num" w:pos="1134"/>
        </w:tabs>
        <w:ind w:left="1276" w:right="1" w:firstLine="567"/>
        <w:jc w:val="both"/>
        <w:rPr>
          <w:rFonts w:ascii="Franklin Gothic Book" w:hAnsi="Franklin Gothic Book"/>
        </w:rPr>
      </w:pPr>
      <w:r w:rsidRPr="00013250">
        <w:rPr>
          <w:rFonts w:ascii="Franklin Gothic Book" w:hAnsi="Franklin Gothic Book"/>
          <w:b/>
          <w:i/>
          <w:lang w:val="en-US"/>
        </w:rPr>
        <w:t>K</w:t>
      </w:r>
      <w:r w:rsidRPr="00013250">
        <w:rPr>
          <w:rFonts w:ascii="Franklin Gothic Book" w:hAnsi="Franklin Gothic Book"/>
          <w:i/>
          <w:vertAlign w:val="subscript"/>
          <w:lang w:val="en-US"/>
        </w:rPr>
        <w:t>i</w:t>
      </w:r>
      <w:r w:rsidRPr="00013250">
        <w:rPr>
          <w:rFonts w:ascii="Franklin Gothic Book" w:hAnsi="Franklin Gothic Book"/>
          <w:i/>
          <w:vertAlign w:val="subscript"/>
        </w:rPr>
        <w:t xml:space="preserve"> = </w:t>
      </w:r>
      <w:r w:rsidRPr="00013250">
        <w:rPr>
          <w:rFonts w:ascii="Franklin Gothic Book" w:hAnsi="Franklin Gothic Book"/>
          <w:i/>
          <w:position w:val="-18"/>
          <w:vertAlign w:val="subscript"/>
        </w:rPr>
        <w:object w:dxaOrig="880" w:dyaOrig="460">
          <v:shape id="_x0000_i1031" type="#_x0000_t75" style="width:43.8pt;height:22.2pt" o:ole="">
            <v:imagedata r:id="rId25" o:title=""/>
          </v:shape>
          <o:OLEObject Type="Embed" ProgID="Equation.3" ShapeID="_x0000_i1031" DrawAspect="Content" ObjectID="_1445350886" r:id="rId26"/>
        </w:object>
      </w:r>
      <w:r w:rsidRPr="00013250">
        <w:rPr>
          <w:rFonts w:ascii="Franklin Gothic Book" w:hAnsi="Franklin Gothic Book"/>
          <w:i/>
          <w:vertAlign w:val="subscript"/>
        </w:rPr>
        <w:sym w:font="Marlett" w:char="F072"/>
      </w:r>
      <w:r w:rsidRPr="00013250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013250">
        <w:rPr>
          <w:rFonts w:ascii="Franklin Gothic Book" w:hAnsi="Franklin Gothic Book"/>
          <w:b/>
          <w:i/>
          <w:lang w:val="en-US"/>
        </w:rPr>
        <w:t>K</w:t>
      </w:r>
      <w:r w:rsidRPr="00013250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D1051E" w:rsidRPr="00013250" w:rsidRDefault="00D1051E" w:rsidP="00DA2DB5">
      <w:pPr>
        <w:pStyle w:val="a7"/>
        <w:tabs>
          <w:tab w:val="num" w:pos="1134"/>
        </w:tabs>
        <w:spacing w:line="240" w:lineRule="auto"/>
        <w:ind w:left="1276" w:right="1"/>
        <w:rPr>
          <w:rFonts w:ascii="Franklin Gothic Book" w:hAnsi="Franklin Gothic Book"/>
          <w:sz w:val="24"/>
          <w:szCs w:val="24"/>
        </w:rPr>
      </w:pPr>
      <w:r w:rsidRPr="00013250">
        <w:rPr>
          <w:rFonts w:ascii="Franklin Gothic Book" w:hAnsi="Franklin Gothic Book"/>
          <w:sz w:val="24"/>
          <w:szCs w:val="24"/>
        </w:rPr>
        <w:t>Победителем запроса предложений является участник данного запроса, зая</w:t>
      </w:r>
      <w:r w:rsidRPr="00013250">
        <w:rPr>
          <w:rFonts w:ascii="Franklin Gothic Book" w:hAnsi="Franklin Gothic Book"/>
          <w:sz w:val="24"/>
          <w:szCs w:val="24"/>
        </w:rPr>
        <w:t>в</w:t>
      </w:r>
      <w:r w:rsidRPr="00013250">
        <w:rPr>
          <w:rFonts w:ascii="Franklin Gothic Book" w:hAnsi="Franklin Gothic Book"/>
          <w:sz w:val="24"/>
          <w:szCs w:val="24"/>
        </w:rPr>
        <w:t>ка которого, по назначенной системе показателей с заданными весомостями, п</w:t>
      </w:r>
      <w:r w:rsidRPr="00013250">
        <w:rPr>
          <w:rFonts w:ascii="Franklin Gothic Book" w:hAnsi="Franklin Gothic Book"/>
          <w:sz w:val="24"/>
          <w:szCs w:val="24"/>
        </w:rPr>
        <w:t>о</w:t>
      </w:r>
      <w:r w:rsidRPr="00013250">
        <w:rPr>
          <w:rFonts w:ascii="Franklin Gothic Book" w:hAnsi="Franklin Gothic Book"/>
          <w:sz w:val="24"/>
          <w:szCs w:val="24"/>
        </w:rPr>
        <w:t>лучила наибольшее число баллов и которой присвоен первый номер.</w:t>
      </w:r>
    </w:p>
    <w:p w:rsidR="00CD4F9F" w:rsidRPr="00293DDF" w:rsidRDefault="00CD4F9F" w:rsidP="00CD4F9F">
      <w:pPr>
        <w:spacing w:line="228" w:lineRule="auto"/>
        <w:ind w:firstLine="360"/>
        <w:jc w:val="both"/>
        <w:rPr>
          <w:rFonts w:ascii="Franklin Gothic Book" w:hAnsi="Franklin Gothic Book"/>
        </w:rPr>
      </w:pPr>
      <w:bookmarkStart w:id="88" w:name="_Ref55280461"/>
      <w:bookmarkStart w:id="89" w:name="_Toc55285354"/>
      <w:bookmarkStart w:id="90" w:name="_Toc55305386"/>
      <w:bookmarkStart w:id="91" w:name="_Toc57314657"/>
      <w:bookmarkStart w:id="92" w:name="_Toc84821521"/>
    </w:p>
    <w:bookmarkEnd w:id="88"/>
    <w:bookmarkEnd w:id="89"/>
    <w:bookmarkEnd w:id="90"/>
    <w:bookmarkEnd w:id="91"/>
    <w:bookmarkEnd w:id="92"/>
    <w:p w:rsidR="00CD4F9F" w:rsidRPr="00293DDF" w:rsidRDefault="00CD4F9F" w:rsidP="0079264D">
      <w:pPr>
        <w:keepNext/>
        <w:numPr>
          <w:ilvl w:val="0"/>
          <w:numId w:val="23"/>
        </w:numPr>
        <w:tabs>
          <w:tab w:val="left" w:pos="0"/>
          <w:tab w:val="left" w:pos="180"/>
          <w:tab w:val="left" w:pos="1418"/>
        </w:tabs>
        <w:suppressAutoHyphens/>
        <w:spacing w:line="360" w:lineRule="auto"/>
        <w:ind w:firstLine="207"/>
        <w:outlineLvl w:val="1"/>
        <w:rPr>
          <w:rFonts w:ascii="Franklin Gothic Book" w:hAnsi="Franklin Gothic Book"/>
          <w:b/>
          <w:snapToGrid w:val="0"/>
        </w:rPr>
      </w:pPr>
      <w:r w:rsidRPr="00293DDF">
        <w:rPr>
          <w:rFonts w:ascii="Franklin Gothic Book" w:hAnsi="Franklin Gothic Book"/>
          <w:b/>
          <w:snapToGrid w:val="0"/>
        </w:rPr>
        <w:t>Определение Победителя</w:t>
      </w:r>
    </w:p>
    <w:p w:rsidR="00CD4F9F" w:rsidRPr="00293DDF" w:rsidRDefault="00CD4F9F" w:rsidP="00CD4F9F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7.1</w:t>
      </w:r>
      <w:r w:rsidRPr="00293DDF">
        <w:rPr>
          <w:rFonts w:ascii="Franklin Gothic Book" w:hAnsi="Franklin Gothic Book"/>
        </w:rPr>
        <w:tab/>
        <w:t xml:space="preserve">Заказчик определяет Победителя как Участника, заявка которого заняла первое место в </w:t>
      </w:r>
      <w:proofErr w:type="spellStart"/>
      <w:r w:rsidRPr="00293DDF">
        <w:rPr>
          <w:rFonts w:ascii="Franklin Gothic Book" w:hAnsi="Franklin Gothic Book"/>
        </w:rPr>
        <w:t>ранжировке</w:t>
      </w:r>
      <w:proofErr w:type="spellEnd"/>
      <w:r w:rsidRPr="00293DDF">
        <w:rPr>
          <w:rFonts w:ascii="Franklin Gothic Book" w:hAnsi="Franklin Gothic Book"/>
        </w:rPr>
        <w:t xml:space="preserve"> заявок по степени предпочтительности для Заказчика.</w:t>
      </w:r>
    </w:p>
    <w:p w:rsidR="00CD4F9F" w:rsidRPr="00293DDF" w:rsidRDefault="00CD4F9F" w:rsidP="00CD4F9F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7.2</w:t>
      </w:r>
      <w:proofErr w:type="gramStart"/>
      <w:r w:rsidRPr="00293DDF">
        <w:rPr>
          <w:rFonts w:ascii="Franklin Gothic Book" w:hAnsi="Franklin Gothic Book"/>
        </w:rPr>
        <w:tab/>
        <w:t>В</w:t>
      </w:r>
      <w:proofErr w:type="gramEnd"/>
      <w:r w:rsidRPr="00293DDF">
        <w:rPr>
          <w:rFonts w:ascii="Franklin Gothic Book" w:hAnsi="Franklin Gothic Book"/>
        </w:rPr>
        <w:t xml:space="preserve"> случае если лучшие условия исполнения договора содержатся в нескольких заявках на участие в запросе предложений, победителем запроса предложений признается участник, заявка которого поступила ранее.</w:t>
      </w:r>
    </w:p>
    <w:p w:rsidR="00CD4F9F" w:rsidRPr="00293DDF" w:rsidRDefault="00CD4F9F" w:rsidP="00CD4F9F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7.3</w:t>
      </w:r>
      <w:r w:rsidRPr="00293DDF">
        <w:rPr>
          <w:rFonts w:ascii="Franklin Gothic Book" w:hAnsi="Franklin Gothic Book"/>
        </w:rPr>
        <w:tab/>
        <w:t>Решение комиссии о результатах запроса предложений оформляется итоговым протоколом заседания комиссии.</w:t>
      </w:r>
    </w:p>
    <w:p w:rsidR="00CD4F9F" w:rsidRPr="00293DDF" w:rsidRDefault="00CD4F9F" w:rsidP="00CD4F9F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7.4</w:t>
      </w:r>
      <w:r w:rsidRPr="00293DDF">
        <w:rPr>
          <w:rFonts w:ascii="Franklin Gothic Book" w:hAnsi="Franklin Gothic Book"/>
        </w:rPr>
        <w:tab/>
        <w:t>Участник в разумные сроки уведомляется о признании его Победителем и о м</w:t>
      </w:r>
      <w:r w:rsidRPr="00293DDF">
        <w:rPr>
          <w:rFonts w:ascii="Franklin Gothic Book" w:hAnsi="Franklin Gothic Book"/>
        </w:rPr>
        <w:t>е</w:t>
      </w:r>
      <w:r w:rsidRPr="00293DDF">
        <w:rPr>
          <w:rFonts w:ascii="Franklin Gothic Book" w:hAnsi="Franklin Gothic Book"/>
        </w:rPr>
        <w:t>сте и порядке подписания Договора.</w:t>
      </w:r>
    </w:p>
    <w:p w:rsidR="00CD4F9F" w:rsidRPr="00293DDF" w:rsidRDefault="00CD4F9F" w:rsidP="00CD4F9F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7.5</w:t>
      </w:r>
      <w:r w:rsidRPr="00293DDF">
        <w:rPr>
          <w:rFonts w:ascii="Franklin Gothic Book" w:hAnsi="Franklin Gothic Book"/>
        </w:rPr>
        <w:tab/>
        <w:t>Непредставление Участником подписанного договора в срок, указанный в ув</w:t>
      </w:r>
      <w:r w:rsidRPr="00293DDF">
        <w:rPr>
          <w:rFonts w:ascii="Franklin Gothic Book" w:hAnsi="Franklin Gothic Book"/>
        </w:rPr>
        <w:t>е</w:t>
      </w:r>
      <w:r w:rsidRPr="00293DDF">
        <w:rPr>
          <w:rFonts w:ascii="Franklin Gothic Book" w:hAnsi="Franklin Gothic Book"/>
        </w:rPr>
        <w:t>домлении о признании победителем, а также уклонение от подписания договора в любой форме, дает основание Заказчику признать победителем запроса пре</w:t>
      </w:r>
      <w:r w:rsidRPr="00293DDF">
        <w:rPr>
          <w:rFonts w:ascii="Franklin Gothic Book" w:hAnsi="Franklin Gothic Book"/>
        </w:rPr>
        <w:t>д</w:t>
      </w:r>
      <w:r w:rsidRPr="00293DDF">
        <w:rPr>
          <w:rFonts w:ascii="Franklin Gothic Book" w:hAnsi="Franklin Gothic Book"/>
        </w:rPr>
        <w:t xml:space="preserve">ложений Участника, заявке которого присвоен второй номер. </w:t>
      </w:r>
    </w:p>
    <w:p w:rsidR="00CD4F9F" w:rsidRPr="00293DDF" w:rsidRDefault="00CD4F9F" w:rsidP="00CD4F9F">
      <w:pPr>
        <w:spacing w:line="228" w:lineRule="auto"/>
        <w:ind w:left="1620"/>
        <w:jc w:val="both"/>
        <w:rPr>
          <w:rFonts w:ascii="Franklin Gothic Book" w:hAnsi="Franklin Gothic Book"/>
        </w:rPr>
      </w:pPr>
    </w:p>
    <w:p w:rsidR="00CD4F9F" w:rsidRPr="00293DDF" w:rsidRDefault="00CD4F9F" w:rsidP="0079264D">
      <w:pPr>
        <w:keepNext/>
        <w:numPr>
          <w:ilvl w:val="0"/>
          <w:numId w:val="23"/>
        </w:numPr>
        <w:tabs>
          <w:tab w:val="left" w:pos="0"/>
          <w:tab w:val="left" w:pos="180"/>
          <w:tab w:val="left" w:pos="360"/>
          <w:tab w:val="num" w:pos="1418"/>
        </w:tabs>
        <w:suppressAutoHyphens/>
        <w:spacing w:line="360" w:lineRule="auto"/>
        <w:ind w:firstLine="207"/>
        <w:outlineLvl w:val="1"/>
        <w:rPr>
          <w:rFonts w:ascii="Franklin Gothic Book" w:hAnsi="Franklin Gothic Book"/>
          <w:b/>
          <w:snapToGrid w:val="0"/>
        </w:rPr>
      </w:pPr>
      <w:r w:rsidRPr="00293DDF">
        <w:rPr>
          <w:rFonts w:ascii="Franklin Gothic Book" w:hAnsi="Franklin Gothic Book"/>
          <w:b/>
          <w:snapToGrid w:val="0"/>
        </w:rPr>
        <w:t>Подписание Договора</w:t>
      </w:r>
    </w:p>
    <w:p w:rsidR="00CD4F9F" w:rsidRPr="00293DDF" w:rsidRDefault="00CD4F9F" w:rsidP="0079264D">
      <w:pPr>
        <w:numPr>
          <w:ilvl w:val="1"/>
          <w:numId w:val="24"/>
        </w:numPr>
        <w:tabs>
          <w:tab w:val="left" w:pos="567"/>
          <w:tab w:val="left" w:pos="1701"/>
        </w:tabs>
        <w:ind w:left="1560" w:hanging="851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Договор между Заказчиком и Победителем подписывается в течение 14 (раб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чих)  дней после объявления победителя.</w:t>
      </w:r>
    </w:p>
    <w:p w:rsidR="00CD4F9F" w:rsidRPr="00293DDF" w:rsidRDefault="00CD4F9F" w:rsidP="0079264D">
      <w:pPr>
        <w:numPr>
          <w:ilvl w:val="1"/>
          <w:numId w:val="24"/>
        </w:numPr>
        <w:tabs>
          <w:tab w:val="left" w:pos="567"/>
          <w:tab w:val="left" w:pos="1701"/>
        </w:tabs>
        <w:ind w:left="1560" w:hanging="851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Условия Договора определяются, с одной стороны, в соответствии с требован</w:t>
      </w:r>
      <w:r w:rsidRPr="00293DDF">
        <w:rPr>
          <w:rFonts w:ascii="Franklin Gothic Book" w:hAnsi="Franklin Gothic Book"/>
        </w:rPr>
        <w:t>и</w:t>
      </w:r>
      <w:r w:rsidRPr="00293DDF">
        <w:rPr>
          <w:rFonts w:ascii="Franklin Gothic Book" w:hAnsi="Franklin Gothic Book"/>
        </w:rPr>
        <w:t>ями настоящей Документации по запросу предложений, с другой стороны, исходя из условий заявки Победителя.</w:t>
      </w:r>
    </w:p>
    <w:p w:rsidR="00CD4F9F" w:rsidRPr="00293DDF" w:rsidRDefault="00CD4F9F" w:rsidP="0079264D">
      <w:pPr>
        <w:numPr>
          <w:ilvl w:val="1"/>
          <w:numId w:val="24"/>
        </w:numPr>
        <w:tabs>
          <w:tab w:val="left" w:pos="567"/>
          <w:tab w:val="left" w:pos="1701"/>
        </w:tabs>
        <w:ind w:left="1560" w:hanging="851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При заключении договора с победителем запроса предложений Заказчик впр</w:t>
      </w:r>
      <w:r w:rsidRPr="00293DDF">
        <w:rPr>
          <w:rFonts w:ascii="Franklin Gothic Book" w:hAnsi="Franklin Gothic Book"/>
        </w:rPr>
        <w:t>а</w:t>
      </w:r>
      <w:r w:rsidRPr="00293DDF">
        <w:rPr>
          <w:rFonts w:ascii="Franklin Gothic Book" w:hAnsi="Franklin Gothic Book"/>
        </w:rPr>
        <w:t xml:space="preserve">ве, по согласованию сторон, внести </w:t>
      </w:r>
      <w:proofErr w:type="gramStart"/>
      <w:r w:rsidRPr="00293DDF">
        <w:rPr>
          <w:rFonts w:ascii="Franklin Gothic Book" w:hAnsi="Franklin Gothic Book"/>
        </w:rPr>
        <w:t>изменения</w:t>
      </w:r>
      <w:proofErr w:type="gramEnd"/>
      <w:r w:rsidRPr="00293DDF">
        <w:rPr>
          <w:rFonts w:ascii="Franklin Gothic Book" w:hAnsi="Franklin Gothic Book"/>
        </w:rPr>
        <w:t xml:space="preserve"> не касающиеся основных усл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вий договора в проект договора содержащийся в настоящей документации по запросу предложений.</w:t>
      </w:r>
    </w:p>
    <w:p w:rsidR="00CD4F9F" w:rsidRPr="00293DDF" w:rsidRDefault="00CD4F9F" w:rsidP="0079264D">
      <w:pPr>
        <w:numPr>
          <w:ilvl w:val="1"/>
          <w:numId w:val="24"/>
        </w:numPr>
        <w:tabs>
          <w:tab w:val="left" w:pos="567"/>
          <w:tab w:val="left" w:pos="1701"/>
        </w:tabs>
        <w:ind w:left="1560" w:hanging="851"/>
        <w:jc w:val="both"/>
        <w:rPr>
          <w:rFonts w:ascii="Franklin Gothic Book" w:hAnsi="Franklin Gothic Book"/>
          <w:b/>
        </w:rPr>
      </w:pPr>
      <w:r w:rsidRPr="00293DDF">
        <w:rPr>
          <w:rFonts w:ascii="Franklin Gothic Book" w:hAnsi="Franklin Gothic Book"/>
        </w:rPr>
        <w:t>По всем вопросам, не нашедшим отражение в Извещении о запросе предлож</w:t>
      </w:r>
      <w:r w:rsidRPr="00293DDF">
        <w:rPr>
          <w:rFonts w:ascii="Franklin Gothic Book" w:hAnsi="Franklin Gothic Book"/>
        </w:rPr>
        <w:t>е</w:t>
      </w:r>
      <w:r w:rsidRPr="00293DDF">
        <w:rPr>
          <w:rFonts w:ascii="Franklin Gothic Book" w:hAnsi="Franklin Gothic Book"/>
        </w:rPr>
        <w:t>ний, настоящей Документации по запросу предложений и заявки Победителя, стороны имеют право вступить в переговоры</w:t>
      </w:r>
      <w:r w:rsidRPr="00293DDF">
        <w:rPr>
          <w:rFonts w:ascii="Franklin Gothic Book" w:hAnsi="Franklin Gothic Book"/>
          <w:b/>
        </w:rPr>
        <w:t>.</w:t>
      </w:r>
    </w:p>
    <w:p w:rsidR="00CD4F9F" w:rsidRPr="00293DDF" w:rsidRDefault="00CD4F9F" w:rsidP="0079264D">
      <w:pPr>
        <w:numPr>
          <w:ilvl w:val="1"/>
          <w:numId w:val="24"/>
        </w:numPr>
        <w:tabs>
          <w:tab w:val="left" w:pos="567"/>
          <w:tab w:val="left" w:pos="1701"/>
        </w:tabs>
        <w:ind w:left="1560" w:hanging="851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В случае если победитель запроса предложений уклоняется от заключения дог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вора, то договор заключается с участником запроса предложений, заявке кот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рого присвоен второй номер. При этом заключение договора для участника з</w:t>
      </w:r>
      <w:r w:rsidRPr="00293DDF">
        <w:rPr>
          <w:rFonts w:ascii="Franklin Gothic Book" w:hAnsi="Franklin Gothic Book"/>
        </w:rPr>
        <w:t>а</w:t>
      </w:r>
      <w:r w:rsidRPr="00293DDF">
        <w:rPr>
          <w:rFonts w:ascii="Franklin Gothic Book" w:hAnsi="Franklin Gothic Book"/>
        </w:rPr>
        <w:t>проса предложений, заявке которого присвоен второй номер, является обяз</w:t>
      </w:r>
      <w:r w:rsidRPr="00293DDF">
        <w:rPr>
          <w:rFonts w:ascii="Franklin Gothic Book" w:hAnsi="Franklin Gothic Book"/>
        </w:rPr>
        <w:t>а</w:t>
      </w:r>
      <w:r w:rsidRPr="00293DDF">
        <w:rPr>
          <w:rFonts w:ascii="Franklin Gothic Book" w:hAnsi="Franklin Gothic Book"/>
        </w:rPr>
        <w:t>тельным.</w:t>
      </w:r>
    </w:p>
    <w:p w:rsidR="00CD4F9F" w:rsidRPr="00CD4F9F" w:rsidRDefault="00CD4F9F" w:rsidP="00DA2DB5">
      <w:pPr>
        <w:pStyle w:val="a7"/>
        <w:tabs>
          <w:tab w:val="num" w:pos="1134"/>
        </w:tabs>
        <w:spacing w:line="240" w:lineRule="auto"/>
        <w:ind w:right="1" w:firstLine="540"/>
        <w:rPr>
          <w:rFonts w:ascii="Franklin Gothic Book" w:hAnsi="Franklin Gothic Book"/>
          <w:sz w:val="2"/>
          <w:szCs w:val="24"/>
        </w:rPr>
      </w:pPr>
    </w:p>
    <w:p w:rsidR="001B21BE" w:rsidRPr="00013250" w:rsidRDefault="00CD4F9F" w:rsidP="009F0FC5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  <w:tab w:val="left" w:pos="0"/>
          <w:tab w:val="left" w:pos="180"/>
        </w:tabs>
        <w:ind w:firstLine="0"/>
        <w:rPr>
          <w:rFonts w:ascii="Franklin Gothic Book" w:hAnsi="Franklin Gothic Book"/>
          <w:sz w:val="24"/>
          <w:szCs w:val="24"/>
        </w:rPr>
      </w:pPr>
      <w:bookmarkStart w:id="93" w:name="_Ref57322589"/>
      <w:bookmarkStart w:id="94" w:name="_Ref57322796"/>
      <w:bookmarkStart w:id="95" w:name="_Ref57322799"/>
      <w:bookmarkStart w:id="96" w:name="_Toc84821593"/>
      <w:bookmarkStart w:id="97" w:name="_Toc108584171"/>
      <w:r>
        <w:rPr>
          <w:rFonts w:ascii="Franklin Gothic Book" w:hAnsi="Franklin Gothic Book"/>
          <w:sz w:val="24"/>
          <w:szCs w:val="24"/>
        </w:rPr>
        <w:t>9</w:t>
      </w:r>
      <w:r w:rsidR="00F1393E" w:rsidRPr="00013250">
        <w:rPr>
          <w:rFonts w:ascii="Franklin Gothic Book" w:hAnsi="Franklin Gothic Book"/>
          <w:sz w:val="24"/>
          <w:szCs w:val="24"/>
        </w:rPr>
        <w:t>.</w:t>
      </w:r>
      <w:r w:rsidR="00F1393E" w:rsidRPr="00013250">
        <w:rPr>
          <w:rFonts w:ascii="Franklin Gothic Book" w:hAnsi="Franklin Gothic Book"/>
          <w:sz w:val="24"/>
          <w:szCs w:val="24"/>
        </w:rPr>
        <w:tab/>
      </w:r>
      <w:r w:rsidR="009F0FC5" w:rsidRPr="00013250">
        <w:rPr>
          <w:rFonts w:ascii="Franklin Gothic Book" w:hAnsi="Franklin Gothic Book"/>
          <w:sz w:val="24"/>
          <w:szCs w:val="24"/>
        </w:rPr>
        <w:t xml:space="preserve"> </w:t>
      </w:r>
      <w:r w:rsidR="001B21BE" w:rsidRPr="00013250">
        <w:rPr>
          <w:rFonts w:ascii="Franklin Gothic Book" w:hAnsi="Franklin Gothic Book"/>
          <w:sz w:val="24"/>
          <w:szCs w:val="24"/>
        </w:rPr>
        <w:t xml:space="preserve">Образцы форм основных документов, включаемых в </w:t>
      </w:r>
      <w:bookmarkEnd w:id="93"/>
      <w:bookmarkEnd w:id="94"/>
      <w:bookmarkEnd w:id="95"/>
      <w:bookmarkEnd w:id="96"/>
      <w:bookmarkEnd w:id="97"/>
      <w:r w:rsidR="00FF58A2" w:rsidRPr="00013250">
        <w:rPr>
          <w:rFonts w:ascii="Franklin Gothic Book" w:hAnsi="Franklin Gothic Book"/>
          <w:sz w:val="24"/>
          <w:szCs w:val="24"/>
        </w:rPr>
        <w:t>заявку на участие в запросе предложений.</w:t>
      </w:r>
      <w:r w:rsidR="00BA553E" w:rsidRPr="00013250">
        <w:rPr>
          <w:rFonts w:ascii="Franklin Gothic Book" w:hAnsi="Franklin Gothic Book"/>
          <w:sz w:val="24"/>
          <w:szCs w:val="24"/>
        </w:rPr>
        <w:t xml:space="preserve"> </w:t>
      </w:r>
    </w:p>
    <w:p w:rsidR="00BB4EDB" w:rsidRPr="005A10A3" w:rsidRDefault="00CD4F9F" w:rsidP="00BB4EDB">
      <w:pPr>
        <w:pStyle w:val="2"/>
        <w:numPr>
          <w:ilvl w:val="0"/>
          <w:numId w:val="0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z w:val="24"/>
          <w:szCs w:val="24"/>
        </w:rPr>
      </w:pPr>
      <w:bookmarkStart w:id="98" w:name="_Ref57323917"/>
      <w:bookmarkStart w:id="99" w:name="_Ref57323983"/>
      <w:bookmarkStart w:id="100" w:name="_Ref57324030"/>
      <w:bookmarkStart w:id="101" w:name="_Toc84821594"/>
      <w:bookmarkStart w:id="102" w:name="_Toc108584172"/>
      <w:r>
        <w:rPr>
          <w:rFonts w:ascii="Franklin Gothic Book" w:hAnsi="Franklin Gothic Book"/>
          <w:sz w:val="24"/>
          <w:szCs w:val="24"/>
        </w:rPr>
        <w:t>9</w:t>
      </w:r>
      <w:r w:rsidR="00BB4EDB" w:rsidRPr="005A10A3">
        <w:rPr>
          <w:rFonts w:ascii="Franklin Gothic Book" w:hAnsi="Franklin Gothic Book"/>
          <w:sz w:val="24"/>
          <w:szCs w:val="24"/>
        </w:rPr>
        <w:t>.1</w:t>
      </w:r>
      <w:r w:rsidR="00BB4EDB" w:rsidRPr="005A10A3">
        <w:rPr>
          <w:rFonts w:ascii="Franklin Gothic Book" w:hAnsi="Franklin Gothic Book"/>
          <w:sz w:val="24"/>
          <w:szCs w:val="24"/>
        </w:rPr>
        <w:tab/>
        <w:t xml:space="preserve">Письмо о подаче оферты (форма </w:t>
      </w:r>
      <w:r w:rsidR="00BB4EDB" w:rsidRPr="005A10A3">
        <w:rPr>
          <w:rFonts w:ascii="Franklin Gothic Book" w:hAnsi="Franklin Gothic Book"/>
          <w:sz w:val="24"/>
          <w:szCs w:val="24"/>
        </w:rPr>
        <w:fldChar w:fldCharType="begin"/>
      </w:r>
      <w:r w:rsidR="00BB4EDB" w:rsidRPr="005A10A3">
        <w:rPr>
          <w:rFonts w:ascii="Franklin Gothic Book" w:hAnsi="Franklin Gothic Book"/>
          <w:sz w:val="24"/>
          <w:szCs w:val="24"/>
        </w:rPr>
        <w:instrText xml:space="preserve"> SEQ Форма_№ \* ARABIC </w:instrText>
      </w:r>
      <w:r w:rsidR="00BB4EDB" w:rsidRPr="005A10A3">
        <w:rPr>
          <w:rFonts w:ascii="Franklin Gothic Book" w:hAnsi="Franklin Gothic Book"/>
          <w:sz w:val="24"/>
          <w:szCs w:val="24"/>
        </w:rPr>
        <w:fldChar w:fldCharType="separate"/>
      </w:r>
      <w:r w:rsidR="00312001">
        <w:rPr>
          <w:rFonts w:ascii="Franklin Gothic Book" w:hAnsi="Franklin Gothic Book"/>
          <w:noProof/>
          <w:sz w:val="24"/>
          <w:szCs w:val="24"/>
        </w:rPr>
        <w:t>1</w:t>
      </w:r>
      <w:r w:rsidR="00BB4EDB" w:rsidRPr="005A10A3">
        <w:rPr>
          <w:rFonts w:ascii="Franklin Gothic Book" w:hAnsi="Franklin Gothic Book"/>
          <w:sz w:val="24"/>
          <w:szCs w:val="24"/>
        </w:rPr>
        <w:fldChar w:fldCharType="end"/>
      </w:r>
      <w:r w:rsidR="00BB4EDB" w:rsidRPr="005A10A3">
        <w:rPr>
          <w:rFonts w:ascii="Franklin Gothic Book" w:hAnsi="Franklin Gothic Book"/>
          <w:sz w:val="24"/>
          <w:szCs w:val="24"/>
        </w:rPr>
        <w:t>)</w:t>
      </w:r>
      <w:r w:rsidR="00693CA6" w:rsidRPr="005A10A3">
        <w:rPr>
          <w:rFonts w:ascii="Franklin Gothic Book" w:hAnsi="Franklin Gothic Book"/>
          <w:sz w:val="24"/>
          <w:szCs w:val="24"/>
        </w:rPr>
        <w:t xml:space="preserve"> д</w:t>
      </w:r>
      <w:r w:rsidR="00AD0CE1" w:rsidRPr="005A10A3">
        <w:rPr>
          <w:rFonts w:ascii="Franklin Gothic Book" w:hAnsi="Franklin Gothic Book"/>
          <w:sz w:val="24"/>
          <w:szCs w:val="24"/>
        </w:rPr>
        <w:t xml:space="preserve">ля </w:t>
      </w:r>
      <w:r w:rsidR="009D02D4">
        <w:rPr>
          <w:rFonts w:ascii="Franklin Gothic Book" w:hAnsi="Franklin Gothic Book"/>
          <w:sz w:val="24"/>
          <w:szCs w:val="24"/>
        </w:rPr>
        <w:t>всех Лотов</w:t>
      </w:r>
      <w:r w:rsidR="0072357F" w:rsidRPr="005A10A3">
        <w:rPr>
          <w:rFonts w:ascii="Franklin Gothic Book" w:hAnsi="Franklin Gothic Book"/>
          <w:sz w:val="24"/>
          <w:szCs w:val="24"/>
        </w:rPr>
        <w:t>.</w:t>
      </w:r>
    </w:p>
    <w:p w:rsidR="005A10A3" w:rsidRPr="005A10A3" w:rsidRDefault="005A10A3" w:rsidP="005A10A3">
      <w:pPr>
        <w:rPr>
          <w:rFonts w:ascii="Franklin Gothic Book" w:hAnsi="Franklin Gothic Book"/>
        </w:rPr>
      </w:pP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«_____»______________ года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№_____</w:t>
      </w:r>
      <w:r w:rsidR="00DF67F8">
        <w:rPr>
          <w:rFonts w:ascii="Franklin Gothic Book" w:hAnsi="Franklin Gothic Book"/>
        </w:rPr>
        <w:t>__________________</w:t>
      </w:r>
    </w:p>
    <w:p w:rsidR="005A10A3" w:rsidRPr="005A10A3" w:rsidRDefault="005A10A3" w:rsidP="005A10A3">
      <w:pPr>
        <w:jc w:val="both"/>
        <w:rPr>
          <w:rFonts w:ascii="Franklin Gothic Book" w:hAnsi="Franklin Gothic Book"/>
          <w:b/>
        </w:rPr>
      </w:pPr>
    </w:p>
    <w:p w:rsidR="005A10A3" w:rsidRPr="005A10A3" w:rsidRDefault="005A10A3" w:rsidP="005A10A3">
      <w:pPr>
        <w:jc w:val="both"/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 xml:space="preserve">Изучив Уведомление о запросе цен и Документацию по запросу предложений, и принимая установленные в них требования и условия запроса приложений, включая все </w:t>
      </w:r>
      <w:proofErr w:type="gramStart"/>
      <w:r w:rsidRPr="005A10A3">
        <w:rPr>
          <w:rFonts w:ascii="Franklin Gothic Book" w:hAnsi="Franklin Gothic Book"/>
        </w:rPr>
        <w:t>условия</w:t>
      </w:r>
      <w:proofErr w:type="gramEnd"/>
      <w:r w:rsidRPr="005A10A3">
        <w:rPr>
          <w:rFonts w:ascii="Franklin Gothic Book" w:hAnsi="Franklin Gothic Book"/>
        </w:rPr>
        <w:t xml:space="preserve"> закл</w:t>
      </w:r>
      <w:r w:rsidRPr="005A10A3">
        <w:rPr>
          <w:rFonts w:ascii="Franklin Gothic Book" w:hAnsi="Franklin Gothic Book"/>
        </w:rPr>
        <w:t>ю</w:t>
      </w:r>
      <w:r w:rsidRPr="005A10A3">
        <w:rPr>
          <w:rFonts w:ascii="Franklin Gothic Book" w:hAnsi="Franklin Gothic Book"/>
        </w:rPr>
        <w:t>чаемого по результатам запроса предложений Договора, мы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________________________________________________________________________</w:t>
      </w:r>
    </w:p>
    <w:p w:rsidR="005A10A3" w:rsidRPr="005A10A3" w:rsidRDefault="005A10A3" w:rsidP="005A10A3">
      <w:pPr>
        <w:jc w:val="center"/>
        <w:rPr>
          <w:rFonts w:ascii="Franklin Gothic Book" w:hAnsi="Franklin Gothic Book"/>
          <w:vertAlign w:val="superscript"/>
        </w:rPr>
      </w:pPr>
      <w:r w:rsidRPr="005A10A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предла</w:t>
      </w:r>
      <w:r w:rsidR="00DF67F8">
        <w:rPr>
          <w:rFonts w:ascii="Franklin Gothic Book" w:hAnsi="Franklin Gothic Book"/>
        </w:rPr>
        <w:t>гаем заключить Договор поставки</w:t>
      </w:r>
      <w:r w:rsidRPr="005A10A3">
        <w:rPr>
          <w:rFonts w:ascii="Franklin Gothic Book" w:hAnsi="Franklin Gothic Book"/>
        </w:rPr>
        <w:t>: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________________________________________________________________________</w:t>
      </w:r>
    </w:p>
    <w:p w:rsidR="005A10A3" w:rsidRPr="005A10A3" w:rsidRDefault="005A10A3" w:rsidP="005A10A3">
      <w:pPr>
        <w:jc w:val="center"/>
        <w:rPr>
          <w:rFonts w:ascii="Franklin Gothic Book" w:hAnsi="Franklin Gothic Book"/>
          <w:vertAlign w:val="superscript"/>
        </w:rPr>
      </w:pPr>
      <w:r w:rsidRPr="005A10A3">
        <w:rPr>
          <w:rFonts w:ascii="Franklin Gothic Book" w:hAnsi="Franklin Gothic Book"/>
          <w:vertAlign w:val="superscript"/>
        </w:rPr>
        <w:t>(краткое описание предлагаемой продукции)</w:t>
      </w:r>
    </w:p>
    <w:p w:rsidR="005A10A3" w:rsidRPr="005A10A3" w:rsidRDefault="005A10A3" w:rsidP="005A10A3">
      <w:pPr>
        <w:jc w:val="both"/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5A10A3">
        <w:rPr>
          <w:rFonts w:ascii="Franklin Gothic Book" w:hAnsi="Franklin Gothic Book"/>
        </w:rPr>
        <w:t xml:space="preserve"> ,</w:t>
      </w:r>
      <w:proofErr w:type="gramEnd"/>
      <w:r w:rsidRPr="005A10A3">
        <w:rPr>
          <w:rFonts w:ascii="Franklin Gothic Book" w:hAnsi="Franklin Gothic Book"/>
        </w:rPr>
        <w:t xml:space="preserve"> являющимися неотъемлемыми приложениями к настоящему письму и составляющими вместе с настоящим письмом предл</w:t>
      </w:r>
      <w:r w:rsidRPr="005A10A3">
        <w:rPr>
          <w:rFonts w:ascii="Franklin Gothic Book" w:hAnsi="Franklin Gothic Book"/>
        </w:rPr>
        <w:t>о</w:t>
      </w:r>
      <w:r w:rsidRPr="005A10A3">
        <w:rPr>
          <w:rFonts w:ascii="Franklin Gothic Book" w:hAnsi="Franklin Gothic Book"/>
        </w:rPr>
        <w:t>жение, на общую сумму</w:t>
      </w:r>
    </w:p>
    <w:p w:rsidR="005A10A3" w:rsidRPr="005A10A3" w:rsidRDefault="005A10A3" w:rsidP="005A10A3">
      <w:pPr>
        <w:jc w:val="both"/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_____________________________________________________</w:t>
      </w:r>
      <w:r>
        <w:rPr>
          <w:rFonts w:ascii="Franklin Gothic Book" w:hAnsi="Franklin Gothic Book"/>
        </w:rPr>
        <w:t>_____</w:t>
      </w:r>
      <w:r w:rsidRPr="005A10A3">
        <w:rPr>
          <w:rFonts w:ascii="Franklin Gothic Book" w:hAnsi="Franklin Gothic Book"/>
        </w:rPr>
        <w:t>____________</w:t>
      </w:r>
      <w:r w:rsidR="00DF67F8">
        <w:rPr>
          <w:rFonts w:ascii="Franklin Gothic Book" w:hAnsi="Franklin Gothic Book"/>
        </w:rPr>
        <w:t>__</w:t>
      </w:r>
      <w:r w:rsidRPr="005A10A3">
        <w:rPr>
          <w:rFonts w:ascii="Franklin Gothic Book" w:hAnsi="Franklin Gothic Book"/>
        </w:rPr>
        <w:t>_</w:t>
      </w:r>
    </w:p>
    <w:p w:rsidR="005A10A3" w:rsidRPr="005A10A3" w:rsidRDefault="005A10A3" w:rsidP="005A10A3">
      <w:pPr>
        <w:jc w:val="center"/>
        <w:rPr>
          <w:rFonts w:ascii="Franklin Gothic Book" w:hAnsi="Franklin Gothic Book"/>
          <w:vertAlign w:val="superscript"/>
        </w:rPr>
      </w:pPr>
      <w:r w:rsidRPr="005A10A3">
        <w:rPr>
          <w:rFonts w:ascii="Franklin Gothic Book" w:hAnsi="Franklin Gothic Book"/>
          <w:vertAlign w:val="superscript"/>
        </w:rPr>
        <w:t>(общая сумма предложения; рублей</w:t>
      </w:r>
      <w:r w:rsidR="005374EE">
        <w:rPr>
          <w:rFonts w:ascii="Franklin Gothic Book" w:hAnsi="Franklin Gothic Book"/>
          <w:vertAlign w:val="superscript"/>
        </w:rPr>
        <w:t>, с учетом НДС/без учета НДС</w:t>
      </w:r>
      <w:r w:rsidRPr="005A10A3">
        <w:rPr>
          <w:rFonts w:ascii="Franklin Gothic Book" w:hAnsi="Franklin Gothic Book"/>
          <w:vertAlign w:val="superscript"/>
        </w:rPr>
        <w:t>)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_____________________________________________________</w:t>
      </w:r>
      <w:r>
        <w:rPr>
          <w:rFonts w:ascii="Franklin Gothic Book" w:hAnsi="Franklin Gothic Book"/>
        </w:rPr>
        <w:t>_____</w:t>
      </w:r>
      <w:r w:rsidRPr="005A10A3">
        <w:rPr>
          <w:rFonts w:ascii="Franklin Gothic Book" w:hAnsi="Franklin Gothic Book"/>
        </w:rPr>
        <w:t>_________</w:t>
      </w:r>
      <w:r w:rsidR="00DF67F8">
        <w:rPr>
          <w:rFonts w:ascii="Franklin Gothic Book" w:hAnsi="Franklin Gothic Book"/>
        </w:rPr>
        <w:t>__</w:t>
      </w:r>
      <w:r w:rsidRPr="005A10A3">
        <w:rPr>
          <w:rFonts w:ascii="Franklin Gothic Book" w:hAnsi="Franklin Gothic Book"/>
        </w:rPr>
        <w:t>____</w:t>
      </w:r>
    </w:p>
    <w:p w:rsidR="005A10A3" w:rsidRPr="005A10A3" w:rsidRDefault="005A10A3" w:rsidP="005A10A3">
      <w:pPr>
        <w:jc w:val="center"/>
        <w:rPr>
          <w:rFonts w:ascii="Franklin Gothic Book" w:hAnsi="Franklin Gothic Book"/>
          <w:vertAlign w:val="superscript"/>
        </w:rPr>
      </w:pPr>
      <w:r w:rsidRPr="005A10A3">
        <w:rPr>
          <w:rFonts w:ascii="Franklin Gothic Book" w:hAnsi="Franklin Gothic Book"/>
          <w:vertAlign w:val="superscript"/>
        </w:rPr>
        <w:t xml:space="preserve">(стоимость за </w:t>
      </w:r>
      <w:r w:rsidR="009D02D4">
        <w:rPr>
          <w:rFonts w:ascii="Franklin Gothic Book" w:hAnsi="Franklin Gothic Book"/>
          <w:vertAlign w:val="superscript"/>
        </w:rPr>
        <w:t>один кг</w:t>
      </w:r>
      <w:r w:rsidRPr="005A10A3">
        <w:rPr>
          <w:rFonts w:ascii="Franklin Gothic Book" w:hAnsi="Franklin Gothic Book"/>
          <w:vertAlign w:val="superscript"/>
        </w:rPr>
        <w:t>)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__________________________________________________________</w:t>
      </w:r>
      <w:r>
        <w:rPr>
          <w:rFonts w:ascii="Franklin Gothic Book" w:hAnsi="Franklin Gothic Book"/>
        </w:rPr>
        <w:t>_____</w:t>
      </w:r>
      <w:r w:rsidRPr="005A10A3">
        <w:rPr>
          <w:rFonts w:ascii="Franklin Gothic Book" w:hAnsi="Franklin Gothic Book"/>
        </w:rPr>
        <w:t>___</w:t>
      </w:r>
      <w:r w:rsidR="00DF67F8">
        <w:rPr>
          <w:rFonts w:ascii="Franklin Gothic Book" w:hAnsi="Franklin Gothic Book"/>
        </w:rPr>
        <w:t>__</w:t>
      </w:r>
      <w:r w:rsidRPr="005A10A3">
        <w:rPr>
          <w:rFonts w:ascii="Franklin Gothic Book" w:hAnsi="Franklin Gothic Book"/>
        </w:rPr>
        <w:t>_____</w:t>
      </w:r>
    </w:p>
    <w:p w:rsidR="005A10A3" w:rsidRDefault="005A10A3" w:rsidP="005A10A3">
      <w:pPr>
        <w:jc w:val="center"/>
        <w:rPr>
          <w:rFonts w:ascii="Franklin Gothic Book" w:hAnsi="Franklin Gothic Book"/>
          <w:vertAlign w:val="superscript"/>
        </w:rPr>
      </w:pPr>
      <w:r w:rsidRPr="005A10A3">
        <w:rPr>
          <w:rFonts w:ascii="Franklin Gothic Book" w:hAnsi="Franklin Gothic Book"/>
          <w:vertAlign w:val="superscript"/>
        </w:rPr>
        <w:t>(срок поставки</w:t>
      </w:r>
      <w:r w:rsidR="009D02D4">
        <w:rPr>
          <w:rFonts w:ascii="Franklin Gothic Book" w:hAnsi="Franklin Gothic Book"/>
          <w:vertAlign w:val="superscript"/>
        </w:rPr>
        <w:t xml:space="preserve"> после получения Заявки</w:t>
      </w:r>
      <w:r w:rsidRPr="005A10A3">
        <w:rPr>
          <w:rFonts w:ascii="Franklin Gothic Book" w:hAnsi="Franklin Gothic Book"/>
          <w:vertAlign w:val="superscript"/>
        </w:rPr>
        <w:t>)</w:t>
      </w:r>
    </w:p>
    <w:p w:rsidR="005A10A3" w:rsidRPr="005A10A3" w:rsidRDefault="005A10A3" w:rsidP="005A10A3">
      <w:pPr>
        <w:jc w:val="both"/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Настоящее предложение имеет правовой статус оферты и действует до «____»_________201</w:t>
      </w:r>
      <w:r w:rsidR="009F5DA1">
        <w:rPr>
          <w:rFonts w:ascii="Franklin Gothic Book" w:hAnsi="Franklin Gothic Book"/>
        </w:rPr>
        <w:t>_</w:t>
      </w:r>
      <w:r w:rsidRPr="005A10A3">
        <w:rPr>
          <w:rFonts w:ascii="Franklin Gothic Book" w:hAnsi="Franklin Gothic Book"/>
        </w:rPr>
        <w:t xml:space="preserve"> г.</w:t>
      </w:r>
    </w:p>
    <w:p w:rsidR="005A10A3" w:rsidRPr="005A10A3" w:rsidRDefault="005A10A3" w:rsidP="005A10A3">
      <w:pPr>
        <w:rPr>
          <w:rFonts w:ascii="Franklin Gothic Book" w:hAnsi="Franklin Gothic Book"/>
        </w:rPr>
      </w:pP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Настоящее предложение дополняется следующими документами, включая неотъемлемые пр</w:t>
      </w:r>
      <w:r w:rsidRPr="005A10A3">
        <w:rPr>
          <w:rFonts w:ascii="Franklin Gothic Book" w:hAnsi="Franklin Gothic Book"/>
        </w:rPr>
        <w:t>и</w:t>
      </w:r>
      <w:r w:rsidRPr="005A10A3">
        <w:rPr>
          <w:rFonts w:ascii="Franklin Gothic Book" w:hAnsi="Franklin Gothic Book"/>
        </w:rPr>
        <w:t>ложения:</w:t>
      </w:r>
    </w:p>
    <w:p w:rsidR="005A10A3" w:rsidRPr="005A10A3" w:rsidRDefault="005A10A3" w:rsidP="0079264D">
      <w:pPr>
        <w:numPr>
          <w:ilvl w:val="0"/>
          <w:numId w:val="15"/>
        </w:num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 xml:space="preserve">Коммерческое предложение (форма №2) — на ____ </w:t>
      </w:r>
      <w:proofErr w:type="gramStart"/>
      <w:r w:rsidRPr="005A10A3">
        <w:rPr>
          <w:rFonts w:ascii="Franklin Gothic Book" w:hAnsi="Franklin Gothic Book"/>
        </w:rPr>
        <w:t>л</w:t>
      </w:r>
      <w:proofErr w:type="gramEnd"/>
      <w:r w:rsidRPr="005A10A3">
        <w:rPr>
          <w:rFonts w:ascii="Franklin Gothic Book" w:hAnsi="Franklin Gothic Book"/>
        </w:rPr>
        <w:t>;</w:t>
      </w:r>
    </w:p>
    <w:p w:rsidR="005A10A3" w:rsidRPr="005A10A3" w:rsidRDefault="005A10A3" w:rsidP="0079264D">
      <w:pPr>
        <w:numPr>
          <w:ilvl w:val="0"/>
          <w:numId w:val="15"/>
        </w:num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…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____________________________________</w:t>
      </w:r>
    </w:p>
    <w:p w:rsidR="005A10A3" w:rsidRPr="005A10A3" w:rsidRDefault="005A10A3" w:rsidP="005A10A3">
      <w:pPr>
        <w:rPr>
          <w:rFonts w:ascii="Franklin Gothic Book" w:hAnsi="Franklin Gothic Book"/>
          <w:vertAlign w:val="superscript"/>
        </w:rPr>
      </w:pPr>
      <w:r w:rsidRPr="005A10A3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5A10A3" w:rsidRPr="005A10A3" w:rsidRDefault="005A10A3" w:rsidP="005A10A3">
      <w:pPr>
        <w:rPr>
          <w:rFonts w:ascii="Franklin Gothic Book" w:hAnsi="Franklin Gothic Book"/>
        </w:rPr>
      </w:pPr>
      <w:r w:rsidRPr="005A10A3">
        <w:rPr>
          <w:rFonts w:ascii="Franklin Gothic Book" w:hAnsi="Franklin Gothic Book"/>
        </w:rPr>
        <w:t>____________________________________</w:t>
      </w:r>
    </w:p>
    <w:p w:rsidR="005A10A3" w:rsidRDefault="005A10A3" w:rsidP="00AE1204">
      <w:bookmarkStart w:id="103" w:name="_Ref34763774"/>
      <w:bookmarkEnd w:id="98"/>
      <w:bookmarkEnd w:id="99"/>
      <w:bookmarkEnd w:id="100"/>
      <w:bookmarkEnd w:id="101"/>
      <w:bookmarkEnd w:id="102"/>
    </w:p>
    <w:p w:rsidR="005A10A3" w:rsidRPr="005374EE" w:rsidRDefault="00663A11" w:rsidP="00663A11">
      <w:pPr>
        <w:ind w:left="284"/>
        <w:rPr>
          <w:rFonts w:ascii="Franklin Gothic Book" w:hAnsi="Franklin Gothic Book"/>
          <w:b/>
        </w:rPr>
      </w:pPr>
      <w:bookmarkStart w:id="104" w:name="_Ref55335818"/>
      <w:bookmarkStart w:id="105" w:name="_Ref55336334"/>
      <w:bookmarkStart w:id="106" w:name="_Toc57314673"/>
      <w:bookmarkStart w:id="107" w:name="_Toc84821536"/>
      <w:bookmarkStart w:id="108" w:name="_Toc103750123"/>
      <w:bookmarkStart w:id="109" w:name="_Toc108584173"/>
      <w:r>
        <w:rPr>
          <w:rFonts w:ascii="Franklin Gothic Book" w:hAnsi="Franklin Gothic Book"/>
          <w:b/>
        </w:rPr>
        <w:t xml:space="preserve">9.2 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="005A10A3" w:rsidRPr="005A10A3">
        <w:rPr>
          <w:rFonts w:ascii="Franklin Gothic Book" w:hAnsi="Franklin Gothic Book"/>
          <w:b/>
        </w:rPr>
        <w:t>Коммерческое предложение (форма №2)</w:t>
      </w:r>
      <w:bookmarkEnd w:id="104"/>
      <w:bookmarkEnd w:id="105"/>
      <w:bookmarkEnd w:id="106"/>
      <w:bookmarkEnd w:id="107"/>
      <w:bookmarkEnd w:id="108"/>
      <w:bookmarkEnd w:id="109"/>
      <w:r w:rsidR="009D02D4">
        <w:rPr>
          <w:rFonts w:ascii="Franklin Gothic Book" w:hAnsi="Franklin Gothic Book"/>
          <w:b/>
        </w:rPr>
        <w:t xml:space="preserve"> </w:t>
      </w:r>
      <w:r w:rsidR="005374EE">
        <w:rPr>
          <w:rFonts w:ascii="Franklin Gothic Book" w:hAnsi="Franklin Gothic Book"/>
          <w:b/>
        </w:rPr>
        <w:t>для всех Лотов</w:t>
      </w:r>
    </w:p>
    <w:tbl>
      <w:tblPr>
        <w:tblW w:w="992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819"/>
        <w:gridCol w:w="1418"/>
        <w:gridCol w:w="1275"/>
        <w:gridCol w:w="1139"/>
        <w:gridCol w:w="1554"/>
      </w:tblGrid>
      <w:tr w:rsidR="00097353" w:rsidRPr="005A10A3" w:rsidTr="00B75B2D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5A10A3" w:rsidRDefault="00097353" w:rsidP="005A10A3">
            <w:pPr>
              <w:rPr>
                <w:rFonts w:ascii="Franklin Gothic Book" w:hAnsi="Franklin Gothic Book"/>
                <w:b/>
                <w:bCs/>
              </w:rPr>
            </w:pPr>
            <w:r w:rsidRPr="005A10A3">
              <w:rPr>
                <w:rFonts w:ascii="Franklin Gothic Book" w:hAnsi="Franklin Gothic Book"/>
                <w:b/>
                <w:bCs/>
              </w:rPr>
              <w:t>№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5A10A3" w:rsidRDefault="00097353" w:rsidP="005A10A3">
            <w:pPr>
              <w:rPr>
                <w:rFonts w:ascii="Franklin Gothic Book" w:hAnsi="Franklin Gothic Book"/>
                <w:b/>
                <w:bCs/>
              </w:rPr>
            </w:pPr>
            <w:r w:rsidRPr="005A10A3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5A10A3" w:rsidRDefault="00097353" w:rsidP="005A10A3">
            <w:pPr>
              <w:ind w:left="-41" w:right="-40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 за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кг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5A10A3">
            <w:pPr>
              <w:ind w:left="-41" w:right="-40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5A10A3" w:rsidRDefault="00097353" w:rsidP="005A10A3">
            <w:pPr>
              <w:ind w:left="-41" w:right="-40"/>
              <w:rPr>
                <w:rFonts w:ascii="Franklin Gothic Book" w:hAnsi="Franklin Gothic Book"/>
                <w:b/>
                <w:bCs/>
              </w:rPr>
            </w:pPr>
            <w:r w:rsidRPr="00097353">
              <w:rPr>
                <w:rFonts w:ascii="Franklin Gothic Book" w:hAnsi="Franklin Gothic Book"/>
                <w:b/>
                <w:bCs/>
              </w:rPr>
              <w:t>Срок д</w:t>
            </w:r>
            <w:r w:rsidRPr="00097353">
              <w:rPr>
                <w:rFonts w:ascii="Franklin Gothic Book" w:hAnsi="Franklin Gothic Book"/>
                <w:b/>
                <w:bCs/>
              </w:rPr>
              <w:t>о</w:t>
            </w:r>
            <w:r w:rsidRPr="00097353">
              <w:rPr>
                <w:rFonts w:ascii="Franklin Gothic Book" w:hAnsi="Franklin Gothic Book"/>
                <w:b/>
                <w:bCs/>
              </w:rPr>
              <w:t>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5A10A3" w:rsidRDefault="00097353" w:rsidP="005A10A3">
            <w:pPr>
              <w:ind w:left="-41" w:right="-40"/>
              <w:rPr>
                <w:rFonts w:ascii="Franklin Gothic Book" w:hAnsi="Franklin Gothic Book"/>
                <w:b/>
                <w:bCs/>
              </w:rPr>
            </w:pPr>
            <w:r w:rsidRPr="005A10A3">
              <w:rPr>
                <w:rFonts w:ascii="Franklin Gothic Book" w:hAnsi="Franklin Gothic Book"/>
                <w:b/>
                <w:bCs/>
              </w:rPr>
              <w:t>Цена (руб.)</w:t>
            </w:r>
          </w:p>
        </w:tc>
      </w:tr>
      <w:tr w:rsidR="00097353" w:rsidRPr="005A10A3" w:rsidTr="00B75B2D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5A10A3" w:rsidRDefault="00097353" w:rsidP="005A10A3">
            <w:pPr>
              <w:rPr>
                <w:rFonts w:ascii="Franklin Gothic Book" w:hAnsi="Franklin Gothic Book"/>
                <w:bCs/>
              </w:rPr>
            </w:pPr>
            <w:r w:rsidRPr="005A10A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663A11" w:rsidRDefault="00097353" w:rsidP="00BE5C55">
            <w:pPr>
              <w:rPr>
                <w:rFonts w:ascii="Franklin Gothic Book" w:hAnsi="Franklin Gothic Book"/>
                <w:b/>
                <w:bCs/>
              </w:rPr>
            </w:pPr>
            <w:r w:rsidRPr="005A10A3">
              <w:rPr>
                <w:rFonts w:ascii="Franklin Gothic Book" w:hAnsi="Franklin Gothic Book"/>
                <w:bCs/>
              </w:rPr>
              <w:t xml:space="preserve">Дизельное топливо </w:t>
            </w:r>
            <w:r w:rsidR="00BE5C55">
              <w:rPr>
                <w:rFonts w:ascii="Franklin Gothic Book" w:hAnsi="Franklin Gothic Book"/>
              </w:rPr>
              <w:t>марки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5A10A3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5A10A3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9D02D4">
            <w:pPr>
              <w:tabs>
                <w:tab w:val="left" w:pos="948"/>
              </w:tabs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663A11" w:rsidRDefault="00097353" w:rsidP="005A10A3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097353" w:rsidRPr="005A10A3" w:rsidTr="00B75B2D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5A10A3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53" w:rsidRPr="005A10A3" w:rsidRDefault="00097353" w:rsidP="005A10A3">
            <w:pPr>
              <w:rPr>
                <w:rFonts w:ascii="Franklin Gothic Book" w:hAnsi="Franklin Gothic Book"/>
              </w:rPr>
            </w:pPr>
            <w:r w:rsidRPr="005A10A3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5A10A3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5A10A3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5A10A3" w:rsidRDefault="00097353" w:rsidP="005A10A3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3" w:rsidRPr="00663A11" w:rsidRDefault="00097353" w:rsidP="005A10A3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A10A3" w:rsidRPr="00663A11" w:rsidRDefault="005A10A3" w:rsidP="005A10A3">
      <w:pPr>
        <w:rPr>
          <w:rFonts w:ascii="Franklin Gothic Book" w:hAnsi="Franklin Gothic Book"/>
          <w:b/>
          <w:bCs/>
        </w:rPr>
      </w:pPr>
    </w:p>
    <w:p w:rsidR="005A10A3" w:rsidRPr="005A10A3" w:rsidRDefault="005A10A3" w:rsidP="005A10A3">
      <w:pPr>
        <w:rPr>
          <w:rFonts w:ascii="Franklin Gothic Book" w:hAnsi="Franklin Gothic Book"/>
          <w:b/>
        </w:rPr>
      </w:pPr>
      <w:r w:rsidRPr="005A10A3">
        <w:rPr>
          <w:rFonts w:ascii="Franklin Gothic Book" w:hAnsi="Franklin Gothic Book"/>
          <w:b/>
        </w:rPr>
        <w:t>Таблица-2</w:t>
      </w:r>
    </w:p>
    <w:tbl>
      <w:tblPr>
        <w:tblW w:w="0" w:type="auto"/>
        <w:jc w:val="center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952"/>
        <w:gridCol w:w="2340"/>
      </w:tblGrid>
      <w:tr w:rsidR="005A10A3" w:rsidRPr="005A10A3" w:rsidTr="005A10A3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  <w:r w:rsidRPr="005A10A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A10A3">
              <w:rPr>
                <w:rFonts w:ascii="Franklin Gothic Book" w:hAnsi="Franklin Gothic Book"/>
              </w:rPr>
              <w:t>п</w:t>
            </w:r>
            <w:proofErr w:type="gramEnd"/>
            <w:r w:rsidRPr="005A10A3">
              <w:rPr>
                <w:rFonts w:ascii="Franklin Gothic Book" w:hAnsi="Franklin Gothic Book"/>
              </w:rPr>
              <w:t>/п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  <w:r w:rsidRPr="005A10A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  <w:b/>
              </w:rPr>
            </w:pPr>
            <w:r w:rsidRPr="005A10A3">
              <w:rPr>
                <w:rFonts w:ascii="Franklin Gothic Book" w:hAnsi="Franklin Gothic Book"/>
                <w:b/>
              </w:rPr>
              <w:t xml:space="preserve">Стоимость, руб. </w:t>
            </w:r>
          </w:p>
        </w:tc>
      </w:tr>
      <w:tr w:rsidR="005A10A3" w:rsidRPr="005A10A3" w:rsidTr="005A10A3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79264D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  <w:r w:rsidRPr="005A10A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</w:p>
        </w:tc>
      </w:tr>
      <w:tr w:rsidR="005A10A3" w:rsidRPr="005A10A3" w:rsidTr="005A10A3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79264D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  <w:r w:rsidRPr="005A10A3">
              <w:rPr>
                <w:rFonts w:ascii="Franklin Gothic Book" w:hAnsi="Franklin Gothic Book"/>
              </w:rPr>
              <w:t>Стоимость дополнительных услуг [</w:t>
            </w:r>
            <w:r w:rsidRPr="005A10A3">
              <w:rPr>
                <w:rFonts w:ascii="Franklin Gothic Book" w:hAnsi="Franklin Gothic Book"/>
                <w:b/>
                <w:i/>
              </w:rPr>
              <w:t>расшифровать, какие допо</w:t>
            </w:r>
            <w:r w:rsidRPr="005A10A3">
              <w:rPr>
                <w:rFonts w:ascii="Franklin Gothic Book" w:hAnsi="Franklin Gothic Book"/>
                <w:b/>
                <w:i/>
              </w:rPr>
              <w:t>л</w:t>
            </w:r>
            <w:r w:rsidRPr="005A10A3">
              <w:rPr>
                <w:rFonts w:ascii="Franklin Gothic Book" w:hAnsi="Franklin Gothic Book"/>
                <w:b/>
                <w:i/>
              </w:rPr>
              <w:t>нительные услуги должны быть включены в стоимость</w:t>
            </w:r>
            <w:r w:rsidRPr="005A10A3">
              <w:rPr>
                <w:rFonts w:ascii="Franklin Gothic Book" w:hAnsi="Franklin Gothic Book"/>
              </w:rPr>
              <w:t xml:space="preserve">]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</w:p>
        </w:tc>
      </w:tr>
      <w:tr w:rsidR="005A10A3" w:rsidRPr="005A10A3" w:rsidTr="005A10A3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79264D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  <w:r w:rsidRPr="005A10A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5A10A3">
            <w:pPr>
              <w:rPr>
                <w:rFonts w:ascii="Franklin Gothic Book" w:hAnsi="Franklin Gothic Book"/>
              </w:rPr>
            </w:pPr>
          </w:p>
        </w:tc>
      </w:tr>
      <w:tr w:rsidR="005A10A3" w:rsidRPr="005A10A3" w:rsidTr="005A10A3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79264D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  <w:b/>
              </w:rPr>
            </w:pPr>
            <w:r w:rsidRPr="005A10A3">
              <w:rPr>
                <w:rFonts w:ascii="Franklin Gothic Book" w:hAnsi="Franklin Gothic Book"/>
                <w:b/>
              </w:rPr>
              <w:t xml:space="preserve">НДС </w:t>
            </w:r>
            <w:r w:rsidRPr="005A10A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5A10A3">
            <w:pPr>
              <w:rPr>
                <w:rFonts w:ascii="Franklin Gothic Book" w:hAnsi="Franklin Gothic Book"/>
                <w:b/>
              </w:rPr>
            </w:pPr>
          </w:p>
        </w:tc>
      </w:tr>
      <w:tr w:rsidR="005A10A3" w:rsidRPr="005A10A3" w:rsidTr="005A10A3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79264D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A3" w:rsidRPr="005A10A3" w:rsidRDefault="005A10A3" w:rsidP="005A10A3">
            <w:pPr>
              <w:rPr>
                <w:rFonts w:ascii="Franklin Gothic Book" w:hAnsi="Franklin Gothic Book"/>
                <w:b/>
              </w:rPr>
            </w:pPr>
            <w:r w:rsidRPr="005A10A3">
              <w:rPr>
                <w:rFonts w:ascii="Franklin Gothic Book" w:hAnsi="Franklin Gothic Book"/>
                <w:b/>
              </w:rPr>
              <w:t>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3" w:rsidRPr="005A10A3" w:rsidRDefault="005A10A3" w:rsidP="005A10A3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A10A3" w:rsidRDefault="005A10A3" w:rsidP="005A10A3">
      <w:pPr>
        <w:rPr>
          <w:rFonts w:ascii="Franklin Gothic Book" w:hAnsi="Franklin Gothic Book"/>
        </w:rPr>
      </w:pPr>
    </w:p>
    <w:p w:rsidR="008F0351" w:rsidRPr="008F0351" w:rsidRDefault="008F0351" w:rsidP="008F0351">
      <w:pPr>
        <w:rPr>
          <w:rFonts w:ascii="Franklin Gothic Book" w:hAnsi="Franklin Gothic Book"/>
        </w:rPr>
      </w:pPr>
      <w:r w:rsidRPr="008F0351">
        <w:rPr>
          <w:rFonts w:ascii="Franklin Gothic Book" w:hAnsi="Franklin Gothic Book"/>
        </w:rPr>
        <w:t>____________________________________</w:t>
      </w:r>
    </w:p>
    <w:p w:rsidR="008F0351" w:rsidRPr="008F0351" w:rsidRDefault="008F0351" w:rsidP="008F0351">
      <w:pPr>
        <w:rPr>
          <w:rFonts w:ascii="Franklin Gothic Book" w:hAnsi="Franklin Gothic Book"/>
          <w:vertAlign w:val="superscript"/>
        </w:rPr>
      </w:pPr>
      <w:r w:rsidRPr="008F0351">
        <w:rPr>
          <w:rFonts w:ascii="Franklin Gothic Book" w:hAnsi="Franklin Gothic Book"/>
          <w:vertAlign w:val="superscript"/>
        </w:rPr>
        <w:t>(подпись, М.П.)</w:t>
      </w:r>
    </w:p>
    <w:p w:rsidR="008F0351" w:rsidRPr="008F0351" w:rsidRDefault="008F0351" w:rsidP="008F0351">
      <w:pPr>
        <w:rPr>
          <w:rFonts w:ascii="Franklin Gothic Book" w:hAnsi="Franklin Gothic Book"/>
        </w:rPr>
      </w:pPr>
      <w:r w:rsidRPr="008F0351">
        <w:rPr>
          <w:rFonts w:ascii="Franklin Gothic Book" w:hAnsi="Franklin Gothic Book"/>
        </w:rPr>
        <w:t>____________________________________</w:t>
      </w:r>
    </w:p>
    <w:p w:rsidR="008F0351" w:rsidRPr="008F0351" w:rsidRDefault="008F0351" w:rsidP="008F0351">
      <w:pPr>
        <w:rPr>
          <w:rFonts w:ascii="Franklin Gothic Book" w:hAnsi="Franklin Gothic Book"/>
          <w:vertAlign w:val="superscript"/>
        </w:rPr>
      </w:pPr>
      <w:r w:rsidRPr="008F0351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8F035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F0351">
        <w:rPr>
          <w:rFonts w:ascii="Franklin Gothic Book" w:hAnsi="Franklin Gothic Book"/>
          <w:vertAlign w:val="superscript"/>
        </w:rPr>
        <w:t>, должность)</w:t>
      </w:r>
    </w:p>
    <w:p w:rsidR="009D02D4" w:rsidRPr="00DF67F8" w:rsidRDefault="009D02D4" w:rsidP="009D02D4">
      <w:pPr>
        <w:rPr>
          <w:rFonts w:ascii="Franklin Gothic Book" w:hAnsi="Franklin Gothic Book"/>
        </w:rPr>
      </w:pPr>
    </w:p>
    <w:p w:rsidR="009D02D4" w:rsidRPr="009D02D4" w:rsidRDefault="009D02D4" w:rsidP="009D02D4">
      <w:pPr>
        <w:rPr>
          <w:rFonts w:ascii="Franklin Gothic Book" w:hAnsi="Franklin Gothic Book"/>
          <w:b/>
        </w:rPr>
      </w:pPr>
      <w:r w:rsidRPr="009D02D4">
        <w:rPr>
          <w:rFonts w:ascii="Franklin Gothic Book" w:hAnsi="Franklin Gothic Book"/>
          <w:b/>
        </w:rPr>
        <w:t>Инструкции по заполнению</w:t>
      </w:r>
    </w:p>
    <w:p w:rsidR="009D02D4" w:rsidRPr="009D02D4" w:rsidRDefault="009D02D4" w:rsidP="0079264D">
      <w:pPr>
        <w:numPr>
          <w:ilvl w:val="0"/>
          <w:numId w:val="12"/>
        </w:numPr>
        <w:rPr>
          <w:rFonts w:ascii="Franklin Gothic Book" w:hAnsi="Franklin Gothic Book"/>
        </w:rPr>
      </w:pPr>
      <w:r w:rsidRPr="009D02D4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запроса предложений.</w:t>
      </w:r>
    </w:p>
    <w:p w:rsidR="009D02D4" w:rsidRPr="009D02D4" w:rsidRDefault="009D02D4" w:rsidP="0079264D">
      <w:pPr>
        <w:numPr>
          <w:ilvl w:val="0"/>
          <w:numId w:val="12"/>
        </w:numPr>
        <w:rPr>
          <w:rFonts w:ascii="Franklin Gothic Book" w:hAnsi="Franklin Gothic Book"/>
        </w:rPr>
      </w:pPr>
      <w:r w:rsidRPr="009D02D4">
        <w:rPr>
          <w:rFonts w:ascii="Franklin Gothic Book" w:hAnsi="Franklin Gothic Book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</w:t>
      </w:r>
      <w:r w:rsidRPr="009D02D4">
        <w:rPr>
          <w:rFonts w:ascii="Franklin Gothic Book" w:hAnsi="Franklin Gothic Book"/>
        </w:rPr>
        <w:t>о</w:t>
      </w:r>
      <w:r w:rsidRPr="009D02D4">
        <w:rPr>
          <w:rFonts w:ascii="Franklin Gothic Book" w:hAnsi="Franklin Gothic Book"/>
        </w:rPr>
        <w:t>нодательством Российской Федерации, все транспортные и страховые расходы, расходы на погрузку-разгрузку.</w:t>
      </w:r>
    </w:p>
    <w:p w:rsidR="009D02D4" w:rsidRPr="009D02D4" w:rsidRDefault="009D02D4" w:rsidP="0079264D">
      <w:pPr>
        <w:numPr>
          <w:ilvl w:val="0"/>
          <w:numId w:val="12"/>
        </w:numPr>
        <w:rPr>
          <w:rFonts w:ascii="Franklin Gothic Book" w:hAnsi="Franklin Gothic Book"/>
        </w:rPr>
      </w:pPr>
      <w:r w:rsidRPr="009D02D4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</w:t>
      </w:r>
      <w:r w:rsidRPr="009D02D4">
        <w:rPr>
          <w:rFonts w:ascii="Franklin Gothic Book" w:hAnsi="Franklin Gothic Book"/>
        </w:rPr>
        <w:t>о</w:t>
      </w:r>
      <w:r w:rsidRPr="009D02D4">
        <w:rPr>
          <w:rFonts w:ascii="Franklin Gothic Book" w:hAnsi="Franklin Gothic Book"/>
        </w:rPr>
        <w:t>жению необходимо приложить справку налогового органа.</w:t>
      </w:r>
    </w:p>
    <w:p w:rsidR="009D02D4" w:rsidRDefault="009D02D4" w:rsidP="009D02D4"/>
    <w:p w:rsidR="008F0351" w:rsidRPr="00013250" w:rsidRDefault="008F0351" w:rsidP="008F0351">
      <w:pPr>
        <w:widowControl w:val="0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____________________________________</w:t>
      </w:r>
    </w:p>
    <w:p w:rsidR="008F0351" w:rsidRPr="00013250" w:rsidRDefault="008F0351" w:rsidP="008F0351">
      <w:pPr>
        <w:widowControl w:val="0"/>
        <w:ind w:right="3684"/>
        <w:jc w:val="center"/>
        <w:rPr>
          <w:rFonts w:ascii="Franklin Gothic Book" w:hAnsi="Franklin Gothic Book"/>
          <w:vertAlign w:val="superscript"/>
        </w:rPr>
      </w:pPr>
      <w:r w:rsidRPr="00013250">
        <w:rPr>
          <w:rFonts w:ascii="Franklin Gothic Book" w:hAnsi="Franklin Gothic Book"/>
          <w:vertAlign w:val="superscript"/>
        </w:rPr>
        <w:t>(подпись, М.П.)</w:t>
      </w:r>
    </w:p>
    <w:p w:rsidR="008F0351" w:rsidRPr="00013250" w:rsidRDefault="008F0351" w:rsidP="008F0351">
      <w:pPr>
        <w:widowControl w:val="0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____________________________________</w:t>
      </w:r>
    </w:p>
    <w:p w:rsidR="008F0351" w:rsidRPr="00013250" w:rsidRDefault="008F0351" w:rsidP="008F0351">
      <w:pPr>
        <w:widowControl w:val="0"/>
        <w:ind w:right="3684"/>
        <w:jc w:val="center"/>
        <w:rPr>
          <w:rFonts w:ascii="Franklin Gothic Book" w:hAnsi="Franklin Gothic Book"/>
          <w:vertAlign w:val="superscript"/>
        </w:rPr>
      </w:pPr>
      <w:r w:rsidRPr="00013250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01325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13250">
        <w:rPr>
          <w:rFonts w:ascii="Franklin Gothic Book" w:hAnsi="Franklin Gothic Book"/>
          <w:vertAlign w:val="superscript"/>
        </w:rPr>
        <w:t>, должность)</w:t>
      </w:r>
    </w:p>
    <w:p w:rsidR="005A10A3" w:rsidRDefault="005A10A3" w:rsidP="005A10A3"/>
    <w:p w:rsidR="00B603C9" w:rsidRPr="000F04FC" w:rsidRDefault="005762A6" w:rsidP="0079264D">
      <w:pPr>
        <w:pStyle w:val="afff3"/>
        <w:numPr>
          <w:ilvl w:val="1"/>
          <w:numId w:val="27"/>
        </w:numPr>
        <w:ind w:left="1134" w:hanging="851"/>
        <w:rPr>
          <w:rFonts w:ascii="Franklin Gothic Book" w:hAnsi="Franklin Gothic Book"/>
          <w:b/>
          <w:bCs/>
        </w:rPr>
      </w:pPr>
      <w:r w:rsidRPr="000F04FC">
        <w:rPr>
          <w:rFonts w:ascii="Franklin Gothic Book" w:hAnsi="Franklin Gothic Book"/>
          <w:b/>
          <w:bCs/>
        </w:rPr>
        <w:t xml:space="preserve">Анкета участника </w:t>
      </w:r>
      <w:r w:rsidR="00B603C9" w:rsidRPr="000F04FC">
        <w:rPr>
          <w:rFonts w:ascii="Franklin Gothic Book" w:hAnsi="Franklin Gothic Book"/>
          <w:b/>
          <w:bCs/>
        </w:rPr>
        <w:t>запроса предложений (форма</w:t>
      </w:r>
      <w:r w:rsidR="009A58D0" w:rsidRPr="000F04FC">
        <w:rPr>
          <w:rFonts w:ascii="Franklin Gothic Book" w:hAnsi="Franklin Gothic Book"/>
          <w:b/>
          <w:bCs/>
        </w:rPr>
        <w:t xml:space="preserve"> </w:t>
      </w:r>
      <w:r w:rsidR="000F04FC" w:rsidRPr="000F04FC">
        <w:rPr>
          <w:rFonts w:ascii="Franklin Gothic Book" w:hAnsi="Franklin Gothic Book"/>
          <w:b/>
          <w:bCs/>
        </w:rPr>
        <w:t>№</w:t>
      </w:r>
      <w:r w:rsidR="008925F4" w:rsidRPr="000F04FC">
        <w:rPr>
          <w:rFonts w:ascii="Franklin Gothic Book" w:hAnsi="Franklin Gothic Book"/>
          <w:b/>
          <w:bCs/>
        </w:rPr>
        <w:t>3</w:t>
      </w:r>
      <w:r w:rsidR="00B603C9" w:rsidRPr="000F04FC">
        <w:rPr>
          <w:rFonts w:ascii="Franklin Gothic Book" w:hAnsi="Franklin Gothic Book"/>
          <w:b/>
          <w:bCs/>
        </w:rPr>
        <w:t xml:space="preserve">) </w:t>
      </w:r>
    </w:p>
    <w:p w:rsidR="000F04FC" w:rsidRDefault="00E4530A" w:rsidP="00E4530A">
      <w:pPr>
        <w:snapToGrid w:val="0"/>
        <w:spacing w:before="240" w:after="120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</w:rPr>
        <w:t xml:space="preserve">Приложение 2 к письму о подаче оферты для </w:t>
      </w:r>
      <w:r w:rsidR="000F04FC">
        <w:rPr>
          <w:rFonts w:ascii="Franklin Gothic Book" w:eastAsia="Calibri" w:hAnsi="Franklin Gothic Book"/>
          <w:b/>
          <w:bCs/>
        </w:rPr>
        <w:t xml:space="preserve">всех </w:t>
      </w:r>
      <w:r w:rsidR="009D02D4">
        <w:rPr>
          <w:rFonts w:ascii="Franklin Gothic Book" w:eastAsia="Calibri" w:hAnsi="Franklin Gothic Book"/>
          <w:b/>
          <w:bCs/>
        </w:rPr>
        <w:t>Лотов</w:t>
      </w:r>
      <w:r w:rsidRPr="00013250">
        <w:rPr>
          <w:rFonts w:ascii="Franklin Gothic Book" w:eastAsia="Calibri" w:hAnsi="Franklin Gothic Book"/>
          <w:b/>
          <w:bCs/>
        </w:rPr>
        <w:t xml:space="preserve"> </w:t>
      </w:r>
    </w:p>
    <w:p w:rsidR="00E4530A" w:rsidRPr="00013250" w:rsidRDefault="00E4530A" w:rsidP="00E4530A">
      <w:pPr>
        <w:snapToGrid w:val="0"/>
        <w:spacing w:before="240" w:after="120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</w:rPr>
        <w:t>от «____»_____________ </w:t>
      </w:r>
      <w:proofErr w:type="gramStart"/>
      <w:r w:rsidRPr="00013250">
        <w:rPr>
          <w:rFonts w:ascii="Franklin Gothic Book" w:eastAsia="Calibri" w:hAnsi="Franklin Gothic Book"/>
          <w:b/>
          <w:bCs/>
        </w:rPr>
        <w:t>г</w:t>
      </w:r>
      <w:proofErr w:type="gramEnd"/>
      <w:r w:rsidRPr="00013250">
        <w:rPr>
          <w:rFonts w:ascii="Franklin Gothic Book" w:eastAsia="Calibri" w:hAnsi="Franklin Gothic Book"/>
          <w:b/>
          <w:bCs/>
        </w:rPr>
        <w:t>. №__________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894"/>
        <w:gridCol w:w="850"/>
        <w:gridCol w:w="2268"/>
      </w:tblGrid>
      <w:tr w:rsidR="005762A6" w:rsidRPr="00013250" w:rsidTr="00555601">
        <w:tc>
          <w:tcPr>
            <w:tcW w:w="3060" w:type="dxa"/>
            <w:vAlign w:val="center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vAlign w:val="center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268" w:type="dxa"/>
            <w:vAlign w:val="center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Филиалы и доче</w:t>
            </w:r>
            <w:r w:rsidRPr="00013250">
              <w:rPr>
                <w:rFonts w:ascii="Franklin Gothic Book" w:hAnsi="Franklin Gothic Book"/>
              </w:rPr>
              <w:t>р</w:t>
            </w:r>
            <w:r w:rsidRPr="00013250">
              <w:rPr>
                <w:rFonts w:ascii="Franklin Gothic Book" w:hAnsi="Franklin Gothic Book"/>
              </w:rPr>
              <w:t>ние предприятия</w:t>
            </w:r>
          </w:p>
        </w:tc>
      </w:tr>
      <w:tr w:rsidR="005762A6" w:rsidRPr="00013250" w:rsidTr="00555601">
        <w:tc>
          <w:tcPr>
            <w:tcW w:w="3060" w:type="dxa"/>
          </w:tcPr>
          <w:p w:rsidR="005762A6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Адрес</w:t>
            </w:r>
          </w:p>
          <w:p w:rsidR="00D64312" w:rsidRDefault="00D64312" w:rsidP="0065004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Юридический:</w:t>
            </w:r>
          </w:p>
          <w:p w:rsidR="00D64312" w:rsidRDefault="00D64312" w:rsidP="0065004F">
            <w:pPr>
              <w:rPr>
                <w:rFonts w:ascii="Franklin Gothic Book" w:hAnsi="Franklin Gothic Book"/>
              </w:rPr>
            </w:pPr>
          </w:p>
          <w:p w:rsidR="00D64312" w:rsidRPr="00013250" w:rsidRDefault="00D64312" w:rsidP="0065004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Фактический: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Телефон: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A15F5D">
        <w:trPr>
          <w:trHeight w:val="384"/>
        </w:trPr>
        <w:tc>
          <w:tcPr>
            <w:tcW w:w="3060" w:type="dxa"/>
            <w:tcBorders>
              <w:bottom w:val="single" w:sz="4" w:space="0" w:color="auto"/>
            </w:tcBorders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Телекс: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5F5D" w:rsidRPr="00013250" w:rsidTr="00A15F5D">
        <w:trPr>
          <w:trHeight w:val="192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15F5D" w:rsidRDefault="00A15F5D" w:rsidP="0065004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ИНН</w:t>
            </w:r>
          </w:p>
          <w:p w:rsidR="00A15F5D" w:rsidRPr="00013250" w:rsidRDefault="00A15F5D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F5D" w:rsidRPr="00013250" w:rsidRDefault="00A15F5D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5F5D" w:rsidRPr="00013250" w:rsidRDefault="00A15F5D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5F5D" w:rsidRPr="00013250" w:rsidTr="00A15F5D">
        <w:trPr>
          <w:trHeight w:val="144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15F5D" w:rsidRDefault="00A15F5D" w:rsidP="0065004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КПП</w:t>
            </w:r>
          </w:p>
          <w:p w:rsidR="00A15F5D" w:rsidRPr="00013250" w:rsidRDefault="00A15F5D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F5D" w:rsidRPr="00013250" w:rsidRDefault="00A15F5D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5F5D" w:rsidRPr="00013250" w:rsidRDefault="00A15F5D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5F5D" w:rsidRPr="00013250" w:rsidTr="00A15F5D">
        <w:trPr>
          <w:trHeight w:val="168"/>
        </w:trPr>
        <w:tc>
          <w:tcPr>
            <w:tcW w:w="3060" w:type="dxa"/>
            <w:tcBorders>
              <w:top w:val="single" w:sz="4" w:space="0" w:color="auto"/>
            </w:tcBorders>
          </w:tcPr>
          <w:p w:rsidR="00A15F5D" w:rsidRDefault="00A15F5D" w:rsidP="0065004F">
            <w:pPr>
              <w:rPr>
                <w:rFonts w:ascii="Franklin Gothic Book" w:hAnsi="Franklin Gothic Book"/>
              </w:rPr>
            </w:pPr>
            <w:r w:rsidRPr="00A15F5D">
              <w:rPr>
                <w:rFonts w:ascii="Franklin Gothic Book" w:hAnsi="Franklin Gothic Book"/>
              </w:rPr>
              <w:t>ОГРН</w:t>
            </w:r>
          </w:p>
          <w:p w:rsidR="00A15F5D" w:rsidRPr="00013250" w:rsidRDefault="00A15F5D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</w:tcBorders>
          </w:tcPr>
          <w:p w:rsidR="00A15F5D" w:rsidRPr="00013250" w:rsidRDefault="00A15F5D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15F5D" w:rsidRPr="00013250" w:rsidRDefault="00A15F5D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Телефакс: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Банковские реквизиты: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Ответственное лицо: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555601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Форма общества: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Уставной капитал:</w:t>
            </w: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Год создания:</w:t>
            </w:r>
          </w:p>
          <w:p w:rsidR="005762A6" w:rsidRPr="00013250" w:rsidRDefault="005762A6" w:rsidP="009A58D0">
            <w:pPr>
              <w:ind w:right="-430"/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603C9" w:rsidRPr="00013250" w:rsidTr="00555601">
        <w:tc>
          <w:tcPr>
            <w:tcW w:w="3060" w:type="dxa"/>
          </w:tcPr>
          <w:p w:rsidR="00B603C9" w:rsidRPr="00013250" w:rsidRDefault="00B603C9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Указать является ли орг</w:t>
            </w:r>
            <w:r w:rsidRPr="00013250">
              <w:rPr>
                <w:rFonts w:ascii="Franklin Gothic Book" w:hAnsi="Franklin Gothic Book"/>
              </w:rPr>
              <w:t>а</w:t>
            </w:r>
            <w:r w:rsidRPr="00013250">
              <w:rPr>
                <w:rFonts w:ascii="Franklin Gothic Book" w:hAnsi="Franklin Gothic Book"/>
              </w:rPr>
              <w:t>низация субъектом малого или среднего предприн</w:t>
            </w:r>
            <w:r w:rsidRPr="00013250">
              <w:rPr>
                <w:rFonts w:ascii="Franklin Gothic Book" w:hAnsi="Franklin Gothic Book"/>
              </w:rPr>
              <w:t>и</w:t>
            </w:r>
            <w:r w:rsidRPr="00013250">
              <w:rPr>
                <w:rFonts w:ascii="Franklin Gothic Book" w:hAnsi="Franklin Gothic Book"/>
              </w:rPr>
              <w:t>мательства.</w:t>
            </w:r>
          </w:p>
        </w:tc>
        <w:tc>
          <w:tcPr>
            <w:tcW w:w="3744" w:type="dxa"/>
            <w:gridSpan w:val="2"/>
          </w:tcPr>
          <w:p w:rsidR="00B603C9" w:rsidRPr="00013250" w:rsidRDefault="00B603C9" w:rsidP="006500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603C9" w:rsidRPr="00013250" w:rsidRDefault="00B603C9" w:rsidP="0065004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762A6" w:rsidRPr="00013250" w:rsidTr="00555601">
        <w:trPr>
          <w:cantSplit/>
        </w:trPr>
        <w:tc>
          <w:tcPr>
            <w:tcW w:w="3060" w:type="dxa"/>
          </w:tcPr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Руководитель:</w:t>
            </w:r>
          </w:p>
        </w:tc>
        <w:tc>
          <w:tcPr>
            <w:tcW w:w="2894" w:type="dxa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  <w:p w:rsidR="005762A6" w:rsidRPr="00013250" w:rsidRDefault="005762A6" w:rsidP="0065004F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3118" w:type="dxa"/>
            <w:gridSpan w:val="2"/>
          </w:tcPr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</w:p>
          <w:p w:rsidR="005762A6" w:rsidRPr="00013250" w:rsidRDefault="005762A6" w:rsidP="0065004F">
            <w:pPr>
              <w:jc w:val="center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Печать/ подпись:</w:t>
            </w:r>
          </w:p>
        </w:tc>
      </w:tr>
    </w:tbl>
    <w:p w:rsidR="005A10A3" w:rsidRPr="00DF67F8" w:rsidRDefault="005A10A3" w:rsidP="005A10A3">
      <w:pPr>
        <w:ind w:left="567"/>
        <w:jc w:val="both"/>
        <w:rPr>
          <w:rFonts w:ascii="Franklin Gothic Book" w:eastAsia="Calibri" w:hAnsi="Franklin Gothic Book"/>
          <w:lang w:eastAsia="en-US"/>
        </w:rPr>
      </w:pPr>
    </w:p>
    <w:p w:rsidR="00AE0AC4" w:rsidRPr="00663A11" w:rsidRDefault="00663A11" w:rsidP="00663A11">
      <w:pPr>
        <w:widowControl w:val="0"/>
        <w:tabs>
          <w:tab w:val="left" w:pos="0"/>
          <w:tab w:val="left" w:pos="1134"/>
        </w:tabs>
        <w:snapToGrid w:val="0"/>
        <w:spacing w:before="240" w:after="120"/>
        <w:ind w:left="284"/>
        <w:outlineLvl w:val="1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9.4</w:t>
      </w:r>
      <w:r w:rsidR="00CD4F9F" w:rsidRPr="00663A11">
        <w:rPr>
          <w:rFonts w:ascii="Franklin Gothic Book" w:hAnsi="Franklin Gothic Book"/>
          <w:b/>
        </w:rPr>
        <w:tab/>
      </w:r>
      <w:r w:rsidR="00AE0AC4" w:rsidRPr="00663A11">
        <w:rPr>
          <w:rFonts w:ascii="Franklin Gothic Book" w:hAnsi="Franklin Gothic Book"/>
          <w:b/>
        </w:rPr>
        <w:t xml:space="preserve">Справка о перечне и годовых объемах выполнения </w:t>
      </w:r>
      <w:r w:rsidR="006F5B53">
        <w:rPr>
          <w:rFonts w:ascii="Franklin Gothic Book" w:hAnsi="Franklin Gothic Book"/>
          <w:b/>
        </w:rPr>
        <w:t>поставок топлива</w:t>
      </w:r>
      <w:r w:rsidR="00AE0AC4" w:rsidRPr="00663A11">
        <w:rPr>
          <w:rFonts w:ascii="Franklin Gothic Book" w:hAnsi="Franklin Gothic Book"/>
          <w:b/>
        </w:rPr>
        <w:t xml:space="preserve"> (форма </w:t>
      </w:r>
      <w:r w:rsidR="004C413E" w:rsidRPr="00663A11">
        <w:rPr>
          <w:rFonts w:ascii="Franklin Gothic Book" w:hAnsi="Franklin Gothic Book"/>
          <w:b/>
        </w:rPr>
        <w:t>№</w:t>
      </w:r>
      <w:r>
        <w:rPr>
          <w:rFonts w:ascii="Franklin Gothic Book" w:hAnsi="Franklin Gothic Book"/>
          <w:b/>
        </w:rPr>
        <w:t>4</w:t>
      </w:r>
      <w:r w:rsidR="00AE0AC4" w:rsidRPr="00663A11">
        <w:rPr>
          <w:rFonts w:ascii="Franklin Gothic Book" w:hAnsi="Franklin Gothic Book"/>
          <w:b/>
        </w:rPr>
        <w:t>) (за последние 3 года-2010-2012гг и период 2013 г.)</w:t>
      </w:r>
    </w:p>
    <w:p w:rsidR="00CE2A5B" w:rsidRPr="00CE2A5B" w:rsidRDefault="00CE2A5B" w:rsidP="00CE2A5B">
      <w:pPr>
        <w:pStyle w:val="afff3"/>
        <w:snapToGrid w:val="0"/>
        <w:spacing w:before="240" w:after="120"/>
        <w:ind w:left="516"/>
        <w:rPr>
          <w:rFonts w:ascii="Franklin Gothic Book" w:eastAsia="Calibri" w:hAnsi="Franklin Gothic Book"/>
          <w:b/>
          <w:bCs/>
        </w:rPr>
      </w:pPr>
      <w:r w:rsidRPr="00CE2A5B">
        <w:rPr>
          <w:rFonts w:ascii="Franklin Gothic Book" w:eastAsia="Calibri" w:hAnsi="Franklin Gothic Book"/>
          <w:b/>
          <w:bCs/>
        </w:rPr>
        <w:t xml:space="preserve">Приложение </w:t>
      </w:r>
      <w:r w:rsidR="00663A11">
        <w:rPr>
          <w:rFonts w:ascii="Franklin Gothic Book" w:eastAsia="Calibri" w:hAnsi="Franklin Gothic Book"/>
          <w:b/>
          <w:bCs/>
        </w:rPr>
        <w:t>4</w:t>
      </w:r>
      <w:r w:rsidRPr="00CE2A5B">
        <w:rPr>
          <w:rFonts w:ascii="Franklin Gothic Book" w:eastAsia="Calibri" w:hAnsi="Franklin Gothic Book"/>
          <w:b/>
          <w:bCs/>
        </w:rPr>
        <w:t xml:space="preserve"> к письму о подаче оферты для  всех Лотов</w:t>
      </w:r>
    </w:p>
    <w:p w:rsidR="00CE2A5B" w:rsidRPr="00CE2A5B" w:rsidRDefault="00CE2A5B" w:rsidP="00CE2A5B">
      <w:pPr>
        <w:pStyle w:val="afff3"/>
        <w:snapToGrid w:val="0"/>
        <w:spacing w:before="240" w:after="120"/>
        <w:ind w:left="516"/>
        <w:rPr>
          <w:rFonts w:ascii="Franklin Gothic Book" w:eastAsia="Calibri" w:hAnsi="Franklin Gothic Book"/>
          <w:b/>
          <w:bCs/>
        </w:rPr>
      </w:pPr>
      <w:r w:rsidRPr="00CE2A5B">
        <w:rPr>
          <w:rFonts w:ascii="Franklin Gothic Book" w:eastAsia="Calibri" w:hAnsi="Franklin Gothic Book"/>
          <w:b/>
          <w:bCs/>
        </w:rPr>
        <w:t>от «____»_____________ </w:t>
      </w:r>
      <w:proofErr w:type="gramStart"/>
      <w:r w:rsidRPr="00CE2A5B">
        <w:rPr>
          <w:rFonts w:ascii="Franklin Gothic Book" w:eastAsia="Calibri" w:hAnsi="Franklin Gothic Book"/>
          <w:b/>
          <w:bCs/>
        </w:rPr>
        <w:t>г</w:t>
      </w:r>
      <w:proofErr w:type="gramEnd"/>
      <w:r w:rsidRPr="00CE2A5B">
        <w:rPr>
          <w:rFonts w:ascii="Franklin Gothic Book" w:eastAsia="Calibri" w:hAnsi="Franklin Gothic Book"/>
          <w:b/>
          <w:bCs/>
        </w:rPr>
        <w:t>. №__________</w:t>
      </w:r>
    </w:p>
    <w:p w:rsidR="00CE2A5B" w:rsidRPr="000F04FC" w:rsidRDefault="00CE2A5B" w:rsidP="00CE2A5B">
      <w:pPr>
        <w:pStyle w:val="afff3"/>
        <w:widowControl w:val="0"/>
        <w:tabs>
          <w:tab w:val="left" w:pos="0"/>
          <w:tab w:val="left" w:pos="1560"/>
        </w:tabs>
        <w:snapToGrid w:val="0"/>
        <w:spacing w:before="240" w:after="120"/>
        <w:ind w:left="1056"/>
        <w:outlineLvl w:val="1"/>
        <w:rPr>
          <w:rFonts w:ascii="Franklin Gothic Book" w:hAnsi="Franklin Gothic Book"/>
          <w:b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440"/>
        <w:gridCol w:w="2276"/>
        <w:gridCol w:w="1899"/>
        <w:gridCol w:w="1246"/>
        <w:gridCol w:w="1074"/>
      </w:tblGrid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9F5DA1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>№</w:t>
            </w:r>
          </w:p>
          <w:p w:rsidR="00AE0AC4" w:rsidRPr="00AE0AC4" w:rsidRDefault="00AE0AC4" w:rsidP="009F5DA1">
            <w:pPr>
              <w:widowControl w:val="0"/>
              <w:snapToGrid w:val="0"/>
              <w:rPr>
                <w:rFonts w:ascii="Franklin Gothic Book" w:hAnsi="Franklin Gothic Book"/>
              </w:rPr>
            </w:pPr>
            <w:proofErr w:type="gramStart"/>
            <w:r w:rsidRPr="00AE0AC4">
              <w:rPr>
                <w:rFonts w:ascii="Franklin Gothic Book" w:hAnsi="Franklin Gothic Book"/>
              </w:rPr>
              <w:t>п</w:t>
            </w:r>
            <w:proofErr w:type="gramEnd"/>
            <w:r w:rsidRPr="00AE0AC4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>Сроки выполнения (год и месяц начала выполнения догов</w:t>
            </w:r>
            <w:r w:rsidRPr="00AE0AC4">
              <w:rPr>
                <w:rFonts w:ascii="Franklin Gothic Book" w:hAnsi="Franklin Gothic Book"/>
              </w:rPr>
              <w:t>о</w:t>
            </w:r>
            <w:r w:rsidRPr="00AE0AC4">
              <w:rPr>
                <w:rFonts w:ascii="Franklin Gothic Book" w:hAnsi="Franklin Gothic Book"/>
              </w:rPr>
              <w:t>ра — год и месяц фактического или планируемого око</w:t>
            </w:r>
            <w:r w:rsidRPr="00AE0AC4">
              <w:rPr>
                <w:rFonts w:ascii="Franklin Gothic Book" w:hAnsi="Franklin Gothic Book"/>
              </w:rPr>
              <w:t>н</w:t>
            </w:r>
            <w:r w:rsidRPr="00AE0AC4">
              <w:rPr>
                <w:rFonts w:ascii="Franklin Gothic Book" w:hAnsi="Franklin Gothic Book"/>
              </w:rPr>
              <w:t>чания выполнения договора, для нез</w:t>
            </w:r>
            <w:r w:rsidRPr="00AE0AC4">
              <w:rPr>
                <w:rFonts w:ascii="Franklin Gothic Book" w:hAnsi="Franklin Gothic Book"/>
              </w:rPr>
              <w:t>а</w:t>
            </w:r>
            <w:r w:rsidRPr="00AE0AC4">
              <w:rPr>
                <w:rFonts w:ascii="Franklin Gothic Book" w:hAnsi="Franklin Gothic Book"/>
              </w:rPr>
              <w:t>вершенных догов</w:t>
            </w:r>
            <w:r w:rsidRPr="00AE0AC4">
              <w:rPr>
                <w:rFonts w:ascii="Franklin Gothic Book" w:hAnsi="Franklin Gothic Book"/>
              </w:rPr>
              <w:t>о</w:t>
            </w:r>
            <w:r w:rsidRPr="00AE0AC4">
              <w:rPr>
                <w:rFonts w:ascii="Franklin Gothic Book" w:hAnsi="Franklin Gothic Book"/>
              </w:rPr>
              <w:t>ров — процент в</w:t>
            </w:r>
            <w:r w:rsidRPr="00AE0AC4">
              <w:rPr>
                <w:rFonts w:ascii="Franklin Gothic Book" w:hAnsi="Franklin Gothic Book"/>
              </w:rPr>
              <w:t>ы</w:t>
            </w:r>
            <w:r w:rsidRPr="00AE0AC4">
              <w:rPr>
                <w:rFonts w:ascii="Franklin Gothic Book" w:hAnsi="Franklin Gothic Book"/>
              </w:rPr>
              <w:t xml:space="preserve">полнения)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 xml:space="preserve">Заказчик </w:t>
            </w:r>
            <w:r w:rsidRPr="00AE0AC4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AE0AC4">
              <w:rPr>
                <w:rFonts w:ascii="Franklin Gothic Book" w:hAnsi="Franklin Gothic Book"/>
              </w:rPr>
              <w:t>н</w:t>
            </w:r>
            <w:r w:rsidRPr="00AE0AC4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>Описание дог</w:t>
            </w:r>
            <w:r w:rsidRPr="00AE0AC4">
              <w:rPr>
                <w:rFonts w:ascii="Franklin Gothic Book" w:hAnsi="Franklin Gothic Book"/>
              </w:rPr>
              <w:t>о</w:t>
            </w:r>
            <w:r w:rsidRPr="00AE0AC4">
              <w:rPr>
                <w:rFonts w:ascii="Franklin Gothic Book" w:hAnsi="Franklin Gothic Book"/>
              </w:rPr>
              <w:t>вора</w:t>
            </w:r>
            <w:r w:rsidRPr="00AE0AC4">
              <w:rPr>
                <w:rFonts w:ascii="Franklin Gothic Book" w:hAnsi="Franklin Gothic Book"/>
              </w:rPr>
              <w:br/>
              <w:t>(объем и состав работ, опис</w:t>
            </w:r>
            <w:r w:rsidRPr="00AE0AC4">
              <w:rPr>
                <w:rFonts w:ascii="Franklin Gothic Book" w:hAnsi="Franklin Gothic Book"/>
              </w:rPr>
              <w:t>а</w:t>
            </w:r>
            <w:r w:rsidRPr="00AE0AC4">
              <w:rPr>
                <w:rFonts w:ascii="Franklin Gothic Book" w:hAnsi="Franklin Gothic Book"/>
              </w:rPr>
              <w:t>ние основных условий дог</w:t>
            </w:r>
            <w:r w:rsidRPr="00AE0AC4">
              <w:rPr>
                <w:rFonts w:ascii="Franklin Gothic Book" w:hAnsi="Franklin Gothic Book"/>
              </w:rPr>
              <w:t>о</w:t>
            </w:r>
            <w:r w:rsidRPr="00AE0AC4">
              <w:rPr>
                <w:rFonts w:ascii="Franklin Gothic Book" w:hAnsi="Franklin Gothic Book"/>
              </w:rPr>
              <w:t>вора)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>Свед</w:t>
            </w:r>
            <w:r w:rsidRPr="00AE0AC4">
              <w:rPr>
                <w:rFonts w:ascii="Franklin Gothic Book" w:hAnsi="Franklin Gothic Book"/>
              </w:rPr>
              <w:t>е</w:t>
            </w:r>
            <w:r w:rsidRPr="00AE0AC4">
              <w:rPr>
                <w:rFonts w:ascii="Franklin Gothic Book" w:hAnsi="Franklin Gothic Book"/>
              </w:rPr>
              <w:t>ния о рекл</w:t>
            </w:r>
            <w:r w:rsidRPr="00AE0AC4">
              <w:rPr>
                <w:rFonts w:ascii="Franklin Gothic Book" w:hAnsi="Franklin Gothic Book"/>
              </w:rPr>
              <w:t>а</w:t>
            </w:r>
            <w:r w:rsidRPr="00AE0AC4">
              <w:rPr>
                <w:rFonts w:ascii="Franklin Gothic Book" w:hAnsi="Franklin Gothic Book"/>
              </w:rPr>
              <w:t>мациях по п</w:t>
            </w:r>
            <w:r w:rsidRPr="00AE0AC4">
              <w:rPr>
                <w:rFonts w:ascii="Franklin Gothic Book" w:hAnsi="Franklin Gothic Book"/>
              </w:rPr>
              <w:t>е</w:t>
            </w:r>
            <w:r w:rsidRPr="00AE0AC4">
              <w:rPr>
                <w:rFonts w:ascii="Franklin Gothic Book" w:hAnsi="Franklin Gothic Book"/>
              </w:rPr>
              <w:t>речи</w:t>
            </w:r>
            <w:r w:rsidRPr="00AE0AC4">
              <w:rPr>
                <w:rFonts w:ascii="Franklin Gothic Book" w:hAnsi="Franklin Gothic Book"/>
              </w:rPr>
              <w:t>с</w:t>
            </w:r>
            <w:r w:rsidRPr="00AE0AC4">
              <w:rPr>
                <w:rFonts w:ascii="Franklin Gothic Book" w:hAnsi="Franklin Gothic Book"/>
              </w:rPr>
              <w:t>ленным догов</w:t>
            </w:r>
            <w:r w:rsidRPr="00AE0AC4">
              <w:rPr>
                <w:rFonts w:ascii="Franklin Gothic Book" w:hAnsi="Franklin Gothic Book"/>
              </w:rPr>
              <w:t>о</w:t>
            </w:r>
            <w:r w:rsidRPr="00AE0AC4">
              <w:rPr>
                <w:rFonts w:ascii="Franklin Gothic Book" w:hAnsi="Franklin Gothic Book"/>
              </w:rPr>
              <w:t>рам</w:t>
            </w: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9F5DA1">
            <w:pPr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9F5DA1">
            <w:pPr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9F5DA1">
            <w:pPr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9F5DA1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9F5DA1">
            <w:pPr>
              <w:widowControl w:val="0"/>
              <w:snapToGrid w:val="0"/>
              <w:jc w:val="center"/>
              <w:rPr>
                <w:rFonts w:ascii="Franklin Gothic Book" w:hAnsi="Franklin Gothic Book"/>
                <w:b/>
              </w:rPr>
            </w:pPr>
            <w:r w:rsidRPr="00AE0AC4">
              <w:rPr>
                <w:rFonts w:ascii="Franklin Gothic Book" w:hAnsi="Franklin Gothic Book"/>
                <w:b/>
              </w:rPr>
              <w:t xml:space="preserve">ИТОГО </w:t>
            </w:r>
            <w:proofErr w:type="gramStart"/>
            <w:r w:rsidRPr="00AE0AC4">
              <w:rPr>
                <w:rFonts w:ascii="Franklin Gothic Book" w:hAnsi="Franklin Gothic Book"/>
                <w:b/>
              </w:rPr>
              <w:t>за полный год</w:t>
            </w:r>
            <w:proofErr w:type="gramEnd"/>
            <w:r w:rsidRPr="00AE0AC4">
              <w:rPr>
                <w:rFonts w:ascii="Franklin Gothic Book" w:hAnsi="Franklin Gothic Book"/>
                <w:b/>
              </w:rPr>
              <w:t xml:space="preserve"> [</w:t>
            </w:r>
            <w:r w:rsidRPr="00AE0AC4">
              <w:rPr>
                <w:rFonts w:ascii="Franklin Gothic Book" w:hAnsi="Franklin Gothic Book"/>
                <w:b/>
                <w:i/>
              </w:rPr>
              <w:t>указать год</w:t>
            </w:r>
            <w:r w:rsidRPr="00AE0AC4">
              <w:rPr>
                <w:rFonts w:ascii="Franklin Gothic Book" w:hAnsi="Franklin Gothic Book"/>
                <w:b/>
              </w:rPr>
              <w:t>]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AE0AC4">
            <w:pPr>
              <w:widowControl w:val="0"/>
              <w:snapToGrid w:val="0"/>
              <w:jc w:val="center"/>
              <w:rPr>
                <w:rFonts w:ascii="Franklin Gothic Book" w:hAnsi="Franklin Gothic Book"/>
                <w:b/>
              </w:rPr>
            </w:pPr>
            <w:r w:rsidRPr="00AE0AC4">
              <w:rPr>
                <w:rFonts w:ascii="Franklin Gothic Book" w:hAnsi="Franklin Gothic Book"/>
                <w:b/>
              </w:rPr>
              <w:t>х</w:t>
            </w: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9F5DA1">
            <w:pPr>
              <w:widowControl w:val="0"/>
              <w:numPr>
                <w:ilvl w:val="0"/>
                <w:numId w:val="19"/>
              </w:numPr>
              <w:tabs>
                <w:tab w:val="num" w:pos="36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jc w:val="center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9F5DA1">
            <w:pPr>
              <w:widowControl w:val="0"/>
              <w:numPr>
                <w:ilvl w:val="0"/>
                <w:numId w:val="19"/>
              </w:numPr>
              <w:tabs>
                <w:tab w:val="num" w:pos="36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jc w:val="center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9F5DA1">
            <w:pPr>
              <w:widowControl w:val="0"/>
              <w:numPr>
                <w:ilvl w:val="0"/>
                <w:numId w:val="19"/>
              </w:numPr>
              <w:tabs>
                <w:tab w:val="num" w:pos="36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jc w:val="center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9F5DA1">
            <w:pPr>
              <w:widowControl w:val="0"/>
              <w:snapToGrid w:val="0"/>
              <w:rPr>
                <w:rFonts w:ascii="Franklin Gothic Book" w:hAnsi="Franklin Gothic Book"/>
              </w:rPr>
            </w:pPr>
            <w:r w:rsidRPr="00AE0AC4">
              <w:rPr>
                <w:rFonts w:ascii="Franklin Gothic Book" w:hAnsi="Franklin Gothic Book"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jc w:val="center"/>
              <w:rPr>
                <w:rFonts w:ascii="Franklin Gothic Book" w:hAnsi="Franklin Gothic Book"/>
              </w:rPr>
            </w:pPr>
          </w:p>
        </w:tc>
      </w:tr>
      <w:tr w:rsidR="00AE0AC4" w:rsidRPr="00AE0AC4" w:rsidTr="00AE0AC4">
        <w:trPr>
          <w:cantSplit/>
        </w:trPr>
        <w:tc>
          <w:tcPr>
            <w:tcW w:w="7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9F5DA1">
            <w:pPr>
              <w:widowControl w:val="0"/>
              <w:snapToGrid w:val="0"/>
              <w:jc w:val="center"/>
              <w:rPr>
                <w:rFonts w:ascii="Franklin Gothic Book" w:hAnsi="Franklin Gothic Book"/>
                <w:b/>
              </w:rPr>
            </w:pPr>
            <w:r w:rsidRPr="00AE0AC4">
              <w:rPr>
                <w:rFonts w:ascii="Franklin Gothic Book" w:hAnsi="Franklin Gothic Book"/>
                <w:b/>
              </w:rPr>
              <w:t>ИТОГО за завершившийся отчетный период текущего года [</w:t>
            </w:r>
            <w:r w:rsidRPr="00AE0AC4">
              <w:rPr>
                <w:rFonts w:ascii="Franklin Gothic Book" w:hAnsi="Franklin Gothic Book"/>
                <w:b/>
                <w:i/>
              </w:rPr>
              <w:t>указать, в зависимости от обстоятельств, «I квартал … года», «I—II кварталы … года» и т.д.</w:t>
            </w:r>
            <w:r w:rsidRPr="00AE0AC4">
              <w:rPr>
                <w:rFonts w:ascii="Franklin Gothic Book" w:hAnsi="Franklin Gothic Book"/>
                <w:b/>
              </w:rPr>
              <w:t>]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4" w:rsidRPr="00AE0AC4" w:rsidRDefault="00AE0AC4" w:rsidP="00AE0AC4">
            <w:pPr>
              <w:widowControl w:val="0"/>
              <w:snapToGri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C4" w:rsidRPr="00AE0AC4" w:rsidRDefault="00AE0AC4" w:rsidP="00AE0AC4">
            <w:pPr>
              <w:widowControl w:val="0"/>
              <w:snapToGrid w:val="0"/>
              <w:jc w:val="center"/>
              <w:rPr>
                <w:rFonts w:ascii="Franklin Gothic Book" w:hAnsi="Franklin Gothic Book"/>
                <w:b/>
              </w:rPr>
            </w:pPr>
            <w:r w:rsidRPr="00AE0AC4">
              <w:rPr>
                <w:rFonts w:ascii="Franklin Gothic Book" w:hAnsi="Franklin Gothic Book"/>
                <w:b/>
              </w:rPr>
              <w:t>х</w:t>
            </w:r>
          </w:p>
        </w:tc>
      </w:tr>
    </w:tbl>
    <w:p w:rsidR="00AE0AC4" w:rsidRPr="00AE0AC4" w:rsidRDefault="00AE0AC4" w:rsidP="00AE0AC4">
      <w:pPr>
        <w:widowControl w:val="0"/>
        <w:rPr>
          <w:rFonts w:ascii="Franklin Gothic Book" w:hAnsi="Franklin Gothic Book"/>
        </w:rPr>
      </w:pPr>
      <w:r w:rsidRPr="00AE0AC4">
        <w:rPr>
          <w:rFonts w:ascii="Franklin Gothic Book" w:hAnsi="Franklin Gothic Book"/>
        </w:rPr>
        <w:t>____________________________________</w:t>
      </w:r>
    </w:p>
    <w:p w:rsidR="00AE0AC4" w:rsidRPr="00AE0AC4" w:rsidRDefault="00AE0AC4" w:rsidP="00AE0AC4">
      <w:pPr>
        <w:widowControl w:val="0"/>
        <w:rPr>
          <w:rFonts w:ascii="Franklin Gothic Book" w:hAnsi="Franklin Gothic Book"/>
          <w:vertAlign w:val="superscript"/>
        </w:rPr>
      </w:pPr>
      <w:r w:rsidRPr="00AE0AC4">
        <w:rPr>
          <w:rFonts w:ascii="Franklin Gothic Book" w:hAnsi="Franklin Gothic Book"/>
          <w:vertAlign w:val="superscript"/>
        </w:rPr>
        <w:t>(подпись, М.П.)</w:t>
      </w:r>
    </w:p>
    <w:p w:rsidR="00AE0AC4" w:rsidRPr="00AE0AC4" w:rsidRDefault="00AE0AC4" w:rsidP="00AE0AC4">
      <w:pPr>
        <w:widowControl w:val="0"/>
        <w:rPr>
          <w:rFonts w:ascii="Franklin Gothic Book" w:hAnsi="Franklin Gothic Book"/>
        </w:rPr>
      </w:pPr>
      <w:r w:rsidRPr="00AE0AC4">
        <w:rPr>
          <w:rFonts w:ascii="Franklin Gothic Book" w:hAnsi="Franklin Gothic Book"/>
        </w:rPr>
        <w:t>____________________________________</w:t>
      </w:r>
    </w:p>
    <w:p w:rsidR="00AE0AC4" w:rsidRPr="00AE0AC4" w:rsidRDefault="00AE0AC4" w:rsidP="00AE0AC4">
      <w:pPr>
        <w:widowControl w:val="0"/>
        <w:rPr>
          <w:rFonts w:ascii="Franklin Gothic Book" w:hAnsi="Franklin Gothic Book"/>
          <w:vertAlign w:val="superscript"/>
        </w:rPr>
      </w:pPr>
      <w:r w:rsidRPr="00AE0AC4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AE0AC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E0AC4">
        <w:rPr>
          <w:rFonts w:ascii="Franklin Gothic Book" w:hAnsi="Franklin Gothic Book"/>
          <w:vertAlign w:val="superscript"/>
        </w:rPr>
        <w:t>, должность)</w:t>
      </w:r>
    </w:p>
    <w:p w:rsidR="00AE0AC4" w:rsidRPr="00AE0AC4" w:rsidRDefault="00AE0AC4" w:rsidP="00AE0AC4">
      <w:pPr>
        <w:keepNext/>
        <w:rPr>
          <w:rFonts w:ascii="Franklin Gothic Book" w:hAnsi="Franklin Gothic Book"/>
          <w:i/>
        </w:rPr>
      </w:pPr>
      <w:r w:rsidRPr="00AE0AC4">
        <w:rPr>
          <w:rFonts w:ascii="Franklin Gothic Book" w:hAnsi="Franklin Gothic Book"/>
          <w:i/>
        </w:rPr>
        <w:t>Инструкции по заполнению</w:t>
      </w:r>
    </w:p>
    <w:p w:rsidR="00AE0AC4" w:rsidRPr="00AE0AC4" w:rsidRDefault="00AE0AC4" w:rsidP="0079264D">
      <w:pPr>
        <w:numPr>
          <w:ilvl w:val="0"/>
          <w:numId w:val="21"/>
        </w:numPr>
        <w:tabs>
          <w:tab w:val="left" w:pos="1134"/>
        </w:tabs>
        <w:rPr>
          <w:rFonts w:ascii="Franklin Gothic Book" w:hAnsi="Franklin Gothic Book"/>
        </w:rPr>
      </w:pPr>
      <w:r w:rsidRPr="00AE0AC4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размещения заказа</w:t>
      </w:r>
      <w:proofErr w:type="gramStart"/>
      <w:r w:rsidRPr="00AE0AC4">
        <w:rPr>
          <w:rFonts w:ascii="Franklin Gothic Book" w:hAnsi="Franklin Gothic Book"/>
        </w:rPr>
        <w:t xml:space="preserve"> !</w:t>
      </w:r>
      <w:proofErr w:type="gramEnd"/>
    </w:p>
    <w:p w:rsidR="00AE0AC4" w:rsidRPr="00AE0AC4" w:rsidRDefault="00AE0AC4" w:rsidP="0079264D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AE0AC4">
        <w:rPr>
          <w:rFonts w:ascii="Franklin Gothic Book" w:hAnsi="Franklin Gothic Book"/>
        </w:rPr>
        <w:t>В этой форме Участник размещения заказа указывает сведения об имеющемся у него оп</w:t>
      </w:r>
      <w:r w:rsidRPr="00AE0AC4">
        <w:rPr>
          <w:rFonts w:ascii="Franklin Gothic Book" w:hAnsi="Franklin Gothic Book"/>
        </w:rPr>
        <w:t>ы</w:t>
      </w:r>
      <w:r w:rsidR="006F5B53">
        <w:rPr>
          <w:rFonts w:ascii="Franklin Gothic Book" w:hAnsi="Franklin Gothic Book"/>
        </w:rPr>
        <w:t>те выполнения поставок топлива</w:t>
      </w:r>
      <w:r w:rsidRPr="00AE0AC4">
        <w:rPr>
          <w:rFonts w:ascii="Franklin Gothic Book" w:hAnsi="Franklin Gothic Book"/>
        </w:rPr>
        <w:t xml:space="preserve">, т.е. </w:t>
      </w:r>
      <w:proofErr w:type="gramStart"/>
      <w:r w:rsidRPr="00AE0AC4">
        <w:rPr>
          <w:rFonts w:ascii="Franklin Gothic Book" w:hAnsi="Franklin Gothic Book"/>
        </w:rPr>
        <w:t>сопоставимыми</w:t>
      </w:r>
      <w:proofErr w:type="gramEnd"/>
      <w:r w:rsidRPr="00AE0AC4">
        <w:rPr>
          <w:rFonts w:ascii="Franklin Gothic Book" w:hAnsi="Franklin Gothic Book"/>
        </w:rPr>
        <w:t xml:space="preserve"> по объему с предметом запроса пре</w:t>
      </w:r>
      <w:r w:rsidRPr="00AE0AC4">
        <w:rPr>
          <w:rFonts w:ascii="Franklin Gothic Book" w:hAnsi="Franklin Gothic Book"/>
        </w:rPr>
        <w:t>д</w:t>
      </w:r>
      <w:r w:rsidRPr="00AE0AC4">
        <w:rPr>
          <w:rFonts w:ascii="Franklin Gothic Book" w:hAnsi="Franklin Gothic Book"/>
        </w:rPr>
        <w:t>ложений.</w:t>
      </w:r>
    </w:p>
    <w:p w:rsidR="00AE0AC4" w:rsidRDefault="00AE0AC4" w:rsidP="0079264D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AE0AC4">
        <w:rPr>
          <w:rFonts w:ascii="Franklin Gothic Book" w:hAnsi="Franklin Gothic Book"/>
        </w:rPr>
        <w:t>Участник размещения заказа может учитывать при заполнении данной формы и незаве</w:t>
      </w:r>
      <w:r w:rsidRPr="00AE0AC4">
        <w:rPr>
          <w:rFonts w:ascii="Franklin Gothic Book" w:hAnsi="Franklin Gothic Book"/>
        </w:rPr>
        <w:t>р</w:t>
      </w:r>
      <w:r w:rsidRPr="00AE0AC4">
        <w:rPr>
          <w:rFonts w:ascii="Franklin Gothic Book" w:hAnsi="Franklin Gothic Book"/>
        </w:rPr>
        <w:t>шенные работы, обязательно отмечая данный факт.</w:t>
      </w:r>
    </w:p>
    <w:p w:rsidR="00860EFD" w:rsidRDefault="00860EFD" w:rsidP="00860EFD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B41606" w:rsidRPr="00013250" w:rsidRDefault="00B41606" w:rsidP="006A1795">
      <w:pPr>
        <w:jc w:val="center"/>
        <w:rPr>
          <w:rFonts w:ascii="Franklin Gothic Book" w:hAnsi="Franklin Gothic Book"/>
          <w:b/>
        </w:rPr>
      </w:pPr>
      <w:r w:rsidRPr="00013250">
        <w:rPr>
          <w:rFonts w:ascii="Franklin Gothic Book" w:hAnsi="Franklin Gothic Book"/>
          <w:b/>
        </w:rPr>
        <w:t>ИНФОРМАЦИОННАЯ КАРТА</w:t>
      </w:r>
      <w:r w:rsidR="00391365">
        <w:rPr>
          <w:rFonts w:ascii="Franklin Gothic Book" w:hAnsi="Franklin Gothic Book"/>
          <w:b/>
        </w:rPr>
        <w:t xml:space="preserve"> СОВМЕСТНОГО ОТКРЫТОГО</w:t>
      </w:r>
      <w:r w:rsidRPr="00013250">
        <w:rPr>
          <w:rFonts w:ascii="Franklin Gothic Book" w:hAnsi="Franklin Gothic Book"/>
          <w:b/>
        </w:rPr>
        <w:t xml:space="preserve"> ЗАПРОСА ПРЕДЛОЖЕНИЙ</w:t>
      </w:r>
    </w:p>
    <w:p w:rsidR="006A1795" w:rsidRPr="00013250" w:rsidRDefault="006A1795" w:rsidP="006A1795">
      <w:pPr>
        <w:rPr>
          <w:rFonts w:ascii="Franklin Gothic Book" w:hAnsi="Franklin Gothic Book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790"/>
      </w:tblGrid>
      <w:tr w:rsidR="00B41606" w:rsidRPr="00013250" w:rsidTr="0046492F">
        <w:trPr>
          <w:trHeight w:val="630"/>
        </w:trPr>
        <w:tc>
          <w:tcPr>
            <w:tcW w:w="1666" w:type="dxa"/>
            <w:vAlign w:val="center"/>
          </w:tcPr>
          <w:p w:rsidR="00B41606" w:rsidRPr="00013250" w:rsidRDefault="00B41606" w:rsidP="00961B29">
            <w:pPr>
              <w:jc w:val="center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Ссылки на пункты  д</w:t>
            </w:r>
            <w:r w:rsidRPr="00013250">
              <w:rPr>
                <w:rFonts w:ascii="Franklin Gothic Book" w:hAnsi="Franklin Gothic Book"/>
              </w:rPr>
              <w:t>о</w:t>
            </w:r>
            <w:r w:rsidRPr="00013250">
              <w:rPr>
                <w:rFonts w:ascii="Franklin Gothic Book" w:hAnsi="Franklin Gothic Book"/>
              </w:rPr>
              <w:t>кументации</w:t>
            </w:r>
          </w:p>
        </w:tc>
        <w:tc>
          <w:tcPr>
            <w:tcW w:w="8790" w:type="dxa"/>
            <w:vAlign w:val="center"/>
          </w:tcPr>
          <w:p w:rsidR="00B41606" w:rsidRPr="00013250" w:rsidRDefault="00B41606" w:rsidP="00961B29">
            <w:pPr>
              <w:jc w:val="center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Сведения</w:t>
            </w:r>
          </w:p>
        </w:tc>
      </w:tr>
      <w:tr w:rsidR="00B41606" w:rsidRPr="00013250" w:rsidTr="0046492F">
        <w:tc>
          <w:tcPr>
            <w:tcW w:w="1666" w:type="dxa"/>
          </w:tcPr>
          <w:p w:rsidR="00B41606" w:rsidRPr="00013250" w:rsidRDefault="00B41606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1.1</w:t>
            </w:r>
          </w:p>
        </w:tc>
        <w:tc>
          <w:tcPr>
            <w:tcW w:w="8790" w:type="dxa"/>
          </w:tcPr>
          <w:p w:rsidR="008F0E94" w:rsidRPr="00013250" w:rsidRDefault="008F0E94" w:rsidP="008F0E94">
            <w:pPr>
              <w:tabs>
                <w:tab w:val="left" w:pos="360"/>
              </w:tabs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>Заказчики -</w:t>
            </w:r>
            <w:r w:rsidRPr="00013250">
              <w:rPr>
                <w:rFonts w:ascii="Franklin Gothic Book" w:hAnsi="Franklin Gothic Book"/>
              </w:rPr>
              <w:t xml:space="preserve"> </w:t>
            </w:r>
            <w:r w:rsidR="005A10A3" w:rsidRPr="005A10A3">
              <w:rPr>
                <w:rFonts w:ascii="Franklin Gothic Book" w:hAnsi="Franklin Gothic Book"/>
              </w:rPr>
              <w:t>ОАО «Новороссийский морской торговый порт», ОАО «ИПП», ОАО «Н</w:t>
            </w:r>
            <w:r w:rsidR="005A10A3" w:rsidRPr="005A10A3">
              <w:rPr>
                <w:rFonts w:ascii="Franklin Gothic Book" w:hAnsi="Franklin Gothic Book"/>
              </w:rPr>
              <w:t>о</w:t>
            </w:r>
            <w:r w:rsidR="005A10A3" w:rsidRPr="005A10A3">
              <w:rPr>
                <w:rFonts w:ascii="Franklin Gothic Book" w:hAnsi="Franklin Gothic Book"/>
              </w:rPr>
              <w:t>ворослесэкспорт»</w:t>
            </w:r>
          </w:p>
          <w:p w:rsidR="00B41606" w:rsidRPr="00013250" w:rsidRDefault="00B41606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>Организатор</w:t>
            </w:r>
            <w:r w:rsidRPr="00013250">
              <w:rPr>
                <w:rFonts w:ascii="Franklin Gothic Book" w:hAnsi="Franklin Gothic Book"/>
              </w:rPr>
              <w:t xml:space="preserve"> –</w:t>
            </w:r>
            <w:r w:rsidR="00087589" w:rsidRPr="00013250">
              <w:rPr>
                <w:rFonts w:ascii="Franklin Gothic Book" w:hAnsi="Franklin Gothic Book"/>
              </w:rPr>
              <w:t xml:space="preserve"> ОАО «Новороссийский морской торговый порт»</w:t>
            </w:r>
            <w:r w:rsidRPr="00013250">
              <w:rPr>
                <w:rFonts w:ascii="Franklin Gothic Book" w:hAnsi="Franklin Gothic Book"/>
              </w:rPr>
              <w:t>;</w:t>
            </w:r>
          </w:p>
          <w:p w:rsidR="00B41606" w:rsidRPr="00013250" w:rsidRDefault="00B41606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13250">
              <w:rPr>
                <w:rFonts w:ascii="Franklin Gothic Book" w:hAnsi="Franklin Gothic Book"/>
              </w:rPr>
              <w:t xml:space="preserve"> – на</w:t>
            </w:r>
            <w:r w:rsidR="00087589" w:rsidRPr="00013250">
              <w:rPr>
                <w:rFonts w:ascii="Franklin Gothic Book" w:hAnsi="Franklin Gothic Book"/>
              </w:rPr>
              <w:t xml:space="preserve">чальник отдела тендеров и экспертиз Зайцев </w:t>
            </w:r>
            <w:r w:rsidR="0002578C" w:rsidRPr="00013250">
              <w:rPr>
                <w:rFonts w:ascii="Franklin Gothic Book" w:hAnsi="Franklin Gothic Book"/>
              </w:rPr>
              <w:t>В.А</w:t>
            </w:r>
            <w:r w:rsidR="00087589" w:rsidRPr="00013250">
              <w:rPr>
                <w:rFonts w:ascii="Franklin Gothic Book" w:hAnsi="Franklin Gothic Book"/>
              </w:rPr>
              <w:t>.;</w:t>
            </w:r>
          </w:p>
          <w:p w:rsidR="00B41606" w:rsidRPr="00013250" w:rsidRDefault="00B41606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>Телефон</w:t>
            </w:r>
            <w:r w:rsidRPr="00013250">
              <w:rPr>
                <w:rFonts w:ascii="Franklin Gothic Book" w:hAnsi="Franklin Gothic Book"/>
              </w:rPr>
              <w:t>: (8617) 6</w:t>
            </w:r>
            <w:r w:rsidR="00087589" w:rsidRPr="00013250">
              <w:rPr>
                <w:rFonts w:ascii="Franklin Gothic Book" w:hAnsi="Franklin Gothic Book"/>
              </w:rPr>
              <w:t>0-49-38</w:t>
            </w:r>
          </w:p>
        </w:tc>
      </w:tr>
      <w:tr w:rsidR="00B41606" w:rsidRPr="00013250" w:rsidTr="0046492F">
        <w:tc>
          <w:tcPr>
            <w:tcW w:w="1666" w:type="dxa"/>
          </w:tcPr>
          <w:p w:rsidR="00B41606" w:rsidRPr="00013250" w:rsidRDefault="00B41606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1.1</w:t>
            </w:r>
          </w:p>
        </w:tc>
        <w:tc>
          <w:tcPr>
            <w:tcW w:w="8790" w:type="dxa"/>
          </w:tcPr>
          <w:p w:rsidR="001A18C2" w:rsidRPr="00013250" w:rsidRDefault="00B41606" w:rsidP="00EA0809">
            <w:pPr>
              <w:rPr>
                <w:rFonts w:ascii="Franklin Gothic Book" w:hAnsi="Franklin Gothic Book"/>
                <w:b/>
              </w:rPr>
            </w:pPr>
            <w:r w:rsidRPr="00013250">
              <w:rPr>
                <w:rFonts w:ascii="Franklin Gothic Book" w:hAnsi="Franklin Gothic Book"/>
                <w:b/>
              </w:rPr>
              <w:t>Предмет запроса предложений:</w:t>
            </w:r>
            <w:r w:rsidR="00E9402A" w:rsidRPr="00013250">
              <w:rPr>
                <w:rFonts w:ascii="Franklin Gothic Book" w:hAnsi="Franklin Gothic Book"/>
                <w:b/>
              </w:rPr>
              <w:t xml:space="preserve"> </w:t>
            </w:r>
          </w:p>
          <w:p w:rsidR="009F5DA1" w:rsidRPr="009F5DA1" w:rsidRDefault="00A15F5D" w:rsidP="009F5D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</w:t>
            </w:r>
            <w:r w:rsidRPr="00A15F5D">
              <w:rPr>
                <w:rFonts w:ascii="Franklin Gothic Book" w:hAnsi="Franklin Gothic Book"/>
              </w:rPr>
              <w:t xml:space="preserve">ыбор </w:t>
            </w:r>
            <w:r w:rsidR="009F5DA1" w:rsidRPr="009F5DA1">
              <w:rPr>
                <w:rFonts w:ascii="Franklin Gothic Book" w:hAnsi="Franklin Gothic Book"/>
              </w:rPr>
              <w:t>поставщиков дизельного топлива марки Л-0,2-62 ГОСТ 305-82 и дизельн</w:t>
            </w:r>
            <w:r w:rsidR="009F5DA1" w:rsidRPr="009F5DA1">
              <w:rPr>
                <w:rFonts w:ascii="Franklin Gothic Book" w:hAnsi="Franklin Gothic Book"/>
              </w:rPr>
              <w:t>о</w:t>
            </w:r>
            <w:r w:rsidR="009F5DA1" w:rsidRPr="009F5DA1">
              <w:rPr>
                <w:rFonts w:ascii="Franklin Gothic Book" w:hAnsi="Franklin Gothic Book"/>
              </w:rPr>
              <w:t>го топлива марки З-0,2 минус 35 ГОСТ 305-85 для нужд ОАО «НМТП», ОАО «ИПП», ОАО «НЛЭ» по 5 (пяти) Лотам:</w:t>
            </w:r>
          </w:p>
          <w:p w:rsidR="009F5DA1" w:rsidRPr="009F5DA1" w:rsidRDefault="009F5DA1" w:rsidP="009F5D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9F5DA1">
              <w:rPr>
                <w:rFonts w:ascii="Franklin Gothic Book" w:hAnsi="Franklin Gothic Book"/>
              </w:rPr>
              <w:t>Лот №1 –поставка дизельного топлива марки З-0,2 минус 35, ГОСТ 305-82 для нужд ОАО «НМТП» в объеме 700 тонн;</w:t>
            </w:r>
          </w:p>
          <w:p w:rsidR="009F5DA1" w:rsidRPr="009F5DA1" w:rsidRDefault="009F5DA1" w:rsidP="009F5D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9F5DA1">
              <w:rPr>
                <w:rFonts w:ascii="Franklin Gothic Book" w:hAnsi="Franklin Gothic Book"/>
              </w:rPr>
              <w:t>Лот №2 - поставка дизельного топлива марки З-0,2 минус 35, ГОСТ 305-82  для нужд ОАО «ИПП в объеме 30 тонн;</w:t>
            </w:r>
          </w:p>
          <w:p w:rsidR="009F5DA1" w:rsidRPr="009F5DA1" w:rsidRDefault="009F5DA1" w:rsidP="009F5D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9F5DA1">
              <w:rPr>
                <w:rFonts w:ascii="Franklin Gothic Book" w:hAnsi="Franklin Gothic Book"/>
              </w:rPr>
              <w:t>Лот №3 – поставка дизельного топлива марки Л-0,2-62, ГОСТ 305-82 для нужд ОАО «ИПП» в объеме 15 тонн;</w:t>
            </w:r>
          </w:p>
          <w:p w:rsidR="009F5DA1" w:rsidRPr="009F5DA1" w:rsidRDefault="009F5DA1" w:rsidP="009F5D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9F5DA1">
              <w:rPr>
                <w:rFonts w:ascii="Franklin Gothic Book" w:hAnsi="Franklin Gothic Book"/>
              </w:rPr>
              <w:t>Лот №4 - поставка дизельного топлива марки З-0,2 минус 35, ГОСТ 305-82  для нужд ОАО «НЛЭ в объеме 400 тонн;</w:t>
            </w:r>
          </w:p>
          <w:p w:rsidR="008C2CE8" w:rsidRPr="00013250" w:rsidRDefault="009F5DA1" w:rsidP="009F5D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9F5DA1">
              <w:rPr>
                <w:rFonts w:ascii="Franklin Gothic Book" w:hAnsi="Franklin Gothic Book"/>
              </w:rPr>
              <w:t xml:space="preserve">Лот №5 – поставка дизельного топлива марки Л-0,2-62, ГОСТ </w:t>
            </w:r>
            <w:r w:rsidR="005A5533">
              <w:rPr>
                <w:rFonts w:ascii="Franklin Gothic Book" w:hAnsi="Franklin Gothic Book"/>
              </w:rPr>
              <w:t>305-82 для нужд ОАО «НЛЭ» в объ</w:t>
            </w:r>
            <w:r w:rsidRPr="009F5DA1">
              <w:rPr>
                <w:rFonts w:ascii="Franklin Gothic Book" w:hAnsi="Franklin Gothic Book"/>
              </w:rPr>
              <w:t>еме 400 тонн.</w:t>
            </w:r>
          </w:p>
        </w:tc>
      </w:tr>
      <w:tr w:rsidR="000E5473" w:rsidRPr="00013250" w:rsidTr="0046492F">
        <w:tc>
          <w:tcPr>
            <w:tcW w:w="1666" w:type="dxa"/>
          </w:tcPr>
          <w:p w:rsidR="000E5473" w:rsidRPr="00013250" w:rsidRDefault="000E5473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4.</w:t>
            </w:r>
            <w:r w:rsidR="00DE6294" w:rsidRPr="00013250">
              <w:rPr>
                <w:rFonts w:ascii="Franklin Gothic Book" w:hAnsi="Franklin Gothic Book"/>
              </w:rPr>
              <w:t>7.</w:t>
            </w:r>
          </w:p>
        </w:tc>
        <w:tc>
          <w:tcPr>
            <w:tcW w:w="8790" w:type="dxa"/>
          </w:tcPr>
          <w:p w:rsidR="001E6AB6" w:rsidRPr="00013250" w:rsidRDefault="002900D3" w:rsidP="00EA0809">
            <w:pPr>
              <w:jc w:val="both"/>
              <w:rPr>
                <w:rFonts w:ascii="Franklin Gothic Book" w:hAnsi="Franklin Gothic Book"/>
                <w:b/>
              </w:rPr>
            </w:pPr>
            <w:r w:rsidRPr="00013250">
              <w:rPr>
                <w:rFonts w:ascii="Franklin Gothic Book" w:hAnsi="Franklin Gothic Book"/>
                <w:b/>
              </w:rPr>
              <w:t>Начальная (максимальная</w:t>
            </w:r>
            <w:r w:rsidR="000E5473" w:rsidRPr="00013250">
              <w:rPr>
                <w:rFonts w:ascii="Franklin Gothic Book" w:hAnsi="Franklin Gothic Book"/>
                <w:b/>
              </w:rPr>
              <w:t>) цена договора</w:t>
            </w:r>
            <w:r w:rsidR="008741ED" w:rsidRPr="00013250">
              <w:rPr>
                <w:rFonts w:ascii="Franklin Gothic Book" w:hAnsi="Franklin Gothic Book"/>
                <w:b/>
              </w:rPr>
              <w:t xml:space="preserve">: </w:t>
            </w:r>
          </w:p>
          <w:p w:rsidR="00D344EA" w:rsidRPr="00D344EA" w:rsidRDefault="00D344EA" w:rsidP="00D344E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344EA">
              <w:rPr>
                <w:rFonts w:ascii="Franklin Gothic Book" w:hAnsi="Franklin Gothic Book"/>
              </w:rPr>
              <w:t>Лот №1 –поставка дизельного топлива марки З-0,2 минус 35, ГОСТ 305-82 для нужд ОАО «НМТП» в объеме 700 тонн - не установлена;</w:t>
            </w:r>
          </w:p>
          <w:p w:rsidR="00D344EA" w:rsidRPr="00D344EA" w:rsidRDefault="00D344EA" w:rsidP="00D344E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344EA">
              <w:rPr>
                <w:rFonts w:ascii="Franklin Gothic Book" w:hAnsi="Franklin Gothic Book"/>
              </w:rPr>
              <w:t>Лот №</w:t>
            </w:r>
            <w:r w:rsidR="009F5DA1">
              <w:rPr>
                <w:rFonts w:ascii="Franklin Gothic Book" w:hAnsi="Franklin Gothic Book"/>
              </w:rPr>
              <w:t>2</w:t>
            </w:r>
            <w:r w:rsidRPr="00D344EA">
              <w:rPr>
                <w:rFonts w:ascii="Franklin Gothic Book" w:hAnsi="Franklin Gothic Book"/>
              </w:rPr>
              <w:t xml:space="preserve"> - поставка дизельного топлива марки З-0,2 минус 35, ГОСТ 305-82  для нужд ОАО «ИПП в объеме 30 тонн - не установлена;</w:t>
            </w:r>
          </w:p>
          <w:p w:rsidR="00D344EA" w:rsidRPr="00D344EA" w:rsidRDefault="00D344EA" w:rsidP="00D344E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344EA">
              <w:rPr>
                <w:rFonts w:ascii="Franklin Gothic Book" w:hAnsi="Franklin Gothic Book"/>
              </w:rPr>
              <w:t>Лот №</w:t>
            </w:r>
            <w:r w:rsidR="009F5DA1">
              <w:rPr>
                <w:rFonts w:ascii="Franklin Gothic Book" w:hAnsi="Franklin Gothic Book"/>
              </w:rPr>
              <w:t>3</w:t>
            </w:r>
            <w:r w:rsidRPr="00D344EA">
              <w:rPr>
                <w:rFonts w:ascii="Franklin Gothic Book" w:hAnsi="Franklin Gothic Book"/>
              </w:rPr>
              <w:t xml:space="preserve"> – поставка дизельного топлива марки Л-0,2-62, ГОСТ 305-82 для нужд ОАО «ИПП» в объеме 15 тонн - не установлена;</w:t>
            </w:r>
          </w:p>
          <w:p w:rsidR="00D344EA" w:rsidRPr="00D344EA" w:rsidRDefault="00D344EA" w:rsidP="00D344E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344EA">
              <w:rPr>
                <w:rFonts w:ascii="Franklin Gothic Book" w:hAnsi="Franklin Gothic Book"/>
              </w:rPr>
              <w:t>Лот №</w:t>
            </w:r>
            <w:r w:rsidR="009F5DA1">
              <w:rPr>
                <w:rFonts w:ascii="Franklin Gothic Book" w:hAnsi="Franklin Gothic Book"/>
              </w:rPr>
              <w:t>4</w:t>
            </w:r>
            <w:r w:rsidRPr="00D344EA">
              <w:rPr>
                <w:rFonts w:ascii="Franklin Gothic Book" w:hAnsi="Franklin Gothic Book"/>
              </w:rPr>
              <w:t xml:space="preserve"> - поставка дизельного топлива марки З-0,2 минус 35, ГОСТ 305-82  для нужд ОАО «НЛЭ в объеме 400 тонн</w:t>
            </w:r>
            <w:r>
              <w:rPr>
                <w:rFonts w:ascii="Franklin Gothic Book" w:hAnsi="Franklin Gothic Book"/>
              </w:rPr>
              <w:t xml:space="preserve"> - </w:t>
            </w:r>
            <w:r w:rsidRPr="00D344EA">
              <w:rPr>
                <w:rFonts w:ascii="Franklin Gothic Book" w:hAnsi="Franklin Gothic Book"/>
              </w:rPr>
              <w:t>не установлена;</w:t>
            </w:r>
          </w:p>
          <w:p w:rsidR="000013EA" w:rsidRPr="00013250" w:rsidRDefault="00D344EA" w:rsidP="009F5DA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344EA">
              <w:rPr>
                <w:rFonts w:ascii="Franklin Gothic Book" w:hAnsi="Franklin Gothic Book"/>
              </w:rPr>
              <w:t>Лот №</w:t>
            </w:r>
            <w:r w:rsidR="009F5DA1">
              <w:rPr>
                <w:rFonts w:ascii="Franklin Gothic Book" w:hAnsi="Franklin Gothic Book"/>
              </w:rPr>
              <w:t>5</w:t>
            </w:r>
            <w:r w:rsidRPr="00D344EA">
              <w:rPr>
                <w:rFonts w:ascii="Franklin Gothic Book" w:hAnsi="Franklin Gothic Book"/>
              </w:rPr>
              <w:t xml:space="preserve"> – поставка дизельного топлива марки Л-0,2-62, ГОСТ 305-82 для ну</w:t>
            </w:r>
            <w:r>
              <w:rPr>
                <w:rFonts w:ascii="Franklin Gothic Book" w:hAnsi="Franklin Gothic Book"/>
              </w:rPr>
              <w:t>жд ОАО «НЛЭ» в объеме 400 тон</w:t>
            </w:r>
            <w:proofErr w:type="gramStart"/>
            <w:r>
              <w:rPr>
                <w:rFonts w:ascii="Franklin Gothic Book" w:hAnsi="Franklin Gothic Book"/>
              </w:rPr>
              <w:t>н</w:t>
            </w:r>
            <w:r w:rsidR="00B4287F" w:rsidRPr="00B4287F">
              <w:rPr>
                <w:rFonts w:ascii="Franklin Gothic Book" w:hAnsi="Franklin Gothic Book"/>
              </w:rPr>
              <w:t>–</w:t>
            </w:r>
            <w:proofErr w:type="gramEnd"/>
            <w:r w:rsidR="00B4287F" w:rsidRPr="00B4287F">
              <w:rPr>
                <w:rFonts w:ascii="Franklin Gothic Book" w:hAnsi="Franklin Gothic Book"/>
              </w:rPr>
              <w:t xml:space="preserve"> не установлена.</w:t>
            </w:r>
          </w:p>
        </w:tc>
      </w:tr>
      <w:tr w:rsidR="00552D24" w:rsidRPr="00013250" w:rsidTr="0046492F">
        <w:trPr>
          <w:trHeight w:val="396"/>
        </w:trPr>
        <w:tc>
          <w:tcPr>
            <w:tcW w:w="1666" w:type="dxa"/>
          </w:tcPr>
          <w:p w:rsidR="00552D24" w:rsidRPr="00013250" w:rsidRDefault="00552D24" w:rsidP="00961B29">
            <w:pPr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8790" w:type="dxa"/>
          </w:tcPr>
          <w:p w:rsidR="00D428AA" w:rsidRPr="00013250" w:rsidRDefault="00552D24" w:rsidP="009F5DA1">
            <w:pPr>
              <w:tabs>
                <w:tab w:val="left" w:pos="360"/>
              </w:tabs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="008F0E94" w:rsidRPr="00013250">
              <w:rPr>
                <w:rFonts w:ascii="Franklin Gothic Book" w:hAnsi="Franklin Gothic Book"/>
              </w:rPr>
              <w:t>за счет собственных сре</w:t>
            </w:r>
            <w:proofErr w:type="gramStart"/>
            <w:r w:rsidR="008F0E94" w:rsidRPr="00013250">
              <w:rPr>
                <w:rFonts w:ascii="Franklin Gothic Book" w:hAnsi="Franklin Gothic Book"/>
              </w:rPr>
              <w:t>дств пр</w:t>
            </w:r>
            <w:proofErr w:type="gramEnd"/>
            <w:r w:rsidR="008F0E94" w:rsidRPr="00013250">
              <w:rPr>
                <w:rFonts w:ascii="Franklin Gothic Book" w:hAnsi="Franklin Gothic Book"/>
              </w:rPr>
              <w:t xml:space="preserve">едприятий ОАО «НМТП», </w:t>
            </w:r>
            <w:r w:rsidR="008C2CE8">
              <w:rPr>
                <w:rFonts w:ascii="Franklin Gothic Book" w:hAnsi="Franklin Gothic Book"/>
              </w:rPr>
              <w:t>ОАО «ИПП»</w:t>
            </w:r>
            <w:r w:rsidR="003E51CE">
              <w:rPr>
                <w:rFonts w:ascii="Franklin Gothic Book" w:hAnsi="Franklin Gothic Book"/>
              </w:rPr>
              <w:t xml:space="preserve">, </w:t>
            </w:r>
            <w:r w:rsidR="003E51CE" w:rsidRPr="003E51CE">
              <w:rPr>
                <w:rFonts w:ascii="Franklin Gothic Book" w:hAnsi="Franklin Gothic Book"/>
              </w:rPr>
              <w:t>ОАО «НЛЭ»</w:t>
            </w:r>
            <w:r w:rsidR="008F0E94" w:rsidRPr="00013250">
              <w:rPr>
                <w:rFonts w:ascii="Franklin Gothic Book" w:hAnsi="Franklin Gothic Book"/>
              </w:rPr>
              <w:t>.</w:t>
            </w:r>
          </w:p>
        </w:tc>
      </w:tr>
      <w:tr w:rsidR="00B41606" w:rsidRPr="00013250" w:rsidTr="0046492F">
        <w:tc>
          <w:tcPr>
            <w:tcW w:w="1666" w:type="dxa"/>
          </w:tcPr>
          <w:p w:rsidR="00B41606" w:rsidRPr="00013250" w:rsidRDefault="00B41606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1.1</w:t>
            </w:r>
          </w:p>
        </w:tc>
        <w:tc>
          <w:tcPr>
            <w:tcW w:w="8790" w:type="dxa"/>
          </w:tcPr>
          <w:p w:rsidR="00B41606" w:rsidRPr="00013250" w:rsidRDefault="00B41606" w:rsidP="00961B29">
            <w:pPr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>Приглашаются</w:t>
            </w:r>
            <w:r w:rsidRPr="00013250">
              <w:rPr>
                <w:rFonts w:ascii="Franklin Gothic Book" w:hAnsi="Franklin Gothic Book"/>
              </w:rPr>
              <w:t>: юридические лица</w:t>
            </w:r>
            <w:r w:rsidR="00A872DE" w:rsidRPr="00013250">
              <w:rPr>
                <w:rFonts w:ascii="Franklin Gothic Book" w:hAnsi="Franklin Gothic Book"/>
              </w:rPr>
              <w:t>, физические лица</w:t>
            </w:r>
            <w:r w:rsidR="00782594" w:rsidRPr="00013250">
              <w:rPr>
                <w:rFonts w:ascii="Franklin Gothic Book" w:hAnsi="Franklin Gothic Book"/>
              </w:rPr>
              <w:t xml:space="preserve"> </w:t>
            </w:r>
            <w:r w:rsidR="00A81D13" w:rsidRPr="00013250">
              <w:rPr>
                <w:rFonts w:ascii="Franklin Gothic Book" w:hAnsi="Franklin Gothic Book"/>
              </w:rPr>
              <w:t xml:space="preserve">и </w:t>
            </w:r>
            <w:r w:rsidR="00782594" w:rsidRPr="00013250">
              <w:rPr>
                <w:rFonts w:ascii="Franklin Gothic Book" w:hAnsi="Franklin Gothic Book"/>
              </w:rPr>
              <w:t>индивидуальные предпр</w:t>
            </w:r>
            <w:r w:rsidR="00782594" w:rsidRPr="00013250">
              <w:rPr>
                <w:rFonts w:ascii="Franklin Gothic Book" w:hAnsi="Franklin Gothic Book"/>
              </w:rPr>
              <w:t>и</w:t>
            </w:r>
            <w:r w:rsidR="00782594" w:rsidRPr="00013250">
              <w:rPr>
                <w:rFonts w:ascii="Franklin Gothic Book" w:hAnsi="Franklin Gothic Book"/>
              </w:rPr>
              <w:t>ниматели</w:t>
            </w:r>
            <w:r w:rsidRPr="00013250">
              <w:rPr>
                <w:rFonts w:ascii="Franklin Gothic Book" w:hAnsi="Franklin Gothic Book"/>
              </w:rPr>
              <w:t xml:space="preserve">. </w:t>
            </w:r>
          </w:p>
        </w:tc>
      </w:tr>
      <w:tr w:rsidR="00E14BDC" w:rsidRPr="00013250" w:rsidTr="0046492F">
        <w:tc>
          <w:tcPr>
            <w:tcW w:w="1666" w:type="dxa"/>
          </w:tcPr>
          <w:p w:rsidR="00E14BDC" w:rsidRPr="00013250" w:rsidRDefault="009C6399" w:rsidP="00690AED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Извещение</w:t>
            </w:r>
            <w:r w:rsidR="00E14BDC" w:rsidRPr="00013250">
              <w:rPr>
                <w:rFonts w:ascii="Franklin Gothic Book" w:hAnsi="Franklin Gothic Book"/>
              </w:rPr>
              <w:t xml:space="preserve"> о проведении запроса предложений</w:t>
            </w:r>
          </w:p>
        </w:tc>
        <w:tc>
          <w:tcPr>
            <w:tcW w:w="8790" w:type="dxa"/>
          </w:tcPr>
          <w:p w:rsidR="00E14BDC" w:rsidRPr="00013250" w:rsidRDefault="00E14BDC" w:rsidP="00690AED">
            <w:pPr>
              <w:jc w:val="both"/>
              <w:rPr>
                <w:rFonts w:ascii="Franklin Gothic Book" w:hAnsi="Franklin Gothic Book"/>
                <w:b/>
              </w:rPr>
            </w:pPr>
            <w:r w:rsidRPr="00013250">
              <w:rPr>
                <w:rFonts w:ascii="Franklin Gothic Book" w:hAnsi="Franklin Gothic Book"/>
                <w:b/>
              </w:rPr>
              <w:t>Требования к участникам запроса предложений:</w:t>
            </w:r>
          </w:p>
          <w:p w:rsidR="008F0E94" w:rsidRPr="00013250" w:rsidRDefault="008F0E94" w:rsidP="0079264D">
            <w:pPr>
              <w:pStyle w:val="afff3"/>
              <w:numPr>
                <w:ilvl w:val="1"/>
                <w:numId w:val="11"/>
              </w:numPr>
              <w:tabs>
                <w:tab w:val="left" w:pos="851"/>
              </w:tabs>
              <w:ind w:left="0" w:firstLine="425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Участник запроса предложений должен быть правоспособен в полном объеме, создан и зарегистрирован в установленном порядке.</w:t>
            </w:r>
          </w:p>
          <w:p w:rsidR="008F0E94" w:rsidRPr="00013250" w:rsidRDefault="008F0E94" w:rsidP="0079264D">
            <w:pPr>
              <w:pStyle w:val="afff3"/>
              <w:numPr>
                <w:ilvl w:val="1"/>
                <w:numId w:val="11"/>
              </w:numPr>
              <w:tabs>
                <w:tab w:val="left" w:pos="851"/>
              </w:tabs>
              <w:ind w:left="0" w:firstLine="425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iCs/>
              </w:rPr>
              <w:t xml:space="preserve">В отношении участника запроса предложений не должно </w:t>
            </w:r>
            <w:r w:rsidRPr="00013250">
              <w:rPr>
                <w:rFonts w:ascii="Franklin Gothic Book" w:hAnsi="Franklin Gothic Book"/>
              </w:rPr>
      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</w:t>
            </w:r>
            <w:r w:rsidRPr="00013250">
              <w:rPr>
                <w:rFonts w:ascii="Franklin Gothic Book" w:hAnsi="Franklin Gothic Book"/>
              </w:rPr>
              <w:t>о</w:t>
            </w:r>
            <w:r w:rsidRPr="00013250">
              <w:rPr>
                <w:rFonts w:ascii="Franklin Gothic Book" w:hAnsi="Franklin Gothic Book"/>
              </w:rPr>
              <w:t>изводство.</w:t>
            </w:r>
          </w:p>
          <w:p w:rsidR="008F0E94" w:rsidRPr="00013250" w:rsidRDefault="008F0E94" w:rsidP="0079264D">
            <w:pPr>
              <w:pStyle w:val="afff3"/>
              <w:numPr>
                <w:ilvl w:val="1"/>
                <w:numId w:val="11"/>
              </w:numPr>
              <w:tabs>
                <w:tab w:val="left" w:pos="851"/>
              </w:tabs>
              <w:ind w:left="0" w:firstLine="425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Деятельность участника запроса предложений не должна быть приост</w:t>
            </w:r>
            <w:r w:rsidRPr="00013250">
              <w:rPr>
                <w:rFonts w:ascii="Franklin Gothic Book" w:hAnsi="Franklin Gothic Book"/>
              </w:rPr>
              <w:t>а</w:t>
            </w:r>
            <w:r w:rsidRPr="00013250">
              <w:rPr>
                <w:rFonts w:ascii="Franklin Gothic Book" w:hAnsi="Franklin Gothic Book"/>
              </w:rPr>
              <w:t>новлена в порядке, предусмотренном Кодексом Российской Федерации об а</w:t>
            </w:r>
            <w:r w:rsidRPr="00013250">
              <w:rPr>
                <w:rFonts w:ascii="Franklin Gothic Book" w:hAnsi="Franklin Gothic Book"/>
              </w:rPr>
              <w:t>д</w:t>
            </w:r>
            <w:r w:rsidRPr="00013250">
              <w:rPr>
                <w:rFonts w:ascii="Franklin Gothic Book" w:hAnsi="Franklin Gothic Book"/>
              </w:rPr>
              <w:t>министративных правонарушениях.</w:t>
            </w:r>
          </w:p>
          <w:p w:rsidR="008F0E94" w:rsidRPr="00013250" w:rsidRDefault="008F0E94" w:rsidP="0079264D">
            <w:pPr>
              <w:pStyle w:val="afff3"/>
              <w:numPr>
                <w:ilvl w:val="1"/>
                <w:numId w:val="11"/>
              </w:numPr>
              <w:tabs>
                <w:tab w:val="left" w:pos="851"/>
              </w:tabs>
              <w:ind w:left="0" w:firstLine="425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Участник запроса предложений должен соответствовать требованиям, предъявляемым законодательством Российской Федерации к организациям, в</w:t>
            </w:r>
            <w:r w:rsidRPr="00013250">
              <w:rPr>
                <w:rFonts w:ascii="Franklin Gothic Book" w:hAnsi="Franklin Gothic Book"/>
              </w:rPr>
              <w:t>ы</w:t>
            </w:r>
            <w:r w:rsidRPr="00013250">
              <w:rPr>
                <w:rFonts w:ascii="Franklin Gothic Book" w:hAnsi="Franklin Gothic Book"/>
              </w:rPr>
              <w:t>полняющим работы</w:t>
            </w:r>
            <w:r w:rsidR="0099054B">
              <w:rPr>
                <w:rFonts w:ascii="Franklin Gothic Book" w:hAnsi="Franklin Gothic Book"/>
              </w:rPr>
              <w:t>,</w:t>
            </w:r>
            <w:r w:rsidRPr="00013250">
              <w:rPr>
                <w:rFonts w:ascii="Franklin Gothic Book" w:hAnsi="Franklin Gothic Book"/>
              </w:rPr>
              <w:t xml:space="preserve"> оказывающим услуги</w:t>
            </w:r>
            <w:r w:rsidR="0099054B">
              <w:rPr>
                <w:rFonts w:ascii="Franklin Gothic Book" w:hAnsi="Franklin Gothic Book"/>
              </w:rPr>
              <w:t>, осуществляющим поставки</w:t>
            </w:r>
            <w:r w:rsidRPr="00013250">
              <w:rPr>
                <w:rFonts w:ascii="Franklin Gothic Book" w:hAnsi="Franklin Gothic Book"/>
              </w:rPr>
              <w:t>, для в</w:t>
            </w:r>
            <w:r w:rsidRPr="00013250">
              <w:rPr>
                <w:rFonts w:ascii="Franklin Gothic Book" w:hAnsi="Franklin Gothic Book"/>
              </w:rPr>
              <w:t>ы</w:t>
            </w:r>
            <w:r w:rsidRPr="00013250">
              <w:rPr>
                <w:rFonts w:ascii="Franklin Gothic Book" w:hAnsi="Franklin Gothic Book"/>
              </w:rPr>
              <w:t>полнения которых он привлекается.</w:t>
            </w:r>
          </w:p>
          <w:p w:rsidR="008F0E94" w:rsidRDefault="008F0E94" w:rsidP="0079264D">
            <w:pPr>
              <w:pStyle w:val="afff3"/>
              <w:numPr>
                <w:ilvl w:val="1"/>
                <w:numId w:val="11"/>
              </w:numPr>
              <w:shd w:val="clear" w:color="auto" w:fill="FFFFFF"/>
              <w:tabs>
                <w:tab w:val="left" w:pos="851"/>
              </w:tabs>
              <w:ind w:left="0" w:firstLine="425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У организации должен быть положительный опыт оказания услуг, полож</w:t>
            </w:r>
            <w:r w:rsidRPr="00013250">
              <w:rPr>
                <w:rFonts w:ascii="Franklin Gothic Book" w:hAnsi="Franklin Gothic Book"/>
              </w:rPr>
              <w:t>и</w:t>
            </w:r>
            <w:r w:rsidR="00E0550B">
              <w:rPr>
                <w:rFonts w:ascii="Franklin Gothic Book" w:hAnsi="Franklin Gothic Book"/>
              </w:rPr>
              <w:t>тельная деловая репутация;</w:t>
            </w:r>
          </w:p>
          <w:p w:rsidR="00E0550B" w:rsidRPr="00013250" w:rsidRDefault="00E0550B" w:rsidP="0079264D">
            <w:pPr>
              <w:pStyle w:val="afff3"/>
              <w:numPr>
                <w:ilvl w:val="1"/>
                <w:numId w:val="11"/>
              </w:numPr>
              <w:shd w:val="clear" w:color="auto" w:fill="FFFFFF"/>
              <w:tabs>
                <w:tab w:val="left" w:pos="851"/>
              </w:tabs>
              <w:ind w:left="0" w:firstLine="425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</w:t>
            </w:r>
            <w:r w:rsidRPr="00E0550B">
              <w:rPr>
                <w:rFonts w:ascii="Franklin Gothic Book" w:hAnsi="Franklin Gothic Book"/>
              </w:rPr>
              <w:t>пыт выполнения поставок</w:t>
            </w:r>
            <w:r w:rsidR="003750D2">
              <w:rPr>
                <w:rFonts w:ascii="Franklin Gothic Book" w:hAnsi="Franklin Gothic Book"/>
              </w:rPr>
              <w:t xml:space="preserve"> топлива</w:t>
            </w:r>
            <w:r w:rsidRPr="00E0550B">
              <w:rPr>
                <w:rFonts w:ascii="Franklin Gothic Book" w:hAnsi="Franklin Gothic Book"/>
              </w:rPr>
              <w:t>.</w:t>
            </w:r>
          </w:p>
          <w:p w:rsidR="00360D15" w:rsidRPr="00013250" w:rsidRDefault="008F0E94" w:rsidP="008F0E94">
            <w:pPr>
              <w:pStyle w:val="afff3"/>
              <w:tabs>
                <w:tab w:val="left" w:pos="993"/>
              </w:tabs>
              <w:ind w:left="39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Заказчик, организатор запроса предложений вправе не допустить к участию в закупке лицо, имеющее просроченную задолженность перед предприятиями группы ОАО «НМТП», неисполненные просроченные обязательства.</w:t>
            </w:r>
          </w:p>
        </w:tc>
      </w:tr>
      <w:tr w:rsidR="002F53C2" w:rsidRPr="00013250" w:rsidTr="0046492F">
        <w:tc>
          <w:tcPr>
            <w:tcW w:w="1666" w:type="dxa"/>
          </w:tcPr>
          <w:p w:rsidR="002F53C2" w:rsidRPr="00013250" w:rsidRDefault="002F53C2" w:rsidP="00E96EB8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3</w:t>
            </w:r>
          </w:p>
        </w:tc>
        <w:tc>
          <w:tcPr>
            <w:tcW w:w="8790" w:type="dxa"/>
          </w:tcPr>
          <w:p w:rsidR="00225AA7" w:rsidRPr="00013250" w:rsidRDefault="002F53C2" w:rsidP="00E96EB8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13250">
              <w:rPr>
                <w:rFonts w:ascii="Franklin Gothic Book" w:hAnsi="Franklin Gothic Book"/>
                <w:b/>
                <w:bCs/>
              </w:rPr>
              <w:t xml:space="preserve">Порядок расчетов: </w:t>
            </w:r>
          </w:p>
          <w:p w:rsidR="00B4287F" w:rsidRDefault="00B4287F" w:rsidP="00B4287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B4287F">
              <w:rPr>
                <w:rFonts w:ascii="Franklin Gothic Book" w:hAnsi="Franklin Gothic Book"/>
              </w:rPr>
              <w:t xml:space="preserve">Лот №1 –поставка дизельного топлива марки </w:t>
            </w:r>
            <w:r w:rsidR="00D12102" w:rsidRPr="00D12102">
              <w:rPr>
                <w:rFonts w:ascii="Franklin Gothic Book" w:hAnsi="Franklin Gothic Book"/>
              </w:rPr>
              <w:t>З-0,2 минус 35</w:t>
            </w:r>
            <w:r w:rsidRPr="00B4287F">
              <w:rPr>
                <w:rFonts w:ascii="Franklin Gothic Book" w:hAnsi="Franklin Gothic Book"/>
              </w:rPr>
              <w:t>, ГОСТ 305-82 для ну</w:t>
            </w:r>
            <w:r>
              <w:rPr>
                <w:rFonts w:ascii="Franklin Gothic Book" w:hAnsi="Franklin Gothic Book"/>
              </w:rPr>
              <w:t>жд ОАО «НМТП» в объеме 700 тонн</w:t>
            </w:r>
          </w:p>
          <w:p w:rsidR="00B4287F" w:rsidRDefault="00BE5C55" w:rsidP="00B4287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BE5C55">
              <w:rPr>
                <w:rFonts w:ascii="Franklin Gothic Book" w:hAnsi="Franklin Gothic Book"/>
              </w:rPr>
              <w:t>Оплата поставляемого Товара осуществляется Покупателем в форме безналичн</w:t>
            </w:r>
            <w:r w:rsidRPr="00BE5C55">
              <w:rPr>
                <w:rFonts w:ascii="Franklin Gothic Book" w:hAnsi="Franklin Gothic Book"/>
              </w:rPr>
              <w:t>о</w:t>
            </w:r>
            <w:r w:rsidRPr="00BE5C55">
              <w:rPr>
                <w:rFonts w:ascii="Franklin Gothic Book" w:hAnsi="Franklin Gothic Book"/>
              </w:rPr>
              <w:t>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Товара;</w:t>
            </w:r>
          </w:p>
          <w:p w:rsidR="00B4287F" w:rsidRDefault="00B4287F" w:rsidP="00B4287F">
            <w:pPr>
              <w:jc w:val="both"/>
              <w:rPr>
                <w:rFonts w:ascii="Franklin Gothic Book" w:hAnsi="Franklin Gothic Book"/>
                <w:bCs/>
              </w:rPr>
            </w:pPr>
            <w:r w:rsidRPr="00B4287F">
              <w:rPr>
                <w:rFonts w:ascii="Franklin Gothic Book" w:hAnsi="Franklin Gothic Book"/>
                <w:bCs/>
              </w:rPr>
              <w:t>Лот №</w:t>
            </w:r>
            <w:r w:rsidR="009F5DA1">
              <w:rPr>
                <w:rFonts w:ascii="Franklin Gothic Book" w:hAnsi="Franklin Gothic Book"/>
                <w:bCs/>
              </w:rPr>
              <w:t>2</w:t>
            </w:r>
            <w:r w:rsidRPr="00B4287F">
              <w:rPr>
                <w:rFonts w:ascii="Franklin Gothic Book" w:hAnsi="Franklin Gothic Book"/>
                <w:bCs/>
              </w:rPr>
              <w:t xml:space="preserve"> - поставка дизельного топлива марки </w:t>
            </w:r>
            <w:r w:rsidR="00D12102" w:rsidRPr="00D12102">
              <w:rPr>
                <w:rFonts w:ascii="Franklin Gothic Book" w:hAnsi="Franklin Gothic Book"/>
                <w:bCs/>
              </w:rPr>
              <w:t>З-0,2 минус 35</w:t>
            </w:r>
            <w:r w:rsidRPr="00B4287F">
              <w:rPr>
                <w:rFonts w:ascii="Franklin Gothic Book" w:hAnsi="Franklin Gothic Book"/>
                <w:bCs/>
              </w:rPr>
              <w:t>, ГОСТ 305-82 для нужд ОАО «ИПП в объеме 30</w:t>
            </w:r>
            <w:r>
              <w:rPr>
                <w:rFonts w:ascii="Franklin Gothic Book" w:hAnsi="Franklin Gothic Book"/>
                <w:bCs/>
              </w:rPr>
              <w:t xml:space="preserve"> тонн</w:t>
            </w:r>
          </w:p>
          <w:p w:rsidR="00B4287F" w:rsidRPr="00B4287F" w:rsidRDefault="00BE5C55" w:rsidP="00B4287F">
            <w:pPr>
              <w:jc w:val="both"/>
              <w:rPr>
                <w:rFonts w:ascii="Franklin Gothic Book" w:hAnsi="Franklin Gothic Book"/>
                <w:bCs/>
              </w:rPr>
            </w:pPr>
            <w:r w:rsidRPr="00BE5C55">
              <w:rPr>
                <w:rFonts w:ascii="Franklin Gothic Book" w:hAnsi="Franklin Gothic Book"/>
                <w:bCs/>
              </w:rPr>
              <w:t>Оплата поставляемого Товара осуществляется Покупателем в форме безналичн</w:t>
            </w:r>
            <w:r w:rsidRPr="00BE5C55">
              <w:rPr>
                <w:rFonts w:ascii="Franklin Gothic Book" w:hAnsi="Franklin Gothic Book"/>
                <w:bCs/>
              </w:rPr>
              <w:t>о</w:t>
            </w:r>
            <w:r w:rsidRPr="00BE5C55">
              <w:rPr>
                <w:rFonts w:ascii="Franklin Gothic Book" w:hAnsi="Franklin Gothic Book"/>
                <w:bCs/>
              </w:rPr>
              <w:t>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Товара;</w:t>
            </w:r>
          </w:p>
          <w:p w:rsidR="00B4287F" w:rsidRDefault="00B4287F" w:rsidP="00B4287F">
            <w:pPr>
              <w:jc w:val="both"/>
              <w:rPr>
                <w:rFonts w:ascii="Franklin Gothic Book" w:hAnsi="Franklin Gothic Book"/>
                <w:bCs/>
              </w:rPr>
            </w:pPr>
            <w:r w:rsidRPr="00B4287F">
              <w:rPr>
                <w:rFonts w:ascii="Franklin Gothic Book" w:hAnsi="Franklin Gothic Book"/>
                <w:bCs/>
              </w:rPr>
              <w:t>Лот №</w:t>
            </w:r>
            <w:r w:rsidR="009F5DA1">
              <w:rPr>
                <w:rFonts w:ascii="Franklin Gothic Book" w:hAnsi="Franklin Gothic Book"/>
                <w:bCs/>
              </w:rPr>
              <w:t>3</w:t>
            </w:r>
            <w:r w:rsidRPr="00B4287F">
              <w:rPr>
                <w:rFonts w:ascii="Franklin Gothic Book" w:hAnsi="Franklin Gothic Book"/>
                <w:bCs/>
              </w:rPr>
              <w:t xml:space="preserve"> – поставка дизельного топлива марки Л-0,2-62, ГОСТ 305-82 для нужд ОАО «ИПП» в объеме 15 тонн</w:t>
            </w:r>
          </w:p>
          <w:p w:rsidR="00B4287F" w:rsidRPr="00B4287F" w:rsidRDefault="00BE5C55" w:rsidP="00B4287F">
            <w:pPr>
              <w:jc w:val="both"/>
              <w:rPr>
                <w:rFonts w:ascii="Franklin Gothic Book" w:hAnsi="Franklin Gothic Book"/>
                <w:bCs/>
              </w:rPr>
            </w:pPr>
            <w:r w:rsidRPr="00BE5C55">
              <w:rPr>
                <w:rFonts w:ascii="Franklin Gothic Book" w:hAnsi="Franklin Gothic Book"/>
                <w:bCs/>
              </w:rPr>
              <w:t>Оплата поставляемого Товара осуществляется Покупателем в форме безналичн</w:t>
            </w:r>
            <w:r w:rsidRPr="00BE5C55">
              <w:rPr>
                <w:rFonts w:ascii="Franklin Gothic Book" w:hAnsi="Franklin Gothic Book"/>
                <w:bCs/>
              </w:rPr>
              <w:t>о</w:t>
            </w:r>
            <w:r w:rsidRPr="00BE5C55">
              <w:rPr>
                <w:rFonts w:ascii="Franklin Gothic Book" w:hAnsi="Franklin Gothic Book"/>
                <w:bCs/>
              </w:rPr>
              <w:t>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Товара;</w:t>
            </w:r>
          </w:p>
          <w:p w:rsidR="00B4287F" w:rsidRDefault="00B4287F" w:rsidP="00B4287F">
            <w:pPr>
              <w:jc w:val="both"/>
              <w:rPr>
                <w:rFonts w:ascii="Franklin Gothic Book" w:hAnsi="Franklin Gothic Book"/>
                <w:bCs/>
              </w:rPr>
            </w:pPr>
            <w:r w:rsidRPr="00B4287F">
              <w:rPr>
                <w:rFonts w:ascii="Franklin Gothic Book" w:hAnsi="Franklin Gothic Book"/>
                <w:bCs/>
              </w:rPr>
              <w:t>Лот №</w:t>
            </w:r>
            <w:r w:rsidR="009F5DA1">
              <w:rPr>
                <w:rFonts w:ascii="Franklin Gothic Book" w:hAnsi="Franklin Gothic Book"/>
                <w:bCs/>
              </w:rPr>
              <w:t>4</w:t>
            </w:r>
            <w:r w:rsidRPr="00B4287F">
              <w:rPr>
                <w:rFonts w:ascii="Franklin Gothic Book" w:hAnsi="Franklin Gothic Book"/>
                <w:bCs/>
              </w:rPr>
              <w:t xml:space="preserve"> - поставка дизельного топлива марки </w:t>
            </w:r>
            <w:r w:rsidR="00D12102" w:rsidRPr="00D12102">
              <w:rPr>
                <w:rFonts w:ascii="Franklin Gothic Book" w:hAnsi="Franklin Gothic Book"/>
                <w:bCs/>
              </w:rPr>
              <w:t>З-0,2 минус 35</w:t>
            </w:r>
            <w:r w:rsidRPr="00B4287F">
              <w:rPr>
                <w:rFonts w:ascii="Franklin Gothic Book" w:hAnsi="Franklin Gothic Book"/>
                <w:bCs/>
              </w:rPr>
              <w:t>, ГОСТ 305-82 для нужд ОАО «НЛЭ в объеме 400 тонн</w:t>
            </w:r>
          </w:p>
          <w:p w:rsidR="00B4287F" w:rsidRPr="00B4287F" w:rsidRDefault="00BE5C55" w:rsidP="00B4287F">
            <w:pPr>
              <w:jc w:val="both"/>
              <w:rPr>
                <w:rFonts w:ascii="Franklin Gothic Book" w:hAnsi="Franklin Gothic Book"/>
                <w:bCs/>
              </w:rPr>
            </w:pPr>
            <w:r w:rsidRPr="00BE5C55">
              <w:rPr>
                <w:rFonts w:ascii="Franklin Gothic Book" w:hAnsi="Franklin Gothic Book"/>
                <w:bCs/>
              </w:rPr>
              <w:t>Оплата поставляемого Товара осуществляется Покупателем в форме безналичн</w:t>
            </w:r>
            <w:r w:rsidRPr="00BE5C55">
              <w:rPr>
                <w:rFonts w:ascii="Franklin Gothic Book" w:hAnsi="Franklin Gothic Book"/>
                <w:bCs/>
              </w:rPr>
              <w:t>о</w:t>
            </w:r>
            <w:r w:rsidRPr="00BE5C55">
              <w:rPr>
                <w:rFonts w:ascii="Franklin Gothic Book" w:hAnsi="Franklin Gothic Book"/>
                <w:bCs/>
              </w:rPr>
              <w:t>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Товара;</w:t>
            </w:r>
          </w:p>
          <w:p w:rsidR="00CF3BFE" w:rsidRDefault="00B4287F" w:rsidP="00574BA1">
            <w:pPr>
              <w:pStyle w:val="afff3"/>
              <w:tabs>
                <w:tab w:val="left" w:pos="993"/>
              </w:tabs>
              <w:ind w:left="0"/>
              <w:contextualSpacing/>
              <w:jc w:val="both"/>
              <w:rPr>
                <w:rFonts w:ascii="Franklin Gothic Book" w:hAnsi="Franklin Gothic Book"/>
                <w:bCs/>
              </w:rPr>
            </w:pPr>
            <w:r w:rsidRPr="00B4287F">
              <w:rPr>
                <w:rFonts w:ascii="Franklin Gothic Book" w:hAnsi="Franklin Gothic Book"/>
                <w:bCs/>
              </w:rPr>
              <w:t>Лот №</w:t>
            </w:r>
            <w:r w:rsidR="009F5DA1">
              <w:rPr>
                <w:rFonts w:ascii="Franklin Gothic Book" w:hAnsi="Franklin Gothic Book"/>
                <w:bCs/>
              </w:rPr>
              <w:t>5</w:t>
            </w:r>
            <w:r w:rsidRPr="00B4287F">
              <w:rPr>
                <w:rFonts w:ascii="Franklin Gothic Book" w:hAnsi="Franklin Gothic Book"/>
                <w:bCs/>
              </w:rPr>
              <w:t xml:space="preserve"> – поставка дизельного топлива марки Л-0,2-62, ГОСТ 305-82 для нужд ОАО «НЛЭ» в объеме 400 тонн</w:t>
            </w:r>
          </w:p>
          <w:p w:rsidR="00BE5C55" w:rsidRPr="00CF3BFE" w:rsidRDefault="00BE5C55" w:rsidP="00574BA1">
            <w:pPr>
              <w:pStyle w:val="afff3"/>
              <w:tabs>
                <w:tab w:val="left" w:pos="993"/>
              </w:tabs>
              <w:ind w:left="0"/>
              <w:contextualSpacing/>
              <w:jc w:val="both"/>
              <w:rPr>
                <w:rFonts w:ascii="Franklin Gothic Book" w:hAnsi="Franklin Gothic Book"/>
                <w:bCs/>
              </w:rPr>
            </w:pPr>
            <w:r w:rsidRPr="00BE5C55">
              <w:rPr>
                <w:rFonts w:ascii="Franklin Gothic Book" w:hAnsi="Franklin Gothic Book"/>
                <w:bCs/>
              </w:rPr>
              <w:t>Оплата поставляемого Товара осуществляется Покупателем в форме безналичн</w:t>
            </w:r>
            <w:r w:rsidRPr="00BE5C55">
              <w:rPr>
                <w:rFonts w:ascii="Franklin Gothic Book" w:hAnsi="Franklin Gothic Book"/>
                <w:bCs/>
              </w:rPr>
              <w:t>о</w:t>
            </w:r>
            <w:r w:rsidRPr="00BE5C55">
              <w:rPr>
                <w:rFonts w:ascii="Franklin Gothic Book" w:hAnsi="Franklin Gothic Book"/>
                <w:bCs/>
              </w:rPr>
              <w:t>го расчета путем перечисления денежных средств на расчетный счет Поставщика на основании выставленных счетов и счетов-фактур, в течение 10 банковских дней с момента поставки Товара</w:t>
            </w:r>
            <w:r>
              <w:rPr>
                <w:rFonts w:ascii="Franklin Gothic Book" w:hAnsi="Franklin Gothic Book"/>
                <w:bCs/>
              </w:rPr>
              <w:t>.</w:t>
            </w:r>
          </w:p>
        </w:tc>
      </w:tr>
      <w:tr w:rsidR="00B41606" w:rsidRPr="00013250" w:rsidTr="0046492F">
        <w:tc>
          <w:tcPr>
            <w:tcW w:w="1666" w:type="dxa"/>
          </w:tcPr>
          <w:p w:rsidR="00B41606" w:rsidRPr="00013250" w:rsidRDefault="00F1393E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4</w:t>
            </w:r>
            <w:r w:rsidR="00B41606" w:rsidRPr="00013250">
              <w:rPr>
                <w:rFonts w:ascii="Franklin Gothic Book" w:hAnsi="Franklin Gothic Book"/>
              </w:rPr>
              <w:t>.1</w:t>
            </w:r>
          </w:p>
        </w:tc>
        <w:tc>
          <w:tcPr>
            <w:tcW w:w="8790" w:type="dxa"/>
          </w:tcPr>
          <w:p w:rsidR="00FA2BBB" w:rsidRPr="00013250" w:rsidRDefault="00E11F02" w:rsidP="00FA2BBB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 xml:space="preserve">Заявка на участие в запросе предложений </w:t>
            </w:r>
            <w:r w:rsidR="00FA2BBB" w:rsidRPr="00013250">
              <w:rPr>
                <w:rFonts w:ascii="Franklin Gothic Book" w:hAnsi="Franklin Gothic Book"/>
                <w:b/>
              </w:rPr>
              <w:t xml:space="preserve"> должн</w:t>
            </w:r>
            <w:r w:rsidR="00800FD3" w:rsidRPr="00013250">
              <w:rPr>
                <w:rFonts w:ascii="Franklin Gothic Book" w:hAnsi="Franklin Gothic Book"/>
                <w:b/>
              </w:rPr>
              <w:t>а</w:t>
            </w:r>
            <w:r w:rsidR="00FA2BBB" w:rsidRPr="00013250">
              <w:rPr>
                <w:rFonts w:ascii="Franklin Gothic Book" w:hAnsi="Franklin Gothic Book"/>
                <w:b/>
              </w:rPr>
              <w:t xml:space="preserve"> включать в себя следующие документы</w:t>
            </w:r>
            <w:r w:rsidR="00FA2BBB" w:rsidRPr="00013250">
              <w:rPr>
                <w:rFonts w:ascii="Franklin Gothic Book" w:hAnsi="Franklin Gothic Book"/>
              </w:rPr>
              <w:t>:</w:t>
            </w:r>
          </w:p>
          <w:p w:rsidR="004F29DA" w:rsidRPr="00013250" w:rsidRDefault="00E11F02" w:rsidP="003F082D">
            <w:pPr>
              <w:pStyle w:val="13"/>
              <w:numPr>
                <w:ilvl w:val="0"/>
                <w:numId w:val="10"/>
              </w:numPr>
              <w:tabs>
                <w:tab w:val="clear" w:pos="1539"/>
                <w:tab w:val="num" w:pos="612"/>
              </w:tabs>
              <w:spacing w:before="0" w:after="0"/>
              <w:ind w:left="612" w:hanging="180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письмо о подаче оферты</w:t>
            </w:r>
            <w:r w:rsidR="004F29DA" w:rsidRPr="00013250">
              <w:rPr>
                <w:rFonts w:ascii="Franklin Gothic Book" w:hAnsi="Franklin Gothic Book"/>
                <w:szCs w:val="24"/>
              </w:rPr>
              <w:t xml:space="preserve"> (форма №1);</w:t>
            </w:r>
            <w:r w:rsidRPr="00013250">
              <w:rPr>
                <w:rFonts w:ascii="Franklin Gothic Book" w:hAnsi="Franklin Gothic Book"/>
                <w:szCs w:val="24"/>
              </w:rPr>
              <w:t xml:space="preserve"> </w:t>
            </w:r>
          </w:p>
          <w:p w:rsidR="004F29DA" w:rsidRPr="00013250" w:rsidRDefault="00E11F02" w:rsidP="003F082D">
            <w:pPr>
              <w:pStyle w:val="13"/>
              <w:numPr>
                <w:ilvl w:val="0"/>
                <w:numId w:val="10"/>
              </w:numPr>
              <w:tabs>
                <w:tab w:val="clear" w:pos="1539"/>
                <w:tab w:val="num" w:pos="612"/>
              </w:tabs>
              <w:spacing w:before="0" w:after="0"/>
              <w:ind w:left="612" w:hanging="180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>коммерческое предложение</w:t>
            </w:r>
            <w:r w:rsidR="004F29DA" w:rsidRPr="00013250">
              <w:rPr>
                <w:rFonts w:ascii="Franklin Gothic Book" w:hAnsi="Franklin Gothic Book"/>
                <w:szCs w:val="24"/>
              </w:rPr>
              <w:t xml:space="preserve"> (форма №2).</w:t>
            </w:r>
          </w:p>
          <w:p w:rsidR="004F29DA" w:rsidRPr="00013250" w:rsidRDefault="00E11F02" w:rsidP="004F29DA">
            <w:pPr>
              <w:pStyle w:val="13"/>
              <w:spacing w:before="0" w:after="0"/>
              <w:ind w:left="432"/>
              <w:jc w:val="both"/>
              <w:rPr>
                <w:rFonts w:ascii="Franklin Gothic Book" w:hAnsi="Franklin Gothic Book"/>
                <w:szCs w:val="24"/>
              </w:rPr>
            </w:pPr>
            <w:r w:rsidRPr="00013250">
              <w:rPr>
                <w:rFonts w:ascii="Franklin Gothic Book" w:hAnsi="Franklin Gothic Book"/>
                <w:szCs w:val="24"/>
              </w:rPr>
              <w:t xml:space="preserve">Кроме того, каждый участник </w:t>
            </w:r>
            <w:r w:rsidRPr="00013250">
              <w:rPr>
                <w:rFonts w:ascii="Franklin Gothic Book" w:hAnsi="Franklin Gothic Book"/>
                <w:szCs w:val="24"/>
                <w:u w:val="single"/>
              </w:rPr>
              <w:t>должен</w:t>
            </w:r>
            <w:r w:rsidRPr="00013250">
              <w:rPr>
                <w:rFonts w:ascii="Franklin Gothic Book" w:hAnsi="Franklin Gothic Book"/>
                <w:szCs w:val="24"/>
              </w:rPr>
              <w:t xml:space="preserve"> представить</w:t>
            </w:r>
            <w:r w:rsidR="004F29DA" w:rsidRPr="00013250">
              <w:rPr>
                <w:rFonts w:ascii="Franklin Gothic Book" w:hAnsi="Franklin Gothic Book"/>
                <w:szCs w:val="24"/>
              </w:rPr>
              <w:t>:</w:t>
            </w:r>
          </w:p>
          <w:p w:rsidR="000F04FC" w:rsidRDefault="000F04FC" w:rsidP="0079264D">
            <w:pPr>
              <w:pStyle w:val="13"/>
              <w:numPr>
                <w:ilvl w:val="0"/>
                <w:numId w:val="22"/>
              </w:numPr>
              <w:tabs>
                <w:tab w:val="left" w:pos="754"/>
              </w:tabs>
              <w:spacing w:before="0" w:after="0"/>
              <w:jc w:val="both"/>
              <w:rPr>
                <w:rFonts w:ascii="Franklin Gothic Book" w:hAnsi="Franklin Gothic Book"/>
                <w:szCs w:val="24"/>
              </w:rPr>
            </w:pPr>
            <w:r w:rsidRPr="00483ECA">
              <w:rPr>
                <w:rFonts w:ascii="Franklin Gothic Book" w:hAnsi="Franklin Gothic Book"/>
                <w:szCs w:val="24"/>
              </w:rPr>
              <w:t xml:space="preserve">анкету участника запроса предложений (форма №3); </w:t>
            </w:r>
          </w:p>
          <w:p w:rsidR="000F04FC" w:rsidRDefault="000F04FC" w:rsidP="0079264D">
            <w:pPr>
              <w:pStyle w:val="13"/>
              <w:numPr>
                <w:ilvl w:val="0"/>
                <w:numId w:val="22"/>
              </w:numPr>
              <w:tabs>
                <w:tab w:val="left" w:pos="754"/>
              </w:tabs>
              <w:spacing w:before="0" w:after="0"/>
              <w:jc w:val="both"/>
              <w:rPr>
                <w:rFonts w:ascii="Franklin Gothic Book" w:hAnsi="Franklin Gothic Book"/>
                <w:szCs w:val="24"/>
              </w:rPr>
            </w:pPr>
            <w:r w:rsidRPr="00483ECA">
              <w:rPr>
                <w:rFonts w:ascii="Franklin Gothic Book" w:hAnsi="Franklin Gothic Book"/>
                <w:szCs w:val="24"/>
              </w:rPr>
              <w:t>заверенную участником бухгалтерскую отчетность за последний отчетный период текущего года и за два предшествующих ему календарных года, с подтверждением об их получении налоговой инспекцией</w:t>
            </w:r>
            <w:r w:rsidR="00DF67F8">
              <w:rPr>
                <w:rFonts w:ascii="Franklin Gothic Book" w:hAnsi="Franklin Gothic Book"/>
                <w:szCs w:val="24"/>
              </w:rPr>
              <w:t>;</w:t>
            </w:r>
          </w:p>
          <w:p w:rsidR="000F04FC" w:rsidRDefault="000F04FC" w:rsidP="006F5B53">
            <w:pPr>
              <w:pStyle w:val="13"/>
              <w:numPr>
                <w:ilvl w:val="0"/>
                <w:numId w:val="22"/>
              </w:numPr>
              <w:tabs>
                <w:tab w:val="left" w:pos="754"/>
              </w:tabs>
              <w:spacing w:before="0" w:after="0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</w:t>
            </w:r>
            <w:r w:rsidRPr="00AE0AC4">
              <w:rPr>
                <w:rFonts w:ascii="Franklin Gothic Book" w:hAnsi="Franklin Gothic Book"/>
                <w:szCs w:val="24"/>
              </w:rPr>
              <w:t>правк</w:t>
            </w:r>
            <w:r>
              <w:rPr>
                <w:rFonts w:ascii="Franklin Gothic Book" w:hAnsi="Franklin Gothic Book"/>
                <w:szCs w:val="24"/>
              </w:rPr>
              <w:t>у</w:t>
            </w:r>
            <w:r w:rsidRPr="00AE0AC4">
              <w:rPr>
                <w:rFonts w:ascii="Franklin Gothic Book" w:hAnsi="Franklin Gothic Book"/>
                <w:szCs w:val="24"/>
              </w:rPr>
              <w:t xml:space="preserve"> о перечне и годовых объемах выполнения </w:t>
            </w:r>
            <w:r w:rsidR="006F5B53" w:rsidRPr="006F5B53">
              <w:rPr>
                <w:rFonts w:ascii="Franklin Gothic Book" w:hAnsi="Franklin Gothic Book"/>
                <w:szCs w:val="24"/>
              </w:rPr>
              <w:t>поставок топлива</w:t>
            </w:r>
            <w:r w:rsidRPr="00AE0AC4">
              <w:rPr>
                <w:rFonts w:ascii="Franklin Gothic Book" w:hAnsi="Franklin Gothic Book"/>
                <w:szCs w:val="24"/>
              </w:rPr>
              <w:t xml:space="preserve"> (форма </w:t>
            </w:r>
            <w:r>
              <w:rPr>
                <w:rFonts w:ascii="Franklin Gothic Book" w:hAnsi="Franklin Gothic Book"/>
                <w:szCs w:val="24"/>
              </w:rPr>
              <w:t>№</w:t>
            </w:r>
            <w:r w:rsidR="00860EFD">
              <w:rPr>
                <w:rFonts w:ascii="Franklin Gothic Book" w:hAnsi="Franklin Gothic Book"/>
                <w:szCs w:val="24"/>
              </w:rPr>
              <w:t>4</w:t>
            </w:r>
            <w:r w:rsidRPr="00AE0AC4">
              <w:rPr>
                <w:rFonts w:ascii="Franklin Gothic Book" w:hAnsi="Franklin Gothic Book"/>
                <w:szCs w:val="24"/>
              </w:rPr>
              <w:t>)</w:t>
            </w:r>
            <w:r w:rsidR="00CD4F9F">
              <w:rPr>
                <w:rFonts w:ascii="Franklin Gothic Book" w:hAnsi="Franklin Gothic Book"/>
                <w:szCs w:val="24"/>
              </w:rPr>
              <w:t>;</w:t>
            </w:r>
            <w:r>
              <w:rPr>
                <w:rFonts w:ascii="Franklin Gothic Book" w:hAnsi="Franklin Gothic Book"/>
                <w:szCs w:val="24"/>
              </w:rPr>
              <w:t xml:space="preserve"> </w:t>
            </w:r>
          </w:p>
          <w:p w:rsidR="000F04FC" w:rsidRDefault="000F04FC" w:rsidP="0079264D">
            <w:pPr>
              <w:pStyle w:val="13"/>
              <w:numPr>
                <w:ilvl w:val="0"/>
                <w:numId w:val="22"/>
              </w:numPr>
              <w:tabs>
                <w:tab w:val="left" w:pos="754"/>
              </w:tabs>
              <w:spacing w:before="0" w:after="0"/>
              <w:jc w:val="both"/>
              <w:rPr>
                <w:rFonts w:ascii="Franklin Gothic Book" w:hAnsi="Franklin Gothic Book"/>
                <w:szCs w:val="24"/>
              </w:rPr>
            </w:pPr>
            <w:r w:rsidRPr="00483ECA">
              <w:rPr>
                <w:rFonts w:ascii="Franklin Gothic Book" w:hAnsi="Franklin Gothic Book"/>
                <w:szCs w:val="24"/>
              </w:rPr>
              <w:t>заверенные участником паспорта продукции и сертификаты качества</w:t>
            </w:r>
            <w:r w:rsidR="00DF67F8">
              <w:rPr>
                <w:rFonts w:ascii="Franklin Gothic Book" w:hAnsi="Franklin Gothic Book"/>
                <w:szCs w:val="24"/>
              </w:rPr>
              <w:t>;</w:t>
            </w:r>
          </w:p>
          <w:p w:rsidR="000F04FC" w:rsidRDefault="000F04FC" w:rsidP="0079264D">
            <w:pPr>
              <w:pStyle w:val="13"/>
              <w:numPr>
                <w:ilvl w:val="0"/>
                <w:numId w:val="22"/>
              </w:numPr>
              <w:tabs>
                <w:tab w:val="left" w:pos="754"/>
              </w:tabs>
              <w:spacing w:before="0" w:after="0"/>
              <w:jc w:val="both"/>
              <w:rPr>
                <w:rFonts w:ascii="Franklin Gothic Book" w:hAnsi="Franklin Gothic Book"/>
                <w:szCs w:val="24"/>
              </w:rPr>
            </w:pPr>
            <w:r w:rsidRPr="00483ECA">
              <w:rPr>
                <w:rFonts w:ascii="Franklin Gothic Book" w:hAnsi="Franklin Gothic Book"/>
                <w:szCs w:val="24"/>
              </w:rPr>
              <w:t>копии регистрационных и уставных документов, заверенные печатью участника запроса предложений (для ИП, дополнительно, – копию паспо</w:t>
            </w:r>
            <w:r w:rsidRPr="00483ECA">
              <w:rPr>
                <w:rFonts w:ascii="Franklin Gothic Book" w:hAnsi="Franklin Gothic Book"/>
                <w:szCs w:val="24"/>
              </w:rPr>
              <w:t>р</w:t>
            </w:r>
            <w:r w:rsidRPr="00483ECA">
              <w:rPr>
                <w:rFonts w:ascii="Franklin Gothic Book" w:hAnsi="Franklin Gothic Book"/>
                <w:szCs w:val="24"/>
              </w:rPr>
              <w:t xml:space="preserve">та); </w:t>
            </w:r>
          </w:p>
          <w:p w:rsidR="000F04FC" w:rsidRDefault="000F04FC" w:rsidP="0079264D">
            <w:pPr>
              <w:pStyle w:val="13"/>
              <w:numPr>
                <w:ilvl w:val="0"/>
                <w:numId w:val="22"/>
              </w:numPr>
              <w:tabs>
                <w:tab w:val="left" w:pos="754"/>
              </w:tabs>
              <w:spacing w:before="0" w:after="0"/>
              <w:jc w:val="both"/>
              <w:rPr>
                <w:rFonts w:ascii="Franklin Gothic Book" w:hAnsi="Franklin Gothic Book"/>
                <w:szCs w:val="24"/>
              </w:rPr>
            </w:pPr>
            <w:r w:rsidRPr="00483ECA">
              <w:rPr>
                <w:rFonts w:ascii="Franklin Gothic Book" w:hAnsi="Franklin Gothic Book"/>
                <w:szCs w:val="24"/>
              </w:rPr>
              <w:t>копи</w:t>
            </w:r>
            <w:r>
              <w:rPr>
                <w:rFonts w:ascii="Franklin Gothic Book" w:hAnsi="Franklin Gothic Book"/>
                <w:szCs w:val="24"/>
              </w:rPr>
              <w:t>ю</w:t>
            </w:r>
            <w:r w:rsidRPr="00483ECA">
              <w:rPr>
                <w:rFonts w:ascii="Franklin Gothic Book" w:hAnsi="Franklin Gothic Book"/>
                <w:szCs w:val="24"/>
              </w:rPr>
              <w:t xml:space="preserve"> документа, подтверждающего полномочия лица на осуществление действий от имени участника запроса предложений в случае необходим</w:t>
            </w:r>
            <w:r w:rsidRPr="00483ECA">
              <w:rPr>
                <w:rFonts w:ascii="Franklin Gothic Book" w:hAnsi="Franklin Gothic Book"/>
                <w:szCs w:val="24"/>
              </w:rPr>
              <w:t>о</w:t>
            </w:r>
            <w:r w:rsidRPr="00483ECA">
              <w:rPr>
                <w:rFonts w:ascii="Franklin Gothic Book" w:hAnsi="Franklin Gothic Book"/>
                <w:szCs w:val="24"/>
              </w:rPr>
              <w:t>сти – копи</w:t>
            </w:r>
            <w:r>
              <w:rPr>
                <w:rFonts w:ascii="Franklin Gothic Book" w:hAnsi="Franklin Gothic Book"/>
                <w:szCs w:val="24"/>
              </w:rPr>
              <w:t>ю</w:t>
            </w:r>
            <w:r w:rsidRPr="00483ECA">
              <w:rPr>
                <w:rFonts w:ascii="Franklin Gothic Book" w:hAnsi="Franklin Gothic Book"/>
                <w:szCs w:val="24"/>
              </w:rPr>
              <w:t xml:space="preserve"> доверенности, выданной и оформленной в соответствии с гражданским законодательством; </w:t>
            </w:r>
          </w:p>
          <w:p w:rsidR="000F04FC" w:rsidRDefault="000F04FC" w:rsidP="0079264D">
            <w:pPr>
              <w:pStyle w:val="13"/>
              <w:numPr>
                <w:ilvl w:val="0"/>
                <w:numId w:val="22"/>
              </w:numPr>
              <w:tabs>
                <w:tab w:val="left" w:pos="754"/>
              </w:tabs>
              <w:spacing w:before="0" w:after="0"/>
              <w:jc w:val="both"/>
              <w:rPr>
                <w:rFonts w:ascii="Franklin Gothic Book" w:hAnsi="Franklin Gothic Book"/>
                <w:szCs w:val="24"/>
              </w:rPr>
            </w:pPr>
            <w:r w:rsidRPr="00483ECA">
              <w:rPr>
                <w:rFonts w:ascii="Franklin Gothic Book" w:hAnsi="Franklin Gothic Book"/>
                <w:szCs w:val="24"/>
              </w:rPr>
              <w:t xml:space="preserve">заверенную </w:t>
            </w:r>
            <w:r>
              <w:rPr>
                <w:rFonts w:ascii="Franklin Gothic Book" w:hAnsi="Franklin Gothic Book"/>
                <w:szCs w:val="24"/>
              </w:rPr>
              <w:t xml:space="preserve">участником </w:t>
            </w:r>
            <w:r w:rsidRPr="00483ECA">
              <w:rPr>
                <w:rFonts w:ascii="Franklin Gothic Book" w:hAnsi="Franklin Gothic Book"/>
                <w:szCs w:val="24"/>
              </w:rPr>
              <w:t>копию выписки из Единого государственного р</w:t>
            </w:r>
            <w:r w:rsidRPr="00483ECA">
              <w:rPr>
                <w:rFonts w:ascii="Franklin Gothic Book" w:hAnsi="Franklin Gothic Book"/>
                <w:szCs w:val="24"/>
              </w:rPr>
              <w:t>е</w:t>
            </w:r>
            <w:r w:rsidRPr="00483ECA">
              <w:rPr>
                <w:rFonts w:ascii="Franklin Gothic Book" w:hAnsi="Franklin Gothic Book"/>
                <w:szCs w:val="24"/>
              </w:rPr>
              <w:t>естра юридических лиц</w:t>
            </w:r>
            <w:r w:rsidR="00BE5C55">
              <w:rPr>
                <w:rFonts w:ascii="Franklin Gothic Book" w:hAnsi="Franklin Gothic Book"/>
                <w:szCs w:val="24"/>
              </w:rPr>
              <w:t xml:space="preserve"> (для ИП – копию выписки из ЕГРИП, для </w:t>
            </w:r>
            <w:proofErr w:type="spellStart"/>
            <w:r w:rsidR="00BE5C55">
              <w:rPr>
                <w:rFonts w:ascii="Franklin Gothic Book" w:hAnsi="Franklin Gothic Book"/>
                <w:szCs w:val="24"/>
              </w:rPr>
              <w:t>физ</w:t>
            </w:r>
            <w:proofErr w:type="gramStart"/>
            <w:r w:rsidR="00BE5C55">
              <w:rPr>
                <w:rFonts w:ascii="Franklin Gothic Book" w:hAnsi="Franklin Gothic Book"/>
                <w:szCs w:val="24"/>
              </w:rPr>
              <w:t>.л</w:t>
            </w:r>
            <w:proofErr w:type="gramEnd"/>
            <w:r w:rsidR="00BE5C55">
              <w:rPr>
                <w:rFonts w:ascii="Franklin Gothic Book" w:hAnsi="Franklin Gothic Book"/>
                <w:szCs w:val="24"/>
              </w:rPr>
              <w:t>ица</w:t>
            </w:r>
            <w:proofErr w:type="spellEnd"/>
            <w:r w:rsidR="00BE5C55">
              <w:rPr>
                <w:rFonts w:ascii="Franklin Gothic Book" w:hAnsi="Franklin Gothic Book"/>
                <w:szCs w:val="24"/>
              </w:rPr>
              <w:t xml:space="preserve"> – копию паспорта)</w:t>
            </w:r>
            <w:r>
              <w:rPr>
                <w:rFonts w:ascii="Franklin Gothic Book" w:hAnsi="Franklin Gothic Book"/>
                <w:szCs w:val="24"/>
              </w:rPr>
              <w:t>.</w:t>
            </w:r>
          </w:p>
          <w:p w:rsidR="00483ECA" w:rsidRPr="00BE5C55" w:rsidRDefault="00483ECA" w:rsidP="00B4287F">
            <w:pPr>
              <w:pStyle w:val="13"/>
              <w:tabs>
                <w:tab w:val="left" w:pos="0"/>
              </w:tabs>
              <w:spacing w:before="0" w:after="0"/>
              <w:ind w:left="35" w:firstLine="709"/>
              <w:jc w:val="both"/>
              <w:rPr>
                <w:rFonts w:ascii="Franklin Gothic Book" w:hAnsi="Franklin Gothic Book"/>
                <w:i/>
                <w:szCs w:val="24"/>
                <w:u w:val="single"/>
              </w:rPr>
            </w:pPr>
            <w:r w:rsidRPr="00BE5C55">
              <w:rPr>
                <w:rFonts w:ascii="Franklin Gothic Book" w:hAnsi="Franklin Gothic Book"/>
                <w:i/>
                <w:szCs w:val="24"/>
                <w:u w:val="single"/>
              </w:rPr>
              <w:t xml:space="preserve">Все вышеуказанные документы должны быть представлены отдельно по каждому Лоту. </w:t>
            </w:r>
          </w:p>
          <w:p w:rsidR="001643AE" w:rsidRPr="00CD4F9F" w:rsidRDefault="001643AE" w:rsidP="001643AE">
            <w:pPr>
              <w:tabs>
                <w:tab w:val="left" w:pos="0"/>
                <w:tab w:val="left" w:pos="180"/>
                <w:tab w:val="left" w:pos="6803"/>
              </w:tabs>
              <w:ind w:firstLine="744"/>
              <w:jc w:val="both"/>
              <w:rPr>
                <w:rFonts w:ascii="Franklin Gothic Book" w:hAnsi="Franklin Gothic Book"/>
              </w:rPr>
            </w:pPr>
            <w:r w:rsidRPr="00CD4F9F">
              <w:rPr>
                <w:rFonts w:ascii="Franklin Gothic Book" w:hAnsi="Franklin Gothic Book"/>
              </w:rPr>
              <w:t>Каждый документ, входящий в заявку, должен быть подписан лицом, им</w:t>
            </w:r>
            <w:r w:rsidRPr="00CD4F9F">
              <w:rPr>
                <w:rFonts w:ascii="Franklin Gothic Book" w:hAnsi="Franklin Gothic Book"/>
              </w:rPr>
              <w:t>е</w:t>
            </w:r>
            <w:r w:rsidRPr="00CD4F9F">
              <w:rPr>
                <w:rFonts w:ascii="Franklin Gothic Book" w:hAnsi="Franklin Gothic Book"/>
              </w:rPr>
              <w:t>ющим право в соответствии с законодательством Российской Федерации де</w:t>
            </w:r>
            <w:r w:rsidRPr="00CD4F9F">
              <w:rPr>
                <w:rFonts w:ascii="Franklin Gothic Book" w:hAnsi="Franklin Gothic Book"/>
              </w:rPr>
              <w:t>й</w:t>
            </w:r>
            <w:r w:rsidRPr="00CD4F9F">
              <w:rPr>
                <w:rFonts w:ascii="Franklin Gothic Book" w:hAnsi="Franklin Gothic Book"/>
              </w:rPr>
              <w:t>ствовать от лица Участника без доверенности, или надлежащим образом, упо</w:t>
            </w:r>
            <w:r w:rsidRPr="00CD4F9F">
              <w:rPr>
                <w:rFonts w:ascii="Franklin Gothic Book" w:hAnsi="Franklin Gothic Book"/>
              </w:rPr>
              <w:t>л</w:t>
            </w:r>
            <w:r w:rsidRPr="00CD4F9F">
              <w:rPr>
                <w:rFonts w:ascii="Franklin Gothic Book" w:hAnsi="Franklin Gothic Book"/>
              </w:rPr>
              <w:t>номоченным им лицом на основании доверенности (далее — уполномоченное лицо). В последнем случае оригинал или нотариально заверенная копия дов</w:t>
            </w:r>
            <w:r w:rsidRPr="00CD4F9F">
              <w:rPr>
                <w:rFonts w:ascii="Franklin Gothic Book" w:hAnsi="Franklin Gothic Book"/>
              </w:rPr>
              <w:t>е</w:t>
            </w:r>
            <w:r w:rsidRPr="00CD4F9F">
              <w:rPr>
                <w:rFonts w:ascii="Franklin Gothic Book" w:hAnsi="Franklin Gothic Book"/>
              </w:rPr>
              <w:t>ренности прикладывается к заявке.</w:t>
            </w:r>
          </w:p>
          <w:p w:rsidR="001643AE" w:rsidRPr="00CD4F9F" w:rsidRDefault="001643AE" w:rsidP="001643AE">
            <w:pPr>
              <w:tabs>
                <w:tab w:val="left" w:pos="0"/>
                <w:tab w:val="left" w:pos="180"/>
                <w:tab w:val="left" w:pos="6803"/>
              </w:tabs>
              <w:ind w:firstLine="744"/>
              <w:jc w:val="both"/>
              <w:rPr>
                <w:rFonts w:ascii="Franklin Gothic Book" w:hAnsi="Franklin Gothic Book"/>
              </w:rPr>
            </w:pPr>
            <w:proofErr w:type="gramStart"/>
            <w:r w:rsidRPr="00CD4F9F">
              <w:rPr>
                <w:rFonts w:ascii="Franklin Gothic Book" w:hAnsi="Franklin Gothic Book"/>
              </w:rPr>
              <w:t>Для участия в проведении запроса предложений претендент должен п</w:t>
            </w:r>
            <w:r w:rsidRPr="00CD4F9F">
              <w:rPr>
                <w:rFonts w:ascii="Franklin Gothic Book" w:hAnsi="Franklin Gothic Book"/>
              </w:rPr>
              <w:t>о</w:t>
            </w:r>
            <w:r w:rsidRPr="00CD4F9F">
              <w:rPr>
                <w:rFonts w:ascii="Franklin Gothic Book" w:hAnsi="Franklin Gothic Book"/>
              </w:rPr>
              <w:t>дать  оригинал заявки (все документы должны быть прошиты, пронумерованы, скреплены печатью организации и подписью руководителя) на бумажном носит</w:t>
            </w:r>
            <w:r w:rsidRPr="00CD4F9F">
              <w:rPr>
                <w:rFonts w:ascii="Franklin Gothic Book" w:hAnsi="Franklin Gothic Book"/>
              </w:rPr>
              <w:t>е</w:t>
            </w:r>
            <w:r w:rsidRPr="00CD4F9F">
              <w:rPr>
                <w:rFonts w:ascii="Franklin Gothic Book" w:hAnsi="Franklin Gothic Book"/>
              </w:rPr>
              <w:t>ле (в запечатанном конверте), 1 копию заявки на бумажном носителе (не сш</w:t>
            </w:r>
            <w:r w:rsidRPr="00CD4F9F">
              <w:rPr>
                <w:rFonts w:ascii="Franklin Gothic Book" w:hAnsi="Franklin Gothic Book"/>
              </w:rPr>
              <w:t>и</w:t>
            </w:r>
            <w:r w:rsidRPr="00CD4F9F">
              <w:rPr>
                <w:rFonts w:ascii="Franklin Gothic Book" w:hAnsi="Franklin Gothic Book"/>
              </w:rPr>
              <w:t xml:space="preserve">вать) и сканированную копию оригинала заявки в формате </w:t>
            </w:r>
            <w:proofErr w:type="spellStart"/>
            <w:r w:rsidRPr="00CD4F9F">
              <w:rPr>
                <w:rFonts w:ascii="Franklin Gothic Book" w:hAnsi="Franklin Gothic Book"/>
                <w:lang w:val="en-US"/>
              </w:rPr>
              <w:t>pdf</w:t>
            </w:r>
            <w:proofErr w:type="spellEnd"/>
            <w:r w:rsidRPr="00CD4F9F">
              <w:rPr>
                <w:rFonts w:ascii="Franklin Gothic Book" w:hAnsi="Franklin Gothic Book"/>
              </w:rPr>
              <w:t xml:space="preserve"> на электронном носителе на участие в запросе предложений в  адрес Заказчика не позднее ср</w:t>
            </w:r>
            <w:r w:rsidRPr="00CD4F9F">
              <w:rPr>
                <w:rFonts w:ascii="Franklin Gothic Book" w:hAnsi="Franklin Gothic Book"/>
              </w:rPr>
              <w:t>о</w:t>
            </w:r>
            <w:r w:rsidRPr="00CD4F9F">
              <w:rPr>
                <w:rFonts w:ascii="Franklin Gothic Book" w:hAnsi="Franklin Gothic Book"/>
              </w:rPr>
              <w:t>ка установленного</w:t>
            </w:r>
            <w:proofErr w:type="gramEnd"/>
            <w:r w:rsidRPr="00CD4F9F">
              <w:rPr>
                <w:rFonts w:ascii="Franklin Gothic Book" w:hAnsi="Franklin Gothic Book"/>
              </w:rPr>
              <w:t xml:space="preserve"> п.5.1 настоящей документации. Копии заявки подготавлив</w:t>
            </w:r>
            <w:r w:rsidRPr="00CD4F9F">
              <w:rPr>
                <w:rFonts w:ascii="Franklin Gothic Book" w:hAnsi="Franklin Gothic Book"/>
              </w:rPr>
              <w:t>а</w:t>
            </w:r>
            <w:r w:rsidRPr="00CD4F9F">
              <w:rPr>
                <w:rFonts w:ascii="Franklin Gothic Book" w:hAnsi="Franklin Gothic Book"/>
              </w:rPr>
              <w:t>ются путем ксерокопирования оригиналов каждого документа, входящего в зая</w:t>
            </w:r>
            <w:r w:rsidRPr="00CD4F9F">
              <w:rPr>
                <w:rFonts w:ascii="Franklin Gothic Book" w:hAnsi="Franklin Gothic Book"/>
              </w:rPr>
              <w:t>в</w:t>
            </w:r>
            <w:r w:rsidRPr="00CD4F9F">
              <w:rPr>
                <w:rFonts w:ascii="Franklin Gothic Book" w:hAnsi="Franklin Gothic Book"/>
              </w:rPr>
              <w:t>ку после их подписания и заверения печатью. В случае непредставления заявки в указанный срок Участник не допускается к участию в запросе предложений.</w:t>
            </w:r>
          </w:p>
          <w:p w:rsidR="001643AE" w:rsidRPr="00CD4F9F" w:rsidRDefault="001643AE" w:rsidP="001643AE">
            <w:pPr>
              <w:tabs>
                <w:tab w:val="left" w:pos="0"/>
                <w:tab w:val="left" w:pos="180"/>
                <w:tab w:val="left" w:pos="6803"/>
              </w:tabs>
              <w:ind w:firstLine="744"/>
              <w:jc w:val="both"/>
              <w:rPr>
                <w:rFonts w:ascii="Franklin Gothic Book" w:hAnsi="Franklin Gothic Book"/>
              </w:rPr>
            </w:pPr>
            <w:r w:rsidRPr="00CD4F9F">
              <w:rPr>
                <w:rFonts w:ascii="Franklin Gothic Book" w:hAnsi="Franklin Gothic Book"/>
              </w:rPr>
              <w:t>Перед подачей заявк</w:t>
            </w:r>
            <w:r w:rsidR="00663A11">
              <w:rPr>
                <w:rFonts w:ascii="Franklin Gothic Book" w:hAnsi="Franklin Gothic Book"/>
              </w:rPr>
              <w:t>и</w:t>
            </w:r>
            <w:r w:rsidRPr="00CD4F9F">
              <w:rPr>
                <w:rFonts w:ascii="Franklin Gothic Book" w:hAnsi="Franklin Gothic Book"/>
              </w:rPr>
              <w:t xml:space="preserve"> на участие в запросе предложений и ее копия должны быть надежно запечатаны в конверты (пакеты, ящики и т.п.). Заявка на участие в запросе предложений запечатывается в конверт, обозначаемый сл</w:t>
            </w:r>
            <w:r w:rsidRPr="00CD4F9F">
              <w:rPr>
                <w:rFonts w:ascii="Franklin Gothic Book" w:hAnsi="Franklin Gothic Book"/>
              </w:rPr>
              <w:t>о</w:t>
            </w:r>
            <w:r w:rsidRPr="00CD4F9F">
              <w:rPr>
                <w:rFonts w:ascii="Franklin Gothic Book" w:hAnsi="Franklin Gothic Book"/>
              </w:rPr>
              <w:t>вами «Заявка на участие в запросе предложений». Копия заявки на участие в з</w:t>
            </w:r>
            <w:r w:rsidRPr="00CD4F9F">
              <w:rPr>
                <w:rFonts w:ascii="Franklin Gothic Book" w:hAnsi="Franklin Gothic Book"/>
              </w:rPr>
              <w:t>а</w:t>
            </w:r>
            <w:r w:rsidRPr="00CD4F9F">
              <w:rPr>
                <w:rFonts w:ascii="Franklin Gothic Book" w:hAnsi="Franklin Gothic Book"/>
              </w:rPr>
              <w:t>просе предложений запечатывается в конверт, обозначаемый словами «Копия».</w:t>
            </w:r>
          </w:p>
          <w:p w:rsidR="001643AE" w:rsidRPr="00CD4F9F" w:rsidRDefault="001643AE" w:rsidP="001643AE">
            <w:pPr>
              <w:tabs>
                <w:tab w:val="left" w:pos="0"/>
                <w:tab w:val="left" w:pos="180"/>
                <w:tab w:val="left" w:pos="6803"/>
              </w:tabs>
              <w:ind w:firstLine="744"/>
              <w:jc w:val="both"/>
              <w:rPr>
                <w:rFonts w:ascii="Franklin Gothic Book" w:hAnsi="Franklin Gothic Book"/>
              </w:rPr>
            </w:pPr>
            <w:r w:rsidRPr="00CD4F9F">
              <w:rPr>
                <w:rFonts w:ascii="Franklin Gothic Book" w:hAnsi="Franklin Gothic Book"/>
              </w:rPr>
              <w:t>На каждом из этих конвертов необходимо указать следующие сведения:</w:t>
            </w:r>
          </w:p>
          <w:p w:rsidR="001643AE" w:rsidRPr="00663A11" w:rsidRDefault="001643AE" w:rsidP="0079264D">
            <w:pPr>
              <w:pStyle w:val="afff3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6803"/>
              </w:tabs>
              <w:jc w:val="both"/>
              <w:rPr>
                <w:rFonts w:ascii="Franklin Gothic Book" w:hAnsi="Franklin Gothic Book"/>
              </w:rPr>
            </w:pPr>
            <w:r w:rsidRPr="00663A11">
              <w:rPr>
                <w:rFonts w:ascii="Franklin Gothic Book" w:hAnsi="Franklin Gothic Book"/>
              </w:rPr>
              <w:t>Наименование и адрес Организатора запроса предложений в с</w:t>
            </w:r>
            <w:r w:rsidRPr="00663A11">
              <w:rPr>
                <w:rFonts w:ascii="Franklin Gothic Book" w:hAnsi="Franklin Gothic Book"/>
              </w:rPr>
              <w:t>о</w:t>
            </w:r>
            <w:r w:rsidRPr="00663A11">
              <w:rPr>
                <w:rFonts w:ascii="Franklin Gothic Book" w:hAnsi="Franklin Gothic Book"/>
              </w:rPr>
              <w:t>ответствии с пунктом 1.1 документации по запросу предложений;</w:t>
            </w:r>
          </w:p>
          <w:p w:rsidR="001643AE" w:rsidRPr="00663A11" w:rsidRDefault="001643AE" w:rsidP="0079264D">
            <w:pPr>
              <w:pStyle w:val="afff3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6803"/>
              </w:tabs>
              <w:jc w:val="both"/>
              <w:rPr>
                <w:rFonts w:ascii="Franklin Gothic Book" w:hAnsi="Franklin Gothic Book"/>
              </w:rPr>
            </w:pPr>
            <w:r w:rsidRPr="00663A11">
              <w:rPr>
                <w:rFonts w:ascii="Franklin Gothic Book" w:hAnsi="Franklin Gothic Book"/>
              </w:rPr>
              <w:t>Полное фирменное наименование Участника размещения заказа и его почтовый адрес;</w:t>
            </w:r>
          </w:p>
          <w:p w:rsidR="001643AE" w:rsidRPr="00663A11" w:rsidRDefault="001643AE" w:rsidP="0079264D">
            <w:pPr>
              <w:pStyle w:val="afff3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6803"/>
              </w:tabs>
              <w:jc w:val="both"/>
              <w:rPr>
                <w:rFonts w:ascii="Franklin Gothic Book" w:hAnsi="Franklin Gothic Book"/>
              </w:rPr>
            </w:pPr>
            <w:r w:rsidRPr="00663A11">
              <w:rPr>
                <w:rFonts w:ascii="Franklin Gothic Book" w:hAnsi="Franklin Gothic Book"/>
              </w:rPr>
              <w:t>Запечатанные конверты с заявкой на участие в запросе предлож</w:t>
            </w:r>
            <w:r w:rsidRPr="00663A11">
              <w:rPr>
                <w:rFonts w:ascii="Franklin Gothic Book" w:hAnsi="Franklin Gothic Book"/>
              </w:rPr>
              <w:t>е</w:t>
            </w:r>
            <w:r w:rsidRPr="00663A11">
              <w:rPr>
                <w:rFonts w:ascii="Franklin Gothic Book" w:hAnsi="Franklin Gothic Book"/>
              </w:rPr>
              <w:t>ний и ее копией помещаются в один внешний конверт, который также должен быть надежно запечатан. На внешнем конверте ук</w:t>
            </w:r>
            <w:r w:rsidRPr="00663A11">
              <w:rPr>
                <w:rFonts w:ascii="Franklin Gothic Book" w:hAnsi="Franklin Gothic Book"/>
              </w:rPr>
              <w:t>а</w:t>
            </w:r>
            <w:r w:rsidRPr="00663A11">
              <w:rPr>
                <w:rFonts w:ascii="Franklin Gothic Book" w:hAnsi="Franklin Gothic Book"/>
              </w:rPr>
              <w:t>зывается следующая информация:</w:t>
            </w:r>
          </w:p>
          <w:p w:rsidR="001643AE" w:rsidRPr="00663A11" w:rsidRDefault="001643AE" w:rsidP="0079264D">
            <w:pPr>
              <w:pStyle w:val="afff3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6803"/>
              </w:tabs>
              <w:jc w:val="both"/>
              <w:rPr>
                <w:rFonts w:ascii="Franklin Gothic Book" w:hAnsi="Franklin Gothic Book"/>
              </w:rPr>
            </w:pPr>
            <w:r w:rsidRPr="00663A11">
              <w:rPr>
                <w:rFonts w:ascii="Franklin Gothic Book" w:hAnsi="Franklin Gothic Book"/>
              </w:rPr>
              <w:t>Наименование и адрес Организатора запроса предложений в с</w:t>
            </w:r>
            <w:r w:rsidRPr="00663A11">
              <w:rPr>
                <w:rFonts w:ascii="Franklin Gothic Book" w:hAnsi="Franklin Gothic Book"/>
              </w:rPr>
              <w:t>о</w:t>
            </w:r>
            <w:r w:rsidRPr="00663A11">
              <w:rPr>
                <w:rFonts w:ascii="Franklin Gothic Book" w:hAnsi="Franklin Gothic Book"/>
              </w:rPr>
              <w:t>ответствии с пунктом 1.1 документации по запросу предложений;</w:t>
            </w:r>
          </w:p>
          <w:p w:rsidR="001643AE" w:rsidRPr="00663A11" w:rsidRDefault="001643AE" w:rsidP="0079264D">
            <w:pPr>
              <w:pStyle w:val="afff3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6803"/>
              </w:tabs>
              <w:jc w:val="both"/>
              <w:rPr>
                <w:rFonts w:ascii="Franklin Gothic Book" w:hAnsi="Franklin Gothic Book"/>
              </w:rPr>
            </w:pPr>
            <w:r w:rsidRPr="00663A11">
              <w:rPr>
                <w:rFonts w:ascii="Franklin Gothic Book" w:hAnsi="Franklin Gothic Book"/>
              </w:rPr>
              <w:t>Полное фирменное наименование участника размещения заказа.</w:t>
            </w:r>
          </w:p>
          <w:p w:rsidR="001643AE" w:rsidRPr="00663A11" w:rsidRDefault="001643AE" w:rsidP="0079264D">
            <w:pPr>
              <w:pStyle w:val="afff3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6803"/>
              </w:tabs>
              <w:jc w:val="both"/>
              <w:rPr>
                <w:rFonts w:ascii="Franklin Gothic Book" w:hAnsi="Franklin Gothic Book"/>
              </w:rPr>
            </w:pPr>
            <w:r w:rsidRPr="00663A11">
              <w:rPr>
                <w:rFonts w:ascii="Franklin Gothic Book" w:hAnsi="Franklin Gothic Book"/>
              </w:rPr>
              <w:t>Наименование конкурентной процедуры в соответствии с извещ</w:t>
            </w:r>
            <w:r w:rsidRPr="00663A11">
              <w:rPr>
                <w:rFonts w:ascii="Franklin Gothic Book" w:hAnsi="Franklin Gothic Book"/>
              </w:rPr>
              <w:t>е</w:t>
            </w:r>
            <w:r w:rsidRPr="00663A11">
              <w:rPr>
                <w:rFonts w:ascii="Franklin Gothic Book" w:hAnsi="Franklin Gothic Book"/>
              </w:rPr>
              <w:t>нием о проведении запроса предложений.</w:t>
            </w:r>
          </w:p>
          <w:p w:rsidR="00AF61A2" w:rsidRPr="00695190" w:rsidRDefault="001643AE" w:rsidP="009F5DA1">
            <w:pPr>
              <w:pStyle w:val="afff3"/>
              <w:numPr>
                <w:ilvl w:val="0"/>
                <w:numId w:val="26"/>
              </w:numPr>
              <w:tabs>
                <w:tab w:val="left" w:pos="0"/>
                <w:tab w:val="left" w:pos="180"/>
                <w:tab w:val="left" w:pos="6803"/>
              </w:tabs>
              <w:jc w:val="both"/>
              <w:rPr>
                <w:rFonts w:ascii="Franklin Gothic Book" w:hAnsi="Franklin Gothic Book"/>
              </w:rPr>
            </w:pPr>
            <w:r w:rsidRPr="00663A11">
              <w:rPr>
                <w:rFonts w:ascii="Franklin Gothic Book" w:hAnsi="Franklin Gothic Book"/>
              </w:rPr>
              <w:t xml:space="preserve">Слова «Не вскрывать до 15 часов 00 минут </w:t>
            </w:r>
            <w:r w:rsidR="009F5DA1">
              <w:rPr>
                <w:rFonts w:ascii="Franklin Gothic Book" w:hAnsi="Franklin Gothic Book"/>
              </w:rPr>
              <w:t>13</w:t>
            </w:r>
            <w:r w:rsidR="00B4287F">
              <w:rPr>
                <w:rFonts w:ascii="Franklin Gothic Book" w:hAnsi="Franklin Gothic Book"/>
              </w:rPr>
              <w:t xml:space="preserve"> </w:t>
            </w:r>
            <w:r w:rsidR="009F5DA1">
              <w:rPr>
                <w:rFonts w:ascii="Franklin Gothic Book" w:hAnsi="Franklin Gothic Book"/>
              </w:rPr>
              <w:t>но</w:t>
            </w:r>
            <w:r w:rsidR="00B4287F">
              <w:rPr>
                <w:rFonts w:ascii="Franklin Gothic Book" w:hAnsi="Franklin Gothic Book"/>
              </w:rPr>
              <w:t>ября</w:t>
            </w:r>
            <w:r w:rsidRPr="00663A11">
              <w:rPr>
                <w:rFonts w:ascii="Franklin Gothic Book" w:hAnsi="Franklin Gothic Book"/>
              </w:rPr>
              <w:t xml:space="preserve"> 2013 года».</w:t>
            </w:r>
          </w:p>
        </w:tc>
      </w:tr>
      <w:tr w:rsidR="00552D24" w:rsidRPr="00013250" w:rsidTr="0046492F">
        <w:tc>
          <w:tcPr>
            <w:tcW w:w="1666" w:type="dxa"/>
          </w:tcPr>
          <w:p w:rsidR="00552D24" w:rsidRPr="00013250" w:rsidRDefault="00703EFC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4.8.</w:t>
            </w:r>
          </w:p>
        </w:tc>
        <w:tc>
          <w:tcPr>
            <w:tcW w:w="8790" w:type="dxa"/>
          </w:tcPr>
          <w:p w:rsidR="00552D24" w:rsidRPr="00013250" w:rsidRDefault="00845CE9" w:rsidP="00695190">
            <w:pPr>
              <w:rPr>
                <w:rFonts w:ascii="Franklin Gothic Book" w:hAnsi="Franklin Gothic Book"/>
                <w:b/>
              </w:rPr>
            </w:pPr>
            <w:r w:rsidRPr="00013250">
              <w:rPr>
                <w:rFonts w:ascii="Franklin Gothic Book" w:hAnsi="Franklin Gothic Book"/>
                <w:b/>
              </w:rPr>
              <w:t xml:space="preserve">Обеспечение заявки на участие в запросе предложений: </w:t>
            </w:r>
            <w:r w:rsidR="0046492F" w:rsidRPr="00013250">
              <w:rPr>
                <w:rFonts w:ascii="Franklin Gothic Book" w:hAnsi="Franklin Gothic Book"/>
              </w:rPr>
              <w:t>не требуется</w:t>
            </w:r>
          </w:p>
        </w:tc>
      </w:tr>
      <w:tr w:rsidR="00B41606" w:rsidRPr="00013250" w:rsidTr="0046492F">
        <w:tc>
          <w:tcPr>
            <w:tcW w:w="1666" w:type="dxa"/>
          </w:tcPr>
          <w:p w:rsidR="00B41606" w:rsidRPr="00013250" w:rsidRDefault="00F1393E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4</w:t>
            </w:r>
            <w:r w:rsidR="00B41606" w:rsidRPr="00013250">
              <w:rPr>
                <w:rFonts w:ascii="Franklin Gothic Book" w:hAnsi="Franklin Gothic Book"/>
              </w:rPr>
              <w:t>.2</w:t>
            </w:r>
          </w:p>
        </w:tc>
        <w:tc>
          <w:tcPr>
            <w:tcW w:w="8790" w:type="dxa"/>
          </w:tcPr>
          <w:p w:rsidR="00B41606" w:rsidRPr="00013250" w:rsidRDefault="00B41606" w:rsidP="00961B29">
            <w:pPr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  <w:b/>
              </w:rPr>
              <w:t xml:space="preserve">Срок действия </w:t>
            </w:r>
            <w:r w:rsidR="00CE2BAB" w:rsidRPr="00013250">
              <w:rPr>
                <w:rFonts w:ascii="Franklin Gothic Book" w:hAnsi="Franklin Gothic Book"/>
                <w:b/>
              </w:rPr>
              <w:t>заявки</w:t>
            </w:r>
            <w:r w:rsidR="004F29DA" w:rsidRPr="00013250">
              <w:rPr>
                <w:rFonts w:ascii="Franklin Gothic Book" w:hAnsi="Franklin Gothic Book"/>
                <w:b/>
              </w:rPr>
              <w:t xml:space="preserve"> на участие в запросе предложений</w:t>
            </w:r>
            <w:r w:rsidRPr="00013250">
              <w:rPr>
                <w:rFonts w:ascii="Franklin Gothic Book" w:hAnsi="Franklin Gothic Book"/>
                <w:b/>
              </w:rPr>
              <w:t xml:space="preserve"> должен быть не менее 60 </w:t>
            </w:r>
            <w:r w:rsidR="007072A6" w:rsidRPr="00013250">
              <w:rPr>
                <w:rFonts w:ascii="Franklin Gothic Book" w:hAnsi="Franklin Gothic Book"/>
                <w:b/>
              </w:rPr>
              <w:t xml:space="preserve">календарных </w:t>
            </w:r>
            <w:r w:rsidRPr="00013250">
              <w:rPr>
                <w:rFonts w:ascii="Franklin Gothic Book" w:hAnsi="Franklin Gothic Book"/>
                <w:b/>
              </w:rPr>
              <w:t xml:space="preserve">дней </w:t>
            </w:r>
            <w:r w:rsidRPr="00013250">
              <w:rPr>
                <w:rFonts w:ascii="Franklin Gothic Book" w:hAnsi="Franklin Gothic Book"/>
              </w:rPr>
              <w:t xml:space="preserve">со дня, следующего за днем окончания приема </w:t>
            </w:r>
            <w:r w:rsidR="00CE2BAB" w:rsidRPr="00013250">
              <w:rPr>
                <w:rFonts w:ascii="Franklin Gothic Book" w:hAnsi="Franklin Gothic Book"/>
              </w:rPr>
              <w:t>заявок</w:t>
            </w:r>
            <w:r w:rsidRPr="00013250">
              <w:rPr>
                <w:rFonts w:ascii="Franklin Gothic Book" w:hAnsi="Franklin Gothic Book"/>
              </w:rPr>
              <w:t>.</w:t>
            </w:r>
          </w:p>
        </w:tc>
      </w:tr>
      <w:tr w:rsidR="00B41606" w:rsidRPr="00013250" w:rsidTr="0046492F">
        <w:tc>
          <w:tcPr>
            <w:tcW w:w="1666" w:type="dxa"/>
          </w:tcPr>
          <w:p w:rsidR="00B41606" w:rsidRPr="00013250" w:rsidRDefault="00F1393E" w:rsidP="00961B29">
            <w:pPr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5</w:t>
            </w:r>
            <w:r w:rsidR="00B41606" w:rsidRPr="00013250">
              <w:rPr>
                <w:rFonts w:ascii="Franklin Gothic Book" w:hAnsi="Franklin Gothic Book"/>
              </w:rPr>
              <w:t>.1</w:t>
            </w:r>
          </w:p>
        </w:tc>
        <w:tc>
          <w:tcPr>
            <w:tcW w:w="8790" w:type="dxa"/>
          </w:tcPr>
          <w:p w:rsidR="00B41606" w:rsidRPr="00013250" w:rsidRDefault="00B41606" w:rsidP="00961B29">
            <w:pPr>
              <w:jc w:val="both"/>
              <w:rPr>
                <w:rFonts w:ascii="Franklin Gothic Book" w:hAnsi="Franklin Gothic Book"/>
                <w:b/>
              </w:rPr>
            </w:pPr>
            <w:r w:rsidRPr="00013250">
              <w:rPr>
                <w:rFonts w:ascii="Franklin Gothic Book" w:hAnsi="Franklin Gothic Book"/>
                <w:b/>
              </w:rPr>
              <w:t xml:space="preserve">Последний срок приема </w:t>
            </w:r>
            <w:r w:rsidR="00CE2BAB" w:rsidRPr="00013250">
              <w:rPr>
                <w:rFonts w:ascii="Franklin Gothic Book" w:hAnsi="Franklin Gothic Book"/>
                <w:b/>
              </w:rPr>
              <w:t>заявок</w:t>
            </w:r>
            <w:r w:rsidR="004F29DA" w:rsidRPr="00013250">
              <w:rPr>
                <w:rFonts w:ascii="Franklin Gothic Book" w:hAnsi="Franklin Gothic Book"/>
                <w:b/>
              </w:rPr>
              <w:t xml:space="preserve"> на участие в запросе предложений</w:t>
            </w:r>
            <w:r w:rsidRPr="00013250">
              <w:rPr>
                <w:rFonts w:ascii="Franklin Gothic Book" w:hAnsi="Franklin Gothic Book"/>
                <w:b/>
              </w:rPr>
              <w:t>:</w:t>
            </w:r>
          </w:p>
          <w:p w:rsidR="00B41606" w:rsidRPr="00013250" w:rsidRDefault="00966599" w:rsidP="009F5DA1">
            <w:pPr>
              <w:jc w:val="both"/>
              <w:rPr>
                <w:rFonts w:ascii="Franklin Gothic Book" w:hAnsi="Franklin Gothic Book"/>
                <w:b/>
              </w:rPr>
            </w:pPr>
            <w:r w:rsidRPr="00013250">
              <w:rPr>
                <w:rFonts w:ascii="Franklin Gothic Book" w:hAnsi="Franklin Gothic Book"/>
                <w:b/>
              </w:rPr>
              <w:t>15</w:t>
            </w:r>
            <w:r w:rsidR="00B41606" w:rsidRPr="00013250">
              <w:rPr>
                <w:rFonts w:ascii="Franklin Gothic Book" w:hAnsi="Franklin Gothic Book"/>
                <w:b/>
              </w:rPr>
              <w:t xml:space="preserve"> часов 00 минут по Московскому </w:t>
            </w:r>
            <w:r w:rsidR="00B41606" w:rsidRPr="00CD4F9F">
              <w:rPr>
                <w:rFonts w:ascii="Franklin Gothic Book" w:hAnsi="Franklin Gothic Book"/>
                <w:b/>
              </w:rPr>
              <w:t>времени</w:t>
            </w:r>
            <w:r w:rsidR="00961B29" w:rsidRPr="00CD4F9F">
              <w:rPr>
                <w:rFonts w:ascii="Franklin Gothic Book" w:hAnsi="Franklin Gothic Book"/>
                <w:b/>
              </w:rPr>
              <w:t xml:space="preserve"> </w:t>
            </w:r>
            <w:r w:rsidR="009F5DA1">
              <w:rPr>
                <w:rFonts w:ascii="Franklin Gothic Book" w:hAnsi="Franklin Gothic Book"/>
                <w:b/>
              </w:rPr>
              <w:t>13 но</w:t>
            </w:r>
            <w:r w:rsidR="00B4287F">
              <w:rPr>
                <w:rFonts w:ascii="Franklin Gothic Book" w:hAnsi="Franklin Gothic Book"/>
                <w:b/>
              </w:rPr>
              <w:t>ября</w:t>
            </w:r>
            <w:r w:rsidR="00C22716" w:rsidRPr="00CD4F9F">
              <w:rPr>
                <w:rFonts w:ascii="Franklin Gothic Book" w:hAnsi="Franklin Gothic Book"/>
                <w:b/>
              </w:rPr>
              <w:t xml:space="preserve"> </w:t>
            </w:r>
            <w:r w:rsidR="00B41606" w:rsidRPr="00CD4F9F">
              <w:rPr>
                <w:rFonts w:ascii="Franklin Gothic Book" w:hAnsi="Franklin Gothic Book"/>
                <w:b/>
              </w:rPr>
              <w:t>20</w:t>
            </w:r>
            <w:r w:rsidR="003C55E0" w:rsidRPr="00CD4F9F">
              <w:rPr>
                <w:rFonts w:ascii="Franklin Gothic Book" w:hAnsi="Franklin Gothic Book"/>
                <w:b/>
              </w:rPr>
              <w:t>1</w:t>
            </w:r>
            <w:r w:rsidR="004657EC" w:rsidRPr="00CD4F9F">
              <w:rPr>
                <w:rFonts w:ascii="Franklin Gothic Book" w:hAnsi="Franklin Gothic Book"/>
                <w:b/>
              </w:rPr>
              <w:t>3</w:t>
            </w:r>
            <w:r w:rsidR="003115DF" w:rsidRPr="009D02D4">
              <w:rPr>
                <w:rFonts w:ascii="Franklin Gothic Book" w:hAnsi="Franklin Gothic Book"/>
                <w:b/>
              </w:rPr>
              <w:t xml:space="preserve"> </w:t>
            </w:r>
            <w:r w:rsidR="00B41606" w:rsidRPr="009D02D4">
              <w:rPr>
                <w:rFonts w:ascii="Franklin Gothic Book" w:hAnsi="Franklin Gothic Book"/>
                <w:b/>
              </w:rPr>
              <w:t>года</w:t>
            </w:r>
          </w:p>
        </w:tc>
      </w:tr>
      <w:bookmarkEnd w:id="103"/>
    </w:tbl>
    <w:p w:rsidR="001E6AB6" w:rsidRPr="009D5FB8" w:rsidRDefault="001E6AB6" w:rsidP="00966599">
      <w:pPr>
        <w:pStyle w:val="a0"/>
        <w:numPr>
          <w:ilvl w:val="0"/>
          <w:numId w:val="0"/>
        </w:numPr>
        <w:tabs>
          <w:tab w:val="left" w:pos="0"/>
          <w:tab w:val="left" w:pos="180"/>
        </w:tabs>
        <w:spacing w:line="240" w:lineRule="auto"/>
        <w:rPr>
          <w:sz w:val="24"/>
          <w:szCs w:val="24"/>
        </w:rPr>
      </w:pPr>
    </w:p>
    <w:sectPr w:rsidR="001E6AB6" w:rsidRPr="009D5FB8" w:rsidSect="0002578C">
      <w:footerReference w:type="default" r:id="rId27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33" w:rsidRDefault="005A5533">
      <w:r>
        <w:separator/>
      </w:r>
    </w:p>
  </w:endnote>
  <w:endnote w:type="continuationSeparator" w:id="0">
    <w:p w:rsidR="005A5533" w:rsidRDefault="005A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oyota Text">
    <w:altName w:val="Arial"/>
    <w:charset w:val="CC"/>
    <w:family w:val="swiss"/>
    <w:pitch w:val="variable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GothicBookC">
    <w:altName w:val="Times New Roman"/>
    <w:charset w:val="00"/>
    <w:family w:val="auto"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33" w:rsidRDefault="005A5533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312001">
      <w:rPr>
        <w:noProof/>
      </w:rPr>
      <w:t>43</w:t>
    </w:r>
    <w:r>
      <w:fldChar w:fldCharType="end"/>
    </w:r>
  </w:p>
  <w:p w:rsidR="005A5533" w:rsidRDefault="005A553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33" w:rsidRDefault="005A5533">
      <w:r>
        <w:separator/>
      </w:r>
    </w:p>
  </w:footnote>
  <w:footnote w:type="continuationSeparator" w:id="0">
    <w:p w:rsidR="005A5533" w:rsidRDefault="005A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2F22FCC"/>
    <w:multiLevelType w:val="multilevel"/>
    <w:tmpl w:val="FA1A7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6">
    <w:nsid w:val="050A7260"/>
    <w:multiLevelType w:val="multilevel"/>
    <w:tmpl w:val="292A944A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0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1">
    <w:nsid w:val="1C25631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50727C9"/>
    <w:multiLevelType w:val="hybridMultilevel"/>
    <w:tmpl w:val="00B21A56"/>
    <w:lvl w:ilvl="0" w:tplc="985204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6AC3DD1"/>
    <w:multiLevelType w:val="hybridMultilevel"/>
    <w:tmpl w:val="00B21A56"/>
    <w:lvl w:ilvl="0" w:tplc="985204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2B2970"/>
    <w:multiLevelType w:val="multilevel"/>
    <w:tmpl w:val="FA1A7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5AF288E"/>
    <w:multiLevelType w:val="multilevel"/>
    <w:tmpl w:val="FA1A7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406F9D"/>
    <w:multiLevelType w:val="multilevel"/>
    <w:tmpl w:val="69007F06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1">
    <w:nsid w:val="3D9A7393"/>
    <w:multiLevelType w:val="multilevel"/>
    <w:tmpl w:val="97B21E94"/>
    <w:lvl w:ilvl="0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22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164CE7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2F81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A1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A9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4E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A3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920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07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01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4D"/>
    <w:multiLevelType w:val="multilevel"/>
    <w:tmpl w:val="FA1A7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26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C5838"/>
    <w:multiLevelType w:val="singleLevel"/>
    <w:tmpl w:val="658402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E616A1F"/>
    <w:multiLevelType w:val="multilevel"/>
    <w:tmpl w:val="FA1A7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30">
    <w:nsid w:val="5F6C059E"/>
    <w:multiLevelType w:val="hybridMultilevel"/>
    <w:tmpl w:val="402A0CFE"/>
    <w:lvl w:ilvl="0" w:tplc="017A2822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3">
    <w:nsid w:val="72033DC3"/>
    <w:multiLevelType w:val="multilevel"/>
    <w:tmpl w:val="FA1A7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34">
    <w:nsid w:val="75866C26"/>
    <w:multiLevelType w:val="hybridMultilevel"/>
    <w:tmpl w:val="00B21A56"/>
    <w:lvl w:ilvl="0" w:tplc="985204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79D77132"/>
    <w:multiLevelType w:val="hybridMultilevel"/>
    <w:tmpl w:val="507ADAB4"/>
    <w:lvl w:ilvl="0" w:tplc="985204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79F03659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7">
    <w:nsid w:val="7D0E4634"/>
    <w:multiLevelType w:val="multilevel"/>
    <w:tmpl w:val="FA1A7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31"/>
  </w:num>
  <w:num w:numId="4">
    <w:abstractNumId w:val="10"/>
  </w:num>
  <w:num w:numId="5">
    <w:abstractNumId w:val="9"/>
  </w:num>
  <w:num w:numId="6">
    <w:abstractNumId w:val="20"/>
  </w:num>
  <w:num w:numId="7">
    <w:abstractNumId w:val="17"/>
  </w:num>
  <w:num w:numId="8">
    <w:abstractNumId w:val="32"/>
  </w:num>
  <w:num w:numId="9">
    <w:abstractNumId w:val="27"/>
  </w:num>
  <w:num w:numId="10">
    <w:abstractNumId w:val="22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6"/>
  </w:num>
  <w:num w:numId="24">
    <w:abstractNumId w:val="6"/>
  </w:num>
  <w:num w:numId="25">
    <w:abstractNumId w:val="35"/>
  </w:num>
  <w:num w:numId="26">
    <w:abstractNumId w:val="30"/>
  </w:num>
  <w:num w:numId="27">
    <w:abstractNumId w:val="21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5"/>
  </w:num>
  <w:num w:numId="31">
    <w:abstractNumId w:val="18"/>
  </w:num>
  <w:num w:numId="32">
    <w:abstractNumId w:val="37"/>
  </w:num>
  <w:num w:numId="33">
    <w:abstractNumId w:val="29"/>
  </w:num>
  <w:num w:numId="34">
    <w:abstractNumId w:val="25"/>
  </w:num>
  <w:num w:numId="35">
    <w:abstractNumId w:val="14"/>
  </w:num>
  <w:num w:numId="36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3EA"/>
    <w:rsid w:val="0000267A"/>
    <w:rsid w:val="00003E9B"/>
    <w:rsid w:val="00003FE7"/>
    <w:rsid w:val="0000496D"/>
    <w:rsid w:val="00006F1F"/>
    <w:rsid w:val="0001084B"/>
    <w:rsid w:val="0001169B"/>
    <w:rsid w:val="00013250"/>
    <w:rsid w:val="00014CE3"/>
    <w:rsid w:val="00014EAB"/>
    <w:rsid w:val="00016448"/>
    <w:rsid w:val="0001669B"/>
    <w:rsid w:val="00022043"/>
    <w:rsid w:val="0002474B"/>
    <w:rsid w:val="000252C1"/>
    <w:rsid w:val="0002578C"/>
    <w:rsid w:val="00026168"/>
    <w:rsid w:val="00026341"/>
    <w:rsid w:val="000271DF"/>
    <w:rsid w:val="000321BC"/>
    <w:rsid w:val="0003298C"/>
    <w:rsid w:val="000406A5"/>
    <w:rsid w:val="00043F08"/>
    <w:rsid w:val="0005596D"/>
    <w:rsid w:val="00073237"/>
    <w:rsid w:val="00073A75"/>
    <w:rsid w:val="00075F7F"/>
    <w:rsid w:val="000835D9"/>
    <w:rsid w:val="00083746"/>
    <w:rsid w:val="00083955"/>
    <w:rsid w:val="00084108"/>
    <w:rsid w:val="00087589"/>
    <w:rsid w:val="00090745"/>
    <w:rsid w:val="00094CD4"/>
    <w:rsid w:val="00097353"/>
    <w:rsid w:val="000A122A"/>
    <w:rsid w:val="000A5D98"/>
    <w:rsid w:val="000B09CE"/>
    <w:rsid w:val="000B0B69"/>
    <w:rsid w:val="000B24D5"/>
    <w:rsid w:val="000B37F2"/>
    <w:rsid w:val="000B7784"/>
    <w:rsid w:val="000B794A"/>
    <w:rsid w:val="000B7EBF"/>
    <w:rsid w:val="000B7EF1"/>
    <w:rsid w:val="000C0EEE"/>
    <w:rsid w:val="000C1FDA"/>
    <w:rsid w:val="000C2E49"/>
    <w:rsid w:val="000C31B0"/>
    <w:rsid w:val="000C657F"/>
    <w:rsid w:val="000C79CE"/>
    <w:rsid w:val="000C7AD4"/>
    <w:rsid w:val="000D19E5"/>
    <w:rsid w:val="000D26AA"/>
    <w:rsid w:val="000D4887"/>
    <w:rsid w:val="000D55B5"/>
    <w:rsid w:val="000D7780"/>
    <w:rsid w:val="000E4128"/>
    <w:rsid w:val="000E5473"/>
    <w:rsid w:val="000F030F"/>
    <w:rsid w:val="000F04FC"/>
    <w:rsid w:val="000F210D"/>
    <w:rsid w:val="000F321C"/>
    <w:rsid w:val="000F5224"/>
    <w:rsid w:val="000F5974"/>
    <w:rsid w:val="000F78DA"/>
    <w:rsid w:val="0010001F"/>
    <w:rsid w:val="0010058C"/>
    <w:rsid w:val="00100628"/>
    <w:rsid w:val="00102536"/>
    <w:rsid w:val="0010305B"/>
    <w:rsid w:val="00103C0F"/>
    <w:rsid w:val="00104F51"/>
    <w:rsid w:val="001061D2"/>
    <w:rsid w:val="001103CA"/>
    <w:rsid w:val="00111197"/>
    <w:rsid w:val="001116BB"/>
    <w:rsid w:val="00113C0D"/>
    <w:rsid w:val="00115EF8"/>
    <w:rsid w:val="00120868"/>
    <w:rsid w:val="00125285"/>
    <w:rsid w:val="001277A6"/>
    <w:rsid w:val="001303CE"/>
    <w:rsid w:val="001340A2"/>
    <w:rsid w:val="00137A15"/>
    <w:rsid w:val="00137BC6"/>
    <w:rsid w:val="00140FE0"/>
    <w:rsid w:val="00141599"/>
    <w:rsid w:val="00141BF2"/>
    <w:rsid w:val="0014615A"/>
    <w:rsid w:val="00150C64"/>
    <w:rsid w:val="001546CF"/>
    <w:rsid w:val="001549B2"/>
    <w:rsid w:val="001552CA"/>
    <w:rsid w:val="00155737"/>
    <w:rsid w:val="00156A7A"/>
    <w:rsid w:val="00160651"/>
    <w:rsid w:val="00160A74"/>
    <w:rsid w:val="00161982"/>
    <w:rsid w:val="001630FF"/>
    <w:rsid w:val="001643AE"/>
    <w:rsid w:val="001656C5"/>
    <w:rsid w:val="00165913"/>
    <w:rsid w:val="00167D7A"/>
    <w:rsid w:val="00170746"/>
    <w:rsid w:val="001708FD"/>
    <w:rsid w:val="001714D7"/>
    <w:rsid w:val="00174759"/>
    <w:rsid w:val="0017505A"/>
    <w:rsid w:val="00175AC9"/>
    <w:rsid w:val="001803EF"/>
    <w:rsid w:val="00182C37"/>
    <w:rsid w:val="00182C4B"/>
    <w:rsid w:val="00186D2E"/>
    <w:rsid w:val="00192E39"/>
    <w:rsid w:val="00194BC2"/>
    <w:rsid w:val="00197B3D"/>
    <w:rsid w:val="001A18C2"/>
    <w:rsid w:val="001A30E1"/>
    <w:rsid w:val="001A3C00"/>
    <w:rsid w:val="001A494F"/>
    <w:rsid w:val="001A5DCD"/>
    <w:rsid w:val="001A6DEF"/>
    <w:rsid w:val="001A6E56"/>
    <w:rsid w:val="001B2138"/>
    <w:rsid w:val="001B21BE"/>
    <w:rsid w:val="001B21C7"/>
    <w:rsid w:val="001B3162"/>
    <w:rsid w:val="001B5894"/>
    <w:rsid w:val="001C1085"/>
    <w:rsid w:val="001C126B"/>
    <w:rsid w:val="001C5E70"/>
    <w:rsid w:val="001C6A5A"/>
    <w:rsid w:val="001C6E26"/>
    <w:rsid w:val="001D04AA"/>
    <w:rsid w:val="001D3BC0"/>
    <w:rsid w:val="001D4130"/>
    <w:rsid w:val="001D52C6"/>
    <w:rsid w:val="001D536E"/>
    <w:rsid w:val="001E1D42"/>
    <w:rsid w:val="001E2F43"/>
    <w:rsid w:val="001E3A6B"/>
    <w:rsid w:val="001E3CFE"/>
    <w:rsid w:val="001E5837"/>
    <w:rsid w:val="001E5E8B"/>
    <w:rsid w:val="001E6AB6"/>
    <w:rsid w:val="001E7A32"/>
    <w:rsid w:val="001E7F15"/>
    <w:rsid w:val="001F0339"/>
    <w:rsid w:val="001F28DA"/>
    <w:rsid w:val="001F41B8"/>
    <w:rsid w:val="001F4C21"/>
    <w:rsid w:val="001F5D45"/>
    <w:rsid w:val="001F7AC4"/>
    <w:rsid w:val="00200481"/>
    <w:rsid w:val="0020213D"/>
    <w:rsid w:val="00202A6A"/>
    <w:rsid w:val="00204B10"/>
    <w:rsid w:val="002072DB"/>
    <w:rsid w:val="0021240B"/>
    <w:rsid w:val="00213F76"/>
    <w:rsid w:val="00214318"/>
    <w:rsid w:val="00220E63"/>
    <w:rsid w:val="0022298B"/>
    <w:rsid w:val="00225AA7"/>
    <w:rsid w:val="00226246"/>
    <w:rsid w:val="00226E2C"/>
    <w:rsid w:val="002369DC"/>
    <w:rsid w:val="0023733C"/>
    <w:rsid w:val="00237918"/>
    <w:rsid w:val="002400C6"/>
    <w:rsid w:val="0024027A"/>
    <w:rsid w:val="002402B1"/>
    <w:rsid w:val="00240D11"/>
    <w:rsid w:val="00240FA5"/>
    <w:rsid w:val="0024156D"/>
    <w:rsid w:val="002418B9"/>
    <w:rsid w:val="00242AAB"/>
    <w:rsid w:val="00242C06"/>
    <w:rsid w:val="00245910"/>
    <w:rsid w:val="00250DC8"/>
    <w:rsid w:val="00252B69"/>
    <w:rsid w:val="00252E69"/>
    <w:rsid w:val="00254829"/>
    <w:rsid w:val="00254AB1"/>
    <w:rsid w:val="0025612F"/>
    <w:rsid w:val="002563BD"/>
    <w:rsid w:val="00257DB2"/>
    <w:rsid w:val="00262C7B"/>
    <w:rsid w:val="00264315"/>
    <w:rsid w:val="00266F2D"/>
    <w:rsid w:val="002740EC"/>
    <w:rsid w:val="00276584"/>
    <w:rsid w:val="002807D1"/>
    <w:rsid w:val="002809CE"/>
    <w:rsid w:val="002859DE"/>
    <w:rsid w:val="00285C18"/>
    <w:rsid w:val="00286C73"/>
    <w:rsid w:val="00290054"/>
    <w:rsid w:val="002900D3"/>
    <w:rsid w:val="00292B08"/>
    <w:rsid w:val="00297D20"/>
    <w:rsid w:val="002A5E34"/>
    <w:rsid w:val="002B1C4C"/>
    <w:rsid w:val="002B6423"/>
    <w:rsid w:val="002B70AF"/>
    <w:rsid w:val="002B7354"/>
    <w:rsid w:val="002C2B1B"/>
    <w:rsid w:val="002C34BA"/>
    <w:rsid w:val="002C3686"/>
    <w:rsid w:val="002C541E"/>
    <w:rsid w:val="002C648E"/>
    <w:rsid w:val="002C79C8"/>
    <w:rsid w:val="002E07AC"/>
    <w:rsid w:val="002E4BD8"/>
    <w:rsid w:val="002E5C33"/>
    <w:rsid w:val="002E6B91"/>
    <w:rsid w:val="002E6E4F"/>
    <w:rsid w:val="002E73AD"/>
    <w:rsid w:val="002F070E"/>
    <w:rsid w:val="002F0A86"/>
    <w:rsid w:val="002F0E09"/>
    <w:rsid w:val="002F37EA"/>
    <w:rsid w:val="002F53C2"/>
    <w:rsid w:val="00301B75"/>
    <w:rsid w:val="00307B5D"/>
    <w:rsid w:val="00307F47"/>
    <w:rsid w:val="00311419"/>
    <w:rsid w:val="003115DF"/>
    <w:rsid w:val="0031169C"/>
    <w:rsid w:val="00312001"/>
    <w:rsid w:val="00315333"/>
    <w:rsid w:val="00316474"/>
    <w:rsid w:val="00316BC3"/>
    <w:rsid w:val="00322E71"/>
    <w:rsid w:val="00325E17"/>
    <w:rsid w:val="003262DF"/>
    <w:rsid w:val="00327B1F"/>
    <w:rsid w:val="003306A6"/>
    <w:rsid w:val="00331A47"/>
    <w:rsid w:val="00331C94"/>
    <w:rsid w:val="00335E2A"/>
    <w:rsid w:val="0033752C"/>
    <w:rsid w:val="00342DCB"/>
    <w:rsid w:val="00343938"/>
    <w:rsid w:val="003441EB"/>
    <w:rsid w:val="0034552E"/>
    <w:rsid w:val="00345E61"/>
    <w:rsid w:val="00347555"/>
    <w:rsid w:val="00350F5F"/>
    <w:rsid w:val="00352881"/>
    <w:rsid w:val="00354D33"/>
    <w:rsid w:val="00360D15"/>
    <w:rsid w:val="0036104C"/>
    <w:rsid w:val="00364D46"/>
    <w:rsid w:val="00365A39"/>
    <w:rsid w:val="003662F9"/>
    <w:rsid w:val="00374A46"/>
    <w:rsid w:val="003750D2"/>
    <w:rsid w:val="00381DF0"/>
    <w:rsid w:val="00381EC1"/>
    <w:rsid w:val="00383FFF"/>
    <w:rsid w:val="003840AC"/>
    <w:rsid w:val="00386326"/>
    <w:rsid w:val="00391365"/>
    <w:rsid w:val="00393F30"/>
    <w:rsid w:val="003944B7"/>
    <w:rsid w:val="00395781"/>
    <w:rsid w:val="003979F8"/>
    <w:rsid w:val="003A0C77"/>
    <w:rsid w:val="003A2378"/>
    <w:rsid w:val="003A2FE9"/>
    <w:rsid w:val="003A611C"/>
    <w:rsid w:val="003A7442"/>
    <w:rsid w:val="003B1121"/>
    <w:rsid w:val="003B722E"/>
    <w:rsid w:val="003B7451"/>
    <w:rsid w:val="003C54A6"/>
    <w:rsid w:val="003C55E0"/>
    <w:rsid w:val="003D0ACB"/>
    <w:rsid w:val="003D126C"/>
    <w:rsid w:val="003D3380"/>
    <w:rsid w:val="003D5878"/>
    <w:rsid w:val="003D65E4"/>
    <w:rsid w:val="003E320F"/>
    <w:rsid w:val="003E51CE"/>
    <w:rsid w:val="003F082D"/>
    <w:rsid w:val="003F1B71"/>
    <w:rsid w:val="003F3FA1"/>
    <w:rsid w:val="003F5EC8"/>
    <w:rsid w:val="003F68E9"/>
    <w:rsid w:val="003F7294"/>
    <w:rsid w:val="004022B0"/>
    <w:rsid w:val="004028B2"/>
    <w:rsid w:val="00413B3C"/>
    <w:rsid w:val="00414BCD"/>
    <w:rsid w:val="00417128"/>
    <w:rsid w:val="00417697"/>
    <w:rsid w:val="00420B48"/>
    <w:rsid w:val="004213E0"/>
    <w:rsid w:val="00422820"/>
    <w:rsid w:val="00423233"/>
    <w:rsid w:val="004306DB"/>
    <w:rsid w:val="004321CC"/>
    <w:rsid w:val="004356C2"/>
    <w:rsid w:val="004360AF"/>
    <w:rsid w:val="00436B10"/>
    <w:rsid w:val="00440E87"/>
    <w:rsid w:val="00442214"/>
    <w:rsid w:val="00443AC9"/>
    <w:rsid w:val="00445017"/>
    <w:rsid w:val="00446496"/>
    <w:rsid w:val="00446D40"/>
    <w:rsid w:val="00450D60"/>
    <w:rsid w:val="004517EF"/>
    <w:rsid w:val="00453176"/>
    <w:rsid w:val="00453EAF"/>
    <w:rsid w:val="00455304"/>
    <w:rsid w:val="0045591B"/>
    <w:rsid w:val="00457A4A"/>
    <w:rsid w:val="00461164"/>
    <w:rsid w:val="004630A4"/>
    <w:rsid w:val="0046492F"/>
    <w:rsid w:val="004657EC"/>
    <w:rsid w:val="004665EF"/>
    <w:rsid w:val="00466ADB"/>
    <w:rsid w:val="00470549"/>
    <w:rsid w:val="00471997"/>
    <w:rsid w:val="00471DDA"/>
    <w:rsid w:val="004733D3"/>
    <w:rsid w:val="004738EB"/>
    <w:rsid w:val="0047533B"/>
    <w:rsid w:val="004768B4"/>
    <w:rsid w:val="00483ECA"/>
    <w:rsid w:val="00490BA1"/>
    <w:rsid w:val="00491EEC"/>
    <w:rsid w:val="00494E69"/>
    <w:rsid w:val="00497100"/>
    <w:rsid w:val="004A4D5F"/>
    <w:rsid w:val="004A5181"/>
    <w:rsid w:val="004B0B58"/>
    <w:rsid w:val="004B3F03"/>
    <w:rsid w:val="004B40EB"/>
    <w:rsid w:val="004B4A1A"/>
    <w:rsid w:val="004B6820"/>
    <w:rsid w:val="004B6C82"/>
    <w:rsid w:val="004C1618"/>
    <w:rsid w:val="004C1A10"/>
    <w:rsid w:val="004C2DF4"/>
    <w:rsid w:val="004C35FA"/>
    <w:rsid w:val="004C413E"/>
    <w:rsid w:val="004C5BD6"/>
    <w:rsid w:val="004D08BF"/>
    <w:rsid w:val="004D2133"/>
    <w:rsid w:val="004D445E"/>
    <w:rsid w:val="004D6729"/>
    <w:rsid w:val="004D761D"/>
    <w:rsid w:val="004E10C3"/>
    <w:rsid w:val="004E2418"/>
    <w:rsid w:val="004E445E"/>
    <w:rsid w:val="004F2727"/>
    <w:rsid w:val="004F29DA"/>
    <w:rsid w:val="004F35A7"/>
    <w:rsid w:val="004F5A41"/>
    <w:rsid w:val="004F6104"/>
    <w:rsid w:val="004F6F3E"/>
    <w:rsid w:val="004F769B"/>
    <w:rsid w:val="004F7AFB"/>
    <w:rsid w:val="00500EA8"/>
    <w:rsid w:val="00502739"/>
    <w:rsid w:val="00503013"/>
    <w:rsid w:val="0050397D"/>
    <w:rsid w:val="00505580"/>
    <w:rsid w:val="00506190"/>
    <w:rsid w:val="00506F3E"/>
    <w:rsid w:val="00507F7B"/>
    <w:rsid w:val="005110B1"/>
    <w:rsid w:val="00514FC6"/>
    <w:rsid w:val="00515D65"/>
    <w:rsid w:val="00517F20"/>
    <w:rsid w:val="005210A4"/>
    <w:rsid w:val="00521303"/>
    <w:rsid w:val="0052246F"/>
    <w:rsid w:val="005224CD"/>
    <w:rsid w:val="00523200"/>
    <w:rsid w:val="00524E87"/>
    <w:rsid w:val="00526D24"/>
    <w:rsid w:val="00527AD7"/>
    <w:rsid w:val="00527B50"/>
    <w:rsid w:val="00527C13"/>
    <w:rsid w:val="00530AD5"/>
    <w:rsid w:val="0053263E"/>
    <w:rsid w:val="00534E37"/>
    <w:rsid w:val="0053507B"/>
    <w:rsid w:val="005374EE"/>
    <w:rsid w:val="00541926"/>
    <w:rsid w:val="00542385"/>
    <w:rsid w:val="00542AC7"/>
    <w:rsid w:val="0054321A"/>
    <w:rsid w:val="0054603C"/>
    <w:rsid w:val="00546A5A"/>
    <w:rsid w:val="00546B15"/>
    <w:rsid w:val="00552773"/>
    <w:rsid w:val="00552D24"/>
    <w:rsid w:val="00553C84"/>
    <w:rsid w:val="00555601"/>
    <w:rsid w:val="00556BCF"/>
    <w:rsid w:val="0056076A"/>
    <w:rsid w:val="00572199"/>
    <w:rsid w:val="0057290F"/>
    <w:rsid w:val="00574BA1"/>
    <w:rsid w:val="005757A7"/>
    <w:rsid w:val="005762A6"/>
    <w:rsid w:val="005817FE"/>
    <w:rsid w:val="00582367"/>
    <w:rsid w:val="005832F0"/>
    <w:rsid w:val="005835F4"/>
    <w:rsid w:val="00584E03"/>
    <w:rsid w:val="00586339"/>
    <w:rsid w:val="005875FC"/>
    <w:rsid w:val="0059707E"/>
    <w:rsid w:val="005A0783"/>
    <w:rsid w:val="005A10A3"/>
    <w:rsid w:val="005A5533"/>
    <w:rsid w:val="005A5D1E"/>
    <w:rsid w:val="005B0B16"/>
    <w:rsid w:val="005B1576"/>
    <w:rsid w:val="005B2928"/>
    <w:rsid w:val="005B3125"/>
    <w:rsid w:val="005B40F3"/>
    <w:rsid w:val="005B4366"/>
    <w:rsid w:val="005B59EB"/>
    <w:rsid w:val="005B5FCC"/>
    <w:rsid w:val="005C0C92"/>
    <w:rsid w:val="005C1F25"/>
    <w:rsid w:val="005C4E10"/>
    <w:rsid w:val="005C6545"/>
    <w:rsid w:val="005D205B"/>
    <w:rsid w:val="005D3347"/>
    <w:rsid w:val="005D50AA"/>
    <w:rsid w:val="005E00FC"/>
    <w:rsid w:val="005E0476"/>
    <w:rsid w:val="005E130C"/>
    <w:rsid w:val="005E1EAB"/>
    <w:rsid w:val="005E3481"/>
    <w:rsid w:val="005E41C9"/>
    <w:rsid w:val="005E4444"/>
    <w:rsid w:val="005E4E7B"/>
    <w:rsid w:val="005E5C61"/>
    <w:rsid w:val="005E6B2F"/>
    <w:rsid w:val="005F1B2D"/>
    <w:rsid w:val="005F459E"/>
    <w:rsid w:val="0060000E"/>
    <w:rsid w:val="006001DE"/>
    <w:rsid w:val="0060325D"/>
    <w:rsid w:val="006035CD"/>
    <w:rsid w:val="00604B88"/>
    <w:rsid w:val="00605A5B"/>
    <w:rsid w:val="00606631"/>
    <w:rsid w:val="006071C6"/>
    <w:rsid w:val="0060799B"/>
    <w:rsid w:val="006103DF"/>
    <w:rsid w:val="00612EA3"/>
    <w:rsid w:val="0061447F"/>
    <w:rsid w:val="006149B8"/>
    <w:rsid w:val="00623434"/>
    <w:rsid w:val="00625445"/>
    <w:rsid w:val="006272B2"/>
    <w:rsid w:val="0063353A"/>
    <w:rsid w:val="0063768F"/>
    <w:rsid w:val="006403DF"/>
    <w:rsid w:val="00640BA1"/>
    <w:rsid w:val="00644808"/>
    <w:rsid w:val="00647C51"/>
    <w:rsid w:val="00647DBF"/>
    <w:rsid w:val="0065004F"/>
    <w:rsid w:val="00652386"/>
    <w:rsid w:val="00653E51"/>
    <w:rsid w:val="0065510F"/>
    <w:rsid w:val="00657271"/>
    <w:rsid w:val="006579A5"/>
    <w:rsid w:val="0066218E"/>
    <w:rsid w:val="00663A11"/>
    <w:rsid w:val="006666B1"/>
    <w:rsid w:val="00674F65"/>
    <w:rsid w:val="006770F8"/>
    <w:rsid w:val="0068214A"/>
    <w:rsid w:val="00682ED2"/>
    <w:rsid w:val="00683846"/>
    <w:rsid w:val="00686730"/>
    <w:rsid w:val="00690AED"/>
    <w:rsid w:val="00693CA6"/>
    <w:rsid w:val="00694410"/>
    <w:rsid w:val="00695190"/>
    <w:rsid w:val="006A039B"/>
    <w:rsid w:val="006A1795"/>
    <w:rsid w:val="006A2C43"/>
    <w:rsid w:val="006A315E"/>
    <w:rsid w:val="006A351F"/>
    <w:rsid w:val="006B2A0C"/>
    <w:rsid w:val="006B4BA6"/>
    <w:rsid w:val="006B5C4A"/>
    <w:rsid w:val="006B6373"/>
    <w:rsid w:val="006B6FE5"/>
    <w:rsid w:val="006B71B5"/>
    <w:rsid w:val="006C0EB7"/>
    <w:rsid w:val="006C6FCE"/>
    <w:rsid w:val="006D179F"/>
    <w:rsid w:val="006D4C01"/>
    <w:rsid w:val="006E1E27"/>
    <w:rsid w:val="006E30A8"/>
    <w:rsid w:val="006E3F18"/>
    <w:rsid w:val="006F5B53"/>
    <w:rsid w:val="00700214"/>
    <w:rsid w:val="00703EFC"/>
    <w:rsid w:val="007049AA"/>
    <w:rsid w:val="00705423"/>
    <w:rsid w:val="00706A46"/>
    <w:rsid w:val="00706B45"/>
    <w:rsid w:val="00706D82"/>
    <w:rsid w:val="00707276"/>
    <w:rsid w:val="007072A6"/>
    <w:rsid w:val="007100F1"/>
    <w:rsid w:val="00713E60"/>
    <w:rsid w:val="007178C7"/>
    <w:rsid w:val="0072357F"/>
    <w:rsid w:val="00725D74"/>
    <w:rsid w:val="00732D21"/>
    <w:rsid w:val="00733AEA"/>
    <w:rsid w:val="00733D3A"/>
    <w:rsid w:val="00734F06"/>
    <w:rsid w:val="00736067"/>
    <w:rsid w:val="00736739"/>
    <w:rsid w:val="00736BA7"/>
    <w:rsid w:val="00741532"/>
    <w:rsid w:val="00743506"/>
    <w:rsid w:val="0075041B"/>
    <w:rsid w:val="00754CEE"/>
    <w:rsid w:val="00756A8A"/>
    <w:rsid w:val="00757501"/>
    <w:rsid w:val="00757AA8"/>
    <w:rsid w:val="00762C80"/>
    <w:rsid w:val="00762F33"/>
    <w:rsid w:val="00774BF7"/>
    <w:rsid w:val="00775AF5"/>
    <w:rsid w:val="00777324"/>
    <w:rsid w:val="0078068C"/>
    <w:rsid w:val="00782594"/>
    <w:rsid w:val="0078294B"/>
    <w:rsid w:val="00783A8A"/>
    <w:rsid w:val="00786368"/>
    <w:rsid w:val="007865F0"/>
    <w:rsid w:val="0079264D"/>
    <w:rsid w:val="00794655"/>
    <w:rsid w:val="00795B39"/>
    <w:rsid w:val="00797B07"/>
    <w:rsid w:val="007A0D66"/>
    <w:rsid w:val="007A1C55"/>
    <w:rsid w:val="007A2095"/>
    <w:rsid w:val="007A364B"/>
    <w:rsid w:val="007A3E37"/>
    <w:rsid w:val="007A54C3"/>
    <w:rsid w:val="007A7494"/>
    <w:rsid w:val="007B0EA5"/>
    <w:rsid w:val="007B1FAC"/>
    <w:rsid w:val="007B4B5B"/>
    <w:rsid w:val="007B5E94"/>
    <w:rsid w:val="007B75D3"/>
    <w:rsid w:val="007B7A39"/>
    <w:rsid w:val="007C1837"/>
    <w:rsid w:val="007C2164"/>
    <w:rsid w:val="007C35CA"/>
    <w:rsid w:val="007C3792"/>
    <w:rsid w:val="007C670C"/>
    <w:rsid w:val="007C7159"/>
    <w:rsid w:val="007C7F71"/>
    <w:rsid w:val="007D1824"/>
    <w:rsid w:val="007D2FF4"/>
    <w:rsid w:val="007D517C"/>
    <w:rsid w:val="007D695B"/>
    <w:rsid w:val="007E1166"/>
    <w:rsid w:val="007E33F0"/>
    <w:rsid w:val="007E597A"/>
    <w:rsid w:val="007F02B5"/>
    <w:rsid w:val="007F0BA0"/>
    <w:rsid w:val="007F1171"/>
    <w:rsid w:val="007F1FB5"/>
    <w:rsid w:val="007F3884"/>
    <w:rsid w:val="007F46FB"/>
    <w:rsid w:val="007F573E"/>
    <w:rsid w:val="007F58F3"/>
    <w:rsid w:val="00800FD3"/>
    <w:rsid w:val="00802116"/>
    <w:rsid w:val="0080403A"/>
    <w:rsid w:val="00804478"/>
    <w:rsid w:val="008061EF"/>
    <w:rsid w:val="008073FA"/>
    <w:rsid w:val="008168E9"/>
    <w:rsid w:val="008244EA"/>
    <w:rsid w:val="008251B6"/>
    <w:rsid w:val="00825A0B"/>
    <w:rsid w:val="00826347"/>
    <w:rsid w:val="0082694B"/>
    <w:rsid w:val="00830473"/>
    <w:rsid w:val="00830846"/>
    <w:rsid w:val="00831920"/>
    <w:rsid w:val="00836061"/>
    <w:rsid w:val="008408D8"/>
    <w:rsid w:val="00842D8D"/>
    <w:rsid w:val="008446F1"/>
    <w:rsid w:val="00845CE9"/>
    <w:rsid w:val="008473DD"/>
    <w:rsid w:val="00850EB2"/>
    <w:rsid w:val="008531D9"/>
    <w:rsid w:val="0086061C"/>
    <w:rsid w:val="00860E56"/>
    <w:rsid w:val="00860EFD"/>
    <w:rsid w:val="00860F14"/>
    <w:rsid w:val="00861499"/>
    <w:rsid w:val="008638D9"/>
    <w:rsid w:val="00863F52"/>
    <w:rsid w:val="00864E93"/>
    <w:rsid w:val="008657FA"/>
    <w:rsid w:val="00872904"/>
    <w:rsid w:val="00873157"/>
    <w:rsid w:val="008741ED"/>
    <w:rsid w:val="00874A9F"/>
    <w:rsid w:val="00875A2A"/>
    <w:rsid w:val="00875DCB"/>
    <w:rsid w:val="008801F9"/>
    <w:rsid w:val="00880223"/>
    <w:rsid w:val="0088664B"/>
    <w:rsid w:val="00890B18"/>
    <w:rsid w:val="008925F4"/>
    <w:rsid w:val="00892D24"/>
    <w:rsid w:val="008954E7"/>
    <w:rsid w:val="00895B51"/>
    <w:rsid w:val="0089751A"/>
    <w:rsid w:val="008A02AC"/>
    <w:rsid w:val="008A1742"/>
    <w:rsid w:val="008A2208"/>
    <w:rsid w:val="008A2CE2"/>
    <w:rsid w:val="008A4DEF"/>
    <w:rsid w:val="008A6CEF"/>
    <w:rsid w:val="008A746C"/>
    <w:rsid w:val="008A7682"/>
    <w:rsid w:val="008B02A5"/>
    <w:rsid w:val="008B2751"/>
    <w:rsid w:val="008B4689"/>
    <w:rsid w:val="008B6C88"/>
    <w:rsid w:val="008B75E0"/>
    <w:rsid w:val="008C1E15"/>
    <w:rsid w:val="008C242C"/>
    <w:rsid w:val="008C2CE8"/>
    <w:rsid w:val="008C3B3C"/>
    <w:rsid w:val="008C4E22"/>
    <w:rsid w:val="008C4F68"/>
    <w:rsid w:val="008C5B14"/>
    <w:rsid w:val="008C6343"/>
    <w:rsid w:val="008C7E75"/>
    <w:rsid w:val="008D3286"/>
    <w:rsid w:val="008D60A8"/>
    <w:rsid w:val="008E30D8"/>
    <w:rsid w:val="008E62C2"/>
    <w:rsid w:val="008E7846"/>
    <w:rsid w:val="008F0351"/>
    <w:rsid w:val="008F05B0"/>
    <w:rsid w:val="008F0E94"/>
    <w:rsid w:val="008F58F2"/>
    <w:rsid w:val="008F5A10"/>
    <w:rsid w:val="00900A3E"/>
    <w:rsid w:val="00900BC2"/>
    <w:rsid w:val="009012CA"/>
    <w:rsid w:val="009015C4"/>
    <w:rsid w:val="00904F7B"/>
    <w:rsid w:val="00904F92"/>
    <w:rsid w:val="00907F45"/>
    <w:rsid w:val="00910CA4"/>
    <w:rsid w:val="00910E01"/>
    <w:rsid w:val="00911FC7"/>
    <w:rsid w:val="0091501B"/>
    <w:rsid w:val="00915122"/>
    <w:rsid w:val="0092122C"/>
    <w:rsid w:val="00922D7F"/>
    <w:rsid w:val="00922EF9"/>
    <w:rsid w:val="00923A00"/>
    <w:rsid w:val="00932C0C"/>
    <w:rsid w:val="00933FF2"/>
    <w:rsid w:val="0093672A"/>
    <w:rsid w:val="0093680F"/>
    <w:rsid w:val="00941291"/>
    <w:rsid w:val="009417F4"/>
    <w:rsid w:val="009455E1"/>
    <w:rsid w:val="009458EB"/>
    <w:rsid w:val="00947682"/>
    <w:rsid w:val="0095391B"/>
    <w:rsid w:val="009543D9"/>
    <w:rsid w:val="009553A9"/>
    <w:rsid w:val="00955F3F"/>
    <w:rsid w:val="00961B29"/>
    <w:rsid w:val="00966599"/>
    <w:rsid w:val="009666AD"/>
    <w:rsid w:val="00971043"/>
    <w:rsid w:val="009724E5"/>
    <w:rsid w:val="009726E3"/>
    <w:rsid w:val="00972F8E"/>
    <w:rsid w:val="00975773"/>
    <w:rsid w:val="00975839"/>
    <w:rsid w:val="00983B99"/>
    <w:rsid w:val="0098467B"/>
    <w:rsid w:val="009858FF"/>
    <w:rsid w:val="009870A3"/>
    <w:rsid w:val="00987DED"/>
    <w:rsid w:val="0099054B"/>
    <w:rsid w:val="009936B5"/>
    <w:rsid w:val="009970B4"/>
    <w:rsid w:val="009A2C72"/>
    <w:rsid w:val="009A2F12"/>
    <w:rsid w:val="009A3530"/>
    <w:rsid w:val="009A38E5"/>
    <w:rsid w:val="009A3E02"/>
    <w:rsid w:val="009A42DB"/>
    <w:rsid w:val="009A58D0"/>
    <w:rsid w:val="009A5A07"/>
    <w:rsid w:val="009A73C4"/>
    <w:rsid w:val="009A7EAE"/>
    <w:rsid w:val="009B7A63"/>
    <w:rsid w:val="009C26CE"/>
    <w:rsid w:val="009C4C24"/>
    <w:rsid w:val="009C4DDD"/>
    <w:rsid w:val="009C6399"/>
    <w:rsid w:val="009C7BA1"/>
    <w:rsid w:val="009C7FF4"/>
    <w:rsid w:val="009D02D4"/>
    <w:rsid w:val="009D0B63"/>
    <w:rsid w:val="009D1012"/>
    <w:rsid w:val="009D1326"/>
    <w:rsid w:val="009D340C"/>
    <w:rsid w:val="009D4A75"/>
    <w:rsid w:val="009D5FB8"/>
    <w:rsid w:val="009E059A"/>
    <w:rsid w:val="009E6AA3"/>
    <w:rsid w:val="009F0FC5"/>
    <w:rsid w:val="009F0FC8"/>
    <w:rsid w:val="009F13E0"/>
    <w:rsid w:val="009F157D"/>
    <w:rsid w:val="009F325F"/>
    <w:rsid w:val="009F5DA1"/>
    <w:rsid w:val="009F69DB"/>
    <w:rsid w:val="009F6D05"/>
    <w:rsid w:val="009F7779"/>
    <w:rsid w:val="00A02663"/>
    <w:rsid w:val="00A02B26"/>
    <w:rsid w:val="00A04E23"/>
    <w:rsid w:val="00A06F2C"/>
    <w:rsid w:val="00A13054"/>
    <w:rsid w:val="00A13875"/>
    <w:rsid w:val="00A15187"/>
    <w:rsid w:val="00A15B69"/>
    <w:rsid w:val="00A15F5D"/>
    <w:rsid w:val="00A165CF"/>
    <w:rsid w:val="00A21D36"/>
    <w:rsid w:val="00A233E6"/>
    <w:rsid w:val="00A23D6B"/>
    <w:rsid w:val="00A23FE8"/>
    <w:rsid w:val="00A2642A"/>
    <w:rsid w:val="00A269A4"/>
    <w:rsid w:val="00A31B6E"/>
    <w:rsid w:val="00A3391D"/>
    <w:rsid w:val="00A358DE"/>
    <w:rsid w:val="00A35D57"/>
    <w:rsid w:val="00A4016E"/>
    <w:rsid w:val="00A41F01"/>
    <w:rsid w:val="00A42ABB"/>
    <w:rsid w:val="00A47227"/>
    <w:rsid w:val="00A521A0"/>
    <w:rsid w:val="00A52992"/>
    <w:rsid w:val="00A5320F"/>
    <w:rsid w:val="00A557D0"/>
    <w:rsid w:val="00A570F2"/>
    <w:rsid w:val="00A57396"/>
    <w:rsid w:val="00A636F7"/>
    <w:rsid w:val="00A71723"/>
    <w:rsid w:val="00A727A1"/>
    <w:rsid w:val="00A728C7"/>
    <w:rsid w:val="00A77FEA"/>
    <w:rsid w:val="00A81D13"/>
    <w:rsid w:val="00A8297F"/>
    <w:rsid w:val="00A82F1B"/>
    <w:rsid w:val="00A830E2"/>
    <w:rsid w:val="00A872DE"/>
    <w:rsid w:val="00A927EF"/>
    <w:rsid w:val="00A92EC7"/>
    <w:rsid w:val="00A93FC7"/>
    <w:rsid w:val="00A951EC"/>
    <w:rsid w:val="00AA0FA0"/>
    <w:rsid w:val="00AA293D"/>
    <w:rsid w:val="00AA3D4B"/>
    <w:rsid w:val="00AA46A5"/>
    <w:rsid w:val="00AA6355"/>
    <w:rsid w:val="00AB0217"/>
    <w:rsid w:val="00AB1637"/>
    <w:rsid w:val="00AB180A"/>
    <w:rsid w:val="00AB2E01"/>
    <w:rsid w:val="00AB58F3"/>
    <w:rsid w:val="00AB5B82"/>
    <w:rsid w:val="00AC0D22"/>
    <w:rsid w:val="00AC0FC5"/>
    <w:rsid w:val="00AC3BC6"/>
    <w:rsid w:val="00AD0215"/>
    <w:rsid w:val="00AD0CE1"/>
    <w:rsid w:val="00AD157F"/>
    <w:rsid w:val="00AD169A"/>
    <w:rsid w:val="00AD6CC9"/>
    <w:rsid w:val="00AD6ED7"/>
    <w:rsid w:val="00AD730C"/>
    <w:rsid w:val="00AE05E6"/>
    <w:rsid w:val="00AE0AC4"/>
    <w:rsid w:val="00AE1204"/>
    <w:rsid w:val="00AE4B3C"/>
    <w:rsid w:val="00AE5659"/>
    <w:rsid w:val="00AE57A6"/>
    <w:rsid w:val="00AE5848"/>
    <w:rsid w:val="00AF0EEB"/>
    <w:rsid w:val="00AF2A77"/>
    <w:rsid w:val="00AF2C56"/>
    <w:rsid w:val="00AF61A2"/>
    <w:rsid w:val="00B0544E"/>
    <w:rsid w:val="00B10936"/>
    <w:rsid w:val="00B11377"/>
    <w:rsid w:val="00B162D0"/>
    <w:rsid w:val="00B177E4"/>
    <w:rsid w:val="00B21DED"/>
    <w:rsid w:val="00B25058"/>
    <w:rsid w:val="00B255B8"/>
    <w:rsid w:val="00B25DDE"/>
    <w:rsid w:val="00B307B3"/>
    <w:rsid w:val="00B31378"/>
    <w:rsid w:val="00B34588"/>
    <w:rsid w:val="00B40A8F"/>
    <w:rsid w:val="00B4114E"/>
    <w:rsid w:val="00B41606"/>
    <w:rsid w:val="00B4287F"/>
    <w:rsid w:val="00B50568"/>
    <w:rsid w:val="00B506A6"/>
    <w:rsid w:val="00B50DE8"/>
    <w:rsid w:val="00B5179C"/>
    <w:rsid w:val="00B51A91"/>
    <w:rsid w:val="00B52C52"/>
    <w:rsid w:val="00B5471B"/>
    <w:rsid w:val="00B5690E"/>
    <w:rsid w:val="00B56CA4"/>
    <w:rsid w:val="00B56F76"/>
    <w:rsid w:val="00B574BA"/>
    <w:rsid w:val="00B603C9"/>
    <w:rsid w:val="00B62DAC"/>
    <w:rsid w:val="00B67BD3"/>
    <w:rsid w:val="00B7551D"/>
    <w:rsid w:val="00B75B2D"/>
    <w:rsid w:val="00B76790"/>
    <w:rsid w:val="00B76B51"/>
    <w:rsid w:val="00B81291"/>
    <w:rsid w:val="00B848D2"/>
    <w:rsid w:val="00B84D74"/>
    <w:rsid w:val="00B87B04"/>
    <w:rsid w:val="00B90D19"/>
    <w:rsid w:val="00B92748"/>
    <w:rsid w:val="00BA003A"/>
    <w:rsid w:val="00BA2581"/>
    <w:rsid w:val="00BA4CED"/>
    <w:rsid w:val="00BA553E"/>
    <w:rsid w:val="00BA7E28"/>
    <w:rsid w:val="00BB008F"/>
    <w:rsid w:val="00BB03AE"/>
    <w:rsid w:val="00BB0D0B"/>
    <w:rsid w:val="00BB12D1"/>
    <w:rsid w:val="00BB1DDE"/>
    <w:rsid w:val="00BB2143"/>
    <w:rsid w:val="00BB288B"/>
    <w:rsid w:val="00BB4EDB"/>
    <w:rsid w:val="00BB5EDE"/>
    <w:rsid w:val="00BB74D6"/>
    <w:rsid w:val="00BB7FEA"/>
    <w:rsid w:val="00BC51ED"/>
    <w:rsid w:val="00BC604F"/>
    <w:rsid w:val="00BC68C9"/>
    <w:rsid w:val="00BD09CD"/>
    <w:rsid w:val="00BD2D87"/>
    <w:rsid w:val="00BD3593"/>
    <w:rsid w:val="00BE093B"/>
    <w:rsid w:val="00BE0BCE"/>
    <w:rsid w:val="00BE0E01"/>
    <w:rsid w:val="00BE3A53"/>
    <w:rsid w:val="00BE5847"/>
    <w:rsid w:val="00BE5C3F"/>
    <w:rsid w:val="00BE5C55"/>
    <w:rsid w:val="00BF00B5"/>
    <w:rsid w:val="00BF039A"/>
    <w:rsid w:val="00BF0DC9"/>
    <w:rsid w:val="00BF0DDF"/>
    <w:rsid w:val="00BF11BC"/>
    <w:rsid w:val="00BF38DA"/>
    <w:rsid w:val="00BF471A"/>
    <w:rsid w:val="00BF786A"/>
    <w:rsid w:val="00C0218E"/>
    <w:rsid w:val="00C03007"/>
    <w:rsid w:val="00C03AF3"/>
    <w:rsid w:val="00C040D6"/>
    <w:rsid w:val="00C04FFE"/>
    <w:rsid w:val="00C05080"/>
    <w:rsid w:val="00C106A5"/>
    <w:rsid w:val="00C11675"/>
    <w:rsid w:val="00C12A3C"/>
    <w:rsid w:val="00C13385"/>
    <w:rsid w:val="00C135CE"/>
    <w:rsid w:val="00C14ABC"/>
    <w:rsid w:val="00C1626F"/>
    <w:rsid w:val="00C16CC7"/>
    <w:rsid w:val="00C178E3"/>
    <w:rsid w:val="00C20EB1"/>
    <w:rsid w:val="00C2169A"/>
    <w:rsid w:val="00C22716"/>
    <w:rsid w:val="00C30BE2"/>
    <w:rsid w:val="00C334EF"/>
    <w:rsid w:val="00C35948"/>
    <w:rsid w:val="00C35C5D"/>
    <w:rsid w:val="00C35FDA"/>
    <w:rsid w:val="00C3798A"/>
    <w:rsid w:val="00C379DB"/>
    <w:rsid w:val="00C423C1"/>
    <w:rsid w:val="00C450C0"/>
    <w:rsid w:val="00C50B08"/>
    <w:rsid w:val="00C51048"/>
    <w:rsid w:val="00C514B8"/>
    <w:rsid w:val="00C57FF1"/>
    <w:rsid w:val="00C6254E"/>
    <w:rsid w:val="00C63807"/>
    <w:rsid w:val="00C63994"/>
    <w:rsid w:val="00C65A3C"/>
    <w:rsid w:val="00C673B5"/>
    <w:rsid w:val="00C70516"/>
    <w:rsid w:val="00C74E50"/>
    <w:rsid w:val="00C74EB7"/>
    <w:rsid w:val="00C7709C"/>
    <w:rsid w:val="00C8333D"/>
    <w:rsid w:val="00C83C43"/>
    <w:rsid w:val="00C84FCF"/>
    <w:rsid w:val="00C87111"/>
    <w:rsid w:val="00C9131A"/>
    <w:rsid w:val="00C92125"/>
    <w:rsid w:val="00C9320B"/>
    <w:rsid w:val="00C937FA"/>
    <w:rsid w:val="00C94847"/>
    <w:rsid w:val="00C95859"/>
    <w:rsid w:val="00C9779A"/>
    <w:rsid w:val="00CA02F8"/>
    <w:rsid w:val="00CA2DB5"/>
    <w:rsid w:val="00CA4ED0"/>
    <w:rsid w:val="00CA7314"/>
    <w:rsid w:val="00CB1BD5"/>
    <w:rsid w:val="00CB1DD8"/>
    <w:rsid w:val="00CB4350"/>
    <w:rsid w:val="00CB762D"/>
    <w:rsid w:val="00CC3657"/>
    <w:rsid w:val="00CC6719"/>
    <w:rsid w:val="00CC6E86"/>
    <w:rsid w:val="00CC7159"/>
    <w:rsid w:val="00CD04B0"/>
    <w:rsid w:val="00CD33C3"/>
    <w:rsid w:val="00CD4B38"/>
    <w:rsid w:val="00CD4F9F"/>
    <w:rsid w:val="00CE2A5B"/>
    <w:rsid w:val="00CE2BAB"/>
    <w:rsid w:val="00CE3016"/>
    <w:rsid w:val="00CE5416"/>
    <w:rsid w:val="00CE7C82"/>
    <w:rsid w:val="00CF3BFE"/>
    <w:rsid w:val="00CF47D5"/>
    <w:rsid w:val="00CF62B9"/>
    <w:rsid w:val="00CF739F"/>
    <w:rsid w:val="00CF7590"/>
    <w:rsid w:val="00D00FBF"/>
    <w:rsid w:val="00D020D4"/>
    <w:rsid w:val="00D034BB"/>
    <w:rsid w:val="00D1051E"/>
    <w:rsid w:val="00D12102"/>
    <w:rsid w:val="00D1336D"/>
    <w:rsid w:val="00D1776D"/>
    <w:rsid w:val="00D2139B"/>
    <w:rsid w:val="00D213BC"/>
    <w:rsid w:val="00D248CE"/>
    <w:rsid w:val="00D24A88"/>
    <w:rsid w:val="00D26FD9"/>
    <w:rsid w:val="00D27D2E"/>
    <w:rsid w:val="00D3026F"/>
    <w:rsid w:val="00D3207B"/>
    <w:rsid w:val="00D33721"/>
    <w:rsid w:val="00D344EA"/>
    <w:rsid w:val="00D428AA"/>
    <w:rsid w:val="00D42BA8"/>
    <w:rsid w:val="00D43AF7"/>
    <w:rsid w:val="00D46420"/>
    <w:rsid w:val="00D4715E"/>
    <w:rsid w:val="00D47D97"/>
    <w:rsid w:val="00D54A12"/>
    <w:rsid w:val="00D57BC0"/>
    <w:rsid w:val="00D614EC"/>
    <w:rsid w:val="00D63853"/>
    <w:rsid w:val="00D64312"/>
    <w:rsid w:val="00D64671"/>
    <w:rsid w:val="00D64EA7"/>
    <w:rsid w:val="00D67B07"/>
    <w:rsid w:val="00D70D0D"/>
    <w:rsid w:val="00D73DA0"/>
    <w:rsid w:val="00D7608F"/>
    <w:rsid w:val="00D764C4"/>
    <w:rsid w:val="00D8007D"/>
    <w:rsid w:val="00D81D0B"/>
    <w:rsid w:val="00D83DDA"/>
    <w:rsid w:val="00D8568D"/>
    <w:rsid w:val="00D872C7"/>
    <w:rsid w:val="00D916D2"/>
    <w:rsid w:val="00D94674"/>
    <w:rsid w:val="00DA09CB"/>
    <w:rsid w:val="00DA2DB5"/>
    <w:rsid w:val="00DA4AE3"/>
    <w:rsid w:val="00DA51C6"/>
    <w:rsid w:val="00DB136D"/>
    <w:rsid w:val="00DB181C"/>
    <w:rsid w:val="00DB46D7"/>
    <w:rsid w:val="00DB60CA"/>
    <w:rsid w:val="00DB6607"/>
    <w:rsid w:val="00DB6A6E"/>
    <w:rsid w:val="00DB6AC6"/>
    <w:rsid w:val="00DB6BC4"/>
    <w:rsid w:val="00DC06FB"/>
    <w:rsid w:val="00DC35B1"/>
    <w:rsid w:val="00DC57B6"/>
    <w:rsid w:val="00DC61DD"/>
    <w:rsid w:val="00DC6BF8"/>
    <w:rsid w:val="00DD1B44"/>
    <w:rsid w:val="00DD4A22"/>
    <w:rsid w:val="00DE0712"/>
    <w:rsid w:val="00DE0971"/>
    <w:rsid w:val="00DE1FC7"/>
    <w:rsid w:val="00DE2832"/>
    <w:rsid w:val="00DE3FF1"/>
    <w:rsid w:val="00DE6294"/>
    <w:rsid w:val="00DF1403"/>
    <w:rsid w:val="00DF1F42"/>
    <w:rsid w:val="00DF2C02"/>
    <w:rsid w:val="00DF49D9"/>
    <w:rsid w:val="00DF60AF"/>
    <w:rsid w:val="00DF67F8"/>
    <w:rsid w:val="00DF7E6A"/>
    <w:rsid w:val="00DF7F96"/>
    <w:rsid w:val="00E03E6E"/>
    <w:rsid w:val="00E0550B"/>
    <w:rsid w:val="00E11F02"/>
    <w:rsid w:val="00E14615"/>
    <w:rsid w:val="00E14BDC"/>
    <w:rsid w:val="00E14CE9"/>
    <w:rsid w:val="00E17029"/>
    <w:rsid w:val="00E17756"/>
    <w:rsid w:val="00E17E81"/>
    <w:rsid w:val="00E21FC3"/>
    <w:rsid w:val="00E238DB"/>
    <w:rsid w:val="00E24BA9"/>
    <w:rsid w:val="00E2731F"/>
    <w:rsid w:val="00E301A3"/>
    <w:rsid w:val="00E37F30"/>
    <w:rsid w:val="00E42092"/>
    <w:rsid w:val="00E43A3B"/>
    <w:rsid w:val="00E44F3B"/>
    <w:rsid w:val="00E4530A"/>
    <w:rsid w:val="00E4783D"/>
    <w:rsid w:val="00E47D9A"/>
    <w:rsid w:val="00E50D3F"/>
    <w:rsid w:val="00E51544"/>
    <w:rsid w:val="00E56183"/>
    <w:rsid w:val="00E56CD1"/>
    <w:rsid w:val="00E66869"/>
    <w:rsid w:val="00E70EFB"/>
    <w:rsid w:val="00E711D1"/>
    <w:rsid w:val="00E73C2A"/>
    <w:rsid w:val="00E8642C"/>
    <w:rsid w:val="00E90A48"/>
    <w:rsid w:val="00E93DA9"/>
    <w:rsid w:val="00E9402A"/>
    <w:rsid w:val="00E94C37"/>
    <w:rsid w:val="00E96EB8"/>
    <w:rsid w:val="00E97D2B"/>
    <w:rsid w:val="00E97E4D"/>
    <w:rsid w:val="00EA01D8"/>
    <w:rsid w:val="00EA04B9"/>
    <w:rsid w:val="00EA0809"/>
    <w:rsid w:val="00EA3053"/>
    <w:rsid w:val="00EA34D3"/>
    <w:rsid w:val="00EA384D"/>
    <w:rsid w:val="00EA39BD"/>
    <w:rsid w:val="00EA444E"/>
    <w:rsid w:val="00EA4848"/>
    <w:rsid w:val="00EA566C"/>
    <w:rsid w:val="00EA5F43"/>
    <w:rsid w:val="00EA78B0"/>
    <w:rsid w:val="00EB00F7"/>
    <w:rsid w:val="00EB10A4"/>
    <w:rsid w:val="00EB29C8"/>
    <w:rsid w:val="00EB2A81"/>
    <w:rsid w:val="00EB5973"/>
    <w:rsid w:val="00EB5E5E"/>
    <w:rsid w:val="00EB7838"/>
    <w:rsid w:val="00EC39AE"/>
    <w:rsid w:val="00EC3F8B"/>
    <w:rsid w:val="00EC461D"/>
    <w:rsid w:val="00EC544F"/>
    <w:rsid w:val="00EC692A"/>
    <w:rsid w:val="00EC7A92"/>
    <w:rsid w:val="00ED39F9"/>
    <w:rsid w:val="00ED4148"/>
    <w:rsid w:val="00ED4191"/>
    <w:rsid w:val="00ED41CF"/>
    <w:rsid w:val="00ED7298"/>
    <w:rsid w:val="00EE1AC0"/>
    <w:rsid w:val="00EE356A"/>
    <w:rsid w:val="00EE3CDB"/>
    <w:rsid w:val="00EE6740"/>
    <w:rsid w:val="00EE74B0"/>
    <w:rsid w:val="00EE7CC3"/>
    <w:rsid w:val="00EE7D5E"/>
    <w:rsid w:val="00EF3D0C"/>
    <w:rsid w:val="00EF4ED7"/>
    <w:rsid w:val="00EF7FBB"/>
    <w:rsid w:val="00F0033F"/>
    <w:rsid w:val="00F0088E"/>
    <w:rsid w:val="00F013B2"/>
    <w:rsid w:val="00F01D9C"/>
    <w:rsid w:val="00F04461"/>
    <w:rsid w:val="00F050C0"/>
    <w:rsid w:val="00F05679"/>
    <w:rsid w:val="00F05802"/>
    <w:rsid w:val="00F06FEC"/>
    <w:rsid w:val="00F10394"/>
    <w:rsid w:val="00F117CB"/>
    <w:rsid w:val="00F12C10"/>
    <w:rsid w:val="00F13312"/>
    <w:rsid w:val="00F1393E"/>
    <w:rsid w:val="00F13AB4"/>
    <w:rsid w:val="00F13FDA"/>
    <w:rsid w:val="00F15D60"/>
    <w:rsid w:val="00F168DF"/>
    <w:rsid w:val="00F174C5"/>
    <w:rsid w:val="00F20FED"/>
    <w:rsid w:val="00F24507"/>
    <w:rsid w:val="00F260E1"/>
    <w:rsid w:val="00F26A23"/>
    <w:rsid w:val="00F3062C"/>
    <w:rsid w:val="00F31AF2"/>
    <w:rsid w:val="00F3296F"/>
    <w:rsid w:val="00F32DD7"/>
    <w:rsid w:val="00F358CF"/>
    <w:rsid w:val="00F42B77"/>
    <w:rsid w:val="00F4318A"/>
    <w:rsid w:val="00F47987"/>
    <w:rsid w:val="00F52E88"/>
    <w:rsid w:val="00F5328F"/>
    <w:rsid w:val="00F557FF"/>
    <w:rsid w:val="00F56274"/>
    <w:rsid w:val="00F61F45"/>
    <w:rsid w:val="00F63CDE"/>
    <w:rsid w:val="00F70EBA"/>
    <w:rsid w:val="00F71248"/>
    <w:rsid w:val="00F718AC"/>
    <w:rsid w:val="00F7318A"/>
    <w:rsid w:val="00F73951"/>
    <w:rsid w:val="00F74B1B"/>
    <w:rsid w:val="00F8213B"/>
    <w:rsid w:val="00F82ACE"/>
    <w:rsid w:val="00F8667E"/>
    <w:rsid w:val="00F87241"/>
    <w:rsid w:val="00F902BD"/>
    <w:rsid w:val="00F9400A"/>
    <w:rsid w:val="00F95791"/>
    <w:rsid w:val="00F9585F"/>
    <w:rsid w:val="00FA04F8"/>
    <w:rsid w:val="00FA0503"/>
    <w:rsid w:val="00FA2584"/>
    <w:rsid w:val="00FA261B"/>
    <w:rsid w:val="00FA2BBB"/>
    <w:rsid w:val="00FA6AB3"/>
    <w:rsid w:val="00FB0F25"/>
    <w:rsid w:val="00FB122D"/>
    <w:rsid w:val="00FB26EA"/>
    <w:rsid w:val="00FB5D48"/>
    <w:rsid w:val="00FB6CBB"/>
    <w:rsid w:val="00FC0EAF"/>
    <w:rsid w:val="00FC1085"/>
    <w:rsid w:val="00FD1EFB"/>
    <w:rsid w:val="00FD2154"/>
    <w:rsid w:val="00FD5365"/>
    <w:rsid w:val="00FE6BB4"/>
    <w:rsid w:val="00FF0BA6"/>
    <w:rsid w:val="00FF2947"/>
    <w:rsid w:val="00FF58A2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5533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semiHidden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semiHidden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semiHidden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3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5">
    <w:name w:val="Body Text Indent"/>
    <w:basedOn w:val="a1"/>
    <w:link w:val="af6"/>
    <w:pPr>
      <w:tabs>
        <w:tab w:val="left" w:pos="309"/>
      </w:tabs>
      <w:ind w:left="34" w:firstLine="425"/>
    </w:pPr>
  </w:style>
  <w:style w:type="paragraph" w:styleId="af7">
    <w:name w:val="footer"/>
    <w:basedOn w:val="a1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2"/>
  </w:style>
  <w:style w:type="character" w:styleId="afa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b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c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c"/>
    <w:pPr>
      <w:spacing w:before="100" w:after="100"/>
    </w:pPr>
    <w:rPr>
      <w:b/>
      <w:bCs/>
    </w:rPr>
  </w:style>
  <w:style w:type="paragraph" w:customStyle="1" w:styleId="51">
    <w:name w:val="Заголовок 5."/>
    <w:basedOn w:val="afc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c"/>
    <w:pPr>
      <w:spacing w:before="100" w:after="100"/>
    </w:pPr>
  </w:style>
  <w:style w:type="paragraph" w:customStyle="1" w:styleId="afd">
    <w:name w:val="Основной текст с отступом."/>
    <w:basedOn w:val="afc"/>
    <w:pPr>
      <w:ind w:firstLine="284"/>
      <w:jc w:val="both"/>
    </w:pPr>
    <w:rPr>
      <w:sz w:val="23"/>
      <w:szCs w:val="23"/>
    </w:rPr>
  </w:style>
  <w:style w:type="paragraph" w:customStyle="1" w:styleId="afe">
    <w:name w:val="Цитата."/>
    <w:basedOn w:val="afc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c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c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paragraph" w:customStyle="1" w:styleId="aff2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3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4">
    <w:name w:val="Table Grid"/>
    <w:basedOn w:val="a3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5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6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7">
    <w:name w:val="Subtitle"/>
    <w:basedOn w:val="af2"/>
    <w:next w:val="a7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8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semiHidden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b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affc">
    <w:name w:val="Знак Знак Знак Знак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8">
    <w:name w:val="Обычный1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rsid w:val="002E4BD8"/>
    <w:pPr>
      <w:spacing w:after="120"/>
      <w:jc w:val="both"/>
    </w:pPr>
    <w:rPr>
      <w:sz w:val="26"/>
    </w:rPr>
  </w:style>
  <w:style w:type="paragraph" w:styleId="afff0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1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3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6">
    <w:name w:val="Основной текст с отступом Знак"/>
    <w:link w:val="af5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4">
    <w:name w:val="annotation reference"/>
    <w:rsid w:val="004E445E"/>
    <w:rPr>
      <w:sz w:val="16"/>
      <w:szCs w:val="16"/>
    </w:rPr>
  </w:style>
  <w:style w:type="paragraph" w:styleId="afff5">
    <w:name w:val="annotation text"/>
    <w:basedOn w:val="a1"/>
    <w:link w:val="afff6"/>
    <w:rsid w:val="004E445E"/>
    <w:rPr>
      <w:sz w:val="20"/>
      <w:szCs w:val="20"/>
    </w:rPr>
  </w:style>
  <w:style w:type="character" w:customStyle="1" w:styleId="afff6">
    <w:name w:val="Текст примечания Знак"/>
    <w:basedOn w:val="a2"/>
    <w:link w:val="afff5"/>
    <w:rsid w:val="004E445E"/>
  </w:style>
  <w:style w:type="character" w:customStyle="1" w:styleId="af8">
    <w:name w:val="Нижний колонтитул Знак"/>
    <w:link w:val="af7"/>
    <w:uiPriority w:val="99"/>
    <w:rsid w:val="004E445E"/>
    <w:rPr>
      <w:sz w:val="24"/>
      <w:szCs w:val="24"/>
    </w:rPr>
  </w:style>
  <w:style w:type="character" w:styleId="afff7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8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8">
    <w:name w:val="Body Text First Indent"/>
    <w:basedOn w:val="a7"/>
    <w:link w:val="afff9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9">
    <w:name w:val="Красная строка Знак"/>
    <w:link w:val="afff8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a">
    <w:name w:val="No Spacing"/>
    <w:link w:val="afffb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b">
    <w:name w:val="Без интервала Знак"/>
    <w:link w:val="afffa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Основной шрифт"/>
    <w:semiHidden/>
    <w:rsid w:val="004E445E"/>
  </w:style>
  <w:style w:type="paragraph" w:customStyle="1" w:styleId="afffd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1">
    <w:name w:val="Текст выноски Знак"/>
    <w:link w:val="aff0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e">
    <w:name w:val="Normal (Web)"/>
    <w:basedOn w:val="a1"/>
    <w:uiPriority w:val="99"/>
    <w:unhideWhenUsed/>
    <w:rsid w:val="007B7A39"/>
    <w:pPr>
      <w:spacing w:before="100" w:beforeAutospacing="1" w:after="100" w:afterAutospacing="1"/>
    </w:pPr>
  </w:style>
  <w:style w:type="paragraph" w:customStyle="1" w:styleId="311">
    <w:name w:val="Основной текст 31"/>
    <w:basedOn w:val="a1"/>
    <w:rsid w:val="00D764C4"/>
    <w:pPr>
      <w:suppressAutoHyphens/>
    </w:pPr>
    <w:rPr>
      <w:b/>
      <w:bCs/>
      <w:szCs w:val="20"/>
      <w:lang w:eastAsia="ar-SA"/>
    </w:rPr>
  </w:style>
  <w:style w:type="paragraph" w:customStyle="1" w:styleId="1f">
    <w:name w:val="Текст1"/>
    <w:basedOn w:val="a1"/>
    <w:rsid w:val="00D764C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BodyText">
    <w:name w:val="T_Body Text"/>
    <w:basedOn w:val="a1"/>
    <w:rsid w:val="00D764C4"/>
    <w:pPr>
      <w:suppressAutoHyphens/>
      <w:spacing w:line="240" w:lineRule="atLeast"/>
    </w:pPr>
    <w:rPr>
      <w:rFonts w:ascii="Toyota Text" w:hAnsi="Toyota Text"/>
      <w:kern w:val="1"/>
      <w:sz w:val="20"/>
      <w:szCs w:val="20"/>
      <w:lang w:val="en-GB" w:eastAsia="ar-SA"/>
    </w:rPr>
  </w:style>
  <w:style w:type="paragraph" w:customStyle="1" w:styleId="211">
    <w:name w:val="Основной текст 21"/>
    <w:basedOn w:val="a1"/>
    <w:rsid w:val="00D764C4"/>
    <w:pPr>
      <w:suppressAutoHyphens/>
      <w:jc w:val="both"/>
    </w:pPr>
    <w:rPr>
      <w:szCs w:val="20"/>
      <w:lang w:eastAsia="ar-SA"/>
    </w:rPr>
  </w:style>
  <w:style w:type="paragraph" w:customStyle="1" w:styleId="1f0">
    <w:name w:val="Заголовок Пункта 1"/>
    <w:basedOn w:val="a1"/>
    <w:rsid w:val="00D26FD9"/>
    <w:pPr>
      <w:suppressAutoHyphens/>
      <w:ind w:firstLine="680"/>
    </w:pPr>
    <w:rPr>
      <w:b/>
      <w:sz w:val="32"/>
      <w:szCs w:val="20"/>
      <w:lang w:eastAsia="ar-SA"/>
    </w:rPr>
  </w:style>
  <w:style w:type="paragraph" w:customStyle="1" w:styleId="1f1">
    <w:name w:val="Знак Знак Знак Знак1 Знак Знак Знак Знак"/>
    <w:basedOn w:val="a1"/>
    <w:rsid w:val="00CD4F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5533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semiHidden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semiHidden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semiHidden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3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5">
    <w:name w:val="Body Text Indent"/>
    <w:basedOn w:val="a1"/>
    <w:link w:val="af6"/>
    <w:pPr>
      <w:tabs>
        <w:tab w:val="left" w:pos="309"/>
      </w:tabs>
      <w:ind w:left="34" w:firstLine="425"/>
    </w:pPr>
  </w:style>
  <w:style w:type="paragraph" w:styleId="af7">
    <w:name w:val="footer"/>
    <w:basedOn w:val="a1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2"/>
  </w:style>
  <w:style w:type="character" w:styleId="afa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b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c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c"/>
    <w:pPr>
      <w:spacing w:before="100" w:after="100"/>
    </w:pPr>
    <w:rPr>
      <w:b/>
      <w:bCs/>
    </w:rPr>
  </w:style>
  <w:style w:type="paragraph" w:customStyle="1" w:styleId="51">
    <w:name w:val="Заголовок 5."/>
    <w:basedOn w:val="afc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c"/>
    <w:pPr>
      <w:spacing w:before="100" w:after="100"/>
    </w:pPr>
  </w:style>
  <w:style w:type="paragraph" w:customStyle="1" w:styleId="afd">
    <w:name w:val="Основной текст с отступом."/>
    <w:basedOn w:val="afc"/>
    <w:pPr>
      <w:ind w:firstLine="284"/>
      <w:jc w:val="both"/>
    </w:pPr>
    <w:rPr>
      <w:sz w:val="23"/>
      <w:szCs w:val="23"/>
    </w:rPr>
  </w:style>
  <w:style w:type="paragraph" w:customStyle="1" w:styleId="afe">
    <w:name w:val="Цитата."/>
    <w:basedOn w:val="afc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c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c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paragraph" w:customStyle="1" w:styleId="aff2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3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4">
    <w:name w:val="Table Grid"/>
    <w:basedOn w:val="a3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5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6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7">
    <w:name w:val="Subtitle"/>
    <w:basedOn w:val="af2"/>
    <w:next w:val="a7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8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semiHidden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b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affc">
    <w:name w:val="Знак Знак Знак Знак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8">
    <w:name w:val="Обычный1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rsid w:val="002E4BD8"/>
    <w:pPr>
      <w:spacing w:after="120"/>
      <w:jc w:val="both"/>
    </w:pPr>
    <w:rPr>
      <w:sz w:val="26"/>
    </w:rPr>
  </w:style>
  <w:style w:type="paragraph" w:styleId="afff0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1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3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6">
    <w:name w:val="Основной текст с отступом Знак"/>
    <w:link w:val="af5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4">
    <w:name w:val="annotation reference"/>
    <w:rsid w:val="004E445E"/>
    <w:rPr>
      <w:sz w:val="16"/>
      <w:szCs w:val="16"/>
    </w:rPr>
  </w:style>
  <w:style w:type="paragraph" w:styleId="afff5">
    <w:name w:val="annotation text"/>
    <w:basedOn w:val="a1"/>
    <w:link w:val="afff6"/>
    <w:rsid w:val="004E445E"/>
    <w:rPr>
      <w:sz w:val="20"/>
      <w:szCs w:val="20"/>
    </w:rPr>
  </w:style>
  <w:style w:type="character" w:customStyle="1" w:styleId="afff6">
    <w:name w:val="Текст примечания Знак"/>
    <w:basedOn w:val="a2"/>
    <w:link w:val="afff5"/>
    <w:rsid w:val="004E445E"/>
  </w:style>
  <w:style w:type="character" w:customStyle="1" w:styleId="af8">
    <w:name w:val="Нижний колонтитул Знак"/>
    <w:link w:val="af7"/>
    <w:uiPriority w:val="99"/>
    <w:rsid w:val="004E445E"/>
    <w:rPr>
      <w:sz w:val="24"/>
      <w:szCs w:val="24"/>
    </w:rPr>
  </w:style>
  <w:style w:type="character" w:styleId="afff7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8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8">
    <w:name w:val="Body Text First Indent"/>
    <w:basedOn w:val="a7"/>
    <w:link w:val="afff9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9">
    <w:name w:val="Красная строка Знак"/>
    <w:link w:val="afff8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a">
    <w:name w:val="No Spacing"/>
    <w:link w:val="afffb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b">
    <w:name w:val="Без интервала Знак"/>
    <w:link w:val="afffa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Основной шрифт"/>
    <w:semiHidden/>
    <w:rsid w:val="004E445E"/>
  </w:style>
  <w:style w:type="paragraph" w:customStyle="1" w:styleId="afffd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1">
    <w:name w:val="Текст выноски Знак"/>
    <w:link w:val="aff0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e">
    <w:name w:val="Normal (Web)"/>
    <w:basedOn w:val="a1"/>
    <w:uiPriority w:val="99"/>
    <w:unhideWhenUsed/>
    <w:rsid w:val="007B7A39"/>
    <w:pPr>
      <w:spacing w:before="100" w:beforeAutospacing="1" w:after="100" w:afterAutospacing="1"/>
    </w:pPr>
  </w:style>
  <w:style w:type="paragraph" w:customStyle="1" w:styleId="311">
    <w:name w:val="Основной текст 31"/>
    <w:basedOn w:val="a1"/>
    <w:rsid w:val="00D764C4"/>
    <w:pPr>
      <w:suppressAutoHyphens/>
    </w:pPr>
    <w:rPr>
      <w:b/>
      <w:bCs/>
      <w:szCs w:val="20"/>
      <w:lang w:eastAsia="ar-SA"/>
    </w:rPr>
  </w:style>
  <w:style w:type="paragraph" w:customStyle="1" w:styleId="1f">
    <w:name w:val="Текст1"/>
    <w:basedOn w:val="a1"/>
    <w:rsid w:val="00D764C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BodyText">
    <w:name w:val="T_Body Text"/>
    <w:basedOn w:val="a1"/>
    <w:rsid w:val="00D764C4"/>
    <w:pPr>
      <w:suppressAutoHyphens/>
      <w:spacing w:line="240" w:lineRule="atLeast"/>
    </w:pPr>
    <w:rPr>
      <w:rFonts w:ascii="Toyota Text" w:hAnsi="Toyota Text"/>
      <w:kern w:val="1"/>
      <w:sz w:val="20"/>
      <w:szCs w:val="20"/>
      <w:lang w:val="en-GB" w:eastAsia="ar-SA"/>
    </w:rPr>
  </w:style>
  <w:style w:type="paragraph" w:customStyle="1" w:styleId="211">
    <w:name w:val="Основной текст 21"/>
    <w:basedOn w:val="a1"/>
    <w:rsid w:val="00D764C4"/>
    <w:pPr>
      <w:suppressAutoHyphens/>
      <w:jc w:val="both"/>
    </w:pPr>
    <w:rPr>
      <w:szCs w:val="20"/>
      <w:lang w:eastAsia="ar-SA"/>
    </w:rPr>
  </w:style>
  <w:style w:type="paragraph" w:customStyle="1" w:styleId="1f0">
    <w:name w:val="Заголовок Пункта 1"/>
    <w:basedOn w:val="a1"/>
    <w:rsid w:val="00D26FD9"/>
    <w:pPr>
      <w:suppressAutoHyphens/>
      <w:ind w:firstLine="680"/>
    </w:pPr>
    <w:rPr>
      <w:b/>
      <w:sz w:val="32"/>
      <w:szCs w:val="20"/>
      <w:lang w:eastAsia="ar-SA"/>
    </w:rPr>
  </w:style>
  <w:style w:type="paragraph" w:customStyle="1" w:styleId="1f1">
    <w:name w:val="Знак Знак Знак Знак1 Знак Знак Знак Знак"/>
    <w:basedOn w:val="a1"/>
    <w:rsid w:val="00CD4F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image" Target="media/image5.wmf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17" Type="http://schemas.openxmlformats.org/officeDocument/2006/relationships/oleObject" Target="embeddings/oleObject2.bin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oleObject" Target="embeddings/oleObject5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29DC-5199-4233-A948-ECD257DC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43</Pages>
  <Words>13658</Words>
  <Characters>96381</Characters>
  <Application>Microsoft Office Word</Application>
  <DocSecurity>0</DocSecurity>
  <Lines>803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109820</CharactersWithSpaces>
  <SharedDoc>false</SharedDoc>
  <HLinks>
    <vt:vector size="36" baseType="variant">
      <vt:variant>
        <vt:i4>2360351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_Раздел_I.3._Информационная</vt:lpwstr>
      </vt:variant>
      <vt:variant>
        <vt:i4>2360351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_Раздел_I.3._Информационная</vt:lpwstr>
      </vt:variant>
      <vt:variant>
        <vt:i4>2228241</vt:i4>
      </vt:variant>
      <vt:variant>
        <vt:i4>9</vt:i4>
      </vt:variant>
      <vt:variant>
        <vt:i4>0</vt:i4>
      </vt:variant>
      <vt:variant>
        <vt:i4>5</vt:i4>
      </vt:variant>
      <vt:variant>
        <vt:lpwstr>mailto:AGubina@ncsp.com</vt:lpwstr>
      </vt:variant>
      <vt:variant>
        <vt:lpwstr/>
      </vt:variant>
      <vt:variant>
        <vt:i4>3735568</vt:i4>
      </vt:variant>
      <vt:variant>
        <vt:i4>6</vt:i4>
      </vt:variant>
      <vt:variant>
        <vt:i4>0</vt:i4>
      </vt:variant>
      <vt:variant>
        <vt:i4>5</vt:i4>
      </vt:variant>
      <vt:variant>
        <vt:lpwstr>mailto:VZaytsev@ncsp.com</vt:lpwstr>
      </vt:variant>
      <vt:variant>
        <vt:lpwstr/>
      </vt:variant>
      <vt:variant>
        <vt:i4>3080216</vt:i4>
      </vt:variant>
      <vt:variant>
        <vt:i4>3</vt:i4>
      </vt:variant>
      <vt:variant>
        <vt:i4>0</vt:i4>
      </vt:variant>
      <vt:variant>
        <vt:i4>5</vt:i4>
      </vt:variant>
      <vt:variant>
        <vt:lpwstr>mailto:ashubarkina@ncsp.com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9</cp:revision>
  <cp:lastPrinted>2013-11-07T13:32:00Z</cp:lastPrinted>
  <dcterms:created xsi:type="dcterms:W3CDTF">2013-10-18T11:23:00Z</dcterms:created>
  <dcterms:modified xsi:type="dcterms:W3CDTF">2013-11-07T13:32:00Z</dcterms:modified>
</cp:coreProperties>
</file>