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853" w:rsidRPr="005C3853" w:rsidRDefault="005C3853" w:rsidP="005C3853">
      <w:pPr>
        <w:overflowPunct w:val="0"/>
        <w:autoSpaceDE w:val="0"/>
        <w:autoSpaceDN w:val="0"/>
        <w:adjustRightInd w:val="0"/>
        <w:spacing w:before="240" w:after="57" w:line="264" w:lineRule="auto"/>
        <w:jc w:val="both"/>
        <w:textAlignment w:val="baseline"/>
        <w:rPr>
          <w:rFonts w:ascii="Times New Roman" w:eastAsia="SimSun" w:hAnsi="Times New Roman" w:cs="Times New Roman"/>
          <w:b/>
          <w:spacing w:val="-6"/>
          <w:sz w:val="18"/>
          <w:szCs w:val="18"/>
          <w:lang w:eastAsia="ru-RU"/>
        </w:rPr>
      </w:pPr>
    </w:p>
    <w:tbl>
      <w:tblPr>
        <w:tblW w:w="6255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78"/>
        <w:gridCol w:w="734"/>
        <w:gridCol w:w="4843"/>
      </w:tblGrid>
      <w:tr w:rsidR="005C3853" w:rsidRPr="005C3853" w:rsidTr="00CB088E">
        <w:tc>
          <w:tcPr>
            <w:tcW w:w="6255" w:type="dxa"/>
            <w:gridSpan w:val="3"/>
            <w:shd w:val="clear" w:color="auto" w:fill="FFFFFF"/>
            <w:vAlign w:val="center"/>
            <w:hideMark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 получен</w:t>
            </w:r>
          </w:p>
        </w:tc>
      </w:tr>
      <w:tr w:rsidR="005C3853" w:rsidRPr="005C3853" w:rsidTr="00CB088E">
        <w:tc>
          <w:tcPr>
            <w:tcW w:w="678" w:type="dxa"/>
            <w:shd w:val="clear" w:color="auto" w:fill="FFFFFF"/>
            <w:vAlign w:val="center"/>
            <w:hideMark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4843" w:type="dxa"/>
            <w:shd w:val="clear" w:color="auto" w:fill="FFFFFF"/>
            <w:vAlign w:val="center"/>
            <w:hideMark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рег. номер </w:t>
            </w:r>
          </w:p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(из Журнала регистрации распоряжений)</w:t>
            </w:r>
          </w:p>
        </w:tc>
      </w:tr>
      <w:tr w:rsidR="005C3853" w:rsidRPr="005C3853" w:rsidTr="00CB088E">
        <w:trPr>
          <w:trHeight w:val="168"/>
        </w:trPr>
        <w:tc>
          <w:tcPr>
            <w:tcW w:w="678" w:type="dxa"/>
            <w:shd w:val="clear" w:color="auto" w:fill="FFFFFF"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napToGri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4" w:type="dxa"/>
            <w:shd w:val="clear" w:color="auto" w:fill="FFFFFF"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napToGri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43" w:type="dxa"/>
            <w:shd w:val="clear" w:color="auto" w:fill="FFFFFF"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napToGri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</w:tbl>
    <w:p w:rsidR="005C3853" w:rsidRDefault="005C3853" w:rsidP="005C3853">
      <w:pPr>
        <w:spacing w:before="40" w:after="40" w:line="240" w:lineRule="auto"/>
        <w:ind w:left="5613" w:firstLine="567"/>
        <w:jc w:val="both"/>
        <w:rPr>
          <w:rFonts w:ascii="Times New Roman" w:eastAsia="SimSun" w:hAnsi="Times New Roman" w:cs="Times New Roman"/>
          <w:b/>
          <w:bCs/>
          <w:spacing w:val="-6"/>
          <w:kern w:val="2"/>
          <w:sz w:val="18"/>
          <w:szCs w:val="18"/>
          <w:lang w:eastAsia="zh-CN"/>
        </w:rPr>
      </w:pPr>
    </w:p>
    <w:p w:rsidR="004227C9" w:rsidRPr="005C3853" w:rsidRDefault="004227C9" w:rsidP="005C3853">
      <w:pPr>
        <w:spacing w:before="40" w:after="40" w:line="240" w:lineRule="auto"/>
        <w:ind w:left="5613" w:firstLine="567"/>
        <w:jc w:val="both"/>
        <w:rPr>
          <w:rFonts w:ascii="Times New Roman" w:eastAsia="SimSun" w:hAnsi="Times New Roman" w:cs="Times New Roman"/>
          <w:b/>
          <w:bCs/>
          <w:spacing w:val="-6"/>
          <w:kern w:val="2"/>
          <w:sz w:val="18"/>
          <w:szCs w:val="18"/>
          <w:lang w:eastAsia="zh-CN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08"/>
        <w:gridCol w:w="861"/>
        <w:gridCol w:w="432"/>
      </w:tblGrid>
      <w:tr w:rsidR="005C3853" w:rsidRPr="005C3853" w:rsidTr="00CB088E"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3853" w:rsidRPr="005C3853" w:rsidRDefault="005C3853" w:rsidP="005C3853">
            <w:pPr>
              <w:widowControl w:val="0"/>
              <w:suppressLineNumbers/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5C3853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  <w:t>лист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3853" w:rsidRPr="005C3853" w:rsidRDefault="005C3853" w:rsidP="005C3853">
            <w:pPr>
              <w:widowControl w:val="0"/>
              <w:suppressLineNumbers/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5C3853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3853" w:rsidRPr="005C3853" w:rsidRDefault="005C3853" w:rsidP="005C3853">
            <w:pPr>
              <w:widowControl w:val="0"/>
              <w:suppressLineNumbers/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5C3853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  <w:t>из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3853" w:rsidRPr="005C3853" w:rsidRDefault="005C3853" w:rsidP="005C3853">
            <w:pPr>
              <w:widowControl w:val="0"/>
              <w:suppressLineNumbers/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5C3853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  <w:t>2</w:t>
            </w:r>
          </w:p>
        </w:tc>
      </w:tr>
    </w:tbl>
    <w:p w:rsidR="005C3853" w:rsidRPr="005C3853" w:rsidRDefault="005C3853" w:rsidP="005C3853">
      <w:pPr>
        <w:overflowPunct w:val="0"/>
        <w:autoSpaceDE w:val="0"/>
        <w:autoSpaceDN w:val="0"/>
        <w:adjustRightInd w:val="0"/>
        <w:spacing w:before="40" w:after="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eastAsia="ru-RU"/>
        </w:rPr>
      </w:pPr>
      <w:r w:rsidRPr="005C3853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eastAsia="ru-RU"/>
        </w:rPr>
        <w:t xml:space="preserve">РАСПОРЯЖЕНИЕ ОБ ОТКРЫТИИ ТОРГОВОГО ТОВАРНОГО СЧЕТА </w:t>
      </w:r>
    </w:p>
    <w:p w:rsidR="005C3853" w:rsidRPr="005C3853" w:rsidRDefault="005C3853" w:rsidP="005C3853">
      <w:pPr>
        <w:overflowPunct w:val="0"/>
        <w:autoSpaceDE w:val="0"/>
        <w:autoSpaceDN w:val="0"/>
        <w:adjustRightInd w:val="0"/>
        <w:spacing w:before="40" w:after="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6"/>
          <w:sz w:val="18"/>
          <w:szCs w:val="18"/>
          <w:lang w:eastAsia="ru-RU"/>
        </w:rPr>
      </w:pPr>
    </w:p>
    <w:tbl>
      <w:tblPr>
        <w:tblW w:w="0" w:type="auto"/>
        <w:tblInd w:w="2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64"/>
        <w:gridCol w:w="6442"/>
      </w:tblGrid>
      <w:tr w:rsidR="005C3853" w:rsidRPr="005C3853" w:rsidTr="00CB088E"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3853" w:rsidRPr="005C3853" w:rsidRDefault="005C3853" w:rsidP="005C3853">
            <w:pPr>
              <w:widowControl w:val="0"/>
              <w:suppressAutoHyphens/>
              <w:spacing w:before="40" w:after="4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pacing w:val="-6"/>
                <w:kern w:val="2"/>
                <w:sz w:val="18"/>
                <w:szCs w:val="18"/>
                <w:lang w:eastAsia="zh-CN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  <w:lang w:eastAsia="ru-RU"/>
              </w:rPr>
              <w:t xml:space="preserve">Оператору товарных поставок 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3853" w:rsidRPr="0049001C" w:rsidRDefault="005C3853" w:rsidP="0049001C">
            <w:pPr>
              <w:widowControl w:val="0"/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  <w:lang w:eastAsia="ru-RU"/>
              </w:rPr>
            </w:pPr>
          </w:p>
        </w:tc>
      </w:tr>
      <w:tr w:rsidR="005C3853" w:rsidRPr="005C3853" w:rsidTr="00CB088E">
        <w:tc>
          <w:tcPr>
            <w:tcW w:w="950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3853" w:rsidRPr="005C3853" w:rsidRDefault="005C3853" w:rsidP="005C3853">
            <w:pPr>
              <w:widowControl w:val="0"/>
              <w:suppressLineNumbers/>
              <w:suppressAutoHyphens/>
              <w:spacing w:before="40" w:after="4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5C3853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  <w:t xml:space="preserve">От </w:t>
            </w:r>
            <w:proofErr w:type="spellStart"/>
            <w:r w:rsidRPr="005C3853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  <w:t>Поклажедателя</w:t>
            </w:r>
            <w:proofErr w:type="spellEnd"/>
            <w:r w:rsidRPr="005C3853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  <w:t>:</w:t>
            </w:r>
          </w:p>
        </w:tc>
      </w:tr>
      <w:tr w:rsidR="005C3853" w:rsidRPr="005C3853" w:rsidTr="00CB088E">
        <w:tc>
          <w:tcPr>
            <w:tcW w:w="30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  <w:proofErr w:type="spellStart"/>
            <w:r w:rsidRPr="005C38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Поклаж</w:t>
            </w:r>
            <w:bookmarkStart w:id="0" w:name="_GoBack"/>
            <w:bookmarkEnd w:id="0"/>
            <w:r w:rsidRPr="005C38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едателя</w:t>
            </w:r>
            <w:proofErr w:type="spellEnd"/>
          </w:p>
        </w:tc>
        <w:tc>
          <w:tcPr>
            <w:tcW w:w="64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853" w:rsidRPr="005C3853" w:rsidRDefault="005C3853" w:rsidP="0049001C">
            <w:pPr>
              <w:widowControl w:val="0"/>
              <w:suppressAutoHyphens/>
              <w:spacing w:before="40" w:after="4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5C3853" w:rsidRPr="005C3853" w:rsidTr="00CB088E">
        <w:tc>
          <w:tcPr>
            <w:tcW w:w="30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4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853" w:rsidRPr="005C3853" w:rsidRDefault="005C3853" w:rsidP="005C3853">
            <w:pPr>
              <w:widowControl w:val="0"/>
              <w:suppressLineNumbers/>
              <w:suppressAutoHyphens/>
              <w:snapToGrid w:val="0"/>
              <w:spacing w:before="40" w:after="4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</w:p>
        </w:tc>
      </w:tr>
    </w:tbl>
    <w:p w:rsidR="002745F3" w:rsidRDefault="005C3853" w:rsidP="005C3853">
      <w:pPr>
        <w:overflowPunct w:val="0"/>
        <w:autoSpaceDE w:val="0"/>
        <w:autoSpaceDN w:val="0"/>
        <w:adjustRightInd w:val="0"/>
        <w:spacing w:before="40" w:after="4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-6"/>
          <w:sz w:val="18"/>
          <w:szCs w:val="18"/>
          <w:lang w:eastAsia="ru-RU"/>
        </w:rPr>
      </w:pPr>
      <w:r w:rsidRPr="00F03CE1">
        <w:rPr>
          <w:rFonts w:ascii="Times New Roman" w:eastAsia="Times New Roman" w:hAnsi="Times New Roman" w:cs="Times New Roman"/>
          <w:bCs/>
          <w:spacing w:val="-6"/>
          <w:sz w:val="18"/>
          <w:szCs w:val="18"/>
          <w:lang w:eastAsia="ru-RU"/>
        </w:rPr>
        <w:t xml:space="preserve">Настоящим заявитель просит открыть Торговый товарный счет (Специальный Торговый товарный счет агрегированный, Специальный Торговый товарный счет обособленный) </w:t>
      </w:r>
    </w:p>
    <w:p w:rsidR="005C3853" w:rsidRPr="00F03CE1" w:rsidRDefault="005C3853" w:rsidP="005C3853">
      <w:pPr>
        <w:overflowPunct w:val="0"/>
        <w:autoSpaceDE w:val="0"/>
        <w:autoSpaceDN w:val="0"/>
        <w:adjustRightInd w:val="0"/>
        <w:spacing w:before="40" w:after="4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-6"/>
          <w:sz w:val="18"/>
          <w:szCs w:val="18"/>
          <w:lang w:eastAsia="ru-RU"/>
        </w:rPr>
      </w:pPr>
      <w:r w:rsidRPr="00F03CE1">
        <w:rPr>
          <w:rFonts w:ascii="Times New Roman" w:eastAsia="Times New Roman" w:hAnsi="Times New Roman" w:cs="Times New Roman"/>
          <w:bCs/>
          <w:spacing w:val="-6"/>
          <w:sz w:val="18"/>
          <w:szCs w:val="18"/>
          <w:lang w:eastAsia="ru-RU"/>
        </w:rPr>
        <w:t xml:space="preserve">у оператора товарных поставок (Оператора) и предоставляет нижеуказанные документы и сведения: </w:t>
      </w:r>
    </w:p>
    <w:p w:rsidR="005C3853" w:rsidRPr="005C3853" w:rsidRDefault="005C3853" w:rsidP="005C3853">
      <w:pPr>
        <w:overflowPunct w:val="0"/>
        <w:autoSpaceDE w:val="0"/>
        <w:autoSpaceDN w:val="0"/>
        <w:adjustRightInd w:val="0"/>
        <w:spacing w:before="40" w:after="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6"/>
          <w:lang w:eastAsia="ru-RU"/>
        </w:rPr>
      </w:pPr>
      <w:r w:rsidRPr="005C3853">
        <w:rPr>
          <w:rFonts w:ascii="Times New Roman" w:eastAsia="Times New Roman" w:hAnsi="Times New Roman" w:cs="Times New Roman"/>
          <w:bCs/>
          <w:spacing w:val="-6"/>
          <w:lang w:eastAsia="ru-RU"/>
        </w:rPr>
        <w:t>1. Заявитель является участником клиринга:</w:t>
      </w:r>
    </w:p>
    <w:tbl>
      <w:tblPr>
        <w:tblW w:w="0" w:type="auto"/>
        <w:tblInd w:w="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64"/>
        <w:gridCol w:w="2498"/>
        <w:gridCol w:w="3954"/>
      </w:tblGrid>
      <w:tr w:rsidR="005C3853" w:rsidRPr="005C3853" w:rsidTr="00CB088E">
        <w:tc>
          <w:tcPr>
            <w:tcW w:w="5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  <w:lang w:eastAsia="ru-RU"/>
              </w:rPr>
              <w:t>Идентификатор участника клиринга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3853" w:rsidRPr="005C3853" w:rsidRDefault="005C3853" w:rsidP="00D16A31">
            <w:pPr>
              <w:widowControl w:val="0"/>
              <w:suppressAutoHyphens/>
              <w:snapToGrid w:val="0"/>
              <w:spacing w:before="40" w:after="4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5C3853" w:rsidRPr="005C3853" w:rsidTr="00CB088E">
        <w:tc>
          <w:tcPr>
            <w:tcW w:w="30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  <w:lang w:eastAsia="ru-RU"/>
              </w:rPr>
              <w:t>Сведения о клиринговой организации</w:t>
            </w:r>
          </w:p>
        </w:tc>
        <w:tc>
          <w:tcPr>
            <w:tcW w:w="2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3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napToGri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C3853" w:rsidRPr="005C3853" w:rsidTr="00CB088E">
        <w:tc>
          <w:tcPr>
            <w:tcW w:w="30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853" w:rsidRPr="005C3853" w:rsidRDefault="005C3853" w:rsidP="005C3853">
            <w:pPr>
              <w:spacing w:before="40" w:after="40" w:line="240" w:lineRule="auto"/>
              <w:ind w:firstLine="567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3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napToGri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</w:tbl>
    <w:p w:rsidR="005C3853" w:rsidRPr="005C3853" w:rsidRDefault="005C3853" w:rsidP="005C3853">
      <w:pPr>
        <w:overflowPunct w:val="0"/>
        <w:autoSpaceDE w:val="0"/>
        <w:autoSpaceDN w:val="0"/>
        <w:adjustRightInd w:val="0"/>
        <w:spacing w:before="40" w:after="4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-6"/>
          <w:lang w:eastAsia="ru-RU"/>
        </w:rPr>
      </w:pPr>
    </w:p>
    <w:p w:rsidR="005C3853" w:rsidRPr="005C3853" w:rsidRDefault="005C3853" w:rsidP="005C38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18"/>
          <w:szCs w:val="18"/>
          <w:lang w:eastAsia="ru-RU"/>
        </w:rPr>
      </w:pPr>
      <w:r w:rsidRPr="005C3853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2. </w:t>
      </w:r>
      <w:proofErr w:type="gramStart"/>
      <w:r w:rsidRPr="005C3853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Заявитель </w:t>
      </w:r>
      <w:r w:rsidR="0039704B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 </w:t>
      </w:r>
      <w:r w:rsidRPr="005C3853">
        <w:rPr>
          <w:rFonts w:ascii="Times New Roman" w:eastAsia="Times New Roman" w:hAnsi="Times New Roman" w:cs="Times New Roman"/>
          <w:bCs/>
          <w:spacing w:val="-6"/>
          <w:lang w:eastAsia="ru-RU"/>
        </w:rPr>
        <w:t>является</w:t>
      </w:r>
      <w:proofErr w:type="gramEnd"/>
      <w:r w:rsidRPr="005C3853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 </w:t>
      </w:r>
      <w:r w:rsidR="0039704B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 </w:t>
      </w:r>
      <w:proofErr w:type="spellStart"/>
      <w:r w:rsidRPr="005C3853">
        <w:rPr>
          <w:rFonts w:ascii="Times New Roman" w:eastAsia="Times New Roman" w:hAnsi="Times New Roman" w:cs="Times New Roman"/>
          <w:bCs/>
          <w:spacing w:val="-6"/>
          <w:lang w:eastAsia="ru-RU"/>
        </w:rPr>
        <w:t>поклажедателем</w:t>
      </w:r>
      <w:proofErr w:type="spellEnd"/>
      <w:r w:rsidRPr="005C3853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 </w:t>
      </w:r>
      <w:r w:rsidR="0039704B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 </w:t>
      </w:r>
      <w:r w:rsidRPr="005C3853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(клиентом) </w:t>
      </w:r>
      <w:r w:rsidR="0039704B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 </w:t>
      </w:r>
      <w:r w:rsidRPr="005C3853">
        <w:rPr>
          <w:rFonts w:ascii="Times New Roman" w:eastAsia="Times New Roman" w:hAnsi="Times New Roman" w:cs="Times New Roman"/>
          <w:bCs/>
          <w:spacing w:val="-6"/>
          <w:lang w:eastAsia="ru-RU"/>
        </w:rPr>
        <w:t>Оператора по договору об оказании услуг по хранению и наливу:</w:t>
      </w:r>
    </w:p>
    <w:tbl>
      <w:tblPr>
        <w:tblW w:w="0" w:type="auto"/>
        <w:tblInd w:w="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3233"/>
        <w:gridCol w:w="1751"/>
      </w:tblGrid>
      <w:tr w:rsidR="005C3853" w:rsidRPr="005C3853" w:rsidTr="00CB088E">
        <w:tc>
          <w:tcPr>
            <w:tcW w:w="4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 действующем договоре об оказании услуг по хранению и наливу с Оператором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договора (карточка хранения)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napToGri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C3853" w:rsidRPr="005C3853" w:rsidTr="00CB088E">
        <w:tc>
          <w:tcPr>
            <w:tcW w:w="4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853" w:rsidRPr="005C3853" w:rsidRDefault="005C3853" w:rsidP="005C3853">
            <w:pPr>
              <w:spacing w:before="40" w:after="4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napToGri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</w:tbl>
    <w:p w:rsidR="005C3853" w:rsidRPr="005C3853" w:rsidRDefault="005C3853" w:rsidP="005C3853">
      <w:pPr>
        <w:overflowPunct w:val="0"/>
        <w:autoSpaceDE w:val="0"/>
        <w:autoSpaceDN w:val="0"/>
        <w:adjustRightInd w:val="0"/>
        <w:spacing w:before="40" w:after="40" w:line="240" w:lineRule="auto"/>
        <w:jc w:val="both"/>
        <w:textAlignment w:val="baseline"/>
        <w:rPr>
          <w:rFonts w:ascii="Franklin Gothic Book" w:eastAsia="Times New Roman" w:hAnsi="Franklin Gothic Book" w:cs="Times New Roman"/>
          <w:bCs/>
          <w:spacing w:val="-6"/>
          <w:lang w:eastAsia="ru-RU"/>
        </w:rPr>
      </w:pPr>
    </w:p>
    <w:p w:rsidR="005C3853" w:rsidRPr="005C3853" w:rsidRDefault="005C3853" w:rsidP="005C3853">
      <w:pPr>
        <w:overflowPunct w:val="0"/>
        <w:autoSpaceDE w:val="0"/>
        <w:autoSpaceDN w:val="0"/>
        <w:adjustRightInd w:val="0"/>
        <w:spacing w:before="40" w:after="4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-6"/>
          <w:lang w:eastAsia="ru-RU"/>
        </w:rPr>
      </w:pPr>
      <w:r w:rsidRPr="005C3853">
        <w:rPr>
          <w:rFonts w:ascii="Times New Roman" w:eastAsia="Times New Roman" w:hAnsi="Times New Roman" w:cs="Times New Roman"/>
          <w:bCs/>
          <w:spacing w:val="-6"/>
          <w:lang w:val="en-US" w:eastAsia="ru-RU"/>
        </w:rPr>
        <w:t xml:space="preserve">3. </w:t>
      </w:r>
      <w:r w:rsidRPr="005C3853">
        <w:rPr>
          <w:rFonts w:ascii="Times New Roman" w:eastAsia="Times New Roman" w:hAnsi="Times New Roman" w:cs="Times New Roman"/>
          <w:bCs/>
          <w:spacing w:val="-6"/>
          <w:lang w:eastAsia="ru-RU"/>
        </w:rPr>
        <w:t>Клиент Участника клиринга</w:t>
      </w:r>
    </w:p>
    <w:tbl>
      <w:tblPr>
        <w:tblW w:w="9516" w:type="dxa"/>
        <w:tblInd w:w="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2"/>
        <w:gridCol w:w="3954"/>
      </w:tblGrid>
      <w:tr w:rsidR="005C3853" w:rsidRPr="005C3853" w:rsidTr="004227C9"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C3853" w:rsidRPr="005C3853" w:rsidRDefault="005C3853" w:rsidP="0049001C">
            <w:pPr>
              <w:widowControl w:val="0"/>
              <w:suppressAutoHyphens/>
              <w:spacing w:before="40" w:after="40" w:line="240" w:lineRule="auto"/>
              <w:jc w:val="both"/>
              <w:rPr>
                <w:rFonts w:ascii="Franklin Gothic Book" w:eastAsia="Times New Roman" w:hAnsi="Franklin Gothic Book" w:cs="Times New Roman"/>
                <w:bCs/>
                <w:sz w:val="18"/>
                <w:szCs w:val="18"/>
                <w:lang w:eastAsia="ru-RU"/>
              </w:rPr>
            </w:pPr>
            <w:r w:rsidRPr="0049001C"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  <w:lang w:eastAsia="ru-RU"/>
              </w:rPr>
              <w:t>Код клиента УК в Клиринговой системе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3853" w:rsidRPr="005C3853" w:rsidRDefault="005C3853" w:rsidP="005C3853">
            <w:pPr>
              <w:widowControl w:val="0"/>
              <w:suppressAutoHyphens/>
              <w:snapToGrid w:val="0"/>
              <w:spacing w:before="40" w:after="40" w:line="240" w:lineRule="auto"/>
              <w:ind w:firstLine="567"/>
              <w:jc w:val="both"/>
              <w:rPr>
                <w:rFonts w:ascii="Franklin Gothic Book" w:eastAsia="SimSun" w:hAnsi="Franklin Gothic Book" w:cs="Times New Roman"/>
                <w:kern w:val="2"/>
                <w:sz w:val="18"/>
                <w:szCs w:val="18"/>
                <w:highlight w:val="yellow"/>
                <w:lang w:eastAsia="zh-CN" w:bidi="hi-IN"/>
              </w:rPr>
            </w:pPr>
          </w:p>
        </w:tc>
      </w:tr>
      <w:tr w:rsidR="005C3853" w:rsidRPr="005C3853" w:rsidTr="004227C9"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C3853" w:rsidRPr="005C3853" w:rsidRDefault="005C3853" w:rsidP="0049001C">
            <w:pPr>
              <w:widowControl w:val="0"/>
              <w:suppressAutoHyphens/>
              <w:spacing w:before="40" w:after="40" w:line="240" w:lineRule="auto"/>
              <w:jc w:val="both"/>
              <w:rPr>
                <w:rFonts w:ascii="Franklin Gothic Book" w:eastAsia="Times New Roman" w:hAnsi="Franklin Gothic Book" w:cs="Times New Roman"/>
                <w:b/>
                <w:bCs/>
                <w:spacing w:val="-6"/>
                <w:sz w:val="18"/>
                <w:szCs w:val="18"/>
                <w:lang w:eastAsia="ru-RU"/>
              </w:rPr>
            </w:pPr>
            <w:r w:rsidRPr="0049001C"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  <w:lang w:eastAsia="ru-RU"/>
              </w:rPr>
              <w:t>Код Клиента в СЭТ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3853" w:rsidRPr="005C3853" w:rsidRDefault="005C3853" w:rsidP="005C3853">
            <w:pPr>
              <w:widowControl w:val="0"/>
              <w:suppressAutoHyphens/>
              <w:snapToGrid w:val="0"/>
              <w:spacing w:before="40" w:after="40" w:line="240" w:lineRule="auto"/>
              <w:ind w:firstLine="567"/>
              <w:jc w:val="both"/>
              <w:rPr>
                <w:rFonts w:ascii="Franklin Gothic Book" w:eastAsia="SimSun" w:hAnsi="Franklin Gothic Book" w:cs="Times New Roman"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5C3853" w:rsidRPr="005C3853" w:rsidTr="004227C9"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C3853" w:rsidRPr="005C3853" w:rsidRDefault="005C3853" w:rsidP="0049001C">
            <w:pPr>
              <w:widowControl w:val="0"/>
              <w:suppressAutoHyphens/>
              <w:spacing w:before="40" w:after="40" w:line="240" w:lineRule="auto"/>
              <w:jc w:val="both"/>
              <w:rPr>
                <w:rFonts w:ascii="Franklin Gothic Book" w:eastAsia="Times New Roman" w:hAnsi="Franklin Gothic Book" w:cs="Times New Roman"/>
                <w:b/>
                <w:bCs/>
                <w:spacing w:val="-6"/>
                <w:sz w:val="18"/>
                <w:szCs w:val="18"/>
                <w:lang w:eastAsia="ru-RU"/>
              </w:rPr>
            </w:pPr>
            <w:r w:rsidRPr="0049001C"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  <w:lang w:eastAsia="ru-RU"/>
              </w:rPr>
              <w:t>Наименование клиента УК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3853" w:rsidRPr="005C3853" w:rsidRDefault="005C3853" w:rsidP="005C3853">
            <w:pPr>
              <w:widowControl w:val="0"/>
              <w:suppressAutoHyphens/>
              <w:snapToGrid w:val="0"/>
              <w:spacing w:before="40" w:after="40" w:line="240" w:lineRule="auto"/>
              <w:ind w:firstLine="567"/>
              <w:jc w:val="both"/>
              <w:rPr>
                <w:rFonts w:ascii="Franklin Gothic Book" w:eastAsia="SimSun" w:hAnsi="Franklin Gothic Book" w:cs="Times New Roman"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5C3853" w:rsidRPr="005C3853" w:rsidTr="004227C9"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C3853" w:rsidRPr="005C3853" w:rsidRDefault="005C3853" w:rsidP="0049001C">
            <w:pPr>
              <w:widowControl w:val="0"/>
              <w:suppressAutoHyphens/>
              <w:spacing w:before="40" w:after="40" w:line="240" w:lineRule="auto"/>
              <w:jc w:val="both"/>
              <w:rPr>
                <w:rFonts w:ascii="Franklin Gothic Book" w:eastAsia="Times New Roman" w:hAnsi="Franklin Gothic Book" w:cs="Times New Roman"/>
                <w:b/>
                <w:bCs/>
                <w:spacing w:val="-6"/>
                <w:sz w:val="18"/>
                <w:szCs w:val="18"/>
                <w:lang w:eastAsia="ru-RU"/>
              </w:rPr>
            </w:pPr>
            <w:r w:rsidRPr="0049001C"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  <w:lang w:eastAsia="ru-RU"/>
              </w:rPr>
              <w:t>ИНН клиента УК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3853" w:rsidRPr="005C3853" w:rsidRDefault="005C3853" w:rsidP="005C3853">
            <w:pPr>
              <w:widowControl w:val="0"/>
              <w:suppressAutoHyphens/>
              <w:snapToGrid w:val="0"/>
              <w:spacing w:before="40" w:after="40" w:line="240" w:lineRule="auto"/>
              <w:ind w:firstLine="567"/>
              <w:jc w:val="both"/>
              <w:rPr>
                <w:rFonts w:ascii="Franklin Gothic Book" w:eastAsia="SimSun" w:hAnsi="Franklin Gothic Book" w:cs="Times New Roman"/>
                <w:kern w:val="2"/>
                <w:sz w:val="18"/>
                <w:szCs w:val="18"/>
                <w:lang w:eastAsia="zh-CN" w:bidi="hi-IN"/>
              </w:rPr>
            </w:pPr>
          </w:p>
        </w:tc>
      </w:tr>
    </w:tbl>
    <w:p w:rsidR="005C3853" w:rsidRPr="005C3853" w:rsidRDefault="005C3853" w:rsidP="005C3853">
      <w:pPr>
        <w:spacing w:before="40" w:after="40" w:line="240" w:lineRule="auto"/>
        <w:ind w:firstLine="567"/>
        <w:jc w:val="both"/>
        <w:rPr>
          <w:rFonts w:ascii="Franklin Gothic Book" w:eastAsia="SimSun" w:hAnsi="Franklin Gothic Book" w:cs="Times New Roman"/>
          <w:b/>
          <w:bCs/>
          <w:kern w:val="2"/>
          <w:sz w:val="24"/>
          <w:szCs w:val="24"/>
          <w:lang w:eastAsia="zh-CN" w:bidi="hi-IN"/>
        </w:rPr>
      </w:pPr>
      <w:r w:rsidRPr="005C3853">
        <w:rPr>
          <w:rFonts w:ascii="Franklin Gothic Book" w:eastAsia="Times New Roman" w:hAnsi="Franklin Gothic Book" w:cs="Times New Roman"/>
          <w:i/>
          <w:spacing w:val="-6"/>
          <w:sz w:val="24"/>
          <w:szCs w:val="24"/>
          <w:vertAlign w:val="superscript"/>
          <w:lang w:eastAsia="ru-RU"/>
        </w:rPr>
        <w:t xml:space="preserve">* - заполняется при открытии специального торгового товарного счета </w:t>
      </w:r>
    </w:p>
    <w:p w:rsidR="005C3853" w:rsidRPr="005C3853" w:rsidRDefault="005C3853" w:rsidP="005C3853">
      <w:pPr>
        <w:overflowPunct w:val="0"/>
        <w:autoSpaceDE w:val="0"/>
        <w:autoSpaceDN w:val="0"/>
        <w:adjustRightInd w:val="0"/>
        <w:spacing w:before="40" w:after="40" w:line="240" w:lineRule="auto"/>
        <w:jc w:val="both"/>
        <w:textAlignment w:val="baseline"/>
        <w:rPr>
          <w:rFonts w:ascii="Times New Roman" w:eastAsia="SimSun" w:hAnsi="Times New Roman" w:cs="Times New Roman"/>
          <w:b/>
          <w:lang w:eastAsia="ru-RU"/>
        </w:rPr>
      </w:pPr>
      <w:r w:rsidRPr="005C3853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4. Сведения о лице, подписавшего распоряжение от имени </w:t>
      </w:r>
      <w:proofErr w:type="spellStart"/>
      <w:r w:rsidRPr="005C3853">
        <w:rPr>
          <w:rFonts w:ascii="Times New Roman" w:eastAsia="Times New Roman" w:hAnsi="Times New Roman" w:cs="Times New Roman"/>
          <w:bCs/>
          <w:spacing w:val="-6"/>
          <w:lang w:eastAsia="ru-RU"/>
        </w:rPr>
        <w:t>Поклажедателя</w:t>
      </w:r>
      <w:proofErr w:type="spellEnd"/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997"/>
        <w:gridCol w:w="1559"/>
        <w:gridCol w:w="791"/>
        <w:gridCol w:w="1619"/>
      </w:tblGrid>
      <w:tr w:rsidR="005C3853" w:rsidRPr="005C3853" w:rsidTr="00CB088E"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должности полномочного лица </w:t>
            </w:r>
            <w:proofErr w:type="spellStart"/>
            <w:r w:rsidRPr="005C38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Поклажедателя</w:t>
            </w:r>
            <w:proofErr w:type="spellEnd"/>
          </w:p>
        </w:tc>
        <w:tc>
          <w:tcPr>
            <w:tcW w:w="49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3853" w:rsidRPr="005C3853" w:rsidRDefault="005C3853" w:rsidP="005C3853">
            <w:pPr>
              <w:widowControl w:val="0"/>
              <w:suppressLineNumbers/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5C3853" w:rsidRPr="005C3853" w:rsidTr="00CB088E">
        <w:tc>
          <w:tcPr>
            <w:tcW w:w="45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 доверенности* 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C3853" w:rsidRPr="005C3853" w:rsidRDefault="005C3853" w:rsidP="005C3853">
            <w:pPr>
              <w:widowControl w:val="0"/>
              <w:suppressLineNumbers/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5C385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 w:bidi="hi-IN"/>
              </w:rPr>
              <w:t>№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3853" w:rsidRPr="005C3853" w:rsidRDefault="005C3853" w:rsidP="005C3853">
            <w:pPr>
              <w:widowControl w:val="0"/>
              <w:suppressLineNumbers/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7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C3853" w:rsidRPr="005C3853" w:rsidRDefault="005C3853" w:rsidP="005C3853">
            <w:pPr>
              <w:widowControl w:val="0"/>
              <w:suppressLineNumbers/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5C3853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  <w:t>от</w:t>
            </w:r>
          </w:p>
        </w:tc>
        <w:tc>
          <w:tcPr>
            <w:tcW w:w="16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3853" w:rsidRPr="005C3853" w:rsidRDefault="005C3853" w:rsidP="005C3853">
            <w:pPr>
              <w:widowControl w:val="0"/>
              <w:suppressLineNumbers/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</w:p>
        </w:tc>
      </w:tr>
    </w:tbl>
    <w:p w:rsidR="005C3853" w:rsidRDefault="005C3853" w:rsidP="005C3853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  <w:vertAlign w:val="superscript"/>
          <w:lang w:eastAsia="ru-RU"/>
        </w:rPr>
      </w:pPr>
      <w:r w:rsidRPr="008B51A1">
        <w:rPr>
          <w:rFonts w:ascii="Times New Roman" w:eastAsia="Times New Roman" w:hAnsi="Times New Roman" w:cs="Times New Roman"/>
          <w:i/>
          <w:spacing w:val="-6"/>
          <w:sz w:val="24"/>
          <w:szCs w:val="24"/>
          <w:vertAlign w:val="superscript"/>
          <w:lang w:eastAsia="ru-RU"/>
        </w:rPr>
        <w:t xml:space="preserve">* - не заполняется в отношении законного представителя – лица имеющего право действовать без доверенности </w:t>
      </w:r>
    </w:p>
    <w:p w:rsidR="008B51A1" w:rsidRPr="008B51A1" w:rsidRDefault="008B51A1" w:rsidP="005C3853">
      <w:pPr>
        <w:spacing w:before="40" w:after="40" w:line="240" w:lineRule="auto"/>
        <w:ind w:firstLine="567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47"/>
        <w:gridCol w:w="3056"/>
        <w:gridCol w:w="2492"/>
        <w:gridCol w:w="1903"/>
      </w:tblGrid>
      <w:tr w:rsidR="005C3853" w:rsidRPr="005C3853" w:rsidTr="00CB088E"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3853" w:rsidRPr="005C3853" w:rsidRDefault="005C3853" w:rsidP="005C3853">
            <w:pPr>
              <w:widowControl w:val="0"/>
              <w:suppressLineNumbers/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4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19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napToGrid w:val="0"/>
              <w:spacing w:before="40" w:after="4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________________</w:t>
            </w:r>
          </w:p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5C38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м.п</w:t>
            </w:r>
            <w:proofErr w:type="spellEnd"/>
            <w:r w:rsidRPr="005C38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</w:tr>
      <w:tr w:rsidR="005C3853" w:rsidRPr="005C3853" w:rsidTr="00CB088E">
        <w:trPr>
          <w:trHeight w:val="237"/>
        </w:trPr>
        <w:tc>
          <w:tcPr>
            <w:tcW w:w="2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3853" w:rsidRPr="005C3853" w:rsidRDefault="005C3853" w:rsidP="005C3853">
            <w:pPr>
              <w:widowControl w:val="0"/>
              <w:suppressLineNumbers/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4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C3853" w:rsidRPr="005C3853" w:rsidRDefault="005C3853" w:rsidP="005C3853">
            <w:pPr>
              <w:spacing w:before="40" w:after="40" w:line="240" w:lineRule="auto"/>
              <w:ind w:firstLine="567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19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C3853" w:rsidRPr="005C3853" w:rsidRDefault="005C3853" w:rsidP="005C3853">
            <w:pPr>
              <w:spacing w:before="40" w:after="40" w:line="240" w:lineRule="auto"/>
              <w:ind w:firstLine="567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5C3853" w:rsidRPr="005C3853" w:rsidTr="00CB088E">
        <w:tc>
          <w:tcPr>
            <w:tcW w:w="2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3853" w:rsidRPr="005C3853" w:rsidRDefault="005C3853" w:rsidP="005C3853">
            <w:pPr>
              <w:widowControl w:val="0"/>
              <w:suppressLineNumbers/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4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C3853" w:rsidRPr="005C3853" w:rsidRDefault="005C3853" w:rsidP="005C3853">
            <w:pPr>
              <w:spacing w:before="40" w:after="40" w:line="240" w:lineRule="auto"/>
              <w:ind w:firstLine="567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19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C3853" w:rsidRPr="005C3853" w:rsidRDefault="005C3853" w:rsidP="005C3853">
            <w:pPr>
              <w:spacing w:before="40" w:after="40" w:line="240" w:lineRule="auto"/>
              <w:ind w:firstLine="567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</w:p>
        </w:tc>
      </w:tr>
    </w:tbl>
    <w:p w:rsidR="005C3853" w:rsidRDefault="005C3853" w:rsidP="005C3853">
      <w:pPr>
        <w:spacing w:before="40" w:after="40" w:line="240" w:lineRule="auto"/>
        <w:ind w:firstLine="567"/>
        <w:jc w:val="both"/>
        <w:rPr>
          <w:rFonts w:ascii="Times New Roman" w:eastAsia="SimSun" w:hAnsi="Times New Roman" w:cs="Times New Roman"/>
          <w:spacing w:val="-6"/>
          <w:kern w:val="2"/>
          <w:sz w:val="24"/>
          <w:szCs w:val="24"/>
          <w:lang w:val="en-US" w:eastAsia="zh-CN"/>
        </w:rPr>
      </w:pPr>
    </w:p>
    <w:p w:rsidR="0049001C" w:rsidRDefault="0049001C" w:rsidP="005C3853">
      <w:pPr>
        <w:spacing w:before="40" w:after="40" w:line="240" w:lineRule="auto"/>
        <w:ind w:firstLine="567"/>
        <w:jc w:val="both"/>
        <w:rPr>
          <w:rFonts w:ascii="Times New Roman" w:eastAsia="SimSun" w:hAnsi="Times New Roman" w:cs="Times New Roman"/>
          <w:spacing w:val="-6"/>
          <w:kern w:val="2"/>
          <w:sz w:val="24"/>
          <w:szCs w:val="24"/>
          <w:lang w:val="en-US" w:eastAsia="zh-CN"/>
        </w:rPr>
      </w:pPr>
    </w:p>
    <w:p w:rsidR="0049001C" w:rsidRDefault="0049001C" w:rsidP="005C3853">
      <w:pPr>
        <w:spacing w:before="40" w:after="40" w:line="240" w:lineRule="auto"/>
        <w:ind w:firstLine="567"/>
        <w:jc w:val="both"/>
        <w:rPr>
          <w:rFonts w:ascii="Times New Roman" w:eastAsia="SimSun" w:hAnsi="Times New Roman" w:cs="Times New Roman"/>
          <w:spacing w:val="-6"/>
          <w:kern w:val="2"/>
          <w:sz w:val="24"/>
          <w:szCs w:val="24"/>
          <w:lang w:val="en-US" w:eastAsia="zh-CN"/>
        </w:rPr>
      </w:pPr>
    </w:p>
    <w:p w:rsidR="0049001C" w:rsidRDefault="0049001C" w:rsidP="005C3853">
      <w:pPr>
        <w:spacing w:before="40" w:after="40" w:line="240" w:lineRule="auto"/>
        <w:ind w:firstLine="567"/>
        <w:jc w:val="both"/>
        <w:rPr>
          <w:rFonts w:ascii="Times New Roman" w:eastAsia="SimSun" w:hAnsi="Times New Roman" w:cs="Times New Roman"/>
          <w:spacing w:val="-6"/>
          <w:kern w:val="2"/>
          <w:sz w:val="24"/>
          <w:szCs w:val="24"/>
          <w:lang w:val="en-US" w:eastAsia="zh-CN"/>
        </w:rPr>
      </w:pPr>
    </w:p>
    <w:p w:rsidR="0049001C" w:rsidRPr="0049001C" w:rsidRDefault="0049001C" w:rsidP="005C3853">
      <w:pPr>
        <w:spacing w:before="40" w:after="40" w:line="240" w:lineRule="auto"/>
        <w:ind w:firstLine="567"/>
        <w:jc w:val="both"/>
        <w:rPr>
          <w:rFonts w:ascii="Times New Roman" w:eastAsia="SimSun" w:hAnsi="Times New Roman" w:cs="Times New Roman"/>
          <w:spacing w:val="-6"/>
          <w:kern w:val="2"/>
          <w:sz w:val="24"/>
          <w:szCs w:val="24"/>
          <w:lang w:val="en-US" w:eastAsia="zh-CN"/>
        </w:rPr>
      </w:pPr>
    </w:p>
    <w:tbl>
      <w:tblPr>
        <w:tblW w:w="2787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08"/>
        <w:gridCol w:w="861"/>
        <w:gridCol w:w="458"/>
      </w:tblGrid>
      <w:tr w:rsidR="005C3853" w:rsidRPr="005C3853" w:rsidTr="00CB088E"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3853" w:rsidRPr="005C3853" w:rsidRDefault="005C3853" w:rsidP="005C3853">
            <w:pPr>
              <w:widowControl w:val="0"/>
              <w:suppressLineNumbers/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5C3853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лист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3853" w:rsidRPr="005C3853" w:rsidRDefault="005C3853" w:rsidP="005C3853">
            <w:pPr>
              <w:widowControl w:val="0"/>
              <w:suppressLineNumbers/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5C3853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3853" w:rsidRPr="005C3853" w:rsidRDefault="005C3853" w:rsidP="005C3853">
            <w:pPr>
              <w:widowControl w:val="0"/>
              <w:suppressLineNumbers/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5C3853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из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3853" w:rsidRPr="005C3853" w:rsidRDefault="005C3853" w:rsidP="005C3853">
            <w:pPr>
              <w:widowControl w:val="0"/>
              <w:suppressLineNumbers/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853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2</w:t>
            </w:r>
          </w:p>
        </w:tc>
      </w:tr>
    </w:tbl>
    <w:p w:rsidR="005C3853" w:rsidRPr="005C3853" w:rsidRDefault="005C3853" w:rsidP="00577DC5">
      <w:pPr>
        <w:spacing w:before="240" w:after="4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</w:pPr>
      <w:r w:rsidRPr="005C3853">
        <w:rPr>
          <w:rFonts w:ascii="Times New Roman" w:eastAsia="Times New Roman" w:hAnsi="Times New Roman" w:cs="Times New Roman"/>
          <w:spacing w:val="-6"/>
          <w:lang w:eastAsia="ru-RU"/>
        </w:rPr>
        <w:t>5. К распоряжению об открытии торгового товарного счета прилагаются:</w:t>
      </w:r>
    </w:p>
    <w:tbl>
      <w:tblPr>
        <w:tblW w:w="9522" w:type="dxa"/>
        <w:tblInd w:w="1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65"/>
        <w:gridCol w:w="5569"/>
        <w:gridCol w:w="1644"/>
        <w:gridCol w:w="1744"/>
      </w:tblGrid>
      <w:tr w:rsidR="005C3853" w:rsidRPr="005C3853" w:rsidTr="00577DC5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документа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листов (в одном экз.)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экземпляров</w:t>
            </w:r>
          </w:p>
        </w:tc>
      </w:tr>
      <w:tr w:rsidR="005C3853" w:rsidRPr="005C3853" w:rsidTr="005A7D47">
        <w:tc>
          <w:tcPr>
            <w:tcW w:w="565" w:type="dxa"/>
            <w:tcBorders>
              <w:left w:val="single" w:sz="8" w:space="0" w:color="000000"/>
            </w:tcBorders>
            <w:shd w:val="clear" w:color="auto" w:fill="FFFFFF"/>
            <w:vAlign w:val="center"/>
          </w:tcPr>
          <w:p w:rsidR="005C3853" w:rsidRPr="005C3853" w:rsidRDefault="00985C5E" w:rsidP="00985C5E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5569" w:type="dxa"/>
            <w:tcBorders>
              <w:left w:val="single" w:sz="8" w:space="0" w:color="000000"/>
            </w:tcBorders>
            <w:shd w:val="clear" w:color="auto" w:fill="FFFFFF"/>
            <w:vAlign w:val="center"/>
          </w:tcPr>
          <w:p w:rsidR="005C3853" w:rsidRPr="005C3853" w:rsidRDefault="007A29E1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Анкета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Поклажедателя</w:t>
            </w:r>
            <w:proofErr w:type="spellEnd"/>
          </w:p>
        </w:tc>
        <w:tc>
          <w:tcPr>
            <w:tcW w:w="1644" w:type="dxa"/>
            <w:tcBorders>
              <w:left w:val="single" w:sz="8" w:space="0" w:color="000000"/>
            </w:tcBorders>
            <w:shd w:val="clear" w:color="auto" w:fill="FFFFFF"/>
            <w:vAlign w:val="center"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napToGri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4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napToGri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A7D47" w:rsidRPr="005C3853" w:rsidTr="00577DC5"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5C5E" w:rsidRDefault="00985C5E" w:rsidP="00985C5E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</w:p>
          <w:p w:rsidR="00985C5E" w:rsidRDefault="00985C5E" w:rsidP="00985C5E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3.</w:t>
            </w:r>
          </w:p>
          <w:p w:rsidR="00985C5E" w:rsidRDefault="00985C5E" w:rsidP="00985C5E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</w:p>
          <w:p w:rsidR="00985C5E" w:rsidRDefault="00985C5E" w:rsidP="00985C5E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</w:t>
            </w:r>
          </w:p>
          <w:p w:rsidR="00985C5E" w:rsidRDefault="00985C5E" w:rsidP="00985C5E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6.</w:t>
            </w:r>
          </w:p>
          <w:p w:rsidR="00985C5E" w:rsidRDefault="007A29E1" w:rsidP="00985C5E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7.</w:t>
            </w:r>
          </w:p>
          <w:p w:rsidR="007A29E1" w:rsidRDefault="007A29E1" w:rsidP="00985C5E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8.</w:t>
            </w:r>
          </w:p>
          <w:p w:rsidR="007A29E1" w:rsidRDefault="007A29E1" w:rsidP="00985C5E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9.</w:t>
            </w:r>
          </w:p>
          <w:p w:rsidR="007A29E1" w:rsidRDefault="007A29E1" w:rsidP="00985C5E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10.</w:t>
            </w:r>
          </w:p>
          <w:p w:rsidR="007A29E1" w:rsidRDefault="007A29E1" w:rsidP="00985C5E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11.</w:t>
            </w:r>
          </w:p>
          <w:p w:rsidR="007A29E1" w:rsidRDefault="007A29E1" w:rsidP="00985C5E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85C5E" w:rsidRPr="005C3853" w:rsidRDefault="00985C5E" w:rsidP="00985C5E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5C5E" w:rsidRPr="005C3853" w:rsidRDefault="00985C5E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</w:pPr>
          </w:p>
        </w:tc>
        <w:tc>
          <w:tcPr>
            <w:tcW w:w="16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7D47" w:rsidRPr="005C3853" w:rsidRDefault="005A7D47" w:rsidP="005C3853">
            <w:pPr>
              <w:overflowPunct w:val="0"/>
              <w:autoSpaceDE w:val="0"/>
              <w:autoSpaceDN w:val="0"/>
              <w:adjustRightInd w:val="0"/>
              <w:snapToGri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7D47" w:rsidRPr="005C3853" w:rsidRDefault="005A7D47" w:rsidP="005C3853">
            <w:pPr>
              <w:overflowPunct w:val="0"/>
              <w:autoSpaceDE w:val="0"/>
              <w:autoSpaceDN w:val="0"/>
              <w:adjustRightInd w:val="0"/>
              <w:snapToGri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9F7138" w:rsidRDefault="009F7138" w:rsidP="009F7138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5C3853" w:rsidRPr="005C3853" w:rsidRDefault="00985C5E" w:rsidP="009F7138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При большем количестве приложений распоряжение может дополняться дополнительными листами по форме листа 2 с внесением соответствующих изменений в сведения о количестве листов</w:t>
      </w:r>
    </w:p>
    <w:p w:rsidR="005C3853" w:rsidRPr="005C3853" w:rsidRDefault="005C3853" w:rsidP="005C3853">
      <w:pPr>
        <w:overflowPunct w:val="0"/>
        <w:autoSpaceDE w:val="0"/>
        <w:autoSpaceDN w:val="0"/>
        <w:adjustRightInd w:val="0"/>
        <w:spacing w:before="40" w:after="40" w:line="240" w:lineRule="auto"/>
        <w:ind w:left="5613"/>
        <w:jc w:val="both"/>
        <w:textAlignment w:val="baseline"/>
        <w:rPr>
          <w:rFonts w:ascii="Times New Roman" w:eastAsia="Times New Roman" w:hAnsi="Times New Roman" w:cs="Times New Roman"/>
          <w:b/>
          <w:spacing w:val="-6"/>
          <w:lang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47"/>
        <w:gridCol w:w="3198"/>
        <w:gridCol w:w="1641"/>
        <w:gridCol w:w="2470"/>
      </w:tblGrid>
      <w:tr w:rsidR="005C3853" w:rsidRPr="005C3853" w:rsidTr="00CB088E">
        <w:trPr>
          <w:tblHeader/>
        </w:trPr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</w:t>
            </w:r>
          </w:p>
        </w:tc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3853" w:rsidRPr="005C3853" w:rsidRDefault="005C3853" w:rsidP="005C3853">
            <w:pPr>
              <w:widowControl w:val="0"/>
              <w:suppressLineNumbers/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16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Подпись</w:t>
            </w:r>
          </w:p>
        </w:tc>
        <w:tc>
          <w:tcPr>
            <w:tcW w:w="2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napToGrid w:val="0"/>
              <w:spacing w:before="40" w:after="4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lang w:eastAsia="ru-RU"/>
              </w:rPr>
            </w:pPr>
          </w:p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___________________</w:t>
            </w:r>
          </w:p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proofErr w:type="spellStart"/>
            <w:r w:rsidRPr="005C38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м.п</w:t>
            </w:r>
            <w:proofErr w:type="spellEnd"/>
            <w:r w:rsidRPr="005C38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</w:tr>
      <w:tr w:rsidR="005C3853" w:rsidRPr="005C3853" w:rsidTr="00CB088E">
        <w:tc>
          <w:tcPr>
            <w:tcW w:w="2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Имя</w:t>
            </w: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3853" w:rsidRPr="005C3853" w:rsidRDefault="005C3853" w:rsidP="005C3853">
            <w:pPr>
              <w:widowControl w:val="0"/>
              <w:suppressLineNumbers/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16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C3853" w:rsidRPr="005C3853" w:rsidRDefault="005C3853" w:rsidP="005C3853">
            <w:pPr>
              <w:spacing w:before="40" w:after="40" w:line="240" w:lineRule="auto"/>
              <w:ind w:firstLine="567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C3853" w:rsidRPr="005C3853" w:rsidRDefault="005C3853" w:rsidP="005C3853">
            <w:pPr>
              <w:spacing w:before="40" w:after="40" w:line="240" w:lineRule="auto"/>
              <w:ind w:firstLine="56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C3853" w:rsidRPr="005C3853" w:rsidTr="00CB088E">
        <w:tc>
          <w:tcPr>
            <w:tcW w:w="2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C3853" w:rsidRPr="005C3853" w:rsidRDefault="005C3853" w:rsidP="005C3853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Отчество</w:t>
            </w: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3853" w:rsidRPr="005C3853" w:rsidRDefault="005C3853" w:rsidP="005C3853">
            <w:pPr>
              <w:widowControl w:val="0"/>
              <w:suppressLineNumbers/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16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C3853" w:rsidRPr="005C3853" w:rsidRDefault="005C3853" w:rsidP="005C3853">
            <w:pPr>
              <w:spacing w:before="40" w:after="40" w:line="240" w:lineRule="auto"/>
              <w:ind w:firstLine="567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C3853" w:rsidRPr="005C3853" w:rsidRDefault="005C3853" w:rsidP="005C3853">
            <w:pPr>
              <w:spacing w:before="40" w:after="40" w:line="240" w:lineRule="auto"/>
              <w:ind w:firstLine="56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BD6271" w:rsidRDefault="00BD6271" w:rsidP="00515B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6271" w:rsidRDefault="00BD6271" w:rsidP="00515B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6271" w:rsidRDefault="00BD6271" w:rsidP="00515B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6271" w:rsidRDefault="00BD6271" w:rsidP="00515B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D6271" w:rsidSect="004227C9">
      <w:pgSz w:w="11906" w:h="16838"/>
      <w:pgMar w:top="851" w:right="849" w:bottom="56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F1C" w:rsidRDefault="00CB0F1C">
      <w:pPr>
        <w:spacing w:after="0" w:line="240" w:lineRule="auto"/>
      </w:pPr>
      <w:r>
        <w:separator/>
      </w:r>
    </w:p>
  </w:endnote>
  <w:endnote w:type="continuationSeparator" w:id="0">
    <w:p w:rsidR="00CB0F1C" w:rsidRDefault="00CB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F1C" w:rsidRDefault="00CB0F1C">
      <w:pPr>
        <w:spacing w:after="0" w:line="240" w:lineRule="auto"/>
      </w:pPr>
      <w:r>
        <w:separator/>
      </w:r>
    </w:p>
  </w:footnote>
  <w:footnote w:type="continuationSeparator" w:id="0">
    <w:p w:rsidR="00CB0F1C" w:rsidRDefault="00CB0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-5528"/>
        </w:tabs>
        <w:ind w:left="-509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5528"/>
        </w:tabs>
        <w:ind w:left="-495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5528"/>
        </w:tabs>
        <w:ind w:left="-480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5528"/>
        </w:tabs>
        <w:ind w:left="-46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5528"/>
        </w:tabs>
        <w:ind w:left="-452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5528"/>
        </w:tabs>
        <w:ind w:left="-437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5528"/>
        </w:tabs>
        <w:ind w:left="-423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5528"/>
        </w:tabs>
        <w:ind w:left="-408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5528"/>
        </w:tabs>
        <w:ind w:left="-394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4" w15:restartNumberingAfterBreak="0">
    <w:nsid w:val="090C408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95F3F91"/>
    <w:multiLevelType w:val="hybridMultilevel"/>
    <w:tmpl w:val="B9C69126"/>
    <w:lvl w:ilvl="0" w:tplc="68A88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F2FE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6AE3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2E4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54E2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D06C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82F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87E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385D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A1250"/>
    <w:multiLevelType w:val="multilevel"/>
    <w:tmpl w:val="B6B83E10"/>
    <w:styleLink w:val="1"/>
    <w:lvl w:ilvl="0">
      <w:start w:val="1"/>
      <w:numFmt w:val="decimal"/>
      <w:lvlText w:val="Статья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DF68AE"/>
    <w:multiLevelType w:val="multilevel"/>
    <w:tmpl w:val="8DAC7B54"/>
    <w:lvl w:ilvl="0">
      <w:start w:val="1"/>
      <w:numFmt w:val="decimal"/>
      <w:pStyle w:val="a"/>
      <w:lvlText w:val="Раздел %1."/>
      <w:lvlJc w:val="left"/>
      <w:pPr>
        <w:ind w:left="1709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a0"/>
      <w:lvlText w:val="%1.%2."/>
      <w:lvlJc w:val="left"/>
      <w:pPr>
        <w:ind w:left="576" w:hanging="576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a1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1D82C16"/>
    <w:multiLevelType w:val="hybridMultilevel"/>
    <w:tmpl w:val="A75E760A"/>
    <w:lvl w:ilvl="0" w:tplc="029EC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4EF552" w:tentative="1">
      <w:start w:val="1"/>
      <w:numFmt w:val="lowerLetter"/>
      <w:lvlText w:val="%2."/>
      <w:lvlJc w:val="left"/>
      <w:pPr>
        <w:ind w:left="1440" w:hanging="360"/>
      </w:pPr>
    </w:lvl>
    <w:lvl w:ilvl="2" w:tplc="F76A4D12" w:tentative="1">
      <w:start w:val="1"/>
      <w:numFmt w:val="lowerRoman"/>
      <w:lvlText w:val="%3."/>
      <w:lvlJc w:val="right"/>
      <w:pPr>
        <w:ind w:left="2160" w:hanging="180"/>
      </w:pPr>
    </w:lvl>
    <w:lvl w:ilvl="3" w:tplc="0C489DD2" w:tentative="1">
      <w:start w:val="1"/>
      <w:numFmt w:val="decimal"/>
      <w:lvlText w:val="%4."/>
      <w:lvlJc w:val="left"/>
      <w:pPr>
        <w:ind w:left="2880" w:hanging="360"/>
      </w:pPr>
    </w:lvl>
    <w:lvl w:ilvl="4" w:tplc="2336522C" w:tentative="1">
      <w:start w:val="1"/>
      <w:numFmt w:val="lowerLetter"/>
      <w:lvlText w:val="%5."/>
      <w:lvlJc w:val="left"/>
      <w:pPr>
        <w:ind w:left="3600" w:hanging="360"/>
      </w:pPr>
    </w:lvl>
    <w:lvl w:ilvl="5" w:tplc="DDD27616" w:tentative="1">
      <w:start w:val="1"/>
      <w:numFmt w:val="lowerRoman"/>
      <w:lvlText w:val="%6."/>
      <w:lvlJc w:val="right"/>
      <w:pPr>
        <w:ind w:left="4320" w:hanging="180"/>
      </w:pPr>
    </w:lvl>
    <w:lvl w:ilvl="6" w:tplc="9BD2316C" w:tentative="1">
      <w:start w:val="1"/>
      <w:numFmt w:val="decimal"/>
      <w:lvlText w:val="%7."/>
      <w:lvlJc w:val="left"/>
      <w:pPr>
        <w:ind w:left="5040" w:hanging="360"/>
      </w:pPr>
    </w:lvl>
    <w:lvl w:ilvl="7" w:tplc="424E19F6" w:tentative="1">
      <w:start w:val="1"/>
      <w:numFmt w:val="lowerLetter"/>
      <w:lvlText w:val="%8."/>
      <w:lvlJc w:val="left"/>
      <w:pPr>
        <w:ind w:left="5760" w:hanging="360"/>
      </w:pPr>
    </w:lvl>
    <w:lvl w:ilvl="8" w:tplc="32C86C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11F0E"/>
    <w:multiLevelType w:val="hybridMultilevel"/>
    <w:tmpl w:val="7A80E200"/>
    <w:lvl w:ilvl="0" w:tplc="140454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6A3C28" w:tentative="1">
      <w:start w:val="1"/>
      <w:numFmt w:val="lowerLetter"/>
      <w:lvlText w:val="%2."/>
      <w:lvlJc w:val="left"/>
      <w:pPr>
        <w:ind w:left="1440" w:hanging="360"/>
      </w:pPr>
    </w:lvl>
    <w:lvl w:ilvl="2" w:tplc="22E61626" w:tentative="1">
      <w:start w:val="1"/>
      <w:numFmt w:val="lowerRoman"/>
      <w:lvlText w:val="%3."/>
      <w:lvlJc w:val="right"/>
      <w:pPr>
        <w:ind w:left="2160" w:hanging="180"/>
      </w:pPr>
    </w:lvl>
    <w:lvl w:ilvl="3" w:tplc="11BCDE74" w:tentative="1">
      <w:start w:val="1"/>
      <w:numFmt w:val="decimal"/>
      <w:lvlText w:val="%4."/>
      <w:lvlJc w:val="left"/>
      <w:pPr>
        <w:ind w:left="2880" w:hanging="360"/>
      </w:pPr>
    </w:lvl>
    <w:lvl w:ilvl="4" w:tplc="9E3018F0" w:tentative="1">
      <w:start w:val="1"/>
      <w:numFmt w:val="lowerLetter"/>
      <w:lvlText w:val="%5."/>
      <w:lvlJc w:val="left"/>
      <w:pPr>
        <w:ind w:left="3600" w:hanging="360"/>
      </w:pPr>
    </w:lvl>
    <w:lvl w:ilvl="5" w:tplc="2F9605A0" w:tentative="1">
      <w:start w:val="1"/>
      <w:numFmt w:val="lowerRoman"/>
      <w:lvlText w:val="%6."/>
      <w:lvlJc w:val="right"/>
      <w:pPr>
        <w:ind w:left="4320" w:hanging="180"/>
      </w:pPr>
    </w:lvl>
    <w:lvl w:ilvl="6" w:tplc="04104496" w:tentative="1">
      <w:start w:val="1"/>
      <w:numFmt w:val="decimal"/>
      <w:lvlText w:val="%7."/>
      <w:lvlJc w:val="left"/>
      <w:pPr>
        <w:ind w:left="5040" w:hanging="360"/>
      </w:pPr>
    </w:lvl>
    <w:lvl w:ilvl="7" w:tplc="9F68C60E" w:tentative="1">
      <w:start w:val="1"/>
      <w:numFmt w:val="lowerLetter"/>
      <w:lvlText w:val="%8."/>
      <w:lvlJc w:val="left"/>
      <w:pPr>
        <w:ind w:left="5760" w:hanging="360"/>
      </w:pPr>
    </w:lvl>
    <w:lvl w:ilvl="8" w:tplc="9558E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76014"/>
    <w:multiLevelType w:val="hybridMultilevel"/>
    <w:tmpl w:val="B7FA89A2"/>
    <w:lvl w:ilvl="0" w:tplc="99C22284">
      <w:start w:val="1"/>
      <w:numFmt w:val="decimal"/>
      <w:pStyle w:val="a2"/>
      <w:lvlText w:val="Приложение № %1"/>
      <w:lvlJc w:val="left"/>
      <w:pPr>
        <w:ind w:left="5322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9F9E1EF8">
      <w:start w:val="1"/>
      <w:numFmt w:val="lowerLetter"/>
      <w:lvlText w:val="Приложение №  04%2"/>
      <w:lvlJc w:val="left"/>
      <w:pPr>
        <w:ind w:left="4842" w:hanging="360"/>
      </w:pPr>
      <w:rPr>
        <w:rFonts w:hint="default"/>
      </w:rPr>
    </w:lvl>
    <w:lvl w:ilvl="2" w:tplc="5286608E" w:tentative="1">
      <w:start w:val="1"/>
      <w:numFmt w:val="lowerRoman"/>
      <w:lvlText w:val="%3."/>
      <w:lvlJc w:val="right"/>
      <w:pPr>
        <w:ind w:left="5562" w:hanging="180"/>
      </w:pPr>
    </w:lvl>
    <w:lvl w:ilvl="3" w:tplc="7D580678" w:tentative="1">
      <w:start w:val="1"/>
      <w:numFmt w:val="decimal"/>
      <w:lvlText w:val="%4."/>
      <w:lvlJc w:val="left"/>
      <w:pPr>
        <w:ind w:left="6282" w:hanging="360"/>
      </w:pPr>
    </w:lvl>
    <w:lvl w:ilvl="4" w:tplc="86B6601A" w:tentative="1">
      <w:start w:val="1"/>
      <w:numFmt w:val="lowerLetter"/>
      <w:lvlText w:val="%5."/>
      <w:lvlJc w:val="left"/>
      <w:pPr>
        <w:ind w:left="7002" w:hanging="360"/>
      </w:pPr>
    </w:lvl>
    <w:lvl w:ilvl="5" w:tplc="1AA0CD7A" w:tentative="1">
      <w:start w:val="1"/>
      <w:numFmt w:val="lowerRoman"/>
      <w:lvlText w:val="%6."/>
      <w:lvlJc w:val="right"/>
      <w:pPr>
        <w:ind w:left="7722" w:hanging="180"/>
      </w:pPr>
    </w:lvl>
    <w:lvl w:ilvl="6" w:tplc="7480ED66" w:tentative="1">
      <w:start w:val="1"/>
      <w:numFmt w:val="decimal"/>
      <w:lvlText w:val="%7."/>
      <w:lvlJc w:val="left"/>
      <w:pPr>
        <w:ind w:left="8442" w:hanging="360"/>
      </w:pPr>
    </w:lvl>
    <w:lvl w:ilvl="7" w:tplc="2AB4B680" w:tentative="1">
      <w:start w:val="1"/>
      <w:numFmt w:val="lowerLetter"/>
      <w:lvlText w:val="%8."/>
      <w:lvlJc w:val="left"/>
      <w:pPr>
        <w:ind w:left="9162" w:hanging="360"/>
      </w:pPr>
    </w:lvl>
    <w:lvl w:ilvl="8" w:tplc="E9701D38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1" w15:restartNumberingAfterBreak="0">
    <w:nsid w:val="195D3764"/>
    <w:multiLevelType w:val="hybridMultilevel"/>
    <w:tmpl w:val="B82C164E"/>
    <w:lvl w:ilvl="0" w:tplc="50506D96">
      <w:start w:val="1"/>
      <w:numFmt w:val="decimal"/>
      <w:lvlText w:val="%1."/>
      <w:lvlJc w:val="left"/>
      <w:pPr>
        <w:ind w:left="426" w:hanging="284"/>
      </w:pPr>
    </w:lvl>
    <w:lvl w:ilvl="1" w:tplc="806C2688">
      <w:start w:val="1"/>
      <w:numFmt w:val="lowerLetter"/>
      <w:lvlText w:val="%2."/>
      <w:lvlJc w:val="left"/>
      <w:pPr>
        <w:ind w:left="1440" w:hanging="360"/>
      </w:pPr>
    </w:lvl>
    <w:lvl w:ilvl="2" w:tplc="A790C792">
      <w:start w:val="1"/>
      <w:numFmt w:val="lowerRoman"/>
      <w:lvlText w:val="%3."/>
      <w:lvlJc w:val="right"/>
      <w:pPr>
        <w:ind w:left="2160" w:hanging="180"/>
      </w:pPr>
    </w:lvl>
    <w:lvl w:ilvl="3" w:tplc="ACE0B5C4">
      <w:start w:val="1"/>
      <w:numFmt w:val="decimal"/>
      <w:lvlText w:val="%4."/>
      <w:lvlJc w:val="left"/>
      <w:pPr>
        <w:ind w:left="2880" w:hanging="360"/>
      </w:pPr>
    </w:lvl>
    <w:lvl w:ilvl="4" w:tplc="C348468E">
      <w:start w:val="1"/>
      <w:numFmt w:val="lowerLetter"/>
      <w:lvlText w:val="%5."/>
      <w:lvlJc w:val="left"/>
      <w:pPr>
        <w:ind w:left="3600" w:hanging="360"/>
      </w:pPr>
    </w:lvl>
    <w:lvl w:ilvl="5" w:tplc="47C82A9E">
      <w:start w:val="1"/>
      <w:numFmt w:val="lowerRoman"/>
      <w:lvlText w:val="%6."/>
      <w:lvlJc w:val="right"/>
      <w:pPr>
        <w:ind w:left="4320" w:hanging="180"/>
      </w:pPr>
    </w:lvl>
    <w:lvl w:ilvl="6" w:tplc="3736A5E6">
      <w:start w:val="1"/>
      <w:numFmt w:val="decimal"/>
      <w:lvlText w:val="%7."/>
      <w:lvlJc w:val="left"/>
      <w:pPr>
        <w:ind w:left="5040" w:hanging="360"/>
      </w:pPr>
    </w:lvl>
    <w:lvl w:ilvl="7" w:tplc="F9945ED6">
      <w:start w:val="1"/>
      <w:numFmt w:val="lowerLetter"/>
      <w:lvlText w:val="%8."/>
      <w:lvlJc w:val="left"/>
      <w:pPr>
        <w:ind w:left="5760" w:hanging="360"/>
      </w:pPr>
    </w:lvl>
    <w:lvl w:ilvl="8" w:tplc="A4BE870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45F04"/>
    <w:multiLevelType w:val="multilevel"/>
    <w:tmpl w:val="B6B83E10"/>
    <w:numStyleLink w:val="1"/>
  </w:abstractNum>
  <w:abstractNum w:abstractNumId="13" w15:restartNumberingAfterBreak="0">
    <w:nsid w:val="2DBE193B"/>
    <w:multiLevelType w:val="multilevel"/>
    <w:tmpl w:val="74043D5C"/>
    <w:lvl w:ilvl="0">
      <w:start w:val="1"/>
      <w:numFmt w:val="upperRoman"/>
      <w:pStyle w:val="10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14" w15:restartNumberingAfterBreak="0">
    <w:nsid w:val="309879EB"/>
    <w:multiLevelType w:val="hybridMultilevel"/>
    <w:tmpl w:val="E4A04D8A"/>
    <w:lvl w:ilvl="0" w:tplc="BEF8B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A046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B891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EA9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C80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7A16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4E6B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86A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3CCD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617A3"/>
    <w:multiLevelType w:val="multilevel"/>
    <w:tmpl w:val="CC98A144"/>
    <w:lvl w:ilvl="0">
      <w:start w:val="1"/>
      <w:numFmt w:val="upperRoman"/>
      <w:pStyle w:val="Title1"/>
      <w:lvlText w:val="РАЗДЕЛ %1."/>
      <w:lvlJc w:val="left"/>
      <w:pPr>
        <w:tabs>
          <w:tab w:val="num" w:pos="0"/>
        </w:tabs>
        <w:ind w:left="-108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isLgl/>
      <w:lvlText w:val="Статья %3."/>
      <w:lvlJc w:val="left"/>
      <w:pPr>
        <w:tabs>
          <w:tab w:val="num" w:pos="360"/>
        </w:tabs>
        <w:ind w:left="-216" w:hanging="504"/>
      </w:pPr>
      <w:rPr>
        <w:rFonts w:hint="default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288"/>
        </w:tabs>
        <w:ind w:left="288" w:hanging="648"/>
      </w:pPr>
      <w:rPr>
        <w:rFonts w:hint="default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pStyle w:val="Point4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6" w15:restartNumberingAfterBreak="0">
    <w:nsid w:val="47067538"/>
    <w:multiLevelType w:val="hybridMultilevel"/>
    <w:tmpl w:val="8FE828CC"/>
    <w:lvl w:ilvl="0" w:tplc="B06240D0">
      <w:start w:val="1"/>
      <w:numFmt w:val="decimal"/>
      <w:lvlText w:val="%1)"/>
      <w:lvlJc w:val="left"/>
      <w:pPr>
        <w:ind w:left="360" w:hanging="360"/>
      </w:pPr>
    </w:lvl>
    <w:lvl w:ilvl="1" w:tplc="E76CD854" w:tentative="1">
      <w:start w:val="1"/>
      <w:numFmt w:val="lowerLetter"/>
      <w:lvlText w:val="%2."/>
      <w:lvlJc w:val="left"/>
      <w:pPr>
        <w:ind w:left="1440" w:hanging="360"/>
      </w:pPr>
    </w:lvl>
    <w:lvl w:ilvl="2" w:tplc="AF5CC728" w:tentative="1">
      <w:start w:val="1"/>
      <w:numFmt w:val="lowerRoman"/>
      <w:lvlText w:val="%3."/>
      <w:lvlJc w:val="right"/>
      <w:pPr>
        <w:ind w:left="2160" w:hanging="180"/>
      </w:pPr>
    </w:lvl>
    <w:lvl w:ilvl="3" w:tplc="D83E4C2C" w:tentative="1">
      <w:start w:val="1"/>
      <w:numFmt w:val="decimal"/>
      <w:lvlText w:val="%4."/>
      <w:lvlJc w:val="left"/>
      <w:pPr>
        <w:ind w:left="2880" w:hanging="360"/>
      </w:pPr>
    </w:lvl>
    <w:lvl w:ilvl="4" w:tplc="999C787E" w:tentative="1">
      <w:start w:val="1"/>
      <w:numFmt w:val="lowerLetter"/>
      <w:lvlText w:val="%5."/>
      <w:lvlJc w:val="left"/>
      <w:pPr>
        <w:ind w:left="3600" w:hanging="360"/>
      </w:pPr>
    </w:lvl>
    <w:lvl w:ilvl="5" w:tplc="1BDAC624" w:tentative="1">
      <w:start w:val="1"/>
      <w:numFmt w:val="lowerRoman"/>
      <w:lvlText w:val="%6."/>
      <w:lvlJc w:val="right"/>
      <w:pPr>
        <w:ind w:left="4320" w:hanging="180"/>
      </w:pPr>
    </w:lvl>
    <w:lvl w:ilvl="6" w:tplc="07000FB2" w:tentative="1">
      <w:start w:val="1"/>
      <w:numFmt w:val="decimal"/>
      <w:lvlText w:val="%7."/>
      <w:lvlJc w:val="left"/>
      <w:pPr>
        <w:ind w:left="5040" w:hanging="360"/>
      </w:pPr>
    </w:lvl>
    <w:lvl w:ilvl="7" w:tplc="9DE4D1AE" w:tentative="1">
      <w:start w:val="1"/>
      <w:numFmt w:val="lowerLetter"/>
      <w:lvlText w:val="%8."/>
      <w:lvlJc w:val="left"/>
      <w:pPr>
        <w:ind w:left="5760" w:hanging="360"/>
      </w:pPr>
    </w:lvl>
    <w:lvl w:ilvl="8" w:tplc="7A9AC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D4D98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97C2097"/>
    <w:multiLevelType w:val="hybridMultilevel"/>
    <w:tmpl w:val="D416DFFA"/>
    <w:lvl w:ilvl="0" w:tplc="14289DFA">
      <w:start w:val="1"/>
      <w:numFmt w:val="decimal"/>
      <w:lvlText w:val="%1."/>
      <w:lvlJc w:val="left"/>
      <w:pPr>
        <w:ind w:left="720" w:hanging="360"/>
      </w:pPr>
    </w:lvl>
    <w:lvl w:ilvl="1" w:tplc="02A24A7C" w:tentative="1">
      <w:start w:val="1"/>
      <w:numFmt w:val="lowerLetter"/>
      <w:lvlText w:val="%2."/>
      <w:lvlJc w:val="left"/>
      <w:pPr>
        <w:ind w:left="1440" w:hanging="360"/>
      </w:pPr>
    </w:lvl>
    <w:lvl w:ilvl="2" w:tplc="C9F2E6B4" w:tentative="1">
      <w:start w:val="1"/>
      <w:numFmt w:val="lowerRoman"/>
      <w:lvlText w:val="%3."/>
      <w:lvlJc w:val="right"/>
      <w:pPr>
        <w:ind w:left="2160" w:hanging="180"/>
      </w:pPr>
    </w:lvl>
    <w:lvl w:ilvl="3" w:tplc="48148578" w:tentative="1">
      <w:start w:val="1"/>
      <w:numFmt w:val="decimal"/>
      <w:lvlText w:val="%4."/>
      <w:lvlJc w:val="left"/>
      <w:pPr>
        <w:ind w:left="2880" w:hanging="360"/>
      </w:pPr>
    </w:lvl>
    <w:lvl w:ilvl="4" w:tplc="DB48E292" w:tentative="1">
      <w:start w:val="1"/>
      <w:numFmt w:val="lowerLetter"/>
      <w:lvlText w:val="%5."/>
      <w:lvlJc w:val="left"/>
      <w:pPr>
        <w:ind w:left="3600" w:hanging="360"/>
      </w:pPr>
    </w:lvl>
    <w:lvl w:ilvl="5" w:tplc="9514AAD2" w:tentative="1">
      <w:start w:val="1"/>
      <w:numFmt w:val="lowerRoman"/>
      <w:lvlText w:val="%6."/>
      <w:lvlJc w:val="right"/>
      <w:pPr>
        <w:ind w:left="4320" w:hanging="180"/>
      </w:pPr>
    </w:lvl>
    <w:lvl w:ilvl="6" w:tplc="BF7EF39E" w:tentative="1">
      <w:start w:val="1"/>
      <w:numFmt w:val="decimal"/>
      <w:lvlText w:val="%7."/>
      <w:lvlJc w:val="left"/>
      <w:pPr>
        <w:ind w:left="5040" w:hanging="360"/>
      </w:pPr>
    </w:lvl>
    <w:lvl w:ilvl="7" w:tplc="A2DEACC6" w:tentative="1">
      <w:start w:val="1"/>
      <w:numFmt w:val="lowerLetter"/>
      <w:lvlText w:val="%8."/>
      <w:lvlJc w:val="left"/>
      <w:pPr>
        <w:ind w:left="5760" w:hanging="360"/>
      </w:pPr>
    </w:lvl>
    <w:lvl w:ilvl="8" w:tplc="C5783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35246"/>
    <w:multiLevelType w:val="multilevel"/>
    <w:tmpl w:val="8DAC7B54"/>
    <w:styleLink w:val="11"/>
    <w:lvl w:ilvl="0">
      <w:start w:val="1"/>
      <w:numFmt w:val="decimal"/>
      <w:lvlText w:val="Раздел %1."/>
      <w:lvlJc w:val="left"/>
      <w:pPr>
        <w:ind w:left="1709" w:hanging="432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7"/>
    <w:lvlOverride w:ilvl="0">
      <w:lvl w:ilvl="0">
        <w:start w:val="1"/>
        <w:numFmt w:val="decimal"/>
        <w:pStyle w:val="a"/>
        <w:lvlText w:val="Раздел %1."/>
        <w:lvlJc w:val="left"/>
        <w:pPr>
          <w:ind w:left="1709" w:hanging="432"/>
        </w:pPr>
        <w:rPr>
          <w:rFonts w:ascii="Times New Roman" w:hAnsi="Times New Roman" w:hint="default"/>
          <w:b/>
          <w:i w:val="0"/>
          <w:sz w:val="28"/>
        </w:rPr>
      </w:lvl>
    </w:lvlOverride>
    <w:lvlOverride w:ilvl="1">
      <w:lvl w:ilvl="1">
        <w:start w:val="1"/>
        <w:numFmt w:val="decimal"/>
        <w:pStyle w:val="a0"/>
        <w:lvlText w:val="%1.%2."/>
        <w:lvlJc w:val="left"/>
        <w:pPr>
          <w:ind w:left="576" w:hanging="576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pStyle w:val="a1"/>
        <w:lvlText w:val="%1.%2.%3."/>
        <w:lvlJc w:val="left"/>
        <w:pPr>
          <w:ind w:left="720" w:hanging="720"/>
        </w:pPr>
        <w:rPr>
          <w:rFonts w:ascii="Times New Roman" w:hAnsi="Times New Roman" w:hint="default"/>
          <w:sz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5"/>
  </w:num>
  <w:num w:numId="7">
    <w:abstractNumId w:val="13"/>
  </w:num>
  <w:num w:numId="8">
    <w:abstractNumId w:val="6"/>
  </w:num>
  <w:num w:numId="9">
    <w:abstractNumId w:val="12"/>
    <w:lvlOverride w:ilvl="0">
      <w:lvl w:ilvl="0">
        <w:start w:val="1"/>
        <w:numFmt w:val="decimal"/>
        <w:lvlText w:val="Статья 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11"/>
  </w:num>
  <w:num w:numId="11">
    <w:abstractNumId w:val="10"/>
  </w:num>
  <w:num w:numId="12">
    <w:abstractNumId w:val="5"/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10"/>
  </w:num>
  <w:num w:numId="21">
    <w:abstractNumId w:val="1"/>
  </w:num>
  <w:num w:numId="22">
    <w:abstractNumId w:val="16"/>
  </w:num>
  <w:num w:numId="23">
    <w:abstractNumId w:val="9"/>
  </w:num>
  <w:num w:numId="24">
    <w:abstractNumId w:val="14"/>
  </w:num>
  <w:num w:numId="25">
    <w:abstractNumId w:val="10"/>
    <w:lvlOverride w:ilvl="0">
      <w:startOverride w:val="1"/>
    </w:lvlOverride>
  </w:num>
  <w:num w:numId="26">
    <w:abstractNumId w:val="10"/>
  </w:num>
  <w:num w:numId="27">
    <w:abstractNumId w:val="10"/>
  </w:num>
  <w:num w:numId="28">
    <w:abstractNumId w:val="10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10"/>
  </w:num>
  <w:num w:numId="32">
    <w:abstractNumId w:val="10"/>
  </w:num>
  <w:num w:numId="33">
    <w:abstractNumId w:val="10"/>
  </w:num>
  <w:num w:numId="34">
    <w:abstractNumId w:val="10"/>
    <w:lvlOverride w:ilvl="0">
      <w:startOverride w:val="1"/>
    </w:lvlOverride>
  </w:num>
  <w:num w:numId="35">
    <w:abstractNumId w:val="10"/>
  </w:num>
  <w:num w:numId="36">
    <w:abstractNumId w:val="10"/>
  </w:num>
  <w:num w:numId="37">
    <w:abstractNumId w:val="18"/>
  </w:num>
  <w:num w:numId="38">
    <w:abstractNumId w:val="17"/>
  </w:num>
  <w:num w:numId="39">
    <w:abstractNumId w:val="10"/>
    <w:lvlOverride w:ilvl="0">
      <w:startOverride w:val="1"/>
    </w:lvlOverride>
  </w:num>
  <w:num w:numId="40">
    <w:abstractNumId w:val="10"/>
  </w:num>
  <w:num w:numId="41">
    <w:abstractNumId w:val="10"/>
  </w:num>
  <w:num w:numId="42">
    <w:abstractNumId w:val="4"/>
  </w:num>
  <w:num w:numId="43">
    <w:abstractNumId w:val="10"/>
    <w:lvlOverride w:ilvl="0">
      <w:startOverride w:val="1"/>
    </w:lvlOverride>
  </w:num>
  <w:num w:numId="44">
    <w:abstractNumId w:val="10"/>
    <w:lvlOverride w:ilvl="0">
      <w:startOverride w:val="1"/>
    </w:lvlOverride>
  </w:num>
  <w:num w:numId="45">
    <w:abstractNumId w:val="10"/>
    <w:lvlOverride w:ilvl="0">
      <w:startOverride w:val="1"/>
    </w:lvlOverride>
  </w:num>
  <w:num w:numId="46">
    <w:abstractNumId w:val="12"/>
    <w:lvlOverride w:ilvl="0">
      <w:lvl w:ilvl="0">
        <w:start w:val="1"/>
        <w:numFmt w:val="decimal"/>
        <w:lvlText w:val="Статья 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7">
    <w:abstractNumId w:val="8"/>
  </w:num>
  <w:num w:numId="48">
    <w:abstractNumId w:val="12"/>
    <w:lvlOverride w:ilvl="0">
      <w:lvl w:ilvl="0">
        <w:start w:val="1"/>
        <w:numFmt w:val="decimal"/>
        <w:lvlText w:val="Статья 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31"/>
    <w:rsid w:val="00027F69"/>
    <w:rsid w:val="000E5716"/>
    <w:rsid w:val="00100F9F"/>
    <w:rsid w:val="001559FD"/>
    <w:rsid w:val="0018595D"/>
    <w:rsid w:val="00197A30"/>
    <w:rsid w:val="001A7632"/>
    <w:rsid w:val="00226EE4"/>
    <w:rsid w:val="002745F3"/>
    <w:rsid w:val="00280224"/>
    <w:rsid w:val="00314121"/>
    <w:rsid w:val="0039704B"/>
    <w:rsid w:val="003C4007"/>
    <w:rsid w:val="003C7356"/>
    <w:rsid w:val="003D10B6"/>
    <w:rsid w:val="004227C9"/>
    <w:rsid w:val="00454CA2"/>
    <w:rsid w:val="0049001C"/>
    <w:rsid w:val="00515B1E"/>
    <w:rsid w:val="00541CD4"/>
    <w:rsid w:val="005512D0"/>
    <w:rsid w:val="00577DC5"/>
    <w:rsid w:val="00581F65"/>
    <w:rsid w:val="00596149"/>
    <w:rsid w:val="005A7D47"/>
    <w:rsid w:val="005C3853"/>
    <w:rsid w:val="005E7CB4"/>
    <w:rsid w:val="006149B3"/>
    <w:rsid w:val="00630003"/>
    <w:rsid w:val="00647A56"/>
    <w:rsid w:val="006A7603"/>
    <w:rsid w:val="00795402"/>
    <w:rsid w:val="007A0FFE"/>
    <w:rsid w:val="007A29E1"/>
    <w:rsid w:val="007D5977"/>
    <w:rsid w:val="007E10EF"/>
    <w:rsid w:val="00811306"/>
    <w:rsid w:val="00817896"/>
    <w:rsid w:val="008248E0"/>
    <w:rsid w:val="00861D44"/>
    <w:rsid w:val="00891430"/>
    <w:rsid w:val="008B51A1"/>
    <w:rsid w:val="008B72AB"/>
    <w:rsid w:val="00901408"/>
    <w:rsid w:val="00916B84"/>
    <w:rsid w:val="00985C5E"/>
    <w:rsid w:val="009F7138"/>
    <w:rsid w:val="00AC4BE5"/>
    <w:rsid w:val="00BB7E69"/>
    <w:rsid w:val="00BC7179"/>
    <w:rsid w:val="00BD6271"/>
    <w:rsid w:val="00BD6CC8"/>
    <w:rsid w:val="00C2525B"/>
    <w:rsid w:val="00C63448"/>
    <w:rsid w:val="00C85065"/>
    <w:rsid w:val="00C932DE"/>
    <w:rsid w:val="00CA0470"/>
    <w:rsid w:val="00CA21F0"/>
    <w:rsid w:val="00CB0F1C"/>
    <w:rsid w:val="00CB476B"/>
    <w:rsid w:val="00D11B47"/>
    <w:rsid w:val="00D16A31"/>
    <w:rsid w:val="00D53781"/>
    <w:rsid w:val="00D8635A"/>
    <w:rsid w:val="00DC3531"/>
    <w:rsid w:val="00E62886"/>
    <w:rsid w:val="00E75D08"/>
    <w:rsid w:val="00E7769F"/>
    <w:rsid w:val="00F03CE1"/>
    <w:rsid w:val="00F136E3"/>
    <w:rsid w:val="00F144A7"/>
    <w:rsid w:val="00F47D58"/>
    <w:rsid w:val="00F659A2"/>
    <w:rsid w:val="00FB4553"/>
    <w:rsid w:val="00F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581E1-5855-42C9-AE42-F7B90FBA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C926D6"/>
  </w:style>
  <w:style w:type="paragraph" w:styleId="10">
    <w:name w:val="heading 1"/>
    <w:aliases w:val="EmailStyle11"/>
    <w:basedOn w:val="a3"/>
    <w:next w:val="a4"/>
    <w:link w:val="12"/>
    <w:qFormat/>
    <w:rsid w:val="00BE3A74"/>
    <w:pPr>
      <w:keepNext/>
      <w:widowControl w:val="0"/>
      <w:numPr>
        <w:numId w:val="7"/>
      </w:numPr>
      <w:suppressAutoHyphens/>
      <w:spacing w:before="240" w:after="120" w:line="240" w:lineRule="auto"/>
      <w:outlineLvl w:val="0"/>
    </w:pPr>
    <w:rPr>
      <w:rFonts w:ascii="Times New Roman" w:eastAsia="Mangal" w:hAnsi="Times New Roman" w:cs="Times New Roman"/>
      <w:color w:val="000000"/>
      <w:kern w:val="2"/>
      <w:sz w:val="28"/>
      <w:szCs w:val="28"/>
      <w:lang w:eastAsia="zh-CN" w:bidi="hi-IN"/>
    </w:rPr>
  </w:style>
  <w:style w:type="paragraph" w:styleId="2">
    <w:name w:val="heading 2"/>
    <w:aliases w:val="2 headline,2 headline1,2 headline2,2 headline3,2 headline4,21,211,212,213,214,A.B.C.,A.B.C.1,A.B.C.2,A.B.C.3,Contrat 2,Ctt,H2,Titre 21,chapitre,chn,h,h2,h21,h22,h23,h5,h6,h7,h8,heading 2,heading 21,heading 22,heading 23,t2,t2.T2"/>
    <w:basedOn w:val="a3"/>
    <w:next w:val="a3"/>
    <w:link w:val="20"/>
    <w:unhideWhenUsed/>
    <w:qFormat/>
    <w:rsid w:val="00A17D35"/>
    <w:pPr>
      <w:keepNext/>
      <w:keepLines/>
      <w:widowControl w:val="0"/>
      <w:numPr>
        <w:ilvl w:val="1"/>
        <w:numId w:val="7"/>
      </w:numPr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zh-CN" w:bidi="hi-IN"/>
    </w:rPr>
  </w:style>
  <w:style w:type="paragraph" w:styleId="3">
    <w:name w:val="heading 3"/>
    <w:aliases w:val="2,3,3 bullet,3m,4 bullet,Arial 12 Fett,BLANK2,CT,H3,H31,H32,Kop 3V,Level 1 - 1,SECOND,Second,Titre 31,Underrubrik2,Unterabschnitt,bdullet,bullet,dash,h3,l3,t3,t3.T3"/>
    <w:basedOn w:val="a3"/>
    <w:next w:val="a3"/>
    <w:link w:val="30"/>
    <w:unhideWhenUsed/>
    <w:qFormat/>
    <w:rsid w:val="00A17D35"/>
    <w:pPr>
      <w:keepNext/>
      <w:keepLines/>
      <w:widowControl w:val="0"/>
      <w:numPr>
        <w:ilvl w:val="2"/>
        <w:numId w:val="7"/>
      </w:numPr>
      <w:suppressAutoHyphens/>
      <w:spacing w:before="200" w:after="0" w:line="240" w:lineRule="auto"/>
      <w:outlineLvl w:val="2"/>
    </w:pPr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zh-CN" w:bidi="hi-IN"/>
    </w:rPr>
  </w:style>
  <w:style w:type="paragraph" w:styleId="4">
    <w:name w:val="heading 4"/>
    <w:basedOn w:val="a3"/>
    <w:next w:val="a3"/>
    <w:link w:val="40"/>
    <w:unhideWhenUsed/>
    <w:qFormat/>
    <w:rsid w:val="000478B0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nhideWhenUsed/>
    <w:qFormat/>
    <w:rsid w:val="000478B0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nhideWhenUsed/>
    <w:qFormat/>
    <w:rsid w:val="000478B0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nhideWhenUsed/>
    <w:qFormat/>
    <w:rsid w:val="000478B0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nhideWhenUsed/>
    <w:qFormat/>
    <w:rsid w:val="000478B0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nhideWhenUsed/>
    <w:qFormat/>
    <w:rsid w:val="000478B0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4">
    <w:name w:val="Body Text"/>
    <w:basedOn w:val="a3"/>
    <w:link w:val="a8"/>
    <w:unhideWhenUsed/>
    <w:rsid w:val="00BE3A74"/>
    <w:pPr>
      <w:widowControl w:val="0"/>
      <w:suppressAutoHyphens/>
      <w:spacing w:after="140" w:line="288" w:lineRule="auto"/>
    </w:pPr>
    <w:rPr>
      <w:rFonts w:ascii="Times New Roman" w:eastAsia="Mangal" w:hAnsi="Times New Roman" w:cs="Liberation Serif"/>
      <w:color w:val="000000"/>
      <w:kern w:val="2"/>
      <w:sz w:val="24"/>
      <w:szCs w:val="24"/>
      <w:lang w:eastAsia="zh-CN" w:bidi="hi-IN"/>
    </w:rPr>
  </w:style>
  <w:style w:type="character" w:customStyle="1" w:styleId="a8">
    <w:name w:val="Основной текст Знак"/>
    <w:basedOn w:val="a5"/>
    <w:link w:val="a4"/>
    <w:rsid w:val="00BE3A74"/>
    <w:rPr>
      <w:rFonts w:ascii="Times New Roman" w:eastAsia="Mangal" w:hAnsi="Times New Roman" w:cs="Liberation Serif"/>
      <w:color w:val="000000"/>
      <w:kern w:val="2"/>
      <w:sz w:val="24"/>
      <w:szCs w:val="24"/>
      <w:lang w:eastAsia="zh-CN" w:bidi="hi-IN"/>
    </w:rPr>
  </w:style>
  <w:style w:type="character" w:customStyle="1" w:styleId="12">
    <w:name w:val="Заголовок 1 Знак"/>
    <w:aliases w:val="EmailStyle11 Знак"/>
    <w:basedOn w:val="a5"/>
    <w:link w:val="10"/>
    <w:rsid w:val="00BE3A74"/>
    <w:rPr>
      <w:rFonts w:ascii="Times New Roman" w:eastAsia="Mangal" w:hAnsi="Times New Roman" w:cs="Times New Roman"/>
      <w:color w:val="000000"/>
      <w:kern w:val="2"/>
      <w:sz w:val="28"/>
      <w:szCs w:val="28"/>
      <w:lang w:eastAsia="zh-CN" w:bidi="hi-IN"/>
    </w:rPr>
  </w:style>
  <w:style w:type="character" w:customStyle="1" w:styleId="20">
    <w:name w:val="Заголовок 2 Знак"/>
    <w:aliases w:val="2 headline Знак,2 headline1 Знак,2 headline2 Знак,2 headline3 Знак,2 headline4 Знак,21 Знак,211 Знак,212 Знак,213 Знак,214 Знак,A.B.C. Знак,A.B.C.1 Знак,A.B.C.2 Знак,A.B.C.3 Знак,Contrat 2 Знак,Ctt Знак,H2 Знак,Titre 21 Знак,chn Знак"/>
    <w:basedOn w:val="a5"/>
    <w:link w:val="2"/>
    <w:rsid w:val="00A17D35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zh-CN" w:bidi="hi-IN"/>
    </w:rPr>
  </w:style>
  <w:style w:type="paragraph" w:customStyle="1" w:styleId="a">
    <w:name w:val="Оглавление_Раздел"/>
    <w:basedOn w:val="a3"/>
    <w:qFormat/>
    <w:rsid w:val="001F7A7F"/>
    <w:pPr>
      <w:keepNext/>
      <w:numPr>
        <w:numId w:val="1"/>
      </w:numPr>
      <w:tabs>
        <w:tab w:val="left" w:pos="1701"/>
      </w:tabs>
      <w:autoSpaceDE w:val="0"/>
      <w:autoSpaceDN w:val="0"/>
      <w:spacing w:before="36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0">
    <w:name w:val="Основной_текст"/>
    <w:basedOn w:val="a3"/>
    <w:link w:val="a9"/>
    <w:qFormat/>
    <w:rsid w:val="001F7A7F"/>
    <w:pPr>
      <w:widowControl w:val="0"/>
      <w:numPr>
        <w:ilvl w:val="1"/>
        <w:numId w:val="1"/>
      </w:numPr>
      <w:shd w:val="clear" w:color="auto" w:fill="FFFFFF"/>
      <w:tabs>
        <w:tab w:val="left" w:pos="0"/>
      </w:tabs>
      <w:autoSpaceDE w:val="0"/>
      <w:autoSpaceDN w:val="0"/>
      <w:adjustRightInd w:val="0"/>
      <w:spacing w:before="120" w:after="0" w:line="278" w:lineRule="exact"/>
      <w:ind w:right="4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_текст Знак"/>
    <w:basedOn w:val="a5"/>
    <w:link w:val="a0"/>
    <w:rsid w:val="001F7A7F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a1">
    <w:name w:val="Подпункт"/>
    <w:basedOn w:val="a3"/>
    <w:qFormat/>
    <w:rsid w:val="001F7A7F"/>
    <w:pPr>
      <w:widowControl w:val="0"/>
      <w:numPr>
        <w:ilvl w:val="2"/>
        <w:numId w:val="1"/>
      </w:numPr>
      <w:shd w:val="clear" w:color="auto" w:fill="FFFFFF"/>
      <w:tabs>
        <w:tab w:val="left" w:pos="0"/>
      </w:tabs>
      <w:autoSpaceDE w:val="0"/>
      <w:autoSpaceDN w:val="0"/>
      <w:adjustRightInd w:val="0"/>
      <w:spacing w:before="120" w:after="0" w:line="278" w:lineRule="exact"/>
      <w:ind w:right="48"/>
      <w:jc w:val="both"/>
    </w:pPr>
    <w:rPr>
      <w:rFonts w:ascii="Times New Roman" w:eastAsia="Times New Roman" w:hAnsi="Times New Roman" w:cs="Kudriashov"/>
      <w:sz w:val="24"/>
      <w:szCs w:val="24"/>
      <w:lang w:eastAsia="ru-RU"/>
    </w:rPr>
  </w:style>
  <w:style w:type="paragraph" w:customStyle="1" w:styleId="aa">
    <w:name w:val="буллиты"/>
    <w:basedOn w:val="a3"/>
    <w:link w:val="ab"/>
    <w:qFormat/>
    <w:rsid w:val="001F7A7F"/>
    <w:pPr>
      <w:autoSpaceDE w:val="0"/>
      <w:autoSpaceDN w:val="0"/>
      <w:spacing w:before="120" w:after="120" w:line="240" w:lineRule="auto"/>
      <w:ind w:left="1100" w:hanging="36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уллиты Знак"/>
    <w:basedOn w:val="a5"/>
    <w:link w:val="aa"/>
    <w:rsid w:val="001F7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3"/>
    <w:link w:val="ad"/>
    <w:uiPriority w:val="99"/>
    <w:semiHidden/>
    <w:unhideWhenUsed/>
    <w:rsid w:val="00BE3A74"/>
    <w:pPr>
      <w:widowControl w:val="0"/>
      <w:suppressAutoHyphens/>
      <w:spacing w:after="0" w:line="240" w:lineRule="auto"/>
    </w:pPr>
    <w:rPr>
      <w:rFonts w:ascii="Times New Roman" w:eastAsia="Mangal" w:hAnsi="Times New Roman" w:cs="Mangal"/>
      <w:color w:val="000000"/>
      <w:kern w:val="2"/>
      <w:sz w:val="20"/>
      <w:szCs w:val="18"/>
      <w:lang w:eastAsia="zh-CN" w:bidi="hi-IN"/>
    </w:rPr>
  </w:style>
  <w:style w:type="character" w:customStyle="1" w:styleId="ad">
    <w:name w:val="Текст примечания Знак"/>
    <w:basedOn w:val="a5"/>
    <w:link w:val="ac"/>
    <w:uiPriority w:val="99"/>
    <w:semiHidden/>
    <w:rsid w:val="00BE3A74"/>
    <w:rPr>
      <w:rFonts w:ascii="Times New Roman" w:eastAsia="Mangal" w:hAnsi="Times New Roman" w:cs="Mangal"/>
      <w:color w:val="000000"/>
      <w:kern w:val="2"/>
      <w:sz w:val="20"/>
      <w:szCs w:val="18"/>
      <w:lang w:eastAsia="zh-CN" w:bidi="hi-IN"/>
    </w:rPr>
  </w:style>
  <w:style w:type="character" w:styleId="ae">
    <w:name w:val="annotation reference"/>
    <w:uiPriority w:val="99"/>
    <w:semiHidden/>
    <w:unhideWhenUsed/>
    <w:rsid w:val="00BE3A74"/>
    <w:rPr>
      <w:sz w:val="16"/>
      <w:szCs w:val="16"/>
    </w:rPr>
  </w:style>
  <w:style w:type="paragraph" w:styleId="af">
    <w:name w:val="Balloon Text"/>
    <w:basedOn w:val="a3"/>
    <w:link w:val="af0"/>
    <w:uiPriority w:val="99"/>
    <w:semiHidden/>
    <w:unhideWhenUsed/>
    <w:rsid w:val="00BE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5"/>
    <w:link w:val="af"/>
    <w:uiPriority w:val="99"/>
    <w:semiHidden/>
    <w:rsid w:val="00BE3A74"/>
    <w:rPr>
      <w:rFonts w:ascii="Tahoma" w:hAnsi="Tahoma" w:cs="Tahoma"/>
      <w:sz w:val="16"/>
      <w:szCs w:val="16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E7055C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kern w:val="0"/>
      <w:szCs w:val="20"/>
      <w:lang w:eastAsia="en-US" w:bidi="ar-SA"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E7055C"/>
    <w:rPr>
      <w:rFonts w:ascii="Times New Roman" w:eastAsia="Mangal" w:hAnsi="Times New Roman" w:cs="Mangal"/>
      <w:b/>
      <w:bCs/>
      <w:color w:val="000000"/>
      <w:kern w:val="2"/>
      <w:sz w:val="20"/>
      <w:szCs w:val="20"/>
      <w:lang w:eastAsia="zh-CN" w:bidi="hi-IN"/>
    </w:rPr>
  </w:style>
  <w:style w:type="paragraph" w:styleId="af3">
    <w:name w:val="header"/>
    <w:basedOn w:val="a3"/>
    <w:link w:val="af4"/>
    <w:uiPriority w:val="99"/>
    <w:unhideWhenUsed/>
    <w:rsid w:val="00A82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5"/>
    <w:link w:val="af3"/>
    <w:uiPriority w:val="99"/>
    <w:rsid w:val="00A828BA"/>
  </w:style>
  <w:style w:type="paragraph" w:styleId="af5">
    <w:name w:val="footer"/>
    <w:basedOn w:val="a3"/>
    <w:link w:val="af6"/>
    <w:uiPriority w:val="99"/>
    <w:unhideWhenUsed/>
    <w:rsid w:val="00A82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5"/>
    <w:link w:val="af5"/>
    <w:uiPriority w:val="99"/>
    <w:rsid w:val="00A828BA"/>
  </w:style>
  <w:style w:type="paragraph" w:styleId="af7">
    <w:name w:val="List Paragraph"/>
    <w:basedOn w:val="a3"/>
    <w:uiPriority w:val="34"/>
    <w:qFormat/>
    <w:rsid w:val="00A0444B"/>
    <w:pPr>
      <w:ind w:left="720"/>
      <w:contextualSpacing/>
    </w:pPr>
  </w:style>
  <w:style w:type="character" w:customStyle="1" w:styleId="30">
    <w:name w:val="Заголовок 3 Знак"/>
    <w:aliases w:val="2 Знак,3 Знак,3 bullet Знак,3m Знак,4 bullet Знак,Arial 12 Fett Знак,BLANK2 Знак,CT Знак,H3 Знак,H31 Знак,H32 Знак,Kop 3V Знак,Level 1 - 1 Знак,SECOND Знак,Second Знак,Titre 31 Знак,Underrubrik2 Знак,Unterabschnitt Знак,bdullet Знак"/>
    <w:basedOn w:val="a5"/>
    <w:link w:val="3"/>
    <w:semiHidden/>
    <w:rsid w:val="00A17D35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zh-CN" w:bidi="hi-IN"/>
    </w:rPr>
  </w:style>
  <w:style w:type="paragraph" w:customStyle="1" w:styleId="13">
    <w:name w:val="Заголовок1"/>
    <w:basedOn w:val="af8"/>
    <w:rsid w:val="00A17D35"/>
    <w:pPr>
      <w:shd w:val="clear" w:color="auto" w:fill="FFFFFF"/>
    </w:pPr>
    <w:rPr>
      <w:color w:val="000000"/>
      <w:sz w:val="18"/>
    </w:rPr>
  </w:style>
  <w:style w:type="paragraph" w:customStyle="1" w:styleId="af8">
    <w:name w:val="Основное меню (по умолчанию)"/>
    <w:rsid w:val="00A17D35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SimSun" w:hAnsi="Times New Roman" w:cs="Mangal"/>
      <w:kern w:val="2"/>
      <w:sz w:val="16"/>
      <w:szCs w:val="24"/>
      <w:lang w:eastAsia="zh-CN" w:bidi="hi-IN"/>
    </w:rPr>
  </w:style>
  <w:style w:type="paragraph" w:customStyle="1" w:styleId="14">
    <w:name w:val="Указатель1"/>
    <w:basedOn w:val="a3"/>
    <w:rsid w:val="00A17D3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15">
    <w:name w:val="Цитата1"/>
    <w:basedOn w:val="a3"/>
    <w:rsid w:val="00A17D35"/>
    <w:pPr>
      <w:widowControl w:val="0"/>
      <w:suppressAutoHyphens/>
      <w:spacing w:after="283" w:line="240" w:lineRule="auto"/>
      <w:ind w:left="567" w:right="567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af9">
    <w:name w:val="Содержимое таблицы"/>
    <w:basedOn w:val="a3"/>
    <w:rsid w:val="00A17D3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afa">
    <w:name w:val="Заголовок таблицы"/>
    <w:basedOn w:val="af9"/>
    <w:rsid w:val="00A17D35"/>
    <w:pPr>
      <w:jc w:val="center"/>
    </w:pPr>
    <w:rPr>
      <w:b/>
      <w:bCs/>
    </w:rPr>
  </w:style>
  <w:style w:type="paragraph" w:customStyle="1" w:styleId="afb">
    <w:name w:val="Таблицы (моноширинный)"/>
    <w:rsid w:val="00A17D35"/>
    <w:pPr>
      <w:widowControl w:val="0"/>
      <w:suppressAutoHyphens/>
      <w:spacing w:after="0" w:line="240" w:lineRule="auto"/>
    </w:pPr>
    <w:rPr>
      <w:rFonts w:ascii="Courier New" w:eastAsia="SimSun" w:hAnsi="Courier New" w:cs="Mangal"/>
      <w:kern w:val="2"/>
      <w:sz w:val="20"/>
      <w:szCs w:val="24"/>
      <w:lang w:eastAsia="zh-CN" w:bidi="hi-IN"/>
    </w:rPr>
  </w:style>
  <w:style w:type="paragraph" w:customStyle="1" w:styleId="afc">
    <w:name w:val="Комментарий"/>
    <w:rsid w:val="00A17D35"/>
    <w:pPr>
      <w:widowControl w:val="0"/>
      <w:shd w:val="clear" w:color="auto" w:fill="F0F0F0"/>
      <w:suppressAutoHyphens/>
      <w:spacing w:after="0" w:line="240" w:lineRule="auto"/>
    </w:pPr>
    <w:rPr>
      <w:rFonts w:ascii="Times New Roman" w:eastAsia="SimSun" w:hAnsi="Times New Roman" w:cs="Mangal"/>
      <w:color w:val="353842"/>
      <w:kern w:val="2"/>
      <w:sz w:val="20"/>
      <w:szCs w:val="24"/>
      <w:lang w:eastAsia="zh-CN" w:bidi="hi-IN"/>
    </w:rPr>
  </w:style>
  <w:style w:type="paragraph" w:customStyle="1" w:styleId="afd">
    <w:name w:val="Моноширинный"/>
    <w:rsid w:val="00A17D35"/>
    <w:pPr>
      <w:widowControl w:val="0"/>
      <w:suppressAutoHyphens/>
      <w:spacing w:after="0" w:line="240" w:lineRule="auto"/>
    </w:pPr>
    <w:rPr>
      <w:rFonts w:ascii="Courier New" w:eastAsia="SimSun" w:hAnsi="Courier New" w:cs="Mangal"/>
      <w:kern w:val="2"/>
      <w:sz w:val="20"/>
      <w:szCs w:val="24"/>
      <w:lang w:eastAsia="zh-CN" w:bidi="hi-IN"/>
    </w:rPr>
  </w:style>
  <w:style w:type="paragraph" w:customStyle="1" w:styleId="afe">
    <w:name w:val="Текст (справка)"/>
    <w:rsid w:val="00A17D35"/>
    <w:pPr>
      <w:widowControl w:val="0"/>
      <w:suppressAutoHyphens/>
      <w:spacing w:after="0" w:line="240" w:lineRule="auto"/>
      <w:ind w:left="170" w:right="170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">
    <w:name w:val="Заголовок статьи"/>
    <w:rsid w:val="00A17D35"/>
    <w:pPr>
      <w:widowControl w:val="0"/>
      <w:suppressAutoHyphens/>
      <w:spacing w:after="0" w:line="240" w:lineRule="auto"/>
      <w:ind w:left="1612" w:hanging="892"/>
      <w:jc w:val="both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0">
    <w:name w:val="Прижатый влево"/>
    <w:rsid w:val="00A17D3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1">
    <w:name w:val="Нормальный (таблица)"/>
    <w:rsid w:val="00A17D35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2">
    <w:name w:val="Текст (лев. подпись)"/>
    <w:rsid w:val="00A17D3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3">
    <w:name w:val="Текст (прав. подпись)"/>
    <w:rsid w:val="00A17D35"/>
    <w:pPr>
      <w:widowControl w:val="0"/>
      <w:suppressAutoHyphens/>
      <w:spacing w:after="0" w:line="240" w:lineRule="auto"/>
      <w:jc w:val="right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4">
    <w:name w:val="Текст в таблице"/>
    <w:basedOn w:val="aff1"/>
    <w:rsid w:val="00A17D35"/>
    <w:pPr>
      <w:ind w:firstLine="500"/>
    </w:pPr>
  </w:style>
  <w:style w:type="paragraph" w:customStyle="1" w:styleId="aff5">
    <w:name w:val="Технический комментарий"/>
    <w:rsid w:val="00A17D35"/>
    <w:pPr>
      <w:widowControl w:val="0"/>
      <w:shd w:val="clear" w:color="auto" w:fill="FFFFA6"/>
      <w:suppressAutoHyphens/>
      <w:spacing w:after="0" w:line="240" w:lineRule="auto"/>
    </w:pPr>
    <w:rPr>
      <w:rFonts w:ascii="Times New Roman" w:eastAsia="SimSun" w:hAnsi="Times New Roman" w:cs="Mangal"/>
      <w:color w:val="463F31"/>
      <w:kern w:val="2"/>
      <w:sz w:val="20"/>
      <w:szCs w:val="24"/>
      <w:lang w:eastAsia="zh-CN" w:bidi="hi-IN"/>
    </w:rPr>
  </w:style>
  <w:style w:type="paragraph" w:customStyle="1" w:styleId="aff6">
    <w:name w:val="Информация об изменениях документа"/>
    <w:basedOn w:val="afc"/>
    <w:rsid w:val="00A17D35"/>
    <w:rPr>
      <w:i/>
    </w:rPr>
  </w:style>
  <w:style w:type="paragraph" w:customStyle="1" w:styleId="aff7">
    <w:name w:val="Комментарий пользователя"/>
    <w:basedOn w:val="afc"/>
    <w:rsid w:val="00A17D35"/>
    <w:pPr>
      <w:shd w:val="clear" w:color="auto" w:fill="FFDFE0"/>
    </w:pPr>
  </w:style>
  <w:style w:type="paragraph" w:customStyle="1" w:styleId="aff8">
    <w:name w:val="Оглавление"/>
    <w:basedOn w:val="afb"/>
    <w:rsid w:val="00A17D35"/>
    <w:pPr>
      <w:ind w:left="140"/>
    </w:pPr>
    <w:rPr>
      <w:rFonts w:cs="Courier New"/>
    </w:rPr>
  </w:style>
  <w:style w:type="paragraph" w:customStyle="1" w:styleId="aff9">
    <w:name w:val="Словарная статья"/>
    <w:rsid w:val="00A17D35"/>
    <w:pPr>
      <w:widowControl w:val="0"/>
      <w:suppressAutoHyphens/>
      <w:spacing w:after="0" w:line="240" w:lineRule="auto"/>
      <w:ind w:right="118"/>
      <w:jc w:val="both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a">
    <w:name w:val="Колонтитул (левый)"/>
    <w:basedOn w:val="aff2"/>
    <w:rsid w:val="00A17D35"/>
    <w:rPr>
      <w:sz w:val="10"/>
    </w:rPr>
  </w:style>
  <w:style w:type="paragraph" w:customStyle="1" w:styleId="affb">
    <w:name w:val="Колонтитул (правый)"/>
    <w:basedOn w:val="aff3"/>
    <w:rsid w:val="00A17D35"/>
    <w:rPr>
      <w:sz w:val="10"/>
    </w:rPr>
  </w:style>
  <w:style w:type="paragraph" w:customStyle="1" w:styleId="affc">
    <w:name w:val="Основное меню (преемственное)"/>
    <w:rsid w:val="00A17D35"/>
    <w:pPr>
      <w:widowControl w:val="0"/>
      <w:suppressAutoHyphens/>
      <w:spacing w:after="0" w:line="240" w:lineRule="auto"/>
      <w:ind w:firstLine="720"/>
      <w:jc w:val="both"/>
    </w:pPr>
    <w:rPr>
      <w:rFonts w:ascii="Verdana" w:eastAsia="SimSun" w:hAnsi="Verdana" w:cs="Mangal"/>
      <w:kern w:val="2"/>
      <w:sz w:val="18"/>
      <w:szCs w:val="24"/>
      <w:lang w:eastAsia="zh-CN" w:bidi="hi-IN"/>
    </w:rPr>
  </w:style>
  <w:style w:type="paragraph" w:customStyle="1" w:styleId="affd">
    <w:name w:val="Постоянная часть"/>
    <w:basedOn w:val="af8"/>
    <w:rsid w:val="00A17D35"/>
    <w:rPr>
      <w:color w:val="0058A9"/>
    </w:rPr>
  </w:style>
  <w:style w:type="paragraph" w:customStyle="1" w:styleId="affe">
    <w:name w:val="Переменная часть"/>
    <w:basedOn w:val="affc"/>
    <w:rsid w:val="00A17D35"/>
    <w:rPr>
      <w:rFonts w:cs="Verdana"/>
      <w:sz w:val="14"/>
    </w:rPr>
  </w:style>
  <w:style w:type="paragraph" w:customStyle="1" w:styleId="afff">
    <w:name w:val="Интерактивный заголовок"/>
    <w:basedOn w:val="13"/>
    <w:rsid w:val="00A17D35"/>
    <w:pPr>
      <w:keepNext/>
      <w:shd w:val="clear" w:color="auto" w:fill="D4D0C8"/>
      <w:spacing w:before="240" w:after="120"/>
      <w:ind w:firstLine="0"/>
      <w:jc w:val="left"/>
    </w:pPr>
    <w:rPr>
      <w:rFonts w:ascii="Verdana" w:eastAsia="Microsoft YaHei" w:hAnsi="Verdana" w:cs="Verdana"/>
      <w:color w:val="0058A9"/>
      <w:szCs w:val="28"/>
    </w:rPr>
  </w:style>
  <w:style w:type="paragraph" w:customStyle="1" w:styleId="afff0">
    <w:name w:val="Центрированный (таблица)"/>
    <w:basedOn w:val="aff1"/>
    <w:rsid w:val="00A17D35"/>
    <w:pPr>
      <w:jc w:val="center"/>
    </w:pPr>
  </w:style>
  <w:style w:type="paragraph" w:customStyle="1" w:styleId="afff1">
    <w:name w:val="Необходимые документы"/>
    <w:rsid w:val="00A17D35"/>
    <w:pPr>
      <w:widowControl w:val="0"/>
      <w:shd w:val="clear" w:color="auto" w:fill="F5F3DA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f2">
    <w:name w:val="Куда обратиться?"/>
    <w:rsid w:val="00A17D35"/>
    <w:pPr>
      <w:widowControl w:val="0"/>
      <w:shd w:val="clear" w:color="auto" w:fill="F5F3DA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f3">
    <w:name w:val="Внимание: недобросовестность!"/>
    <w:rsid w:val="00A17D35"/>
    <w:pPr>
      <w:widowControl w:val="0"/>
      <w:shd w:val="clear" w:color="auto" w:fill="F5F3DA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f4">
    <w:name w:val="Внимание: криминал!!"/>
    <w:rsid w:val="00A17D35"/>
    <w:pPr>
      <w:widowControl w:val="0"/>
      <w:shd w:val="clear" w:color="auto" w:fill="F5F3DA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f5">
    <w:name w:val="Примечание."/>
    <w:rsid w:val="00A17D35"/>
    <w:pPr>
      <w:widowControl w:val="0"/>
      <w:shd w:val="clear" w:color="auto" w:fill="F5F3DA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f6">
    <w:name w:val="Пример."/>
    <w:rsid w:val="00A17D35"/>
    <w:pPr>
      <w:widowControl w:val="0"/>
      <w:shd w:val="clear" w:color="auto" w:fill="F5F3DA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f7">
    <w:name w:val="Информация об изменениях"/>
    <w:rsid w:val="00A17D35"/>
    <w:pPr>
      <w:widowControl w:val="0"/>
      <w:shd w:val="clear" w:color="auto" w:fill="EAEFED"/>
      <w:suppressAutoHyphens/>
      <w:spacing w:after="0" w:line="240" w:lineRule="auto"/>
    </w:pPr>
    <w:rPr>
      <w:rFonts w:ascii="Times New Roman" w:eastAsia="SimSun" w:hAnsi="Times New Roman" w:cs="Mangal"/>
      <w:color w:val="353842"/>
      <w:kern w:val="2"/>
      <w:sz w:val="14"/>
      <w:szCs w:val="24"/>
      <w:lang w:eastAsia="zh-CN" w:bidi="hi-IN"/>
    </w:rPr>
  </w:style>
  <w:style w:type="paragraph" w:customStyle="1" w:styleId="afff8">
    <w:name w:val="Заголовок для информации об изменениях"/>
    <w:basedOn w:val="10"/>
    <w:rsid w:val="00A17D35"/>
    <w:pPr>
      <w:shd w:val="clear" w:color="auto" w:fill="FFFFFF"/>
    </w:pPr>
    <w:rPr>
      <w:rFonts w:eastAsia="Microsoft YaHei" w:cs="Mangal"/>
      <w:b/>
      <w:bCs/>
      <w:color w:val="26282F"/>
      <w:sz w:val="14"/>
      <w:szCs w:val="36"/>
    </w:rPr>
  </w:style>
  <w:style w:type="paragraph" w:customStyle="1" w:styleId="afff9">
    <w:name w:val="Подвал для информации об изменениях"/>
    <w:basedOn w:val="10"/>
    <w:rsid w:val="00A17D35"/>
    <w:pPr>
      <w:spacing w:before="108" w:after="108"/>
      <w:jc w:val="center"/>
    </w:pPr>
    <w:rPr>
      <w:rFonts w:eastAsia="Microsoft YaHei" w:cs="Mangal"/>
      <w:bCs/>
      <w:color w:val="26282F"/>
      <w:sz w:val="14"/>
      <w:szCs w:val="36"/>
    </w:rPr>
  </w:style>
  <w:style w:type="paragraph" w:customStyle="1" w:styleId="afffa">
    <w:name w:val="Текст информации об изменениях"/>
    <w:rsid w:val="00A17D35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SimSun" w:hAnsi="Times New Roman" w:cs="Mangal"/>
      <w:color w:val="353842"/>
      <w:kern w:val="2"/>
      <w:sz w:val="14"/>
      <w:szCs w:val="24"/>
      <w:lang w:eastAsia="zh-CN" w:bidi="hi-IN"/>
    </w:rPr>
  </w:style>
  <w:style w:type="paragraph" w:customStyle="1" w:styleId="afffb">
    <w:name w:val="Подзаголовок для информации об изменениях"/>
    <w:basedOn w:val="afffa"/>
    <w:rsid w:val="00A17D35"/>
    <w:rPr>
      <w:b/>
    </w:rPr>
  </w:style>
  <w:style w:type="paragraph" w:customStyle="1" w:styleId="afffc">
    <w:name w:val="Заголовок группы контролов"/>
    <w:rsid w:val="00A17D35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SimSun" w:hAnsi="Times New Roman" w:cs="Mangal"/>
      <w:b/>
      <w:color w:val="000000"/>
      <w:kern w:val="2"/>
      <w:sz w:val="20"/>
      <w:szCs w:val="24"/>
      <w:lang w:eastAsia="zh-CN" w:bidi="hi-IN"/>
    </w:rPr>
  </w:style>
  <w:style w:type="paragraph" w:customStyle="1" w:styleId="afffd">
    <w:name w:val="Заголовок распахивающейся части диалога"/>
    <w:rsid w:val="00A17D35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SimSun" w:hAnsi="Times New Roman" w:cs="Mangal"/>
      <w:i/>
      <w:color w:val="000080"/>
      <w:kern w:val="2"/>
      <w:sz w:val="18"/>
      <w:szCs w:val="24"/>
      <w:lang w:eastAsia="zh-CN" w:bidi="hi-IN"/>
    </w:rPr>
  </w:style>
  <w:style w:type="paragraph" w:customStyle="1" w:styleId="afffe">
    <w:name w:val="Ссылка на официальную публикацию"/>
    <w:rsid w:val="00A17D35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ff">
    <w:name w:val="Подчёркнутый текст"/>
    <w:rsid w:val="00A17D35"/>
    <w:pPr>
      <w:widowControl w:val="0"/>
      <w:pBdr>
        <w:bottom w:val="single" w:sz="4" w:space="0" w:color="000000"/>
      </w:pBdr>
      <w:suppressAutoHyphens/>
      <w:spacing w:after="0" w:line="240" w:lineRule="auto"/>
      <w:ind w:firstLine="720"/>
      <w:jc w:val="both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ff0">
    <w:name w:val="Внимание"/>
    <w:rsid w:val="00A17D35"/>
    <w:pPr>
      <w:widowControl w:val="0"/>
      <w:shd w:val="clear" w:color="auto" w:fill="F5F3DA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ff1">
    <w:name w:val="Напишите нам"/>
    <w:rsid w:val="00A17D35"/>
    <w:pPr>
      <w:widowControl w:val="0"/>
      <w:shd w:val="clear" w:color="auto" w:fill="EFFFAD"/>
      <w:suppressAutoHyphens/>
      <w:spacing w:after="0" w:line="240" w:lineRule="auto"/>
    </w:pPr>
    <w:rPr>
      <w:rFonts w:ascii="Times New Roman" w:eastAsia="SimSun" w:hAnsi="Times New Roman" w:cs="Mangal"/>
      <w:kern w:val="2"/>
      <w:szCs w:val="24"/>
      <w:lang w:eastAsia="zh-CN" w:bidi="hi-IN"/>
    </w:rPr>
  </w:style>
  <w:style w:type="paragraph" w:customStyle="1" w:styleId="affff2">
    <w:name w:val="Текст ЭР (см. также)"/>
    <w:rsid w:val="00A17D35"/>
    <w:pPr>
      <w:widowControl w:val="0"/>
      <w:suppressAutoHyphens/>
      <w:spacing w:before="200" w:after="0" w:line="240" w:lineRule="auto"/>
    </w:pPr>
    <w:rPr>
      <w:rFonts w:ascii="Times New Roman" w:eastAsia="SimSun" w:hAnsi="Times New Roman" w:cs="Mangal"/>
      <w:kern w:val="2"/>
      <w:sz w:val="16"/>
      <w:szCs w:val="24"/>
      <w:lang w:eastAsia="zh-CN" w:bidi="hi-IN"/>
    </w:rPr>
  </w:style>
  <w:style w:type="paragraph" w:customStyle="1" w:styleId="affff3">
    <w:name w:val="Заголовок ЭР (левое окно)"/>
    <w:rsid w:val="00A17D35"/>
    <w:pPr>
      <w:widowControl w:val="0"/>
      <w:suppressAutoHyphens/>
      <w:spacing w:before="300" w:after="250" w:line="240" w:lineRule="auto"/>
      <w:jc w:val="center"/>
    </w:pPr>
    <w:rPr>
      <w:rFonts w:ascii="Times New Roman" w:eastAsia="SimSun" w:hAnsi="Times New Roman" w:cs="Mangal"/>
      <w:b/>
      <w:color w:val="26282F"/>
      <w:kern w:val="2"/>
      <w:szCs w:val="24"/>
      <w:lang w:eastAsia="zh-CN" w:bidi="hi-IN"/>
    </w:rPr>
  </w:style>
  <w:style w:type="paragraph" w:customStyle="1" w:styleId="affff4">
    <w:name w:val="Заголовок ЭР (правое окно)"/>
    <w:basedOn w:val="affff3"/>
    <w:rsid w:val="00A17D35"/>
    <w:pPr>
      <w:jc w:val="left"/>
    </w:pPr>
  </w:style>
  <w:style w:type="paragraph" w:customStyle="1" w:styleId="-">
    <w:name w:val="ЭР-содержание (правое окно)"/>
    <w:rsid w:val="00A17D35"/>
    <w:pPr>
      <w:widowControl w:val="0"/>
      <w:suppressAutoHyphens/>
      <w:spacing w:before="300"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ff5">
    <w:name w:val="Формула"/>
    <w:rsid w:val="00A17D35"/>
    <w:pPr>
      <w:widowControl w:val="0"/>
      <w:shd w:val="clear" w:color="auto" w:fill="F5F3DA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ff6">
    <w:name w:val="Дочерний элемент списка"/>
    <w:rsid w:val="00A17D35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color w:val="868381"/>
      <w:kern w:val="2"/>
      <w:sz w:val="16"/>
      <w:szCs w:val="24"/>
      <w:lang w:eastAsia="zh-CN" w:bidi="hi-IN"/>
    </w:rPr>
  </w:style>
  <w:style w:type="paragraph" w:customStyle="1" w:styleId="21">
    <w:name w:val="Обзор изменений документа 2"/>
    <w:rsid w:val="00A17D3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i/>
      <w:color w:val="800080"/>
      <w:kern w:val="2"/>
      <w:sz w:val="20"/>
      <w:szCs w:val="24"/>
      <w:lang w:eastAsia="zh-CN" w:bidi="hi-IN"/>
    </w:rPr>
  </w:style>
  <w:style w:type="paragraph" w:customStyle="1" w:styleId="16">
    <w:name w:val="Обзор изменений документа 1"/>
    <w:rsid w:val="00A17D35"/>
    <w:pPr>
      <w:widowControl w:val="0"/>
      <w:suppressAutoHyphens/>
      <w:spacing w:after="0" w:line="240" w:lineRule="auto"/>
      <w:jc w:val="center"/>
    </w:pPr>
    <w:rPr>
      <w:rFonts w:ascii="Times New Roman" w:eastAsia="SimSun" w:hAnsi="Times New Roman" w:cs="Mangal"/>
      <w:i/>
      <w:color w:val="800080"/>
      <w:kern w:val="2"/>
      <w:sz w:val="20"/>
      <w:szCs w:val="24"/>
      <w:lang w:eastAsia="zh-CN" w:bidi="hi-IN"/>
    </w:rPr>
  </w:style>
  <w:style w:type="paragraph" w:customStyle="1" w:styleId="affff7">
    <w:name w:val="Подсказки для контекста"/>
    <w:rsid w:val="00A17D35"/>
    <w:pPr>
      <w:widowControl w:val="0"/>
      <w:suppressAutoHyphens/>
      <w:spacing w:after="0" w:line="240" w:lineRule="auto"/>
      <w:ind w:firstLine="720"/>
    </w:pPr>
    <w:rPr>
      <w:rFonts w:ascii="Times New Roman" w:eastAsia="SimSun" w:hAnsi="Times New Roman" w:cs="Mangal"/>
      <w:color w:val="000000"/>
      <w:kern w:val="2"/>
      <w:sz w:val="12"/>
      <w:szCs w:val="24"/>
      <w:lang w:eastAsia="zh-CN" w:bidi="hi-IN"/>
    </w:rPr>
  </w:style>
  <w:style w:type="character" w:customStyle="1" w:styleId="WW8Num1z0">
    <w:name w:val="WW8Num1z0"/>
    <w:rsid w:val="00A17D35"/>
  </w:style>
  <w:style w:type="character" w:customStyle="1" w:styleId="WW8Num1z1">
    <w:name w:val="WW8Num1z1"/>
    <w:rsid w:val="00A17D35"/>
  </w:style>
  <w:style w:type="character" w:customStyle="1" w:styleId="WW8Num1z2">
    <w:name w:val="WW8Num1z2"/>
    <w:rsid w:val="00A17D35"/>
  </w:style>
  <w:style w:type="character" w:customStyle="1" w:styleId="WW8Num1z3">
    <w:name w:val="WW8Num1z3"/>
    <w:rsid w:val="00A17D35"/>
  </w:style>
  <w:style w:type="character" w:customStyle="1" w:styleId="WW8Num1z4">
    <w:name w:val="WW8Num1z4"/>
    <w:rsid w:val="00A17D35"/>
  </w:style>
  <w:style w:type="character" w:customStyle="1" w:styleId="WW8Num1z5">
    <w:name w:val="WW8Num1z5"/>
    <w:rsid w:val="00A17D35"/>
  </w:style>
  <w:style w:type="character" w:customStyle="1" w:styleId="WW8Num1z6">
    <w:name w:val="WW8Num1z6"/>
    <w:rsid w:val="00A17D35"/>
  </w:style>
  <w:style w:type="character" w:customStyle="1" w:styleId="WW8Num1z7">
    <w:name w:val="WW8Num1z7"/>
    <w:rsid w:val="00A17D35"/>
  </w:style>
  <w:style w:type="character" w:customStyle="1" w:styleId="WW8Num1z8">
    <w:name w:val="WW8Num1z8"/>
    <w:rsid w:val="00A17D35"/>
  </w:style>
  <w:style w:type="character" w:customStyle="1" w:styleId="WW8Num2z0">
    <w:name w:val="WW8Num2z0"/>
    <w:rsid w:val="00A17D35"/>
  </w:style>
  <w:style w:type="character" w:customStyle="1" w:styleId="WW8Num2z1">
    <w:name w:val="WW8Num2z1"/>
    <w:rsid w:val="00A17D35"/>
  </w:style>
  <w:style w:type="character" w:customStyle="1" w:styleId="WW8Num2z2">
    <w:name w:val="WW8Num2z2"/>
    <w:rsid w:val="00A17D35"/>
  </w:style>
  <w:style w:type="character" w:customStyle="1" w:styleId="WW8Num2z3">
    <w:name w:val="WW8Num2z3"/>
    <w:rsid w:val="00A17D35"/>
  </w:style>
  <w:style w:type="character" w:customStyle="1" w:styleId="WW8Num2z4">
    <w:name w:val="WW8Num2z4"/>
    <w:rsid w:val="00A17D35"/>
  </w:style>
  <w:style w:type="character" w:customStyle="1" w:styleId="WW8Num2z5">
    <w:name w:val="WW8Num2z5"/>
    <w:rsid w:val="00A17D35"/>
  </w:style>
  <w:style w:type="character" w:customStyle="1" w:styleId="WW8Num2z6">
    <w:name w:val="WW8Num2z6"/>
    <w:rsid w:val="00A17D35"/>
  </w:style>
  <w:style w:type="character" w:customStyle="1" w:styleId="WW8Num2z7">
    <w:name w:val="WW8Num2z7"/>
    <w:rsid w:val="00A17D35"/>
  </w:style>
  <w:style w:type="character" w:customStyle="1" w:styleId="WW8Num2z8">
    <w:name w:val="WW8Num2z8"/>
    <w:rsid w:val="00A17D35"/>
  </w:style>
  <w:style w:type="character" w:customStyle="1" w:styleId="WW8Num3z0">
    <w:name w:val="WW8Num3z0"/>
    <w:rsid w:val="00A17D35"/>
  </w:style>
  <w:style w:type="character" w:customStyle="1" w:styleId="WW8Num3z1">
    <w:name w:val="WW8Num3z1"/>
    <w:rsid w:val="00A17D35"/>
  </w:style>
  <w:style w:type="character" w:customStyle="1" w:styleId="WW8Num3z2">
    <w:name w:val="WW8Num3z2"/>
    <w:rsid w:val="00A17D35"/>
  </w:style>
  <w:style w:type="character" w:customStyle="1" w:styleId="WW8Num3z3">
    <w:name w:val="WW8Num3z3"/>
    <w:rsid w:val="00A17D35"/>
  </w:style>
  <w:style w:type="character" w:customStyle="1" w:styleId="WW8Num3z4">
    <w:name w:val="WW8Num3z4"/>
    <w:rsid w:val="00A17D35"/>
  </w:style>
  <w:style w:type="character" w:customStyle="1" w:styleId="WW8Num3z5">
    <w:name w:val="WW8Num3z5"/>
    <w:rsid w:val="00A17D35"/>
  </w:style>
  <w:style w:type="character" w:customStyle="1" w:styleId="WW8Num3z6">
    <w:name w:val="WW8Num3z6"/>
    <w:rsid w:val="00A17D35"/>
  </w:style>
  <w:style w:type="character" w:customStyle="1" w:styleId="WW8Num3z7">
    <w:name w:val="WW8Num3z7"/>
    <w:rsid w:val="00A17D35"/>
  </w:style>
  <w:style w:type="character" w:customStyle="1" w:styleId="WW8Num3z8">
    <w:name w:val="WW8Num3z8"/>
    <w:rsid w:val="00A17D35"/>
  </w:style>
  <w:style w:type="character" w:customStyle="1" w:styleId="WW8Num4z0">
    <w:name w:val="WW8Num4z0"/>
    <w:rsid w:val="00A17D35"/>
  </w:style>
  <w:style w:type="character" w:customStyle="1" w:styleId="WW8Num5z0">
    <w:name w:val="WW8Num5z0"/>
    <w:rsid w:val="00A17D35"/>
  </w:style>
  <w:style w:type="character" w:customStyle="1" w:styleId="WW8Num5z1">
    <w:name w:val="WW8Num5z1"/>
    <w:rsid w:val="00A17D35"/>
    <w:rPr>
      <w:i w:val="0"/>
      <w:iCs w:val="0"/>
      <w:color w:val="000000"/>
    </w:rPr>
  </w:style>
  <w:style w:type="character" w:customStyle="1" w:styleId="WW8Num5z2">
    <w:name w:val="WW8Num5z2"/>
    <w:rsid w:val="00A17D35"/>
  </w:style>
  <w:style w:type="character" w:customStyle="1" w:styleId="WW8Num5z3">
    <w:name w:val="WW8Num5z3"/>
    <w:rsid w:val="00A17D35"/>
  </w:style>
  <w:style w:type="character" w:customStyle="1" w:styleId="WW8Num5z4">
    <w:name w:val="WW8Num5z4"/>
    <w:rsid w:val="00A17D35"/>
  </w:style>
  <w:style w:type="character" w:customStyle="1" w:styleId="WW8Num5z5">
    <w:name w:val="WW8Num5z5"/>
    <w:rsid w:val="00A17D35"/>
  </w:style>
  <w:style w:type="character" w:customStyle="1" w:styleId="WW8Num5z6">
    <w:name w:val="WW8Num5z6"/>
    <w:rsid w:val="00A17D35"/>
  </w:style>
  <w:style w:type="character" w:customStyle="1" w:styleId="WW8Num5z7">
    <w:name w:val="WW8Num5z7"/>
    <w:rsid w:val="00A17D35"/>
  </w:style>
  <w:style w:type="character" w:customStyle="1" w:styleId="WW8Num5z8">
    <w:name w:val="WW8Num5z8"/>
    <w:rsid w:val="00A17D35"/>
  </w:style>
  <w:style w:type="character" w:customStyle="1" w:styleId="WW8Num6z0">
    <w:name w:val="WW8Num6z0"/>
    <w:rsid w:val="00A17D35"/>
  </w:style>
  <w:style w:type="character" w:customStyle="1" w:styleId="WW8Num6z1">
    <w:name w:val="WW8Num6z1"/>
    <w:rsid w:val="00A17D35"/>
    <w:rPr>
      <w:i/>
      <w:iCs w:val="0"/>
      <w:color w:val="000000"/>
    </w:rPr>
  </w:style>
  <w:style w:type="character" w:customStyle="1" w:styleId="WW8Num6z2">
    <w:name w:val="WW8Num6z2"/>
    <w:rsid w:val="00A17D35"/>
  </w:style>
  <w:style w:type="character" w:customStyle="1" w:styleId="WW8Num6z3">
    <w:name w:val="WW8Num6z3"/>
    <w:rsid w:val="00A17D35"/>
  </w:style>
  <w:style w:type="character" w:customStyle="1" w:styleId="WW8Num6z4">
    <w:name w:val="WW8Num6z4"/>
    <w:rsid w:val="00A17D35"/>
  </w:style>
  <w:style w:type="character" w:customStyle="1" w:styleId="WW8Num6z5">
    <w:name w:val="WW8Num6z5"/>
    <w:rsid w:val="00A17D35"/>
  </w:style>
  <w:style w:type="character" w:customStyle="1" w:styleId="WW8Num6z6">
    <w:name w:val="WW8Num6z6"/>
    <w:rsid w:val="00A17D35"/>
  </w:style>
  <w:style w:type="character" w:customStyle="1" w:styleId="WW8Num6z7">
    <w:name w:val="WW8Num6z7"/>
    <w:rsid w:val="00A17D35"/>
  </w:style>
  <w:style w:type="character" w:customStyle="1" w:styleId="WW8Num6z8">
    <w:name w:val="WW8Num6z8"/>
    <w:rsid w:val="00A17D35"/>
  </w:style>
  <w:style w:type="character" w:customStyle="1" w:styleId="affff8">
    <w:name w:val="Символ нумерации"/>
    <w:rsid w:val="00A17D35"/>
    <w:rPr>
      <w:sz w:val="18"/>
      <w:szCs w:val="18"/>
    </w:rPr>
  </w:style>
  <w:style w:type="character" w:customStyle="1" w:styleId="affff9">
    <w:name w:val="Утратил силу"/>
    <w:rsid w:val="00A17D35"/>
    <w:rPr>
      <w:b w:val="0"/>
      <w:bCs w:val="0"/>
      <w:strike/>
      <w:color w:val="666600"/>
    </w:rPr>
  </w:style>
  <w:style w:type="character" w:customStyle="1" w:styleId="affffa">
    <w:name w:val="Гипертекстовая ссылка"/>
    <w:rsid w:val="00A17D35"/>
    <w:rPr>
      <w:b w:val="0"/>
      <w:bCs w:val="0"/>
      <w:color w:val="106BBE"/>
    </w:rPr>
  </w:style>
  <w:style w:type="character" w:customStyle="1" w:styleId="affffb">
    <w:name w:val="Цветовое выделение"/>
    <w:rsid w:val="00A17D35"/>
    <w:rPr>
      <w:b/>
      <w:bCs w:val="0"/>
      <w:color w:val="26282F"/>
    </w:rPr>
  </w:style>
  <w:style w:type="character" w:customStyle="1" w:styleId="affffc">
    <w:name w:val="Продолжение ссылки"/>
    <w:basedOn w:val="affffa"/>
    <w:rsid w:val="00A17D35"/>
    <w:rPr>
      <w:b w:val="0"/>
      <w:bCs w:val="0"/>
      <w:color w:val="106BBE"/>
    </w:rPr>
  </w:style>
  <w:style w:type="character" w:customStyle="1" w:styleId="affffd">
    <w:name w:val="Найденные слова"/>
    <w:rsid w:val="00A17D35"/>
    <w:rPr>
      <w:shd w:val="clear" w:color="auto" w:fill="FFF580"/>
    </w:rPr>
  </w:style>
  <w:style w:type="character" w:customStyle="1" w:styleId="affffe">
    <w:name w:val="Не вступил в силу"/>
    <w:rsid w:val="00A17D35"/>
    <w:rPr>
      <w:color w:val="000000"/>
      <w:shd w:val="clear" w:color="auto" w:fill="D8EDE8"/>
    </w:rPr>
  </w:style>
  <w:style w:type="character" w:customStyle="1" w:styleId="afffff">
    <w:name w:val="Опечатки"/>
    <w:rsid w:val="00A17D35"/>
    <w:rPr>
      <w:color w:val="FF0000"/>
    </w:rPr>
  </w:style>
  <w:style w:type="character" w:customStyle="1" w:styleId="afffff0">
    <w:name w:val="Активная гипертекстовая ссылка"/>
    <w:basedOn w:val="affffa"/>
    <w:rsid w:val="00A17D35"/>
    <w:rPr>
      <w:b w:val="0"/>
      <w:bCs w:val="0"/>
      <w:color w:val="106BBE"/>
      <w:u w:val="single"/>
    </w:rPr>
  </w:style>
  <w:style w:type="character" w:customStyle="1" w:styleId="afffff1">
    <w:name w:val="Сравнение редакций. Добавленный фрагмент"/>
    <w:rsid w:val="00A17D35"/>
    <w:rPr>
      <w:color w:val="000000"/>
      <w:shd w:val="clear" w:color="auto" w:fill="C1D7FF"/>
    </w:rPr>
  </w:style>
  <w:style w:type="character" w:customStyle="1" w:styleId="afffff2">
    <w:name w:val="Сравнение редакций. Удаленный фрагмент"/>
    <w:rsid w:val="00A17D35"/>
    <w:rPr>
      <w:color w:val="000000"/>
      <w:shd w:val="clear" w:color="auto" w:fill="C4C413"/>
    </w:rPr>
  </w:style>
  <w:style w:type="character" w:customStyle="1" w:styleId="afffff3">
    <w:name w:val="Заголовок своего сообщения"/>
    <w:rsid w:val="00A17D35"/>
    <w:rPr>
      <w:b/>
      <w:bCs w:val="0"/>
      <w:color w:val="26282F"/>
    </w:rPr>
  </w:style>
  <w:style w:type="character" w:customStyle="1" w:styleId="afffff4">
    <w:name w:val="Заголовок чужого сообщения"/>
    <w:rsid w:val="00A17D35"/>
    <w:rPr>
      <w:b/>
      <w:bCs w:val="0"/>
      <w:color w:val="FF0000"/>
    </w:rPr>
  </w:style>
  <w:style w:type="character" w:customStyle="1" w:styleId="afffff5">
    <w:name w:val="Выделение для Базового Поиска"/>
    <w:basedOn w:val="affffb"/>
    <w:rsid w:val="00A17D35"/>
    <w:rPr>
      <w:b/>
      <w:bCs w:val="0"/>
      <w:color w:val="0058A9"/>
    </w:rPr>
  </w:style>
  <w:style w:type="character" w:customStyle="1" w:styleId="afffff6">
    <w:name w:val="Выделение для Базового Поиска (курсив)"/>
    <w:basedOn w:val="afffff5"/>
    <w:rsid w:val="00A17D35"/>
    <w:rPr>
      <w:b/>
      <w:bCs w:val="0"/>
      <w:i/>
      <w:iCs w:val="0"/>
      <w:color w:val="0058A9"/>
    </w:rPr>
  </w:style>
  <w:style w:type="character" w:customStyle="1" w:styleId="afffff7">
    <w:name w:val="Ссылка на утративший силу документ"/>
    <w:basedOn w:val="affffa"/>
    <w:rsid w:val="00A17D35"/>
    <w:rPr>
      <w:b w:val="0"/>
      <w:bCs w:val="0"/>
      <w:color w:val="749232"/>
    </w:rPr>
  </w:style>
  <w:style w:type="character" w:customStyle="1" w:styleId="afffff8">
    <w:name w:val="Сравнение редакций"/>
    <w:rsid w:val="00A17D35"/>
    <w:rPr>
      <w:b w:val="0"/>
      <w:bCs w:val="0"/>
    </w:rPr>
  </w:style>
  <w:style w:type="character" w:customStyle="1" w:styleId="afffff9">
    <w:name w:val="Цветовое выделение для Текст"/>
    <w:rsid w:val="00A17D35"/>
    <w:rPr>
      <w:sz w:val="20"/>
    </w:rPr>
  </w:style>
  <w:style w:type="character" w:customStyle="1" w:styleId="WW8Num9z0">
    <w:name w:val="WW8Num9z0"/>
    <w:rsid w:val="00A17D35"/>
  </w:style>
  <w:style w:type="character" w:customStyle="1" w:styleId="WW8Num9z1">
    <w:name w:val="WW8Num9z1"/>
    <w:rsid w:val="00A17D35"/>
    <w:rPr>
      <w:i/>
      <w:iCs w:val="0"/>
      <w:color w:val="000000"/>
    </w:rPr>
  </w:style>
  <w:style w:type="character" w:customStyle="1" w:styleId="WW8Num9z2">
    <w:name w:val="WW8Num9z2"/>
    <w:rsid w:val="00A17D35"/>
  </w:style>
  <w:style w:type="character" w:customStyle="1" w:styleId="WW8Num9z3">
    <w:name w:val="WW8Num9z3"/>
    <w:rsid w:val="00A17D35"/>
  </w:style>
  <w:style w:type="character" w:customStyle="1" w:styleId="WW8Num9z4">
    <w:name w:val="WW8Num9z4"/>
    <w:rsid w:val="00A17D35"/>
  </w:style>
  <w:style w:type="character" w:customStyle="1" w:styleId="WW8Num9z5">
    <w:name w:val="WW8Num9z5"/>
    <w:rsid w:val="00A17D35"/>
  </w:style>
  <w:style w:type="character" w:customStyle="1" w:styleId="WW8Num9z6">
    <w:name w:val="WW8Num9z6"/>
    <w:rsid w:val="00A17D35"/>
  </w:style>
  <w:style w:type="character" w:customStyle="1" w:styleId="WW8Num9z7">
    <w:name w:val="WW8Num9z7"/>
    <w:rsid w:val="00A17D35"/>
  </w:style>
  <w:style w:type="character" w:customStyle="1" w:styleId="WW8Num9z8">
    <w:name w:val="WW8Num9z8"/>
    <w:rsid w:val="00A17D35"/>
  </w:style>
  <w:style w:type="paragraph" w:styleId="afffffa">
    <w:name w:val="Title"/>
    <w:basedOn w:val="a3"/>
    <w:next w:val="a3"/>
    <w:link w:val="afffffb"/>
    <w:qFormat/>
    <w:rsid w:val="00A17D35"/>
    <w:pPr>
      <w:widowControl w:val="0"/>
      <w:pBdr>
        <w:bottom w:val="single" w:sz="8" w:space="4" w:color="4F81BD" w:themeColor="accent1"/>
      </w:pBdr>
      <w:suppressAutoHyphens/>
      <w:spacing w:after="300" w:line="240" w:lineRule="auto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character" w:customStyle="1" w:styleId="afffffb">
    <w:name w:val="Заголовок Знак"/>
    <w:basedOn w:val="a5"/>
    <w:link w:val="afffffa"/>
    <w:rsid w:val="00A17D35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afffffc">
    <w:name w:val="Subtitle"/>
    <w:basedOn w:val="a3"/>
    <w:next w:val="a3"/>
    <w:link w:val="afffffd"/>
    <w:qFormat/>
    <w:rsid w:val="00A17D35"/>
    <w:pPr>
      <w:widowControl w:val="0"/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="Mangal"/>
      <w:i/>
      <w:iCs/>
      <w:color w:val="4F81BD" w:themeColor="accent1"/>
      <w:spacing w:val="15"/>
      <w:kern w:val="2"/>
      <w:sz w:val="24"/>
      <w:szCs w:val="21"/>
      <w:lang w:eastAsia="zh-CN" w:bidi="hi-IN"/>
    </w:rPr>
  </w:style>
  <w:style w:type="character" w:customStyle="1" w:styleId="afffffd">
    <w:name w:val="Подзаголовок Знак"/>
    <w:basedOn w:val="a5"/>
    <w:link w:val="afffffc"/>
    <w:rsid w:val="00A17D35"/>
    <w:rPr>
      <w:rFonts w:asciiTheme="majorHAnsi" w:eastAsiaTheme="majorEastAsia" w:hAnsiTheme="majorHAnsi" w:cs="Mangal"/>
      <w:i/>
      <w:iCs/>
      <w:color w:val="4F81BD" w:themeColor="accent1"/>
      <w:spacing w:val="15"/>
      <w:kern w:val="2"/>
      <w:sz w:val="24"/>
      <w:szCs w:val="21"/>
      <w:lang w:eastAsia="zh-CN" w:bidi="hi-IN"/>
    </w:rPr>
  </w:style>
  <w:style w:type="paragraph" w:styleId="afffffe">
    <w:name w:val="caption"/>
    <w:basedOn w:val="a3"/>
    <w:semiHidden/>
    <w:unhideWhenUsed/>
    <w:qFormat/>
    <w:rsid w:val="00B1452A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2"/>
      <w:sz w:val="24"/>
      <w:szCs w:val="24"/>
      <w:lang w:eastAsia="zh-CN" w:bidi="hi-IN"/>
    </w:rPr>
  </w:style>
  <w:style w:type="paragraph" w:styleId="affffff">
    <w:name w:val="List"/>
    <w:basedOn w:val="a4"/>
    <w:semiHidden/>
    <w:unhideWhenUsed/>
    <w:rsid w:val="00B1452A"/>
    <w:rPr>
      <w:rFonts w:eastAsia="SimSun" w:cs="Mangal"/>
      <w:color w:val="auto"/>
    </w:rPr>
  </w:style>
  <w:style w:type="numbering" w:customStyle="1" w:styleId="11">
    <w:name w:val="Правила1"/>
    <w:uiPriority w:val="99"/>
    <w:rsid w:val="006E3D93"/>
    <w:pPr>
      <w:numPr>
        <w:numId w:val="5"/>
      </w:numPr>
    </w:pPr>
  </w:style>
  <w:style w:type="paragraph" w:customStyle="1" w:styleId="Title1">
    <w:name w:val="Title 1"/>
    <w:basedOn w:val="a3"/>
    <w:rsid w:val="00E60CEF"/>
    <w:pPr>
      <w:numPr>
        <w:numId w:val="6"/>
      </w:numPr>
    </w:pPr>
  </w:style>
  <w:style w:type="paragraph" w:customStyle="1" w:styleId="Title2">
    <w:name w:val="Title 2"/>
    <w:basedOn w:val="a3"/>
    <w:rsid w:val="00E60CEF"/>
    <w:pPr>
      <w:numPr>
        <w:ilvl w:val="1"/>
        <w:numId w:val="6"/>
      </w:numPr>
    </w:pPr>
  </w:style>
  <w:style w:type="paragraph" w:customStyle="1" w:styleId="Title3">
    <w:name w:val="Title 3"/>
    <w:basedOn w:val="a3"/>
    <w:rsid w:val="00E60CEF"/>
    <w:pPr>
      <w:numPr>
        <w:ilvl w:val="2"/>
        <w:numId w:val="6"/>
      </w:numPr>
    </w:pPr>
  </w:style>
  <w:style w:type="paragraph" w:customStyle="1" w:styleId="Point">
    <w:name w:val="Point"/>
    <w:basedOn w:val="a3"/>
    <w:rsid w:val="00E60CEF"/>
    <w:pPr>
      <w:numPr>
        <w:ilvl w:val="3"/>
        <w:numId w:val="6"/>
      </w:numPr>
    </w:pPr>
  </w:style>
  <w:style w:type="paragraph" w:customStyle="1" w:styleId="Point2">
    <w:name w:val="Point 2"/>
    <w:basedOn w:val="a3"/>
    <w:rsid w:val="00E60CEF"/>
    <w:pPr>
      <w:numPr>
        <w:ilvl w:val="4"/>
        <w:numId w:val="6"/>
      </w:numPr>
    </w:pPr>
  </w:style>
  <w:style w:type="paragraph" w:customStyle="1" w:styleId="Point3">
    <w:name w:val="Point 3"/>
    <w:basedOn w:val="a3"/>
    <w:rsid w:val="00E60CEF"/>
    <w:pPr>
      <w:numPr>
        <w:ilvl w:val="5"/>
        <w:numId w:val="6"/>
      </w:numPr>
    </w:pPr>
  </w:style>
  <w:style w:type="paragraph" w:customStyle="1" w:styleId="Point4">
    <w:name w:val="Point 4"/>
    <w:basedOn w:val="a3"/>
    <w:rsid w:val="00E60CEF"/>
    <w:pPr>
      <w:numPr>
        <w:ilvl w:val="6"/>
        <w:numId w:val="6"/>
      </w:numPr>
    </w:pPr>
  </w:style>
  <w:style w:type="character" w:customStyle="1" w:styleId="40">
    <w:name w:val="Заголовок 4 Знак"/>
    <w:basedOn w:val="a5"/>
    <w:link w:val="4"/>
    <w:rsid w:val="000478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5"/>
    <w:link w:val="5"/>
    <w:uiPriority w:val="9"/>
    <w:semiHidden/>
    <w:rsid w:val="000478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5"/>
    <w:link w:val="6"/>
    <w:uiPriority w:val="9"/>
    <w:semiHidden/>
    <w:rsid w:val="000478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5"/>
    <w:link w:val="7"/>
    <w:uiPriority w:val="9"/>
    <w:semiHidden/>
    <w:rsid w:val="000478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5"/>
    <w:link w:val="8"/>
    <w:uiPriority w:val="9"/>
    <w:semiHidden/>
    <w:rsid w:val="000478B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5"/>
    <w:link w:val="9"/>
    <w:uiPriority w:val="9"/>
    <w:semiHidden/>
    <w:rsid w:val="000478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0478B0"/>
    <w:pPr>
      <w:numPr>
        <w:numId w:val="8"/>
      </w:numPr>
    </w:pPr>
  </w:style>
  <w:style w:type="paragraph" w:customStyle="1" w:styleId="a2">
    <w:name w:val="Оглавление_Приложение"/>
    <w:basedOn w:val="a3"/>
    <w:link w:val="affffff0"/>
    <w:qFormat/>
    <w:rsid w:val="00470346"/>
    <w:pPr>
      <w:numPr>
        <w:numId w:val="11"/>
      </w:numPr>
      <w:autoSpaceDE w:val="0"/>
      <w:autoSpaceDN w:val="0"/>
      <w:spacing w:before="240" w:after="0" w:line="240" w:lineRule="auto"/>
      <w:ind w:left="9433"/>
      <w:outlineLvl w:val="0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fffff0">
    <w:name w:val="Оглавление_Приложение Знак"/>
    <w:basedOn w:val="a5"/>
    <w:link w:val="a2"/>
    <w:rsid w:val="00470346"/>
    <w:rPr>
      <w:rFonts w:ascii="Times New Roman" w:eastAsia="Times New Roman" w:hAnsi="Times New Roman" w:cs="Times New Roman"/>
      <w:bCs/>
      <w:sz w:val="24"/>
      <w:szCs w:val="24"/>
    </w:rPr>
  </w:style>
  <w:style w:type="paragraph" w:styleId="affffff1">
    <w:name w:val="Revision"/>
    <w:hidden/>
    <w:uiPriority w:val="99"/>
    <w:semiHidden/>
    <w:rsid w:val="00563617"/>
    <w:pPr>
      <w:spacing w:after="0" w:line="240" w:lineRule="auto"/>
    </w:pPr>
  </w:style>
  <w:style w:type="paragraph" w:styleId="affffff2">
    <w:name w:val="TOC Heading"/>
    <w:basedOn w:val="10"/>
    <w:next w:val="a3"/>
    <w:uiPriority w:val="39"/>
    <w:semiHidden/>
    <w:unhideWhenUsed/>
    <w:qFormat/>
    <w:rsid w:val="004268CB"/>
    <w:pPr>
      <w:keepLines/>
      <w:widowControl/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lang w:eastAsia="ru-RU" w:bidi="ar-SA"/>
    </w:rPr>
  </w:style>
  <w:style w:type="paragraph" w:styleId="17">
    <w:name w:val="toc 1"/>
    <w:basedOn w:val="a3"/>
    <w:next w:val="a3"/>
    <w:autoRedefine/>
    <w:uiPriority w:val="39"/>
    <w:unhideWhenUsed/>
    <w:rsid w:val="00C7774A"/>
    <w:pPr>
      <w:tabs>
        <w:tab w:val="right" w:leader="dot" w:pos="9346"/>
      </w:tabs>
      <w:spacing w:after="100"/>
      <w:ind w:left="210"/>
    </w:pPr>
    <w:rPr>
      <w:noProof/>
    </w:rPr>
  </w:style>
  <w:style w:type="paragraph" w:styleId="22">
    <w:name w:val="toc 2"/>
    <w:basedOn w:val="a3"/>
    <w:next w:val="a3"/>
    <w:autoRedefine/>
    <w:uiPriority w:val="39"/>
    <w:unhideWhenUsed/>
    <w:rsid w:val="004268CB"/>
    <w:pPr>
      <w:spacing w:after="100"/>
      <w:ind w:left="220"/>
    </w:pPr>
  </w:style>
  <w:style w:type="character" w:styleId="affffff3">
    <w:name w:val="Hyperlink"/>
    <w:basedOn w:val="a5"/>
    <w:uiPriority w:val="99"/>
    <w:unhideWhenUsed/>
    <w:rsid w:val="004268CB"/>
    <w:rPr>
      <w:color w:val="0000FF" w:themeColor="hyperlink"/>
      <w:u w:val="single"/>
    </w:rPr>
  </w:style>
  <w:style w:type="paragraph" w:customStyle="1" w:styleId="Normal1">
    <w:name w:val="Normal1"/>
    <w:rsid w:val="004268CB"/>
    <w:pPr>
      <w:tabs>
        <w:tab w:val="num" w:pos="1209"/>
      </w:tabs>
      <w:autoSpaceDE w:val="0"/>
      <w:autoSpaceDN w:val="0"/>
      <w:spacing w:before="80" w:after="80" w:line="240" w:lineRule="auto"/>
      <w:ind w:left="1209" w:hanging="360"/>
      <w:jc w:val="both"/>
    </w:pPr>
    <w:rPr>
      <w:rFonts w:ascii="Kudriashov" w:eastAsia="Times New Roman" w:hAnsi="Kudriashov" w:cs="Kudriashov"/>
      <w:noProof/>
      <w:sz w:val="24"/>
      <w:szCs w:val="24"/>
      <w:lang w:val="en-US" w:eastAsia="ru-RU"/>
    </w:rPr>
  </w:style>
  <w:style w:type="paragraph" w:styleId="affffff4">
    <w:name w:val="Normal (Web)"/>
    <w:basedOn w:val="a3"/>
    <w:uiPriority w:val="99"/>
    <w:semiHidden/>
    <w:unhideWhenUsed/>
    <w:rsid w:val="00B6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4">
    <w:name w:val="Light Shading Accent 4"/>
    <w:basedOn w:val="a6"/>
    <w:uiPriority w:val="60"/>
    <w:rsid w:val="00E638F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ffffff5">
    <w:name w:val="footnote text"/>
    <w:basedOn w:val="a3"/>
    <w:link w:val="affffff6"/>
    <w:uiPriority w:val="99"/>
    <w:semiHidden/>
    <w:unhideWhenUsed/>
    <w:rsid w:val="00644264"/>
    <w:pPr>
      <w:spacing w:after="0" w:line="240" w:lineRule="auto"/>
    </w:pPr>
    <w:rPr>
      <w:sz w:val="20"/>
      <w:szCs w:val="20"/>
    </w:rPr>
  </w:style>
  <w:style w:type="character" w:customStyle="1" w:styleId="affffff6">
    <w:name w:val="Текст сноски Знак"/>
    <w:basedOn w:val="a5"/>
    <w:link w:val="affffff5"/>
    <w:uiPriority w:val="99"/>
    <w:semiHidden/>
    <w:rsid w:val="00644264"/>
    <w:rPr>
      <w:sz w:val="20"/>
      <w:szCs w:val="20"/>
    </w:rPr>
  </w:style>
  <w:style w:type="character" w:styleId="affffff7">
    <w:name w:val="footnote reference"/>
    <w:basedOn w:val="a5"/>
    <w:uiPriority w:val="99"/>
    <w:semiHidden/>
    <w:unhideWhenUsed/>
    <w:rsid w:val="00644264"/>
    <w:rPr>
      <w:vertAlign w:val="superscript"/>
    </w:rPr>
  </w:style>
  <w:style w:type="paragraph" w:customStyle="1" w:styleId="Default">
    <w:name w:val="Default"/>
    <w:rsid w:val="000D2A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C6A54-2BEF-43DB-AF78-786ECDB9A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cp:lastPrinted>2017-10-17T11:59:00Z</cp:lastPrinted>
  <dcterms:created xsi:type="dcterms:W3CDTF">2021-12-08T11:43:00Z</dcterms:created>
  <dcterms:modified xsi:type="dcterms:W3CDTF">2021-12-16T11:23:00Z</dcterms:modified>
</cp:coreProperties>
</file>