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34426C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</w:pPr>
      <w:r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37F69905" wp14:editId="0A59199B">
            <wp:simplePos x="0" y="0"/>
            <wp:positionH relativeFrom="column">
              <wp:posOffset>-182880</wp:posOffset>
            </wp:positionH>
            <wp:positionV relativeFrom="paragraph">
              <wp:posOffset>-139700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61FB" w:rsidRPr="0034426C">
        <w:rPr>
          <w:rFonts w:ascii="Franklin Gothic Book" w:eastAsia="Tahoma" w:hAnsi="Franklin Gothic Book"/>
          <w:color w:val="2A0F5F"/>
          <w:kern w:val="18"/>
          <w:sz w:val="18"/>
          <w:szCs w:val="18"/>
        </w:rPr>
        <w:t xml:space="preserve">  </w:t>
      </w:r>
      <w:r w:rsidR="00C861FB" w:rsidRPr="0034426C">
        <w:rPr>
          <w:rFonts w:ascii="Franklin Gothic Book" w:eastAsia="Tahoma" w:hAnsi="Franklin Gothic Book"/>
          <w:color w:val="2A0F5F"/>
          <w:spacing w:val="18"/>
          <w:kern w:val="18"/>
          <w:sz w:val="18"/>
          <w:szCs w:val="18"/>
        </w:rPr>
        <w:t>ОАО «НОВОРОССИЙСКИЙ МОРСКОЙ ТОРГОВЫЙ ПОРТ»</w:t>
      </w:r>
    </w:p>
    <w:p w:rsidR="009437B6" w:rsidRPr="00C72AD7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>
        <w:rPr>
          <w:rFonts w:ascii="Franklin Gothic Book" w:hAnsi="Franklin Gothic Book"/>
          <w:noProof/>
        </w:rPr>
        <w:drawing>
          <wp:anchor distT="0" distB="0" distL="114300" distR="114300" simplePos="0" relativeHeight="251658752" behindDoc="0" locked="0" layoutInCell="1" allowOverlap="1" wp14:anchorId="1737F90C" wp14:editId="5959FB81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286500" cy="56515"/>
            <wp:effectExtent l="0" t="0" r="0" b="635"/>
            <wp:wrapSquare wrapText="bothSides"/>
            <wp:docPr id="15" name="Рисунок 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5ABC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Документация </w:t>
      </w:r>
      <w:r w:rsidR="005856F9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по </w:t>
      </w:r>
      <w:r w:rsidR="00EA5ABC">
        <w:rPr>
          <w:rFonts w:ascii="Franklin Gothic Heavy" w:eastAsia="Tahoma" w:hAnsi="Franklin Gothic Heavy"/>
          <w:b/>
          <w:kern w:val="144"/>
          <w:sz w:val="52"/>
          <w:szCs w:val="52"/>
        </w:rPr>
        <w:t>открыто</w:t>
      </w:r>
      <w:r w:rsidR="005856F9">
        <w:rPr>
          <w:rFonts w:ascii="Franklin Gothic Heavy" w:eastAsia="Tahoma" w:hAnsi="Franklin Gothic Heavy"/>
          <w:b/>
          <w:kern w:val="144"/>
          <w:sz w:val="52"/>
          <w:szCs w:val="52"/>
        </w:rPr>
        <w:t>му</w:t>
      </w:r>
      <w:r w:rsidR="00EA5ABC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 запрос</w:t>
      </w:r>
      <w:r w:rsidR="005856F9">
        <w:rPr>
          <w:rFonts w:ascii="Franklin Gothic Heavy" w:eastAsia="Tahoma" w:hAnsi="Franklin Gothic Heavy"/>
          <w:b/>
          <w:kern w:val="144"/>
          <w:sz w:val="52"/>
          <w:szCs w:val="52"/>
        </w:rPr>
        <w:t>у</w:t>
      </w:r>
      <w:r w:rsidR="009437B6" w:rsidRPr="00C72AD7">
        <w:rPr>
          <w:rFonts w:ascii="Franklin Gothic Heavy" w:eastAsia="Tahoma" w:hAnsi="Franklin Gothic Heavy"/>
          <w:b/>
          <w:kern w:val="144"/>
          <w:sz w:val="52"/>
          <w:szCs w:val="52"/>
        </w:rPr>
        <w:t xml:space="preserve"> предложений </w:t>
      </w:r>
    </w:p>
    <w:p w:rsidR="009437B6" w:rsidRPr="00D93498" w:rsidRDefault="009437B6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9437B6" w:rsidRPr="00D5723C" w:rsidRDefault="00250864" w:rsidP="009437B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spacing w:val="-40"/>
          <w:kern w:val="1"/>
          <w:sz w:val="52"/>
          <w:szCs w:val="52"/>
        </w:rPr>
      </w:pPr>
      <w:r w:rsidRPr="00250864">
        <w:rPr>
          <w:rFonts w:ascii="Franklin Gothic Heavy" w:eastAsia="Tahoma" w:hAnsi="Franklin Gothic Heavy"/>
          <w:kern w:val="144"/>
          <w:sz w:val="52"/>
          <w:szCs w:val="52"/>
        </w:rPr>
        <w:t xml:space="preserve">Выбор подрядчика на </w:t>
      </w:r>
      <w:r w:rsidR="000C4B29">
        <w:rPr>
          <w:rFonts w:ascii="Franklin Gothic Heavy" w:eastAsia="Tahoma" w:hAnsi="Franklin Gothic Heavy"/>
          <w:kern w:val="144"/>
          <w:sz w:val="52"/>
          <w:szCs w:val="52"/>
        </w:rPr>
        <w:t>разработку рабочей документации по модернизации оборудования РУ-0,4кВ РП ОВМ</w:t>
      </w:r>
    </w:p>
    <w:p w:rsidR="00C861FB" w:rsidRPr="0034426C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</w:rPr>
      </w:pPr>
      <w:r>
        <w:rPr>
          <w:rFonts w:ascii="Franklin Gothic Book" w:eastAsia="Tahoma" w:hAnsi="Franklin Gothic Book"/>
          <w:noProof/>
          <w:kern w:val="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C125BE7" wp14:editId="175C972B">
                <wp:simplePos x="0" y="0"/>
                <wp:positionH relativeFrom="column">
                  <wp:posOffset>40005</wp:posOffset>
                </wp:positionH>
                <wp:positionV relativeFrom="paragraph">
                  <wp:posOffset>53975</wp:posOffset>
                </wp:positionV>
                <wp:extent cx="6286500" cy="314325"/>
                <wp:effectExtent l="1905" t="0" r="0" b="317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.15pt;margin-top:4.25pt;width:49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D0AAAAAUmdodGxvbmcAAAig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AjhCSU0EDAAAAAAD&#10;UQAAAAEAAACgAAAABAAAAeAAAAeAAAADNQAYAAH/2P/gABBKRklGAAECAABIAEgAAP/tAAxBZG9i&#10;ZV9DTQAB/+4ADkFkb2JlAGSAAAAAAf/bAIQADAgICAkIDAkJDBELCgsRFQ8MDA8VGBMTFRMTGBEM&#10;DAwMDAwRDAwMDAwMDAwMDAwMDAwMDAwMDAwMDAwMDAwMDAENCwsNDg0QDg4QFA4ODhQUDg4ODhQR&#10;DAwMDAwREQwMDAwMDBEMDAwMDAwMDAwMDAwMDAwMDAwMDAwMDAwMDAwM/8AAEQgABA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f/QtW/6B4ezzz/sz2wv/Rabh/8Art7xb/4HzdPLc4v+cL/9bOu1Y/vV+TQK&#10;f1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//9HaL/4f&#10;g/lB/wDee3R//nZuT/63ex9/rXe4H/Rqm/4z/wBBder17/h+D+UH/wB57dH/APnZuT/63e/f613u&#10;B/0a5v8AjP8A0F1q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/0tOf30u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//9PTn99L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NOf30u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05/fS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bTz0Y//larP/OGD/6o99La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УТВЕРЖДАЮ</w:t>
      </w:r>
    </w:p>
    <w:p w:rsidR="00C861FB" w:rsidRPr="0034426C" w:rsidRDefault="00E23420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Председатель</w:t>
      </w:r>
      <w:r w:rsidR="00C861FB"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 xml:space="preserve"> (конкурсной, аукционной, закупочной) комиссии</w:t>
      </w:r>
    </w:p>
    <w:p w:rsidR="00C861FB" w:rsidRPr="0034426C" w:rsidRDefault="00E23420" w:rsidP="00C861FB">
      <w:pPr>
        <w:widowControl w:val="0"/>
        <w:tabs>
          <w:tab w:val="left" w:pos="0"/>
        </w:tabs>
        <w:suppressAutoHyphens/>
        <w:jc w:val="right"/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</w:pP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________</w:t>
      </w:r>
      <w:r w:rsidR="00C861FB" w:rsidRPr="0034426C"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______</w:t>
      </w:r>
      <w:r>
        <w:rPr>
          <w:rStyle w:val="affff"/>
          <w:rFonts w:ascii="Franklin Gothic Book" w:eastAsia="Tahoma" w:hAnsi="Franklin Gothic Book"/>
          <w:b/>
          <w:i w:val="0"/>
          <w:spacing w:val="-20"/>
          <w:sz w:val="32"/>
        </w:rPr>
        <w:t>И.В. Терентьев</w:t>
      </w: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0C4B29" w:rsidRDefault="000C4B2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0C4B29" w:rsidRDefault="000C4B2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BF00F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 xml:space="preserve">ОТКРЫТОЕ АКЦИОНЕРНОЕ 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ОБЩЕСТВО «</w:t>
      </w:r>
      <w:proofErr w:type="gramStart"/>
      <w:r w:rsidRPr="0034426C">
        <w:rPr>
          <w:rFonts w:ascii="Franklin Gothic Book" w:eastAsia="Tahoma" w:hAnsi="Franklin Gothic Book"/>
          <w:kern w:val="20"/>
        </w:rPr>
        <w:t>НОВОРОССИЙСКИЙ</w:t>
      </w:r>
      <w:proofErr w:type="gramEnd"/>
    </w:p>
    <w:p w:rsidR="00C861FB" w:rsidRPr="0034426C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МОРСКОЙ ТОРГОВЫЙ ПОРТ»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353901, Россия,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Краснодарский край,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г. Новороссийск,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Портовая ул., 14</w:t>
      </w:r>
    </w:p>
    <w:p w:rsidR="00C861FB" w:rsidRPr="0034426C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>Тел.: (8617) 60-46-30</w:t>
      </w:r>
    </w:p>
    <w:p w:rsidR="00C861FB" w:rsidRDefault="00C861FB" w:rsidP="00C861F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</w:rPr>
      </w:pPr>
      <w:r w:rsidRPr="0034426C">
        <w:rPr>
          <w:rFonts w:ascii="Franklin Gothic Book" w:eastAsia="Tahoma" w:hAnsi="Franklin Gothic Book"/>
          <w:kern w:val="20"/>
        </w:rPr>
        <w:t xml:space="preserve">Факс: (8617) 60-22-03  </w:t>
      </w:r>
      <w:r w:rsidRPr="0034426C">
        <w:rPr>
          <w:rFonts w:ascii="Franklin Gothic Book" w:eastAsia="Tahoma" w:hAnsi="Franklin Gothic Book"/>
          <w:kern w:val="20"/>
        </w:rPr>
        <w:tab/>
        <w:t xml:space="preserve">      </w:t>
      </w:r>
      <w:r w:rsidRPr="0034426C">
        <w:rPr>
          <w:rFonts w:ascii="Franklin Gothic Book" w:eastAsia="Tahoma" w:hAnsi="Franklin Gothic Book"/>
          <w:kern w:val="20"/>
        </w:rPr>
        <w:tab/>
        <w:t xml:space="preserve">        НОВОРОССИЙСК, 2013 г.</w:t>
      </w:r>
    </w:p>
    <w:p w:rsidR="00C861FB" w:rsidRPr="00780917" w:rsidRDefault="00C861FB" w:rsidP="00C861FB">
      <w:pPr>
        <w:jc w:val="center"/>
        <w:rPr>
          <w:rFonts w:ascii="Franklin Gothic Book" w:hAnsi="Franklin Gothic Book"/>
          <w:b/>
        </w:rPr>
      </w:pPr>
      <w:bookmarkStart w:id="0" w:name="_GoBack"/>
      <w:r w:rsidRPr="00780917">
        <w:rPr>
          <w:rFonts w:ascii="Franklin Gothic Book" w:hAnsi="Franklin Gothic Book"/>
          <w:b/>
        </w:rPr>
        <w:lastRenderedPageBreak/>
        <w:t>Извещение о проведении открытого запроса предложений.</w:t>
      </w:r>
    </w:p>
    <w:p w:rsidR="00C861FB" w:rsidRPr="00780917" w:rsidRDefault="00C861FB" w:rsidP="00C861FB">
      <w:pPr>
        <w:jc w:val="center"/>
        <w:rPr>
          <w:rFonts w:ascii="Franklin Gothic Book" w:hAnsi="Franklin Gothic Book"/>
          <w:b/>
        </w:rPr>
      </w:pPr>
    </w:p>
    <w:p w:rsidR="00C861FB" w:rsidRPr="00780917" w:rsidRDefault="00C861FB" w:rsidP="00C861FB">
      <w:pPr>
        <w:tabs>
          <w:tab w:val="left" w:pos="630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Открытое акционерное общество «Новороссийский морской торговый порт» (ОАО «НМТП») наст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 xml:space="preserve">ящим объявляет о проведении открытого запроса предложений </w:t>
      </w:r>
      <w:r w:rsidR="00001FD9">
        <w:rPr>
          <w:rFonts w:ascii="Franklin Gothic Book" w:hAnsi="Franklin Gothic Book"/>
        </w:rPr>
        <w:t xml:space="preserve">по выбору </w:t>
      </w:r>
      <w:r w:rsidR="000C4B29" w:rsidRPr="000C4B29">
        <w:rPr>
          <w:rFonts w:ascii="Franklin Gothic Book" w:hAnsi="Franklin Gothic Book"/>
        </w:rPr>
        <w:t>подрядчика на разр</w:t>
      </w:r>
      <w:r w:rsidR="000C4B29" w:rsidRPr="000C4B29">
        <w:rPr>
          <w:rFonts w:ascii="Franklin Gothic Book" w:hAnsi="Franklin Gothic Book"/>
        </w:rPr>
        <w:t>а</w:t>
      </w:r>
      <w:r w:rsidR="000C4B29" w:rsidRPr="000C4B29">
        <w:rPr>
          <w:rFonts w:ascii="Franklin Gothic Book" w:hAnsi="Franklin Gothic Book"/>
        </w:rPr>
        <w:t>ботку рабочей документации по модернизации оборудования РУ-0,4кВ РП ОВМ</w:t>
      </w:r>
      <w:r w:rsidR="00EF07D5" w:rsidRPr="00780917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widowControl w:val="0"/>
        <w:tabs>
          <w:tab w:val="left" w:pos="630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Заказчик/Организатор проведения запроса предложений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Открытое акционерное общество «Новороссийский морской торговый порт» (ОАО «НМТП»)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Почтовый адрес организатора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353901, г. Новороссийск, ул. Мира, дом 2</w:t>
      </w: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Тел.: (8617) 60-46-30 Факс: (8617) 60-22-03  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Предмет договора и объем выполнения работ</w:t>
      </w:r>
    </w:p>
    <w:p w:rsidR="00112EEB" w:rsidRPr="00780917" w:rsidRDefault="00800E32" w:rsidP="00AA4E84">
      <w:pPr>
        <w:tabs>
          <w:tab w:val="left" w:pos="630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800E32">
        <w:rPr>
          <w:rFonts w:ascii="Franklin Gothic Book" w:hAnsi="Franklin Gothic Book"/>
        </w:rPr>
        <w:t>азработк</w:t>
      </w:r>
      <w:r>
        <w:rPr>
          <w:rFonts w:ascii="Franklin Gothic Book" w:hAnsi="Franklin Gothic Book"/>
        </w:rPr>
        <w:t>а</w:t>
      </w:r>
      <w:r w:rsidRPr="00800E32">
        <w:rPr>
          <w:rFonts w:ascii="Franklin Gothic Book" w:hAnsi="Franklin Gothic Book"/>
        </w:rPr>
        <w:t xml:space="preserve"> рабочей документации по модернизации оборудования РУ-0,4кВ РП ОВМ</w:t>
      </w:r>
      <w:r w:rsidR="00BF00F5" w:rsidRPr="00BF00F5">
        <w:rPr>
          <w:rFonts w:ascii="Franklin Gothic Book" w:hAnsi="Franklin Gothic Book"/>
        </w:rPr>
        <w:t>.</w:t>
      </w:r>
      <w:r w:rsidR="00FC66FB" w:rsidRPr="00780917">
        <w:rPr>
          <w:rFonts w:ascii="Franklin Gothic Book" w:hAnsi="Franklin Gothic Book"/>
        </w:rPr>
        <w:t xml:space="preserve"> </w:t>
      </w:r>
      <w:r w:rsidR="00112EEB" w:rsidRPr="00780917">
        <w:rPr>
          <w:rFonts w:ascii="Franklin Gothic Book" w:hAnsi="Franklin Gothic Book"/>
        </w:rPr>
        <w:t>Объем работ в соответствии с Техническим заданием документации открытого запроса предложений.</w:t>
      </w:r>
    </w:p>
    <w:p w:rsidR="00C861FB" w:rsidRPr="00780917" w:rsidRDefault="00C861FB" w:rsidP="00C861FB">
      <w:pPr>
        <w:keepNext/>
        <w:tabs>
          <w:tab w:val="left" w:pos="0"/>
        </w:tabs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Место выполнения работ</w:t>
      </w:r>
    </w:p>
    <w:p w:rsidR="00C861FB" w:rsidRPr="00780917" w:rsidRDefault="00C861FB" w:rsidP="00C861FB">
      <w:pPr>
        <w:keepNext/>
        <w:tabs>
          <w:tab w:val="left" w:pos="360"/>
        </w:tabs>
        <w:jc w:val="both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Cs/>
        </w:rPr>
        <w:t>г. Новороссийск, ОАО «НМТП».</w:t>
      </w:r>
      <w:r w:rsidRPr="00780917">
        <w:rPr>
          <w:rFonts w:ascii="Franklin Gothic Book" w:hAnsi="Franklin Gothic Book"/>
          <w:b/>
          <w:bCs/>
        </w:rPr>
        <w:t xml:space="preserve"> 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Сведения о начальной (максимальной) цене договора</w:t>
      </w:r>
    </w:p>
    <w:p w:rsidR="00112EEB" w:rsidRPr="009347E2" w:rsidRDefault="00C861FB" w:rsidP="00C861FB">
      <w:pPr>
        <w:widowControl w:val="0"/>
        <w:tabs>
          <w:tab w:val="left" w:pos="630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u w:val="single"/>
        </w:rPr>
        <w:t>Начальная (максимальная) цена договора:</w:t>
      </w:r>
      <w:r w:rsidRPr="00780917">
        <w:rPr>
          <w:rFonts w:ascii="Franklin Gothic Book" w:hAnsi="Franklin Gothic Book"/>
        </w:rPr>
        <w:t xml:space="preserve"> </w:t>
      </w:r>
      <w:r w:rsidR="009347E2" w:rsidRPr="009347E2">
        <w:rPr>
          <w:rFonts w:ascii="Franklin Gothic Book" w:hAnsi="Franklin Gothic Book"/>
        </w:rPr>
        <w:t>690 125,36</w:t>
      </w:r>
      <w:r w:rsidR="00514165">
        <w:rPr>
          <w:rFonts w:ascii="Franklin Gothic Book" w:hAnsi="Franklin Gothic Book"/>
        </w:rPr>
        <w:t xml:space="preserve"> </w:t>
      </w:r>
      <w:r w:rsidR="009347E2" w:rsidRPr="009347E2">
        <w:rPr>
          <w:rFonts w:ascii="Franklin Gothic Book" w:hAnsi="Franklin Gothic Book"/>
        </w:rPr>
        <w:t>(шестьсот девяносто тысяч сто двадцать пять рублей 36 копеек)</w:t>
      </w:r>
      <w:r w:rsidR="009347E2">
        <w:rPr>
          <w:rFonts w:ascii="Franklin Gothic Book" w:hAnsi="Franklin Gothic Book"/>
        </w:rPr>
        <w:t xml:space="preserve"> или 584 852,00 (пятьсот восемьдесят четыре тысячи восемьсот пятьд</w:t>
      </w:r>
      <w:r w:rsidR="009347E2">
        <w:rPr>
          <w:rFonts w:ascii="Franklin Gothic Book" w:hAnsi="Franklin Gothic Book"/>
        </w:rPr>
        <w:t>е</w:t>
      </w:r>
      <w:r w:rsidR="009347E2">
        <w:rPr>
          <w:rFonts w:ascii="Franklin Gothic Book" w:hAnsi="Franklin Gothic Book"/>
        </w:rPr>
        <w:t>сят два) рубля 00 копеек</w:t>
      </w:r>
      <w:r w:rsidR="00920FCA" w:rsidRPr="009347E2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keepNext/>
        <w:tabs>
          <w:tab w:val="left" w:pos="360"/>
        </w:tabs>
        <w:ind w:left="360"/>
        <w:jc w:val="center"/>
        <w:outlineLvl w:val="2"/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  <w:bCs/>
        </w:rPr>
        <w:t>Информация о проведении запроса предложений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Дата, время окончания приёма заявок: до 15.00 по Московскому времени </w:t>
      </w:r>
      <w:r w:rsidR="00895763">
        <w:rPr>
          <w:rFonts w:ascii="Franklin Gothic Book" w:hAnsi="Franklin Gothic Book"/>
          <w:b/>
        </w:rPr>
        <w:t>06</w:t>
      </w:r>
      <w:r w:rsidR="003F0970" w:rsidRPr="002966D7">
        <w:rPr>
          <w:rFonts w:ascii="Franklin Gothic Book" w:hAnsi="Franklin Gothic Book"/>
          <w:b/>
        </w:rPr>
        <w:t xml:space="preserve"> </w:t>
      </w:r>
      <w:r w:rsidR="00FF072B">
        <w:rPr>
          <w:rFonts w:ascii="Franklin Gothic Book" w:hAnsi="Franklin Gothic Book"/>
          <w:b/>
        </w:rPr>
        <w:t>дека</w:t>
      </w:r>
      <w:r w:rsidR="00514165" w:rsidRPr="002966D7">
        <w:rPr>
          <w:rFonts w:ascii="Franklin Gothic Book" w:hAnsi="Franklin Gothic Book"/>
          <w:b/>
        </w:rPr>
        <w:t>бря</w:t>
      </w:r>
      <w:r w:rsidR="005C7320" w:rsidRPr="002966D7">
        <w:rPr>
          <w:rFonts w:ascii="Franklin Gothic Book" w:hAnsi="Franklin Gothic Book"/>
          <w:b/>
        </w:rPr>
        <w:t xml:space="preserve"> </w:t>
      </w:r>
      <w:r w:rsidR="00AA1EF6" w:rsidRPr="002966D7">
        <w:rPr>
          <w:rFonts w:ascii="Franklin Gothic Book" w:hAnsi="Franklin Gothic Book"/>
          <w:b/>
        </w:rPr>
        <w:t>2013</w:t>
      </w:r>
      <w:r w:rsidR="00AA1EF6" w:rsidRPr="00890EE7">
        <w:rPr>
          <w:rFonts w:ascii="Franklin Gothic Book" w:hAnsi="Franklin Gothic Book"/>
          <w:b/>
        </w:rPr>
        <w:t xml:space="preserve"> г</w:t>
      </w:r>
      <w:r w:rsidR="00AA1EF6" w:rsidRPr="00890EE7">
        <w:rPr>
          <w:rFonts w:ascii="Franklin Gothic Book" w:hAnsi="Franklin Gothic Book"/>
          <w:b/>
        </w:rPr>
        <w:t>о</w:t>
      </w:r>
      <w:r w:rsidR="00AA1EF6" w:rsidRPr="00890EE7">
        <w:rPr>
          <w:rFonts w:ascii="Franklin Gothic Book" w:hAnsi="Franklin Gothic Book"/>
          <w:b/>
        </w:rPr>
        <w:t xml:space="preserve">да. </w:t>
      </w:r>
      <w:r w:rsidR="00AA1EF6" w:rsidRPr="00780917">
        <w:rPr>
          <w:rFonts w:ascii="Franklin Gothic Book" w:hAnsi="Franklin Gothic Book"/>
        </w:rPr>
        <w:t xml:space="preserve">Заявки принимаются с </w:t>
      </w:r>
      <w:r w:rsidR="00895763">
        <w:rPr>
          <w:rFonts w:ascii="Franklin Gothic Book" w:hAnsi="Franklin Gothic Book"/>
          <w:b/>
        </w:rPr>
        <w:t>22</w:t>
      </w:r>
      <w:r w:rsidR="003F0970">
        <w:rPr>
          <w:rFonts w:ascii="Franklin Gothic Book" w:hAnsi="Franklin Gothic Book"/>
          <w:b/>
        </w:rPr>
        <w:t xml:space="preserve"> </w:t>
      </w:r>
      <w:r w:rsidR="00F256AE">
        <w:rPr>
          <w:rFonts w:ascii="Franklin Gothic Book" w:hAnsi="Franklin Gothic Book"/>
          <w:b/>
        </w:rPr>
        <w:t>но</w:t>
      </w:r>
      <w:r w:rsidR="003F0970">
        <w:rPr>
          <w:rFonts w:ascii="Franklin Gothic Book" w:hAnsi="Franklin Gothic Book"/>
          <w:b/>
        </w:rPr>
        <w:t>ября</w:t>
      </w:r>
      <w:r w:rsidR="00514165">
        <w:rPr>
          <w:rFonts w:ascii="Franklin Gothic Book" w:hAnsi="Franklin Gothic Book"/>
          <w:b/>
        </w:rPr>
        <w:t xml:space="preserve"> </w:t>
      </w:r>
      <w:r w:rsidRPr="00890EE7">
        <w:rPr>
          <w:rFonts w:ascii="Franklin Gothic Book" w:hAnsi="Franklin Gothic Book"/>
          <w:b/>
        </w:rPr>
        <w:t>2013</w:t>
      </w:r>
      <w:r w:rsidR="00514165">
        <w:rPr>
          <w:rFonts w:ascii="Franklin Gothic Book" w:hAnsi="Franklin Gothic Book"/>
          <w:b/>
        </w:rPr>
        <w:t xml:space="preserve"> </w:t>
      </w:r>
      <w:r w:rsidRPr="00890EE7">
        <w:rPr>
          <w:rFonts w:ascii="Franklin Gothic Book" w:hAnsi="Franklin Gothic Book"/>
          <w:b/>
        </w:rPr>
        <w:t>г.</w:t>
      </w:r>
    </w:p>
    <w:p w:rsidR="00C861FB" w:rsidRPr="00563976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Документация размещена в сети Интернет на сайт</w:t>
      </w:r>
      <w:proofErr w:type="gramStart"/>
      <w:r w:rsidR="00563976">
        <w:rPr>
          <w:rFonts w:ascii="Franklin Gothic Book" w:hAnsi="Franklin Gothic Book"/>
          <w:lang w:val="en-US"/>
        </w:rPr>
        <w:t>ax</w:t>
      </w:r>
      <w:proofErr w:type="gramEnd"/>
      <w:r w:rsidR="00563976" w:rsidRPr="00563976">
        <w:rPr>
          <w:rFonts w:ascii="Franklin Gothic Book" w:hAnsi="Franklin Gothic Book"/>
        </w:rPr>
        <w:t xml:space="preserve"> </w:t>
      </w:r>
      <w:r w:rsidR="00563976">
        <w:rPr>
          <w:rFonts w:ascii="Franklin Gothic Book" w:hAnsi="Franklin Gothic Book"/>
        </w:rPr>
        <w:t xml:space="preserve">www.zakupki.gov.ru и </w:t>
      </w:r>
      <w:r w:rsidR="00563976">
        <w:rPr>
          <w:rFonts w:ascii="Franklin Gothic Book" w:hAnsi="Franklin Gothic Book"/>
          <w:lang w:val="en-US"/>
        </w:rPr>
        <w:t>www</w:t>
      </w:r>
      <w:r w:rsidR="00563976" w:rsidRPr="00563976">
        <w:rPr>
          <w:rFonts w:ascii="Franklin Gothic Book" w:hAnsi="Franklin Gothic Book"/>
        </w:rPr>
        <w:t>.</w:t>
      </w:r>
      <w:proofErr w:type="spellStart"/>
      <w:r w:rsidR="00563976">
        <w:rPr>
          <w:rFonts w:ascii="Franklin Gothic Book" w:hAnsi="Franklin Gothic Book"/>
          <w:lang w:val="en-US"/>
        </w:rPr>
        <w:t>nmtp</w:t>
      </w:r>
      <w:proofErr w:type="spellEnd"/>
      <w:r w:rsidR="00563976" w:rsidRPr="00563976">
        <w:rPr>
          <w:rFonts w:ascii="Franklin Gothic Book" w:hAnsi="Franklin Gothic Book"/>
        </w:rPr>
        <w:t>.</w:t>
      </w:r>
      <w:r w:rsidR="00563976">
        <w:rPr>
          <w:rFonts w:ascii="Franklin Gothic Book" w:hAnsi="Franklin Gothic Book"/>
          <w:lang w:val="en-US"/>
        </w:rPr>
        <w:t>info</w:t>
      </w:r>
      <w:r w:rsidR="00563976" w:rsidRPr="00563976">
        <w:rPr>
          <w:rFonts w:ascii="Franklin Gothic Book" w:hAnsi="Franklin Gothic Book"/>
        </w:rPr>
        <w:t xml:space="preserve">. 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Документация для проведения запроса предложений распространяется бесплатно, после подачи официального запрос</w:t>
      </w:r>
      <w:proofErr w:type="gramStart"/>
      <w:r w:rsidRPr="00780917">
        <w:rPr>
          <w:rFonts w:ascii="Franklin Gothic Book" w:hAnsi="Franklin Gothic Book"/>
        </w:rPr>
        <w:t>а о ее</w:t>
      </w:r>
      <w:proofErr w:type="gramEnd"/>
      <w:r w:rsidRPr="00780917">
        <w:rPr>
          <w:rFonts w:ascii="Franklin Gothic Book" w:hAnsi="Franklin Gothic Book"/>
        </w:rPr>
        <w:t xml:space="preserve"> получении на имя начальника отдела тендеров и экспертиз Зайцева Владимира Александровича.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Выдача документации по запросу предложений, прием заявок и консультации осуществляются в рабочие дни с 09:00 до 17:00 по адресу: г. Новороссийск, ул. Мира, д. 2, кабинет 406 ОАО «НМТП».</w:t>
      </w:r>
    </w:p>
    <w:p w:rsidR="00060703" w:rsidRPr="00780917" w:rsidRDefault="00060703" w:rsidP="00060703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b/>
          <w:u w:val="single"/>
        </w:rPr>
        <w:t>Способ подачи заявки:</w:t>
      </w:r>
      <w:r w:rsidR="00C87468" w:rsidRPr="00780917">
        <w:rPr>
          <w:rFonts w:ascii="Franklin Gothic Book" w:hAnsi="Franklin Gothic Book"/>
        </w:rPr>
        <w:t xml:space="preserve"> </w:t>
      </w:r>
      <w:r w:rsidR="00D030B2" w:rsidRPr="0034426C">
        <w:rPr>
          <w:rFonts w:ascii="Franklin Gothic Book" w:hAnsi="Franklin Gothic Book"/>
        </w:rPr>
        <w:t xml:space="preserve">по факсу </w:t>
      </w:r>
      <w:r w:rsidR="00D030B2" w:rsidRPr="00EF07D5">
        <w:rPr>
          <w:rFonts w:ascii="Franklin Gothic Book" w:hAnsi="Franklin Gothic Book"/>
        </w:rPr>
        <w:t>(8(8617) 60</w:t>
      </w:r>
      <w:r w:rsidR="00D030B2">
        <w:rPr>
          <w:rFonts w:ascii="Franklin Gothic Book" w:hAnsi="Franklin Gothic Book"/>
        </w:rPr>
        <w:t>-</w:t>
      </w:r>
      <w:r w:rsidR="00D030B2" w:rsidRPr="00EF07D5">
        <w:rPr>
          <w:rFonts w:ascii="Franklin Gothic Book" w:hAnsi="Franklin Gothic Book"/>
        </w:rPr>
        <w:t>29</w:t>
      </w:r>
      <w:r w:rsidR="00D030B2">
        <w:rPr>
          <w:rFonts w:ascii="Franklin Gothic Book" w:hAnsi="Franklin Gothic Book"/>
        </w:rPr>
        <w:t>-</w:t>
      </w:r>
      <w:r w:rsidR="00D030B2" w:rsidRPr="00EF07D5">
        <w:rPr>
          <w:rFonts w:ascii="Franklin Gothic Book" w:hAnsi="Franklin Gothic Book"/>
        </w:rPr>
        <w:t xml:space="preserve">36) </w:t>
      </w:r>
      <w:r w:rsidR="00D030B2" w:rsidRPr="0034426C">
        <w:rPr>
          <w:rFonts w:ascii="Franklin Gothic Book" w:hAnsi="Franklin Gothic Book"/>
        </w:rPr>
        <w:t>или электронной почте</w:t>
      </w:r>
      <w:r w:rsidR="00D030B2">
        <w:rPr>
          <w:rFonts w:ascii="Franklin Gothic Book" w:hAnsi="Franklin Gothic Book"/>
        </w:rPr>
        <w:t xml:space="preserve"> (</w:t>
      </w:r>
      <w:proofErr w:type="spellStart"/>
      <w:r w:rsidR="00D030B2">
        <w:rPr>
          <w:rFonts w:ascii="Franklin Gothic Book" w:hAnsi="Franklin Gothic Book"/>
          <w:lang w:val="en-US"/>
        </w:rPr>
        <w:t>zakupki</w:t>
      </w:r>
      <w:proofErr w:type="spellEnd"/>
      <w:r w:rsidR="00D030B2" w:rsidRPr="00EF07D5">
        <w:rPr>
          <w:rFonts w:ascii="Franklin Gothic Book" w:hAnsi="Franklin Gothic Book"/>
        </w:rPr>
        <w:t>@</w:t>
      </w:r>
      <w:proofErr w:type="spellStart"/>
      <w:r w:rsidR="00D030B2">
        <w:rPr>
          <w:rFonts w:ascii="Franklin Gothic Book" w:hAnsi="Franklin Gothic Book"/>
          <w:lang w:val="en-US"/>
        </w:rPr>
        <w:t>ncsp</w:t>
      </w:r>
      <w:proofErr w:type="spellEnd"/>
      <w:r w:rsidR="00D030B2" w:rsidRPr="00EF07D5">
        <w:rPr>
          <w:rFonts w:ascii="Franklin Gothic Book" w:hAnsi="Franklin Gothic Book"/>
        </w:rPr>
        <w:t>.</w:t>
      </w:r>
      <w:r w:rsidR="00D030B2">
        <w:rPr>
          <w:rFonts w:ascii="Franklin Gothic Book" w:hAnsi="Franklin Gothic Book"/>
          <w:lang w:val="en-US"/>
        </w:rPr>
        <w:t>com</w:t>
      </w:r>
      <w:r w:rsidR="00D030B2" w:rsidRPr="00EF07D5">
        <w:rPr>
          <w:rFonts w:ascii="Franklin Gothic Book" w:hAnsi="Franklin Gothic Book"/>
        </w:rPr>
        <w:t>)</w:t>
      </w:r>
      <w:r w:rsidR="00D030B2" w:rsidRPr="0034426C">
        <w:rPr>
          <w:rFonts w:ascii="Franklin Gothic Book" w:hAnsi="Franklin Gothic Book"/>
        </w:rPr>
        <w:t>.</w:t>
      </w:r>
    </w:p>
    <w:p w:rsidR="00C861FB" w:rsidRPr="00780917" w:rsidRDefault="00CB76E3" w:rsidP="00C861FB">
      <w:pPr>
        <w:tabs>
          <w:tab w:val="left" w:pos="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Контактные телефоны: (8617) 60-</w:t>
      </w:r>
      <w:r w:rsidR="00C842AD" w:rsidRPr="00780917">
        <w:rPr>
          <w:rFonts w:ascii="Franklin Gothic Book" w:hAnsi="Franklin Gothic Book"/>
        </w:rPr>
        <w:t>2</w:t>
      </w:r>
      <w:r w:rsidR="00514165">
        <w:rPr>
          <w:rFonts w:ascii="Franklin Gothic Book" w:hAnsi="Franklin Gothic Book"/>
        </w:rPr>
        <w:t>1</w:t>
      </w:r>
      <w:r>
        <w:rPr>
          <w:rFonts w:ascii="Franklin Gothic Book" w:hAnsi="Franklin Gothic Book"/>
        </w:rPr>
        <w:t>-</w:t>
      </w:r>
      <w:r w:rsidR="00514165">
        <w:rPr>
          <w:rFonts w:ascii="Franklin Gothic Book" w:hAnsi="Franklin Gothic Book"/>
        </w:rPr>
        <w:t>74</w:t>
      </w:r>
      <w:r w:rsidR="00FC66FB" w:rsidRPr="00780917">
        <w:rPr>
          <w:rFonts w:ascii="Franklin Gothic Book" w:hAnsi="Franklin Gothic Book"/>
        </w:rPr>
        <w:t xml:space="preserve">, </w:t>
      </w:r>
      <w:r w:rsidR="00C861FB" w:rsidRPr="00780917">
        <w:rPr>
          <w:rFonts w:ascii="Franklin Gothic Book" w:hAnsi="Franklin Gothic Book"/>
        </w:rPr>
        <w:t>Факс (8617) 60</w:t>
      </w:r>
      <w:r>
        <w:rPr>
          <w:rFonts w:ascii="Franklin Gothic Book" w:hAnsi="Franklin Gothic Book"/>
        </w:rPr>
        <w:t>-2</w:t>
      </w:r>
      <w:r w:rsidR="00C861FB" w:rsidRPr="00780917">
        <w:rPr>
          <w:rFonts w:ascii="Franklin Gothic Book" w:hAnsi="Franklin Gothic Book"/>
        </w:rPr>
        <w:t>9</w:t>
      </w:r>
      <w:r>
        <w:rPr>
          <w:rFonts w:ascii="Franklin Gothic Book" w:hAnsi="Franklin Gothic Book"/>
        </w:rPr>
        <w:t>-</w:t>
      </w:r>
      <w:r w:rsidR="00C861FB" w:rsidRPr="00780917">
        <w:rPr>
          <w:rFonts w:ascii="Franklin Gothic Book" w:hAnsi="Franklin Gothic Book"/>
        </w:rPr>
        <w:t>36.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Контактные л</w:t>
      </w:r>
      <w:r w:rsidR="00EC6646" w:rsidRPr="00780917">
        <w:rPr>
          <w:rFonts w:ascii="Franklin Gothic Book" w:hAnsi="Franklin Gothic Book"/>
        </w:rPr>
        <w:t xml:space="preserve">ица –  </w:t>
      </w:r>
      <w:r w:rsidR="00514165">
        <w:rPr>
          <w:rFonts w:ascii="Franklin Gothic Book" w:hAnsi="Franklin Gothic Book"/>
        </w:rPr>
        <w:t>Шубаркина Анна Николаевна</w:t>
      </w:r>
      <w:r w:rsidRPr="00780917">
        <w:rPr>
          <w:rFonts w:ascii="Franklin Gothic Book" w:hAnsi="Franklin Gothic Book"/>
        </w:rPr>
        <w:t>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Официальный язык документации – русский.</w:t>
      </w:r>
    </w:p>
    <w:p w:rsidR="00C861FB" w:rsidRPr="00780917" w:rsidRDefault="00C861FB" w:rsidP="00C861FB">
      <w:pPr>
        <w:tabs>
          <w:tab w:val="left" w:pos="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Финансирование за счет собственных сре</w:t>
      </w:r>
      <w:proofErr w:type="gramStart"/>
      <w:r w:rsidRPr="00780917">
        <w:rPr>
          <w:rFonts w:ascii="Franklin Gothic Book" w:hAnsi="Franklin Gothic Book"/>
        </w:rPr>
        <w:t>дств пр</w:t>
      </w:r>
      <w:proofErr w:type="gramEnd"/>
      <w:r w:rsidRPr="00780917">
        <w:rPr>
          <w:rFonts w:ascii="Franklin Gothic Book" w:hAnsi="Franklin Gothic Book"/>
        </w:rPr>
        <w:t>едприятий ОАО «НМТП».</w:t>
      </w:r>
    </w:p>
    <w:p w:rsidR="00C861FB" w:rsidRPr="00780917" w:rsidRDefault="00C861FB" w:rsidP="00C861FB">
      <w:pPr>
        <w:tabs>
          <w:tab w:val="left" w:pos="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Дата и место рассмотрения заявок на участие в закупке и подведения итогов закупки</w:t>
      </w:r>
    </w:p>
    <w:p w:rsidR="00C861FB" w:rsidRPr="00780917" w:rsidRDefault="00C861FB" w:rsidP="00C861FB">
      <w:pPr>
        <w:tabs>
          <w:tab w:val="left" w:pos="0"/>
        </w:tabs>
        <w:jc w:val="both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</w:rPr>
        <w:t xml:space="preserve">Рассмотрение заявок на участие в закупке и подведение итогов запроса предложений будет проводиться по адресу: г. Новороссийск, ул. Мира д. 2, к. 406  в срок до: </w:t>
      </w:r>
      <w:r w:rsidR="00514165">
        <w:rPr>
          <w:rFonts w:ascii="Franklin Gothic Book" w:hAnsi="Franklin Gothic Book"/>
          <w:b/>
        </w:rPr>
        <w:t>2</w:t>
      </w:r>
      <w:r w:rsidR="00895763">
        <w:rPr>
          <w:rFonts w:ascii="Franklin Gothic Book" w:hAnsi="Franklin Gothic Book"/>
          <w:b/>
        </w:rPr>
        <w:t>0</w:t>
      </w:r>
      <w:r w:rsidR="003F0970">
        <w:rPr>
          <w:rFonts w:ascii="Franklin Gothic Book" w:hAnsi="Franklin Gothic Book"/>
          <w:b/>
        </w:rPr>
        <w:t xml:space="preserve"> </w:t>
      </w:r>
      <w:r w:rsidR="00895763">
        <w:rPr>
          <w:rFonts w:ascii="Franklin Gothic Book" w:hAnsi="Franklin Gothic Book"/>
          <w:b/>
        </w:rPr>
        <w:t>декабря</w:t>
      </w:r>
      <w:r w:rsidR="005C7320">
        <w:rPr>
          <w:rFonts w:ascii="Franklin Gothic Book" w:hAnsi="Franklin Gothic Book"/>
          <w:b/>
        </w:rPr>
        <w:t xml:space="preserve"> </w:t>
      </w:r>
      <w:r w:rsidRPr="00780917">
        <w:rPr>
          <w:rFonts w:ascii="Franklin Gothic Book" w:hAnsi="Franklin Gothic Book"/>
          <w:b/>
        </w:rPr>
        <w:t>2013 г.</w:t>
      </w:r>
    </w:p>
    <w:p w:rsidR="00C861FB" w:rsidRPr="00780917" w:rsidRDefault="00C861FB" w:rsidP="00C861FB">
      <w:pPr>
        <w:tabs>
          <w:tab w:val="left" w:pos="0"/>
        </w:tabs>
        <w:jc w:val="both"/>
        <w:rPr>
          <w:rFonts w:ascii="Franklin Gothic Book" w:hAnsi="Franklin Gothic Book"/>
          <w:b/>
        </w:rPr>
      </w:pPr>
    </w:p>
    <w:p w:rsidR="00C861FB" w:rsidRPr="00780917" w:rsidRDefault="00C861FB" w:rsidP="00C861FB">
      <w:pPr>
        <w:widowControl w:val="0"/>
        <w:tabs>
          <w:tab w:val="left" w:pos="360"/>
        </w:tabs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Дополнительная информация</w:t>
      </w:r>
    </w:p>
    <w:p w:rsidR="00C861FB" w:rsidRPr="00780917" w:rsidRDefault="00C861FB" w:rsidP="00C861FB">
      <w:pPr>
        <w:widowControl w:val="0"/>
        <w:tabs>
          <w:tab w:val="left" w:pos="360"/>
        </w:tabs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t>Требования к участникам: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  <w:iCs/>
        </w:rPr>
        <w:t xml:space="preserve">В отношении участника запроса предложений не должно </w:t>
      </w:r>
      <w:r w:rsidRPr="00780917">
        <w:rPr>
          <w:rFonts w:ascii="Franklin Gothic Book" w:hAnsi="Franklin Gothic Book"/>
        </w:rPr>
        <w:t>проводиться процедур ликвидации или банкротства, он не должен быть в судебном порядке признан банкротом, в отношении него не должно быть открыто конкурсное производство.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Деятельность участника запроса предложений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C861FB" w:rsidRPr="00780917" w:rsidRDefault="00C861FB" w:rsidP="00E11CCB">
      <w:pPr>
        <w:pStyle w:val="afff4"/>
        <w:numPr>
          <w:ilvl w:val="1"/>
          <w:numId w:val="19"/>
        </w:numPr>
        <w:tabs>
          <w:tab w:val="left" w:pos="329"/>
        </w:tabs>
        <w:ind w:left="0" w:firstLine="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Участник запроса предложений должен соответствовать требованиям, предъявляемым зак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нодательством Российской Федерации к организациям, выполняющим работы (оказывающим услуги), для выполнения которых он привлекается.</w:t>
      </w:r>
    </w:p>
    <w:p w:rsidR="00C861FB" w:rsidRPr="00780917" w:rsidRDefault="00C861FB" w:rsidP="00C861FB">
      <w:pPr>
        <w:tabs>
          <w:tab w:val="left" w:pos="720"/>
        </w:tabs>
        <w:jc w:val="both"/>
        <w:rPr>
          <w:rFonts w:ascii="Franklin Gothic Book" w:hAnsi="Franklin Gothic Book"/>
        </w:rPr>
      </w:pPr>
    </w:p>
    <w:p w:rsidR="00C861FB" w:rsidRPr="00780917" w:rsidRDefault="00C861FB" w:rsidP="00C861FB">
      <w:pPr>
        <w:tabs>
          <w:tab w:val="left" w:pos="360"/>
        </w:tabs>
        <w:jc w:val="both"/>
        <w:rPr>
          <w:rFonts w:ascii="Franklin Gothic Book" w:hAnsi="Franklin Gothic Book"/>
          <w:b/>
          <w:u w:val="single"/>
        </w:rPr>
      </w:pPr>
      <w:r w:rsidRPr="00780917">
        <w:rPr>
          <w:rFonts w:ascii="Franklin Gothic Book" w:hAnsi="Franklin Gothic Book"/>
          <w:b/>
          <w:u w:val="single"/>
        </w:rPr>
        <w:t>Данное извещение о проведении запроса предложений не является Извещением о проведении конкурса, не дает никаких прав Участникам и не влечет возникновения обязанностей для Орг</w:t>
      </w:r>
      <w:r w:rsidRPr="00780917">
        <w:rPr>
          <w:rFonts w:ascii="Franklin Gothic Book" w:hAnsi="Franklin Gothic Book"/>
          <w:b/>
          <w:u w:val="single"/>
        </w:rPr>
        <w:t>а</w:t>
      </w:r>
      <w:r w:rsidRPr="00780917">
        <w:rPr>
          <w:rFonts w:ascii="Franklin Gothic Book" w:hAnsi="Franklin Gothic Book"/>
          <w:b/>
          <w:u w:val="single"/>
        </w:rPr>
        <w:t>низатора (Заказчика).</w:t>
      </w:r>
    </w:p>
    <w:bookmarkEnd w:id="0"/>
    <w:p w:rsidR="001B21BE" w:rsidRDefault="001B21BE" w:rsidP="008B364C">
      <w:pPr>
        <w:pStyle w:val="1"/>
        <w:keepNext w:val="0"/>
        <w:keepLines w:val="0"/>
        <w:widowControl w:val="0"/>
        <w:numPr>
          <w:ilvl w:val="0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lastRenderedPageBreak/>
        <w:t>Общие положения</w:t>
      </w:r>
    </w:p>
    <w:p w:rsidR="008B364C" w:rsidRPr="008B364C" w:rsidRDefault="008B364C" w:rsidP="008B364C">
      <w:pPr>
        <w:ind w:left="540"/>
      </w:pPr>
    </w:p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" w:name="_Toc84821560"/>
      <w:bookmarkStart w:id="2" w:name="_Toc108584127"/>
      <w:r w:rsidRPr="00780917">
        <w:rPr>
          <w:rFonts w:ascii="Franklin Gothic Book" w:hAnsi="Franklin Gothic Book"/>
          <w:b w:val="0"/>
          <w:sz w:val="24"/>
          <w:szCs w:val="24"/>
        </w:rPr>
        <w:t>Общие сведения о запросе предложений</w:t>
      </w:r>
      <w:bookmarkEnd w:id="1"/>
      <w:bookmarkEnd w:id="2"/>
    </w:p>
    <w:p w:rsidR="00D2139B" w:rsidRPr="00780917" w:rsidRDefault="009D1012" w:rsidP="00514165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" w:name="_Ref57322630"/>
      <w:bookmarkStart w:id="4" w:name="_Toc108584128"/>
      <w:r w:rsidRPr="00780917">
        <w:rPr>
          <w:rFonts w:ascii="Franklin Gothic Book" w:hAnsi="Franklin Gothic Book"/>
          <w:b w:val="0"/>
          <w:sz w:val="24"/>
          <w:szCs w:val="24"/>
        </w:rPr>
        <w:t>ОАО «Новороссийский морской торговый порт»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, почтовый адрес </w:t>
      </w:r>
      <w:r w:rsidRPr="00780917">
        <w:rPr>
          <w:rFonts w:ascii="Franklin Gothic Book" w:hAnsi="Franklin Gothic Book"/>
          <w:b w:val="0"/>
          <w:sz w:val="24"/>
          <w:szCs w:val="24"/>
        </w:rPr>
        <w:t>353901, г. Н</w:t>
      </w:r>
      <w:r w:rsidRPr="00780917">
        <w:rPr>
          <w:rFonts w:ascii="Franklin Gothic Book" w:hAnsi="Franklin Gothic Book"/>
          <w:b w:val="0"/>
          <w:sz w:val="24"/>
          <w:szCs w:val="24"/>
        </w:rPr>
        <w:t>о</w:t>
      </w:r>
      <w:r w:rsidRPr="00780917">
        <w:rPr>
          <w:rFonts w:ascii="Franklin Gothic Book" w:hAnsi="Franklin Gothic Book"/>
          <w:b w:val="0"/>
          <w:sz w:val="24"/>
          <w:szCs w:val="24"/>
        </w:rPr>
        <w:t>вороссийск, ул. Мира, 2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(далее — Заказчик), </w:t>
      </w:r>
      <w:r w:rsidR="00195763" w:rsidRPr="00780917">
        <w:rPr>
          <w:rFonts w:ascii="Franklin Gothic Book" w:hAnsi="Franklin Gothic Book"/>
          <w:b w:val="0"/>
          <w:sz w:val="24"/>
          <w:szCs w:val="24"/>
        </w:rPr>
        <w:t>извещением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предлож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е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ний, пригласил ю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>ридических лиц</w:t>
      </w:r>
      <w:r w:rsidR="005D5204" w:rsidRPr="00780917">
        <w:rPr>
          <w:rFonts w:ascii="Franklin Gothic Book" w:hAnsi="Franklin Gothic Book"/>
          <w:b w:val="0"/>
          <w:sz w:val="24"/>
          <w:szCs w:val="24"/>
        </w:rPr>
        <w:t>, физических лиц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911FC7" w:rsidRPr="00780917">
        <w:rPr>
          <w:rFonts w:ascii="Franklin Gothic Book" w:hAnsi="Franklin Gothic Book"/>
          <w:b w:val="0"/>
          <w:sz w:val="24"/>
          <w:szCs w:val="24"/>
        </w:rPr>
        <w:t>и индивидуальных предпр</w:t>
      </w:r>
      <w:r w:rsidR="00911FC7" w:rsidRPr="00780917">
        <w:rPr>
          <w:rFonts w:ascii="Franklin Gothic Book" w:hAnsi="Franklin Gothic Book"/>
          <w:b w:val="0"/>
          <w:sz w:val="24"/>
          <w:szCs w:val="24"/>
        </w:rPr>
        <w:t>и</w:t>
      </w:r>
      <w:r w:rsidR="00911FC7" w:rsidRPr="00780917">
        <w:rPr>
          <w:rFonts w:ascii="Franklin Gothic Book" w:hAnsi="Franklin Gothic Book"/>
          <w:b w:val="0"/>
          <w:sz w:val="24"/>
          <w:szCs w:val="24"/>
        </w:rPr>
        <w:t>нимателей</w:t>
      </w:r>
      <w:r w:rsidR="00F7318A" w:rsidRPr="00780917">
        <w:rPr>
          <w:rFonts w:ascii="Franklin Gothic Book" w:hAnsi="Franklin Gothic Book"/>
          <w:b w:val="0"/>
          <w:sz w:val="24"/>
          <w:szCs w:val="24"/>
        </w:rPr>
        <w:t xml:space="preserve"> (далее —</w:t>
      </w:r>
      <w:r w:rsidR="00FC66FB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B02FDE" w:rsidRPr="00780917">
        <w:rPr>
          <w:rFonts w:ascii="Franklin Gothic Book" w:hAnsi="Franklin Gothic Book"/>
          <w:b w:val="0"/>
          <w:sz w:val="24"/>
          <w:szCs w:val="24"/>
        </w:rPr>
        <w:t>Подрядчик</w:t>
      </w:r>
      <w:r w:rsidR="00E90A48" w:rsidRPr="00780917">
        <w:rPr>
          <w:rFonts w:ascii="Franklin Gothic Book" w:hAnsi="Franklin Gothic Book"/>
          <w:b w:val="0"/>
          <w:sz w:val="24"/>
          <w:szCs w:val="24"/>
        </w:rPr>
        <w:t>)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 к участию в запросе предложений</w:t>
      </w:r>
      <w:bookmarkEnd w:id="3"/>
      <w:bookmarkEnd w:id="4"/>
      <w:r w:rsidR="00C87111" w:rsidRPr="00780917">
        <w:rPr>
          <w:rFonts w:ascii="Franklin Gothic Book" w:hAnsi="Franklin Gothic Book"/>
          <w:sz w:val="24"/>
          <w:szCs w:val="24"/>
        </w:rPr>
        <w:t xml:space="preserve"> </w:t>
      </w:r>
      <w:r w:rsidR="00BF00F5" w:rsidRPr="00BF00F5">
        <w:rPr>
          <w:rFonts w:ascii="Franklin Gothic Book" w:hAnsi="Franklin Gothic Book"/>
          <w:b w:val="0"/>
          <w:sz w:val="24"/>
          <w:szCs w:val="24"/>
        </w:rPr>
        <w:t xml:space="preserve">по выбору </w:t>
      </w:r>
      <w:r w:rsidR="00514165" w:rsidRPr="00514165">
        <w:rPr>
          <w:rFonts w:ascii="Franklin Gothic Book" w:hAnsi="Franklin Gothic Book"/>
          <w:b w:val="0"/>
          <w:sz w:val="24"/>
          <w:szCs w:val="24"/>
        </w:rPr>
        <w:t>подрядчика на разработку рабочей документации по модернизации оборуд</w:t>
      </w:r>
      <w:r w:rsidR="00514165" w:rsidRPr="00514165">
        <w:rPr>
          <w:rFonts w:ascii="Franklin Gothic Book" w:hAnsi="Franklin Gothic Book"/>
          <w:b w:val="0"/>
          <w:sz w:val="24"/>
          <w:szCs w:val="24"/>
        </w:rPr>
        <w:t>о</w:t>
      </w:r>
      <w:r w:rsidR="00514165" w:rsidRPr="00514165">
        <w:rPr>
          <w:rFonts w:ascii="Franklin Gothic Book" w:hAnsi="Franklin Gothic Book"/>
          <w:b w:val="0"/>
          <w:sz w:val="24"/>
          <w:szCs w:val="24"/>
        </w:rPr>
        <w:t>вания РУ-0,4кВ РП ОВМ</w:t>
      </w:r>
      <w:r w:rsidR="00B03D05" w:rsidRPr="00B03D05">
        <w:rPr>
          <w:rFonts w:ascii="Franklin Gothic Book" w:hAnsi="Franklin Gothic Book"/>
          <w:b w:val="0"/>
          <w:sz w:val="24"/>
          <w:szCs w:val="24"/>
        </w:rPr>
        <w:t>.</w:t>
      </w:r>
    </w:p>
    <w:p w:rsidR="001B21BE" w:rsidRDefault="001B21BE" w:rsidP="00B03D05">
      <w:pPr>
        <w:pStyle w:val="3"/>
        <w:keepNext w:val="0"/>
        <w:widowControl w:val="0"/>
        <w:numPr>
          <w:ilvl w:val="2"/>
          <w:numId w:val="5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5" w:name="_Toc108584130"/>
      <w:r w:rsidRPr="00780917">
        <w:rPr>
          <w:rFonts w:ascii="Franklin Gothic Book" w:hAnsi="Franklin Gothic Book"/>
          <w:b w:val="0"/>
          <w:sz w:val="24"/>
          <w:szCs w:val="24"/>
        </w:rPr>
        <w:t xml:space="preserve">В рамках запроса предложений, </w:t>
      </w:r>
      <w:r w:rsidR="00195763"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и насто</w:t>
      </w:r>
      <w:r w:rsidRPr="00780917">
        <w:rPr>
          <w:rFonts w:ascii="Franklin Gothic Book" w:hAnsi="Franklin Gothic Book"/>
          <w:b w:val="0"/>
          <w:sz w:val="24"/>
          <w:szCs w:val="24"/>
        </w:rPr>
        <w:t>я</w:t>
      </w:r>
      <w:r w:rsidRPr="00780917">
        <w:rPr>
          <w:rFonts w:ascii="Franklin Gothic Book" w:hAnsi="Franklin Gothic Book"/>
          <w:b w:val="0"/>
          <w:sz w:val="24"/>
          <w:szCs w:val="24"/>
        </w:rPr>
        <w:t>щей Документации используются термины, определенные в подразделе 1.2 (здесь и далее ссылки на разделы, подразделы, пункты и подпункты относятся к настоящей Документации по запросу предложений).</w:t>
      </w:r>
      <w:bookmarkEnd w:id="5"/>
    </w:p>
    <w:p w:rsidR="00285630" w:rsidRPr="00285630" w:rsidRDefault="00285630" w:rsidP="00285630"/>
    <w:p w:rsidR="001B21BE" w:rsidRPr="00780917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6" w:name="_Ref57322610"/>
      <w:bookmarkStart w:id="7" w:name="_Toc84821561"/>
      <w:bookmarkStart w:id="8" w:name="_Toc108584131"/>
      <w:r w:rsidRPr="00780917">
        <w:rPr>
          <w:rFonts w:ascii="Franklin Gothic Book" w:hAnsi="Franklin Gothic Book"/>
          <w:b w:val="0"/>
          <w:sz w:val="24"/>
          <w:szCs w:val="24"/>
        </w:rPr>
        <w:t>Термины и определения</w:t>
      </w:r>
      <w:bookmarkEnd w:id="6"/>
      <w:bookmarkEnd w:id="7"/>
      <w:bookmarkEnd w:id="8"/>
    </w:p>
    <w:p w:rsidR="00FC66FB" w:rsidRPr="00780917" w:rsidRDefault="001B21BE" w:rsidP="00514165">
      <w:pPr>
        <w:numPr>
          <w:ilvl w:val="2"/>
          <w:numId w:val="6"/>
        </w:numPr>
        <w:jc w:val="both"/>
        <w:rPr>
          <w:rFonts w:ascii="Franklin Gothic Book" w:hAnsi="Franklin Gothic Book"/>
          <w:snapToGrid w:val="0"/>
        </w:rPr>
      </w:pPr>
      <w:bookmarkStart w:id="9" w:name="_Toc108584132"/>
      <w:r w:rsidRPr="00780917">
        <w:rPr>
          <w:rFonts w:ascii="Franklin Gothic Book" w:hAnsi="Franklin Gothic Book"/>
        </w:rPr>
        <w:t>Догов</w:t>
      </w:r>
      <w:r w:rsidR="00F7318A" w:rsidRPr="00780917">
        <w:rPr>
          <w:rFonts w:ascii="Franklin Gothic Book" w:hAnsi="Franklin Gothic Book"/>
        </w:rPr>
        <w:t xml:space="preserve">ор </w:t>
      </w:r>
      <w:r w:rsidR="00F7318A" w:rsidRPr="00780917">
        <w:rPr>
          <w:rFonts w:ascii="Franklin Gothic Book" w:hAnsi="Franklin Gothic Book"/>
          <w:b/>
        </w:rPr>
        <w:t xml:space="preserve">— </w:t>
      </w:r>
      <w:r w:rsidR="00DE3FF1" w:rsidRPr="00780917">
        <w:rPr>
          <w:rFonts w:ascii="Franklin Gothic Book" w:hAnsi="Franklin Gothic Book"/>
        </w:rPr>
        <w:t>договор</w:t>
      </w:r>
      <w:bookmarkEnd w:id="9"/>
      <w:r w:rsidR="00514165">
        <w:rPr>
          <w:rFonts w:ascii="Franklin Gothic Book" w:hAnsi="Franklin Gothic Book"/>
        </w:rPr>
        <w:t xml:space="preserve"> </w:t>
      </w:r>
      <w:r w:rsidR="00514165" w:rsidRPr="00514165">
        <w:rPr>
          <w:rFonts w:ascii="Franklin Gothic Book" w:hAnsi="Franklin Gothic Book"/>
        </w:rPr>
        <w:t>на разработку рабочей документации по модернизации оборудования РУ-0,4кВ РП ОВМ</w:t>
      </w:r>
      <w:r w:rsidR="00BF00F5" w:rsidRPr="00BF00F5">
        <w:rPr>
          <w:rFonts w:ascii="Franklin Gothic Book" w:hAnsi="Franklin Gothic Book"/>
        </w:rPr>
        <w:t>.</w:t>
      </w:r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0" w:name="_Toc108584133"/>
      <w:r w:rsidRPr="00780917">
        <w:rPr>
          <w:rFonts w:ascii="Franklin Gothic Book" w:hAnsi="Franklin Gothic Book"/>
          <w:b w:val="0"/>
          <w:sz w:val="24"/>
          <w:szCs w:val="24"/>
        </w:rPr>
        <w:t>Заказчик — юридическое лицо, которым и за счет средств которого осущест</w:t>
      </w:r>
      <w:r w:rsidRPr="00780917">
        <w:rPr>
          <w:rFonts w:ascii="Franklin Gothic Book" w:hAnsi="Franklin Gothic Book"/>
          <w:b w:val="0"/>
          <w:sz w:val="24"/>
          <w:szCs w:val="24"/>
        </w:rPr>
        <w:t>в</w:t>
      </w:r>
      <w:r w:rsidRPr="00780917">
        <w:rPr>
          <w:rFonts w:ascii="Franklin Gothic Book" w:hAnsi="Franklin Gothic Book"/>
          <w:b w:val="0"/>
          <w:sz w:val="24"/>
          <w:szCs w:val="24"/>
        </w:rPr>
        <w:t xml:space="preserve">ляются закупки. Указание на Заказчика содержится в пункте </w:t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Pr="00780917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Pr="00780917">
        <w:rPr>
          <w:rFonts w:ascii="Franklin Gothic Book" w:hAnsi="Franklin Gothic Book"/>
          <w:b w:val="0"/>
          <w:sz w:val="24"/>
          <w:szCs w:val="24"/>
        </w:rPr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FF072B">
        <w:rPr>
          <w:rFonts w:ascii="Franklin Gothic Book" w:hAnsi="Franklin Gothic Book"/>
          <w:b w:val="0"/>
          <w:sz w:val="24"/>
          <w:szCs w:val="24"/>
        </w:rPr>
        <w:t>1.1.1</w:t>
      </w:r>
      <w:r w:rsidRPr="00780917">
        <w:rPr>
          <w:rFonts w:ascii="Franklin Gothic Book" w:hAnsi="Franklin Gothic Book"/>
          <w:b w:val="0"/>
          <w:sz w:val="24"/>
          <w:szCs w:val="24"/>
        </w:rPr>
        <w:fldChar w:fldCharType="end"/>
      </w:r>
      <w:r w:rsidRPr="00780917">
        <w:rPr>
          <w:rFonts w:ascii="Franklin Gothic Book" w:hAnsi="Franklin Gothic Book"/>
          <w:b w:val="0"/>
          <w:sz w:val="24"/>
          <w:szCs w:val="24"/>
        </w:rPr>
        <w:t>.</w:t>
      </w:r>
      <w:bookmarkEnd w:id="10"/>
    </w:p>
    <w:p w:rsidR="001B21BE" w:rsidRPr="00780917" w:rsidRDefault="009C6399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1" w:name="_Toc108584134"/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 —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проведении настоящего з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а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проса предложений и его, наиболее существенных условиях. Указание на оф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и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циальное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о запросе предложений содержится в пункте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begin"/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instrText xml:space="preserve"> REF _Ref57322630 \r \h  \* MERGEFORMAT </w:instrText>
      </w:r>
      <w:r w:rsidR="001B21BE" w:rsidRPr="00780917">
        <w:rPr>
          <w:rFonts w:ascii="Franklin Gothic Book" w:hAnsi="Franklin Gothic Book"/>
          <w:b w:val="0"/>
          <w:sz w:val="24"/>
          <w:szCs w:val="24"/>
        </w:rPr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separate"/>
      </w:r>
      <w:r w:rsidR="00FF072B">
        <w:rPr>
          <w:rFonts w:ascii="Franklin Gothic Book" w:hAnsi="Franklin Gothic Book"/>
          <w:b w:val="0"/>
          <w:sz w:val="24"/>
          <w:szCs w:val="24"/>
        </w:rPr>
        <w:t>1.1.1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fldChar w:fldCharType="end"/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. Указ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а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 xml:space="preserve">ние на правовой статус </w:t>
      </w:r>
      <w:r w:rsidRPr="00780917">
        <w:rPr>
          <w:rFonts w:ascii="Franklin Gothic Book" w:hAnsi="Franklin Gothic Book"/>
          <w:b w:val="0"/>
          <w:sz w:val="24"/>
          <w:szCs w:val="24"/>
        </w:rPr>
        <w:t>извещения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 содержится в по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д</w:t>
      </w:r>
      <w:r w:rsidR="001B21BE" w:rsidRPr="00780917">
        <w:rPr>
          <w:rFonts w:ascii="Franklin Gothic Book" w:hAnsi="Franklin Gothic Book"/>
          <w:b w:val="0"/>
          <w:sz w:val="24"/>
          <w:szCs w:val="24"/>
        </w:rPr>
        <w:t>разделе 1.3.</w:t>
      </w:r>
      <w:bookmarkEnd w:id="11"/>
    </w:p>
    <w:p w:rsidR="001B21BE" w:rsidRPr="00780917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2" w:name="_Toc108584135"/>
      <w:r w:rsidRPr="00780917">
        <w:rPr>
          <w:rFonts w:ascii="Franklin Gothic Book" w:hAnsi="Franklin Gothic Book"/>
          <w:b w:val="0"/>
          <w:sz w:val="24"/>
          <w:szCs w:val="24"/>
        </w:rPr>
        <w:t>Документация по запросу предложений — настоящий комплект документов, со</w:t>
      </w:r>
      <w:r w:rsidRPr="00780917">
        <w:rPr>
          <w:rFonts w:ascii="Franklin Gothic Book" w:hAnsi="Franklin Gothic Book"/>
          <w:b w:val="0"/>
          <w:sz w:val="24"/>
          <w:szCs w:val="24"/>
        </w:rPr>
        <w:softHyphen/>
        <w:t xml:space="preserve">держащий всю необходимую и достаточную информацию о предмете закупки и условиях запроса предложений и являющийся неотъемлемым приложением к </w:t>
      </w:r>
      <w:r w:rsidR="009C6399" w:rsidRPr="00780917">
        <w:rPr>
          <w:rFonts w:ascii="Franklin Gothic Book" w:hAnsi="Franklin Gothic Book"/>
          <w:b w:val="0"/>
          <w:sz w:val="24"/>
          <w:szCs w:val="24"/>
        </w:rPr>
        <w:t>Извещению</w:t>
      </w:r>
      <w:r w:rsidR="0078068C" w:rsidRPr="00780917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b w:val="0"/>
          <w:sz w:val="24"/>
          <w:szCs w:val="24"/>
        </w:rPr>
        <w:t>о запросе предложений. Указание на правовой статус Документ</w:t>
      </w:r>
      <w:r w:rsidRPr="00780917">
        <w:rPr>
          <w:rFonts w:ascii="Franklin Gothic Book" w:hAnsi="Franklin Gothic Book"/>
          <w:b w:val="0"/>
          <w:sz w:val="24"/>
          <w:szCs w:val="24"/>
        </w:rPr>
        <w:t>а</w:t>
      </w:r>
      <w:r w:rsidRPr="00780917">
        <w:rPr>
          <w:rFonts w:ascii="Franklin Gothic Book" w:hAnsi="Franklin Gothic Book"/>
          <w:b w:val="0"/>
          <w:sz w:val="24"/>
          <w:szCs w:val="24"/>
        </w:rPr>
        <w:t>ции по запросу предложений содержится в подразделе 1.3.</w:t>
      </w:r>
      <w:bookmarkEnd w:id="12"/>
    </w:p>
    <w:p w:rsidR="001B21BE" w:rsidRPr="00FE11A3" w:rsidRDefault="00C14ABC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3" w:name="_Toc108584136"/>
      <w:r w:rsidRPr="00FE11A3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— </w:t>
      </w:r>
      <w:r w:rsidRPr="00FE11A3">
        <w:rPr>
          <w:rFonts w:ascii="Franklin Gothic Book" w:hAnsi="Franklin Gothic Book"/>
          <w:b w:val="0"/>
          <w:sz w:val="24"/>
          <w:szCs w:val="24"/>
        </w:rPr>
        <w:t>заявка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Участника, направленн</w:t>
      </w:r>
      <w:r w:rsidRPr="00FE11A3">
        <w:rPr>
          <w:rFonts w:ascii="Franklin Gothic Book" w:hAnsi="Franklin Gothic Book"/>
          <w:b w:val="0"/>
          <w:sz w:val="24"/>
          <w:szCs w:val="24"/>
        </w:rPr>
        <w:t>ая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Заказчику с намерением заключить Договор. Указание на правовой статус </w:t>
      </w:r>
      <w:r w:rsidRPr="00FE11A3">
        <w:rPr>
          <w:rFonts w:ascii="Franklin Gothic Book" w:hAnsi="Franklin Gothic Book"/>
          <w:b w:val="0"/>
          <w:sz w:val="24"/>
          <w:szCs w:val="24"/>
        </w:rPr>
        <w:t>з</w:t>
      </w:r>
      <w:r w:rsidRPr="00FE11A3">
        <w:rPr>
          <w:rFonts w:ascii="Franklin Gothic Book" w:hAnsi="Franklin Gothic Book"/>
          <w:b w:val="0"/>
          <w:sz w:val="24"/>
          <w:szCs w:val="24"/>
        </w:rPr>
        <w:t>а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явки 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содержится в подразделе</w:t>
      </w:r>
      <w:r w:rsidR="00250DC8" w:rsidRPr="00FE11A3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1.3.</w:t>
      </w:r>
      <w:bookmarkEnd w:id="13"/>
    </w:p>
    <w:p w:rsidR="001B21BE" w:rsidRPr="00FE11A3" w:rsidRDefault="001B21BE" w:rsidP="002C03E0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4" w:name="_Toc108584137"/>
      <w:r w:rsidRPr="00FE11A3">
        <w:rPr>
          <w:rFonts w:ascii="Franklin Gothic Book" w:hAnsi="Franklin Gothic Book"/>
          <w:b w:val="0"/>
          <w:sz w:val="24"/>
          <w:szCs w:val="24"/>
        </w:rPr>
        <w:t>Победитель — Участник, предложивший в св</w:t>
      </w:r>
      <w:r w:rsidR="00C14ABC" w:rsidRPr="00FE11A3">
        <w:rPr>
          <w:rFonts w:ascii="Franklin Gothic Book" w:hAnsi="Franklin Gothic Book"/>
          <w:b w:val="0"/>
          <w:sz w:val="24"/>
          <w:szCs w:val="24"/>
        </w:rPr>
        <w:t>оей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 </w:t>
      </w:r>
      <w:r w:rsidR="00C14ABC" w:rsidRPr="00FE11A3">
        <w:rPr>
          <w:rFonts w:ascii="Franklin Gothic Book" w:hAnsi="Franklin Gothic Book"/>
          <w:b w:val="0"/>
          <w:sz w:val="24"/>
          <w:szCs w:val="24"/>
        </w:rPr>
        <w:t>заявке</w:t>
      </w:r>
      <w:r w:rsidR="00C35FDA" w:rsidRPr="00FE11A3">
        <w:rPr>
          <w:rFonts w:ascii="Franklin Gothic Book" w:hAnsi="Franklin Gothic Book"/>
          <w:b w:val="0"/>
          <w:sz w:val="24"/>
          <w:szCs w:val="24"/>
        </w:rPr>
        <w:t xml:space="preserve"> наилучшие условия и</w:t>
      </w:r>
      <w:r w:rsidR="00C35FDA" w:rsidRPr="00FE11A3">
        <w:rPr>
          <w:rFonts w:ascii="Franklin Gothic Book" w:hAnsi="Franklin Gothic Book"/>
          <w:b w:val="0"/>
          <w:sz w:val="24"/>
          <w:szCs w:val="24"/>
        </w:rPr>
        <w:t>с</w:t>
      </w:r>
      <w:r w:rsidR="00C35FDA" w:rsidRPr="00FE11A3">
        <w:rPr>
          <w:rFonts w:ascii="Franklin Gothic Book" w:hAnsi="Franklin Gothic Book"/>
          <w:b w:val="0"/>
          <w:sz w:val="24"/>
          <w:szCs w:val="24"/>
        </w:rPr>
        <w:t>полнения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 Договора и признанный таковым.</w:t>
      </w:r>
      <w:bookmarkEnd w:id="14"/>
    </w:p>
    <w:p w:rsidR="001B21BE" w:rsidRPr="00FE11A3" w:rsidRDefault="00B02FDE" w:rsidP="002C03E0">
      <w:pPr>
        <w:pStyle w:val="a"/>
        <w:widowControl w:val="0"/>
        <w:numPr>
          <w:ilvl w:val="2"/>
          <w:numId w:val="6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FE11A3">
        <w:rPr>
          <w:rFonts w:ascii="Franklin Gothic Book" w:hAnsi="Franklin Gothic Book"/>
          <w:sz w:val="24"/>
          <w:szCs w:val="24"/>
        </w:rPr>
        <w:t xml:space="preserve">Подрядчик </w:t>
      </w:r>
      <w:r w:rsidR="001B21BE" w:rsidRPr="00FE11A3">
        <w:rPr>
          <w:rFonts w:ascii="Franklin Gothic Book" w:hAnsi="Franklin Gothic Book"/>
          <w:sz w:val="24"/>
          <w:szCs w:val="24"/>
        </w:rPr>
        <w:t>— юридическое лицо</w:t>
      </w:r>
      <w:r w:rsidR="005D5204" w:rsidRPr="00FE11A3">
        <w:rPr>
          <w:rFonts w:ascii="Franklin Gothic Book" w:hAnsi="Franklin Gothic Book"/>
          <w:sz w:val="24"/>
          <w:szCs w:val="24"/>
        </w:rPr>
        <w:t>, физическое лицо</w:t>
      </w:r>
      <w:r w:rsidR="000F210D" w:rsidRPr="00FE11A3">
        <w:rPr>
          <w:rFonts w:ascii="Franklin Gothic Book" w:hAnsi="Franklin Gothic Book"/>
          <w:sz w:val="24"/>
          <w:szCs w:val="24"/>
        </w:rPr>
        <w:t xml:space="preserve"> или индивидуальный пре</w:t>
      </w:r>
      <w:r w:rsidR="000F210D" w:rsidRPr="00FE11A3">
        <w:rPr>
          <w:rFonts w:ascii="Franklin Gothic Book" w:hAnsi="Franklin Gothic Book"/>
          <w:sz w:val="24"/>
          <w:szCs w:val="24"/>
        </w:rPr>
        <w:t>д</w:t>
      </w:r>
      <w:r w:rsidR="000F210D" w:rsidRPr="00FE11A3">
        <w:rPr>
          <w:rFonts w:ascii="Franklin Gothic Book" w:hAnsi="Franklin Gothic Book"/>
          <w:sz w:val="24"/>
          <w:szCs w:val="24"/>
        </w:rPr>
        <w:t>приниматель</w:t>
      </w:r>
      <w:r w:rsidR="001B21BE" w:rsidRPr="00FE11A3">
        <w:rPr>
          <w:rFonts w:ascii="Franklin Gothic Book" w:hAnsi="Franklin Gothic Book"/>
          <w:sz w:val="24"/>
          <w:szCs w:val="24"/>
        </w:rPr>
        <w:t xml:space="preserve">, </w:t>
      </w:r>
      <w:proofErr w:type="gramStart"/>
      <w:r w:rsidR="001B21BE" w:rsidRPr="00FE11A3">
        <w:rPr>
          <w:rFonts w:ascii="Franklin Gothic Book" w:hAnsi="Franklin Gothic Book"/>
          <w:sz w:val="24"/>
          <w:szCs w:val="24"/>
        </w:rPr>
        <w:t>способные</w:t>
      </w:r>
      <w:proofErr w:type="gramEnd"/>
      <w:r w:rsidR="001B21BE" w:rsidRPr="00FE11A3">
        <w:rPr>
          <w:rFonts w:ascii="Franklin Gothic Book" w:hAnsi="Franklin Gothic Book"/>
          <w:sz w:val="24"/>
          <w:szCs w:val="24"/>
        </w:rPr>
        <w:t xml:space="preserve"> на законных основаниях заключить и выполнить дог</w:t>
      </w:r>
      <w:r w:rsidR="001B21BE" w:rsidRPr="00FE11A3">
        <w:rPr>
          <w:rFonts w:ascii="Franklin Gothic Book" w:hAnsi="Franklin Gothic Book"/>
          <w:sz w:val="24"/>
          <w:szCs w:val="24"/>
        </w:rPr>
        <w:t>о</w:t>
      </w:r>
      <w:r w:rsidR="001B21BE" w:rsidRPr="00FE11A3">
        <w:rPr>
          <w:rFonts w:ascii="Franklin Gothic Book" w:hAnsi="Franklin Gothic Book"/>
          <w:sz w:val="24"/>
          <w:szCs w:val="24"/>
        </w:rPr>
        <w:t>вор.</w:t>
      </w:r>
    </w:p>
    <w:p w:rsidR="00FC66FB" w:rsidRPr="00FE11A3" w:rsidRDefault="00C87111" w:rsidP="00514165">
      <w:pPr>
        <w:numPr>
          <w:ilvl w:val="2"/>
          <w:numId w:val="6"/>
        </w:numPr>
        <w:jc w:val="both"/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>Работа</w:t>
      </w:r>
      <w:r w:rsidR="001B21BE" w:rsidRPr="00FE11A3">
        <w:rPr>
          <w:rFonts w:ascii="Franklin Gothic Book" w:hAnsi="Franklin Gothic Book"/>
        </w:rPr>
        <w:t xml:space="preserve"> </w:t>
      </w:r>
      <w:r w:rsidR="00C74EB7" w:rsidRPr="00FE11A3">
        <w:rPr>
          <w:rFonts w:ascii="Franklin Gothic Book" w:hAnsi="Franklin Gothic Book"/>
        </w:rPr>
        <w:t>–</w:t>
      </w:r>
      <w:r w:rsidR="00514165">
        <w:rPr>
          <w:rFonts w:ascii="Franklin Gothic Book" w:hAnsi="Franklin Gothic Book"/>
        </w:rPr>
        <w:t xml:space="preserve"> </w:t>
      </w:r>
      <w:r w:rsidR="00514165" w:rsidRPr="00514165">
        <w:rPr>
          <w:rFonts w:ascii="Franklin Gothic Book" w:hAnsi="Franklin Gothic Book"/>
        </w:rPr>
        <w:t>разработк</w:t>
      </w:r>
      <w:r w:rsidR="00514165">
        <w:rPr>
          <w:rFonts w:ascii="Franklin Gothic Book" w:hAnsi="Franklin Gothic Book"/>
        </w:rPr>
        <w:t>а</w:t>
      </w:r>
      <w:r w:rsidR="00514165" w:rsidRPr="00514165">
        <w:rPr>
          <w:rFonts w:ascii="Franklin Gothic Book" w:hAnsi="Franklin Gothic Book"/>
        </w:rPr>
        <w:t xml:space="preserve"> рабочей документации по модернизации оборудования РУ-0,4кВ РП ОВМ</w:t>
      </w:r>
      <w:r w:rsidR="00BF00F5" w:rsidRPr="00BF00F5">
        <w:rPr>
          <w:rFonts w:ascii="Franklin Gothic Book" w:hAnsi="Franklin Gothic Book"/>
        </w:rPr>
        <w:t>.</w:t>
      </w:r>
    </w:p>
    <w:p w:rsidR="001B21BE" w:rsidRPr="00FE11A3" w:rsidRDefault="001B21BE" w:rsidP="002C03E0">
      <w:pPr>
        <w:pStyle w:val="a"/>
        <w:widowControl w:val="0"/>
        <w:numPr>
          <w:ilvl w:val="2"/>
          <w:numId w:val="6"/>
        </w:numPr>
        <w:tabs>
          <w:tab w:val="left" w:pos="10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FE11A3">
        <w:rPr>
          <w:rFonts w:ascii="Franklin Gothic Book" w:hAnsi="Franklin Gothic Book"/>
          <w:sz w:val="24"/>
          <w:szCs w:val="24"/>
        </w:rPr>
        <w:t xml:space="preserve">Участник — </w:t>
      </w:r>
      <w:r w:rsidR="00B02FDE" w:rsidRPr="00FE11A3">
        <w:rPr>
          <w:rFonts w:ascii="Franklin Gothic Book" w:hAnsi="Franklin Gothic Book"/>
          <w:sz w:val="24"/>
          <w:szCs w:val="24"/>
        </w:rPr>
        <w:t>Подрядчик</w:t>
      </w:r>
      <w:r w:rsidR="00E711D1" w:rsidRPr="00FE11A3">
        <w:rPr>
          <w:rFonts w:ascii="Franklin Gothic Book" w:hAnsi="Franklin Gothic Book"/>
          <w:sz w:val="24"/>
          <w:szCs w:val="24"/>
        </w:rPr>
        <w:t>,</w:t>
      </w:r>
      <w:r w:rsidRPr="00FE11A3">
        <w:rPr>
          <w:rFonts w:ascii="Franklin Gothic Book" w:hAnsi="Franklin Gothic Book"/>
          <w:sz w:val="24"/>
          <w:szCs w:val="24"/>
        </w:rPr>
        <w:t xml:space="preserve"> принявший участие в настоящей процедуре запроса предложений.</w:t>
      </w:r>
    </w:p>
    <w:p w:rsidR="00285630" w:rsidRPr="00FE11A3" w:rsidRDefault="00285630" w:rsidP="00285630">
      <w:pPr>
        <w:pStyle w:val="a"/>
        <w:widowControl w:val="0"/>
        <w:numPr>
          <w:ilvl w:val="0"/>
          <w:numId w:val="0"/>
        </w:numPr>
        <w:tabs>
          <w:tab w:val="left" w:pos="1080"/>
        </w:tabs>
        <w:spacing w:line="240" w:lineRule="auto"/>
        <w:ind w:left="1800"/>
        <w:rPr>
          <w:rFonts w:ascii="Franklin Gothic Book" w:hAnsi="Franklin Gothic Book"/>
          <w:sz w:val="24"/>
          <w:szCs w:val="24"/>
        </w:rPr>
      </w:pPr>
    </w:p>
    <w:p w:rsidR="001B21BE" w:rsidRPr="00FE11A3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5" w:name="_Ref57322706"/>
      <w:bookmarkStart w:id="16" w:name="_Toc84821562"/>
      <w:bookmarkStart w:id="17" w:name="_Toc108584138"/>
      <w:r w:rsidRPr="00FE11A3">
        <w:rPr>
          <w:rFonts w:ascii="Franklin Gothic Book" w:hAnsi="Franklin Gothic Book"/>
          <w:b w:val="0"/>
          <w:sz w:val="24"/>
          <w:szCs w:val="24"/>
        </w:rPr>
        <w:t>Правовой статус документов</w:t>
      </w:r>
      <w:bookmarkEnd w:id="15"/>
      <w:bookmarkEnd w:id="16"/>
      <w:bookmarkEnd w:id="17"/>
    </w:p>
    <w:p w:rsidR="001B21BE" w:rsidRPr="00FE11A3" w:rsidRDefault="009C6399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8" w:name="_Toc108584139"/>
      <w:r w:rsidRPr="00FE11A3">
        <w:rPr>
          <w:rFonts w:ascii="Franklin Gothic Book" w:hAnsi="Franklin Gothic Book"/>
          <w:b w:val="0"/>
          <w:sz w:val="24"/>
          <w:szCs w:val="24"/>
        </w:rPr>
        <w:t>Извещение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о запросе предложений вместе с настоящей Документацией по з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а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>просу предложений, являющейся его неотъемлемым приложением, не имеют правового статуса оферты (или публичной оферты) Заказчика.</w:t>
      </w:r>
      <w:bookmarkEnd w:id="18"/>
    </w:p>
    <w:p w:rsidR="001B21BE" w:rsidRPr="00FE11A3" w:rsidRDefault="00262C7B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19" w:name="_Toc108584140"/>
      <w:r w:rsidRPr="00FE11A3">
        <w:rPr>
          <w:rFonts w:ascii="Franklin Gothic Book" w:hAnsi="Franklin Gothic Book"/>
          <w:b w:val="0"/>
          <w:sz w:val="24"/>
          <w:szCs w:val="24"/>
        </w:rPr>
        <w:t>Заявка на участие в запросе предложений, признанная Заказчиком соотве</w:t>
      </w:r>
      <w:r w:rsidRPr="00FE11A3">
        <w:rPr>
          <w:rFonts w:ascii="Franklin Gothic Book" w:hAnsi="Franklin Gothic Book"/>
          <w:b w:val="0"/>
          <w:sz w:val="24"/>
          <w:szCs w:val="24"/>
        </w:rPr>
        <w:t>т</w:t>
      </w:r>
      <w:r w:rsidRPr="00FE11A3">
        <w:rPr>
          <w:rFonts w:ascii="Franklin Gothic Book" w:hAnsi="Franklin Gothic Book"/>
          <w:b w:val="0"/>
          <w:sz w:val="24"/>
          <w:szCs w:val="24"/>
        </w:rPr>
        <w:t>ствующей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требованиям настоящей Документац</w:t>
      </w:r>
      <w:r w:rsidR="001D3BC0" w:rsidRPr="00FE11A3">
        <w:rPr>
          <w:rFonts w:ascii="Franklin Gothic Book" w:hAnsi="Franklin Gothic Book"/>
          <w:b w:val="0"/>
          <w:sz w:val="24"/>
          <w:szCs w:val="24"/>
        </w:rPr>
        <w:t>ии по запросу предложений, н</w:t>
      </w:r>
      <w:r w:rsidR="001D3BC0" w:rsidRPr="00FE11A3">
        <w:rPr>
          <w:rFonts w:ascii="Franklin Gothic Book" w:hAnsi="Franklin Gothic Book"/>
          <w:b w:val="0"/>
          <w:sz w:val="24"/>
          <w:szCs w:val="24"/>
        </w:rPr>
        <w:t>о</w:t>
      </w:r>
      <w:r w:rsidR="001D3BC0" w:rsidRPr="00FE11A3">
        <w:rPr>
          <w:rFonts w:ascii="Franklin Gothic Book" w:hAnsi="Franklin Gothic Book"/>
          <w:b w:val="0"/>
          <w:sz w:val="24"/>
          <w:szCs w:val="24"/>
        </w:rPr>
        <w:t>сит правовой статус оферты</w:t>
      </w:r>
      <w:r w:rsidR="001B21BE" w:rsidRPr="00FE11A3">
        <w:rPr>
          <w:rFonts w:ascii="Franklin Gothic Book" w:hAnsi="Franklin Gothic Book"/>
          <w:b w:val="0"/>
          <w:sz w:val="24"/>
          <w:szCs w:val="24"/>
        </w:rPr>
        <w:t xml:space="preserve"> Участника и будет рассматриваться в соответствии с этим в течение срока ее действия.</w:t>
      </w:r>
      <w:bookmarkEnd w:id="19"/>
    </w:p>
    <w:p w:rsidR="001B21BE" w:rsidRPr="00FE11A3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0" w:name="_Toc108584141"/>
      <w:r w:rsidRPr="00FE11A3">
        <w:rPr>
          <w:rFonts w:ascii="Franklin Gothic Book" w:hAnsi="Franklin Gothic Book"/>
          <w:b w:val="0"/>
          <w:sz w:val="24"/>
          <w:szCs w:val="24"/>
        </w:rPr>
        <w:t>Иные документы Заказчика и Участников не определяют права и обязанности сторон в связи с настоящим запросом предложений.</w:t>
      </w:r>
      <w:bookmarkEnd w:id="20"/>
    </w:p>
    <w:p w:rsidR="00285630" w:rsidRPr="00FE11A3" w:rsidRDefault="00285630" w:rsidP="00285630">
      <w:pPr>
        <w:rPr>
          <w:rFonts w:ascii="Franklin Gothic Book" w:hAnsi="Franklin Gothic Book"/>
        </w:rPr>
      </w:pPr>
    </w:p>
    <w:p w:rsidR="001B21BE" w:rsidRPr="00FE11A3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1" w:name="_Toc84821563"/>
      <w:bookmarkStart w:id="22" w:name="_Toc108584142"/>
      <w:r w:rsidRPr="00FE11A3">
        <w:rPr>
          <w:rFonts w:ascii="Franklin Gothic Book" w:hAnsi="Franklin Gothic Book"/>
          <w:b w:val="0"/>
          <w:sz w:val="24"/>
          <w:szCs w:val="24"/>
        </w:rPr>
        <w:t>Применимые нормативные правовые акты</w:t>
      </w:r>
      <w:bookmarkEnd w:id="21"/>
      <w:bookmarkEnd w:id="22"/>
    </w:p>
    <w:p w:rsidR="001B21BE" w:rsidRPr="00FE11A3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3" w:name="_Toc108584143"/>
      <w:r w:rsidRPr="00FE11A3">
        <w:rPr>
          <w:rFonts w:ascii="Franklin Gothic Book" w:hAnsi="Franklin Gothic Book"/>
          <w:b w:val="0"/>
          <w:sz w:val="24"/>
          <w:szCs w:val="24"/>
        </w:rPr>
        <w:lastRenderedPageBreak/>
        <w:t>К правоотношениям в рамках настоящего запроса предложений последов</w:t>
      </w:r>
      <w:r w:rsidRPr="00FE11A3">
        <w:rPr>
          <w:rFonts w:ascii="Franklin Gothic Book" w:hAnsi="Franklin Gothic Book"/>
          <w:b w:val="0"/>
          <w:sz w:val="24"/>
          <w:szCs w:val="24"/>
        </w:rPr>
        <w:t>а</w:t>
      </w:r>
      <w:r w:rsidRPr="00FE11A3">
        <w:rPr>
          <w:rFonts w:ascii="Franklin Gothic Book" w:hAnsi="Franklin Gothic Book"/>
          <w:b w:val="0"/>
          <w:sz w:val="24"/>
          <w:szCs w:val="24"/>
        </w:rPr>
        <w:t>тельно применяются следующие нормативные правовые акты и иные докуме</w:t>
      </w:r>
      <w:r w:rsidRPr="00FE11A3">
        <w:rPr>
          <w:rFonts w:ascii="Franklin Gothic Book" w:hAnsi="Franklin Gothic Book"/>
          <w:b w:val="0"/>
          <w:sz w:val="24"/>
          <w:szCs w:val="24"/>
        </w:rPr>
        <w:t>н</w:t>
      </w:r>
      <w:r w:rsidRPr="00FE11A3">
        <w:rPr>
          <w:rFonts w:ascii="Franklin Gothic Book" w:hAnsi="Franklin Gothic Book"/>
          <w:b w:val="0"/>
          <w:sz w:val="24"/>
          <w:szCs w:val="24"/>
        </w:rPr>
        <w:t>ты:</w:t>
      </w:r>
      <w:bookmarkEnd w:id="23"/>
    </w:p>
    <w:p w:rsidR="001167DB" w:rsidRPr="00FE11A3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bookmarkStart w:id="24" w:name="_Toc84821564"/>
      <w:bookmarkStart w:id="25" w:name="_Toc108584144"/>
      <w:r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Конституция Российской Федерации;</w:t>
      </w:r>
    </w:p>
    <w:p w:rsidR="001167DB" w:rsidRPr="00FE11A3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Гражданский кодекс Российской Федерации; другие законы и подзако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н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>ные акты.</w:t>
      </w:r>
    </w:p>
    <w:p w:rsidR="001167DB" w:rsidRPr="00FE11A3" w:rsidRDefault="00EC6646" w:rsidP="00B03D05">
      <w:pPr>
        <w:numPr>
          <w:ilvl w:val="3"/>
          <w:numId w:val="6"/>
        </w:numPr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 xml:space="preserve"> </w:t>
      </w:r>
      <w:r w:rsidR="001167DB" w:rsidRPr="00FE11A3">
        <w:rPr>
          <w:rFonts w:ascii="Franklin Gothic Book" w:hAnsi="Franklin Gothic Book"/>
        </w:rPr>
        <w:t>Федеральный закон от 18.07.2011 N 223-ФЗ "О закупках товаров, р</w:t>
      </w:r>
      <w:r w:rsidR="001167DB" w:rsidRPr="00FE11A3">
        <w:rPr>
          <w:rFonts w:ascii="Franklin Gothic Book" w:hAnsi="Franklin Gothic Book"/>
        </w:rPr>
        <w:t>а</w:t>
      </w:r>
      <w:r w:rsidR="001167DB" w:rsidRPr="00FE11A3">
        <w:rPr>
          <w:rFonts w:ascii="Franklin Gothic Book" w:hAnsi="Franklin Gothic Book"/>
        </w:rPr>
        <w:t>бот, услуг отдельными видами юридических лиц"</w:t>
      </w:r>
    </w:p>
    <w:p w:rsidR="001167DB" w:rsidRPr="00FE11A3" w:rsidRDefault="00EC6646" w:rsidP="00B03D05">
      <w:pPr>
        <w:numPr>
          <w:ilvl w:val="3"/>
          <w:numId w:val="6"/>
        </w:numPr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 xml:space="preserve"> </w:t>
      </w:r>
      <w:r w:rsidR="001167DB" w:rsidRPr="00FE11A3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1167DB" w:rsidRPr="00FE11A3" w:rsidRDefault="00EC6646" w:rsidP="00B03D05">
      <w:pPr>
        <w:pStyle w:val="4"/>
        <w:keepNext w:val="0"/>
        <w:widowControl w:val="0"/>
        <w:numPr>
          <w:ilvl w:val="3"/>
          <w:numId w:val="6"/>
        </w:numPr>
        <w:tabs>
          <w:tab w:val="left" w:pos="0"/>
          <w:tab w:val="left" w:pos="180"/>
        </w:tabs>
        <w:suppressAutoHyphens w:val="0"/>
        <w:spacing w:before="0" w:after="0"/>
        <w:rPr>
          <w:rFonts w:ascii="Franklin Gothic Book" w:hAnsi="Franklin Gothic Book"/>
          <w:b w:val="0"/>
          <w:i w:val="0"/>
          <w:sz w:val="24"/>
          <w:szCs w:val="24"/>
        </w:rPr>
      </w:pPr>
      <w:r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</w:t>
      </w:r>
      <w:r w:rsidR="001D592B" w:rsidRPr="00FE11A3">
        <w:rPr>
          <w:rFonts w:ascii="Franklin Gothic Book" w:hAnsi="Franklin Gothic Book"/>
          <w:b w:val="0"/>
          <w:i w:val="0"/>
          <w:sz w:val="24"/>
          <w:szCs w:val="24"/>
        </w:rPr>
        <w:t>Документация открытого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запро</w:t>
      </w:r>
      <w:r w:rsidR="001D592B" w:rsidRPr="00FE11A3">
        <w:rPr>
          <w:rFonts w:ascii="Franklin Gothic Book" w:hAnsi="Franklin Gothic Book"/>
          <w:b w:val="0"/>
          <w:i w:val="0"/>
          <w:sz w:val="24"/>
          <w:szCs w:val="24"/>
        </w:rPr>
        <w:t>са</w:t>
      </w:r>
      <w:r w:rsidR="001167DB" w:rsidRPr="00FE11A3">
        <w:rPr>
          <w:rFonts w:ascii="Franklin Gothic Book" w:hAnsi="Franklin Gothic Book"/>
          <w:b w:val="0"/>
          <w:i w:val="0"/>
          <w:sz w:val="24"/>
          <w:szCs w:val="24"/>
        </w:rPr>
        <w:t xml:space="preserve"> предложений.</w:t>
      </w:r>
    </w:p>
    <w:p w:rsidR="00285630" w:rsidRPr="00FE11A3" w:rsidRDefault="00285630" w:rsidP="00285630">
      <w:pPr>
        <w:rPr>
          <w:rFonts w:ascii="Franklin Gothic Book" w:hAnsi="Franklin Gothic Book"/>
        </w:rPr>
      </w:pPr>
    </w:p>
    <w:p w:rsidR="001B21BE" w:rsidRPr="00FE11A3" w:rsidRDefault="001B21BE" w:rsidP="00B03D05">
      <w:pPr>
        <w:pStyle w:val="2"/>
        <w:keepNext w:val="0"/>
        <w:widowControl w:val="0"/>
        <w:numPr>
          <w:ilvl w:val="1"/>
          <w:numId w:val="6"/>
        </w:numPr>
        <w:tabs>
          <w:tab w:val="left" w:pos="0"/>
          <w:tab w:val="left" w:pos="180"/>
        </w:tabs>
        <w:suppressAutoHyphens w:val="0"/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r w:rsidRPr="00FE11A3">
        <w:rPr>
          <w:rFonts w:ascii="Franklin Gothic Book" w:hAnsi="Franklin Gothic Book"/>
          <w:b w:val="0"/>
          <w:sz w:val="24"/>
          <w:szCs w:val="24"/>
        </w:rPr>
        <w:t>Обжалование</w:t>
      </w:r>
      <w:bookmarkEnd w:id="24"/>
      <w:bookmarkEnd w:id="25"/>
    </w:p>
    <w:p w:rsidR="001B21BE" w:rsidRPr="00FE11A3" w:rsidRDefault="001B21BE" w:rsidP="00B03D05">
      <w:pPr>
        <w:pStyle w:val="3"/>
        <w:keepNext w:val="0"/>
        <w:widowControl w:val="0"/>
        <w:numPr>
          <w:ilvl w:val="2"/>
          <w:numId w:val="6"/>
        </w:numPr>
        <w:tabs>
          <w:tab w:val="left" w:pos="0"/>
          <w:tab w:val="left" w:pos="180"/>
        </w:tabs>
        <w:suppressAutoHyphens w:val="0"/>
        <w:spacing w:before="0" w:after="0"/>
        <w:ind w:left="1797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6" w:name="_Toc108584145"/>
      <w:r w:rsidRPr="00FE11A3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</w:t>
      </w:r>
      <w:r w:rsidRPr="00FE11A3">
        <w:rPr>
          <w:rFonts w:ascii="Franklin Gothic Book" w:hAnsi="Franklin Gothic Book"/>
          <w:b w:val="0"/>
          <w:sz w:val="24"/>
          <w:szCs w:val="24"/>
        </w:rPr>
        <w:t>д</w:t>
      </w:r>
      <w:r w:rsidRPr="00FE11A3">
        <w:rPr>
          <w:rFonts w:ascii="Franklin Gothic Book" w:hAnsi="Franklin Gothic Book"/>
          <w:b w:val="0"/>
          <w:sz w:val="24"/>
          <w:szCs w:val="24"/>
        </w:rPr>
        <w:t>ложений, в том числе касающиеся исполнения Заказчиком и участниками св</w:t>
      </w:r>
      <w:r w:rsidRPr="00FE11A3">
        <w:rPr>
          <w:rFonts w:ascii="Franklin Gothic Book" w:hAnsi="Franklin Gothic Book"/>
          <w:b w:val="0"/>
          <w:sz w:val="24"/>
          <w:szCs w:val="24"/>
        </w:rPr>
        <w:t>о</w:t>
      </w:r>
      <w:r w:rsidRPr="00FE11A3">
        <w:rPr>
          <w:rFonts w:ascii="Franklin Gothic Book" w:hAnsi="Franklin Gothic Book"/>
          <w:b w:val="0"/>
          <w:sz w:val="24"/>
          <w:szCs w:val="24"/>
        </w:rPr>
        <w:t>их обязательств, должны решаться в претензионном порядке. Для реализации этого порядка заинтересованная сторона (Заказчик или Участник) в случае нарушения ее прав должна обратиться с претензией к другой стороне (Участн</w:t>
      </w:r>
      <w:r w:rsidRPr="00FE11A3">
        <w:rPr>
          <w:rFonts w:ascii="Franklin Gothic Book" w:hAnsi="Franklin Gothic Book"/>
          <w:b w:val="0"/>
          <w:sz w:val="24"/>
          <w:szCs w:val="24"/>
        </w:rPr>
        <w:t>и</w:t>
      </w:r>
      <w:r w:rsidRPr="00FE11A3">
        <w:rPr>
          <w:rFonts w:ascii="Franklin Gothic Book" w:hAnsi="Franklin Gothic Book"/>
          <w:b w:val="0"/>
          <w:sz w:val="24"/>
          <w:szCs w:val="24"/>
        </w:rPr>
        <w:t>ку или Заказчику, соответственно).</w:t>
      </w:r>
      <w:bookmarkEnd w:id="26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7" w:name="_Toc108584147"/>
      <w:r w:rsidRPr="00FE11A3">
        <w:rPr>
          <w:rFonts w:ascii="Franklin Gothic Book" w:hAnsi="Franklin Gothic Book"/>
          <w:b w:val="0"/>
          <w:sz w:val="24"/>
          <w:szCs w:val="24"/>
        </w:rPr>
        <w:t>Все споры и разногласия, возникающие в связи с проведением запроса предложений, в том числе касающиеся исполнения Заказчиком и Участниками своих обязательств, не урегулированные путем претензионного порядка, подлежат разрешению в судебном порядке.</w:t>
      </w:r>
      <w:bookmarkEnd w:id="27"/>
    </w:p>
    <w:p w:rsidR="00D2139B" w:rsidRPr="00FE11A3" w:rsidRDefault="00D2139B" w:rsidP="00B03D05">
      <w:pPr>
        <w:rPr>
          <w:rFonts w:ascii="Franklin Gothic Book" w:hAnsi="Franklin Gothic Book"/>
        </w:rPr>
      </w:pPr>
    </w:p>
    <w:p w:rsidR="001B21BE" w:rsidRPr="00FE11A3" w:rsidRDefault="001B21BE" w:rsidP="00B03D05">
      <w:pPr>
        <w:pStyle w:val="2"/>
        <w:numPr>
          <w:ilvl w:val="1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28" w:name="_Toc84821565"/>
      <w:bookmarkStart w:id="29" w:name="_Toc108584148"/>
      <w:r w:rsidRPr="00FE11A3">
        <w:rPr>
          <w:rFonts w:ascii="Franklin Gothic Book" w:hAnsi="Franklin Gothic Book"/>
          <w:b w:val="0"/>
          <w:sz w:val="24"/>
          <w:szCs w:val="24"/>
        </w:rPr>
        <w:t>Прочие положения</w:t>
      </w:r>
      <w:bookmarkEnd w:id="28"/>
      <w:bookmarkEnd w:id="29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0" w:name="_Toc108584149"/>
      <w:r w:rsidRPr="00FE11A3">
        <w:rPr>
          <w:rFonts w:ascii="Franklin Gothic Book" w:hAnsi="Franklin Gothic Book"/>
          <w:b w:val="0"/>
          <w:sz w:val="24"/>
          <w:szCs w:val="24"/>
        </w:rPr>
        <w:t>Участник самостоятельно несет все расходы, связанные с подготовкой и подачей</w:t>
      </w:r>
      <w:r w:rsidR="00262C7B" w:rsidRPr="00FE11A3">
        <w:rPr>
          <w:rFonts w:ascii="Franklin Gothic Book" w:hAnsi="Franklin Gothic Book"/>
          <w:b w:val="0"/>
          <w:sz w:val="24"/>
          <w:szCs w:val="24"/>
        </w:rPr>
        <w:t xml:space="preserve"> заявки на участие в запросе предложений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, а Заказчик по этим расходам не отвечает и не имеет обязательств, независимо от хода и </w:t>
      </w:r>
      <w:r w:rsidR="000D4887" w:rsidRPr="00FE11A3">
        <w:rPr>
          <w:rFonts w:ascii="Franklin Gothic Book" w:hAnsi="Franklin Gothic Book"/>
          <w:b w:val="0"/>
          <w:sz w:val="24"/>
          <w:szCs w:val="24"/>
        </w:rPr>
        <w:t>результатов запроса предложений</w:t>
      </w:r>
      <w:r w:rsidRPr="00FE11A3">
        <w:rPr>
          <w:rFonts w:ascii="Franklin Gothic Book" w:hAnsi="Franklin Gothic Book"/>
          <w:b w:val="0"/>
          <w:sz w:val="24"/>
          <w:szCs w:val="24"/>
        </w:rPr>
        <w:t>.</w:t>
      </w:r>
      <w:bookmarkEnd w:id="30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b w:val="0"/>
          <w:sz w:val="24"/>
          <w:szCs w:val="24"/>
        </w:rPr>
      </w:pPr>
      <w:bookmarkStart w:id="31" w:name="_Toc108584150"/>
      <w:r w:rsidRPr="00FE11A3">
        <w:rPr>
          <w:rFonts w:ascii="Franklin Gothic Book" w:hAnsi="Franklin Gothic Book"/>
          <w:b w:val="0"/>
          <w:sz w:val="24"/>
          <w:szCs w:val="24"/>
        </w:rPr>
        <w:t>Заказчик обеспечивает разумную конфиденциальность относительно всех полученных от участников сведений, в</w:t>
      </w:r>
      <w:r w:rsidR="00262C7B" w:rsidRPr="00FE11A3">
        <w:rPr>
          <w:rFonts w:ascii="Franklin Gothic Book" w:hAnsi="Franklin Gothic Book"/>
          <w:b w:val="0"/>
          <w:sz w:val="24"/>
          <w:szCs w:val="24"/>
        </w:rPr>
        <w:t xml:space="preserve"> том числе в составе заявки</w:t>
      </w:r>
      <w:r w:rsidRPr="00FE11A3">
        <w:rPr>
          <w:rFonts w:ascii="Franklin Gothic Book" w:hAnsi="Franklin Gothic Book"/>
          <w:b w:val="0"/>
          <w:sz w:val="24"/>
          <w:szCs w:val="24"/>
        </w:rPr>
        <w:t>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 по запросу предложений.</w:t>
      </w:r>
      <w:bookmarkEnd w:id="31"/>
    </w:p>
    <w:p w:rsidR="001B21BE" w:rsidRPr="00FE11A3" w:rsidRDefault="001B21BE" w:rsidP="00B03D05">
      <w:pPr>
        <w:pStyle w:val="3"/>
        <w:numPr>
          <w:ilvl w:val="2"/>
          <w:numId w:val="6"/>
        </w:numPr>
        <w:tabs>
          <w:tab w:val="left" w:pos="0"/>
          <w:tab w:val="left" w:pos="180"/>
        </w:tabs>
        <w:spacing w:before="0" w:after="0"/>
        <w:jc w:val="both"/>
        <w:rPr>
          <w:rFonts w:ascii="Franklin Gothic Book" w:hAnsi="Franklin Gothic Book"/>
          <w:sz w:val="24"/>
          <w:szCs w:val="24"/>
        </w:rPr>
      </w:pPr>
      <w:bookmarkStart w:id="32" w:name="_Toc108584151"/>
      <w:r w:rsidRPr="00FE11A3">
        <w:rPr>
          <w:rFonts w:ascii="Franklin Gothic Book" w:hAnsi="Franklin Gothic Book"/>
          <w:b w:val="0"/>
          <w:sz w:val="24"/>
          <w:szCs w:val="24"/>
        </w:rPr>
        <w:t>Заказчик вп</w:t>
      </w:r>
      <w:r w:rsidR="00262C7B" w:rsidRPr="00FE11A3">
        <w:rPr>
          <w:rFonts w:ascii="Franklin Gothic Book" w:hAnsi="Franklin Gothic Book"/>
          <w:b w:val="0"/>
          <w:sz w:val="24"/>
          <w:szCs w:val="24"/>
        </w:rPr>
        <w:t>раве отклонить любую заявку на участие в запросе предложений или отклонить все заявки</w:t>
      </w:r>
      <w:r w:rsidRPr="00FE11A3">
        <w:rPr>
          <w:rFonts w:ascii="Franklin Gothic Book" w:hAnsi="Franklin Gothic Book"/>
          <w:b w:val="0"/>
          <w:sz w:val="24"/>
          <w:szCs w:val="24"/>
        </w:rPr>
        <w:t xml:space="preserve"> и отказаться от проведения процедуры запроса предложений в любой момент до подписания Договора с Победителем, не неся при этом никакой ответственности перед участниками или третьими лицами</w:t>
      </w:r>
      <w:r w:rsidRPr="00FE11A3">
        <w:rPr>
          <w:rFonts w:ascii="Franklin Gothic Book" w:hAnsi="Franklin Gothic Book"/>
          <w:sz w:val="24"/>
          <w:szCs w:val="24"/>
        </w:rPr>
        <w:t>.</w:t>
      </w:r>
      <w:bookmarkEnd w:id="32"/>
    </w:p>
    <w:p w:rsidR="000D4887" w:rsidRPr="00FE11A3" w:rsidRDefault="009C6399" w:rsidP="00B03D05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  <w:r w:rsidRPr="00FE11A3">
        <w:rPr>
          <w:rFonts w:ascii="Franklin Gothic Book" w:hAnsi="Franklin Gothic Book"/>
        </w:rPr>
        <w:t>1.6.4</w:t>
      </w:r>
      <w:r w:rsidRPr="00FE11A3">
        <w:rPr>
          <w:rFonts w:ascii="Franklin Gothic Book" w:hAnsi="Franklin Gothic Book"/>
        </w:rPr>
        <w:tab/>
        <w:t xml:space="preserve">   Настоящий запрос предложений не является офертой или публичной офертой Заказчика, процедура запроса предложений не является процедурой провед</w:t>
      </w:r>
      <w:r w:rsidRPr="00FE11A3">
        <w:rPr>
          <w:rFonts w:ascii="Franklin Gothic Book" w:hAnsi="Franklin Gothic Book"/>
        </w:rPr>
        <w:t>е</w:t>
      </w:r>
      <w:r w:rsidRPr="00FE11A3">
        <w:rPr>
          <w:rFonts w:ascii="Franklin Gothic Book" w:hAnsi="Franklin Gothic Book"/>
        </w:rPr>
        <w:t>ния конкурса. Заказчик имеет право отказаться от всех полученных предлож</w:t>
      </w:r>
      <w:r w:rsidRPr="00FE11A3">
        <w:rPr>
          <w:rFonts w:ascii="Franklin Gothic Book" w:hAnsi="Franklin Gothic Book"/>
        </w:rPr>
        <w:t>е</w:t>
      </w:r>
      <w:r w:rsidRPr="00FE11A3">
        <w:rPr>
          <w:rFonts w:ascii="Franklin Gothic Book" w:hAnsi="Franklin Gothic Book"/>
        </w:rPr>
        <w:t>ний по любой причине или прекратить процедуру запроса предложений в л</w:t>
      </w:r>
      <w:r w:rsidRPr="00FE11A3">
        <w:rPr>
          <w:rFonts w:ascii="Franklin Gothic Book" w:hAnsi="Franklin Gothic Book"/>
        </w:rPr>
        <w:t>ю</w:t>
      </w:r>
      <w:r w:rsidRPr="00FE11A3">
        <w:rPr>
          <w:rFonts w:ascii="Franklin Gothic Book" w:hAnsi="Franklin Gothic Book"/>
        </w:rPr>
        <w:t>бой момент, не неся при этом никакой от</w:t>
      </w:r>
      <w:r w:rsidR="0014615A" w:rsidRPr="00FE11A3">
        <w:rPr>
          <w:rFonts w:ascii="Franklin Gothic Book" w:hAnsi="Franklin Gothic Book"/>
        </w:rPr>
        <w:t>ветственности перед участниками з</w:t>
      </w:r>
      <w:r w:rsidR="0014615A" w:rsidRPr="00FE11A3">
        <w:rPr>
          <w:rFonts w:ascii="Franklin Gothic Book" w:hAnsi="Franklin Gothic Book"/>
        </w:rPr>
        <w:t>а</w:t>
      </w:r>
      <w:r w:rsidR="00456933" w:rsidRPr="00FE11A3">
        <w:rPr>
          <w:rFonts w:ascii="Franklin Gothic Book" w:hAnsi="Franklin Gothic Book"/>
        </w:rPr>
        <w:t>проса предложений.</w:t>
      </w:r>
    </w:p>
    <w:p w:rsidR="00145191" w:rsidRPr="00FE11A3" w:rsidRDefault="00145191" w:rsidP="00456933">
      <w:pPr>
        <w:tabs>
          <w:tab w:val="decimal" w:pos="1843"/>
        </w:tabs>
        <w:ind w:left="1843" w:hanging="709"/>
        <w:jc w:val="both"/>
        <w:rPr>
          <w:rFonts w:ascii="Franklin Gothic Book" w:hAnsi="Franklin Gothic Book"/>
        </w:rPr>
      </w:pPr>
    </w:p>
    <w:p w:rsidR="00B35B6B" w:rsidRPr="00FE11A3" w:rsidRDefault="00C87111" w:rsidP="00145191">
      <w:pPr>
        <w:pStyle w:val="1"/>
        <w:keepNext w:val="0"/>
        <w:keepLines w:val="0"/>
        <w:pageBreakBefore w:val="0"/>
        <w:widowControl w:val="0"/>
        <w:numPr>
          <w:ilvl w:val="0"/>
          <w:numId w:val="10"/>
        </w:numPr>
        <w:tabs>
          <w:tab w:val="left" w:pos="720"/>
        </w:tabs>
        <w:suppressAutoHyphens w:val="0"/>
        <w:spacing w:before="0" w:after="0"/>
        <w:ind w:hanging="1134"/>
        <w:rPr>
          <w:rFonts w:ascii="Franklin Gothic Book" w:hAnsi="Franklin Gothic Book"/>
          <w:sz w:val="24"/>
          <w:szCs w:val="24"/>
        </w:rPr>
      </w:pPr>
      <w:r w:rsidRPr="00FE11A3">
        <w:rPr>
          <w:rFonts w:ascii="Franklin Gothic Book" w:hAnsi="Franklin Gothic Book"/>
          <w:sz w:val="24"/>
          <w:szCs w:val="24"/>
        </w:rPr>
        <w:t>Заказ на выполнение работ</w:t>
      </w:r>
      <w:r w:rsidR="0002474B" w:rsidRPr="00FE11A3">
        <w:rPr>
          <w:rFonts w:ascii="Franklin Gothic Book" w:hAnsi="Franklin Gothic Book"/>
          <w:sz w:val="24"/>
          <w:szCs w:val="24"/>
        </w:rPr>
        <w:t>.</w:t>
      </w:r>
    </w:p>
    <w:p w:rsidR="005C7320" w:rsidRPr="00FE11A3" w:rsidRDefault="005C7320" w:rsidP="005C7320">
      <w:pPr>
        <w:rPr>
          <w:rFonts w:ascii="Franklin Gothic Book" w:hAnsi="Franklin Gothic Book"/>
        </w:rPr>
      </w:pPr>
    </w:p>
    <w:p w:rsidR="00514165" w:rsidRPr="00514165" w:rsidRDefault="00514165" w:rsidP="00514165">
      <w:pPr>
        <w:spacing w:line="276" w:lineRule="auto"/>
        <w:jc w:val="center"/>
        <w:rPr>
          <w:rFonts w:ascii="Franklin Gothic Book" w:hAnsi="Franklin Gothic Book"/>
        </w:rPr>
      </w:pPr>
      <w:r w:rsidRPr="00514165">
        <w:rPr>
          <w:rFonts w:ascii="Franklin Gothic Book" w:hAnsi="Franklin Gothic Book"/>
        </w:rPr>
        <w:t>на разработку рабочей документации по модернизации оборудования РУ-0,4кВ распределител</w:t>
      </w:r>
      <w:r w:rsidRPr="00514165">
        <w:rPr>
          <w:rFonts w:ascii="Franklin Gothic Book" w:hAnsi="Franklin Gothic Book"/>
        </w:rPr>
        <w:t>ь</w:t>
      </w:r>
      <w:r w:rsidRPr="00514165">
        <w:rPr>
          <w:rFonts w:ascii="Franklin Gothic Book" w:hAnsi="Franklin Gothic Book"/>
        </w:rPr>
        <w:t xml:space="preserve">ного пункта (РП) ОВМ 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5"/>
        <w:gridCol w:w="6525"/>
      </w:tblGrid>
      <w:tr w:rsidR="00514165" w:rsidRPr="00514165" w:rsidTr="00514165">
        <w:trPr>
          <w:trHeight w:val="462"/>
          <w:jc w:val="center"/>
        </w:trPr>
        <w:tc>
          <w:tcPr>
            <w:tcW w:w="319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1. Наименование объекта</w:t>
            </w:r>
          </w:p>
        </w:tc>
        <w:tc>
          <w:tcPr>
            <w:tcW w:w="6525" w:type="dxa"/>
          </w:tcPr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Разработка рабочей документации по модернизации об</w:t>
            </w:r>
            <w:r w:rsidRPr="00514165">
              <w:rPr>
                <w:rFonts w:ascii="Franklin Gothic Book" w:hAnsi="Franklin Gothic Book"/>
              </w:rPr>
              <w:t>о</w:t>
            </w:r>
            <w:r w:rsidRPr="00514165">
              <w:rPr>
                <w:rFonts w:ascii="Franklin Gothic Book" w:hAnsi="Franklin Gothic Book"/>
              </w:rPr>
              <w:t>рудования РУ-0,4кВ РП ОВМ.</w:t>
            </w:r>
          </w:p>
        </w:tc>
      </w:tr>
      <w:tr w:rsidR="00514165" w:rsidRPr="00514165" w:rsidTr="00514165">
        <w:trPr>
          <w:trHeight w:val="58"/>
          <w:jc w:val="center"/>
        </w:trPr>
        <w:tc>
          <w:tcPr>
            <w:tcW w:w="319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2. Вид работ</w:t>
            </w:r>
          </w:p>
        </w:tc>
        <w:tc>
          <w:tcPr>
            <w:tcW w:w="652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Разработка рабочей документации.</w:t>
            </w:r>
          </w:p>
        </w:tc>
      </w:tr>
      <w:tr w:rsidR="00514165" w:rsidRPr="00514165" w:rsidTr="00514165">
        <w:trPr>
          <w:trHeight w:val="503"/>
          <w:jc w:val="center"/>
        </w:trPr>
        <w:tc>
          <w:tcPr>
            <w:tcW w:w="319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3. Заказчик, район, адрес объекта</w:t>
            </w:r>
          </w:p>
        </w:tc>
        <w:tc>
          <w:tcPr>
            <w:tcW w:w="652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ОАО «НМТП», г. Новороссийск,  ул. Портовая,14,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Широкий пирс №2.</w:t>
            </w:r>
          </w:p>
        </w:tc>
      </w:tr>
      <w:tr w:rsidR="00514165" w:rsidRPr="00514165" w:rsidTr="00514165">
        <w:trPr>
          <w:trHeight w:val="365"/>
          <w:jc w:val="center"/>
        </w:trPr>
        <w:tc>
          <w:tcPr>
            <w:tcW w:w="319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lastRenderedPageBreak/>
              <w:t>4. Основание для выполн</w:t>
            </w:r>
            <w:r w:rsidRPr="00514165">
              <w:rPr>
                <w:rFonts w:ascii="Franklin Gothic Book" w:hAnsi="Franklin Gothic Book"/>
              </w:rPr>
              <w:t>е</w:t>
            </w:r>
            <w:r w:rsidRPr="00514165">
              <w:rPr>
                <w:rFonts w:ascii="Franklin Gothic Book" w:hAnsi="Franklin Gothic Book"/>
              </w:rPr>
              <w:t>ния работ</w:t>
            </w:r>
          </w:p>
        </w:tc>
        <w:tc>
          <w:tcPr>
            <w:tcW w:w="652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Бюджет инвестиционных затрат ОАО «НМТП» на 2013 год, пункт № 2.2.1.3.</w:t>
            </w:r>
          </w:p>
        </w:tc>
      </w:tr>
      <w:tr w:rsidR="00514165" w:rsidRPr="00514165" w:rsidTr="00514165">
        <w:trPr>
          <w:trHeight w:val="558"/>
          <w:jc w:val="center"/>
        </w:trPr>
        <w:tc>
          <w:tcPr>
            <w:tcW w:w="319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5. Объем работ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</w:tc>
        <w:tc>
          <w:tcPr>
            <w:tcW w:w="652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 xml:space="preserve">5. Перед началом проектирования </w:t>
            </w:r>
            <w:proofErr w:type="gramStart"/>
            <w:r w:rsidRPr="00514165">
              <w:rPr>
                <w:rFonts w:ascii="Franklin Gothic Book" w:hAnsi="Franklin Gothic Book"/>
                <w:color w:val="000000"/>
              </w:rPr>
              <w:t>подрядчик совместно с заказчиком проводят</w:t>
            </w:r>
            <w:proofErr w:type="gramEnd"/>
            <w:r w:rsidRPr="00514165">
              <w:rPr>
                <w:rFonts w:ascii="Franklin Gothic Book" w:hAnsi="Franklin Gothic Book"/>
                <w:color w:val="000000"/>
              </w:rPr>
              <w:t xml:space="preserve"> обследование помещений и кабел</w:t>
            </w:r>
            <w:r w:rsidRPr="00514165">
              <w:rPr>
                <w:rFonts w:ascii="Franklin Gothic Book" w:hAnsi="Franklin Gothic Book"/>
                <w:color w:val="000000"/>
              </w:rPr>
              <w:t>ь</w:t>
            </w:r>
            <w:r w:rsidRPr="00514165">
              <w:rPr>
                <w:rFonts w:ascii="Franklin Gothic Book" w:hAnsi="Franklin Gothic Book"/>
                <w:color w:val="000000"/>
              </w:rPr>
              <w:t>ных каналов РУ-0,4кВ РП ОВМ.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Модернизация РУ-0,4кВ РП ОВМ включает в себя: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5.1.</w:t>
            </w:r>
            <w:r w:rsidRPr="00514165">
              <w:rPr>
                <w:rFonts w:ascii="Franklin Gothic Book" w:hAnsi="Franklin Gothic Book"/>
                <w:b/>
                <w:color w:val="000000"/>
              </w:rPr>
              <w:t>Работы по демонтажу</w:t>
            </w:r>
            <w:r w:rsidRPr="00514165">
              <w:rPr>
                <w:rFonts w:ascii="Franklin Gothic Book" w:hAnsi="Franklin Gothic Book"/>
                <w:color w:val="000000"/>
              </w:rPr>
              <w:t>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5.1.1. Панелей РУ-0.4кВ.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 xml:space="preserve">5.1.2. Камер КСО в РУ-6кВ.                     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5.1.3. Выведенных из эксплуатации кабельных линий в к</w:t>
            </w:r>
            <w:r w:rsidRPr="00514165">
              <w:rPr>
                <w:rFonts w:ascii="Franklin Gothic Book" w:hAnsi="Franklin Gothic Book"/>
                <w:color w:val="000000"/>
              </w:rPr>
              <w:t>а</w:t>
            </w:r>
            <w:r w:rsidRPr="00514165">
              <w:rPr>
                <w:rFonts w:ascii="Franklin Gothic Book" w:hAnsi="Franklin Gothic Book"/>
                <w:color w:val="000000"/>
              </w:rPr>
              <w:t>бельных каналах РУ-0,4кВ и РУ-6кВ.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 xml:space="preserve">5.1.4. Сети освещения (щит освещения, </w:t>
            </w:r>
            <w:proofErr w:type="spellStart"/>
            <w:r w:rsidRPr="00514165">
              <w:rPr>
                <w:rFonts w:ascii="Franklin Gothic Book" w:hAnsi="Franklin Gothic Book"/>
                <w:color w:val="000000"/>
              </w:rPr>
              <w:t>злектропроводка</w:t>
            </w:r>
            <w:proofErr w:type="spellEnd"/>
            <w:r w:rsidRPr="00514165">
              <w:rPr>
                <w:rFonts w:ascii="Franklin Gothic Book" w:hAnsi="Franklin Gothic Book"/>
                <w:color w:val="000000"/>
              </w:rPr>
              <w:t>).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 xml:space="preserve">5.2. </w:t>
            </w:r>
            <w:r w:rsidRPr="00514165">
              <w:rPr>
                <w:rFonts w:ascii="Franklin Gothic Book" w:hAnsi="Franklin Gothic Book"/>
                <w:b/>
                <w:color w:val="000000"/>
              </w:rPr>
              <w:t>Строительные работы.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5.2.1. Оштукатурить и покрасить помещения РУ-0,4кВ и РУ-6кВ.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5.2.2. Очистить кабельные каналы в РУ-0,4кВ и РУ-6кВ.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5.2.3. Укрыть рифлёным металлом кабельный канал в РУ-6кВ.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5.2.4. Заложить кирпичом дверной проем между        РУ-0,4кВ и РУ-6кВ. Кладку оштукатурить и покрасить.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 xml:space="preserve">5.3. </w:t>
            </w:r>
            <w:r w:rsidRPr="00514165">
              <w:rPr>
                <w:rFonts w:ascii="Franklin Gothic Book" w:hAnsi="Franklin Gothic Book"/>
                <w:b/>
                <w:color w:val="000000"/>
              </w:rPr>
              <w:t>Электромонтажные работы.</w:t>
            </w:r>
            <w:r w:rsidRPr="00514165">
              <w:rPr>
                <w:rFonts w:ascii="Franklin Gothic Book" w:hAnsi="Franklin Gothic Book"/>
                <w:color w:val="000000"/>
              </w:rPr>
              <w:t xml:space="preserve">                                  5.3.1. Установить панели (вводные и линейные) типа ЩО-90 (к</w:t>
            </w:r>
            <w:r w:rsidRPr="00514165">
              <w:rPr>
                <w:rFonts w:ascii="Franklin Gothic Book" w:hAnsi="Franklin Gothic Book"/>
                <w:color w:val="000000"/>
              </w:rPr>
              <w:t>о</w:t>
            </w:r>
            <w:r w:rsidRPr="00514165">
              <w:rPr>
                <w:rFonts w:ascii="Franklin Gothic Book" w:hAnsi="Franklin Gothic Book"/>
                <w:color w:val="000000"/>
              </w:rPr>
              <w:t>личество, расположение и тип согласовать с заказчиком).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5.3.2.Панели укомплектовать выключателями типа ВА. К</w:t>
            </w:r>
            <w:r w:rsidRPr="00514165">
              <w:rPr>
                <w:rFonts w:ascii="Franklin Gothic Book" w:hAnsi="Franklin Gothic Book"/>
                <w:color w:val="000000"/>
              </w:rPr>
              <w:t>о</w:t>
            </w:r>
            <w:r w:rsidRPr="00514165">
              <w:rPr>
                <w:rFonts w:ascii="Franklin Gothic Book" w:hAnsi="Franklin Gothic Book"/>
                <w:color w:val="000000"/>
              </w:rPr>
              <w:t>личество выключателей определить по существующей сх</w:t>
            </w:r>
            <w:r w:rsidRPr="00514165">
              <w:rPr>
                <w:rFonts w:ascii="Franklin Gothic Book" w:hAnsi="Franklin Gothic Book"/>
                <w:color w:val="000000"/>
              </w:rPr>
              <w:t>е</w:t>
            </w:r>
            <w:r w:rsidRPr="00514165">
              <w:rPr>
                <w:rFonts w:ascii="Franklin Gothic Book" w:hAnsi="Franklin Gothic Book"/>
                <w:color w:val="000000"/>
              </w:rPr>
              <w:t xml:space="preserve">ме. Номинальные данные выключателей определить при проектировании. Вводные и </w:t>
            </w:r>
            <w:proofErr w:type="gramStart"/>
            <w:r w:rsidRPr="00514165">
              <w:rPr>
                <w:rFonts w:ascii="Franklin Gothic Book" w:hAnsi="Franklin Gothic Book"/>
                <w:color w:val="000000"/>
              </w:rPr>
              <w:t>секционный</w:t>
            </w:r>
            <w:proofErr w:type="gramEnd"/>
            <w:r w:rsidRPr="00514165">
              <w:rPr>
                <w:rFonts w:ascii="Franklin Gothic Book" w:hAnsi="Franklin Gothic Book"/>
                <w:color w:val="000000"/>
              </w:rPr>
              <w:t xml:space="preserve"> выключатели укомплектовать электромагнитным приводом. Количество и номиналы резервных выключателей согласовать с заказч</w:t>
            </w:r>
            <w:r w:rsidRPr="00514165">
              <w:rPr>
                <w:rFonts w:ascii="Franklin Gothic Book" w:hAnsi="Franklin Gothic Book"/>
                <w:color w:val="000000"/>
              </w:rPr>
              <w:t>и</w:t>
            </w:r>
            <w:r w:rsidRPr="00514165">
              <w:rPr>
                <w:rFonts w:ascii="Franklin Gothic Book" w:hAnsi="Franklin Gothic Book"/>
                <w:color w:val="000000"/>
              </w:rPr>
              <w:t xml:space="preserve">ком. 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5.3.3. На фасаде панелей расположить светосигнальную арматуру, ключи, кнопки управления и электроизмерител</w:t>
            </w:r>
            <w:r w:rsidRPr="00514165">
              <w:rPr>
                <w:rFonts w:ascii="Franklin Gothic Book" w:hAnsi="Franklin Gothic Book"/>
                <w:color w:val="000000"/>
              </w:rPr>
              <w:t>ь</w:t>
            </w:r>
            <w:r w:rsidRPr="00514165">
              <w:rPr>
                <w:rFonts w:ascii="Franklin Gothic Book" w:hAnsi="Franklin Gothic Book"/>
                <w:color w:val="000000"/>
              </w:rPr>
              <w:t>ные приборы. Выбор управления приводов вводных и се</w:t>
            </w:r>
            <w:r w:rsidRPr="00514165">
              <w:rPr>
                <w:rFonts w:ascii="Franklin Gothic Book" w:hAnsi="Franklin Gothic Book"/>
                <w:color w:val="000000"/>
              </w:rPr>
              <w:t>к</w:t>
            </w:r>
            <w:r w:rsidRPr="00514165">
              <w:rPr>
                <w:rFonts w:ascii="Franklin Gothic Book" w:hAnsi="Franklin Gothic Book"/>
                <w:color w:val="000000"/>
              </w:rPr>
              <w:t>ционного выключателей предусмотреть от трех позиционн</w:t>
            </w:r>
            <w:r w:rsidRPr="00514165">
              <w:rPr>
                <w:rFonts w:ascii="Franklin Gothic Book" w:hAnsi="Franklin Gothic Book"/>
                <w:color w:val="000000"/>
              </w:rPr>
              <w:t>о</w:t>
            </w:r>
            <w:r w:rsidRPr="00514165">
              <w:rPr>
                <w:rFonts w:ascii="Franklin Gothic Book" w:hAnsi="Franklin Gothic Book"/>
                <w:color w:val="000000"/>
              </w:rPr>
              <w:t>го ключа (</w:t>
            </w:r>
            <w:proofErr w:type="gramStart"/>
            <w:r w:rsidRPr="00514165">
              <w:rPr>
                <w:rFonts w:ascii="Franklin Gothic Book" w:hAnsi="Franklin Gothic Book"/>
                <w:color w:val="000000"/>
              </w:rPr>
              <w:t>местное</w:t>
            </w:r>
            <w:proofErr w:type="gramEnd"/>
            <w:r w:rsidRPr="00514165">
              <w:rPr>
                <w:rFonts w:ascii="Franklin Gothic Book" w:hAnsi="Franklin Gothic Book"/>
                <w:color w:val="000000"/>
              </w:rPr>
              <w:t>/выкл./телемеханика). Трансформаторы тока, вольтметры и амперметры выбрать в соответствии с требованиями Правил и согласовать с заказчиком.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5.3.4. Установить отдельно шкаф учета э/энергии со сче</w:t>
            </w:r>
            <w:r w:rsidRPr="00514165">
              <w:rPr>
                <w:rFonts w:ascii="Franklin Gothic Book" w:hAnsi="Franklin Gothic Book"/>
                <w:color w:val="000000"/>
              </w:rPr>
              <w:t>т</w:t>
            </w:r>
            <w:r w:rsidRPr="00514165">
              <w:rPr>
                <w:rFonts w:ascii="Franklin Gothic Book" w:hAnsi="Franklin Gothic Book"/>
                <w:color w:val="000000"/>
              </w:rPr>
              <w:t xml:space="preserve">чиками типа «Меркурий 230» с интерфейсом        </w:t>
            </w:r>
            <w:r w:rsidRPr="00514165">
              <w:rPr>
                <w:rFonts w:ascii="Franklin Gothic Book" w:hAnsi="Franklin Gothic Book"/>
                <w:color w:val="000000"/>
                <w:lang w:val="en-US"/>
              </w:rPr>
              <w:t>RS</w:t>
            </w:r>
            <w:r w:rsidRPr="00514165">
              <w:rPr>
                <w:rFonts w:ascii="Franklin Gothic Book" w:hAnsi="Franklin Gothic Book"/>
                <w:color w:val="000000"/>
              </w:rPr>
              <w:t>-485 и испытательными блоками. Количество счетчиков соглас</w:t>
            </w:r>
            <w:r w:rsidRPr="00514165">
              <w:rPr>
                <w:rFonts w:ascii="Franklin Gothic Book" w:hAnsi="Franklin Gothic Book"/>
                <w:color w:val="000000"/>
              </w:rPr>
              <w:t>о</w:t>
            </w:r>
            <w:r w:rsidRPr="00514165">
              <w:rPr>
                <w:rFonts w:ascii="Franklin Gothic Book" w:hAnsi="Franklin Gothic Book"/>
                <w:color w:val="000000"/>
              </w:rPr>
              <w:t>вать с заказчиком.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5.3.5. Выполнить в РП телемеханику на базе комплекса НТС-7000, в том числе: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 xml:space="preserve">-телеуправление (ТУ), телесигнализация (ТС) вводных и </w:t>
            </w:r>
            <w:proofErr w:type="gramStart"/>
            <w:r w:rsidRPr="00514165">
              <w:rPr>
                <w:rFonts w:ascii="Franklin Gothic Book" w:hAnsi="Franklin Gothic Book"/>
                <w:color w:val="000000"/>
              </w:rPr>
              <w:t>се</w:t>
            </w:r>
            <w:r w:rsidRPr="00514165">
              <w:rPr>
                <w:rFonts w:ascii="Franklin Gothic Book" w:hAnsi="Franklin Gothic Book"/>
                <w:color w:val="000000"/>
              </w:rPr>
              <w:t>к</w:t>
            </w:r>
            <w:r w:rsidRPr="00514165">
              <w:rPr>
                <w:rFonts w:ascii="Franklin Gothic Book" w:hAnsi="Franklin Gothic Book"/>
                <w:color w:val="000000"/>
              </w:rPr>
              <w:t>ционного</w:t>
            </w:r>
            <w:proofErr w:type="gramEnd"/>
            <w:r w:rsidRPr="00514165">
              <w:rPr>
                <w:rFonts w:ascii="Franklin Gothic Book" w:hAnsi="Franklin Gothic Book"/>
                <w:color w:val="000000"/>
              </w:rPr>
              <w:t xml:space="preserve"> выключателей;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 xml:space="preserve">-ТС охраны РП; 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proofErr w:type="gramStart"/>
            <w:r w:rsidRPr="00514165">
              <w:rPr>
                <w:rFonts w:ascii="Franklin Gothic Book" w:hAnsi="Franklin Gothic Book"/>
                <w:color w:val="000000"/>
              </w:rPr>
              <w:t>-телеизмерение (ТИ) на вводах (напряжение, ток, косинус «Фи», учет э/энергии);</w:t>
            </w:r>
            <w:proofErr w:type="gramEnd"/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 xml:space="preserve">-телеизмерение (ТИ) на отходящих линиях (напряжение, ток, косинус «Фи», учет э/энергии).  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5.3.6. Выполнить в РУ-0,4кВ и РУ-6кВ в соответствии с но</w:t>
            </w:r>
            <w:r w:rsidRPr="00514165">
              <w:rPr>
                <w:rFonts w:ascii="Franklin Gothic Book" w:hAnsi="Franklin Gothic Book"/>
                <w:color w:val="000000"/>
              </w:rPr>
              <w:t>р</w:t>
            </w:r>
            <w:r w:rsidRPr="00514165">
              <w:rPr>
                <w:rFonts w:ascii="Franklin Gothic Book" w:hAnsi="Franklin Gothic Book"/>
                <w:color w:val="000000"/>
              </w:rPr>
              <w:lastRenderedPageBreak/>
              <w:t>мами освещенности и требованиями Правил рабочее освещение. Щиток освещения установить в РУ-0,4кВ. Св</w:t>
            </w:r>
            <w:r w:rsidRPr="00514165">
              <w:rPr>
                <w:rFonts w:ascii="Franklin Gothic Book" w:hAnsi="Franklin Gothic Book"/>
                <w:color w:val="000000"/>
              </w:rPr>
              <w:t>е</w:t>
            </w:r>
            <w:r w:rsidRPr="00514165">
              <w:rPr>
                <w:rFonts w:ascii="Franklin Gothic Book" w:hAnsi="Franklin Gothic Book"/>
                <w:color w:val="000000"/>
              </w:rPr>
              <w:t>тильники расположить на высоте, удобной и безопасной для обслуживания.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 xml:space="preserve">5.3.7. Выполнить расчет и проектирование заземляющего устройства (ЗУ) РП. 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5.3.8. Выполнить расчет установки компенсации реакти</w:t>
            </w:r>
            <w:r w:rsidRPr="00514165">
              <w:rPr>
                <w:rFonts w:ascii="Franklin Gothic Book" w:hAnsi="Franklin Gothic Book"/>
                <w:color w:val="000000"/>
              </w:rPr>
              <w:t>в</w:t>
            </w:r>
            <w:r w:rsidRPr="00514165">
              <w:rPr>
                <w:rFonts w:ascii="Franklin Gothic Book" w:hAnsi="Franklin Gothic Book"/>
                <w:color w:val="000000"/>
              </w:rPr>
              <w:t xml:space="preserve">ной мощности. Определить место расположения данной установки. 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5.3.9. Выполнить монтаж сетей охранной и пожарной си</w:t>
            </w:r>
            <w:r w:rsidRPr="00514165">
              <w:rPr>
                <w:rFonts w:ascii="Franklin Gothic Book" w:hAnsi="Franklin Gothic Book"/>
                <w:color w:val="000000"/>
              </w:rPr>
              <w:t>г</w:t>
            </w:r>
            <w:r w:rsidRPr="00514165">
              <w:rPr>
                <w:rFonts w:ascii="Franklin Gothic Book" w:hAnsi="Franklin Gothic Book"/>
                <w:color w:val="000000"/>
              </w:rPr>
              <w:t>нализаций в помещениях РУ-0,4кВ и РУ-6кВ.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  <w:color w:val="000000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 xml:space="preserve">5.3.10. Рабочую документацию выполнить в соответствии с требованиями ГОСТ </w:t>
            </w:r>
            <w:proofErr w:type="gramStart"/>
            <w:r w:rsidRPr="00514165">
              <w:rPr>
                <w:rFonts w:ascii="Franklin Gothic Book" w:hAnsi="Franklin Gothic Book"/>
                <w:color w:val="000000"/>
              </w:rPr>
              <w:t>Р</w:t>
            </w:r>
            <w:proofErr w:type="gramEnd"/>
            <w:r w:rsidRPr="00514165">
              <w:rPr>
                <w:rFonts w:ascii="Franklin Gothic Book" w:hAnsi="Franklin Gothic Book"/>
                <w:color w:val="000000"/>
              </w:rPr>
              <w:t xml:space="preserve"> 21. 1101- 2009 «Основные требов</w:t>
            </w:r>
            <w:r w:rsidRPr="00514165">
              <w:rPr>
                <w:rFonts w:ascii="Franklin Gothic Book" w:hAnsi="Franklin Gothic Book"/>
                <w:color w:val="000000"/>
              </w:rPr>
              <w:t>а</w:t>
            </w:r>
            <w:r w:rsidRPr="00514165">
              <w:rPr>
                <w:rFonts w:ascii="Franklin Gothic Book" w:hAnsi="Franklin Gothic Book"/>
                <w:color w:val="000000"/>
              </w:rPr>
              <w:t>ния к проектной и рабочей документации», других норм</w:t>
            </w:r>
            <w:r w:rsidRPr="00514165">
              <w:rPr>
                <w:rFonts w:ascii="Franklin Gothic Book" w:hAnsi="Franklin Gothic Book"/>
                <w:color w:val="000000"/>
              </w:rPr>
              <w:t>а</w:t>
            </w:r>
            <w:r w:rsidRPr="00514165">
              <w:rPr>
                <w:rFonts w:ascii="Franklin Gothic Book" w:hAnsi="Franklin Gothic Book"/>
                <w:color w:val="000000"/>
              </w:rPr>
              <w:t>тивных документов, согласовать с заказчиком и другими заинтересованными сторонами.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  <w:color w:val="000000"/>
              </w:rPr>
              <w:t>5.4.</w:t>
            </w:r>
            <w:r w:rsidRPr="00514165">
              <w:rPr>
                <w:rFonts w:ascii="Franklin Gothic Book" w:hAnsi="Franklin Gothic Book"/>
              </w:rPr>
              <w:t xml:space="preserve"> Исполнитель готовит календарный план выполнения работ, проводит все согласования, вносит необходимые изменения и корректировки в проектную документацию без дополнительной оплаты.</w:t>
            </w:r>
          </w:p>
        </w:tc>
      </w:tr>
      <w:tr w:rsidR="00514165" w:rsidRPr="00514165" w:rsidTr="00514165">
        <w:trPr>
          <w:trHeight w:val="58"/>
          <w:jc w:val="center"/>
        </w:trPr>
        <w:tc>
          <w:tcPr>
            <w:tcW w:w="319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lastRenderedPageBreak/>
              <w:t>6. Срок выполнения работ</w:t>
            </w:r>
          </w:p>
        </w:tc>
        <w:tc>
          <w:tcPr>
            <w:tcW w:w="652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Не более 60 календарных дней.</w:t>
            </w:r>
          </w:p>
        </w:tc>
      </w:tr>
      <w:tr w:rsidR="00514165" w:rsidRPr="00514165" w:rsidTr="00514165">
        <w:trPr>
          <w:trHeight w:val="525"/>
          <w:jc w:val="center"/>
        </w:trPr>
        <w:tc>
          <w:tcPr>
            <w:tcW w:w="3195" w:type="dxa"/>
          </w:tcPr>
          <w:p w:rsidR="00514165" w:rsidRPr="00514165" w:rsidRDefault="00514165" w:rsidP="00514165">
            <w:pPr>
              <w:widowControl w:val="0"/>
              <w:autoSpaceDE w:val="0"/>
              <w:autoSpaceDN w:val="0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7. Особые условия</w:t>
            </w:r>
          </w:p>
        </w:tc>
        <w:tc>
          <w:tcPr>
            <w:tcW w:w="6525" w:type="dxa"/>
          </w:tcPr>
          <w:p w:rsidR="00514165" w:rsidRPr="00514165" w:rsidRDefault="00514165" w:rsidP="00514165">
            <w:pPr>
              <w:widowControl w:val="0"/>
              <w:autoSpaceDE w:val="0"/>
              <w:autoSpaceDN w:val="0"/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Работы выполнять в режиме действующего предприятия, для чего разработать и согласовать ремонтную схему эле</w:t>
            </w:r>
            <w:r w:rsidRPr="00514165">
              <w:rPr>
                <w:rFonts w:ascii="Franklin Gothic Book" w:hAnsi="Franklin Gothic Book"/>
              </w:rPr>
              <w:t>к</w:t>
            </w:r>
            <w:r w:rsidRPr="00514165">
              <w:rPr>
                <w:rFonts w:ascii="Franklin Gothic Book" w:hAnsi="Franklin Gothic Book"/>
              </w:rPr>
              <w:t>троснабжения.</w:t>
            </w:r>
          </w:p>
        </w:tc>
      </w:tr>
      <w:tr w:rsidR="00514165" w:rsidRPr="00514165" w:rsidTr="00514165">
        <w:trPr>
          <w:trHeight w:val="268"/>
          <w:jc w:val="center"/>
        </w:trPr>
        <w:tc>
          <w:tcPr>
            <w:tcW w:w="319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 xml:space="preserve">8. Гарантийный срок </w:t>
            </w:r>
          </w:p>
        </w:tc>
        <w:tc>
          <w:tcPr>
            <w:tcW w:w="6525" w:type="dxa"/>
          </w:tcPr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Гарантийный срок – 2 года.</w:t>
            </w:r>
          </w:p>
        </w:tc>
      </w:tr>
      <w:tr w:rsidR="00514165" w:rsidRPr="00514165" w:rsidTr="00514165">
        <w:trPr>
          <w:trHeight w:val="116"/>
          <w:jc w:val="center"/>
        </w:trPr>
        <w:tc>
          <w:tcPr>
            <w:tcW w:w="319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9. Требования к природ</w:t>
            </w:r>
            <w:r w:rsidRPr="00514165">
              <w:rPr>
                <w:rFonts w:ascii="Franklin Gothic Book" w:hAnsi="Franklin Gothic Book"/>
              </w:rPr>
              <w:t>о</w:t>
            </w:r>
            <w:r w:rsidRPr="00514165">
              <w:rPr>
                <w:rFonts w:ascii="Franklin Gothic Book" w:hAnsi="Franklin Gothic Book"/>
              </w:rPr>
              <w:t>охранным мероприятиям</w:t>
            </w:r>
          </w:p>
        </w:tc>
        <w:tc>
          <w:tcPr>
            <w:tcW w:w="6525" w:type="dxa"/>
          </w:tcPr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В соответствии с законодательством в области окружающей среды и санитарно-эпидемиологического благополучия.</w:t>
            </w:r>
          </w:p>
        </w:tc>
      </w:tr>
      <w:tr w:rsidR="00514165" w:rsidRPr="00514165" w:rsidTr="00514165">
        <w:trPr>
          <w:trHeight w:val="708"/>
          <w:jc w:val="center"/>
        </w:trPr>
        <w:tc>
          <w:tcPr>
            <w:tcW w:w="3195" w:type="dxa"/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10. Особые условия зака</w:t>
            </w:r>
            <w:r w:rsidRPr="00514165">
              <w:rPr>
                <w:rFonts w:ascii="Franklin Gothic Book" w:hAnsi="Franklin Gothic Book"/>
              </w:rPr>
              <w:t>з</w:t>
            </w:r>
            <w:r w:rsidRPr="00514165">
              <w:rPr>
                <w:rFonts w:ascii="Franklin Gothic Book" w:hAnsi="Franklin Gothic Book"/>
              </w:rPr>
              <w:t>чика</w:t>
            </w:r>
          </w:p>
        </w:tc>
        <w:tc>
          <w:tcPr>
            <w:tcW w:w="6525" w:type="dxa"/>
          </w:tcPr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Наличие системы контроля над качеством выполняемых работ, наличие свидетельства о членстве в СРО.</w:t>
            </w:r>
          </w:p>
        </w:tc>
      </w:tr>
      <w:tr w:rsidR="00514165" w:rsidRPr="00514165" w:rsidTr="00514165">
        <w:trPr>
          <w:trHeight w:val="708"/>
          <w:jc w:val="center"/>
        </w:trPr>
        <w:tc>
          <w:tcPr>
            <w:tcW w:w="3195" w:type="dxa"/>
            <w:tcBorders>
              <w:bottom w:val="single" w:sz="4" w:space="0" w:color="auto"/>
            </w:tcBorders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11. Требования к технол</w:t>
            </w:r>
            <w:r w:rsidRPr="00514165">
              <w:rPr>
                <w:rFonts w:ascii="Franklin Gothic Book" w:hAnsi="Franklin Gothic Book"/>
              </w:rPr>
              <w:t>о</w:t>
            </w:r>
            <w:r w:rsidRPr="00514165">
              <w:rPr>
                <w:rFonts w:ascii="Franklin Gothic Book" w:hAnsi="Franklin Gothic Book"/>
              </w:rPr>
              <w:t>гии производства</w:t>
            </w:r>
          </w:p>
        </w:tc>
        <w:tc>
          <w:tcPr>
            <w:tcW w:w="6525" w:type="dxa"/>
            <w:tcBorders>
              <w:bottom w:val="single" w:sz="4" w:space="0" w:color="auto"/>
            </w:tcBorders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 xml:space="preserve">Рабочую документацию выполнить согласно требованиям ГОСТ </w:t>
            </w:r>
            <w:proofErr w:type="gramStart"/>
            <w:r w:rsidRPr="00514165">
              <w:rPr>
                <w:rFonts w:ascii="Franklin Gothic Book" w:hAnsi="Franklin Gothic Book"/>
              </w:rPr>
              <w:t>Р</w:t>
            </w:r>
            <w:proofErr w:type="gramEnd"/>
            <w:r w:rsidRPr="00514165">
              <w:rPr>
                <w:rFonts w:ascii="Franklin Gothic Book" w:hAnsi="Franklin Gothic Book"/>
              </w:rPr>
              <w:t xml:space="preserve"> 21.1101-2009 «Основные требования к проектной и рабочей документации».</w:t>
            </w:r>
          </w:p>
        </w:tc>
      </w:tr>
      <w:tr w:rsidR="00514165" w:rsidRPr="00514165" w:rsidTr="00514165">
        <w:trPr>
          <w:trHeight w:val="708"/>
          <w:jc w:val="center"/>
        </w:trPr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12. Сметную документацию составить в соответствии с МДС 81-35.2004г. по сбо</w:t>
            </w:r>
            <w:r w:rsidRPr="00514165">
              <w:rPr>
                <w:rFonts w:ascii="Franklin Gothic Book" w:hAnsi="Franklin Gothic Book"/>
              </w:rPr>
              <w:t>р</w:t>
            </w:r>
            <w:r w:rsidRPr="00514165">
              <w:rPr>
                <w:rFonts w:ascii="Franklin Gothic Book" w:hAnsi="Franklin Gothic Book"/>
              </w:rPr>
              <w:t>никам, включенным в «Р</w:t>
            </w:r>
            <w:r w:rsidRPr="00514165">
              <w:rPr>
                <w:rFonts w:ascii="Franklin Gothic Book" w:hAnsi="Franklin Gothic Book"/>
              </w:rPr>
              <w:t>е</w:t>
            </w:r>
            <w:r w:rsidRPr="00514165">
              <w:rPr>
                <w:rFonts w:ascii="Franklin Gothic Book" w:hAnsi="Franklin Gothic Book"/>
              </w:rPr>
              <w:t>естр сметных нормативов» по состоянию на текущий период</w:t>
            </w:r>
            <w:proofErr w:type="gramStart"/>
            <w:r w:rsidRPr="00514165">
              <w:rPr>
                <w:rFonts w:ascii="Franklin Gothic Book" w:hAnsi="Franklin Gothic Book"/>
              </w:rPr>
              <w:t>.</w:t>
            </w:r>
            <w:proofErr w:type="gramEnd"/>
            <w:r w:rsidRPr="00514165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514165">
              <w:rPr>
                <w:rFonts w:ascii="Franklin Gothic Book" w:hAnsi="Franklin Gothic Book"/>
              </w:rPr>
              <w:t>в</w:t>
            </w:r>
            <w:proofErr w:type="gramEnd"/>
            <w:r w:rsidRPr="00514165">
              <w:rPr>
                <w:rFonts w:ascii="Franklin Gothic Book" w:hAnsi="Franklin Gothic Book"/>
              </w:rPr>
              <w:t xml:space="preserve"> редакции «Кра</w:t>
            </w:r>
            <w:r w:rsidRPr="00514165">
              <w:rPr>
                <w:rFonts w:ascii="Franklin Gothic Book" w:hAnsi="Franklin Gothic Book"/>
              </w:rPr>
              <w:t>с</w:t>
            </w:r>
            <w:r w:rsidRPr="00514165">
              <w:rPr>
                <w:rFonts w:ascii="Franklin Gothic Book" w:hAnsi="Franklin Gothic Book"/>
              </w:rPr>
              <w:t>нодарский край (Редакция 2010 г. с Изм.1)»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При выборе метода расчета - учесть приоритет Базисно-индексного метода по те</w:t>
            </w:r>
            <w:r w:rsidRPr="00514165">
              <w:rPr>
                <w:rFonts w:ascii="Franklin Gothic Book" w:hAnsi="Franklin Gothic Book"/>
              </w:rPr>
              <w:t>р</w:t>
            </w:r>
            <w:r w:rsidRPr="00514165">
              <w:rPr>
                <w:rFonts w:ascii="Franklin Gothic Book" w:hAnsi="Franklin Gothic Book"/>
              </w:rPr>
              <w:t>риториальным сборникам нормативов для Краснода</w:t>
            </w:r>
            <w:r w:rsidRPr="00514165">
              <w:rPr>
                <w:rFonts w:ascii="Franklin Gothic Book" w:hAnsi="Franklin Gothic Book"/>
              </w:rPr>
              <w:t>р</w:t>
            </w:r>
            <w:r w:rsidRPr="00514165">
              <w:rPr>
                <w:rFonts w:ascii="Franklin Gothic Book" w:hAnsi="Franklin Gothic Book"/>
              </w:rPr>
              <w:t>ского края.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12.1. Предельно допустимая стоимость затрат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  <w:p w:rsidR="00514165" w:rsidRDefault="00514165" w:rsidP="00514165">
            <w:pPr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12.2. Непредвиденные р</w:t>
            </w:r>
            <w:r w:rsidRPr="00514165">
              <w:rPr>
                <w:rFonts w:ascii="Franklin Gothic Book" w:hAnsi="Franklin Gothic Book"/>
              </w:rPr>
              <w:t>а</w:t>
            </w:r>
            <w:r w:rsidRPr="00514165">
              <w:rPr>
                <w:rFonts w:ascii="Franklin Gothic Book" w:hAnsi="Franklin Gothic Book"/>
              </w:rPr>
              <w:t>боты и затраты Подрядчика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12.3. Вывоз  строительного мусора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12.4. Особые условия в</w:t>
            </w:r>
            <w:r w:rsidRPr="00514165">
              <w:rPr>
                <w:rFonts w:ascii="Franklin Gothic Book" w:hAnsi="Franklin Gothic Book"/>
              </w:rPr>
              <w:t>ы</w:t>
            </w:r>
            <w:r w:rsidRPr="00514165">
              <w:rPr>
                <w:rFonts w:ascii="Franklin Gothic Book" w:hAnsi="Franklin Gothic Book"/>
              </w:rPr>
              <w:t xml:space="preserve">полнения работ                               </w:t>
            </w:r>
          </w:p>
          <w:p w:rsidR="00514165" w:rsidRPr="00514165" w:rsidRDefault="00514165" w:rsidP="00514165">
            <w:pPr>
              <w:rPr>
                <w:rFonts w:ascii="Franklin Gothic Book" w:hAnsi="Franklin Gothic Book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lastRenderedPageBreak/>
              <w:t>Применить индексы пересчета по данным информационн</w:t>
            </w:r>
            <w:r w:rsidRPr="00514165">
              <w:rPr>
                <w:rFonts w:ascii="Franklin Gothic Book" w:hAnsi="Franklin Gothic Book"/>
              </w:rPr>
              <w:t>о</w:t>
            </w:r>
            <w:r w:rsidRPr="00514165">
              <w:rPr>
                <w:rFonts w:ascii="Franklin Gothic Book" w:hAnsi="Franklin Gothic Book"/>
              </w:rPr>
              <w:t>го сборника Департамента Строительства Краснодарского края текущего периода.</w:t>
            </w: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Стоимость  материальных ресурсов не должна превышать уровень средних цен, устанавливаемых департаментом Строительства по Краснодарскому краю на текущий пер</w:t>
            </w:r>
            <w:r w:rsidRPr="00514165">
              <w:rPr>
                <w:rFonts w:ascii="Franklin Gothic Book" w:hAnsi="Franklin Gothic Book"/>
              </w:rPr>
              <w:t>и</w:t>
            </w:r>
            <w:r w:rsidRPr="00514165">
              <w:rPr>
                <w:rFonts w:ascii="Franklin Gothic Book" w:hAnsi="Franklin Gothic Book"/>
              </w:rPr>
              <w:t>од.</w:t>
            </w: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Применение материальных ресурсов по ценам, превыш</w:t>
            </w:r>
            <w:r w:rsidRPr="00514165">
              <w:rPr>
                <w:rFonts w:ascii="Franklin Gothic Book" w:hAnsi="Franklin Gothic Book"/>
              </w:rPr>
              <w:t>а</w:t>
            </w:r>
            <w:r w:rsidRPr="00514165">
              <w:rPr>
                <w:rFonts w:ascii="Franklin Gothic Book" w:hAnsi="Franklin Gothic Book"/>
              </w:rPr>
              <w:t>ющим этот уровень, следует предусмотреть условиями Д</w:t>
            </w:r>
            <w:r w:rsidRPr="00514165">
              <w:rPr>
                <w:rFonts w:ascii="Franklin Gothic Book" w:hAnsi="Franklin Gothic Book"/>
              </w:rPr>
              <w:t>о</w:t>
            </w:r>
            <w:r w:rsidRPr="00514165">
              <w:rPr>
                <w:rFonts w:ascii="Franklin Gothic Book" w:hAnsi="Franklin Gothic Book"/>
              </w:rPr>
              <w:t>говора подряда или проекта организации строительства (</w:t>
            </w:r>
            <w:proofErr w:type="gramStart"/>
            <w:r w:rsidRPr="00514165">
              <w:rPr>
                <w:rFonts w:ascii="Franklin Gothic Book" w:hAnsi="Franklin Gothic Book"/>
              </w:rPr>
              <w:t>ПОС</w:t>
            </w:r>
            <w:proofErr w:type="gramEnd"/>
            <w:r w:rsidRPr="00514165">
              <w:rPr>
                <w:rFonts w:ascii="Franklin Gothic Book" w:hAnsi="Franklin Gothic Book"/>
              </w:rPr>
              <w:t>) с предоставлением подтверждающих документов (счет-фактура, накладная).</w:t>
            </w: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Резерв средств на непредвиденные работы и затраты По</w:t>
            </w:r>
            <w:r w:rsidRPr="00514165">
              <w:rPr>
                <w:rFonts w:ascii="Franklin Gothic Book" w:hAnsi="Franklin Gothic Book"/>
              </w:rPr>
              <w:t>д</w:t>
            </w:r>
            <w:r w:rsidRPr="00514165">
              <w:rPr>
                <w:rFonts w:ascii="Franklin Gothic Book" w:hAnsi="Franklin Gothic Book"/>
              </w:rPr>
              <w:t>рядчика предусмотреть в размере 1,5% , если таковые предусмотрены условиями договора или ПОС.</w:t>
            </w: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 xml:space="preserve">Расстояние вывоза  строительного мусора -20 км.    </w:t>
            </w: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Затраты по оплате талонов на утилизацию строительного мусора на свалке предусмотреть по тарифам специализ</w:t>
            </w:r>
            <w:r w:rsidRPr="00514165">
              <w:rPr>
                <w:rFonts w:ascii="Franklin Gothic Book" w:hAnsi="Franklin Gothic Book"/>
              </w:rPr>
              <w:t>и</w:t>
            </w:r>
            <w:r w:rsidRPr="00514165">
              <w:rPr>
                <w:rFonts w:ascii="Franklin Gothic Book" w:hAnsi="Franklin Gothic Book"/>
              </w:rPr>
              <w:t>рованных организаций.</w:t>
            </w: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</w:p>
          <w:p w:rsidR="00514165" w:rsidRPr="00514165" w:rsidRDefault="00514165" w:rsidP="00514165">
            <w:pPr>
              <w:jc w:val="both"/>
              <w:rPr>
                <w:rFonts w:ascii="Franklin Gothic Book" w:hAnsi="Franklin Gothic Book"/>
              </w:rPr>
            </w:pPr>
            <w:r w:rsidRPr="00514165">
              <w:rPr>
                <w:rFonts w:ascii="Franklin Gothic Book" w:hAnsi="Franklin Gothic Book"/>
              </w:rPr>
              <w:t>Дополнительные затраты, связанные с «Особыми услови</w:t>
            </w:r>
            <w:r w:rsidRPr="00514165">
              <w:rPr>
                <w:rFonts w:ascii="Franklin Gothic Book" w:hAnsi="Franklin Gothic Book"/>
              </w:rPr>
              <w:t>я</w:t>
            </w:r>
            <w:r w:rsidRPr="00514165">
              <w:rPr>
                <w:rFonts w:ascii="Franklin Gothic Book" w:hAnsi="Franklin Gothic Book"/>
              </w:rPr>
              <w:t>ми выполнения работ» начисляются с применением коэ</w:t>
            </w:r>
            <w:r w:rsidRPr="00514165">
              <w:rPr>
                <w:rFonts w:ascii="Franklin Gothic Book" w:hAnsi="Franklin Gothic Book"/>
              </w:rPr>
              <w:t>ф</w:t>
            </w:r>
            <w:r w:rsidRPr="00514165">
              <w:rPr>
                <w:rFonts w:ascii="Franklin Gothic Book" w:hAnsi="Franklin Gothic Book"/>
              </w:rPr>
              <w:t xml:space="preserve">фициентов в размере - согласно приложению 3 МДС 81-38.2004, МДС 81-37.2004 г, если таковые предусмотрены условиями договора или ПОС.                         </w:t>
            </w:r>
          </w:p>
        </w:tc>
      </w:tr>
    </w:tbl>
    <w:p w:rsidR="0023566E" w:rsidRPr="00514165" w:rsidRDefault="0023566E" w:rsidP="0023566E">
      <w:pPr>
        <w:widowControl w:val="0"/>
        <w:ind w:left="567"/>
        <w:rPr>
          <w:rFonts w:ascii="Franklin Gothic Book" w:hAnsi="Franklin Gothic Book"/>
        </w:rPr>
      </w:pPr>
    </w:p>
    <w:p w:rsidR="0023566E" w:rsidRDefault="00BF4D75" w:rsidP="0023566E">
      <w:pPr>
        <w:widowControl w:val="0"/>
        <w:ind w:left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Приложение </w:t>
      </w:r>
    </w:p>
    <w:p w:rsidR="00BF4D75" w:rsidRDefault="00BF4D75" w:rsidP="0023566E">
      <w:pPr>
        <w:widowControl w:val="0"/>
        <w:ind w:left="567"/>
        <w:rPr>
          <w:rFonts w:ascii="Franklin Gothic Book" w:hAnsi="Franklin Gothic Book"/>
        </w:rPr>
      </w:pPr>
    </w:p>
    <w:p w:rsidR="00BF4D75" w:rsidRPr="00BF4D75" w:rsidRDefault="00BF4D75" w:rsidP="00BF4D75">
      <w:pPr>
        <w:pStyle w:val="afff4"/>
        <w:widowControl w:val="0"/>
        <w:numPr>
          <w:ilvl w:val="0"/>
          <w:numId w:val="45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Схема электрическая распределительной сети 0,4 </w:t>
      </w:r>
      <w:proofErr w:type="spellStart"/>
      <w:r>
        <w:rPr>
          <w:rFonts w:ascii="Franklin Gothic Book" w:hAnsi="Franklin Gothic Book"/>
        </w:rPr>
        <w:t>кВ</w:t>
      </w:r>
      <w:proofErr w:type="spellEnd"/>
      <w:r>
        <w:rPr>
          <w:rFonts w:ascii="Franklin Gothic Book" w:hAnsi="Franklin Gothic Book"/>
        </w:rPr>
        <w:t xml:space="preserve"> РП ОВМ.</w:t>
      </w: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</w:pPr>
    </w:p>
    <w:p w:rsidR="00584C8F" w:rsidRDefault="00584C8F" w:rsidP="0023566E">
      <w:pPr>
        <w:widowControl w:val="0"/>
        <w:ind w:left="567"/>
        <w:rPr>
          <w:rFonts w:ascii="Franklin Gothic Book" w:hAnsi="Franklin Gothic Book"/>
        </w:rPr>
        <w:sectPr w:rsidR="00584C8F" w:rsidSect="00C824A4">
          <w:pgSz w:w="11907" w:h="16840" w:code="9"/>
          <w:pgMar w:top="1134" w:right="567" w:bottom="794" w:left="1134" w:header="720" w:footer="720" w:gutter="0"/>
          <w:cols w:space="60"/>
          <w:noEndnote/>
        </w:sectPr>
      </w:pPr>
    </w:p>
    <w:p w:rsidR="00584C8F" w:rsidRDefault="00584C8F" w:rsidP="00BF4D75">
      <w:pPr>
        <w:widowControl w:val="0"/>
        <w:ind w:left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lastRenderedPageBreak/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133350</wp:posOffset>
            </wp:positionV>
            <wp:extent cx="9274325" cy="6553200"/>
            <wp:effectExtent l="0" t="0" r="317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4992" cy="6553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75">
        <w:rPr>
          <w:rFonts w:ascii="Franklin Gothic Book" w:hAnsi="Franklin Gothic Book"/>
        </w:rPr>
        <w:t xml:space="preserve"> Приложение 1</w:t>
      </w:r>
    </w:p>
    <w:p w:rsidR="00BF4D75" w:rsidRDefault="00BF4D75" w:rsidP="00BF4D75">
      <w:pPr>
        <w:widowControl w:val="0"/>
        <w:ind w:left="567"/>
        <w:jc w:val="right"/>
        <w:rPr>
          <w:rFonts w:ascii="Franklin Gothic Book" w:hAnsi="Franklin Gothic Book"/>
        </w:rPr>
        <w:sectPr w:rsidR="00BF4D75" w:rsidSect="00584C8F">
          <w:pgSz w:w="16840" w:h="11907" w:orient="landscape" w:code="9"/>
          <w:pgMar w:top="1134" w:right="1134" w:bottom="567" w:left="794" w:header="720" w:footer="720" w:gutter="0"/>
          <w:cols w:space="60"/>
          <w:noEndnote/>
        </w:sectPr>
      </w:pPr>
      <w:r>
        <w:rPr>
          <w:rFonts w:ascii="Franklin Gothic Book" w:hAnsi="Franklin Gothic Book"/>
        </w:rPr>
        <w:t xml:space="preserve"> </w:t>
      </w:r>
    </w:p>
    <w:p w:rsidR="00706BB6" w:rsidRPr="00BF00F5" w:rsidRDefault="00EC6646" w:rsidP="00EE38E4">
      <w:pPr>
        <w:widowControl w:val="0"/>
        <w:numPr>
          <w:ilvl w:val="0"/>
          <w:numId w:val="10"/>
        </w:numPr>
        <w:rPr>
          <w:rFonts w:ascii="Franklin Gothic Book" w:hAnsi="Franklin Gothic Book"/>
        </w:rPr>
      </w:pPr>
      <w:r w:rsidRPr="00BF00F5">
        <w:rPr>
          <w:rFonts w:ascii="Franklin Gothic Book" w:hAnsi="Franklin Gothic Book"/>
        </w:rPr>
        <w:lastRenderedPageBreak/>
        <w:t>Проект договора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line="273" w:lineRule="exact"/>
        <w:jc w:val="center"/>
        <w:rPr>
          <w:rFonts w:ascii="Franklin Gothic Book" w:hAnsi="Franklin Gothic Book"/>
          <w:b/>
          <w:bCs/>
          <w:i/>
          <w:iCs/>
          <w:color w:val="000000"/>
          <w:lang w:val="en-US"/>
        </w:rPr>
      </w:pPr>
      <w:r w:rsidRPr="00C824A4">
        <w:rPr>
          <w:rFonts w:ascii="Franklin Gothic Book" w:hAnsi="Franklin Gothic Book"/>
          <w:b/>
          <w:bCs/>
          <w:color w:val="000000"/>
        </w:rPr>
        <w:t xml:space="preserve">ДОГОВОР № 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line="273" w:lineRule="exact"/>
        <w:jc w:val="center"/>
        <w:rPr>
          <w:rFonts w:ascii="Franklin Gothic Book" w:hAnsi="Franklin Gothic Book"/>
          <w:b/>
          <w:bCs/>
          <w:color w:val="000000"/>
          <w:spacing w:val="-1"/>
        </w:rPr>
      </w:pPr>
      <w:r w:rsidRPr="00C824A4">
        <w:rPr>
          <w:rFonts w:ascii="Franklin Gothic Book" w:hAnsi="Franklin Gothic Book"/>
          <w:b/>
          <w:bCs/>
          <w:color w:val="000000"/>
          <w:spacing w:val="-1"/>
        </w:rPr>
        <w:t>НА ВЫПОЛНЕНИЕ ПРОЕКТНЫХ РАБОТ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line="273" w:lineRule="exact"/>
        <w:jc w:val="center"/>
        <w:rPr>
          <w:rFonts w:ascii="Franklin Gothic Book" w:hAnsi="Franklin Gothic Book"/>
        </w:rPr>
      </w:pPr>
    </w:p>
    <w:p w:rsidR="00C824A4" w:rsidRPr="00C824A4" w:rsidRDefault="00C824A4" w:rsidP="00C824A4">
      <w:pPr>
        <w:widowControl w:val="0"/>
        <w:shd w:val="clear" w:color="auto" w:fill="FFFFFF"/>
        <w:tabs>
          <w:tab w:val="left" w:pos="7293"/>
          <w:tab w:val="left" w:pos="10348"/>
        </w:tabs>
        <w:autoSpaceDE w:val="0"/>
        <w:autoSpaceDN w:val="0"/>
        <w:adjustRightInd w:val="0"/>
        <w:spacing w:before="120"/>
        <w:ind w:left="868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color w:val="000000"/>
          <w:spacing w:val="-4"/>
        </w:rPr>
        <w:t>г. Новороссийск</w:t>
      </w:r>
      <w:r w:rsidRPr="00C824A4">
        <w:rPr>
          <w:rFonts w:ascii="Franklin Gothic Book" w:hAnsi="Franklin Gothic Book" w:cs="Arial"/>
          <w:color w:val="000000"/>
        </w:rPr>
        <w:t xml:space="preserve">                                                               </w:t>
      </w:r>
      <w:r w:rsidRPr="00C824A4">
        <w:rPr>
          <w:rFonts w:ascii="Franklin Gothic Book" w:hAnsi="Franklin Gothic Book"/>
          <w:color w:val="000000"/>
        </w:rPr>
        <w:t>«____»_____________ 201</w:t>
      </w:r>
      <w:r w:rsidRPr="00C824A4">
        <w:rPr>
          <w:rFonts w:ascii="Franklin Gothic Book" w:hAnsi="Franklin Gothic Book"/>
          <w:color w:val="000000"/>
          <w:lang w:val="en-US"/>
        </w:rPr>
        <w:t>_</w:t>
      </w:r>
      <w:r w:rsidRPr="00C824A4">
        <w:rPr>
          <w:rFonts w:ascii="Franklin Gothic Book" w:hAnsi="Franklin Gothic Book"/>
          <w:color w:val="000000"/>
        </w:rPr>
        <w:t xml:space="preserve"> г.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7293"/>
          <w:tab w:val="left" w:pos="10348"/>
        </w:tabs>
        <w:autoSpaceDE w:val="0"/>
        <w:autoSpaceDN w:val="0"/>
        <w:adjustRightInd w:val="0"/>
        <w:spacing w:before="120"/>
        <w:ind w:left="868"/>
        <w:rPr>
          <w:rFonts w:ascii="Franklin Gothic Book" w:hAnsi="Franklin Gothic Book"/>
          <w:color w:val="000000"/>
        </w:rPr>
      </w:pP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80" w:line="273" w:lineRule="exact"/>
        <w:ind w:left="180" w:firstLine="571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b/>
          <w:bCs/>
          <w:color w:val="000000"/>
        </w:rPr>
        <w:t xml:space="preserve">ОАО «Новороссийский морской торговый порт», </w:t>
      </w:r>
      <w:r w:rsidRPr="00C824A4">
        <w:rPr>
          <w:rFonts w:ascii="Franklin Gothic Book" w:hAnsi="Franklin Gothic Book"/>
          <w:color w:val="000000"/>
        </w:rPr>
        <w:t xml:space="preserve">именуемое в дальнейшем </w:t>
      </w:r>
      <w:r w:rsidRPr="00C824A4">
        <w:rPr>
          <w:rFonts w:ascii="Franklin Gothic Book" w:hAnsi="Franklin Gothic Book"/>
          <w:b/>
          <w:bCs/>
          <w:color w:val="000000"/>
        </w:rPr>
        <w:t xml:space="preserve">«ЗАКАЗЧИК», </w:t>
      </w:r>
      <w:r w:rsidRPr="00C824A4">
        <w:rPr>
          <w:rFonts w:ascii="Franklin Gothic Book" w:hAnsi="Franklin Gothic Book"/>
          <w:color w:val="000000"/>
        </w:rPr>
        <w:t>в лице Генерального директора Матвиенко Юрия Викторовича, действующего на основании Устава, с одной стороны, и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4" w:line="273" w:lineRule="exact"/>
        <w:ind w:left="162"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b/>
          <w:bCs/>
          <w:color w:val="000000"/>
        </w:rPr>
        <w:t xml:space="preserve">_____________________________________ </w:t>
      </w:r>
      <w:r w:rsidRPr="00C824A4">
        <w:rPr>
          <w:rFonts w:ascii="Franklin Gothic Book" w:hAnsi="Franklin Gothic Book"/>
          <w:color w:val="000000"/>
        </w:rPr>
        <w:t xml:space="preserve">именуемое в дальнейшем </w:t>
      </w:r>
      <w:r w:rsidRPr="00C824A4">
        <w:rPr>
          <w:rFonts w:ascii="Franklin Gothic Book" w:hAnsi="Franklin Gothic Book"/>
          <w:b/>
          <w:bCs/>
          <w:color w:val="000000"/>
        </w:rPr>
        <w:t xml:space="preserve">«ПОДРЯДЧИК», </w:t>
      </w:r>
      <w:r w:rsidRPr="00C824A4">
        <w:rPr>
          <w:rFonts w:ascii="Franklin Gothic Book" w:hAnsi="Franklin Gothic Book"/>
          <w:color w:val="000000"/>
        </w:rPr>
        <w:t>в л</w:t>
      </w:r>
      <w:r w:rsidRPr="00C824A4">
        <w:rPr>
          <w:rFonts w:ascii="Franklin Gothic Book" w:hAnsi="Franklin Gothic Book"/>
          <w:color w:val="000000"/>
        </w:rPr>
        <w:t>и</w:t>
      </w:r>
      <w:r w:rsidRPr="00C824A4">
        <w:rPr>
          <w:rFonts w:ascii="Franklin Gothic Book" w:hAnsi="Franklin Gothic Book"/>
          <w:color w:val="000000"/>
        </w:rPr>
        <w:t xml:space="preserve">це Генерального директора _______________________, действующего на основании </w:t>
      </w:r>
      <w:r w:rsidRPr="00C824A4">
        <w:rPr>
          <w:rFonts w:ascii="Franklin Gothic Book" w:hAnsi="Franklin Gothic Book"/>
          <w:color w:val="000000"/>
          <w:spacing w:val="-2"/>
        </w:rPr>
        <w:t xml:space="preserve">Устава, с другой стороны, а вместе именуемые «Стороны», заключили настоящий договор о </w:t>
      </w:r>
      <w:r w:rsidRPr="00C824A4">
        <w:rPr>
          <w:rFonts w:ascii="Franklin Gothic Book" w:hAnsi="Franklin Gothic Book"/>
          <w:color w:val="000000"/>
        </w:rPr>
        <w:t>нижеследу</w:t>
      </w:r>
      <w:r w:rsidRPr="00C824A4">
        <w:rPr>
          <w:rFonts w:ascii="Franklin Gothic Book" w:hAnsi="Franklin Gothic Book"/>
          <w:color w:val="000000"/>
        </w:rPr>
        <w:t>ю</w:t>
      </w:r>
      <w:r w:rsidRPr="00C824A4">
        <w:rPr>
          <w:rFonts w:ascii="Franklin Gothic Book" w:hAnsi="Franklin Gothic Book"/>
          <w:color w:val="000000"/>
        </w:rPr>
        <w:t>щем: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ind w:left="108"/>
        <w:jc w:val="center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b/>
          <w:bCs/>
          <w:color w:val="000000"/>
        </w:rPr>
        <w:t>1. ПРЕДМЕТ ДОГОВОРА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96"/>
          <w:tab w:val="left" w:pos="10348"/>
        </w:tabs>
        <w:autoSpaceDE w:val="0"/>
        <w:autoSpaceDN w:val="0"/>
        <w:adjustRightInd w:val="0"/>
        <w:spacing w:before="12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6"/>
        </w:rPr>
        <w:t>1.1.</w:t>
      </w:r>
      <w:r w:rsidRPr="00C824A4">
        <w:rPr>
          <w:rFonts w:ascii="Franklin Gothic Book" w:hAnsi="Franklin Gothic Book"/>
          <w:color w:val="000000"/>
        </w:rPr>
        <w:tab/>
        <w:t>ПОДРЯДЧИК</w:t>
      </w:r>
      <w:r w:rsidRPr="00C824A4">
        <w:rPr>
          <w:rFonts w:ascii="Franklin Gothic Book" w:hAnsi="Franklin Gothic Book"/>
          <w:color w:val="000000"/>
          <w:spacing w:val="-1"/>
        </w:rPr>
        <w:t xml:space="preserve"> обязуется по заданию ЗАКАЗЧИКА выполнить разработку рабочей док</w:t>
      </w:r>
      <w:r w:rsidRPr="00C824A4">
        <w:rPr>
          <w:rFonts w:ascii="Franklin Gothic Book" w:hAnsi="Franklin Gothic Book"/>
          <w:color w:val="000000"/>
          <w:spacing w:val="-1"/>
        </w:rPr>
        <w:t>у</w:t>
      </w:r>
      <w:r w:rsidRPr="00C824A4">
        <w:rPr>
          <w:rFonts w:ascii="Franklin Gothic Book" w:hAnsi="Franklin Gothic Book"/>
          <w:color w:val="000000"/>
          <w:spacing w:val="-1"/>
        </w:rPr>
        <w:t>ментации по модернизации оборудования РУ-0,4кВ распределительного пункта (РП) отдела вну</w:t>
      </w:r>
      <w:r w:rsidRPr="00C824A4">
        <w:rPr>
          <w:rFonts w:ascii="Franklin Gothic Book" w:hAnsi="Franklin Gothic Book"/>
          <w:color w:val="000000"/>
          <w:spacing w:val="-1"/>
        </w:rPr>
        <w:t>т</w:t>
      </w:r>
      <w:r w:rsidRPr="00C824A4">
        <w:rPr>
          <w:rFonts w:ascii="Franklin Gothic Book" w:hAnsi="Franklin Gothic Book"/>
          <w:color w:val="000000"/>
          <w:spacing w:val="-1"/>
        </w:rPr>
        <w:t xml:space="preserve">рипортовой механизации (ОВМ), </w:t>
      </w:r>
      <w:r w:rsidRPr="00C824A4">
        <w:rPr>
          <w:rFonts w:ascii="Franklin Gothic Book" w:hAnsi="Franklin Gothic Book"/>
          <w:color w:val="000000"/>
        </w:rPr>
        <w:t>а ЗАКАЗЧИК обязуется принять и оплатить  результат.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993"/>
          <w:tab w:val="left" w:pos="10348"/>
        </w:tabs>
        <w:autoSpaceDE w:val="0"/>
        <w:autoSpaceDN w:val="0"/>
        <w:adjustRightInd w:val="0"/>
        <w:spacing w:line="273" w:lineRule="exact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4"/>
        </w:rPr>
        <w:t>1.2.</w:t>
      </w:r>
      <w:r w:rsidRPr="00C824A4">
        <w:rPr>
          <w:rFonts w:ascii="Franklin Gothic Book" w:hAnsi="Franklin Gothic Book"/>
          <w:color w:val="000000"/>
        </w:rPr>
        <w:tab/>
        <w:t xml:space="preserve">Содержание, технические и другие требования к проектным работам </w:t>
      </w:r>
      <w:r w:rsidRPr="00C824A4">
        <w:rPr>
          <w:rFonts w:ascii="Franklin Gothic Book" w:hAnsi="Franklin Gothic Book"/>
          <w:color w:val="000000"/>
          <w:spacing w:val="-1"/>
        </w:rPr>
        <w:t>изложены в зад</w:t>
      </w:r>
      <w:r w:rsidRPr="00C824A4">
        <w:rPr>
          <w:rFonts w:ascii="Franklin Gothic Book" w:hAnsi="Franklin Gothic Book"/>
          <w:color w:val="000000"/>
          <w:spacing w:val="-1"/>
        </w:rPr>
        <w:t>а</w:t>
      </w:r>
      <w:r w:rsidRPr="00C824A4">
        <w:rPr>
          <w:rFonts w:ascii="Franklin Gothic Book" w:hAnsi="Franklin Gothic Book"/>
          <w:color w:val="000000"/>
          <w:spacing w:val="-1"/>
        </w:rPr>
        <w:t>нии на проектирование, являющемся неотъемлемой частью настоящего договора (Приложение №1).</w:t>
      </w:r>
    </w:p>
    <w:p w:rsidR="00C824A4" w:rsidRPr="00C824A4" w:rsidRDefault="00C824A4" w:rsidP="00C824A4">
      <w:pPr>
        <w:widowControl w:val="0"/>
        <w:tabs>
          <w:tab w:val="left" w:pos="10348"/>
        </w:tabs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</w:p>
    <w:p w:rsidR="00C824A4" w:rsidRPr="00C824A4" w:rsidRDefault="00C824A4" w:rsidP="00C824A4">
      <w:pPr>
        <w:widowControl w:val="0"/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</w:rPr>
      </w:pPr>
      <w:r w:rsidRPr="00C824A4">
        <w:rPr>
          <w:rFonts w:ascii="Franklin Gothic Book" w:hAnsi="Franklin Gothic Book"/>
          <w:b/>
        </w:rPr>
        <w:t>2. ОБЯЗАННОСТИ СТОРОН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 xml:space="preserve">2.1. </w:t>
      </w:r>
      <w:r w:rsidRPr="00C824A4">
        <w:rPr>
          <w:rFonts w:ascii="Franklin Gothic Book" w:hAnsi="Franklin Gothic Book"/>
          <w:b/>
        </w:rPr>
        <w:t>ПОДРЯДЧИК обязуется</w:t>
      </w:r>
      <w:r w:rsidRPr="00C824A4">
        <w:rPr>
          <w:rFonts w:ascii="Franklin Gothic Book" w:hAnsi="Franklin Gothic Book"/>
        </w:rPr>
        <w:t>: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spacing w:before="120"/>
        <w:ind w:firstLine="567"/>
        <w:jc w:val="both"/>
        <w:rPr>
          <w:rFonts w:ascii="Franklin Gothic Book" w:hAnsi="Franklin Gothic Book"/>
          <w:b/>
          <w:i/>
        </w:rPr>
      </w:pPr>
      <w:r w:rsidRPr="00C824A4">
        <w:rPr>
          <w:rFonts w:ascii="Franklin Gothic Book" w:hAnsi="Franklin Gothic Book"/>
        </w:rPr>
        <w:t>2.1.1. Приступить к выполнению работ по настоящему договору с момента подписания ст</w:t>
      </w:r>
      <w:r w:rsidRPr="00C824A4">
        <w:rPr>
          <w:rFonts w:ascii="Franklin Gothic Book" w:hAnsi="Franklin Gothic Book"/>
        </w:rPr>
        <w:t>о</w:t>
      </w:r>
      <w:r w:rsidRPr="00C824A4">
        <w:rPr>
          <w:rFonts w:ascii="Franklin Gothic Book" w:hAnsi="Franklin Gothic Book"/>
        </w:rPr>
        <w:t>ронами  настоящего договора</w:t>
      </w:r>
      <w:r w:rsidRPr="00C824A4">
        <w:rPr>
          <w:rFonts w:ascii="Franklin Gothic Book" w:hAnsi="Franklin Gothic Book"/>
          <w:b/>
          <w:i/>
        </w:rPr>
        <w:t xml:space="preserve">.  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2.1.2. Выполнить работы собственными, либо привлеченными  силами и средствами в об</w:t>
      </w:r>
      <w:r w:rsidRPr="00C824A4">
        <w:rPr>
          <w:rFonts w:ascii="Franklin Gothic Book" w:hAnsi="Franklin Gothic Book"/>
        </w:rPr>
        <w:t>ъ</w:t>
      </w:r>
      <w:r w:rsidRPr="00C824A4">
        <w:rPr>
          <w:rFonts w:ascii="Franklin Gothic Book" w:hAnsi="Franklin Gothic Book"/>
        </w:rPr>
        <w:t>еме и сроки, предусмотренные в настоящем договоре и приложениях к нему.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2.1.3. Осуществлять авторский надзор в полном соответствии с проектной документацией и строительными нормами и правилами, а также требованиями действующего законодательства.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2.1.4.  При производстве работ на территории Заказчика  соблюдать требования правил охраны труда, техники безопасности  и пожарной безопасности, действующих на территории З</w:t>
      </w:r>
      <w:r w:rsidRPr="00C824A4">
        <w:rPr>
          <w:rFonts w:ascii="Franklin Gothic Book" w:hAnsi="Franklin Gothic Book"/>
        </w:rPr>
        <w:t>а</w:t>
      </w:r>
      <w:r w:rsidRPr="00C824A4">
        <w:rPr>
          <w:rFonts w:ascii="Franklin Gothic Book" w:hAnsi="Franklin Gothic Book"/>
        </w:rPr>
        <w:t>казчика.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2.1.5. Немедленно предупредить Заказчика обо всех независящих от него обстоятельствах, которые могут повлиять на качество выполняемой работы, замедляющих  ход работ или дела</w:t>
      </w:r>
      <w:r w:rsidRPr="00C824A4">
        <w:rPr>
          <w:rFonts w:ascii="Franklin Gothic Book" w:hAnsi="Franklin Gothic Book"/>
        </w:rPr>
        <w:t>ю</w:t>
      </w:r>
      <w:r w:rsidRPr="00C824A4">
        <w:rPr>
          <w:rFonts w:ascii="Franklin Gothic Book" w:hAnsi="Franklin Gothic Book"/>
        </w:rPr>
        <w:t>щих дальнейшее продолжение работ невозможным.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2.1.6. При выполнении работ по настоящему Договору  производить координацию  пров</w:t>
      </w:r>
      <w:r w:rsidRPr="00C824A4">
        <w:rPr>
          <w:rFonts w:ascii="Franklin Gothic Book" w:hAnsi="Franklin Gothic Book"/>
        </w:rPr>
        <w:t>е</w:t>
      </w:r>
      <w:r w:rsidRPr="00C824A4">
        <w:rPr>
          <w:rFonts w:ascii="Franklin Gothic Book" w:hAnsi="Franklin Gothic Book"/>
        </w:rPr>
        <w:t>дения работ с Заказчиком.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2.1.7. Уведомить Заказчика о готовности работ, согласовать дату  приема-передачи резул</w:t>
      </w:r>
      <w:r w:rsidRPr="00C824A4">
        <w:rPr>
          <w:rFonts w:ascii="Franklin Gothic Book" w:hAnsi="Franklin Gothic Book"/>
        </w:rPr>
        <w:t>ь</w:t>
      </w:r>
      <w:r w:rsidRPr="00C824A4">
        <w:rPr>
          <w:rFonts w:ascii="Franklin Gothic Book" w:hAnsi="Franklin Gothic Book"/>
        </w:rPr>
        <w:t>тата работ.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2.1.8. Согласовать разработанный проект и документацию с Заказчиком, а в случаях предусмотренных законом и условиями настоящего Договора, в  надзорных органах РФ.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2.1.9.  Передать Заказчику результат выполненных работ на бумажном носителе в 4 (чет</w:t>
      </w:r>
      <w:r w:rsidRPr="00C824A4">
        <w:rPr>
          <w:rFonts w:ascii="Franklin Gothic Book" w:hAnsi="Franklin Gothic Book"/>
        </w:rPr>
        <w:t>ы</w:t>
      </w:r>
      <w:r w:rsidRPr="00C824A4">
        <w:rPr>
          <w:rFonts w:ascii="Franklin Gothic Book" w:hAnsi="Franklin Gothic Book"/>
        </w:rPr>
        <w:t>рех) экземплярах, на электронном носителе в одном экземпляре.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 xml:space="preserve">2.2 </w:t>
      </w:r>
      <w:r w:rsidRPr="00C824A4">
        <w:rPr>
          <w:rFonts w:ascii="Franklin Gothic Book" w:hAnsi="Franklin Gothic Book"/>
          <w:b/>
        </w:rPr>
        <w:t>ЗАКАЗЧИК обязуется</w:t>
      </w:r>
      <w:r w:rsidRPr="00C824A4">
        <w:rPr>
          <w:rFonts w:ascii="Franklin Gothic Book" w:hAnsi="Franklin Gothic Book"/>
        </w:rPr>
        <w:t>: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2.2.1.  Произвести оплату выполненных Подрядчиком работ в порядке и на условиях, предусмотренных настоящим договором.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2.2.2. Обеспечить получение и передачу Подрядчику  документации, необходимой для в</w:t>
      </w:r>
      <w:r w:rsidRPr="00C824A4">
        <w:rPr>
          <w:rFonts w:ascii="Franklin Gothic Book" w:hAnsi="Franklin Gothic Book"/>
        </w:rPr>
        <w:t>ы</w:t>
      </w:r>
      <w:r w:rsidRPr="00C824A4">
        <w:rPr>
          <w:rFonts w:ascii="Franklin Gothic Book" w:hAnsi="Franklin Gothic Book"/>
        </w:rPr>
        <w:lastRenderedPageBreak/>
        <w:t>полнения работ, обусловленных настоящим договором.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 xml:space="preserve"> Документация/ технические данные, необходимые для выполнения Подрядчиком работ,  передаются  Заказчиком на основании акта, подписываемого сторонами. При этом</w:t>
      </w:r>
      <w:proofErr w:type="gramStart"/>
      <w:r w:rsidRPr="00C824A4">
        <w:rPr>
          <w:rFonts w:ascii="Franklin Gothic Book" w:hAnsi="Franklin Gothic Book"/>
        </w:rPr>
        <w:t>,</w:t>
      </w:r>
      <w:proofErr w:type="gramEnd"/>
      <w:r w:rsidRPr="00C824A4">
        <w:rPr>
          <w:rFonts w:ascii="Franklin Gothic Book" w:hAnsi="Franklin Gothic Book"/>
        </w:rPr>
        <w:t xml:space="preserve"> если пакет документов, представляемый  Заказчиком, является недостаточным, стороны делают отметки в акте  о необходимости  представления недостающих документов (перечнем), и сроках их пре</w:t>
      </w:r>
      <w:r w:rsidRPr="00C824A4">
        <w:rPr>
          <w:rFonts w:ascii="Franklin Gothic Book" w:hAnsi="Franklin Gothic Book"/>
        </w:rPr>
        <w:t>д</w:t>
      </w:r>
      <w:r w:rsidRPr="00C824A4">
        <w:rPr>
          <w:rFonts w:ascii="Franklin Gothic Book" w:hAnsi="Franklin Gothic Book"/>
        </w:rPr>
        <w:t>ставления.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proofErr w:type="gramStart"/>
      <w:r w:rsidRPr="00C824A4">
        <w:rPr>
          <w:rFonts w:ascii="Franklin Gothic Book" w:hAnsi="Franklin Gothic Book"/>
        </w:rPr>
        <w:t>Представление Подрядчику полного и необходимого перечня документов (технической и иной документации), необходимого для  выполнения работ, обусловленных договором,  также оформляется  двусторонним актом, после чего претензии/заявления Подрядчика о невозможн</w:t>
      </w:r>
      <w:r w:rsidRPr="00C824A4">
        <w:rPr>
          <w:rFonts w:ascii="Franklin Gothic Book" w:hAnsi="Franklin Gothic Book"/>
        </w:rPr>
        <w:t>о</w:t>
      </w:r>
      <w:r w:rsidRPr="00C824A4">
        <w:rPr>
          <w:rFonts w:ascii="Franklin Gothic Book" w:hAnsi="Franklin Gothic Book"/>
        </w:rPr>
        <w:t>сти выполнения работ, ввиду неполного пакета документов, Заказчиком не принимаются, и не могут служить основанием для увеличения сроков выполнения Подрядчиком работ, либо осв</w:t>
      </w:r>
      <w:r w:rsidRPr="00C824A4">
        <w:rPr>
          <w:rFonts w:ascii="Franklin Gothic Book" w:hAnsi="Franklin Gothic Book"/>
        </w:rPr>
        <w:t>о</w:t>
      </w:r>
      <w:r w:rsidRPr="00C824A4">
        <w:rPr>
          <w:rFonts w:ascii="Franklin Gothic Book" w:hAnsi="Franklin Gothic Book"/>
        </w:rPr>
        <w:t>бождением Подрядчика от ответственности за нарушение  установленных договором сроков в</w:t>
      </w:r>
      <w:r w:rsidRPr="00C824A4">
        <w:rPr>
          <w:rFonts w:ascii="Franklin Gothic Book" w:hAnsi="Franklin Gothic Book"/>
        </w:rPr>
        <w:t>ы</w:t>
      </w:r>
      <w:r w:rsidRPr="00C824A4">
        <w:rPr>
          <w:rFonts w:ascii="Franklin Gothic Book" w:hAnsi="Franklin Gothic Book"/>
        </w:rPr>
        <w:t>полнения работ.</w:t>
      </w:r>
      <w:proofErr w:type="gramEnd"/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2.2.3. По получении от Подрядчика уведомления о готовности работ согласовать с Подря</w:t>
      </w:r>
      <w:r w:rsidRPr="00C824A4">
        <w:rPr>
          <w:rFonts w:ascii="Franklin Gothic Book" w:hAnsi="Franklin Gothic Book"/>
        </w:rPr>
        <w:t>д</w:t>
      </w:r>
      <w:r w:rsidRPr="00C824A4">
        <w:rPr>
          <w:rFonts w:ascii="Franklin Gothic Book" w:hAnsi="Franklin Gothic Book"/>
        </w:rPr>
        <w:t>чиком дату  приема-передачи работ.</w:t>
      </w:r>
    </w:p>
    <w:p w:rsidR="00C824A4" w:rsidRPr="00C824A4" w:rsidRDefault="00C824A4" w:rsidP="00C824A4">
      <w:pPr>
        <w:widowControl w:val="0"/>
        <w:autoSpaceDE w:val="0"/>
        <w:autoSpaceDN w:val="0"/>
        <w:adjustRightInd w:val="0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2.2.4. Принять результат работ в срок, согласованный сторонами.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217"/>
          <w:tab w:val="left" w:pos="10348"/>
        </w:tabs>
        <w:autoSpaceDE w:val="0"/>
        <w:autoSpaceDN w:val="0"/>
        <w:adjustRightInd w:val="0"/>
        <w:spacing w:before="7" w:line="273" w:lineRule="exact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2.2.5. Выполнить в полном объеме  обязательства, предусмотренные настоящим догов</w:t>
      </w:r>
      <w:r w:rsidRPr="00C824A4">
        <w:rPr>
          <w:rFonts w:ascii="Franklin Gothic Book" w:hAnsi="Franklin Gothic Book"/>
        </w:rPr>
        <w:t>о</w:t>
      </w:r>
      <w:r w:rsidRPr="00C824A4">
        <w:rPr>
          <w:rFonts w:ascii="Franklin Gothic Book" w:hAnsi="Franklin Gothic Book"/>
        </w:rPr>
        <w:t>ром.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  <w:b/>
        </w:rPr>
      </w:pPr>
      <w:r w:rsidRPr="00C824A4">
        <w:rPr>
          <w:rFonts w:ascii="Franklin Gothic Book" w:hAnsi="Franklin Gothic Book"/>
          <w:b/>
          <w:color w:val="000000"/>
          <w:spacing w:val="-16"/>
        </w:rPr>
        <w:t>3. СТОИМОСТЬ РАБОТ И ПОРЯДОК РАСЧЕТОВ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before="120" w:line="277" w:lineRule="exact"/>
        <w:ind w:left="11" w:firstLine="573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7"/>
        </w:rPr>
        <w:t>3.1.</w:t>
      </w:r>
      <w:r w:rsidRPr="00C824A4">
        <w:rPr>
          <w:rFonts w:ascii="Franklin Gothic Book" w:hAnsi="Franklin Gothic Book"/>
          <w:color w:val="000000"/>
        </w:rPr>
        <w:tab/>
      </w:r>
      <w:r w:rsidRPr="00C824A4">
        <w:rPr>
          <w:rFonts w:ascii="Franklin Gothic Book" w:hAnsi="Franklin Gothic Book"/>
          <w:color w:val="000000"/>
          <w:spacing w:val="-1"/>
        </w:rPr>
        <w:t>Общая стоимость работ по договору составляет</w:t>
      </w:r>
      <w:proofErr w:type="gramStart"/>
      <w:r w:rsidRPr="00C824A4">
        <w:rPr>
          <w:rFonts w:ascii="Franklin Gothic Book" w:hAnsi="Franklin Gothic Book"/>
          <w:color w:val="000000"/>
          <w:spacing w:val="-1"/>
        </w:rPr>
        <w:t xml:space="preserve"> – </w:t>
      </w:r>
      <w:r w:rsidRPr="00C824A4">
        <w:rPr>
          <w:rFonts w:ascii="Franklin Gothic Book" w:hAnsi="Franklin Gothic Book"/>
          <w:b/>
          <w:bCs/>
          <w:color w:val="000000"/>
          <w:spacing w:val="-1"/>
        </w:rPr>
        <w:t xml:space="preserve">______________ </w:t>
      </w:r>
      <w:r w:rsidRPr="00C824A4">
        <w:rPr>
          <w:rFonts w:ascii="Franklin Gothic Book" w:hAnsi="Franklin Gothic Book"/>
          <w:bCs/>
          <w:color w:val="000000"/>
          <w:spacing w:val="-1"/>
        </w:rPr>
        <w:t>(</w:t>
      </w:r>
      <w:r w:rsidRPr="00C824A4">
        <w:rPr>
          <w:rFonts w:ascii="Franklin Gothic Book" w:hAnsi="Franklin Gothic Book"/>
          <w:b/>
          <w:bCs/>
          <w:color w:val="000000"/>
          <w:spacing w:val="-1"/>
        </w:rPr>
        <w:t>_____________________________________________</w:t>
      </w:r>
      <w:r w:rsidRPr="00C824A4">
        <w:rPr>
          <w:rFonts w:ascii="Franklin Gothic Book" w:hAnsi="Franklin Gothic Book"/>
          <w:bCs/>
          <w:color w:val="000000"/>
        </w:rPr>
        <w:t xml:space="preserve">), </w:t>
      </w:r>
      <w:proofErr w:type="gramEnd"/>
      <w:r w:rsidRPr="00C824A4">
        <w:rPr>
          <w:rFonts w:ascii="Franklin Gothic Book" w:hAnsi="Franklin Gothic Book"/>
          <w:bCs/>
          <w:color w:val="000000"/>
        </w:rPr>
        <w:t>к</w:t>
      </w:r>
      <w:r w:rsidRPr="00C824A4">
        <w:rPr>
          <w:rFonts w:ascii="Franklin Gothic Book" w:hAnsi="Franklin Gothic Book"/>
          <w:color w:val="000000"/>
        </w:rPr>
        <w:t xml:space="preserve">роме того НДС 18% - </w:t>
      </w:r>
      <w:r w:rsidRPr="00C824A4">
        <w:rPr>
          <w:rFonts w:ascii="Franklin Gothic Book" w:hAnsi="Franklin Gothic Book"/>
          <w:b/>
          <w:bCs/>
          <w:color w:val="000000"/>
        </w:rPr>
        <w:t xml:space="preserve">_________ </w:t>
      </w:r>
      <w:r w:rsidRPr="00C824A4">
        <w:rPr>
          <w:rFonts w:ascii="Franklin Gothic Book" w:hAnsi="Franklin Gothic Book"/>
          <w:bCs/>
          <w:color w:val="000000"/>
        </w:rPr>
        <w:t>(_____________________________________________).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line="277" w:lineRule="exact"/>
        <w:ind w:left="25" w:firstLine="564"/>
        <w:jc w:val="both"/>
        <w:rPr>
          <w:rFonts w:ascii="Franklin Gothic Book" w:hAnsi="Franklin Gothic Book"/>
          <w:bCs/>
          <w:color w:val="000000"/>
        </w:rPr>
      </w:pPr>
      <w:r w:rsidRPr="00C824A4">
        <w:rPr>
          <w:rFonts w:ascii="Franklin Gothic Book" w:hAnsi="Franklin Gothic Book"/>
          <w:color w:val="000000"/>
          <w:spacing w:val="-1"/>
        </w:rPr>
        <w:t>Всего по договору</w:t>
      </w:r>
      <w:proofErr w:type="gramStart"/>
      <w:r w:rsidRPr="00C824A4">
        <w:rPr>
          <w:rFonts w:ascii="Franklin Gothic Book" w:hAnsi="Franklin Gothic Book"/>
          <w:color w:val="000000"/>
          <w:spacing w:val="-1"/>
        </w:rPr>
        <w:t xml:space="preserve"> –________________</w:t>
      </w:r>
      <w:r w:rsidRPr="00C824A4">
        <w:rPr>
          <w:rFonts w:ascii="Franklin Gothic Book" w:hAnsi="Franklin Gothic Book"/>
          <w:bCs/>
          <w:color w:val="000000"/>
          <w:spacing w:val="-1"/>
        </w:rPr>
        <w:t>(__________________________________________</w:t>
      </w:r>
      <w:r w:rsidRPr="00C824A4">
        <w:rPr>
          <w:rFonts w:ascii="Franklin Gothic Book" w:hAnsi="Franklin Gothic Book"/>
          <w:bCs/>
          <w:color w:val="000000"/>
        </w:rPr>
        <w:t>).</w:t>
      </w:r>
      <w:proofErr w:type="gramEnd"/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line="277" w:lineRule="exact"/>
        <w:ind w:left="25" w:firstLine="564"/>
        <w:jc w:val="both"/>
        <w:rPr>
          <w:rFonts w:ascii="Franklin Gothic Book" w:hAnsi="Franklin Gothic Book"/>
          <w:bCs/>
          <w:color w:val="000000"/>
        </w:rPr>
      </w:pPr>
      <w:r w:rsidRPr="00C824A4">
        <w:rPr>
          <w:rFonts w:ascii="Franklin Gothic Book" w:hAnsi="Franklin Gothic Book"/>
          <w:bCs/>
          <w:color w:val="000000"/>
        </w:rPr>
        <w:t>Стоимость  работ, определенная данным пунктом является  окончательной и изменению не подлежит.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bCs/>
        </w:rPr>
        <w:t xml:space="preserve">          </w:t>
      </w:r>
      <w:r w:rsidRPr="00C824A4">
        <w:rPr>
          <w:rFonts w:ascii="Franklin Gothic Book" w:hAnsi="Franklin Gothic Book"/>
          <w:color w:val="000000"/>
        </w:rPr>
        <w:t>3.2.Закачик в течение 10  рабочих дней с момента заключения  настоящего договора п</w:t>
      </w:r>
      <w:r w:rsidRPr="00C824A4">
        <w:rPr>
          <w:rFonts w:ascii="Franklin Gothic Book" w:hAnsi="Franklin Gothic Book"/>
          <w:color w:val="000000"/>
        </w:rPr>
        <w:t>е</w:t>
      </w:r>
      <w:r w:rsidRPr="00C824A4">
        <w:rPr>
          <w:rFonts w:ascii="Franklin Gothic Book" w:hAnsi="Franklin Gothic Book"/>
          <w:color w:val="000000"/>
        </w:rPr>
        <w:t>речисляет на расчетный счет Подрядчика аванс в размере 30%   стоимости Договора, что с</w:t>
      </w:r>
      <w:r w:rsidRPr="00C824A4">
        <w:rPr>
          <w:rFonts w:ascii="Franklin Gothic Book" w:hAnsi="Franklin Gothic Book"/>
          <w:color w:val="000000"/>
        </w:rPr>
        <w:t>о</w:t>
      </w:r>
      <w:r w:rsidRPr="00C824A4">
        <w:rPr>
          <w:rFonts w:ascii="Franklin Gothic Book" w:hAnsi="Franklin Gothic Book"/>
          <w:color w:val="000000"/>
        </w:rPr>
        <w:t xml:space="preserve">ставляет _________________рублей, в том числе НДС 18% - _________________рублей. </w:t>
      </w:r>
      <w:r w:rsidRPr="00C824A4">
        <w:rPr>
          <w:rFonts w:ascii="Franklin Gothic Book" w:hAnsi="Franklin Gothic Book"/>
        </w:rPr>
        <w:t>Подря</w:t>
      </w:r>
      <w:r w:rsidRPr="00C824A4">
        <w:rPr>
          <w:rFonts w:ascii="Franklin Gothic Book" w:hAnsi="Franklin Gothic Book"/>
        </w:rPr>
        <w:t>д</w:t>
      </w:r>
      <w:r w:rsidRPr="00C824A4">
        <w:rPr>
          <w:rFonts w:ascii="Franklin Gothic Book" w:hAnsi="Franklin Gothic Book"/>
        </w:rPr>
        <w:t>чик обязуется в течение 5 (пяти) рабочих дней после получения авансового платежа предост</w:t>
      </w:r>
      <w:r w:rsidRPr="00C824A4">
        <w:rPr>
          <w:rFonts w:ascii="Franklin Gothic Book" w:hAnsi="Franklin Gothic Book"/>
        </w:rPr>
        <w:t>а</w:t>
      </w:r>
      <w:r w:rsidRPr="00C824A4">
        <w:rPr>
          <w:rFonts w:ascii="Franklin Gothic Book" w:hAnsi="Franklin Gothic Book"/>
        </w:rPr>
        <w:t>вить Заказчику счет-фактуру на авансовый платеж.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ind w:left="11" w:firstLine="575"/>
        <w:jc w:val="both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color w:val="000000"/>
        </w:rPr>
        <w:t>3.3. Окончательный   расчет  за выполненные работы осуществляется ЗАКАЗЧИКОМ в т</w:t>
      </w:r>
      <w:r w:rsidRPr="00C824A4">
        <w:rPr>
          <w:rFonts w:ascii="Franklin Gothic Book" w:hAnsi="Franklin Gothic Book"/>
          <w:color w:val="000000"/>
        </w:rPr>
        <w:t>е</w:t>
      </w:r>
      <w:r w:rsidRPr="00C824A4">
        <w:rPr>
          <w:rFonts w:ascii="Franklin Gothic Book" w:hAnsi="Franklin Gothic Book"/>
          <w:color w:val="000000"/>
        </w:rPr>
        <w:t>чение 10 (десяти) рабочих дней после подписания Сторонами акта сдачи-приемки выполненных работ на основании счета и счета-фактуры, выставленных Подрядчиком.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ind w:left="11" w:firstLine="575"/>
        <w:jc w:val="both"/>
        <w:rPr>
          <w:rFonts w:ascii="Franklin Gothic Book" w:hAnsi="Franklin Gothic Book"/>
          <w:color w:val="000000"/>
        </w:rPr>
      </w:pPr>
    </w:p>
    <w:p w:rsidR="00C824A4" w:rsidRPr="00C824A4" w:rsidRDefault="00C824A4" w:rsidP="00C824A4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ind w:left="11" w:firstLine="575"/>
        <w:jc w:val="center"/>
        <w:rPr>
          <w:rFonts w:ascii="Franklin Gothic Book" w:hAnsi="Franklin Gothic Book"/>
          <w:b/>
          <w:color w:val="000000"/>
        </w:rPr>
      </w:pPr>
      <w:r w:rsidRPr="00C824A4">
        <w:rPr>
          <w:rFonts w:ascii="Franklin Gothic Book" w:hAnsi="Franklin Gothic Book"/>
          <w:b/>
          <w:color w:val="000000"/>
        </w:rPr>
        <w:t>4. СРОК ВЫПОЛНЕНИЯ РАБОТ.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27"/>
          <w:tab w:val="left" w:pos="10348"/>
        </w:tabs>
        <w:autoSpaceDE w:val="0"/>
        <w:autoSpaceDN w:val="0"/>
        <w:adjustRightInd w:val="0"/>
        <w:spacing w:line="277" w:lineRule="exact"/>
        <w:ind w:left="11" w:firstLine="575"/>
        <w:jc w:val="both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color w:val="000000"/>
        </w:rPr>
        <w:t>4.1. Работы по данному договору должны быть начаты с момента подписания договора и окончены в течени</w:t>
      </w:r>
      <w:proofErr w:type="gramStart"/>
      <w:r w:rsidRPr="00C824A4">
        <w:rPr>
          <w:rFonts w:ascii="Franklin Gothic Book" w:hAnsi="Franklin Gothic Book"/>
          <w:color w:val="000000"/>
        </w:rPr>
        <w:t>и</w:t>
      </w:r>
      <w:proofErr w:type="gramEnd"/>
      <w:r w:rsidRPr="00C824A4">
        <w:rPr>
          <w:rFonts w:ascii="Franklin Gothic Book" w:hAnsi="Franklin Gothic Book"/>
          <w:color w:val="000000"/>
        </w:rPr>
        <w:t xml:space="preserve"> </w:t>
      </w:r>
      <w:r>
        <w:rPr>
          <w:rFonts w:ascii="Franklin Gothic Book" w:hAnsi="Franklin Gothic Book"/>
          <w:color w:val="000000"/>
        </w:rPr>
        <w:t>________________________</w:t>
      </w:r>
      <w:r w:rsidRPr="00C824A4">
        <w:rPr>
          <w:rFonts w:ascii="Franklin Gothic Book" w:hAnsi="Franklin Gothic Book"/>
          <w:color w:val="000000"/>
        </w:rPr>
        <w:t xml:space="preserve"> календарных дней.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ind w:left="119"/>
        <w:jc w:val="center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b/>
          <w:bCs/>
          <w:color w:val="000000"/>
        </w:rPr>
        <w:t>5. ПОРЯДОК СДАЧИ И ПРИЕМКИ РАБОТ.</w:t>
      </w:r>
    </w:p>
    <w:p w:rsidR="00C824A4" w:rsidRPr="00C824A4" w:rsidRDefault="00C824A4" w:rsidP="00C824A4">
      <w:pPr>
        <w:widowControl w:val="0"/>
        <w:numPr>
          <w:ilvl w:val="1"/>
          <w:numId w:val="44"/>
        </w:numPr>
        <w:shd w:val="clear" w:color="auto" w:fill="FFFFFF"/>
        <w:tabs>
          <w:tab w:val="left" w:pos="993"/>
          <w:tab w:val="left" w:pos="10348"/>
        </w:tabs>
        <w:autoSpaceDE w:val="0"/>
        <w:autoSpaceDN w:val="0"/>
        <w:adjustRightInd w:val="0"/>
        <w:spacing w:before="120" w:line="273" w:lineRule="exact"/>
        <w:ind w:left="0" w:firstLine="567"/>
        <w:jc w:val="both"/>
        <w:rPr>
          <w:rFonts w:ascii="Franklin Gothic Book" w:hAnsi="Franklin Gothic Book"/>
          <w:color w:val="000000"/>
          <w:spacing w:val="-10"/>
        </w:rPr>
      </w:pPr>
      <w:r w:rsidRPr="00C824A4">
        <w:rPr>
          <w:rFonts w:ascii="Franklin Gothic Book" w:hAnsi="Franklin Gothic Book"/>
          <w:color w:val="000000"/>
        </w:rPr>
        <w:t>По завершении работ  ПОДРЯДЧИК передает ЗАКАЗЧИКУ техническую документацию, указанную в задании на проектирование (Приложение №1) и акт сдачи-приемки работ. Перед</w:t>
      </w:r>
      <w:r w:rsidRPr="00C824A4">
        <w:rPr>
          <w:rFonts w:ascii="Franklin Gothic Book" w:hAnsi="Franklin Gothic Book"/>
          <w:color w:val="000000"/>
        </w:rPr>
        <w:t>а</w:t>
      </w:r>
      <w:r w:rsidRPr="00C824A4">
        <w:rPr>
          <w:rFonts w:ascii="Franklin Gothic Book" w:hAnsi="Franklin Gothic Book"/>
          <w:color w:val="000000"/>
        </w:rPr>
        <w:t>ча  вышеуказанных документов  производится с сопроводительным письмом.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207"/>
          <w:tab w:val="left" w:pos="10348"/>
        </w:tabs>
        <w:autoSpaceDE w:val="0"/>
        <w:autoSpaceDN w:val="0"/>
        <w:adjustRightInd w:val="0"/>
        <w:spacing w:before="4" w:line="273" w:lineRule="exact"/>
        <w:ind w:firstLine="567"/>
        <w:jc w:val="both"/>
        <w:rPr>
          <w:rFonts w:ascii="Franklin Gothic Book" w:hAnsi="Franklin Gothic Book"/>
          <w:color w:val="000000"/>
          <w:spacing w:val="-10"/>
        </w:rPr>
      </w:pPr>
      <w:r w:rsidRPr="00C824A4">
        <w:rPr>
          <w:rFonts w:ascii="Franklin Gothic Book" w:hAnsi="Franklin Gothic Book"/>
          <w:color w:val="000000"/>
        </w:rPr>
        <w:t xml:space="preserve">5.2. ЗАКАЗЧИК осуществляет приемку технической документации в течение 10 </w:t>
      </w:r>
      <w:r w:rsidRPr="00C824A4">
        <w:rPr>
          <w:rFonts w:ascii="Franklin Gothic Book" w:hAnsi="Franklin Gothic Book"/>
          <w:color w:val="000000"/>
          <w:spacing w:val="-1"/>
        </w:rPr>
        <w:t>(Десяти) р</w:t>
      </w:r>
      <w:r w:rsidRPr="00C824A4">
        <w:rPr>
          <w:rFonts w:ascii="Franklin Gothic Book" w:hAnsi="Franklin Gothic Book"/>
          <w:color w:val="000000"/>
          <w:spacing w:val="-1"/>
        </w:rPr>
        <w:t>а</w:t>
      </w:r>
      <w:r w:rsidRPr="00C824A4">
        <w:rPr>
          <w:rFonts w:ascii="Franklin Gothic Book" w:hAnsi="Franklin Gothic Book"/>
          <w:color w:val="000000"/>
          <w:spacing w:val="-1"/>
        </w:rPr>
        <w:t xml:space="preserve">бочих дней со дня получения. При отсутствии замечаний ЗАКАЗЧИК в течение 5 (пяти) рабочих </w:t>
      </w:r>
      <w:r w:rsidRPr="00C824A4">
        <w:rPr>
          <w:rFonts w:ascii="Franklin Gothic Book" w:hAnsi="Franklin Gothic Book"/>
          <w:color w:val="000000"/>
        </w:rPr>
        <w:t>дней со дня окончания приемки  выполненных работ, направляет ПОДРЯДЧИКУ подписанный акт сдачи-приемки выполненных  работ.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spacing w:before="4" w:line="273" w:lineRule="exact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1"/>
        </w:rPr>
        <w:t>5.3.</w:t>
      </w:r>
      <w:r w:rsidRPr="00C824A4">
        <w:rPr>
          <w:rFonts w:ascii="Franklin Gothic Book" w:hAnsi="Franklin Gothic Book"/>
          <w:color w:val="000000"/>
        </w:rPr>
        <w:tab/>
        <w:t xml:space="preserve"> ПОДРЯДЧИК выставляет счет-фактуру в течение 5 (пяти) рабочих  дней после </w:t>
      </w:r>
      <w:r w:rsidRPr="00C824A4">
        <w:rPr>
          <w:rFonts w:ascii="Franklin Gothic Book" w:hAnsi="Franklin Gothic Book"/>
          <w:color w:val="000000"/>
          <w:spacing w:val="-1"/>
        </w:rPr>
        <w:t>получ</w:t>
      </w:r>
      <w:r w:rsidRPr="00C824A4">
        <w:rPr>
          <w:rFonts w:ascii="Franklin Gothic Book" w:hAnsi="Franklin Gothic Book"/>
          <w:color w:val="000000"/>
          <w:spacing w:val="-1"/>
        </w:rPr>
        <w:t>е</w:t>
      </w:r>
      <w:r w:rsidRPr="00C824A4">
        <w:rPr>
          <w:rFonts w:ascii="Franklin Gothic Book" w:hAnsi="Franklin Gothic Book"/>
          <w:color w:val="000000"/>
          <w:spacing w:val="-1"/>
        </w:rPr>
        <w:t>ния от ЗАКАЗЧИКА подписанного акта сдачи-приемки  выполненных работ.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both"/>
        <w:rPr>
          <w:rFonts w:ascii="Franklin Gothic Book" w:hAnsi="Franklin Gothic Book"/>
          <w:color w:val="000000"/>
          <w:spacing w:val="-2"/>
        </w:rPr>
      </w:pPr>
      <w:r w:rsidRPr="00C824A4">
        <w:rPr>
          <w:rFonts w:ascii="Franklin Gothic Book" w:hAnsi="Franklin Gothic Book"/>
          <w:color w:val="000000"/>
          <w:spacing w:val="-11"/>
        </w:rPr>
        <w:t>5.4. ПОДРЯДЧИК</w:t>
      </w:r>
      <w:r w:rsidRPr="00C824A4">
        <w:rPr>
          <w:rFonts w:ascii="Franklin Gothic Book" w:hAnsi="Franklin Gothic Book"/>
          <w:color w:val="000000"/>
        </w:rPr>
        <w:t xml:space="preserve"> передает ЗАКАЗЧИКУ техническую документацию в составе и </w:t>
      </w:r>
      <w:r w:rsidRPr="00C824A4">
        <w:rPr>
          <w:rFonts w:ascii="Franklin Gothic Book" w:hAnsi="Franklin Gothic Book"/>
          <w:color w:val="000000"/>
          <w:spacing w:val="-2"/>
        </w:rPr>
        <w:t xml:space="preserve">количестве, установленном заданием на проектирование. 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both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color w:val="000000"/>
          <w:spacing w:val="-2"/>
        </w:rPr>
        <w:t xml:space="preserve">5.5. </w:t>
      </w:r>
      <w:r w:rsidRPr="00C824A4">
        <w:rPr>
          <w:rFonts w:ascii="Franklin Gothic Book" w:hAnsi="Franklin Gothic Book"/>
          <w:color w:val="000000"/>
        </w:rPr>
        <w:t xml:space="preserve">В случае мотивированного отказа Заказчика  при обнаружении последним недостатков разработанного проекта и/или документации, Сторонами составляется перечень необходимых  </w:t>
      </w:r>
      <w:proofErr w:type="gramStart"/>
      <w:r w:rsidRPr="00C824A4">
        <w:rPr>
          <w:rFonts w:ascii="Franklin Gothic Book" w:hAnsi="Franklin Gothic Book"/>
          <w:color w:val="000000"/>
        </w:rPr>
        <w:lastRenderedPageBreak/>
        <w:t>доработок</w:t>
      </w:r>
      <w:proofErr w:type="gramEnd"/>
      <w:r w:rsidRPr="00C824A4">
        <w:rPr>
          <w:rFonts w:ascii="Franklin Gothic Book" w:hAnsi="Franklin Gothic Book"/>
          <w:color w:val="000000"/>
        </w:rPr>
        <w:t xml:space="preserve"> и согласовываются порядок и сроки их выполнения.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both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color w:val="000000"/>
        </w:rPr>
        <w:t>5.6. По требованию ЗАКАЗЧИКА ПОДРЯДЧИК обязан безвозмездно переделать технич</w:t>
      </w:r>
      <w:r w:rsidRPr="00C824A4">
        <w:rPr>
          <w:rFonts w:ascii="Franklin Gothic Book" w:hAnsi="Franklin Gothic Book"/>
          <w:color w:val="000000"/>
        </w:rPr>
        <w:t>е</w:t>
      </w:r>
      <w:r w:rsidRPr="00C824A4">
        <w:rPr>
          <w:rFonts w:ascii="Franklin Gothic Book" w:hAnsi="Franklin Gothic Book"/>
          <w:color w:val="000000"/>
        </w:rPr>
        <w:t>скую документацию и произвести дополнительные работы, а также возместить ЗАКАЗЧИКУ пр</w:t>
      </w:r>
      <w:r w:rsidRPr="00C824A4">
        <w:rPr>
          <w:rFonts w:ascii="Franklin Gothic Book" w:hAnsi="Franklin Gothic Book"/>
          <w:color w:val="000000"/>
        </w:rPr>
        <w:t>и</w:t>
      </w:r>
      <w:r w:rsidRPr="00C824A4">
        <w:rPr>
          <w:rFonts w:ascii="Franklin Gothic Book" w:hAnsi="Franklin Gothic Book"/>
          <w:color w:val="000000"/>
        </w:rPr>
        <w:t xml:space="preserve">чиненные и  документально подтвержденные убытки. 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center"/>
        <w:rPr>
          <w:rFonts w:ascii="Franklin Gothic Book" w:hAnsi="Franklin Gothic Book"/>
          <w:b/>
          <w:color w:val="000000"/>
        </w:rPr>
      </w:pPr>
    </w:p>
    <w:p w:rsidR="00C824A4" w:rsidRPr="00C824A4" w:rsidRDefault="00C824A4" w:rsidP="00C824A4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center"/>
        <w:rPr>
          <w:rFonts w:ascii="Franklin Gothic Book" w:hAnsi="Franklin Gothic Book"/>
          <w:b/>
          <w:bCs/>
          <w:color w:val="000000"/>
        </w:rPr>
      </w:pPr>
      <w:r w:rsidRPr="00C824A4">
        <w:rPr>
          <w:rFonts w:ascii="Franklin Gothic Book" w:hAnsi="Franklin Gothic Book"/>
          <w:b/>
          <w:color w:val="000000"/>
        </w:rPr>
        <w:t xml:space="preserve">6. </w:t>
      </w:r>
      <w:r w:rsidRPr="00C824A4">
        <w:rPr>
          <w:rFonts w:ascii="Franklin Gothic Book" w:hAnsi="Franklin Gothic Book"/>
          <w:b/>
          <w:bCs/>
          <w:color w:val="000000"/>
        </w:rPr>
        <w:t>ОСОБЫЕ УСЛОВИЯ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217"/>
          <w:tab w:val="left" w:pos="10348"/>
        </w:tabs>
        <w:autoSpaceDE w:val="0"/>
        <w:autoSpaceDN w:val="0"/>
        <w:adjustRightInd w:val="0"/>
        <w:spacing w:before="7" w:line="273" w:lineRule="exact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 xml:space="preserve">6.1. Заказчик вправе осуществлять </w:t>
      </w:r>
      <w:proofErr w:type="gramStart"/>
      <w:r w:rsidRPr="00C824A4">
        <w:rPr>
          <w:rFonts w:ascii="Franklin Gothic Book" w:hAnsi="Franklin Gothic Book"/>
        </w:rPr>
        <w:t>контроль за</w:t>
      </w:r>
      <w:proofErr w:type="gramEnd"/>
      <w:r w:rsidRPr="00C824A4">
        <w:rPr>
          <w:rFonts w:ascii="Franklin Gothic Book" w:hAnsi="Franklin Gothic Book"/>
        </w:rPr>
        <w:t xml:space="preserve"> соответствием объема выполненных По</w:t>
      </w:r>
      <w:r w:rsidRPr="00C824A4">
        <w:rPr>
          <w:rFonts w:ascii="Franklin Gothic Book" w:hAnsi="Franklin Gothic Book"/>
        </w:rPr>
        <w:t>д</w:t>
      </w:r>
      <w:r w:rsidRPr="00C824A4">
        <w:rPr>
          <w:rFonts w:ascii="Franklin Gothic Book" w:hAnsi="Franklin Gothic Book"/>
        </w:rPr>
        <w:t>рядчиком работ без вмешательства в  его оперативно-хозяйственную деятельность  и методику выполнения работ.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217"/>
          <w:tab w:val="left" w:pos="10348"/>
        </w:tabs>
        <w:autoSpaceDE w:val="0"/>
        <w:autoSpaceDN w:val="0"/>
        <w:adjustRightInd w:val="0"/>
        <w:spacing w:before="7" w:line="273" w:lineRule="exact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 xml:space="preserve">6.2. В случае если в результате виновного неисполнения  Подрядчиком обязательств, предусмотренных п.1.1. настоящего договора, Заказчик  будет подвергнут административному штрафу,  Подрядчик обязуется  возместить Заказчику понесенные расходы. 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276"/>
          <w:tab w:val="left" w:pos="10348"/>
        </w:tabs>
        <w:autoSpaceDE w:val="0"/>
        <w:autoSpaceDN w:val="0"/>
        <w:adjustRightInd w:val="0"/>
        <w:spacing w:before="4" w:line="294" w:lineRule="exact"/>
        <w:ind w:firstLine="567"/>
        <w:jc w:val="both"/>
        <w:rPr>
          <w:rFonts w:ascii="Franklin Gothic Book" w:hAnsi="Franklin Gothic Book"/>
          <w:b/>
          <w:bCs/>
          <w:color w:val="000000"/>
        </w:rPr>
      </w:pPr>
      <w:r w:rsidRPr="00C824A4">
        <w:rPr>
          <w:rFonts w:ascii="Franklin Gothic Book" w:hAnsi="Franklin Gothic Book"/>
          <w:color w:val="000000"/>
          <w:spacing w:val="-1"/>
        </w:rPr>
        <w:t>6.3. Право собственности на результат работ возникает у ЗАКАЗЧИКА с момента подписания Сторонами акта сдачи-приемки выполненных работ.</w:t>
      </w:r>
    </w:p>
    <w:p w:rsidR="00C824A4" w:rsidRPr="00C824A4" w:rsidRDefault="00C824A4" w:rsidP="00C824A4">
      <w:pPr>
        <w:contextualSpacing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bCs/>
          <w:color w:val="000000"/>
        </w:rPr>
        <w:t xml:space="preserve">         6.4.</w:t>
      </w:r>
      <w:r w:rsidRPr="00C824A4">
        <w:rPr>
          <w:rFonts w:ascii="Franklin Gothic Book" w:hAnsi="Franklin Gothic Book"/>
          <w:b/>
          <w:bCs/>
          <w:color w:val="000000"/>
        </w:rPr>
        <w:t xml:space="preserve"> </w:t>
      </w:r>
      <w:proofErr w:type="gramStart"/>
      <w:r w:rsidRPr="00C824A4">
        <w:rPr>
          <w:rFonts w:ascii="Franklin Gothic Book" w:hAnsi="Franklin Gothic Book"/>
          <w:bCs/>
        </w:rPr>
        <w:t>Подрядчик</w:t>
      </w:r>
      <w:r w:rsidRPr="00C824A4">
        <w:rPr>
          <w:rFonts w:ascii="Franklin Gothic Book" w:hAnsi="Franklin Gothic Book"/>
        </w:rPr>
        <w:t xml:space="preserve"> обязан предоставить письменную информацию о признании или не призн</w:t>
      </w:r>
      <w:r w:rsidRPr="00C824A4">
        <w:rPr>
          <w:rFonts w:ascii="Franklin Gothic Book" w:hAnsi="Franklin Gothic Book"/>
        </w:rPr>
        <w:t>а</w:t>
      </w:r>
      <w:r w:rsidRPr="00C824A4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дающих основания сч</w:t>
      </w:r>
      <w:r w:rsidRPr="00C824A4">
        <w:rPr>
          <w:rFonts w:ascii="Franklin Gothic Book" w:hAnsi="Franklin Gothic Book"/>
        </w:rPr>
        <w:t>и</w:t>
      </w:r>
      <w:r w:rsidRPr="00C824A4">
        <w:rPr>
          <w:rFonts w:ascii="Franklin Gothic Book" w:hAnsi="Franklin Gothic Book"/>
        </w:rPr>
        <w:t xml:space="preserve">тать Подрядчика  связанной стороной по признакам, определенным Регламентом определения связанных сторон ОАО «НМТП» (Размещен на сайте ОАО «НМТП», адрес: </w:t>
      </w:r>
      <w:r w:rsidRPr="00C824A4">
        <w:rPr>
          <w:rFonts w:ascii="Franklin Gothic Book" w:hAnsi="Franklin Gothic Book"/>
          <w:lang w:val="en-US"/>
        </w:rPr>
        <w:t>www</w:t>
      </w:r>
      <w:r w:rsidRPr="00C824A4">
        <w:rPr>
          <w:rFonts w:ascii="Franklin Gothic Book" w:hAnsi="Franklin Gothic Book"/>
        </w:rPr>
        <w:t>.</w:t>
      </w:r>
      <w:proofErr w:type="spellStart"/>
      <w:r w:rsidRPr="00C824A4">
        <w:rPr>
          <w:rFonts w:ascii="Franklin Gothic Book" w:hAnsi="Franklin Gothic Book"/>
          <w:lang w:val="en-US"/>
        </w:rPr>
        <w:t>nmtp</w:t>
      </w:r>
      <w:proofErr w:type="spellEnd"/>
      <w:r w:rsidRPr="00C824A4">
        <w:rPr>
          <w:rFonts w:ascii="Franklin Gothic Book" w:hAnsi="Franklin Gothic Book"/>
        </w:rPr>
        <w:t>.</w:t>
      </w:r>
      <w:r w:rsidRPr="00C824A4">
        <w:rPr>
          <w:rFonts w:ascii="Franklin Gothic Book" w:hAnsi="Franklin Gothic Book"/>
          <w:lang w:val="en-US"/>
        </w:rPr>
        <w:t>info</w:t>
      </w:r>
      <w:r w:rsidRPr="00C824A4">
        <w:rPr>
          <w:rFonts w:ascii="Franklin Gothic Book" w:hAnsi="Franklin Gothic Book"/>
        </w:rPr>
        <w:t>).</w:t>
      </w:r>
      <w:proofErr w:type="gramEnd"/>
    </w:p>
    <w:p w:rsidR="00C824A4" w:rsidRPr="00C824A4" w:rsidRDefault="00C824A4" w:rsidP="00C824A4">
      <w:pPr>
        <w:ind w:firstLine="567"/>
        <w:contextualSpacing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>Подрядчик обязан дать письменное согласие ОАО «НМТП» на обработку и раскрытие пол</w:t>
      </w:r>
      <w:r w:rsidRPr="00C824A4">
        <w:rPr>
          <w:rFonts w:ascii="Franklin Gothic Book" w:hAnsi="Franklin Gothic Book"/>
        </w:rPr>
        <w:t>у</w:t>
      </w:r>
      <w:r w:rsidRPr="00C824A4">
        <w:rPr>
          <w:rFonts w:ascii="Franklin Gothic Book" w:hAnsi="Franklin Gothic Book"/>
        </w:rPr>
        <w:t>ченных от него данных в соответствии с Международными стандартами финансовой отчетности, а также информировать ОАО «НМТП» об изменениях, касающихся условий связанности сторон.</w:t>
      </w:r>
    </w:p>
    <w:p w:rsidR="00C824A4" w:rsidRPr="00C824A4" w:rsidRDefault="00C824A4" w:rsidP="00C824A4">
      <w:pPr>
        <w:ind w:firstLine="567"/>
        <w:contextualSpacing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 xml:space="preserve"> В соответствии с Приложением № 4, Подрядчик  информирует Заказчика  о том, что был ознакомлен с принятым Заказчиком «Регламентом определения связанных сторон ОАО «НМТП» и сообщает информацию о связанности с Заказчиком.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ind w:left="23" w:firstLine="567"/>
        <w:jc w:val="center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b/>
          <w:bCs/>
          <w:color w:val="000000"/>
        </w:rPr>
        <w:t>7. ОТВЕТСТВЕННОСТЬ СТОРОН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24"/>
          <w:tab w:val="left" w:pos="10348"/>
        </w:tabs>
        <w:autoSpaceDE w:val="0"/>
        <w:autoSpaceDN w:val="0"/>
        <w:adjustRightInd w:val="0"/>
        <w:spacing w:before="120" w:line="273" w:lineRule="exact"/>
        <w:jc w:val="both"/>
        <w:rPr>
          <w:rFonts w:ascii="Franklin Gothic Book" w:hAnsi="Franklin Gothic Book"/>
          <w:color w:val="000000"/>
          <w:spacing w:val="-8"/>
        </w:rPr>
      </w:pPr>
      <w:r w:rsidRPr="00C824A4">
        <w:rPr>
          <w:rFonts w:ascii="Franklin Gothic Book" w:hAnsi="Franklin Gothic Book"/>
          <w:color w:val="000000"/>
        </w:rPr>
        <w:t xml:space="preserve">         7.1. За неисполнение или ненадлежащее исполнение обязательств по настоящему </w:t>
      </w:r>
      <w:r w:rsidRPr="00C824A4">
        <w:rPr>
          <w:rFonts w:ascii="Franklin Gothic Book" w:hAnsi="Franklin Gothic Book"/>
          <w:color w:val="000000"/>
          <w:spacing w:val="-1"/>
        </w:rPr>
        <w:t xml:space="preserve">договору стороны несут ответственность в соответствии с действующим законодательством </w:t>
      </w:r>
      <w:r w:rsidRPr="00C824A4">
        <w:rPr>
          <w:rFonts w:ascii="Franklin Gothic Book" w:hAnsi="Franklin Gothic Book"/>
          <w:color w:val="000000"/>
        </w:rPr>
        <w:t>РФ.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24"/>
          <w:tab w:val="left" w:pos="10348"/>
        </w:tabs>
        <w:autoSpaceDE w:val="0"/>
        <w:autoSpaceDN w:val="0"/>
        <w:adjustRightInd w:val="0"/>
        <w:spacing w:before="120" w:line="273" w:lineRule="exact"/>
        <w:jc w:val="both"/>
        <w:rPr>
          <w:rFonts w:ascii="Franklin Gothic Book" w:hAnsi="Franklin Gothic Book"/>
          <w:color w:val="000000"/>
          <w:spacing w:val="-8"/>
        </w:rPr>
      </w:pPr>
      <w:r w:rsidRPr="00C824A4">
        <w:rPr>
          <w:rFonts w:ascii="Franklin Gothic Book" w:hAnsi="Franklin Gothic Book"/>
          <w:color w:val="000000"/>
        </w:rPr>
        <w:t xml:space="preserve">          7.2. В случае ненадлежащего  составления проекта и/или технической документации, а также в случае обнаружения  ЗАКАЗЧИКОМ недостатков в ходе строительства/ремонта объекта и/или в процессе эксплуатации объекта,  созданного на основе технической документации (пр</w:t>
      </w:r>
      <w:r w:rsidRPr="00C824A4">
        <w:rPr>
          <w:rFonts w:ascii="Franklin Gothic Book" w:hAnsi="Franklin Gothic Book"/>
          <w:color w:val="000000"/>
        </w:rPr>
        <w:t>о</w:t>
      </w:r>
      <w:r w:rsidRPr="00C824A4">
        <w:rPr>
          <w:rFonts w:ascii="Franklin Gothic Book" w:hAnsi="Franklin Gothic Book"/>
          <w:color w:val="000000"/>
        </w:rPr>
        <w:t xml:space="preserve">екта), ЗАКАЗЧИК вправе потребовать от ПОДРЯДЧИКА возмещения понесенных ЗАКАЗЧИКОМ  документально подтвержденных убытков. 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24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  <w:spacing w:val="-10"/>
        </w:rPr>
      </w:pPr>
      <w:r w:rsidRPr="00C824A4">
        <w:rPr>
          <w:rFonts w:ascii="Franklin Gothic Book" w:hAnsi="Franklin Gothic Book"/>
          <w:color w:val="000000"/>
        </w:rPr>
        <w:t xml:space="preserve">         7.3. В случае нарушения ПОДРЯДЧИКОМ сроков выполнения работ по договору ПОДРЯ</w:t>
      </w:r>
      <w:r w:rsidRPr="00C824A4">
        <w:rPr>
          <w:rFonts w:ascii="Franklin Gothic Book" w:hAnsi="Franklin Gothic Book"/>
          <w:color w:val="000000"/>
        </w:rPr>
        <w:t>Д</w:t>
      </w:r>
      <w:r w:rsidRPr="00C824A4">
        <w:rPr>
          <w:rFonts w:ascii="Franklin Gothic Book" w:hAnsi="Franklin Gothic Book"/>
          <w:color w:val="000000"/>
        </w:rPr>
        <w:t xml:space="preserve">ЧИК </w:t>
      </w:r>
      <w:r w:rsidRPr="00C824A4">
        <w:rPr>
          <w:rFonts w:ascii="Franklin Gothic Book" w:hAnsi="Franklin Gothic Book"/>
          <w:color w:val="000000"/>
          <w:spacing w:val="-1"/>
        </w:rPr>
        <w:t xml:space="preserve"> уплачивает ЗАКАЗЧИКУ пеню в размере 0,1% от невыполненного объема </w:t>
      </w:r>
      <w:r w:rsidRPr="00C824A4">
        <w:rPr>
          <w:rFonts w:ascii="Franklin Gothic Book" w:hAnsi="Franklin Gothic Book"/>
          <w:color w:val="000000"/>
        </w:rPr>
        <w:t>работ по договору за каждый день просрочки.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89"/>
          <w:tab w:val="left" w:pos="10348"/>
        </w:tabs>
        <w:autoSpaceDE w:val="0"/>
        <w:autoSpaceDN w:val="0"/>
        <w:adjustRightInd w:val="0"/>
        <w:spacing w:line="273" w:lineRule="exact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0"/>
        </w:rPr>
        <w:t>7.4.</w:t>
      </w:r>
      <w:r w:rsidRPr="00C824A4">
        <w:rPr>
          <w:rFonts w:ascii="Franklin Gothic Book" w:hAnsi="Franklin Gothic Book"/>
          <w:color w:val="000000"/>
        </w:rPr>
        <w:t xml:space="preserve">  В случае нарушения ЗАКАЗЧИКОМ сроков оплаты выполненной работы, </w:t>
      </w:r>
      <w:r w:rsidRPr="00C824A4">
        <w:rPr>
          <w:rFonts w:ascii="Franklin Gothic Book" w:hAnsi="Franklin Gothic Book"/>
          <w:color w:val="000000"/>
          <w:spacing w:val="-2"/>
        </w:rPr>
        <w:t xml:space="preserve">ЗАКАЗЧИК уплачивает ПОДРЯДЧИКУ  пеню в размере 0,1% от неоплаченной стоимости </w:t>
      </w:r>
      <w:r w:rsidRPr="00C824A4">
        <w:rPr>
          <w:rFonts w:ascii="Franklin Gothic Book" w:hAnsi="Franklin Gothic Book"/>
          <w:color w:val="000000"/>
        </w:rPr>
        <w:t>работ за каждый день просрочки.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ind w:firstLine="567"/>
        <w:jc w:val="center"/>
        <w:rPr>
          <w:rFonts w:ascii="Franklin Gothic Book" w:hAnsi="Franklin Gothic Book"/>
          <w:b/>
        </w:rPr>
      </w:pPr>
      <w:r w:rsidRPr="00C824A4">
        <w:rPr>
          <w:rFonts w:ascii="Franklin Gothic Book" w:hAnsi="Franklin Gothic Book"/>
          <w:b/>
          <w:color w:val="000000"/>
        </w:rPr>
        <w:t xml:space="preserve">8. </w:t>
      </w:r>
      <w:r w:rsidRPr="00C824A4">
        <w:rPr>
          <w:rFonts w:ascii="Franklin Gothic Book" w:hAnsi="Franklin Gothic Book"/>
          <w:b/>
          <w:bCs/>
          <w:color w:val="000000"/>
        </w:rPr>
        <w:t xml:space="preserve">ОБСТОЯТЕЛЬСТВА НЕПРЕОДОЛИМОЙ </w:t>
      </w:r>
      <w:r w:rsidRPr="00C824A4">
        <w:rPr>
          <w:rFonts w:ascii="Franklin Gothic Book" w:hAnsi="Franklin Gothic Book"/>
          <w:b/>
          <w:color w:val="000000"/>
        </w:rPr>
        <w:t>СИЛЫ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before="120" w:line="277" w:lineRule="exact"/>
        <w:ind w:firstLine="567"/>
        <w:jc w:val="both"/>
        <w:rPr>
          <w:rFonts w:ascii="Franklin Gothic Book" w:hAnsi="Franklin Gothic Book"/>
          <w:snapToGrid w:val="0"/>
        </w:rPr>
      </w:pPr>
      <w:r w:rsidRPr="00C824A4">
        <w:rPr>
          <w:rFonts w:ascii="Franklin Gothic Book" w:hAnsi="Franklin Gothic Book"/>
          <w:color w:val="000000"/>
        </w:rPr>
        <w:t xml:space="preserve">8.1. </w:t>
      </w:r>
      <w:r w:rsidRPr="00C824A4">
        <w:rPr>
          <w:rFonts w:ascii="Franklin Gothic Book" w:hAnsi="Franklin Gothic Book"/>
          <w:b/>
          <w:color w:val="000000"/>
        </w:rPr>
        <w:tab/>
      </w:r>
      <w:r w:rsidRPr="00C824A4">
        <w:rPr>
          <w:rFonts w:ascii="Franklin Gothic Book" w:hAnsi="Franklin Gothic Book"/>
          <w:snapToGrid w:val="0"/>
        </w:rPr>
        <w:t>Ни одна из Сторон не будет нести ответственности за полное или частичное невыпо</w:t>
      </w:r>
      <w:r w:rsidRPr="00C824A4">
        <w:rPr>
          <w:rFonts w:ascii="Franklin Gothic Book" w:hAnsi="Franklin Gothic Book"/>
          <w:snapToGrid w:val="0"/>
        </w:rPr>
        <w:t>л</w:t>
      </w:r>
      <w:r w:rsidRPr="00C824A4">
        <w:rPr>
          <w:rFonts w:ascii="Franklin Gothic Book" w:hAnsi="Franklin Gothic Book"/>
          <w:snapToGrid w:val="0"/>
        </w:rPr>
        <w:t>нение своих обязательств, если они будут являться следствием форс-мажорных обстоятельств. Форс-мажорными Стороны считают обстоятельства, которые ни одна из Сторон не могла при нормальных условиях предвидеть и предотвратить, например, землетрясение, война, наводн</w:t>
      </w:r>
      <w:r w:rsidRPr="00C824A4">
        <w:rPr>
          <w:rFonts w:ascii="Franklin Gothic Book" w:hAnsi="Franklin Gothic Book"/>
          <w:snapToGrid w:val="0"/>
        </w:rPr>
        <w:t>е</w:t>
      </w:r>
      <w:r w:rsidRPr="00C824A4">
        <w:rPr>
          <w:rFonts w:ascii="Franklin Gothic Book" w:hAnsi="Franklin Gothic Book"/>
          <w:snapToGrid w:val="0"/>
        </w:rPr>
        <w:t>ние, акты органов государственной власти и управления, существенное изменение санитарных, ветеринарных и карантинных требований к импортируемым и/или экспортируемым товарам и т.п. При этом Сторона, для которой выполнение договора сделалось невозможным вследствие наступления форс-мажорных обстоятельств, обязана в пятидневный (5) срок с момента насту</w:t>
      </w:r>
      <w:r w:rsidRPr="00C824A4">
        <w:rPr>
          <w:rFonts w:ascii="Franklin Gothic Book" w:hAnsi="Franklin Gothic Book"/>
          <w:snapToGrid w:val="0"/>
        </w:rPr>
        <w:t>п</w:t>
      </w:r>
      <w:r w:rsidRPr="00C824A4">
        <w:rPr>
          <w:rFonts w:ascii="Franklin Gothic Book" w:hAnsi="Franklin Gothic Book"/>
          <w:snapToGrid w:val="0"/>
        </w:rPr>
        <w:t>ления таких обстоятельств письменно уведомить об этом другую Сторону с обязательным прил</w:t>
      </w:r>
      <w:r w:rsidRPr="00C824A4">
        <w:rPr>
          <w:rFonts w:ascii="Franklin Gothic Book" w:hAnsi="Franklin Gothic Book"/>
          <w:snapToGrid w:val="0"/>
        </w:rPr>
        <w:t>о</w:t>
      </w:r>
      <w:r w:rsidRPr="00C824A4">
        <w:rPr>
          <w:rFonts w:ascii="Franklin Gothic Book" w:hAnsi="Franklin Gothic Book"/>
          <w:snapToGrid w:val="0"/>
        </w:rPr>
        <w:t>жением подтверждающего документа, выданного Торгово-Промышленной Палатой, распол</w:t>
      </w:r>
      <w:r w:rsidRPr="00C824A4">
        <w:rPr>
          <w:rFonts w:ascii="Franklin Gothic Book" w:hAnsi="Franklin Gothic Book"/>
          <w:snapToGrid w:val="0"/>
        </w:rPr>
        <w:t>о</w:t>
      </w:r>
      <w:r w:rsidRPr="00C824A4">
        <w:rPr>
          <w:rFonts w:ascii="Franklin Gothic Book" w:hAnsi="Franklin Gothic Book"/>
          <w:snapToGrid w:val="0"/>
        </w:rPr>
        <w:lastRenderedPageBreak/>
        <w:t>женной на соответствующей территории. Сторона, не исполнившая своей обязанности известить другую Сторону о наступлении форс-мажорных обстоятельств, теряет право впоследствии сс</w:t>
      </w:r>
      <w:r w:rsidRPr="00C824A4">
        <w:rPr>
          <w:rFonts w:ascii="Franklin Gothic Book" w:hAnsi="Franklin Gothic Book"/>
          <w:snapToGrid w:val="0"/>
        </w:rPr>
        <w:t>ы</w:t>
      </w:r>
      <w:r w:rsidRPr="00C824A4">
        <w:rPr>
          <w:rFonts w:ascii="Franklin Gothic Book" w:hAnsi="Franklin Gothic Book"/>
          <w:snapToGrid w:val="0"/>
        </w:rPr>
        <w:t xml:space="preserve">латься на эти обстоятельства. </w:t>
      </w:r>
    </w:p>
    <w:p w:rsidR="00C824A4" w:rsidRPr="00C824A4" w:rsidRDefault="00C824A4" w:rsidP="00C824A4">
      <w:pPr>
        <w:spacing w:after="120"/>
        <w:ind w:firstLine="567"/>
        <w:jc w:val="both"/>
        <w:rPr>
          <w:rFonts w:ascii="Franklin Gothic Book" w:hAnsi="Franklin Gothic Book"/>
          <w:snapToGrid w:val="0"/>
        </w:rPr>
      </w:pPr>
      <w:r w:rsidRPr="00C824A4">
        <w:rPr>
          <w:rFonts w:ascii="Franklin Gothic Book" w:hAnsi="Franklin Gothic Book"/>
          <w:snapToGrid w:val="0"/>
        </w:rPr>
        <w:t>8.2. Исполнение обязательств откладывается на срок действия форс-мажорных обстоятел</w:t>
      </w:r>
      <w:r w:rsidRPr="00C824A4">
        <w:rPr>
          <w:rFonts w:ascii="Franklin Gothic Book" w:hAnsi="Franklin Gothic Book"/>
          <w:snapToGrid w:val="0"/>
        </w:rPr>
        <w:t>ь</w:t>
      </w:r>
      <w:r w:rsidRPr="00C824A4">
        <w:rPr>
          <w:rFonts w:ascii="Franklin Gothic Book" w:hAnsi="Franklin Gothic Book"/>
          <w:snapToGrid w:val="0"/>
        </w:rPr>
        <w:t>ств. Если форс-мажорные обстоятельства длятся более тридцати (30) календарных дней, то ка</w:t>
      </w:r>
      <w:r w:rsidRPr="00C824A4">
        <w:rPr>
          <w:rFonts w:ascii="Franklin Gothic Book" w:hAnsi="Franklin Gothic Book"/>
          <w:snapToGrid w:val="0"/>
        </w:rPr>
        <w:t>ж</w:t>
      </w:r>
      <w:r w:rsidRPr="00C824A4">
        <w:rPr>
          <w:rFonts w:ascii="Franklin Gothic Book" w:hAnsi="Franklin Gothic Book"/>
          <w:snapToGrid w:val="0"/>
        </w:rPr>
        <w:t>дая из Сторон имеет право по истечении указанного срока отказаться от дальнейшей реализ</w:t>
      </w:r>
      <w:r w:rsidRPr="00C824A4">
        <w:rPr>
          <w:rFonts w:ascii="Franklin Gothic Book" w:hAnsi="Franklin Gothic Book"/>
          <w:snapToGrid w:val="0"/>
        </w:rPr>
        <w:t>а</w:t>
      </w:r>
      <w:r w:rsidRPr="00C824A4">
        <w:rPr>
          <w:rFonts w:ascii="Franklin Gothic Book" w:hAnsi="Franklin Gothic Book"/>
          <w:snapToGrid w:val="0"/>
        </w:rPr>
        <w:t>ции настоящего Договора, уведомив об этом другую Сторону, Обязательства Стороны возм</w:t>
      </w:r>
      <w:r w:rsidRPr="00C824A4">
        <w:rPr>
          <w:rFonts w:ascii="Franklin Gothic Book" w:hAnsi="Franklin Gothic Book"/>
          <w:snapToGrid w:val="0"/>
        </w:rPr>
        <w:t>е</w:t>
      </w:r>
      <w:r w:rsidRPr="00C824A4">
        <w:rPr>
          <w:rFonts w:ascii="Franklin Gothic Book" w:hAnsi="Franklin Gothic Book"/>
          <w:snapToGrid w:val="0"/>
        </w:rPr>
        <w:t>стить/оплатить расходы другой Стороны в связи с исполнением настоящего Договора до насту</w:t>
      </w:r>
      <w:r w:rsidRPr="00C824A4">
        <w:rPr>
          <w:rFonts w:ascii="Franklin Gothic Book" w:hAnsi="Franklin Gothic Book"/>
          <w:snapToGrid w:val="0"/>
        </w:rPr>
        <w:t>п</w:t>
      </w:r>
      <w:r w:rsidRPr="00C824A4">
        <w:rPr>
          <w:rFonts w:ascii="Franklin Gothic Book" w:hAnsi="Franklin Gothic Book"/>
          <w:snapToGrid w:val="0"/>
        </w:rPr>
        <w:t xml:space="preserve">ления форс-мажорных </w:t>
      </w:r>
      <w:proofErr w:type="gramStart"/>
      <w:r w:rsidRPr="00C824A4">
        <w:rPr>
          <w:rFonts w:ascii="Franklin Gothic Book" w:hAnsi="Franklin Gothic Book"/>
          <w:snapToGrid w:val="0"/>
        </w:rPr>
        <w:t>обстоятельств</w:t>
      </w:r>
      <w:proofErr w:type="gramEnd"/>
      <w:r w:rsidRPr="00C824A4">
        <w:rPr>
          <w:rFonts w:ascii="Franklin Gothic Book" w:hAnsi="Franklin Gothic Book"/>
          <w:snapToGrid w:val="0"/>
        </w:rPr>
        <w:t xml:space="preserve"> безусловно сохраняется и должно быть исполнено по око</w:t>
      </w:r>
      <w:r w:rsidRPr="00C824A4">
        <w:rPr>
          <w:rFonts w:ascii="Franklin Gothic Book" w:hAnsi="Franklin Gothic Book"/>
          <w:snapToGrid w:val="0"/>
        </w:rPr>
        <w:t>н</w:t>
      </w:r>
      <w:r w:rsidRPr="00C824A4">
        <w:rPr>
          <w:rFonts w:ascii="Franklin Gothic Book" w:hAnsi="Franklin Gothic Book"/>
          <w:snapToGrid w:val="0"/>
        </w:rPr>
        <w:t>чании действия форс-мажор.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ind w:left="62" w:firstLine="567"/>
        <w:jc w:val="center"/>
        <w:rPr>
          <w:rFonts w:ascii="Franklin Gothic Book" w:hAnsi="Franklin Gothic Book"/>
          <w:b/>
        </w:rPr>
      </w:pPr>
      <w:r w:rsidRPr="00C824A4">
        <w:rPr>
          <w:rFonts w:ascii="Franklin Gothic Book" w:hAnsi="Franklin Gothic Book"/>
          <w:b/>
          <w:bCs/>
          <w:color w:val="000000"/>
        </w:rPr>
        <w:t>9. УСЛОВИЯ КОНФИДЕНЦИАЛЬНОСТИ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59"/>
          <w:tab w:val="left" w:pos="10348"/>
        </w:tabs>
        <w:autoSpaceDE w:val="0"/>
        <w:autoSpaceDN w:val="0"/>
        <w:adjustRightInd w:val="0"/>
        <w:spacing w:before="120" w:line="273" w:lineRule="exact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0"/>
        </w:rPr>
        <w:t>9.1.</w:t>
      </w:r>
      <w:r w:rsidRPr="00C824A4">
        <w:rPr>
          <w:rFonts w:ascii="Franklin Gothic Book" w:hAnsi="Franklin Gothic Book"/>
          <w:color w:val="000000"/>
        </w:rPr>
        <w:tab/>
      </w:r>
      <w:r w:rsidRPr="00C824A4">
        <w:rPr>
          <w:rFonts w:ascii="Franklin Gothic Book" w:hAnsi="Franklin Gothic Book"/>
          <w:color w:val="000000"/>
          <w:spacing w:val="-1"/>
        </w:rPr>
        <w:t xml:space="preserve">Условия настоящего договора, дополнительных соглашений и приложений к нему </w:t>
      </w:r>
      <w:r w:rsidRPr="00C824A4">
        <w:rPr>
          <w:rFonts w:ascii="Franklin Gothic Book" w:hAnsi="Franklin Gothic Book"/>
          <w:color w:val="000000"/>
        </w:rPr>
        <w:t>ко</w:t>
      </w:r>
      <w:r w:rsidRPr="00C824A4">
        <w:rPr>
          <w:rFonts w:ascii="Franklin Gothic Book" w:hAnsi="Franklin Gothic Book"/>
          <w:color w:val="000000"/>
        </w:rPr>
        <w:t>н</w:t>
      </w:r>
      <w:r w:rsidRPr="00C824A4">
        <w:rPr>
          <w:rFonts w:ascii="Franklin Gothic Book" w:hAnsi="Franklin Gothic Book"/>
          <w:color w:val="000000"/>
        </w:rPr>
        <w:t xml:space="preserve">фиденциальны и не подлежат разглашению. </w:t>
      </w:r>
      <w:proofErr w:type="gramStart"/>
      <w:r w:rsidRPr="00C824A4">
        <w:rPr>
          <w:rFonts w:ascii="Franklin Gothic Book" w:hAnsi="Franklin Gothic Book"/>
          <w:color w:val="000000"/>
        </w:rPr>
        <w:t>Если иное не будет установлено соглашением Ст</w:t>
      </w:r>
      <w:r w:rsidRPr="00C824A4">
        <w:rPr>
          <w:rFonts w:ascii="Franklin Gothic Book" w:hAnsi="Franklin Gothic Book"/>
          <w:color w:val="000000"/>
        </w:rPr>
        <w:t>о</w:t>
      </w:r>
      <w:r w:rsidRPr="00C824A4">
        <w:rPr>
          <w:rFonts w:ascii="Franklin Gothic Book" w:hAnsi="Franklin Gothic Book"/>
          <w:color w:val="000000"/>
        </w:rPr>
        <w:t>рон, то конфиденциальными являются также все получаемые Сторонами друг от друга в проце</w:t>
      </w:r>
      <w:r w:rsidRPr="00C824A4">
        <w:rPr>
          <w:rFonts w:ascii="Franklin Gothic Book" w:hAnsi="Franklin Gothic Book"/>
          <w:color w:val="000000"/>
        </w:rPr>
        <w:t>с</w:t>
      </w:r>
      <w:r w:rsidRPr="00C824A4">
        <w:rPr>
          <w:rFonts w:ascii="Franklin Gothic Book" w:hAnsi="Franklin Gothic Book"/>
          <w:color w:val="000000"/>
        </w:rPr>
        <w:t>се исполнения настоящего договора, сведения, за исключением тех, которые без участия Сторон были или будут опубликованы или распространены в иной форме в официальных (служебных) и</w:t>
      </w:r>
      <w:r w:rsidRPr="00C824A4">
        <w:rPr>
          <w:rFonts w:ascii="Franklin Gothic Book" w:hAnsi="Franklin Gothic Book"/>
          <w:color w:val="000000"/>
        </w:rPr>
        <w:t>с</w:t>
      </w:r>
      <w:r w:rsidRPr="00C824A4">
        <w:rPr>
          <w:rFonts w:ascii="Franklin Gothic Book" w:hAnsi="Franklin Gothic Book"/>
          <w:color w:val="000000"/>
        </w:rPr>
        <w:t>точниках, либо стали/станут известны без участия Сторон от третьих лиц.</w:t>
      </w:r>
      <w:proofErr w:type="gramEnd"/>
    </w:p>
    <w:p w:rsidR="00C824A4" w:rsidRPr="00C824A4" w:rsidRDefault="00C824A4" w:rsidP="00C824A4">
      <w:pPr>
        <w:widowControl w:val="0"/>
        <w:shd w:val="clear" w:color="auto" w:fill="FFFFFF"/>
        <w:tabs>
          <w:tab w:val="left" w:pos="1203"/>
          <w:tab w:val="left" w:pos="10348"/>
        </w:tabs>
        <w:autoSpaceDE w:val="0"/>
        <w:autoSpaceDN w:val="0"/>
        <w:adjustRightInd w:val="0"/>
        <w:spacing w:before="4" w:line="273" w:lineRule="exact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0"/>
        </w:rPr>
        <w:t>9.2.</w:t>
      </w:r>
      <w:r w:rsidRPr="00C824A4">
        <w:rPr>
          <w:rFonts w:ascii="Franklin Gothic Book" w:hAnsi="Franklin Gothic Book"/>
          <w:color w:val="000000"/>
        </w:rPr>
        <w:tab/>
        <w:t xml:space="preserve">Ни одна из Сторон не несет ответственности за действия, связанные с </w:t>
      </w:r>
      <w:r w:rsidRPr="00C824A4">
        <w:rPr>
          <w:rFonts w:ascii="Franklin Gothic Book" w:hAnsi="Franklin Gothic Book"/>
          <w:color w:val="000000"/>
          <w:spacing w:val="-1"/>
        </w:rPr>
        <w:t>представлен</w:t>
      </w:r>
      <w:r w:rsidRPr="00C824A4">
        <w:rPr>
          <w:rFonts w:ascii="Franklin Gothic Book" w:hAnsi="Franklin Gothic Book"/>
          <w:color w:val="000000"/>
          <w:spacing w:val="-1"/>
        </w:rPr>
        <w:t>и</w:t>
      </w:r>
      <w:r w:rsidRPr="00C824A4">
        <w:rPr>
          <w:rFonts w:ascii="Franklin Gothic Book" w:hAnsi="Franklin Gothic Book"/>
          <w:color w:val="000000"/>
          <w:spacing w:val="-1"/>
        </w:rPr>
        <w:t xml:space="preserve">ем в суд или иной компетентный государственный орган конфиденциальных </w:t>
      </w:r>
      <w:r w:rsidRPr="00C824A4">
        <w:rPr>
          <w:rFonts w:ascii="Franklin Gothic Book" w:hAnsi="Franklin Gothic Book"/>
          <w:color w:val="000000"/>
        </w:rPr>
        <w:t>сведений по их з</w:t>
      </w:r>
      <w:r w:rsidRPr="00C824A4">
        <w:rPr>
          <w:rFonts w:ascii="Franklin Gothic Book" w:hAnsi="Franklin Gothic Book"/>
          <w:color w:val="000000"/>
        </w:rPr>
        <w:t>а</w:t>
      </w:r>
      <w:r w:rsidRPr="00C824A4">
        <w:rPr>
          <w:rFonts w:ascii="Franklin Gothic Book" w:hAnsi="Franklin Gothic Book"/>
          <w:color w:val="000000"/>
        </w:rPr>
        <w:t>конному требованию.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31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  <w:spacing w:val="-10"/>
        </w:rPr>
      </w:pPr>
      <w:r w:rsidRPr="00C824A4">
        <w:rPr>
          <w:rFonts w:ascii="Franklin Gothic Book" w:hAnsi="Franklin Gothic Book"/>
          <w:color w:val="000000"/>
        </w:rPr>
        <w:t xml:space="preserve">         9.3. Конфиденциальные сведения не подлежат разглашению и распространению в иной форме как в течение всего срока действия настоящего договора, так и после его прекращения в течение последующих 5 (пяти) лет.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31"/>
          <w:tab w:val="left" w:pos="10348"/>
        </w:tabs>
        <w:autoSpaceDE w:val="0"/>
        <w:autoSpaceDN w:val="0"/>
        <w:adjustRightInd w:val="0"/>
        <w:spacing w:line="273" w:lineRule="exact"/>
        <w:jc w:val="both"/>
        <w:rPr>
          <w:rFonts w:ascii="Franklin Gothic Book" w:hAnsi="Franklin Gothic Book"/>
          <w:color w:val="000000"/>
          <w:spacing w:val="-10"/>
        </w:rPr>
      </w:pPr>
      <w:r w:rsidRPr="00C824A4">
        <w:rPr>
          <w:rFonts w:ascii="Franklin Gothic Book" w:hAnsi="Franklin Gothic Book"/>
          <w:color w:val="000000"/>
        </w:rPr>
        <w:t xml:space="preserve">         9.4.Стороны принимают все необходимые меры для того, чтобы их сотрудники, </w:t>
      </w:r>
      <w:r w:rsidRPr="00C824A4">
        <w:rPr>
          <w:rFonts w:ascii="Franklin Gothic Book" w:hAnsi="Franklin Gothic Book"/>
          <w:color w:val="000000"/>
          <w:spacing w:val="-2"/>
        </w:rPr>
        <w:t>правопр</w:t>
      </w:r>
      <w:r w:rsidRPr="00C824A4">
        <w:rPr>
          <w:rFonts w:ascii="Franklin Gothic Book" w:hAnsi="Franklin Gothic Book"/>
          <w:color w:val="000000"/>
          <w:spacing w:val="-2"/>
        </w:rPr>
        <w:t>е</w:t>
      </w:r>
      <w:r w:rsidRPr="00C824A4">
        <w:rPr>
          <w:rFonts w:ascii="Franklin Gothic Book" w:hAnsi="Franklin Gothic Book"/>
          <w:color w:val="000000"/>
          <w:spacing w:val="-2"/>
        </w:rPr>
        <w:t xml:space="preserve">емники без предварительного согласия другой Стороны не информировали третьих </w:t>
      </w:r>
      <w:r w:rsidRPr="00C824A4">
        <w:rPr>
          <w:rFonts w:ascii="Franklin Gothic Book" w:hAnsi="Franklin Gothic Book"/>
          <w:color w:val="000000"/>
          <w:spacing w:val="-1"/>
        </w:rPr>
        <w:t>лиц о деталях данного договора и приложений к нему, а также о сведениях и информации, полученных ими друг от друга в процессе исполнения настоящего договора.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ind w:left="1157" w:firstLine="567"/>
        <w:rPr>
          <w:rFonts w:ascii="Franklin Gothic Book" w:hAnsi="Franklin Gothic Book"/>
          <w:b/>
        </w:rPr>
      </w:pPr>
      <w:r w:rsidRPr="00C824A4">
        <w:rPr>
          <w:rFonts w:ascii="Franklin Gothic Book" w:hAnsi="Franklin Gothic Book"/>
          <w:b/>
          <w:color w:val="000000"/>
        </w:rPr>
        <w:t xml:space="preserve">10. </w:t>
      </w:r>
      <w:r w:rsidRPr="00C824A4">
        <w:rPr>
          <w:rFonts w:ascii="Franklin Gothic Book" w:hAnsi="Franklin Gothic Book"/>
          <w:b/>
          <w:bCs/>
          <w:color w:val="000000"/>
        </w:rPr>
        <w:t>ПОРЯДОК ИЗМЕНЕНИЯ И РАСТОРЖЕНИЯ ДОГОВОРА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991"/>
          <w:tab w:val="left" w:pos="10348"/>
        </w:tabs>
        <w:autoSpaceDE w:val="0"/>
        <w:autoSpaceDN w:val="0"/>
        <w:adjustRightInd w:val="0"/>
        <w:spacing w:before="120" w:line="277" w:lineRule="exact"/>
        <w:ind w:left="17"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0"/>
        </w:rPr>
        <w:t xml:space="preserve">10.1. </w:t>
      </w:r>
      <w:r w:rsidRPr="00C824A4">
        <w:rPr>
          <w:rFonts w:ascii="Franklin Gothic Book" w:hAnsi="Franklin Gothic Book"/>
          <w:color w:val="000000"/>
        </w:rPr>
        <w:t>Настоящий договор может быть изменен и/или дополнен по соглашению Сторон, с</w:t>
      </w:r>
      <w:r w:rsidRPr="00C824A4">
        <w:rPr>
          <w:rFonts w:ascii="Franklin Gothic Book" w:hAnsi="Franklin Gothic Book"/>
          <w:color w:val="000000"/>
        </w:rPr>
        <w:t>о</w:t>
      </w:r>
      <w:r w:rsidRPr="00C824A4">
        <w:rPr>
          <w:rFonts w:ascii="Franklin Gothic Book" w:hAnsi="Franklin Gothic Book"/>
          <w:color w:val="000000"/>
        </w:rPr>
        <w:t>вершенному в письменной форме и подписанному надлежащим образом уполномоченными на то представителями Сторон.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235"/>
          <w:tab w:val="left" w:pos="10348"/>
        </w:tabs>
        <w:autoSpaceDE w:val="0"/>
        <w:autoSpaceDN w:val="0"/>
        <w:adjustRightInd w:val="0"/>
        <w:spacing w:line="277" w:lineRule="exact"/>
        <w:ind w:left="14"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9"/>
        </w:rPr>
        <w:t>10.2.</w:t>
      </w:r>
      <w:r w:rsidRPr="00C824A4">
        <w:rPr>
          <w:rFonts w:ascii="Franklin Gothic Book" w:hAnsi="Franklin Gothic Book"/>
          <w:color w:val="000000"/>
        </w:rPr>
        <w:t xml:space="preserve"> Все изменения и дополнения к настоящему договору оформляются дополнительными соглашениями.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962"/>
          <w:tab w:val="left" w:pos="10348"/>
        </w:tabs>
        <w:autoSpaceDE w:val="0"/>
        <w:autoSpaceDN w:val="0"/>
        <w:adjustRightInd w:val="0"/>
        <w:spacing w:line="277" w:lineRule="exact"/>
        <w:ind w:left="553" w:firstLine="14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0"/>
        </w:rPr>
        <w:t xml:space="preserve">10.3.  </w:t>
      </w:r>
      <w:r w:rsidRPr="00C824A4">
        <w:rPr>
          <w:rFonts w:ascii="Franklin Gothic Book" w:hAnsi="Franklin Gothic Book"/>
          <w:color w:val="000000"/>
          <w:spacing w:val="-1"/>
        </w:rPr>
        <w:t>Настоящий договор может быть расторгнут:</w:t>
      </w:r>
    </w:p>
    <w:p w:rsidR="00C824A4" w:rsidRPr="00C824A4" w:rsidRDefault="00C824A4" w:rsidP="00C824A4">
      <w:pPr>
        <w:widowControl w:val="0"/>
        <w:numPr>
          <w:ilvl w:val="0"/>
          <w:numId w:val="42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line="277" w:lineRule="exact"/>
        <w:ind w:left="546" w:firstLine="21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color w:val="000000"/>
          <w:spacing w:val="-2"/>
        </w:rPr>
        <w:t>по соглашению Сторон;</w:t>
      </w:r>
    </w:p>
    <w:p w:rsidR="00C824A4" w:rsidRPr="00C824A4" w:rsidRDefault="00C824A4" w:rsidP="00C824A4">
      <w:pPr>
        <w:widowControl w:val="0"/>
        <w:numPr>
          <w:ilvl w:val="0"/>
          <w:numId w:val="42"/>
        </w:numPr>
        <w:shd w:val="clear" w:color="auto" w:fill="FFFFFF"/>
        <w:tabs>
          <w:tab w:val="left" w:pos="679"/>
          <w:tab w:val="left" w:pos="10348"/>
        </w:tabs>
        <w:autoSpaceDE w:val="0"/>
        <w:autoSpaceDN w:val="0"/>
        <w:adjustRightInd w:val="0"/>
        <w:spacing w:line="277" w:lineRule="exact"/>
        <w:ind w:left="546" w:firstLine="21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color w:val="000000"/>
          <w:spacing w:val="-1"/>
        </w:rPr>
        <w:t>по основаниям, предусмотренным действующим законодательством РФ.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45"/>
          <w:tab w:val="left" w:pos="10348"/>
        </w:tabs>
        <w:autoSpaceDE w:val="0"/>
        <w:autoSpaceDN w:val="0"/>
        <w:adjustRightInd w:val="0"/>
        <w:spacing w:line="277" w:lineRule="exact"/>
        <w:ind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0"/>
        </w:rPr>
        <w:t xml:space="preserve">10.4. </w:t>
      </w:r>
      <w:r w:rsidRPr="00C824A4">
        <w:rPr>
          <w:rFonts w:ascii="Franklin Gothic Book" w:hAnsi="Franklin Gothic Book"/>
          <w:color w:val="000000"/>
        </w:rPr>
        <w:t>Если в процессе выполнения работ ПОДРЯДЧИК сообщил ЗАКАЗЧИКУ о  приостановке работ или нецелесообразности дальнейшего их проведения, то последний обязан в течение 10 (Десяти) дней рассмотреть данный вопрос и составить акт о возобновлении, консервации или полном прекращении работ.</w:t>
      </w:r>
      <w:r w:rsidRPr="00C824A4">
        <w:rPr>
          <w:rFonts w:ascii="Franklin Gothic Book" w:hAnsi="Franklin Gothic Book"/>
        </w:rPr>
        <w:t xml:space="preserve"> </w:t>
      </w:r>
      <w:r w:rsidRPr="00C824A4">
        <w:rPr>
          <w:rFonts w:ascii="Franklin Gothic Book" w:hAnsi="Franklin Gothic Book"/>
          <w:color w:val="000000"/>
        </w:rPr>
        <w:t>В этом случае ПОДРЯДЧИК имеет право  на  оплату фактически  в</w:t>
      </w:r>
      <w:r w:rsidRPr="00C824A4">
        <w:rPr>
          <w:rFonts w:ascii="Franklin Gothic Book" w:hAnsi="Franklin Gothic Book"/>
          <w:color w:val="000000"/>
        </w:rPr>
        <w:t>ы</w:t>
      </w:r>
      <w:r w:rsidRPr="00C824A4">
        <w:rPr>
          <w:rFonts w:ascii="Franklin Gothic Book" w:hAnsi="Franklin Gothic Book"/>
          <w:color w:val="000000"/>
        </w:rPr>
        <w:t xml:space="preserve">полненного объема работы. Оплата фактически выполненного объема работ производится </w:t>
      </w:r>
      <w:r w:rsidRPr="00C824A4">
        <w:rPr>
          <w:rFonts w:ascii="Franklin Gothic Book" w:hAnsi="Franklin Gothic Book"/>
          <w:color w:val="000000"/>
          <w:spacing w:val="-1"/>
        </w:rPr>
        <w:t>З</w:t>
      </w:r>
      <w:r w:rsidRPr="00C824A4">
        <w:rPr>
          <w:rFonts w:ascii="Franklin Gothic Book" w:hAnsi="Franklin Gothic Book"/>
          <w:color w:val="000000"/>
          <w:spacing w:val="-1"/>
        </w:rPr>
        <w:t>А</w:t>
      </w:r>
      <w:r w:rsidRPr="00C824A4">
        <w:rPr>
          <w:rFonts w:ascii="Franklin Gothic Book" w:hAnsi="Franklin Gothic Book"/>
          <w:color w:val="000000"/>
          <w:spacing w:val="-1"/>
        </w:rPr>
        <w:t>КАЗЧИКОМ на основании согласованной Сторонами исполнительной сметы.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spacing w:before="4" w:line="273" w:lineRule="exact"/>
        <w:jc w:val="both"/>
        <w:rPr>
          <w:rFonts w:ascii="Franklin Gothic Book" w:hAnsi="Franklin Gothic Book"/>
          <w:color w:val="000000"/>
          <w:spacing w:val="-9"/>
        </w:rPr>
      </w:pPr>
      <w:r w:rsidRPr="00C824A4">
        <w:rPr>
          <w:rFonts w:ascii="Franklin Gothic Book" w:hAnsi="Franklin Gothic Book"/>
          <w:color w:val="000000"/>
        </w:rPr>
        <w:t xml:space="preserve">         10.6.Если ЗАКАЗЧИК в любое время до сдачи ему ПОДРЯДЧИКОМ результата работы отк</w:t>
      </w:r>
      <w:r w:rsidRPr="00C824A4">
        <w:rPr>
          <w:rFonts w:ascii="Franklin Gothic Book" w:hAnsi="Franklin Gothic Book"/>
          <w:color w:val="000000"/>
        </w:rPr>
        <w:t>а</w:t>
      </w:r>
      <w:r w:rsidRPr="00C824A4">
        <w:rPr>
          <w:rFonts w:ascii="Franklin Gothic Book" w:hAnsi="Franklin Gothic Book"/>
          <w:color w:val="000000"/>
        </w:rPr>
        <w:t xml:space="preserve">зался от исполнения договора, то ПОДРЯДЧИК вправе потребовать оплаты </w:t>
      </w:r>
      <w:r w:rsidRPr="00C824A4">
        <w:rPr>
          <w:rFonts w:ascii="Franklin Gothic Book" w:hAnsi="Franklin Gothic Book"/>
          <w:color w:val="000000"/>
          <w:spacing w:val="-2"/>
        </w:rPr>
        <w:t>фактически выпо</w:t>
      </w:r>
      <w:r w:rsidRPr="00C824A4">
        <w:rPr>
          <w:rFonts w:ascii="Franklin Gothic Book" w:hAnsi="Franklin Gothic Book"/>
          <w:color w:val="000000"/>
          <w:spacing w:val="-2"/>
        </w:rPr>
        <w:t>л</w:t>
      </w:r>
      <w:r w:rsidRPr="00C824A4">
        <w:rPr>
          <w:rFonts w:ascii="Franklin Gothic Book" w:hAnsi="Franklin Gothic Book"/>
          <w:color w:val="000000"/>
          <w:spacing w:val="-2"/>
        </w:rPr>
        <w:t xml:space="preserve">ненного объема работ на основании исполнительной сметы, а ЗАКАЗЧИК </w:t>
      </w:r>
      <w:r w:rsidRPr="00C824A4">
        <w:rPr>
          <w:rFonts w:ascii="Franklin Gothic Book" w:hAnsi="Franklin Gothic Book"/>
          <w:color w:val="000000"/>
        </w:rPr>
        <w:t>обязан его оплатить.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spacing w:before="11" w:line="273" w:lineRule="exact"/>
        <w:jc w:val="both"/>
        <w:rPr>
          <w:rFonts w:ascii="Franklin Gothic Book" w:hAnsi="Franklin Gothic Book"/>
          <w:color w:val="000000"/>
          <w:spacing w:val="-9"/>
        </w:rPr>
      </w:pPr>
      <w:r w:rsidRPr="00C824A4">
        <w:rPr>
          <w:rFonts w:ascii="Franklin Gothic Book" w:hAnsi="Franklin Gothic Book"/>
          <w:color w:val="000000"/>
        </w:rPr>
        <w:t xml:space="preserve">        10.7. Сторона, инициирующая расторжение настоящего договора направляет иной Стороне соответствующее письменное уведомление. Дата, с которой настоящий договор </w:t>
      </w:r>
      <w:r w:rsidRPr="00C824A4">
        <w:rPr>
          <w:rFonts w:ascii="Franklin Gothic Book" w:hAnsi="Franklin Gothic Book"/>
          <w:color w:val="000000"/>
          <w:spacing w:val="-1"/>
        </w:rPr>
        <w:t>считается ра</w:t>
      </w:r>
      <w:r w:rsidRPr="00C824A4">
        <w:rPr>
          <w:rFonts w:ascii="Franklin Gothic Book" w:hAnsi="Franklin Gothic Book"/>
          <w:color w:val="000000"/>
          <w:spacing w:val="-1"/>
        </w:rPr>
        <w:t>с</w:t>
      </w:r>
      <w:r w:rsidRPr="00C824A4">
        <w:rPr>
          <w:rFonts w:ascii="Franklin Gothic Book" w:hAnsi="Franklin Gothic Book"/>
          <w:color w:val="000000"/>
          <w:spacing w:val="-1"/>
        </w:rPr>
        <w:t xml:space="preserve">торгнутым, определяется в письменном извещении Стороны, инициирующей </w:t>
      </w:r>
      <w:r w:rsidRPr="00C824A4">
        <w:rPr>
          <w:rFonts w:ascii="Franklin Gothic Book" w:hAnsi="Franklin Gothic Book"/>
          <w:color w:val="000000"/>
        </w:rPr>
        <w:t>расторжение дог</w:t>
      </w:r>
      <w:r w:rsidRPr="00C824A4">
        <w:rPr>
          <w:rFonts w:ascii="Franklin Gothic Book" w:hAnsi="Franklin Gothic Book"/>
          <w:color w:val="000000"/>
        </w:rPr>
        <w:t>о</w:t>
      </w:r>
      <w:r w:rsidRPr="00C824A4">
        <w:rPr>
          <w:rFonts w:ascii="Franklin Gothic Book" w:hAnsi="Franklin Gothic Book"/>
          <w:color w:val="000000"/>
        </w:rPr>
        <w:t>вора.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42"/>
          <w:tab w:val="left" w:pos="10348"/>
        </w:tabs>
        <w:autoSpaceDE w:val="0"/>
        <w:autoSpaceDN w:val="0"/>
        <w:adjustRightInd w:val="0"/>
        <w:spacing w:before="7" w:line="273" w:lineRule="exact"/>
        <w:ind w:left="567"/>
        <w:jc w:val="both"/>
        <w:rPr>
          <w:rFonts w:ascii="Franklin Gothic Book" w:hAnsi="Franklin Gothic Book"/>
          <w:color w:val="000000"/>
          <w:spacing w:val="-9"/>
        </w:rPr>
      </w:pPr>
      <w:r w:rsidRPr="00C824A4">
        <w:rPr>
          <w:rFonts w:ascii="Franklin Gothic Book" w:hAnsi="Franklin Gothic Book"/>
          <w:color w:val="000000"/>
        </w:rPr>
        <w:t xml:space="preserve">10.8. ПОДРЯДЧИК обязан до предполагаемой даты расторжения настоящего </w:t>
      </w:r>
      <w:r w:rsidRPr="00C824A4">
        <w:rPr>
          <w:rFonts w:ascii="Franklin Gothic Book" w:hAnsi="Franklin Gothic Book"/>
          <w:color w:val="000000"/>
          <w:spacing w:val="-1"/>
        </w:rPr>
        <w:t>договора пр</w:t>
      </w:r>
      <w:r w:rsidRPr="00C824A4">
        <w:rPr>
          <w:rFonts w:ascii="Franklin Gothic Book" w:hAnsi="Franklin Gothic Book"/>
          <w:color w:val="000000"/>
          <w:spacing w:val="-1"/>
        </w:rPr>
        <w:t>е</w:t>
      </w:r>
      <w:r w:rsidRPr="00C824A4">
        <w:rPr>
          <w:rFonts w:ascii="Franklin Gothic Book" w:hAnsi="Franklin Gothic Book"/>
          <w:color w:val="000000"/>
          <w:spacing w:val="-1"/>
        </w:rPr>
        <w:t>кратить выполнение работ (если к ним приступил) и передать ЗАКАЗЧИКУ:</w:t>
      </w:r>
    </w:p>
    <w:p w:rsidR="00C824A4" w:rsidRPr="00C824A4" w:rsidRDefault="00C824A4" w:rsidP="00C824A4">
      <w:pPr>
        <w:widowControl w:val="0"/>
        <w:tabs>
          <w:tab w:val="left" w:pos="10348"/>
        </w:tabs>
        <w:autoSpaceDE w:val="0"/>
        <w:autoSpaceDN w:val="0"/>
        <w:adjustRightInd w:val="0"/>
        <w:ind w:firstLine="567"/>
        <w:rPr>
          <w:rFonts w:ascii="Franklin Gothic Book" w:hAnsi="Franklin Gothic Book"/>
        </w:rPr>
      </w:pPr>
    </w:p>
    <w:p w:rsidR="00C824A4" w:rsidRPr="00C824A4" w:rsidRDefault="00C824A4" w:rsidP="00C824A4">
      <w:pPr>
        <w:widowControl w:val="0"/>
        <w:numPr>
          <w:ilvl w:val="0"/>
          <w:numId w:val="43"/>
        </w:numPr>
        <w:shd w:val="clear" w:color="auto" w:fill="FFFFFF"/>
        <w:tabs>
          <w:tab w:val="left" w:pos="761"/>
          <w:tab w:val="left" w:pos="10348"/>
        </w:tabs>
        <w:autoSpaceDE w:val="0"/>
        <w:autoSpaceDN w:val="0"/>
        <w:adjustRightInd w:val="0"/>
        <w:spacing w:line="273" w:lineRule="exact"/>
        <w:ind w:left="603" w:hanging="36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color w:val="000000"/>
          <w:spacing w:val="-1"/>
        </w:rPr>
        <w:t>результат работ, выполненных на дату прекращения данного обязательства;</w:t>
      </w:r>
    </w:p>
    <w:p w:rsidR="00C824A4" w:rsidRPr="00C824A4" w:rsidRDefault="00C824A4" w:rsidP="00C824A4">
      <w:pPr>
        <w:widowControl w:val="0"/>
        <w:numPr>
          <w:ilvl w:val="0"/>
          <w:numId w:val="43"/>
        </w:numPr>
        <w:shd w:val="clear" w:color="auto" w:fill="FFFFFF"/>
        <w:tabs>
          <w:tab w:val="left" w:pos="761"/>
          <w:tab w:val="left" w:pos="10348"/>
        </w:tabs>
        <w:autoSpaceDE w:val="0"/>
        <w:autoSpaceDN w:val="0"/>
        <w:adjustRightInd w:val="0"/>
        <w:spacing w:line="273" w:lineRule="exact"/>
        <w:ind w:firstLine="567"/>
        <w:jc w:val="both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color w:val="000000"/>
          <w:spacing w:val="-1"/>
        </w:rPr>
        <w:t>надлежащим образом оформленный со своей стороны акт о прекращении работ и акт сдачи - приемки выполненных работ</w:t>
      </w:r>
      <w:r w:rsidRPr="00C824A4">
        <w:rPr>
          <w:rFonts w:ascii="Franklin Gothic Book" w:hAnsi="Franklin Gothic Book"/>
          <w:color w:val="000000"/>
        </w:rPr>
        <w:t>;</w:t>
      </w:r>
    </w:p>
    <w:p w:rsidR="00C824A4" w:rsidRPr="00C824A4" w:rsidRDefault="00C824A4" w:rsidP="00C824A4">
      <w:pPr>
        <w:widowControl w:val="0"/>
        <w:numPr>
          <w:ilvl w:val="0"/>
          <w:numId w:val="43"/>
        </w:numPr>
        <w:shd w:val="clear" w:color="auto" w:fill="FFFFFF"/>
        <w:tabs>
          <w:tab w:val="left" w:pos="761"/>
          <w:tab w:val="left" w:pos="10348"/>
        </w:tabs>
        <w:autoSpaceDE w:val="0"/>
        <w:autoSpaceDN w:val="0"/>
        <w:adjustRightInd w:val="0"/>
        <w:spacing w:before="4" w:line="273" w:lineRule="exact"/>
        <w:ind w:left="603" w:hanging="36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color w:val="000000"/>
          <w:spacing w:val="-1"/>
        </w:rPr>
        <w:t>исполнительную смету фактически выполненного объема работ.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"/>
          <w:tab w:val="left" w:pos="10348"/>
        </w:tabs>
        <w:autoSpaceDE w:val="0"/>
        <w:autoSpaceDN w:val="0"/>
        <w:adjustRightInd w:val="0"/>
        <w:spacing w:line="273" w:lineRule="exact"/>
        <w:ind w:left="54"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0"/>
        </w:rPr>
        <w:t xml:space="preserve">10.9. </w:t>
      </w:r>
      <w:r w:rsidRPr="00C824A4">
        <w:rPr>
          <w:rFonts w:ascii="Franklin Gothic Book" w:hAnsi="Franklin Gothic Book"/>
          <w:color w:val="000000"/>
          <w:spacing w:val="-1"/>
        </w:rPr>
        <w:t>ЗАКАЗЧИК обязан в течение 15 (Пятнадцати) рабочих дней рассмотреть представле</w:t>
      </w:r>
      <w:r w:rsidRPr="00C824A4">
        <w:rPr>
          <w:rFonts w:ascii="Franklin Gothic Book" w:hAnsi="Franklin Gothic Book"/>
          <w:color w:val="000000"/>
          <w:spacing w:val="-1"/>
        </w:rPr>
        <w:t>н</w:t>
      </w:r>
      <w:r w:rsidRPr="00C824A4">
        <w:rPr>
          <w:rFonts w:ascii="Franklin Gothic Book" w:hAnsi="Franklin Gothic Book"/>
          <w:color w:val="000000"/>
          <w:spacing w:val="-1"/>
        </w:rPr>
        <w:t>ные ПОДРЯДЧИКОМ</w:t>
      </w:r>
      <w:r w:rsidRPr="00C824A4">
        <w:rPr>
          <w:rFonts w:ascii="Franklin Gothic Book" w:hAnsi="Franklin Gothic Book"/>
          <w:color w:val="000000"/>
        </w:rPr>
        <w:t xml:space="preserve"> документы и подписать акт сдачи - приемки выполненных работ по насто</w:t>
      </w:r>
      <w:r w:rsidRPr="00C824A4">
        <w:rPr>
          <w:rFonts w:ascii="Franklin Gothic Book" w:hAnsi="Franklin Gothic Book"/>
          <w:color w:val="000000"/>
        </w:rPr>
        <w:t>я</w:t>
      </w:r>
      <w:r w:rsidRPr="00C824A4">
        <w:rPr>
          <w:rFonts w:ascii="Franklin Gothic Book" w:hAnsi="Franklin Gothic Book"/>
          <w:color w:val="000000"/>
        </w:rPr>
        <w:t>щему договору, либо направить ПОДРЯДЧИКУ мотивированный отказ от подписания этого акта.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73" w:lineRule="exact"/>
        <w:ind w:left="50" w:firstLine="567"/>
        <w:jc w:val="both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9"/>
        </w:rPr>
        <w:t>10.10.</w:t>
      </w:r>
      <w:r w:rsidRPr="00C824A4">
        <w:rPr>
          <w:rFonts w:ascii="Franklin Gothic Book" w:hAnsi="Franklin Gothic Book"/>
          <w:color w:val="000000"/>
        </w:rPr>
        <w:t xml:space="preserve"> Расчет за фактически выполненный ПОДРЯДЧИКОМ объем работ производится З</w:t>
      </w:r>
      <w:r w:rsidRPr="00C824A4">
        <w:rPr>
          <w:rFonts w:ascii="Franklin Gothic Book" w:hAnsi="Franklin Gothic Book"/>
          <w:color w:val="000000"/>
        </w:rPr>
        <w:t>А</w:t>
      </w:r>
      <w:r w:rsidRPr="00C824A4">
        <w:rPr>
          <w:rFonts w:ascii="Franklin Gothic Book" w:hAnsi="Franklin Gothic Book"/>
          <w:color w:val="000000"/>
        </w:rPr>
        <w:t xml:space="preserve">КАЗЧИКОМ в течение 10 (Десяти) дней после подписания обеими Сторонами </w:t>
      </w:r>
      <w:r w:rsidRPr="00C824A4">
        <w:rPr>
          <w:rFonts w:ascii="Franklin Gothic Book" w:hAnsi="Franklin Gothic Book"/>
          <w:color w:val="000000"/>
          <w:spacing w:val="-1"/>
        </w:rPr>
        <w:t>акта сдачи – пр</w:t>
      </w:r>
      <w:r w:rsidRPr="00C824A4">
        <w:rPr>
          <w:rFonts w:ascii="Franklin Gothic Book" w:hAnsi="Franklin Gothic Book"/>
          <w:color w:val="000000"/>
          <w:spacing w:val="-1"/>
        </w:rPr>
        <w:t>и</w:t>
      </w:r>
      <w:r w:rsidRPr="00C824A4">
        <w:rPr>
          <w:rFonts w:ascii="Franklin Gothic Book" w:hAnsi="Franklin Gothic Book"/>
          <w:color w:val="000000"/>
          <w:spacing w:val="-1"/>
        </w:rPr>
        <w:t>емки выполненных работ</w:t>
      </w:r>
      <w:r w:rsidRPr="00C824A4">
        <w:rPr>
          <w:rFonts w:ascii="Franklin Gothic Book" w:hAnsi="Franklin Gothic Book"/>
          <w:color w:val="000000"/>
        </w:rPr>
        <w:t>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0348"/>
        </w:tabs>
        <w:autoSpaceDE w:val="0"/>
        <w:autoSpaceDN w:val="0"/>
        <w:adjustRightInd w:val="0"/>
        <w:spacing w:before="240"/>
        <w:ind w:firstLine="567"/>
        <w:jc w:val="center"/>
        <w:rPr>
          <w:rFonts w:ascii="Franklin Gothic Book" w:hAnsi="Franklin Gothic Book"/>
          <w:b/>
        </w:rPr>
      </w:pPr>
      <w:r w:rsidRPr="00C824A4">
        <w:rPr>
          <w:rFonts w:ascii="Franklin Gothic Book" w:hAnsi="Franklin Gothic Book"/>
          <w:b/>
          <w:bCs/>
          <w:color w:val="000000"/>
        </w:rPr>
        <w:t>11. ОБЩИЕ ПОЛОЖЕНИЯ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before="120" w:line="277" w:lineRule="exact"/>
        <w:jc w:val="both"/>
        <w:rPr>
          <w:rFonts w:ascii="Franklin Gothic Book" w:hAnsi="Franklin Gothic Book"/>
          <w:color w:val="000000"/>
          <w:spacing w:val="-10"/>
        </w:rPr>
      </w:pPr>
      <w:r w:rsidRPr="00C824A4">
        <w:rPr>
          <w:rFonts w:ascii="Franklin Gothic Book" w:hAnsi="Franklin Gothic Book"/>
          <w:b/>
          <w:color w:val="000000"/>
          <w:spacing w:val="-1"/>
        </w:rPr>
        <w:t xml:space="preserve">        </w:t>
      </w:r>
      <w:r w:rsidRPr="00C824A4">
        <w:rPr>
          <w:rFonts w:ascii="Franklin Gothic Book" w:hAnsi="Franklin Gothic Book"/>
          <w:color w:val="000000"/>
          <w:spacing w:val="-1"/>
        </w:rPr>
        <w:t xml:space="preserve">11.1.  </w:t>
      </w:r>
      <w:r w:rsidRPr="00C824A4">
        <w:rPr>
          <w:rFonts w:ascii="Franklin Gothic Book" w:hAnsi="Franklin Gothic Book"/>
          <w:color w:val="000000"/>
        </w:rPr>
        <w:t>Все споры разрешаются СТОРОНАМИ в претензионном порядке. Срок для рассмотр</w:t>
      </w:r>
      <w:r w:rsidRPr="00C824A4">
        <w:rPr>
          <w:rFonts w:ascii="Franklin Gothic Book" w:hAnsi="Franklin Gothic Book"/>
          <w:color w:val="000000"/>
        </w:rPr>
        <w:t>е</w:t>
      </w:r>
      <w:r w:rsidRPr="00C824A4">
        <w:rPr>
          <w:rFonts w:ascii="Franklin Gothic Book" w:hAnsi="Franklin Gothic Book"/>
          <w:color w:val="000000"/>
        </w:rPr>
        <w:t>ния претензий - 20 дней.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jc w:val="both"/>
        <w:rPr>
          <w:rFonts w:ascii="Franklin Gothic Book" w:hAnsi="Franklin Gothic Book"/>
          <w:color w:val="000000"/>
          <w:spacing w:val="-11"/>
        </w:rPr>
      </w:pPr>
      <w:r w:rsidRPr="00C824A4">
        <w:rPr>
          <w:rFonts w:ascii="Franklin Gothic Book" w:hAnsi="Franklin Gothic Book"/>
          <w:color w:val="000000"/>
        </w:rPr>
        <w:t xml:space="preserve">         11.2. Споры по данному договору, не урегулированные в претензионном порядке, подлежат рассмотрению в Арбитражном суде Краснодарского края.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ind w:left="420"/>
        <w:jc w:val="both"/>
        <w:rPr>
          <w:rFonts w:ascii="Franklin Gothic Book" w:hAnsi="Franklin Gothic Book"/>
          <w:color w:val="000000"/>
          <w:spacing w:val="-10"/>
        </w:rPr>
      </w:pPr>
      <w:r w:rsidRPr="00C824A4">
        <w:rPr>
          <w:rFonts w:ascii="Franklin Gothic Book" w:hAnsi="Franklin Gothic Book"/>
          <w:color w:val="000000"/>
        </w:rPr>
        <w:t xml:space="preserve">  11.3. Настоящий договор вступает в силу с момента его подписания Сторонами и </w:t>
      </w:r>
      <w:r w:rsidRPr="00C824A4">
        <w:rPr>
          <w:rFonts w:ascii="Franklin Gothic Book" w:hAnsi="Franklin Gothic Book"/>
          <w:color w:val="000000"/>
          <w:spacing w:val="-1"/>
        </w:rPr>
        <w:t>действует  до полного исполнения Сторонами  своих договорных обязательств.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1134"/>
          <w:tab w:val="left" w:pos="10348"/>
        </w:tabs>
        <w:autoSpaceDE w:val="0"/>
        <w:autoSpaceDN w:val="0"/>
        <w:adjustRightInd w:val="0"/>
        <w:spacing w:line="280" w:lineRule="exact"/>
        <w:ind w:left="7" w:firstLine="567"/>
        <w:jc w:val="both"/>
        <w:rPr>
          <w:rFonts w:ascii="Franklin Gothic Book" w:hAnsi="Franklin Gothic Book"/>
          <w:color w:val="000000"/>
        </w:rPr>
      </w:pPr>
      <w:r w:rsidRPr="00C824A4">
        <w:rPr>
          <w:rFonts w:ascii="Franklin Gothic Book" w:hAnsi="Franklin Gothic Book"/>
          <w:iCs/>
          <w:color w:val="000000"/>
          <w:spacing w:val="-11"/>
        </w:rPr>
        <w:t>11.4.</w:t>
      </w:r>
      <w:r>
        <w:rPr>
          <w:rFonts w:ascii="Franklin Gothic Book" w:hAnsi="Franklin Gothic Book"/>
          <w:iCs/>
          <w:color w:val="000000"/>
          <w:spacing w:val="-11"/>
        </w:rPr>
        <w:t xml:space="preserve"> </w:t>
      </w:r>
      <w:r w:rsidRPr="00C824A4">
        <w:rPr>
          <w:rFonts w:ascii="Franklin Gothic Book" w:hAnsi="Franklin Gothic Book"/>
          <w:iCs/>
          <w:color w:val="000000"/>
          <w:spacing w:val="-11"/>
        </w:rPr>
        <w:t xml:space="preserve"> </w:t>
      </w:r>
      <w:r w:rsidRPr="00C824A4">
        <w:rPr>
          <w:rFonts w:ascii="Franklin Gothic Book" w:hAnsi="Franklin Gothic Book"/>
          <w:color w:val="000000"/>
          <w:spacing w:val="-1"/>
        </w:rPr>
        <w:t xml:space="preserve">Настоящий договор составлен в двух экземплярах, имеющих равную юридическую </w:t>
      </w:r>
      <w:r w:rsidRPr="00C824A4">
        <w:rPr>
          <w:rFonts w:ascii="Franklin Gothic Book" w:hAnsi="Franklin Gothic Book"/>
          <w:color w:val="000000"/>
        </w:rPr>
        <w:t>с</w:t>
      </w:r>
      <w:r w:rsidRPr="00C824A4">
        <w:rPr>
          <w:rFonts w:ascii="Franklin Gothic Book" w:hAnsi="Franklin Gothic Book"/>
          <w:color w:val="000000"/>
        </w:rPr>
        <w:t>и</w:t>
      </w:r>
      <w:r w:rsidRPr="00C824A4">
        <w:rPr>
          <w:rFonts w:ascii="Franklin Gothic Book" w:hAnsi="Franklin Gothic Book"/>
          <w:color w:val="000000"/>
        </w:rPr>
        <w:t>лу, по одному экземпляру для каждой из сторон.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240"/>
        <w:jc w:val="center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b/>
          <w:bCs/>
          <w:color w:val="000000"/>
        </w:rPr>
        <w:t>12. ПРИЛОЖЕНИЯ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before="120" w:line="270" w:lineRule="exact"/>
        <w:ind w:right="675"/>
        <w:jc w:val="both"/>
        <w:rPr>
          <w:rFonts w:ascii="Franklin Gothic Book" w:hAnsi="Franklin Gothic Book"/>
          <w:color w:val="000000"/>
          <w:spacing w:val="-10"/>
        </w:rPr>
      </w:pPr>
      <w:r w:rsidRPr="00C824A4">
        <w:rPr>
          <w:rFonts w:ascii="Franklin Gothic Book" w:hAnsi="Franklin Gothic Book"/>
          <w:color w:val="000000"/>
          <w:spacing w:val="-1"/>
        </w:rPr>
        <w:t xml:space="preserve">        12.1. Задание на проектирование </w:t>
      </w:r>
      <w:r w:rsidRPr="00C824A4">
        <w:rPr>
          <w:rFonts w:ascii="Franklin Gothic Book" w:hAnsi="Franklin Gothic Book"/>
          <w:color w:val="000000"/>
        </w:rPr>
        <w:t>(Приложение № 1).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line="270" w:lineRule="exact"/>
        <w:ind w:left="480"/>
        <w:rPr>
          <w:rFonts w:ascii="Franklin Gothic Book" w:hAnsi="Franklin Gothic Book"/>
          <w:color w:val="000000"/>
          <w:spacing w:val="-5"/>
        </w:rPr>
      </w:pPr>
      <w:r w:rsidRPr="00C824A4">
        <w:rPr>
          <w:rFonts w:ascii="Franklin Gothic Book" w:hAnsi="Franklin Gothic Book"/>
          <w:color w:val="000000"/>
          <w:spacing w:val="-5"/>
        </w:rPr>
        <w:t>12.2. Смета (Приложение № 2).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line="270" w:lineRule="exact"/>
        <w:ind w:left="480"/>
        <w:rPr>
          <w:rFonts w:ascii="Franklin Gothic Book" w:hAnsi="Franklin Gothic Book"/>
          <w:color w:val="000000"/>
          <w:spacing w:val="-5"/>
        </w:rPr>
      </w:pPr>
      <w:r w:rsidRPr="00C824A4">
        <w:rPr>
          <w:rFonts w:ascii="Franklin Gothic Book" w:hAnsi="Franklin Gothic Book"/>
          <w:color w:val="000000"/>
          <w:spacing w:val="-5"/>
        </w:rPr>
        <w:t>12.3. Образец уведомления о связанности сторон (Приложение № 3).</w:t>
      </w:r>
    </w:p>
    <w:p w:rsidR="00C824A4" w:rsidRPr="00C824A4" w:rsidRDefault="00C824A4" w:rsidP="00C824A4">
      <w:pPr>
        <w:widowControl w:val="0"/>
        <w:shd w:val="clear" w:color="auto" w:fill="FFFFFF"/>
        <w:tabs>
          <w:tab w:val="left" w:pos="965"/>
          <w:tab w:val="left" w:pos="1134"/>
          <w:tab w:val="left" w:pos="1276"/>
        </w:tabs>
        <w:autoSpaceDE w:val="0"/>
        <w:autoSpaceDN w:val="0"/>
        <w:adjustRightInd w:val="0"/>
        <w:spacing w:line="270" w:lineRule="exact"/>
        <w:ind w:left="480"/>
        <w:rPr>
          <w:rFonts w:ascii="Franklin Gothic Book" w:hAnsi="Franklin Gothic Book"/>
          <w:color w:val="000000"/>
          <w:spacing w:val="-11"/>
        </w:rPr>
      </w:pP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360"/>
        <w:ind w:left="221"/>
        <w:jc w:val="center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b/>
          <w:bCs/>
          <w:color w:val="000000"/>
        </w:rPr>
        <w:t>13. ЮРИДИЧЕСКИЕ АДРЕСА И  РЕКВИЗИТЫ СТОРОН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22" w:after="328"/>
        <w:ind w:left="4201"/>
        <w:rPr>
          <w:rFonts w:ascii="Franklin Gothic Book" w:hAnsi="Franklin Gothic Book"/>
        </w:rPr>
        <w:sectPr w:rsidR="00C824A4" w:rsidRPr="00C824A4" w:rsidSect="00C824A4">
          <w:pgSz w:w="11907" w:h="16840" w:code="9"/>
          <w:pgMar w:top="1134" w:right="567" w:bottom="794" w:left="1134" w:header="720" w:footer="720" w:gutter="0"/>
          <w:cols w:space="60"/>
          <w:noEndnote/>
        </w:sectPr>
      </w:pP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22" w:after="328"/>
        <w:ind w:left="4201"/>
        <w:rPr>
          <w:rFonts w:ascii="Franklin Gothic Book" w:hAnsi="Franklin Gothic Book"/>
        </w:rPr>
      </w:pP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22" w:after="328"/>
        <w:ind w:left="4201"/>
        <w:rPr>
          <w:rFonts w:ascii="Franklin Gothic Book" w:hAnsi="Franklin Gothic Book"/>
        </w:rPr>
        <w:sectPr w:rsidR="00C824A4" w:rsidRPr="00C824A4" w:rsidSect="00C824A4">
          <w:type w:val="continuous"/>
          <w:pgSz w:w="11907" w:h="16840" w:code="9"/>
          <w:pgMar w:top="1134" w:right="567" w:bottom="794" w:left="1134" w:header="720" w:footer="720" w:gutter="0"/>
          <w:cols w:space="60"/>
          <w:noEndnote/>
        </w:sectPr>
      </w:pP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7" w:line="270" w:lineRule="exact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b/>
          <w:bCs/>
          <w:color w:val="000000"/>
        </w:rPr>
        <w:lastRenderedPageBreak/>
        <w:t xml:space="preserve">ЗАКАЗЧИК 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ind w:left="36"/>
        <w:rPr>
          <w:rFonts w:ascii="Franklin Gothic Book" w:hAnsi="Franklin Gothic Book"/>
          <w:b/>
        </w:rPr>
      </w:pPr>
      <w:r w:rsidRPr="00C824A4">
        <w:rPr>
          <w:rFonts w:ascii="Franklin Gothic Book" w:hAnsi="Franklin Gothic Book"/>
          <w:b/>
          <w:color w:val="000000"/>
          <w:spacing w:val="-1"/>
        </w:rPr>
        <w:t>ОАО «Новороссийский морской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4" w:line="270" w:lineRule="exact"/>
        <w:ind w:left="29"/>
        <w:rPr>
          <w:rFonts w:ascii="Franklin Gothic Book" w:hAnsi="Franklin Gothic Book"/>
          <w:b/>
        </w:rPr>
      </w:pPr>
      <w:r w:rsidRPr="00C824A4">
        <w:rPr>
          <w:rFonts w:ascii="Franklin Gothic Book" w:hAnsi="Franklin Gothic Book"/>
          <w:b/>
          <w:color w:val="000000"/>
          <w:spacing w:val="-2"/>
        </w:rPr>
        <w:t>торговый порт»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7" w:line="270" w:lineRule="exact"/>
        <w:ind w:left="25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2"/>
        </w:rPr>
        <w:t>ИНН 2315004404 / КПП 997650001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4" w:line="270" w:lineRule="exact"/>
        <w:ind w:left="18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3"/>
        </w:rPr>
        <w:t>Адрес: 353901, Россия, г. Новороссийск,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ind w:left="14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"/>
        </w:rPr>
        <w:t xml:space="preserve">Краснодарский край, ул. </w:t>
      </w:r>
      <w:proofErr w:type="gramStart"/>
      <w:r w:rsidRPr="00C824A4">
        <w:rPr>
          <w:rFonts w:ascii="Franklin Gothic Book" w:hAnsi="Franklin Gothic Book"/>
          <w:color w:val="000000"/>
          <w:spacing w:val="-1"/>
        </w:rPr>
        <w:t>Портовая</w:t>
      </w:r>
      <w:proofErr w:type="gramEnd"/>
      <w:r w:rsidRPr="00C824A4">
        <w:rPr>
          <w:rFonts w:ascii="Franklin Gothic Book" w:hAnsi="Franklin Gothic Book"/>
          <w:color w:val="000000"/>
          <w:spacing w:val="-1"/>
        </w:rPr>
        <w:t>,14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7" w:line="270" w:lineRule="exact"/>
        <w:ind w:left="11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</w:rPr>
        <w:t>тел.: тел. (8617)60-21-31,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ind w:left="14"/>
        <w:rPr>
          <w:rFonts w:ascii="Franklin Gothic Book" w:hAnsi="Franklin Gothic Book"/>
        </w:rPr>
      </w:pPr>
      <w:r w:rsidRPr="00C824A4">
        <w:rPr>
          <w:rFonts w:ascii="Franklin Gothic Book" w:hAnsi="Franklin Gothic Book"/>
          <w:color w:val="000000"/>
          <w:spacing w:val="-1"/>
        </w:rPr>
        <w:t>факс: факс. (8617) 61-21-40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7" w:line="270" w:lineRule="exact"/>
        <w:ind w:left="4"/>
        <w:rPr>
          <w:rFonts w:ascii="Franklin Gothic Book" w:hAnsi="Franklin Gothic Book"/>
        </w:rPr>
      </w:pPr>
      <w:proofErr w:type="gramStart"/>
      <w:r w:rsidRPr="00C824A4">
        <w:rPr>
          <w:rFonts w:ascii="Franklin Gothic Book" w:hAnsi="Franklin Gothic Book"/>
          <w:color w:val="000000"/>
          <w:spacing w:val="-1"/>
        </w:rPr>
        <w:t>р</w:t>
      </w:r>
      <w:proofErr w:type="gramEnd"/>
      <w:r w:rsidRPr="00C824A4">
        <w:rPr>
          <w:rFonts w:ascii="Franklin Gothic Book" w:hAnsi="Franklin Gothic Book"/>
          <w:color w:val="000000"/>
          <w:spacing w:val="-1"/>
        </w:rPr>
        <w:t>/</w:t>
      </w:r>
      <w:proofErr w:type="spellStart"/>
      <w:r w:rsidRPr="00C824A4">
        <w:rPr>
          <w:rFonts w:ascii="Franklin Gothic Book" w:hAnsi="Franklin Gothic Book"/>
          <w:color w:val="000000"/>
          <w:spacing w:val="-1"/>
        </w:rPr>
        <w:t>сч</w:t>
      </w:r>
      <w:proofErr w:type="spellEnd"/>
      <w:r w:rsidRPr="00C824A4">
        <w:rPr>
          <w:rFonts w:ascii="Franklin Gothic Book" w:hAnsi="Franklin Gothic Book"/>
          <w:color w:val="000000"/>
          <w:spacing w:val="-1"/>
        </w:rPr>
        <w:t xml:space="preserve"> 40702810952460102191 в</w:t>
      </w:r>
      <w:r w:rsidRPr="00C824A4">
        <w:rPr>
          <w:rFonts w:ascii="Franklin Gothic Book" w:hAnsi="Franklin Gothic Book"/>
        </w:rPr>
        <w:t xml:space="preserve">              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before="7" w:line="270" w:lineRule="exact"/>
        <w:ind w:left="4"/>
        <w:jc w:val="both"/>
        <w:rPr>
          <w:rFonts w:ascii="Franklin Gothic Book" w:hAnsi="Franklin Gothic Book"/>
          <w:color w:val="000000"/>
          <w:spacing w:val="-1"/>
        </w:rPr>
      </w:pPr>
      <w:r w:rsidRPr="00C824A4">
        <w:rPr>
          <w:rFonts w:ascii="Franklin Gothic Book" w:hAnsi="Franklin Gothic Book"/>
          <w:color w:val="000000"/>
          <w:spacing w:val="-1"/>
        </w:rPr>
        <w:t xml:space="preserve"> </w:t>
      </w:r>
      <w:proofErr w:type="gramStart"/>
      <w:r w:rsidRPr="00C824A4">
        <w:rPr>
          <w:rFonts w:ascii="Franklin Gothic Book" w:hAnsi="Franklin Gothic Book"/>
          <w:color w:val="000000"/>
          <w:spacing w:val="-1"/>
        </w:rPr>
        <w:t>отделении</w:t>
      </w:r>
      <w:proofErr w:type="gramEnd"/>
      <w:r w:rsidRPr="00C824A4">
        <w:rPr>
          <w:rFonts w:ascii="Franklin Gothic Book" w:hAnsi="Franklin Gothic Book"/>
          <w:color w:val="000000"/>
          <w:spacing w:val="-1"/>
        </w:rPr>
        <w:t xml:space="preserve"> №8619 Сбербанка России г. Краснодар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rPr>
          <w:rFonts w:ascii="Franklin Gothic Book" w:hAnsi="Franklin Gothic Book"/>
          <w:color w:val="000000"/>
          <w:spacing w:val="-4"/>
        </w:rPr>
      </w:pPr>
      <w:r w:rsidRPr="00C824A4">
        <w:rPr>
          <w:rFonts w:ascii="Franklin Gothic Book" w:hAnsi="Franklin Gothic Book"/>
          <w:color w:val="000000"/>
          <w:spacing w:val="-4"/>
        </w:rPr>
        <w:t>БИК 046015602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rPr>
          <w:rFonts w:ascii="Franklin Gothic Book" w:hAnsi="Franklin Gothic Book"/>
          <w:color w:val="000000"/>
          <w:spacing w:val="-4"/>
        </w:rPr>
      </w:pPr>
      <w:r w:rsidRPr="00C824A4">
        <w:rPr>
          <w:rFonts w:ascii="Franklin Gothic Book" w:hAnsi="Franklin Gothic Book"/>
          <w:color w:val="000000"/>
          <w:spacing w:val="-4"/>
        </w:rPr>
        <w:t>к/с 30101810600000000602</w:t>
      </w: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line="270" w:lineRule="exact"/>
        <w:rPr>
          <w:rFonts w:ascii="Franklin Gothic Book" w:hAnsi="Franklin Gothic Book"/>
          <w:color w:val="000000"/>
          <w:spacing w:val="-4"/>
        </w:rPr>
      </w:pP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ind w:left="1134"/>
        <w:rPr>
          <w:rFonts w:ascii="Franklin Gothic Book" w:hAnsi="Franklin Gothic Book"/>
        </w:rPr>
      </w:pPr>
    </w:p>
    <w:p w:rsidR="00C824A4" w:rsidRPr="00C824A4" w:rsidRDefault="00C824A4" w:rsidP="00C824A4">
      <w:pPr>
        <w:framePr w:h="277" w:hRule="exact" w:hSpace="40" w:wrap="notBeside" w:vAnchor="text" w:hAnchor="margin" w:x="6834" w:y="1092"/>
        <w:widowControl w:val="0"/>
        <w:shd w:val="clear" w:color="auto" w:fill="FFFFFF"/>
        <w:autoSpaceDE w:val="0"/>
        <w:autoSpaceDN w:val="0"/>
        <w:adjustRightInd w:val="0"/>
        <w:rPr>
          <w:rFonts w:ascii="Franklin Gothic Book" w:hAnsi="Franklin Gothic Book"/>
          <w:sz w:val="20"/>
          <w:szCs w:val="20"/>
        </w:rPr>
      </w:pP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line="277" w:lineRule="exact"/>
        <w:rPr>
          <w:rFonts w:ascii="Franklin Gothic Book" w:hAnsi="Franklin Gothic Book"/>
        </w:rPr>
      </w:pPr>
      <w:r w:rsidRPr="00C824A4">
        <w:rPr>
          <w:rFonts w:ascii="Franklin Gothic Book" w:hAnsi="Franklin Gothic Book"/>
        </w:rPr>
        <w:t xml:space="preserve">Генеральный директор </w:t>
      </w:r>
    </w:p>
    <w:tbl>
      <w:tblPr>
        <w:tblpPr w:leftFromText="180" w:rightFromText="180" w:vertAnchor="text" w:horzAnchor="margin" w:tblpY="81"/>
        <w:tblW w:w="3510" w:type="dxa"/>
        <w:tblLook w:val="04A0" w:firstRow="1" w:lastRow="0" w:firstColumn="1" w:lastColumn="0" w:noHBand="0" w:noVBand="1"/>
      </w:tblPr>
      <w:tblGrid>
        <w:gridCol w:w="3510"/>
      </w:tblGrid>
      <w:tr w:rsidR="00C824A4" w:rsidRPr="00C824A4" w:rsidTr="00C824A4">
        <w:tc>
          <w:tcPr>
            <w:tcW w:w="3510" w:type="dxa"/>
          </w:tcPr>
          <w:p w:rsidR="00C824A4" w:rsidRPr="00C824A4" w:rsidRDefault="00C824A4" w:rsidP="00C824A4">
            <w:pPr>
              <w:widowControl w:val="0"/>
              <w:autoSpaceDE w:val="0"/>
              <w:autoSpaceDN w:val="0"/>
              <w:adjustRightInd w:val="0"/>
              <w:spacing w:after="120" w:line="277" w:lineRule="exact"/>
              <w:rPr>
                <w:rFonts w:ascii="Franklin Gothic Book" w:hAnsi="Franklin Gothic Book"/>
              </w:rPr>
            </w:pPr>
            <w:r w:rsidRPr="00C824A4">
              <w:rPr>
                <w:rFonts w:ascii="Franklin Gothic Book" w:hAnsi="Franklin Gothic Book"/>
              </w:rPr>
              <w:t xml:space="preserve">___________Ю.В. Матвиенко </w:t>
            </w:r>
          </w:p>
        </w:tc>
      </w:tr>
      <w:tr w:rsidR="00C824A4" w:rsidRPr="00C824A4" w:rsidTr="00C824A4">
        <w:tc>
          <w:tcPr>
            <w:tcW w:w="3510" w:type="dxa"/>
          </w:tcPr>
          <w:p w:rsidR="00C824A4" w:rsidRPr="00C824A4" w:rsidRDefault="00C824A4" w:rsidP="00C824A4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C824A4">
              <w:rPr>
                <w:rFonts w:ascii="Franklin Gothic Book" w:hAnsi="Franklin Gothic Book"/>
                <w:sz w:val="20"/>
                <w:szCs w:val="20"/>
              </w:rPr>
              <w:t>«____» _________________  20___г.</w:t>
            </w:r>
          </w:p>
          <w:p w:rsidR="00C824A4" w:rsidRPr="00C824A4" w:rsidRDefault="00C824A4" w:rsidP="00C824A4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C824A4">
              <w:rPr>
                <w:rFonts w:ascii="Franklin Gothic Book" w:hAnsi="Franklin Gothic Book"/>
                <w:sz w:val="20"/>
                <w:szCs w:val="20"/>
              </w:rPr>
              <w:t xml:space="preserve">           М.П.</w:t>
            </w:r>
          </w:p>
        </w:tc>
      </w:tr>
    </w:tbl>
    <w:p w:rsidR="00C824A4" w:rsidRPr="00C824A4" w:rsidRDefault="00C824A4" w:rsidP="00C824A4">
      <w:pPr>
        <w:widowControl w:val="0"/>
        <w:autoSpaceDE w:val="0"/>
        <w:autoSpaceDN w:val="0"/>
        <w:adjustRightInd w:val="0"/>
        <w:rPr>
          <w:rFonts w:ascii="Franklin Gothic Book" w:hAnsi="Franklin Gothic Book"/>
          <w:vanish/>
          <w:sz w:val="20"/>
          <w:szCs w:val="20"/>
        </w:rPr>
      </w:pPr>
    </w:p>
    <w:tbl>
      <w:tblPr>
        <w:tblpPr w:leftFromText="180" w:rightFromText="180" w:vertAnchor="text" w:horzAnchor="page" w:tblpX="6553" w:tblpY="81"/>
        <w:tblW w:w="3510" w:type="dxa"/>
        <w:tblLook w:val="04A0" w:firstRow="1" w:lastRow="0" w:firstColumn="1" w:lastColumn="0" w:noHBand="0" w:noVBand="1"/>
      </w:tblPr>
      <w:tblGrid>
        <w:gridCol w:w="3510"/>
      </w:tblGrid>
      <w:tr w:rsidR="00C824A4" w:rsidRPr="00C824A4" w:rsidTr="00C824A4">
        <w:tc>
          <w:tcPr>
            <w:tcW w:w="3510" w:type="dxa"/>
          </w:tcPr>
          <w:p w:rsidR="00C824A4" w:rsidRPr="00C824A4" w:rsidRDefault="00C824A4" w:rsidP="00C824A4">
            <w:pPr>
              <w:widowControl w:val="0"/>
              <w:autoSpaceDE w:val="0"/>
              <w:autoSpaceDN w:val="0"/>
              <w:adjustRightInd w:val="0"/>
              <w:spacing w:after="120" w:line="277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C824A4">
              <w:rPr>
                <w:rFonts w:ascii="Franklin Gothic Book" w:hAnsi="Franklin Gothic Book"/>
                <w:sz w:val="20"/>
                <w:szCs w:val="20"/>
              </w:rPr>
              <w:t>__________________</w:t>
            </w:r>
          </w:p>
        </w:tc>
      </w:tr>
      <w:tr w:rsidR="00C824A4" w:rsidRPr="00C824A4" w:rsidTr="00C824A4">
        <w:tc>
          <w:tcPr>
            <w:tcW w:w="3510" w:type="dxa"/>
          </w:tcPr>
          <w:p w:rsidR="00C824A4" w:rsidRPr="00C824A4" w:rsidRDefault="00C824A4" w:rsidP="00C824A4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C824A4">
              <w:rPr>
                <w:rFonts w:ascii="Franklin Gothic Book" w:hAnsi="Franklin Gothic Book"/>
                <w:sz w:val="20"/>
                <w:szCs w:val="20"/>
              </w:rPr>
              <w:t>«____» _________________  20___г.</w:t>
            </w:r>
          </w:p>
          <w:p w:rsidR="00C824A4" w:rsidRPr="00C824A4" w:rsidRDefault="00C824A4" w:rsidP="00C824A4">
            <w:pPr>
              <w:widowControl w:val="0"/>
              <w:autoSpaceDE w:val="0"/>
              <w:autoSpaceDN w:val="0"/>
              <w:adjustRightInd w:val="0"/>
              <w:spacing w:line="277" w:lineRule="exact"/>
              <w:rPr>
                <w:rFonts w:ascii="Franklin Gothic Book" w:hAnsi="Franklin Gothic Book"/>
                <w:sz w:val="20"/>
                <w:szCs w:val="20"/>
              </w:rPr>
            </w:pPr>
            <w:r w:rsidRPr="00C824A4">
              <w:rPr>
                <w:rFonts w:ascii="Franklin Gothic Book" w:hAnsi="Franklin Gothic Book"/>
                <w:sz w:val="20"/>
                <w:szCs w:val="20"/>
              </w:rPr>
              <w:t xml:space="preserve">           М.П.</w:t>
            </w:r>
          </w:p>
        </w:tc>
      </w:tr>
    </w:tbl>
    <w:p w:rsid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line="277" w:lineRule="exact"/>
        <w:ind w:right="-331"/>
        <w:jc w:val="right"/>
        <w:rPr>
          <w:sz w:val="20"/>
          <w:szCs w:val="20"/>
        </w:rPr>
        <w:sectPr w:rsidR="00C824A4" w:rsidSect="00C824A4">
          <w:type w:val="continuous"/>
          <w:pgSz w:w="11907" w:h="16840" w:code="9"/>
          <w:pgMar w:top="1134" w:right="522" w:bottom="777" w:left="1764" w:header="720" w:footer="720" w:gutter="0"/>
          <w:cols w:space="720"/>
          <w:noEndnote/>
        </w:sectPr>
      </w:pPr>
    </w:p>
    <w:p w:rsidR="00C824A4" w:rsidRPr="00C824A4" w:rsidRDefault="00C824A4" w:rsidP="00C824A4">
      <w:pPr>
        <w:widowControl w:val="0"/>
        <w:shd w:val="clear" w:color="auto" w:fill="FFFFFF"/>
        <w:autoSpaceDE w:val="0"/>
        <w:autoSpaceDN w:val="0"/>
        <w:adjustRightInd w:val="0"/>
        <w:spacing w:line="277" w:lineRule="exact"/>
        <w:ind w:right="-331"/>
        <w:jc w:val="right"/>
        <w:rPr>
          <w:color w:val="000000"/>
        </w:rPr>
        <w:sectPr w:rsidR="00C824A4" w:rsidRPr="00C824A4" w:rsidSect="00C824A4">
          <w:type w:val="continuous"/>
          <w:pgSz w:w="11907" w:h="16840" w:code="9"/>
          <w:pgMar w:top="1134" w:right="522" w:bottom="777" w:left="1764" w:header="720" w:footer="720" w:gutter="0"/>
          <w:cols w:num="2" w:space="720" w:equalWidth="0">
            <w:col w:w="3387" w:space="1134"/>
            <w:col w:w="2505"/>
          </w:cols>
          <w:noEndnote/>
        </w:sectPr>
      </w:pPr>
      <w:r w:rsidRPr="00C824A4">
        <w:rPr>
          <w:sz w:val="20"/>
          <w:szCs w:val="20"/>
        </w:rPr>
        <w:t xml:space="preserve">     (должность подписанта)</w:t>
      </w:r>
    </w:p>
    <w:p w:rsidR="00BB5B95" w:rsidRPr="002B0510" w:rsidRDefault="00BB5B95" w:rsidP="00EE38E4">
      <w:pPr>
        <w:widowControl w:val="0"/>
        <w:numPr>
          <w:ilvl w:val="0"/>
          <w:numId w:val="7"/>
        </w:numPr>
        <w:ind w:right="-5"/>
        <w:jc w:val="both"/>
        <w:rPr>
          <w:rFonts w:ascii="Franklin Gothic Book" w:hAnsi="Franklin Gothic Book"/>
          <w:b/>
        </w:rPr>
      </w:pPr>
      <w:bookmarkStart w:id="33" w:name="_Ref55280359"/>
      <w:bookmarkStart w:id="34" w:name="_Toc55285360"/>
      <w:bookmarkStart w:id="35" w:name="_Toc55305377"/>
      <w:bookmarkStart w:id="36" w:name="_Toc57314628"/>
      <w:bookmarkStart w:id="37" w:name="_Toc84821503"/>
      <w:r w:rsidRPr="002B0510">
        <w:rPr>
          <w:rFonts w:ascii="Franklin Gothic Book" w:hAnsi="Franklin Gothic Book"/>
          <w:b/>
        </w:rPr>
        <w:lastRenderedPageBreak/>
        <w:t>Общие требования</w:t>
      </w:r>
    </w:p>
    <w:p w:rsidR="00D020D4" w:rsidRPr="00924718" w:rsidRDefault="001B21BE" w:rsidP="00EE38E4">
      <w:pPr>
        <w:pStyle w:val="-2"/>
        <w:keepNext w:val="0"/>
        <w:widowControl w:val="0"/>
        <w:numPr>
          <w:ilvl w:val="1"/>
          <w:numId w:val="7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38" w:name="_Ref57324849"/>
      <w:bookmarkStart w:id="39" w:name="_Toc108584158"/>
      <w:bookmarkStart w:id="40" w:name="_Ref55280443"/>
      <w:bookmarkStart w:id="41" w:name="_Toc55285351"/>
      <w:bookmarkStart w:id="42" w:name="_Toc55305383"/>
      <w:bookmarkStart w:id="43" w:name="_Toc57314654"/>
      <w:bookmarkStart w:id="44" w:name="_Toc84821518"/>
      <w:bookmarkEnd w:id="33"/>
      <w:bookmarkEnd w:id="34"/>
      <w:bookmarkEnd w:id="35"/>
      <w:bookmarkEnd w:id="36"/>
      <w:bookmarkEnd w:id="37"/>
      <w:r w:rsidRPr="00924718">
        <w:rPr>
          <w:rFonts w:ascii="Franklin Gothic Book" w:hAnsi="Franklin Gothic Book"/>
          <w:b w:val="0"/>
          <w:sz w:val="24"/>
          <w:szCs w:val="24"/>
        </w:rPr>
        <w:t xml:space="preserve">Общие требования к </w:t>
      </w:r>
      <w:bookmarkEnd w:id="38"/>
      <w:bookmarkEnd w:id="39"/>
      <w:r w:rsidR="00455304" w:rsidRPr="00924718">
        <w:rPr>
          <w:rFonts w:ascii="Franklin Gothic Book" w:hAnsi="Franklin Gothic Book"/>
          <w:b w:val="0"/>
          <w:sz w:val="24"/>
          <w:szCs w:val="24"/>
        </w:rPr>
        <w:t>заявкам на участие в запросе предложений</w:t>
      </w:r>
    </w:p>
    <w:p w:rsidR="00BF4D75" w:rsidRPr="00B87E15" w:rsidRDefault="00B74FD7" w:rsidP="00BF4D75">
      <w:pPr>
        <w:numPr>
          <w:ilvl w:val="2"/>
          <w:numId w:val="7"/>
        </w:numPr>
        <w:jc w:val="both"/>
        <w:rPr>
          <w:rFonts w:ascii="Franklin Gothic Book" w:hAnsi="Franklin Gothic Book"/>
        </w:rPr>
      </w:pPr>
      <w:bookmarkStart w:id="45" w:name="_Ref57325406"/>
      <w:r w:rsidRPr="00BF4D75">
        <w:rPr>
          <w:rFonts w:ascii="Franklin Gothic Book" w:hAnsi="Franklin Gothic Book"/>
        </w:rPr>
        <w:t xml:space="preserve">Участник должен подготовить заявку на участие в запросе предложений, включающую в себя письмо о подаче оферты (форма №1), коммерческое предложение (форма №2). </w:t>
      </w:r>
      <w:proofErr w:type="gramStart"/>
      <w:r w:rsidRPr="00BF4D75">
        <w:rPr>
          <w:rFonts w:ascii="Franklin Gothic Book" w:hAnsi="Franklin Gothic Book"/>
        </w:rPr>
        <w:t>Кроме того, каждый участник должен предст</w:t>
      </w:r>
      <w:r w:rsidRPr="00BF4D75">
        <w:rPr>
          <w:rFonts w:ascii="Franklin Gothic Book" w:hAnsi="Franklin Gothic Book"/>
        </w:rPr>
        <w:t>а</w:t>
      </w:r>
      <w:r w:rsidRPr="00BF4D75">
        <w:rPr>
          <w:rFonts w:ascii="Franklin Gothic Book" w:hAnsi="Franklin Gothic Book"/>
        </w:rPr>
        <w:t xml:space="preserve">вить: </w:t>
      </w:r>
      <w:bookmarkStart w:id="46" w:name="_Ref57323323"/>
      <w:bookmarkStart w:id="47" w:name="_Ref57323062"/>
      <w:bookmarkStart w:id="48" w:name="_Toc84821587"/>
      <w:bookmarkStart w:id="49" w:name="_Toc108584164"/>
      <w:bookmarkEnd w:id="45"/>
      <w:r w:rsidR="00440A10" w:rsidRPr="00BF4D75">
        <w:rPr>
          <w:rFonts w:ascii="Franklin Gothic Book" w:hAnsi="Franklin Gothic Book"/>
        </w:rPr>
        <w:t xml:space="preserve">справку о кадровых ресурсах (форма </w:t>
      </w:r>
      <w:r w:rsidR="006F2D5B" w:rsidRPr="00BF4D75">
        <w:rPr>
          <w:rFonts w:ascii="Franklin Gothic Book" w:hAnsi="Franklin Gothic Book"/>
        </w:rPr>
        <w:t>№</w:t>
      </w:r>
      <w:r w:rsidR="0085227E" w:rsidRPr="00BF4D75">
        <w:rPr>
          <w:rFonts w:ascii="Franklin Gothic Book" w:hAnsi="Franklin Gothic Book"/>
        </w:rPr>
        <w:t>3</w:t>
      </w:r>
      <w:r w:rsidR="00440A10" w:rsidRPr="00BF4D75">
        <w:rPr>
          <w:rFonts w:ascii="Franklin Gothic Book" w:hAnsi="Franklin Gothic Book"/>
        </w:rPr>
        <w:t xml:space="preserve">), </w:t>
      </w:r>
      <w:r w:rsidR="0085227E" w:rsidRPr="00BF4D75">
        <w:rPr>
          <w:rFonts w:ascii="Franklin Gothic Book" w:hAnsi="Franklin Gothic Book"/>
        </w:rPr>
        <w:t>справку о перечне и год</w:t>
      </w:r>
      <w:r w:rsidR="0085227E" w:rsidRPr="00BF4D75">
        <w:rPr>
          <w:rFonts w:ascii="Franklin Gothic Book" w:hAnsi="Franklin Gothic Book"/>
        </w:rPr>
        <w:t>о</w:t>
      </w:r>
      <w:r w:rsidR="0085227E" w:rsidRPr="00BF4D75">
        <w:rPr>
          <w:rFonts w:ascii="Franklin Gothic Book" w:hAnsi="Franklin Gothic Book"/>
        </w:rPr>
        <w:t>вых объемах выполнения аналогичных договоров (форма №4)</w:t>
      </w:r>
      <w:r w:rsidR="00440A10" w:rsidRPr="00BF4D75">
        <w:rPr>
          <w:rFonts w:ascii="Franklin Gothic Book" w:hAnsi="Franklin Gothic Book"/>
        </w:rPr>
        <w:t>, анкету участника запроса предложений (форма №</w:t>
      </w:r>
      <w:r w:rsidR="0085227E" w:rsidRPr="00BF4D75">
        <w:rPr>
          <w:rFonts w:ascii="Franklin Gothic Book" w:hAnsi="Franklin Gothic Book"/>
        </w:rPr>
        <w:t>5</w:t>
      </w:r>
      <w:r w:rsidR="00440A10" w:rsidRPr="00BF4D75">
        <w:rPr>
          <w:rFonts w:ascii="Franklin Gothic Book" w:hAnsi="Franklin Gothic Book"/>
        </w:rPr>
        <w:t xml:space="preserve">) копии регистрационных и </w:t>
      </w:r>
      <w:r w:rsidR="00440A10" w:rsidRPr="00B87E15">
        <w:rPr>
          <w:rFonts w:ascii="Franklin Gothic Book" w:hAnsi="Franklin Gothic Book"/>
        </w:rPr>
        <w:t>уставных документов, заверенные печатью участника запроса предлож</w:t>
      </w:r>
      <w:r w:rsidR="00440A10" w:rsidRPr="00B87E15">
        <w:rPr>
          <w:rFonts w:ascii="Franklin Gothic Book" w:hAnsi="Franklin Gothic Book"/>
        </w:rPr>
        <w:t>е</w:t>
      </w:r>
      <w:r w:rsidR="00440A10" w:rsidRPr="00B87E15">
        <w:rPr>
          <w:rFonts w:ascii="Franklin Gothic Book" w:hAnsi="Franklin Gothic Book"/>
        </w:rPr>
        <w:t>ний (для ИП, дополнительно, – копию паспорта), копию документа, по</w:t>
      </w:r>
      <w:r w:rsidR="00440A10" w:rsidRPr="00B87E15">
        <w:rPr>
          <w:rFonts w:ascii="Franklin Gothic Book" w:hAnsi="Franklin Gothic Book"/>
        </w:rPr>
        <w:t>д</w:t>
      </w:r>
      <w:r w:rsidR="00440A10" w:rsidRPr="00B87E15">
        <w:rPr>
          <w:rFonts w:ascii="Franklin Gothic Book" w:hAnsi="Franklin Gothic Book"/>
        </w:rPr>
        <w:t>тверждающего полномочия лица на осуществление действий от имени участника запроса предложений в случае необходимости</w:t>
      </w:r>
      <w:proofErr w:type="gramEnd"/>
      <w:r w:rsidR="00440A10" w:rsidRPr="00B87E15">
        <w:rPr>
          <w:rFonts w:ascii="Franklin Gothic Book" w:hAnsi="Franklin Gothic Book"/>
        </w:rPr>
        <w:t xml:space="preserve"> – копию дов</w:t>
      </w:r>
      <w:r w:rsidR="00440A10" w:rsidRPr="00B87E15">
        <w:rPr>
          <w:rFonts w:ascii="Franklin Gothic Book" w:hAnsi="Franklin Gothic Book"/>
        </w:rPr>
        <w:t>е</w:t>
      </w:r>
      <w:r w:rsidR="00440A10" w:rsidRPr="00B87E15">
        <w:rPr>
          <w:rFonts w:ascii="Franklin Gothic Book" w:hAnsi="Franklin Gothic Book"/>
        </w:rPr>
        <w:t>ренности, выданной и оформленной в соответствии с гражданским закон</w:t>
      </w:r>
      <w:r w:rsidR="00440A10" w:rsidRPr="00B87E15">
        <w:rPr>
          <w:rFonts w:ascii="Franklin Gothic Book" w:hAnsi="Franklin Gothic Book"/>
        </w:rPr>
        <w:t>о</w:t>
      </w:r>
      <w:r w:rsidR="00440A10" w:rsidRPr="00B87E15">
        <w:rPr>
          <w:rFonts w:ascii="Franklin Gothic Book" w:hAnsi="Franklin Gothic Book"/>
        </w:rPr>
        <w:t>дательством, заверенную участником запроса предложений копию выпи</w:t>
      </w:r>
      <w:r w:rsidR="00440A10" w:rsidRPr="00B87E15">
        <w:rPr>
          <w:rFonts w:ascii="Franklin Gothic Book" w:hAnsi="Franklin Gothic Book"/>
        </w:rPr>
        <w:t>с</w:t>
      </w:r>
      <w:r w:rsidR="00440A10" w:rsidRPr="00B87E15">
        <w:rPr>
          <w:rFonts w:ascii="Franklin Gothic Book" w:hAnsi="Franklin Gothic Book"/>
        </w:rPr>
        <w:t xml:space="preserve">ки из </w:t>
      </w:r>
      <w:r w:rsidR="006F2D5B" w:rsidRPr="00B87E15">
        <w:rPr>
          <w:rFonts w:ascii="Franklin Gothic Book" w:hAnsi="Franklin Gothic Book"/>
        </w:rPr>
        <w:t>ЕГРЮЛ (для ИП – копию выписки из ЕГРИП, для физического лица – копию паспорта</w:t>
      </w:r>
      <w:r w:rsidR="00BF00F5" w:rsidRPr="00B87E15">
        <w:rPr>
          <w:rFonts w:ascii="Franklin Gothic Book" w:hAnsi="Franklin Gothic Book"/>
        </w:rPr>
        <w:t>)</w:t>
      </w:r>
      <w:r w:rsidR="003F0970" w:rsidRPr="00B87E15">
        <w:rPr>
          <w:rFonts w:ascii="Franklin Gothic Book" w:hAnsi="Franklin Gothic Book"/>
        </w:rPr>
        <w:t xml:space="preserve">, </w:t>
      </w:r>
      <w:r w:rsidR="00BF4D75" w:rsidRPr="00B87E15">
        <w:rPr>
          <w:rFonts w:ascii="Franklin Gothic Book" w:hAnsi="Franklin Gothic Book"/>
        </w:rPr>
        <w:t>заверенная участником копия свидетельства о регистр</w:t>
      </w:r>
      <w:r w:rsidR="00BF4D75" w:rsidRPr="00B87E15">
        <w:rPr>
          <w:rFonts w:ascii="Franklin Gothic Book" w:hAnsi="Franklin Gothic Book"/>
        </w:rPr>
        <w:t>а</w:t>
      </w:r>
      <w:r w:rsidR="00BF4D75" w:rsidRPr="00B87E15">
        <w:rPr>
          <w:rFonts w:ascii="Franklin Gothic Book" w:hAnsi="Franklin Gothic Book"/>
        </w:rPr>
        <w:t>ции в СРО со следующими видами работ:</w:t>
      </w:r>
    </w:p>
    <w:p w:rsidR="00BF4D75" w:rsidRPr="00B87E15" w:rsidRDefault="00B87E15" w:rsidP="00B87E15">
      <w:pPr>
        <w:ind w:left="2128"/>
        <w:jc w:val="both"/>
        <w:rPr>
          <w:rFonts w:ascii="Franklin Gothic Book" w:hAnsi="Franklin Gothic Book"/>
        </w:rPr>
      </w:pPr>
      <w:r w:rsidRPr="00B87E15">
        <w:rPr>
          <w:rFonts w:ascii="Franklin Gothic Book" w:hAnsi="Franklin Gothic Book"/>
        </w:rPr>
        <w:t xml:space="preserve">- </w:t>
      </w:r>
      <w:r w:rsidR="00BF4D75" w:rsidRPr="00B87E15">
        <w:rPr>
          <w:rFonts w:ascii="Franklin Gothic Book" w:hAnsi="Franklin Gothic Book"/>
        </w:rPr>
        <w:t>пункт 4.3. Работы по подготовке проектов внутренних систем электр</w:t>
      </w:r>
      <w:r w:rsidR="00BF4D75" w:rsidRPr="00B87E15">
        <w:rPr>
          <w:rFonts w:ascii="Franklin Gothic Book" w:hAnsi="Franklin Gothic Book"/>
        </w:rPr>
        <w:t>о</w:t>
      </w:r>
      <w:r w:rsidR="00BF4D75" w:rsidRPr="00B87E15">
        <w:rPr>
          <w:rFonts w:ascii="Franklin Gothic Book" w:hAnsi="Franklin Gothic Book"/>
        </w:rPr>
        <w:t>снаб</w:t>
      </w:r>
      <w:r>
        <w:rPr>
          <w:rFonts w:ascii="Franklin Gothic Book" w:hAnsi="Franklin Gothic Book"/>
        </w:rPr>
        <w:t>жения;</w:t>
      </w:r>
    </w:p>
    <w:p w:rsidR="00BF4D75" w:rsidRPr="00B87E15" w:rsidRDefault="00BF4D75" w:rsidP="00B87E15">
      <w:pPr>
        <w:ind w:left="2128"/>
        <w:jc w:val="both"/>
        <w:rPr>
          <w:rFonts w:ascii="Franklin Gothic Book" w:hAnsi="Franklin Gothic Book"/>
        </w:rPr>
      </w:pPr>
      <w:r w:rsidRPr="00B87E15">
        <w:rPr>
          <w:rFonts w:ascii="Franklin Gothic Book" w:hAnsi="Franklin Gothic Book"/>
        </w:rPr>
        <w:t>- пункт 4.4. Работы по подготовке проектов внутренних слаботочных систем</w:t>
      </w:r>
      <w:r w:rsidR="00B87E15">
        <w:rPr>
          <w:rFonts w:ascii="Franklin Gothic Book" w:hAnsi="Franklin Gothic Book"/>
        </w:rPr>
        <w:t>;</w:t>
      </w:r>
    </w:p>
    <w:p w:rsidR="00BF4D75" w:rsidRPr="00B87E15" w:rsidRDefault="00BF4D75" w:rsidP="00B87E15">
      <w:pPr>
        <w:ind w:left="2128"/>
        <w:jc w:val="both"/>
        <w:rPr>
          <w:rFonts w:ascii="Franklin Gothic Book" w:hAnsi="Franklin Gothic Book"/>
        </w:rPr>
      </w:pPr>
      <w:r w:rsidRPr="00B87E15">
        <w:rPr>
          <w:rFonts w:ascii="Franklin Gothic Book" w:hAnsi="Franklin Gothic Book"/>
        </w:rPr>
        <w:t>- пункт 4.5. Работы по подготовке проектов внутренних диспетчеризации, автоматизации и управления инженерными процессами</w:t>
      </w:r>
      <w:r w:rsidR="00B87E15">
        <w:rPr>
          <w:rFonts w:ascii="Franklin Gothic Book" w:hAnsi="Franklin Gothic Book"/>
        </w:rPr>
        <w:t>;</w:t>
      </w:r>
    </w:p>
    <w:p w:rsidR="00BF4D75" w:rsidRPr="00B87E15" w:rsidRDefault="00BF4D75" w:rsidP="00B87E15">
      <w:pPr>
        <w:ind w:left="2128"/>
        <w:jc w:val="both"/>
        <w:rPr>
          <w:rFonts w:ascii="Franklin Gothic Book" w:hAnsi="Franklin Gothic Book"/>
        </w:rPr>
      </w:pPr>
      <w:r w:rsidRPr="00B87E15">
        <w:rPr>
          <w:rFonts w:ascii="Franklin Gothic Book" w:hAnsi="Franklin Gothic Book"/>
        </w:rPr>
        <w:t>- пункт 5.3. Работы по подготовке проектов наружных сетей электросна</w:t>
      </w:r>
      <w:r w:rsidRPr="00B87E15">
        <w:rPr>
          <w:rFonts w:ascii="Franklin Gothic Book" w:hAnsi="Franklin Gothic Book"/>
        </w:rPr>
        <w:t>б</w:t>
      </w:r>
      <w:r w:rsidRPr="00B87E15">
        <w:rPr>
          <w:rFonts w:ascii="Franklin Gothic Book" w:hAnsi="Franklin Gothic Book"/>
        </w:rPr>
        <w:t>жения до 35</w:t>
      </w:r>
      <w:r w:rsidR="00B87E15" w:rsidRPr="00B87E15">
        <w:rPr>
          <w:rFonts w:ascii="Franklin Gothic Book" w:hAnsi="Franklin Gothic Book"/>
        </w:rPr>
        <w:t>кВ включительно и их сооружений;</w:t>
      </w:r>
    </w:p>
    <w:p w:rsidR="00B95B11" w:rsidRPr="00B87E15" w:rsidRDefault="003F0970" w:rsidP="00B87E15">
      <w:pPr>
        <w:ind w:left="2128"/>
        <w:jc w:val="both"/>
        <w:rPr>
          <w:rFonts w:ascii="Franklin Gothic Book" w:hAnsi="Franklin Gothic Book"/>
        </w:rPr>
      </w:pPr>
      <w:r w:rsidRPr="00B87E15">
        <w:rPr>
          <w:rFonts w:ascii="Franklin Gothic Book" w:hAnsi="Franklin Gothic Book"/>
        </w:rPr>
        <w:t>в случае снижения цены на 25 (двадцать пять) и более процентов от начальной (максимальной) цены договора, структуру предлагаемой цены и обоснование такой цены.</w:t>
      </w:r>
    </w:p>
    <w:p w:rsidR="003F0970" w:rsidRDefault="003F0970" w:rsidP="003F0970">
      <w:pPr>
        <w:numPr>
          <w:ilvl w:val="2"/>
          <w:numId w:val="7"/>
        </w:numPr>
        <w:tabs>
          <w:tab w:val="clear" w:pos="2128"/>
          <w:tab w:val="left" w:pos="0"/>
          <w:tab w:val="left" w:pos="180"/>
          <w:tab w:val="left" w:pos="2127"/>
        </w:tabs>
        <w:jc w:val="both"/>
        <w:rPr>
          <w:rFonts w:ascii="Franklin Gothic Book" w:hAnsi="Franklin Gothic Book"/>
        </w:rPr>
      </w:pPr>
      <w:r w:rsidRPr="002A2042">
        <w:rPr>
          <w:rFonts w:ascii="Franklin Gothic Book" w:hAnsi="Franklin Gothic Book"/>
        </w:rPr>
        <w:t>Участник запроса предложений не допускается к участию в запросе пре</w:t>
      </w:r>
      <w:r w:rsidRPr="002A2042">
        <w:rPr>
          <w:rFonts w:ascii="Franklin Gothic Book" w:hAnsi="Franklin Gothic Book"/>
        </w:rPr>
        <w:t>д</w:t>
      </w:r>
      <w:r w:rsidRPr="002A2042">
        <w:rPr>
          <w:rFonts w:ascii="Franklin Gothic Book" w:hAnsi="Franklin Gothic Book"/>
        </w:rPr>
        <w:t xml:space="preserve">ложений в случае: </w:t>
      </w:r>
    </w:p>
    <w:p w:rsidR="003F0970" w:rsidRDefault="003F0970" w:rsidP="003F0970">
      <w:pPr>
        <w:tabs>
          <w:tab w:val="left" w:pos="0"/>
          <w:tab w:val="left" w:pos="180"/>
          <w:tab w:val="left" w:pos="2127"/>
        </w:tabs>
        <w:ind w:left="212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если не представлена структура и обоснование цены, когда </w:t>
      </w:r>
      <w:r w:rsidRPr="003F597C">
        <w:rPr>
          <w:rFonts w:ascii="Franklin Gothic Book" w:hAnsi="Franklin Gothic Book"/>
        </w:rPr>
        <w:t>в заявке участника указана цена на 25 (двадцать пять) или более процентов ниже начальной (максимальной) цены договора, указанной в извещении о пр</w:t>
      </w:r>
      <w:r w:rsidRPr="003F597C">
        <w:rPr>
          <w:rFonts w:ascii="Franklin Gothic Book" w:hAnsi="Franklin Gothic Book"/>
        </w:rPr>
        <w:t>о</w:t>
      </w:r>
      <w:r w:rsidRPr="003F597C">
        <w:rPr>
          <w:rFonts w:ascii="Franklin Gothic Book" w:hAnsi="Franklin Gothic Book"/>
        </w:rPr>
        <w:t>ведении открытого запроса предложений</w:t>
      </w:r>
      <w:r>
        <w:rPr>
          <w:rFonts w:ascii="Franklin Gothic Book" w:hAnsi="Franklin Gothic Book"/>
        </w:rPr>
        <w:t>.</w:t>
      </w:r>
    </w:p>
    <w:p w:rsidR="003F0970" w:rsidRPr="002A2042" w:rsidRDefault="003F0970" w:rsidP="003F0970">
      <w:pPr>
        <w:ind w:left="2128"/>
        <w:jc w:val="both"/>
        <w:rPr>
          <w:rFonts w:ascii="Franklin Gothic Book" w:hAnsi="Franklin Gothic Book"/>
        </w:rPr>
      </w:pPr>
      <w:r w:rsidRPr="002A2042">
        <w:rPr>
          <w:rFonts w:ascii="Franklin Gothic Book" w:hAnsi="Franklin Gothic Book"/>
        </w:rPr>
        <w:t>- несоответствия заявки на участие в запросе предложений требованиям документации, в том числе если:</w:t>
      </w:r>
    </w:p>
    <w:p w:rsidR="003F0970" w:rsidRPr="002A2042" w:rsidRDefault="003F0970" w:rsidP="003F0970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2A2042">
        <w:rPr>
          <w:rFonts w:ascii="Franklin Gothic Book" w:hAnsi="Franklin Gothic Book"/>
        </w:rPr>
        <w:t>заявка не соответствует форме документации и (или) не имеет в соде</w:t>
      </w:r>
      <w:r w:rsidRPr="002A2042">
        <w:rPr>
          <w:rFonts w:ascii="Franklin Gothic Book" w:hAnsi="Franklin Gothic Book"/>
        </w:rPr>
        <w:t>р</w:t>
      </w:r>
      <w:r w:rsidRPr="002A2042">
        <w:rPr>
          <w:rFonts w:ascii="Franklin Gothic Book" w:hAnsi="Franklin Gothic Book"/>
        </w:rPr>
        <w:t>жании обязательной информации согласно требованиям документации;</w:t>
      </w:r>
    </w:p>
    <w:p w:rsidR="003F0970" w:rsidRDefault="003F0970" w:rsidP="003F0970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2A2042">
        <w:rPr>
          <w:rFonts w:ascii="Franklin Gothic Book" w:hAnsi="Franklin Gothic Book"/>
        </w:rPr>
        <w:t>документы не подписаны должным образом.</w:t>
      </w:r>
    </w:p>
    <w:p w:rsidR="003F0970" w:rsidRPr="002A2042" w:rsidRDefault="003F0970" w:rsidP="003F0970">
      <w:pPr>
        <w:numPr>
          <w:ilvl w:val="2"/>
          <w:numId w:val="13"/>
        </w:numPr>
        <w:tabs>
          <w:tab w:val="clear" w:pos="2160"/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не соответствует техническому заданию.</w:t>
      </w:r>
    </w:p>
    <w:p w:rsidR="003F0970" w:rsidRPr="002A2042" w:rsidRDefault="003F0970" w:rsidP="003F0970">
      <w:pPr>
        <w:numPr>
          <w:ilvl w:val="2"/>
          <w:numId w:val="13"/>
        </w:numPr>
        <w:tabs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2A2042">
        <w:rPr>
          <w:rFonts w:ascii="Franklin Gothic Book" w:hAnsi="Franklin Gothic Book"/>
        </w:rPr>
        <w:t>наличие просроченной задолженности перед предприятиями Группы ОАО «НМТП», а именно ОАО «НМТП», ОАО «Флот НМТП», ОАО «НЗТ», ОАО «ИПП», ОАО «НСРЗ», ОАО «НЛЭ», ООО «ПТП», ЗАО «СФП», ООО «БСК», неиспо</w:t>
      </w:r>
      <w:r w:rsidRPr="002A2042">
        <w:rPr>
          <w:rFonts w:ascii="Franklin Gothic Book" w:hAnsi="Franklin Gothic Book"/>
        </w:rPr>
        <w:t>л</w:t>
      </w:r>
      <w:r w:rsidRPr="002A2042">
        <w:rPr>
          <w:rFonts w:ascii="Franklin Gothic Book" w:hAnsi="Franklin Gothic Book"/>
        </w:rPr>
        <w:t>ненные просроченные обязательства.</w:t>
      </w:r>
    </w:p>
    <w:p w:rsidR="00216806" w:rsidRPr="00780917" w:rsidRDefault="003F0970" w:rsidP="003F0970">
      <w:pPr>
        <w:numPr>
          <w:ilvl w:val="2"/>
          <w:numId w:val="13"/>
        </w:numPr>
        <w:tabs>
          <w:tab w:val="left" w:pos="2410"/>
        </w:tabs>
        <w:ind w:left="2128" w:firstLine="0"/>
        <w:jc w:val="both"/>
        <w:rPr>
          <w:rFonts w:ascii="Franklin Gothic Book" w:hAnsi="Franklin Gothic Book"/>
        </w:rPr>
      </w:pPr>
      <w:r w:rsidRPr="002A2042">
        <w:rPr>
          <w:rFonts w:ascii="Franklin Gothic Book" w:hAnsi="Franklin Gothic Book"/>
        </w:rPr>
        <w:t>Заказчик вправе осуществить проверку указанных в заявке на участие в запросе предложений производственных возможностей участника закупки, в том числе с выездом в места базирования, с оформлением соответств</w:t>
      </w:r>
      <w:r w:rsidRPr="002A2042">
        <w:rPr>
          <w:rFonts w:ascii="Franklin Gothic Book" w:hAnsi="Franklin Gothic Book"/>
        </w:rPr>
        <w:t>у</w:t>
      </w:r>
      <w:r w:rsidRPr="002A2042">
        <w:rPr>
          <w:rFonts w:ascii="Franklin Gothic Book" w:hAnsi="Franklin Gothic Book"/>
        </w:rPr>
        <w:t>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подтверждающего иное основания законного владения. В сл</w:t>
      </w:r>
      <w:r w:rsidRPr="002A2042">
        <w:rPr>
          <w:rFonts w:ascii="Franklin Gothic Book" w:hAnsi="Franklin Gothic Book"/>
        </w:rPr>
        <w:t>у</w:t>
      </w:r>
      <w:r w:rsidRPr="002A2042">
        <w:rPr>
          <w:rFonts w:ascii="Franklin Gothic Book" w:hAnsi="Franklin Gothic Book"/>
        </w:rPr>
        <w:t xml:space="preserve">чае </w:t>
      </w:r>
      <w:proofErr w:type="gramStart"/>
      <w:r w:rsidRPr="002A2042">
        <w:rPr>
          <w:rFonts w:ascii="Franklin Gothic Book" w:hAnsi="Franklin Gothic Book"/>
        </w:rPr>
        <w:t>не соответствия</w:t>
      </w:r>
      <w:proofErr w:type="gramEnd"/>
      <w:r w:rsidRPr="002A2042">
        <w:rPr>
          <w:rFonts w:ascii="Franklin Gothic Book" w:hAnsi="Franklin Gothic Book"/>
        </w:rPr>
        <w:t xml:space="preserve"> сведений при проверке данных, указанных в заявке участника, Заказчик вправе отклонить данную заявку.</w:t>
      </w:r>
    </w:p>
    <w:p w:rsidR="00216806" w:rsidRPr="00780917" w:rsidRDefault="00216806" w:rsidP="00216806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left" w:pos="2127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подписан лицом, им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ющим право в соответствии с законодательством Российской Федерации действовать от лица Участника без доверенности, или надлежащим обр</w:t>
      </w:r>
      <w:r w:rsidRPr="00780917">
        <w:rPr>
          <w:rFonts w:ascii="Franklin Gothic Book" w:hAnsi="Franklin Gothic Book"/>
          <w:sz w:val="24"/>
          <w:szCs w:val="24"/>
        </w:rPr>
        <w:t>а</w:t>
      </w:r>
      <w:r w:rsidRPr="00780917">
        <w:rPr>
          <w:rFonts w:ascii="Franklin Gothic Book" w:hAnsi="Franklin Gothic Book"/>
          <w:sz w:val="24"/>
          <w:szCs w:val="24"/>
        </w:rPr>
        <w:t>зом, уполномоченным им лицом на основании доверенности (далее — уполномоченное лицо).</w:t>
      </w:r>
      <w:bookmarkEnd w:id="46"/>
    </w:p>
    <w:p w:rsidR="00963D76" w:rsidRDefault="00E84A92" w:rsidP="001F645D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bookmarkStart w:id="50" w:name="_Ref57323326"/>
      <w:r w:rsidRPr="00E84A92">
        <w:rPr>
          <w:rFonts w:ascii="Franklin Gothic Book" w:hAnsi="Franklin Gothic Book"/>
          <w:sz w:val="24"/>
          <w:szCs w:val="24"/>
        </w:rPr>
        <w:lastRenderedPageBreak/>
        <w:t>Для участия в проведении запроса предложений претендент должен подать  заявку по факсу или электронной почте, указанной в извещении о провед</w:t>
      </w:r>
      <w:r w:rsidRPr="00E84A92">
        <w:rPr>
          <w:rFonts w:ascii="Franklin Gothic Book" w:hAnsi="Franklin Gothic Book"/>
          <w:sz w:val="24"/>
          <w:szCs w:val="24"/>
        </w:rPr>
        <w:t>е</w:t>
      </w:r>
      <w:r w:rsidRPr="00E84A92">
        <w:rPr>
          <w:rFonts w:ascii="Franklin Gothic Book" w:hAnsi="Franklin Gothic Book"/>
          <w:sz w:val="24"/>
          <w:szCs w:val="24"/>
        </w:rPr>
        <w:t>нии запроса предложений, не позднее срока установленного п.5.1 насто</w:t>
      </w:r>
      <w:r w:rsidRPr="00E84A92">
        <w:rPr>
          <w:rFonts w:ascii="Franklin Gothic Book" w:hAnsi="Franklin Gothic Book"/>
          <w:sz w:val="24"/>
          <w:szCs w:val="24"/>
        </w:rPr>
        <w:t>я</w:t>
      </w:r>
      <w:r w:rsidRPr="00E84A92">
        <w:rPr>
          <w:rFonts w:ascii="Franklin Gothic Book" w:hAnsi="Franklin Gothic Book"/>
          <w:sz w:val="24"/>
          <w:szCs w:val="24"/>
        </w:rPr>
        <w:t>щей документации. В случае не предоставления заявки в указанный срок Участник не допускается к участию в запросе предложений.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1F645D" w:rsidRPr="00E84A92" w:rsidRDefault="001F645D" w:rsidP="001F645D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r w:rsidRPr="00E84A92">
        <w:rPr>
          <w:rFonts w:ascii="Franklin Gothic Book" w:hAnsi="Franklin Gothic Book"/>
          <w:sz w:val="24"/>
          <w:szCs w:val="24"/>
        </w:rPr>
        <w:t>Каждый документ, входящий в заявку, должен быть скреплен печатью Участника</w:t>
      </w:r>
      <w:bookmarkEnd w:id="50"/>
      <w:r w:rsidRPr="00E84A92">
        <w:rPr>
          <w:rFonts w:ascii="Franklin Gothic Book" w:hAnsi="Franklin Gothic Book"/>
          <w:sz w:val="24"/>
          <w:szCs w:val="24"/>
        </w:rPr>
        <w:t>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clear" w:pos="2128"/>
          <w:tab w:val="left" w:pos="0"/>
          <w:tab w:val="left" w:pos="180"/>
          <w:tab w:val="num" w:pos="2127"/>
          <w:tab w:val="left" w:pos="6803"/>
        </w:tabs>
        <w:spacing w:line="240" w:lineRule="auto"/>
        <w:ind w:left="2127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Никакие исправления в тексте заявки не имеют силу, за исключением тех случаев, когда эти исправления заверены рукописной надписью «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испра</w:t>
      </w:r>
      <w:r w:rsidRPr="00780917">
        <w:rPr>
          <w:rFonts w:ascii="Franklin Gothic Book" w:hAnsi="Franklin Gothic Book"/>
          <w:sz w:val="24"/>
          <w:szCs w:val="24"/>
        </w:rPr>
        <w:t>в</w:t>
      </w:r>
      <w:r w:rsidRPr="00780917">
        <w:rPr>
          <w:rFonts w:ascii="Franklin Gothic Book" w:hAnsi="Franklin Gothic Book"/>
          <w:sz w:val="24"/>
          <w:szCs w:val="24"/>
        </w:rPr>
        <w:t>ленному</w:t>
      </w:r>
      <w:proofErr w:type="gramEnd"/>
      <w:r w:rsidRPr="00780917">
        <w:rPr>
          <w:rFonts w:ascii="Franklin Gothic Book" w:hAnsi="Franklin Gothic Book"/>
          <w:sz w:val="24"/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4759E7" w:rsidRPr="00780917" w:rsidRDefault="004759E7" w:rsidP="002B0510">
      <w:pPr>
        <w:pStyle w:val="a0"/>
        <w:numPr>
          <w:ilvl w:val="2"/>
          <w:numId w:val="7"/>
        </w:numPr>
        <w:tabs>
          <w:tab w:val="left" w:pos="0"/>
          <w:tab w:val="left" w:pos="180"/>
          <w:tab w:val="left" w:pos="6803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По результатам оценки и сопоставления заявок на участие в запросе пре</w:t>
      </w:r>
      <w:r w:rsidRPr="00780917">
        <w:rPr>
          <w:rFonts w:ascii="Franklin Gothic Book" w:hAnsi="Franklin Gothic Book"/>
          <w:sz w:val="24"/>
          <w:szCs w:val="24"/>
        </w:rPr>
        <w:t>д</w:t>
      </w:r>
      <w:r w:rsidRPr="00780917">
        <w:rPr>
          <w:rFonts w:ascii="Franklin Gothic Book" w:hAnsi="Franklin Gothic Book"/>
          <w:sz w:val="24"/>
          <w:szCs w:val="24"/>
        </w:rPr>
        <w:t>ложений Организатором может быть принято решение о проведении пер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торжки.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1" w:name="_Toc108584159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сроку действия </w:t>
      </w:r>
      <w:bookmarkEnd w:id="51"/>
      <w:r w:rsidRPr="00780917">
        <w:rPr>
          <w:rFonts w:ascii="Franklin Gothic Book" w:hAnsi="Franklin Gothic Book"/>
          <w:b w:val="0"/>
          <w:sz w:val="24"/>
          <w:szCs w:val="24"/>
        </w:rPr>
        <w:t>заявке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52" w:name="_Ref57674359"/>
      <w:r w:rsidRPr="00780917">
        <w:rPr>
          <w:rFonts w:ascii="Franklin Gothic Book" w:hAnsi="Franklin Gothic Book"/>
          <w:sz w:val="24"/>
          <w:szCs w:val="24"/>
        </w:rPr>
        <w:t>Заявка</w:t>
      </w:r>
      <w:r w:rsidRPr="00780917">
        <w:rPr>
          <w:rFonts w:ascii="Franklin Gothic Book" w:hAnsi="Franklin Gothic Book"/>
          <w:b/>
          <w:sz w:val="24"/>
          <w:szCs w:val="24"/>
        </w:rPr>
        <w:t xml:space="preserve"> </w:t>
      </w:r>
      <w:r w:rsidRPr="00780917">
        <w:rPr>
          <w:rFonts w:ascii="Franklin Gothic Book" w:hAnsi="Franklin Gothic Book"/>
          <w:sz w:val="24"/>
          <w:szCs w:val="24"/>
        </w:rPr>
        <w:t xml:space="preserve">на участие в запросе предложений действительна в течение срока, указанного Участником в письме о подаче оферты (пункт </w:t>
      </w:r>
      <w:r w:rsidRPr="00780917">
        <w:rPr>
          <w:rFonts w:ascii="Franklin Gothic Book" w:hAnsi="Franklin Gothic Book"/>
          <w:sz w:val="24"/>
          <w:szCs w:val="24"/>
        </w:rPr>
        <w:fldChar w:fldCharType="begin"/>
      </w:r>
      <w:r w:rsidRPr="00780917">
        <w:rPr>
          <w:rFonts w:ascii="Franklin Gothic Book" w:hAnsi="Franklin Gothic Book"/>
          <w:sz w:val="24"/>
          <w:szCs w:val="24"/>
        </w:rPr>
        <w:instrText xml:space="preserve"> REF _Ref57323237 \r \h  \* MERGEFORMAT </w:instrText>
      </w:r>
      <w:r w:rsidRPr="00780917">
        <w:rPr>
          <w:rFonts w:ascii="Franklin Gothic Book" w:hAnsi="Franklin Gothic Book"/>
          <w:sz w:val="24"/>
          <w:szCs w:val="24"/>
        </w:rPr>
      </w:r>
      <w:r w:rsidRPr="00780917">
        <w:rPr>
          <w:rFonts w:ascii="Franklin Gothic Book" w:hAnsi="Franklin Gothic Book"/>
          <w:sz w:val="24"/>
          <w:szCs w:val="24"/>
        </w:rPr>
        <w:fldChar w:fldCharType="separate"/>
      </w:r>
      <w:r w:rsidR="00FF072B">
        <w:rPr>
          <w:rFonts w:ascii="Franklin Gothic Book" w:hAnsi="Franklin Gothic Book"/>
          <w:sz w:val="24"/>
          <w:szCs w:val="24"/>
        </w:rPr>
        <w:t>4.5</w:t>
      </w:r>
      <w:r w:rsidRPr="00780917">
        <w:rPr>
          <w:rFonts w:ascii="Franklin Gothic Book" w:hAnsi="Franklin Gothic Book"/>
          <w:sz w:val="24"/>
          <w:szCs w:val="24"/>
        </w:rPr>
        <w:fldChar w:fldCharType="end"/>
      </w:r>
      <w:r w:rsidRPr="00780917">
        <w:rPr>
          <w:rFonts w:ascii="Franklin Gothic Book" w:hAnsi="Franklin Gothic Book"/>
          <w:sz w:val="24"/>
          <w:szCs w:val="24"/>
        </w:rPr>
        <w:t>). В любом сл</w:t>
      </w:r>
      <w:r w:rsidRPr="00780917">
        <w:rPr>
          <w:rFonts w:ascii="Franklin Gothic Book" w:hAnsi="Franklin Gothic Book"/>
          <w:sz w:val="24"/>
          <w:szCs w:val="24"/>
        </w:rPr>
        <w:t>у</w:t>
      </w:r>
      <w:r w:rsidRPr="00780917">
        <w:rPr>
          <w:rFonts w:ascii="Franklin Gothic Book" w:hAnsi="Franklin Gothic Book"/>
          <w:sz w:val="24"/>
          <w:szCs w:val="24"/>
        </w:rPr>
        <w:t>чае этот срок не должен быть менее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,</w:t>
      </w:r>
      <w:proofErr w:type="gramEnd"/>
      <w:r w:rsidRPr="00780917">
        <w:rPr>
          <w:rFonts w:ascii="Franklin Gothic Book" w:hAnsi="Franklin Gothic Book"/>
          <w:sz w:val="24"/>
          <w:szCs w:val="24"/>
        </w:rPr>
        <w:t xml:space="preserve"> чем </w:t>
      </w:r>
      <w:r w:rsidRPr="00780917">
        <w:rPr>
          <w:rFonts w:ascii="Franklin Gothic Book" w:hAnsi="Franklin Gothic Book"/>
          <w:b/>
          <w:bCs/>
          <w:sz w:val="24"/>
          <w:szCs w:val="24"/>
        </w:rPr>
        <w:t>60 календарных дней</w:t>
      </w:r>
      <w:r w:rsidRPr="00780917">
        <w:rPr>
          <w:rFonts w:ascii="Franklin Gothic Book" w:hAnsi="Franklin Gothic Book"/>
          <w:sz w:val="24"/>
          <w:szCs w:val="24"/>
        </w:rPr>
        <w:t xml:space="preserve"> со дня, сл</w:t>
      </w:r>
      <w:r w:rsidRPr="00780917">
        <w:rPr>
          <w:rFonts w:ascii="Franklin Gothic Book" w:hAnsi="Franklin Gothic Book"/>
          <w:sz w:val="24"/>
          <w:szCs w:val="24"/>
        </w:rPr>
        <w:t>е</w:t>
      </w:r>
      <w:r w:rsidRPr="00780917">
        <w:rPr>
          <w:rFonts w:ascii="Franklin Gothic Book" w:hAnsi="Franklin Gothic Book"/>
          <w:sz w:val="24"/>
          <w:szCs w:val="24"/>
        </w:rPr>
        <w:t>дующего за днем окончания приема заявок.</w:t>
      </w:r>
      <w:bookmarkEnd w:id="52"/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3" w:name="_Toc108584160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языку </w:t>
      </w:r>
      <w:bookmarkEnd w:id="53"/>
      <w:r w:rsidRPr="00780917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Все документы, входящие в заявку на участие в запросе предложений, должны быть подготовлены на русском языке.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4" w:name="_Toc108584161"/>
      <w:r w:rsidRPr="00780917">
        <w:rPr>
          <w:rFonts w:ascii="Franklin Gothic Book" w:hAnsi="Franklin Gothic Book"/>
          <w:b w:val="0"/>
          <w:sz w:val="24"/>
          <w:szCs w:val="24"/>
        </w:rPr>
        <w:t xml:space="preserve">Требования к валюте </w:t>
      </w:r>
      <w:bookmarkEnd w:id="54"/>
      <w:r w:rsidRPr="00780917">
        <w:rPr>
          <w:rFonts w:ascii="Franklin Gothic Book" w:hAnsi="Franklin Gothic Book"/>
          <w:b w:val="0"/>
          <w:sz w:val="24"/>
          <w:szCs w:val="24"/>
        </w:rPr>
        <w:t>заявки на участие в запросе предложений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bookmarkStart w:id="55" w:name="_Ref57674378"/>
      <w:r w:rsidRPr="00780917">
        <w:rPr>
          <w:rFonts w:ascii="Franklin Gothic Book" w:hAnsi="Franklin Gothic Book"/>
          <w:sz w:val="24"/>
          <w:szCs w:val="24"/>
        </w:rPr>
        <w:t>Все суммы денежных сре</w:t>
      </w:r>
      <w:proofErr w:type="gramStart"/>
      <w:r w:rsidRPr="00780917">
        <w:rPr>
          <w:rFonts w:ascii="Franklin Gothic Book" w:hAnsi="Franklin Gothic Book"/>
          <w:sz w:val="24"/>
          <w:szCs w:val="24"/>
        </w:rPr>
        <w:t>дств в д</w:t>
      </w:r>
      <w:proofErr w:type="gramEnd"/>
      <w:r w:rsidRPr="00780917">
        <w:rPr>
          <w:rFonts w:ascii="Franklin Gothic Book" w:hAnsi="Franklin Gothic Book"/>
          <w:sz w:val="24"/>
          <w:szCs w:val="24"/>
        </w:rPr>
        <w:t>окументах, входящих в заявку на участие в запросе предложений, должны быть выражены в российских рублях.</w:t>
      </w:r>
      <w:bookmarkEnd w:id="55"/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6" w:name="_Ref57323237"/>
      <w:bookmarkStart w:id="57" w:name="_Toc108584162"/>
      <w:r w:rsidRPr="00780917">
        <w:rPr>
          <w:rFonts w:ascii="Franklin Gothic Book" w:hAnsi="Franklin Gothic Book"/>
          <w:b w:val="0"/>
          <w:sz w:val="24"/>
          <w:szCs w:val="24"/>
        </w:rPr>
        <w:t xml:space="preserve">Подготовка </w:t>
      </w:r>
      <w:bookmarkEnd w:id="56"/>
      <w:r w:rsidRPr="00780917">
        <w:rPr>
          <w:rFonts w:ascii="Franklin Gothic Book" w:hAnsi="Franklin Gothic Book"/>
          <w:b w:val="0"/>
          <w:sz w:val="24"/>
          <w:szCs w:val="24"/>
        </w:rPr>
        <w:t>письма о подаче оферты</w:t>
      </w:r>
      <w:bookmarkEnd w:id="57"/>
    </w:p>
    <w:p w:rsidR="00216806" w:rsidRPr="00780917" w:rsidRDefault="00216806" w:rsidP="002B0510">
      <w:pPr>
        <w:pStyle w:val="a0"/>
        <w:numPr>
          <w:ilvl w:val="2"/>
          <w:numId w:val="7"/>
        </w:numPr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Основным документом, определяющим суть заявки на участие в запросе предложений, является письмо о подаче оферты. Письмо о подаче оферты должно быть подготовлено в строгом соответствии с формой, установле</w:t>
      </w:r>
      <w:r w:rsidRPr="00780917">
        <w:rPr>
          <w:rFonts w:ascii="Franklin Gothic Book" w:hAnsi="Franklin Gothic Book"/>
          <w:sz w:val="24"/>
          <w:szCs w:val="24"/>
        </w:rPr>
        <w:t>н</w:t>
      </w:r>
      <w:r w:rsidRPr="00780917">
        <w:rPr>
          <w:rFonts w:ascii="Franklin Gothic Book" w:hAnsi="Franklin Gothic Book"/>
          <w:sz w:val="24"/>
          <w:szCs w:val="24"/>
        </w:rPr>
        <w:t>ной в настоящей Доку</w:t>
      </w:r>
      <w:r w:rsidR="0053559E">
        <w:rPr>
          <w:rFonts w:ascii="Franklin Gothic Book" w:hAnsi="Franklin Gothic Book"/>
          <w:sz w:val="24"/>
          <w:szCs w:val="24"/>
        </w:rPr>
        <w:t xml:space="preserve">ментации по запросу предложений </w:t>
      </w:r>
      <w:r w:rsidRPr="00780917">
        <w:rPr>
          <w:rFonts w:ascii="Franklin Gothic Book" w:hAnsi="Franklin Gothic Book"/>
          <w:sz w:val="24"/>
          <w:szCs w:val="24"/>
        </w:rPr>
        <w:t>- Письмо о подаче оферты (форма 1)</w:t>
      </w:r>
    </w:p>
    <w:p w:rsidR="00216806" w:rsidRPr="00780917" w:rsidRDefault="00216806" w:rsidP="002B0510">
      <w:pPr>
        <w:pStyle w:val="-2"/>
        <w:numPr>
          <w:ilvl w:val="1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  <w:bookmarkStart w:id="58" w:name="_Ref57323239"/>
      <w:bookmarkStart w:id="59" w:name="_Toc108584163"/>
      <w:r w:rsidRPr="00780917">
        <w:rPr>
          <w:rFonts w:ascii="Franklin Gothic Book" w:hAnsi="Franklin Gothic Book"/>
          <w:b w:val="0"/>
          <w:sz w:val="24"/>
          <w:szCs w:val="24"/>
        </w:rPr>
        <w:t>Подготовка коммерческого предложения</w:t>
      </w:r>
      <w:bookmarkEnd w:id="58"/>
      <w:bookmarkEnd w:id="59"/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строгом соотве</w:t>
      </w:r>
      <w:r w:rsidRPr="00780917">
        <w:rPr>
          <w:rFonts w:ascii="Franklin Gothic Book" w:hAnsi="Franklin Gothic Book"/>
          <w:sz w:val="24"/>
          <w:szCs w:val="24"/>
        </w:rPr>
        <w:t>т</w:t>
      </w:r>
      <w:r w:rsidRPr="00780917">
        <w:rPr>
          <w:rFonts w:ascii="Franklin Gothic Book" w:hAnsi="Franklin Gothic Book"/>
          <w:sz w:val="24"/>
          <w:szCs w:val="24"/>
        </w:rPr>
        <w:t>ствии с формой, установленной в настоящей Документации по запросу предложений. Коммерческое предложение (форма 2).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Коммерческое предложение должно быть подготовлено в полном соотве</w:t>
      </w:r>
      <w:r w:rsidRPr="00780917">
        <w:rPr>
          <w:rFonts w:ascii="Franklin Gothic Book" w:hAnsi="Franklin Gothic Book"/>
          <w:sz w:val="24"/>
          <w:szCs w:val="24"/>
        </w:rPr>
        <w:t>т</w:t>
      </w:r>
      <w:r w:rsidRPr="00780917">
        <w:rPr>
          <w:rFonts w:ascii="Franklin Gothic Book" w:hAnsi="Franklin Gothic Book"/>
          <w:sz w:val="24"/>
          <w:szCs w:val="24"/>
        </w:rPr>
        <w:t>ствии с условиями, изложенными в Запросе предложений.</w:t>
      </w:r>
    </w:p>
    <w:p w:rsidR="00216806" w:rsidRPr="00780917" w:rsidRDefault="00216806" w:rsidP="002B0510">
      <w:pPr>
        <w:pStyle w:val="a0"/>
        <w:numPr>
          <w:ilvl w:val="2"/>
          <w:numId w:val="7"/>
        </w:numPr>
        <w:tabs>
          <w:tab w:val="left" w:pos="0"/>
          <w:tab w:val="left" w:pos="180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В состав цен (статей расходов) должны быть включены все налоги и другие обязательные платежи, а также все скидки.</w:t>
      </w:r>
    </w:p>
    <w:p w:rsidR="00216806" w:rsidRPr="00780917" w:rsidRDefault="00216806" w:rsidP="002B0510">
      <w:pPr>
        <w:pStyle w:val="3"/>
        <w:numPr>
          <w:ilvl w:val="0"/>
          <w:numId w:val="0"/>
        </w:numPr>
        <w:spacing w:before="0" w:after="0"/>
        <w:ind w:left="1134" w:hanging="594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b w:val="0"/>
          <w:sz w:val="24"/>
          <w:szCs w:val="24"/>
        </w:rPr>
        <w:t>4.7</w:t>
      </w:r>
      <w:r w:rsidRPr="00780917">
        <w:rPr>
          <w:rFonts w:ascii="Franklin Gothic Book" w:hAnsi="Franklin Gothic Book"/>
          <w:sz w:val="24"/>
          <w:szCs w:val="24"/>
        </w:rPr>
        <w:tab/>
      </w:r>
      <w:r w:rsidRPr="00780917">
        <w:rPr>
          <w:rFonts w:ascii="Franklin Gothic Book" w:hAnsi="Franklin Gothic Book"/>
          <w:b w:val="0"/>
          <w:sz w:val="24"/>
          <w:szCs w:val="24"/>
        </w:rPr>
        <w:t>Цена и валюта заявки на участие в запросе предложений</w:t>
      </w:r>
    </w:p>
    <w:p w:rsidR="00216806" w:rsidRPr="00780917" w:rsidRDefault="00216806" w:rsidP="002B0510">
      <w:pPr>
        <w:ind w:left="1985" w:right="-24" w:hanging="851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4.7.1</w:t>
      </w:r>
      <w:r w:rsidRPr="00780917">
        <w:rPr>
          <w:rFonts w:ascii="Franklin Gothic Book" w:hAnsi="Franklin Gothic Book"/>
        </w:rPr>
        <w:tab/>
        <w:t>Цена договора, предлагаемая Участником размещения заказа в заявке на участие в запросе предложений, не может превышать начальной (макс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мальной) цены договора, указанной в Извещении о проведении запроса предложений. В случае если цена договора, указанная в заявке и предлаг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емая Участником размещения заказа, превышает начальную (максимал</w:t>
      </w:r>
      <w:r w:rsidRPr="00780917">
        <w:rPr>
          <w:rFonts w:ascii="Franklin Gothic Book" w:hAnsi="Franklin Gothic Book"/>
        </w:rPr>
        <w:t>ь</w:t>
      </w:r>
      <w:r w:rsidRPr="00780917">
        <w:rPr>
          <w:rFonts w:ascii="Franklin Gothic Book" w:hAnsi="Franklin Gothic Book"/>
        </w:rPr>
        <w:t>ную) цену договора, данная заявка отклоняется комиссией по запросу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на основании ее несоответствия требованиям, установленным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кументацией по запросу предложений.</w:t>
      </w:r>
    </w:p>
    <w:p w:rsidR="00B74FD7" w:rsidRPr="00780917" w:rsidRDefault="00B74FD7" w:rsidP="00A00D46">
      <w:pPr>
        <w:ind w:left="1980" w:right="-24"/>
        <w:jc w:val="both"/>
        <w:rPr>
          <w:rFonts w:ascii="Franklin Gothic Book" w:hAnsi="Franklin Gothic Book"/>
        </w:rPr>
      </w:pPr>
    </w:p>
    <w:p w:rsidR="00B74FD7" w:rsidRPr="00780917" w:rsidRDefault="00B74FD7" w:rsidP="00A00D46">
      <w:pPr>
        <w:pStyle w:val="2"/>
        <w:numPr>
          <w:ilvl w:val="0"/>
          <w:numId w:val="8"/>
        </w:numPr>
        <w:tabs>
          <w:tab w:val="left" w:pos="0"/>
          <w:tab w:val="left" w:pos="720"/>
        </w:tabs>
        <w:spacing w:before="0" w:after="0"/>
        <w:rPr>
          <w:rFonts w:ascii="Franklin Gothic Book" w:hAnsi="Franklin Gothic Book"/>
          <w:sz w:val="24"/>
          <w:szCs w:val="24"/>
        </w:rPr>
      </w:pPr>
      <w:r w:rsidRPr="00780917">
        <w:rPr>
          <w:rFonts w:ascii="Franklin Gothic Book" w:hAnsi="Franklin Gothic Book"/>
          <w:sz w:val="24"/>
          <w:szCs w:val="24"/>
        </w:rPr>
        <w:t>Подача заявок на участие в запросе предложений и их прием</w:t>
      </w:r>
      <w:bookmarkEnd w:id="47"/>
      <w:bookmarkEnd w:id="48"/>
      <w:bookmarkEnd w:id="49"/>
    </w:p>
    <w:p w:rsidR="00C87468" w:rsidRPr="00DF5DC3" w:rsidRDefault="00DF5DC3" w:rsidP="00DF5DC3">
      <w:pPr>
        <w:pStyle w:val="afff4"/>
        <w:numPr>
          <w:ilvl w:val="1"/>
          <w:numId w:val="8"/>
        </w:numPr>
        <w:rPr>
          <w:rFonts w:ascii="Franklin Gothic Book" w:hAnsi="Franklin Gothic Book"/>
          <w:bCs/>
          <w:iCs/>
        </w:rPr>
      </w:pPr>
      <w:bookmarkStart w:id="60" w:name="_Ref57323389"/>
      <w:bookmarkStart w:id="61" w:name="_Ref57324878"/>
      <w:bookmarkStart w:id="62" w:name="_Ref57323064"/>
      <w:bookmarkStart w:id="63" w:name="_Ref57329769"/>
      <w:bookmarkStart w:id="64" w:name="_Toc84821588"/>
      <w:bookmarkStart w:id="65" w:name="_Toc108584165"/>
      <w:r w:rsidRPr="00DF5DC3">
        <w:rPr>
          <w:rFonts w:ascii="Franklin Gothic Book" w:hAnsi="Franklin Gothic Book"/>
          <w:bCs/>
          <w:iCs/>
        </w:rPr>
        <w:t xml:space="preserve">Участникам необходимо представить заявки на участие в запросе предложений по факсу или электронной почте, в срок до 15 часов 00 минут по Московскому времени </w:t>
      </w:r>
      <w:r w:rsidR="004F0EC8">
        <w:rPr>
          <w:rFonts w:ascii="Franklin Gothic Book" w:hAnsi="Franklin Gothic Book"/>
          <w:bCs/>
          <w:iCs/>
        </w:rPr>
        <w:t>06</w:t>
      </w:r>
      <w:r w:rsidRPr="00DF5DC3">
        <w:rPr>
          <w:rFonts w:ascii="Franklin Gothic Book" w:hAnsi="Franklin Gothic Book"/>
          <w:bCs/>
          <w:iCs/>
        </w:rPr>
        <w:t xml:space="preserve"> </w:t>
      </w:r>
      <w:r w:rsidR="004F0EC8">
        <w:rPr>
          <w:rFonts w:ascii="Franklin Gothic Book" w:hAnsi="Franklin Gothic Book"/>
          <w:bCs/>
          <w:iCs/>
        </w:rPr>
        <w:t>дека</w:t>
      </w:r>
      <w:r>
        <w:rPr>
          <w:rFonts w:ascii="Franklin Gothic Book" w:hAnsi="Franklin Gothic Book"/>
          <w:bCs/>
          <w:iCs/>
        </w:rPr>
        <w:t>бря</w:t>
      </w:r>
      <w:r w:rsidRPr="00DF5DC3">
        <w:rPr>
          <w:rFonts w:ascii="Franklin Gothic Book" w:hAnsi="Franklin Gothic Book"/>
          <w:bCs/>
          <w:iCs/>
        </w:rPr>
        <w:t xml:space="preserve"> 2013 года по адресу: Zakupki@ncsp.com.</w:t>
      </w:r>
    </w:p>
    <w:p w:rsidR="00C87468" w:rsidRPr="00780917" w:rsidRDefault="00C87468" w:rsidP="00C87468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bCs/>
          <w:iCs/>
        </w:rPr>
      </w:pPr>
      <w:r w:rsidRPr="00780917">
        <w:rPr>
          <w:rFonts w:ascii="Franklin Gothic Book" w:hAnsi="Franklin Gothic Book"/>
          <w:bCs/>
          <w:iCs/>
        </w:rPr>
        <w:lastRenderedPageBreak/>
        <w:t>Заявки на участие в запросе предложений, полученные позже установленного выше срока, будут отклонены Заказчиком без рассмотрения по существу, независимо от причин опоздания.</w:t>
      </w:r>
    </w:p>
    <w:bookmarkEnd w:id="60"/>
    <w:bookmarkEnd w:id="61"/>
    <w:p w:rsidR="00216806" w:rsidRPr="00780917" w:rsidRDefault="00216806" w:rsidP="00216806">
      <w:pPr>
        <w:numPr>
          <w:ilvl w:val="1"/>
          <w:numId w:val="8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proofErr w:type="gramStart"/>
      <w:r w:rsidRPr="00780917">
        <w:rPr>
          <w:rFonts w:ascii="Franklin Gothic Book" w:hAnsi="Franklin Gothic Book"/>
        </w:rPr>
        <w:t>В случае если на запрос предложений не поступило ни одной заявки на участие в з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просе предложений, поступила только одна заявка на участие в запросе предлож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ний  или на основании результатов рассмотрения заявок на участие в запросе пре</w:t>
      </w:r>
      <w:r w:rsidRPr="00780917">
        <w:rPr>
          <w:rFonts w:ascii="Franklin Gothic Book" w:hAnsi="Franklin Gothic Book"/>
        </w:rPr>
        <w:t>д</w:t>
      </w:r>
      <w:r w:rsidRPr="00780917">
        <w:rPr>
          <w:rFonts w:ascii="Franklin Gothic Book" w:hAnsi="Franklin Gothic Book"/>
        </w:rPr>
        <w:t>ложений выявлено несоответствие заявок всех участников закупки требованиям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кументации о закупке либо к участию в запросе предложений допущена одна заявка, то запрос предложений признается комиссией</w:t>
      </w:r>
      <w:proofErr w:type="gramEnd"/>
      <w:r w:rsidRPr="00780917">
        <w:rPr>
          <w:rFonts w:ascii="Franklin Gothic Book" w:hAnsi="Franklin Gothic Book"/>
        </w:rPr>
        <w:t xml:space="preserve"> несостоявшимся.</w:t>
      </w:r>
    </w:p>
    <w:p w:rsidR="00216806" w:rsidRPr="00780917" w:rsidRDefault="00216806" w:rsidP="00F51E67">
      <w:pPr>
        <w:tabs>
          <w:tab w:val="left" w:pos="0"/>
          <w:tab w:val="left" w:pos="180"/>
        </w:tabs>
        <w:ind w:left="1161"/>
        <w:jc w:val="both"/>
        <w:rPr>
          <w:rFonts w:ascii="Franklin Gothic Book" w:hAnsi="Franklin Gothic Book"/>
        </w:rPr>
      </w:pPr>
    </w:p>
    <w:p w:rsidR="00DE005B" w:rsidRPr="00780917" w:rsidRDefault="00DE005B" w:rsidP="00F51E67">
      <w:pPr>
        <w:keepNext/>
        <w:numPr>
          <w:ilvl w:val="0"/>
          <w:numId w:val="8"/>
        </w:numPr>
        <w:tabs>
          <w:tab w:val="left" w:pos="0"/>
          <w:tab w:val="left" w:pos="180"/>
        </w:tabs>
        <w:suppressAutoHyphens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 xml:space="preserve">Оценка </w:t>
      </w:r>
      <w:bookmarkEnd w:id="62"/>
      <w:bookmarkEnd w:id="63"/>
      <w:bookmarkEnd w:id="64"/>
      <w:bookmarkEnd w:id="65"/>
      <w:r w:rsidRPr="00780917">
        <w:rPr>
          <w:rFonts w:ascii="Franklin Gothic Book" w:hAnsi="Franklin Gothic Book"/>
          <w:b/>
          <w:snapToGrid w:val="0"/>
        </w:rPr>
        <w:t>заявок на участие в запросе предложений</w:t>
      </w:r>
    </w:p>
    <w:p w:rsidR="00DE005B" w:rsidRPr="00780917" w:rsidRDefault="00DE005B" w:rsidP="003F0970">
      <w:pPr>
        <w:ind w:left="1134" w:firstLine="284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В рамках оценочной стадии  комиссия оценивает и сопоставляет заявки, исходя из следующих критериев: 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"/>
        <w:gridCol w:w="1357"/>
        <w:gridCol w:w="1357"/>
        <w:gridCol w:w="5369"/>
      </w:tblGrid>
      <w:tr w:rsidR="008B2984" w:rsidRPr="00780917" w:rsidTr="009A3451">
        <w:trPr>
          <w:trHeight w:val="554"/>
        </w:trPr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80917">
              <w:rPr>
                <w:rFonts w:ascii="Franklin Gothic Book" w:hAnsi="Franklin Gothic Book"/>
              </w:rPr>
              <w:t>п</w:t>
            </w:r>
            <w:proofErr w:type="gramEnd"/>
            <w:r w:rsidRPr="00780917">
              <w:rPr>
                <w:rFonts w:ascii="Franklin Gothic Book" w:hAnsi="Franklin Gothic Book"/>
              </w:rPr>
              <w:t>/п</w:t>
            </w:r>
          </w:p>
        </w:tc>
        <w:tc>
          <w:tcPr>
            <w:tcW w:w="8083" w:type="dxa"/>
            <w:gridSpan w:val="3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Наименование показателя</w:t>
            </w:r>
            <w:proofErr w:type="gramStart"/>
            <w:r>
              <w:rPr>
                <w:rFonts w:ascii="Franklin Gothic Book" w:hAnsi="Franklin Gothic Book"/>
              </w:rPr>
              <w:t xml:space="preserve"> (%)</w:t>
            </w:r>
            <w:proofErr w:type="gramEnd"/>
          </w:p>
        </w:tc>
      </w:tr>
      <w:tr w:rsidR="008B2984" w:rsidRPr="00780917" w:rsidTr="00B95B1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Уровень 1</w:t>
            </w:r>
          </w:p>
        </w:tc>
        <w:tc>
          <w:tcPr>
            <w:tcW w:w="1357" w:type="dxa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Уровень 2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B2984" w:rsidRPr="00780917" w:rsidTr="00DE4853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B91309" w:rsidP="00DE4853">
            <w:pPr>
              <w:jc w:val="center"/>
              <w:rPr>
                <w:rFonts w:ascii="Franklin Gothic Book" w:hAnsi="Franklin Gothic Book"/>
                <w:lang w:val="en-US"/>
              </w:rPr>
            </w:pPr>
            <w:r>
              <w:rPr>
                <w:rFonts w:ascii="Franklin Gothic Book" w:hAnsi="Franklin Gothic Book"/>
              </w:rPr>
              <w:t>6</w:t>
            </w:r>
            <w:r w:rsidR="00DE4853">
              <w:rPr>
                <w:rFonts w:ascii="Franklin Gothic Book" w:hAnsi="Franklin Gothic Book"/>
              </w:rPr>
              <w:t>0</w:t>
            </w:r>
          </w:p>
        </w:tc>
        <w:tc>
          <w:tcPr>
            <w:tcW w:w="1357" w:type="dxa"/>
            <w:vAlign w:val="center"/>
          </w:tcPr>
          <w:p w:rsidR="008B2984" w:rsidRPr="00780917" w:rsidRDefault="008B2984" w:rsidP="00DE4853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626E6B" w:rsidRDefault="008B2984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626E6B">
              <w:rPr>
                <w:rFonts w:ascii="Franklin Gothic Book" w:hAnsi="Franklin Gothic Book"/>
                <w:b/>
              </w:rPr>
              <w:t>Стоимость выполнения работ</w:t>
            </w:r>
          </w:p>
        </w:tc>
      </w:tr>
      <w:tr w:rsidR="008B2984" w:rsidRPr="00780917" w:rsidTr="00DE4853">
        <w:tc>
          <w:tcPr>
            <w:tcW w:w="830" w:type="dxa"/>
            <w:shd w:val="clear" w:color="auto" w:fill="auto"/>
            <w:vAlign w:val="center"/>
          </w:tcPr>
          <w:p w:rsidR="008B2984" w:rsidRPr="00780917" w:rsidRDefault="006F2D5B" w:rsidP="009A345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DE4853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</w:t>
            </w:r>
          </w:p>
        </w:tc>
        <w:tc>
          <w:tcPr>
            <w:tcW w:w="1357" w:type="dxa"/>
            <w:vAlign w:val="center"/>
          </w:tcPr>
          <w:p w:rsidR="008B2984" w:rsidRPr="00780917" w:rsidRDefault="008B2984" w:rsidP="00DE4853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626E6B" w:rsidRDefault="00D17F38" w:rsidP="009A3451">
            <w:pPr>
              <w:rPr>
                <w:rFonts w:ascii="Franklin Gothic Book" w:hAnsi="Franklin Gothic Book"/>
                <w:b/>
              </w:rPr>
            </w:pPr>
            <w:r w:rsidRPr="00626E6B">
              <w:rPr>
                <w:rFonts w:ascii="Franklin Gothic Book" w:hAnsi="Franklin Gothic Book"/>
                <w:b/>
              </w:rPr>
              <w:t>Сроки выполнения работ</w:t>
            </w:r>
          </w:p>
        </w:tc>
      </w:tr>
      <w:tr w:rsidR="008B2984" w:rsidRPr="00780917" w:rsidTr="00DE4853">
        <w:trPr>
          <w:trHeight w:val="120"/>
        </w:trPr>
        <w:tc>
          <w:tcPr>
            <w:tcW w:w="830" w:type="dxa"/>
            <w:shd w:val="clear" w:color="auto" w:fill="auto"/>
            <w:vAlign w:val="center"/>
          </w:tcPr>
          <w:p w:rsidR="008B2984" w:rsidRPr="00780917" w:rsidRDefault="00D17F38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B91309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D17F38">
              <w:rPr>
                <w:rFonts w:ascii="Franklin Gothic Book" w:hAnsi="Franklin Gothic Book"/>
              </w:rPr>
              <w:t>0</w:t>
            </w:r>
          </w:p>
        </w:tc>
        <w:tc>
          <w:tcPr>
            <w:tcW w:w="1357" w:type="dxa"/>
            <w:vAlign w:val="center"/>
          </w:tcPr>
          <w:p w:rsidR="008B2984" w:rsidRPr="00780917" w:rsidRDefault="008B2984" w:rsidP="00DE48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369" w:type="dxa"/>
            <w:shd w:val="clear" w:color="auto" w:fill="auto"/>
          </w:tcPr>
          <w:p w:rsidR="008B2984" w:rsidRPr="00626E6B" w:rsidRDefault="00D17F38" w:rsidP="009A3451">
            <w:pPr>
              <w:jc w:val="both"/>
              <w:rPr>
                <w:rFonts w:ascii="Franklin Gothic Book" w:hAnsi="Franklin Gothic Book"/>
                <w:b/>
              </w:rPr>
            </w:pPr>
            <w:r w:rsidRPr="00626E6B">
              <w:rPr>
                <w:rFonts w:ascii="Franklin Gothic Book" w:hAnsi="Franklin Gothic Book"/>
                <w:b/>
              </w:rPr>
              <w:t>Квалификация участника и качество выполнения работ</w:t>
            </w:r>
          </w:p>
        </w:tc>
      </w:tr>
      <w:tr w:rsidR="00D17F38" w:rsidRPr="00780917" w:rsidTr="0085227E">
        <w:trPr>
          <w:trHeight w:val="248"/>
        </w:trPr>
        <w:tc>
          <w:tcPr>
            <w:tcW w:w="830" w:type="dxa"/>
            <w:shd w:val="clear" w:color="auto" w:fill="auto"/>
            <w:vAlign w:val="center"/>
          </w:tcPr>
          <w:p w:rsidR="00D17F38" w:rsidRDefault="00D17F38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3.1.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D17F38" w:rsidRPr="00780917" w:rsidRDefault="00D17F38" w:rsidP="00DE48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vAlign w:val="center"/>
          </w:tcPr>
          <w:p w:rsidR="00D17F38" w:rsidRDefault="00B87E15" w:rsidP="00DE485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  <w:r w:rsidR="00D17F38">
              <w:rPr>
                <w:rFonts w:ascii="Franklin Gothic Book" w:hAnsi="Franklin Gothic Book"/>
              </w:rPr>
              <w:t>0</w:t>
            </w:r>
          </w:p>
        </w:tc>
        <w:tc>
          <w:tcPr>
            <w:tcW w:w="5369" w:type="dxa"/>
            <w:shd w:val="clear" w:color="auto" w:fill="auto"/>
          </w:tcPr>
          <w:p w:rsidR="00D17F38" w:rsidRDefault="0085227E" w:rsidP="0085227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Квалификация технического персонала </w:t>
            </w:r>
          </w:p>
        </w:tc>
      </w:tr>
      <w:tr w:rsidR="008B2984" w:rsidRPr="00780917" w:rsidTr="00DE4853">
        <w:tc>
          <w:tcPr>
            <w:tcW w:w="830" w:type="dxa"/>
            <w:shd w:val="clear" w:color="auto" w:fill="auto"/>
            <w:vAlign w:val="center"/>
          </w:tcPr>
          <w:p w:rsidR="008B2984" w:rsidRPr="00780917" w:rsidRDefault="00D17F38" w:rsidP="006F2D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  <w:r w:rsidR="008B2984">
              <w:rPr>
                <w:rFonts w:ascii="Franklin Gothic Book" w:hAnsi="Franklin Gothic Book"/>
              </w:rPr>
              <w:t>.</w:t>
            </w:r>
            <w:r w:rsidR="006F2D5B">
              <w:rPr>
                <w:rFonts w:ascii="Franklin Gothic Book" w:hAnsi="Franklin Gothic Book"/>
              </w:rPr>
              <w:t>2</w:t>
            </w:r>
            <w:r w:rsidR="008B2984">
              <w:rPr>
                <w:rFonts w:ascii="Franklin Gothic Book" w:hAnsi="Franklin Gothic Book"/>
              </w:rPr>
              <w:t>.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8B2984" w:rsidP="00DE485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vAlign w:val="center"/>
          </w:tcPr>
          <w:p w:rsidR="008B2984" w:rsidRPr="00780917" w:rsidRDefault="00B87E15" w:rsidP="00B87E1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  <w:r w:rsidR="008B2984">
              <w:rPr>
                <w:rFonts w:ascii="Franklin Gothic Book" w:hAnsi="Franklin Gothic Book"/>
              </w:rPr>
              <w:t>0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Опыт выполнения работ, аналогичных предмету запроса предложений </w:t>
            </w:r>
            <w:proofErr w:type="gramStart"/>
            <w:r w:rsidRPr="00780917">
              <w:rPr>
                <w:rFonts w:ascii="Franklin Gothic Book" w:hAnsi="Franklin Gothic Book"/>
              </w:rPr>
              <w:t>за</w:t>
            </w:r>
            <w:proofErr w:type="gramEnd"/>
            <w:r w:rsidRPr="00780917">
              <w:rPr>
                <w:rFonts w:ascii="Franklin Gothic Book" w:hAnsi="Franklin Gothic Book"/>
              </w:rPr>
              <w:t xml:space="preserve"> последние 3 года</w:t>
            </w:r>
          </w:p>
        </w:tc>
      </w:tr>
      <w:tr w:rsidR="008B2984" w:rsidRPr="00780917" w:rsidTr="00B95B11">
        <w:tc>
          <w:tcPr>
            <w:tcW w:w="830" w:type="dxa"/>
            <w:shd w:val="clear" w:color="auto" w:fill="auto"/>
            <w:vAlign w:val="center"/>
          </w:tcPr>
          <w:p w:rsidR="008B2984" w:rsidRPr="00780917" w:rsidRDefault="008B2984" w:rsidP="009A3451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8B2984" w:rsidRPr="00780917" w:rsidRDefault="008B2984" w:rsidP="00B95B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</w:t>
            </w:r>
          </w:p>
        </w:tc>
        <w:tc>
          <w:tcPr>
            <w:tcW w:w="1357" w:type="dxa"/>
          </w:tcPr>
          <w:p w:rsidR="008B2984" w:rsidRDefault="008B2984" w:rsidP="00B95B11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100%</w:t>
            </w:r>
          </w:p>
        </w:tc>
        <w:tc>
          <w:tcPr>
            <w:tcW w:w="5369" w:type="dxa"/>
            <w:shd w:val="clear" w:color="auto" w:fill="auto"/>
          </w:tcPr>
          <w:p w:rsidR="008B2984" w:rsidRPr="00780917" w:rsidRDefault="008B2984" w:rsidP="009A3451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DE005B" w:rsidRPr="00D17F38" w:rsidRDefault="00DE005B" w:rsidP="00D17F38">
      <w:pPr>
        <w:ind w:left="993" w:firstLine="425"/>
        <w:jc w:val="center"/>
        <w:rPr>
          <w:rFonts w:ascii="Franklin Gothic Book" w:hAnsi="Franklin Gothic Book"/>
          <w:vertAlign w:val="superscript"/>
        </w:rPr>
      </w:pPr>
      <w:r w:rsidRPr="00D17F38">
        <w:rPr>
          <w:rFonts w:ascii="Franklin Gothic Book" w:hAnsi="Franklin Gothic Book"/>
          <w:vertAlign w:val="superscript"/>
        </w:rPr>
        <w:t>*- стоимость выполнения работ оценивается исходя из стоимости без учета НДС.</w:t>
      </w:r>
    </w:p>
    <w:p w:rsidR="003A25A1" w:rsidRPr="00780917" w:rsidRDefault="003A25A1" w:rsidP="003A25A1">
      <w:pPr>
        <w:ind w:left="1276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Критери</w:t>
      </w:r>
      <w:r w:rsidR="00D17F38">
        <w:rPr>
          <w:rFonts w:ascii="Franklin Gothic Book" w:hAnsi="Franklin Gothic Book"/>
        </w:rPr>
        <w:t>и «Сроки выполнения работ» и</w:t>
      </w:r>
      <w:r>
        <w:rPr>
          <w:rFonts w:ascii="Franklin Gothic Book" w:hAnsi="Franklin Gothic Book"/>
        </w:rPr>
        <w:t xml:space="preserve"> </w:t>
      </w:r>
      <w:r w:rsidRPr="00780917">
        <w:rPr>
          <w:rFonts w:ascii="Franklin Gothic Book" w:hAnsi="Franklin Gothic Book"/>
        </w:rPr>
        <w:t>«</w:t>
      </w:r>
      <w:r w:rsidR="00D17F38" w:rsidRPr="00D17F38">
        <w:rPr>
          <w:rFonts w:ascii="Franklin Gothic Book" w:hAnsi="Franklin Gothic Book"/>
        </w:rPr>
        <w:t>Квалификация участника и качество выполнения работ</w:t>
      </w:r>
      <w:r w:rsidRPr="00780917">
        <w:rPr>
          <w:rFonts w:ascii="Franklin Gothic Book" w:hAnsi="Franklin Gothic Book"/>
        </w:rPr>
        <w:t>» рассчитыва</w:t>
      </w:r>
      <w:r w:rsidR="00D17F38">
        <w:rPr>
          <w:rFonts w:ascii="Franklin Gothic Book" w:hAnsi="Franklin Gothic Book"/>
        </w:rPr>
        <w:t>ю</w:t>
      </w:r>
      <w:r w:rsidRPr="00780917">
        <w:rPr>
          <w:rFonts w:ascii="Franklin Gothic Book" w:hAnsi="Franklin Gothic Book"/>
        </w:rPr>
        <w:t xml:space="preserve">тся </w:t>
      </w:r>
      <w:proofErr w:type="spellStart"/>
      <w:r w:rsidRPr="00780917">
        <w:rPr>
          <w:rFonts w:ascii="Franklin Gothic Book" w:hAnsi="Franklin Gothic Book"/>
        </w:rPr>
        <w:t>экспертно</w:t>
      </w:r>
      <w:proofErr w:type="spellEnd"/>
      <w:r w:rsidRPr="00780917">
        <w:rPr>
          <w:rFonts w:ascii="Franklin Gothic Book" w:hAnsi="Franklin Gothic Book"/>
        </w:rPr>
        <w:t xml:space="preserve">. </w:t>
      </w:r>
      <w:proofErr w:type="gramStart"/>
      <w:r w:rsidRPr="00780917">
        <w:rPr>
          <w:rFonts w:ascii="Franklin Gothic Book" w:hAnsi="Franklin Gothic Book"/>
        </w:rPr>
        <w:t>Если в представленных участник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 xml:space="preserve">ми открытого запроса предложений заявках указаны </w:t>
      </w:r>
      <w:r w:rsidR="00D17F38">
        <w:rPr>
          <w:rFonts w:ascii="Franklin Gothic Book" w:hAnsi="Franklin Gothic Book"/>
        </w:rPr>
        <w:t xml:space="preserve">достаточные </w:t>
      </w:r>
      <w:r w:rsidRPr="00780917">
        <w:rPr>
          <w:rFonts w:ascii="Franklin Gothic Book" w:hAnsi="Franklin Gothic Book"/>
        </w:rPr>
        <w:t>данные</w:t>
      </w:r>
      <w:r w:rsidR="00D17F38">
        <w:rPr>
          <w:rFonts w:ascii="Franklin Gothic Book" w:hAnsi="Franklin Gothic Book"/>
        </w:rPr>
        <w:t xml:space="preserve"> по</w:t>
      </w:r>
      <w:r w:rsidRPr="00780917">
        <w:rPr>
          <w:rFonts w:ascii="Franklin Gothic Book" w:hAnsi="Franklin Gothic Book"/>
        </w:rPr>
        <w:t xml:space="preserve"> </w:t>
      </w:r>
      <w:r w:rsidR="00D17F38">
        <w:rPr>
          <w:rFonts w:ascii="Franklin Gothic Book" w:hAnsi="Franklin Gothic Book"/>
        </w:rPr>
        <w:t>ср</w:t>
      </w:r>
      <w:r w:rsidR="00D17F38">
        <w:rPr>
          <w:rFonts w:ascii="Franklin Gothic Book" w:hAnsi="Franklin Gothic Book"/>
        </w:rPr>
        <w:t>о</w:t>
      </w:r>
      <w:r w:rsidR="00D17F38">
        <w:rPr>
          <w:rFonts w:ascii="Franklin Gothic Book" w:hAnsi="Franklin Gothic Book"/>
        </w:rPr>
        <w:t xml:space="preserve">кам выполнения работ, </w:t>
      </w:r>
      <w:r w:rsidR="006F2D5B">
        <w:rPr>
          <w:rFonts w:ascii="Franklin Gothic Book" w:hAnsi="Franklin Gothic Book"/>
        </w:rPr>
        <w:t xml:space="preserve">по </w:t>
      </w:r>
      <w:r w:rsidRPr="00780917">
        <w:rPr>
          <w:rFonts w:ascii="Franklin Gothic Book" w:hAnsi="Franklin Gothic Book"/>
        </w:rPr>
        <w:t>опыту выполнения работ, аналогичных предмету запроса предложений за последние 3 года</w:t>
      </w:r>
      <w:r w:rsidR="00D17F38">
        <w:rPr>
          <w:rFonts w:ascii="Franklin Gothic Book" w:hAnsi="Franklin Gothic Book"/>
        </w:rPr>
        <w:t xml:space="preserve">, </w:t>
      </w:r>
      <w:r w:rsidR="0085227E">
        <w:rPr>
          <w:rFonts w:ascii="Franklin Gothic Book" w:hAnsi="Franklin Gothic Book"/>
        </w:rPr>
        <w:t>по квалификационному техническому персоналу</w:t>
      </w:r>
      <w:r w:rsidRPr="00780917">
        <w:rPr>
          <w:rFonts w:ascii="Franklin Gothic Book" w:hAnsi="Franklin Gothic Book"/>
        </w:rPr>
        <w:t xml:space="preserve"> достаточные</w:t>
      </w:r>
      <w:r>
        <w:rPr>
          <w:rFonts w:ascii="Franklin Gothic Book" w:hAnsi="Franklin Gothic Book"/>
        </w:rPr>
        <w:t>, по мнению Заказчика,</w:t>
      </w:r>
      <w:r w:rsidRPr="00780917">
        <w:rPr>
          <w:rFonts w:ascii="Franklin Gothic Book" w:hAnsi="Franklin Gothic Book"/>
        </w:rPr>
        <w:t xml:space="preserve"> для выполнения договора, то комиссия имеет право присвоить участникам максимальные баллы по этим критериям.</w:t>
      </w:r>
      <w:proofErr w:type="gramEnd"/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получения итоговой интегральной оценки для сложной системы разноти</w:t>
      </w:r>
      <w:r w:rsidRPr="00780917">
        <w:rPr>
          <w:rFonts w:ascii="Franklin Gothic Book" w:hAnsi="Franklin Gothic Book"/>
        </w:rPr>
        <w:t>п</w:t>
      </w:r>
      <w:r w:rsidRPr="00780917">
        <w:rPr>
          <w:rFonts w:ascii="Franklin Gothic Book" w:hAnsi="Franklin Gothic Book"/>
        </w:rPr>
        <w:t xml:space="preserve">ных (имеющих разный физический смысл) показателей принята </w:t>
      </w:r>
      <w:r w:rsidRPr="00780917">
        <w:rPr>
          <w:rFonts w:ascii="Franklin Gothic Book" w:hAnsi="Franklin Gothic Book"/>
          <w:b/>
        </w:rPr>
        <w:t>10-балльная</w:t>
      </w:r>
      <w:r w:rsidRPr="00780917">
        <w:rPr>
          <w:rFonts w:ascii="Franklin Gothic Book" w:hAnsi="Franklin Gothic Book"/>
        </w:rPr>
        <w:t xml:space="preserve"> шк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ла. При применении балльной методики по каждому из показателей устанавливае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>ся шкала допустимых балльных оценок, то есть максимально и минимально во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можное количество баллов по каждому из показателей.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При оценке принято, что участник запроса предложений, давший наилучшее предложение по каждому показателю, получает по нему максимально возможные баллы, а баллы, полученные другими участниками, рассчитываются как отно</w:t>
      </w:r>
      <w:r w:rsidRPr="00780917">
        <w:rPr>
          <w:rFonts w:ascii="Franklin Gothic Book" w:hAnsi="Franklin Gothic Book"/>
        </w:rPr>
        <w:softHyphen/>
        <w:t xml:space="preserve">сительные. В то же время возможно и «назначение» баллов, например, </w:t>
      </w:r>
      <w:proofErr w:type="spellStart"/>
      <w:r w:rsidRPr="00780917">
        <w:rPr>
          <w:rFonts w:ascii="Franklin Gothic Book" w:hAnsi="Franklin Gothic Book"/>
        </w:rPr>
        <w:t>экспертно</w:t>
      </w:r>
      <w:proofErr w:type="spellEnd"/>
      <w:r w:rsidRPr="00780917">
        <w:rPr>
          <w:rFonts w:ascii="Franklin Gothic Book" w:hAnsi="Franklin Gothic Book"/>
        </w:rPr>
        <w:t>. При этом количество баллов находится в заданных границах принятой шкалы.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Для получения итоговой интегральной </w:t>
      </w:r>
      <w:proofErr w:type="gramStart"/>
      <w:r w:rsidRPr="00780917">
        <w:rPr>
          <w:rFonts w:ascii="Franklin Gothic Book" w:hAnsi="Franklin Gothic Book"/>
        </w:rPr>
        <w:t>оценки предложений участников запр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са предложений</w:t>
      </w:r>
      <w:proofErr w:type="gramEnd"/>
      <w:r w:rsidRPr="00780917">
        <w:rPr>
          <w:rFonts w:ascii="Franklin Gothic Book" w:hAnsi="Franklin Gothic Book"/>
        </w:rPr>
        <w:t xml:space="preserve"> использованы методы квалиметрии, которые обеспечивают соп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ставимость предложений, получивших разную оценку по разным показателям.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квалиметрии используются следующие основные понятия.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Дерево свойств (показателей) — показывает взаимозависимость различных свойств (показателей) объекта, строится по иерархическому принципу, обобщенное свойство определяется свойствами более высокого уровня. 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Значение показателя — абсолютная размерная характеристика какого-либо свойства (сроки, стоимость и т.д.). Зна</w:t>
      </w:r>
      <w:r w:rsidRPr="00780917">
        <w:rPr>
          <w:rFonts w:ascii="Franklin Gothic Book" w:hAnsi="Franklin Gothic Book"/>
        </w:rPr>
        <w:softHyphen/>
        <w:t>чение показателя может быть и логической величиной («да»/»нет»), например наличие тех или иных документов.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lastRenderedPageBreak/>
        <w:t>Вес показателя (или весомость) — безразмерная величина, характеризующая относительную значимость данного показателя при переходе на другой, более ни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кий уровень.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получения интегральной оценки предложений претендентов использован следующий алгоритм: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Построение дерева свойств (системы показателей). При построении сист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мы показателей соблюдается основной принцип: свойства i-</w:t>
      </w:r>
      <w:proofErr w:type="spellStart"/>
      <w:r w:rsidRPr="00780917">
        <w:rPr>
          <w:rFonts w:ascii="Franklin Gothic Book" w:hAnsi="Franklin Gothic Book"/>
        </w:rPr>
        <w:t>го</w:t>
      </w:r>
      <w:proofErr w:type="spellEnd"/>
      <w:r w:rsidRPr="00780917">
        <w:rPr>
          <w:rFonts w:ascii="Franklin Gothic Book" w:hAnsi="Franklin Gothic Book"/>
        </w:rPr>
        <w:t xml:space="preserve"> уровня определяю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 xml:space="preserve">ся соответствующими свойствами 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+ 1-го уровня (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= 0, 1, ..., </w:t>
      </w:r>
      <w:r w:rsidRPr="00780917">
        <w:rPr>
          <w:rFonts w:ascii="Franklin Gothic Book" w:hAnsi="Franklin Gothic Book"/>
          <w:lang w:val="en-US"/>
        </w:rPr>
        <w:t>m</w:t>
      </w:r>
      <w:r w:rsidRPr="00780917">
        <w:rPr>
          <w:rFonts w:ascii="Franklin Gothic Book" w:hAnsi="Franklin Gothic Book"/>
        </w:rPr>
        <w:t>). Уровень 0 соо</w:t>
      </w:r>
      <w:r w:rsidRPr="00780917">
        <w:rPr>
          <w:rFonts w:ascii="Franklin Gothic Book" w:hAnsi="Franklin Gothic Book"/>
        </w:rPr>
        <w:t>т</w:t>
      </w:r>
      <w:r w:rsidRPr="00780917">
        <w:rPr>
          <w:rFonts w:ascii="Franklin Gothic Book" w:hAnsi="Franklin Gothic Book"/>
        </w:rPr>
        <w:t>ветствует обобщенному комплексному показателю объекта или его интегральной оценке.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Назначение интервала изменений значений </w:t>
      </w:r>
      <w:proofErr w:type="spellStart"/>
      <w:r w:rsidRPr="00780917">
        <w:rPr>
          <w:rFonts w:ascii="Franklin Gothic Book" w:hAnsi="Franklin Gothic Book"/>
          <w:lang w:val="en-US"/>
        </w:rPr>
        <w:t>P</w:t>
      </w:r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каждого показателя (инде</w:t>
      </w:r>
      <w:r w:rsidRPr="00780917">
        <w:rPr>
          <w:rFonts w:ascii="Franklin Gothic Book" w:hAnsi="Franklin Gothic Book"/>
        </w:rPr>
        <w:t>к</w:t>
      </w:r>
      <w:r w:rsidRPr="00780917">
        <w:rPr>
          <w:rFonts w:ascii="Franklin Gothic Book" w:hAnsi="Franklin Gothic Book"/>
        </w:rPr>
        <w:t>сы показывают, что рассматривается j-й показатель на i-м уровне).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Выбор (на каждом уровне рассмотрения свойств) значений базовых пок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зателей для сравнения (Р</w:t>
      </w:r>
      <w:proofErr w:type="spellStart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proofErr w:type="gramStart"/>
      <w:r w:rsidRPr="00780917">
        <w:rPr>
          <w:rFonts w:ascii="Franklin Gothic Book" w:hAnsi="Franklin Gothic Book"/>
        </w:rPr>
        <w:t xml:space="preserve"> )</w:t>
      </w:r>
      <w:proofErr w:type="gramEnd"/>
      <w:r w:rsidRPr="00780917">
        <w:rPr>
          <w:rFonts w:ascii="Franklin Gothic Book" w:hAnsi="Franklin Gothic Book"/>
        </w:rPr>
        <w:t>. В каче</w:t>
      </w:r>
      <w:r w:rsidRPr="00780917">
        <w:rPr>
          <w:rFonts w:ascii="Franklin Gothic Book" w:hAnsi="Franklin Gothic Book"/>
        </w:rPr>
        <w:softHyphen/>
        <w:t xml:space="preserve">стве базового показателя принимается </w:t>
      </w:r>
      <w:proofErr w:type="gramStart"/>
      <w:r w:rsidRPr="00780917">
        <w:rPr>
          <w:rFonts w:ascii="Franklin Gothic Book" w:hAnsi="Franklin Gothic Book"/>
        </w:rPr>
        <w:t>наилу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ший</w:t>
      </w:r>
      <w:proofErr w:type="gramEnd"/>
      <w:r w:rsidRPr="00780917">
        <w:rPr>
          <w:rFonts w:ascii="Franklin Gothic Book" w:hAnsi="Franklin Gothic Book"/>
        </w:rPr>
        <w:t xml:space="preserve"> из предложенных всеми участниками запроса предложений.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Определение зависимости между значениями показателей </w:t>
      </w:r>
      <w:proofErr w:type="gramStart"/>
      <w:r w:rsidRPr="00780917">
        <w:rPr>
          <w:rFonts w:ascii="Franklin Gothic Book" w:hAnsi="Franklin Gothic Book"/>
        </w:rPr>
        <w:t>Р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 и их оценк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ми К</w:t>
      </w:r>
      <w:proofErr w:type="spellStart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, причем оценки должны являться функциями значений показателей. Само значение показателя </w:t>
      </w:r>
      <w:proofErr w:type="gramStart"/>
      <w:r w:rsidRPr="00780917">
        <w:rPr>
          <w:rFonts w:ascii="Franklin Gothic Book" w:hAnsi="Franklin Gothic Book"/>
        </w:rPr>
        <w:t>Р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 xml:space="preserve">  не дает возможность определить его качество, в отличие от их оценки.</w:t>
      </w:r>
    </w:p>
    <w:p w:rsidR="00DE005B" w:rsidRPr="00780917" w:rsidRDefault="00DE005B" w:rsidP="00DE005B">
      <w:pPr>
        <w:numPr>
          <w:ilvl w:val="0"/>
          <w:numId w:val="11"/>
        </w:numPr>
        <w:tabs>
          <w:tab w:val="left" w:pos="567"/>
          <w:tab w:val="left" w:pos="7938"/>
        </w:tabs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Оценка показателя является функцией его значения</w:t>
      </w:r>
    </w:p>
    <w:p w:rsidR="00DE005B" w:rsidRPr="00F51E67" w:rsidRDefault="00DE005B" w:rsidP="00DE005B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1276" w:right="1" w:firstLine="567"/>
        <w:jc w:val="both"/>
        <w:textAlignment w:val="baseline"/>
        <w:rPr>
          <w:rFonts w:ascii="Franklin Gothic Book" w:hAnsi="Franklin Gothic Book"/>
        </w:rPr>
      </w:pPr>
      <w:proofErr w:type="spellStart"/>
      <w:r w:rsidRPr="00F51E67">
        <w:rPr>
          <w:rFonts w:ascii="Franklin Gothic Book" w:hAnsi="Franklin Gothic Book"/>
          <w:i/>
          <w:lang w:val="en-US"/>
        </w:rPr>
        <w:t>K</w:t>
      </w:r>
      <w:r w:rsidRPr="00F51E67">
        <w:rPr>
          <w:rFonts w:ascii="Franklin Gothic Book" w:hAnsi="Franklin Gothic Book"/>
          <w:b/>
          <w:i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= </w:t>
      </w:r>
      <w:r w:rsidRPr="00F51E67">
        <w:rPr>
          <w:rFonts w:ascii="Franklin Gothic Book" w:hAnsi="Franklin Gothic Book"/>
          <w:i/>
          <w:lang w:val="en-US"/>
        </w:rPr>
        <w:t>f</w:t>
      </w:r>
      <w:r w:rsidRPr="00F51E67">
        <w:rPr>
          <w:rFonts w:ascii="Franklin Gothic Book" w:hAnsi="Franklin Gothic Book"/>
          <w:i/>
        </w:rPr>
        <w:t>(</w:t>
      </w:r>
      <w:proofErr w:type="spellStart"/>
      <w:r w:rsidRPr="00F51E67">
        <w:rPr>
          <w:rFonts w:ascii="Franklin Gothic Book" w:hAnsi="Franklin Gothic Book"/>
          <w:i/>
          <w:lang w:val="en-US"/>
        </w:rPr>
        <w:t>P</w:t>
      </w:r>
      <w:r w:rsidRPr="00F51E67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</w:t>
      </w:r>
      <w:proofErr w:type="spellStart"/>
      <w:r w:rsidRPr="00F51E67">
        <w:rPr>
          <w:rFonts w:ascii="Franklin Gothic Book" w:hAnsi="Franklin Gothic Book"/>
          <w:i/>
          <w:lang w:val="en-US"/>
        </w:rPr>
        <w:t>P</w:t>
      </w:r>
      <w:r w:rsidRPr="00F51E67">
        <w:rPr>
          <w:rFonts w:ascii="Franklin Gothic Book" w:hAnsi="Franklin Gothic Book"/>
          <w:b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b/>
        </w:rPr>
        <w:t xml:space="preserve"> </w:t>
      </w:r>
      <w:r w:rsidRPr="00F51E67">
        <w:rPr>
          <w:rFonts w:ascii="Franklin Gothic Book" w:hAnsi="Franklin Gothic Book"/>
          <w:i/>
          <w:vertAlign w:val="superscript"/>
        </w:rPr>
        <w:t>баз</w:t>
      </w:r>
      <w:r w:rsidRPr="00F51E67">
        <w:rPr>
          <w:rFonts w:ascii="Franklin Gothic Book" w:hAnsi="Franklin Gothic Book"/>
          <w:i/>
        </w:rPr>
        <w:t>)</w:t>
      </w:r>
      <w:r w:rsidR="00F51E67">
        <w:rPr>
          <w:rFonts w:ascii="Franklin Gothic Book" w:hAnsi="Franklin Gothic Book"/>
          <w:i/>
        </w:rPr>
        <w:t xml:space="preserve"> </w:t>
      </w:r>
      <w:r w:rsidRPr="00F51E67">
        <w:rPr>
          <w:rFonts w:ascii="Franklin Gothic Book" w:hAnsi="Franklin Gothic Book"/>
        </w:rPr>
        <w:t>принимается, что:</w:t>
      </w:r>
      <w:r w:rsidR="004264B9" w:rsidRPr="00F51E67">
        <w:rPr>
          <w:rFonts w:ascii="Franklin Gothic Book" w:hAnsi="Franklin Gothic Book"/>
        </w:rPr>
        <w:t xml:space="preserve"> </w:t>
      </w:r>
      <w:proofErr w:type="spellStart"/>
      <w:r w:rsidRPr="00F51E67">
        <w:rPr>
          <w:rFonts w:ascii="Franklin Gothic Book" w:hAnsi="Franklin Gothic Book"/>
          <w:b/>
          <w:i/>
          <w:lang w:val="en-US"/>
        </w:rPr>
        <w:t>K</w:t>
      </w:r>
      <w:r w:rsidRPr="00F51E6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F51E6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sym w:font="Symbol" w:char="F066"/>
      </w:r>
      <w:r w:rsidRPr="00F51E6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8"/>
        </w:rPr>
        <w:drawing>
          <wp:inline distT="0" distB="0" distL="0" distR="0" wp14:anchorId="5A3C4FCD" wp14:editId="56CE56D8">
            <wp:extent cx="48577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При оценке используются функциональные зависимости между показателями и соответствующими оценками. 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показателей, которые качественно можно описать «чем меньше, тем 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ше»:</w:t>
      </w:r>
      <w:r w:rsidR="004264B9">
        <w:rPr>
          <w:rFonts w:ascii="Franklin Gothic Book" w:hAnsi="Franklin Gothic Book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t xml:space="preserve">10 </w:t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r w:rsidRPr="0078091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4"/>
        </w:rPr>
        <w:drawing>
          <wp:inline distT="0" distB="0" distL="0" distR="0" wp14:anchorId="44E68179" wp14:editId="5A01D31A">
            <wp:extent cx="3524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B9">
        <w:rPr>
          <w:rFonts w:ascii="Franklin Gothic Book" w:hAnsi="Franklin Gothic Book"/>
          <w:i/>
          <w:position w:val="-34"/>
        </w:rPr>
        <w:t xml:space="preserve"> </w:t>
      </w:r>
      <w:r w:rsidRPr="00780917">
        <w:rPr>
          <w:rFonts w:ascii="Franklin Gothic Book" w:hAnsi="Franklin Gothic Book"/>
        </w:rPr>
        <w:t xml:space="preserve">где </w:t>
      </w:r>
      <w:r w:rsidR="00E67109">
        <w:rPr>
          <w:rFonts w:ascii="Franklin Gothic Book" w:hAnsi="Franklin Gothic Book"/>
          <w:noProof/>
          <w:position w:val="-16"/>
        </w:rPr>
        <w:drawing>
          <wp:inline distT="0" distB="0" distL="0" distR="0" wp14:anchorId="130C659D" wp14:editId="5DA2F15B">
            <wp:extent cx="314325" cy="295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</w:rPr>
        <w:t xml:space="preserve"> - наименьшее (следовательно, лучшее) из предложе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ных всеми претендентами значение данного показате</w:t>
      </w:r>
      <w:r w:rsidRPr="00780917">
        <w:rPr>
          <w:rFonts w:ascii="Franklin Gothic Book" w:hAnsi="Franklin Gothic Book"/>
        </w:rPr>
        <w:softHyphen/>
        <w:t>ля.</w:t>
      </w:r>
    </w:p>
    <w:p w:rsidR="00DE005B" w:rsidRPr="00780917" w:rsidRDefault="00DE005B" w:rsidP="004264B9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Для показателей, которые качественно можно описать «чем больше, тем лу</w:t>
      </w:r>
      <w:r w:rsidRPr="00780917">
        <w:rPr>
          <w:rFonts w:ascii="Franklin Gothic Book" w:hAnsi="Franklin Gothic Book"/>
        </w:rPr>
        <w:t>ч</w:t>
      </w:r>
      <w:r w:rsidRPr="00780917">
        <w:rPr>
          <w:rFonts w:ascii="Franklin Gothic Book" w:hAnsi="Franklin Gothic Book"/>
        </w:rPr>
        <w:t>ше»:</w:t>
      </w:r>
      <w:r w:rsidR="004264B9">
        <w:rPr>
          <w:rFonts w:ascii="Franklin Gothic Book" w:hAnsi="Franklin Gothic Book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Pr="00780917">
        <w:rPr>
          <w:rFonts w:ascii="Franklin Gothic Book" w:hAnsi="Franklin Gothic Book"/>
          <w:i/>
        </w:rPr>
        <w:t xml:space="preserve">10 </w:t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r w:rsidRPr="00780917">
        <w:rPr>
          <w:rFonts w:ascii="Franklin Gothic Book" w:hAnsi="Franklin Gothic Book"/>
          <w:i/>
        </w:rPr>
        <w:t xml:space="preserve"> </w:t>
      </w:r>
      <w:r w:rsidR="00E67109">
        <w:rPr>
          <w:rFonts w:ascii="Franklin Gothic Book" w:hAnsi="Franklin Gothic Book"/>
          <w:i/>
          <w:noProof/>
          <w:position w:val="-36"/>
        </w:rPr>
        <w:drawing>
          <wp:inline distT="0" distB="0" distL="0" distR="0" wp14:anchorId="4F12082C" wp14:editId="01D07135">
            <wp:extent cx="352425" cy="5619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64B9">
        <w:rPr>
          <w:rFonts w:ascii="Franklin Gothic Book" w:hAnsi="Franklin Gothic Book"/>
          <w:i/>
          <w:position w:val="-36"/>
        </w:rPr>
        <w:t xml:space="preserve"> </w:t>
      </w:r>
      <w:r w:rsidRPr="00780917">
        <w:rPr>
          <w:rFonts w:ascii="Franklin Gothic Book" w:hAnsi="Franklin Gothic Book"/>
        </w:rPr>
        <w:t xml:space="preserve">где </w:t>
      </w:r>
      <w:r w:rsidR="00E67109">
        <w:rPr>
          <w:rFonts w:ascii="Franklin Gothic Book" w:hAnsi="Franklin Gothic Book"/>
          <w:noProof/>
          <w:position w:val="-16"/>
        </w:rPr>
        <w:drawing>
          <wp:inline distT="0" distB="0" distL="0" distR="0" wp14:anchorId="34939CFA" wp14:editId="1DF9E86F">
            <wp:extent cx="314325" cy="2952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</w:rPr>
        <w:t xml:space="preserve"> - наибольшее (следовательно, лучшее) из предложе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ных всеми претендентами значение данного показателя.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6. Выбор размерности комплексной оценки «К» (для сопоставления единиц измерения отдельных показателей). В настоящей методике применяется безра</w:t>
      </w:r>
      <w:r w:rsidRPr="00780917">
        <w:rPr>
          <w:rFonts w:ascii="Franklin Gothic Book" w:hAnsi="Franklin Gothic Book"/>
        </w:rPr>
        <w:t>з</w:t>
      </w:r>
      <w:r w:rsidRPr="00780917">
        <w:rPr>
          <w:rFonts w:ascii="Franklin Gothic Book" w:hAnsi="Franklin Gothic Book"/>
        </w:rPr>
        <w:t>мерная балльная оценка.</w:t>
      </w:r>
    </w:p>
    <w:p w:rsidR="00DE005B" w:rsidRPr="00780917" w:rsidRDefault="00DE005B" w:rsidP="00DE005B">
      <w:pPr>
        <w:tabs>
          <w:tab w:val="left" w:pos="0"/>
        </w:tabs>
        <w:autoSpaceDE w:val="0"/>
        <w:autoSpaceDN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7. Определение весов (весомостей) отдельных показателей. Это чрезвычайно важный шаг, при котором определя</w:t>
      </w:r>
      <w:r w:rsidRPr="00780917">
        <w:rPr>
          <w:rFonts w:ascii="Franklin Gothic Book" w:hAnsi="Franklin Gothic Book"/>
        </w:rPr>
        <w:softHyphen/>
        <w:t>ется значимость оценки какого-либо отдельного показателя относительно других показателей. Вес показателя  задается в процентах.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Каждый показатель определяется своей относительной оценкой и ее весом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 xml:space="preserve">стью </w:t>
      </w:r>
      <w:proofErr w:type="gramStart"/>
      <w:r w:rsidRPr="00780917">
        <w:rPr>
          <w:rFonts w:ascii="Franklin Gothic Book" w:hAnsi="Franklin Gothic Book"/>
        </w:rPr>
        <w:t>М</w:t>
      </w:r>
      <w:proofErr w:type="spellStart"/>
      <w:proofErr w:type="gramEnd"/>
      <w:r w:rsidRPr="00780917">
        <w:rPr>
          <w:rFonts w:ascii="Franklin Gothic Book" w:hAnsi="Franklin Gothic Book"/>
          <w:vertAlign w:val="subscript"/>
          <w:lang w:val="en-US"/>
        </w:rPr>
        <w:t>ij</w:t>
      </w:r>
      <w:proofErr w:type="spellEnd"/>
      <w:r w:rsidRPr="00780917">
        <w:rPr>
          <w:rFonts w:ascii="Franklin Gothic Book" w:hAnsi="Franklin Gothic Book"/>
        </w:rPr>
        <w:t>, таким образом шкала оценок неодинакова для разных показателей: оце</w:t>
      </w:r>
      <w:r w:rsidRPr="00780917">
        <w:rPr>
          <w:rFonts w:ascii="Franklin Gothic Book" w:hAnsi="Franklin Gothic Book"/>
        </w:rPr>
        <w:t>н</w:t>
      </w:r>
      <w:r w:rsidRPr="00780917">
        <w:rPr>
          <w:rFonts w:ascii="Franklin Gothic Book" w:hAnsi="Franklin Gothic Book"/>
        </w:rPr>
        <w:t>ка показателя включает его весомость. Необходимо отметить, что сумма всех в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сомостей постоянна на каждом уровне, в нашем случае это 100%:</w:t>
      </w:r>
    </w:p>
    <w:p w:rsidR="00DE005B" w:rsidRPr="00780917" w:rsidRDefault="00E67109" w:rsidP="00DE005B">
      <w:pPr>
        <w:ind w:left="1276" w:right="1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i/>
          <w:noProof/>
          <w:position w:val="-30"/>
        </w:rPr>
        <w:drawing>
          <wp:inline distT="0" distB="0" distL="0" distR="0" wp14:anchorId="1756AAFD" wp14:editId="72EA7C61">
            <wp:extent cx="523875" cy="3714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005B" w:rsidRPr="00780917">
        <w:rPr>
          <w:rFonts w:ascii="Franklin Gothic Book" w:hAnsi="Franklin Gothic Book"/>
          <w:i/>
        </w:rPr>
        <w:t xml:space="preserve">  = </w:t>
      </w:r>
      <w:proofErr w:type="spellStart"/>
      <w:r w:rsidR="00DE005B" w:rsidRPr="00780917">
        <w:rPr>
          <w:rFonts w:ascii="Franklin Gothic Book" w:hAnsi="Franklin Gothic Book"/>
          <w:i/>
          <w:lang w:val="en-US"/>
        </w:rPr>
        <w:t>const</w:t>
      </w:r>
      <w:proofErr w:type="spellEnd"/>
      <w:r w:rsidR="00DE005B" w:rsidRPr="00780917">
        <w:rPr>
          <w:rFonts w:ascii="Franklin Gothic Book" w:hAnsi="Franklin Gothic Book"/>
          <w:i/>
        </w:rPr>
        <w:t xml:space="preserve"> =</w:t>
      </w:r>
      <w:r w:rsidR="00DE005B" w:rsidRPr="00780917">
        <w:rPr>
          <w:rFonts w:ascii="Franklin Gothic Book" w:hAnsi="Franklin Gothic Book"/>
        </w:rPr>
        <w:t xml:space="preserve"> </w:t>
      </w:r>
      <w:r w:rsidR="00DE005B" w:rsidRPr="00780917">
        <w:rPr>
          <w:rFonts w:ascii="Franklin Gothic Book" w:hAnsi="Franklin Gothic Book"/>
          <w:b/>
        </w:rPr>
        <w:t>100%</w:t>
      </w:r>
    </w:p>
    <w:p w:rsidR="00DE005B" w:rsidRPr="00780917" w:rsidRDefault="00DE005B" w:rsidP="00DE005B">
      <w:pPr>
        <w:widowControl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При определении весомостей наиболее употребим экспертный способ: назначение весомостей с последующим их усреднением.</w:t>
      </w:r>
    </w:p>
    <w:p w:rsidR="00DE005B" w:rsidRPr="00780917" w:rsidRDefault="00DE005B" w:rsidP="00DE005B">
      <w:pPr>
        <w:autoSpaceDE w:val="0"/>
        <w:autoSpaceDN w:val="0"/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Сведение воедино оценок различных показателей и получение итоговой инт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гральной оценки. На этом шаге  используются математические средневзвешенные величины.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lastRenderedPageBreak/>
        <w:t>Следует иметь в виду, что весомость и оценка показателя i-</w:t>
      </w:r>
      <w:proofErr w:type="spellStart"/>
      <w:r w:rsidRPr="00780917">
        <w:rPr>
          <w:rFonts w:ascii="Franklin Gothic Book" w:hAnsi="Franklin Gothic Book"/>
        </w:rPr>
        <w:t>го</w:t>
      </w:r>
      <w:proofErr w:type="spellEnd"/>
      <w:r w:rsidRPr="00780917">
        <w:rPr>
          <w:rFonts w:ascii="Franklin Gothic Book" w:hAnsi="Franklin Gothic Book"/>
        </w:rPr>
        <w:t xml:space="preserve"> уровня опред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ляются соответствующими значениями показателей (</w:t>
      </w:r>
      <w:proofErr w:type="spellStart"/>
      <w:r w:rsidRPr="00780917">
        <w:rPr>
          <w:rFonts w:ascii="Franklin Gothic Book" w:hAnsi="Franklin Gothic Book"/>
          <w:lang w:val="en-US"/>
        </w:rPr>
        <w:t>i</w:t>
      </w:r>
      <w:proofErr w:type="spellEnd"/>
      <w:r w:rsidRPr="00780917">
        <w:rPr>
          <w:rFonts w:ascii="Franklin Gothic Book" w:hAnsi="Franklin Gothic Book"/>
        </w:rPr>
        <w:t xml:space="preserve"> — 1)-го уровня.</w:t>
      </w:r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 данном запросе предложений используется средневзвешенная арифмет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ческая итоговая оценка:</w:t>
      </w:r>
      <w:r w:rsidR="004264B9">
        <w:rPr>
          <w:rFonts w:ascii="Franklin Gothic Book" w:hAnsi="Franklin Gothic Book"/>
        </w:rPr>
        <w:t xml:space="preserve"> </w:t>
      </w:r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</w:t>
      </w:r>
      <w:r w:rsidRPr="00780917">
        <w:rPr>
          <w:rFonts w:ascii="Franklin Gothic Book" w:hAnsi="Franklin Gothic Book"/>
          <w:i/>
          <w:vertAlign w:val="subscript"/>
        </w:rPr>
        <w:t xml:space="preserve"> = </w:t>
      </w:r>
      <w:r w:rsidR="00E67109">
        <w:rPr>
          <w:rFonts w:ascii="Franklin Gothic Book" w:hAnsi="Franklin Gothic Book"/>
          <w:i/>
          <w:noProof/>
          <w:position w:val="-18"/>
          <w:vertAlign w:val="subscript"/>
        </w:rPr>
        <w:drawing>
          <wp:inline distT="0" distB="0" distL="0" distR="0" wp14:anchorId="28B29897" wp14:editId="66949C5D">
            <wp:extent cx="561975" cy="2952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917">
        <w:rPr>
          <w:rFonts w:ascii="Franklin Gothic Book" w:hAnsi="Franklin Gothic Book"/>
          <w:i/>
          <w:vertAlign w:val="subscript"/>
        </w:rPr>
        <w:sym w:font="Marlett" w:char="F072"/>
      </w:r>
      <w:r w:rsidRPr="00780917">
        <w:rPr>
          <w:rFonts w:ascii="Franklin Gothic Book" w:hAnsi="Franklin Gothic Book"/>
          <w:i/>
          <w:vertAlign w:val="subscript"/>
        </w:rPr>
        <w:t xml:space="preserve"> </w:t>
      </w:r>
      <w:proofErr w:type="spellStart"/>
      <w:r w:rsidRPr="00780917">
        <w:rPr>
          <w:rFonts w:ascii="Franklin Gothic Book" w:hAnsi="Franklin Gothic Book"/>
          <w:b/>
          <w:i/>
          <w:lang w:val="en-US"/>
        </w:rPr>
        <w:t>K</w:t>
      </w:r>
      <w:r w:rsidRPr="00780917">
        <w:rPr>
          <w:rFonts w:ascii="Franklin Gothic Book" w:hAnsi="Franklin Gothic Book"/>
          <w:i/>
          <w:vertAlign w:val="subscript"/>
          <w:lang w:val="en-US"/>
        </w:rPr>
        <w:t>ij</w:t>
      </w:r>
      <w:proofErr w:type="spellEnd"/>
    </w:p>
    <w:p w:rsidR="00DE005B" w:rsidRPr="00780917" w:rsidRDefault="00DE005B" w:rsidP="00DE005B">
      <w:pPr>
        <w:ind w:left="1276" w:right="1" w:firstLine="567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Победителем запроса предложений является участник данного запроса, зая</w:t>
      </w:r>
      <w:r w:rsidRPr="00780917">
        <w:rPr>
          <w:rFonts w:ascii="Franklin Gothic Book" w:hAnsi="Franklin Gothic Book"/>
        </w:rPr>
        <w:t>в</w:t>
      </w:r>
      <w:r w:rsidRPr="00780917">
        <w:rPr>
          <w:rFonts w:ascii="Franklin Gothic Book" w:hAnsi="Franklin Gothic Book"/>
        </w:rPr>
        <w:t>ка которого, по назначенной системе показателей с заданными весомостями, п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лучила наибольшее число баллов и которой присвоен первый номер.</w:t>
      </w:r>
    </w:p>
    <w:p w:rsidR="00DE005B" w:rsidRPr="00780917" w:rsidRDefault="00DE005B" w:rsidP="00DE005B">
      <w:pPr>
        <w:spacing w:line="228" w:lineRule="auto"/>
        <w:ind w:firstLine="360"/>
        <w:jc w:val="both"/>
        <w:rPr>
          <w:rFonts w:ascii="Franklin Gothic Book" w:hAnsi="Franklin Gothic Book"/>
        </w:rPr>
      </w:pPr>
      <w:bookmarkStart w:id="66" w:name="_Ref55280461"/>
      <w:bookmarkStart w:id="67" w:name="_Toc55285354"/>
      <w:bookmarkStart w:id="68" w:name="_Toc55305386"/>
      <w:bookmarkStart w:id="69" w:name="_Toc57314657"/>
      <w:bookmarkStart w:id="70" w:name="_Toc84821521"/>
    </w:p>
    <w:p w:rsidR="00DE005B" w:rsidRPr="00780917" w:rsidRDefault="00DE005B" w:rsidP="00144703">
      <w:pPr>
        <w:keepNext/>
        <w:numPr>
          <w:ilvl w:val="0"/>
          <w:numId w:val="23"/>
        </w:numPr>
        <w:tabs>
          <w:tab w:val="left" w:pos="0"/>
          <w:tab w:val="left" w:pos="180"/>
          <w:tab w:val="left" w:pos="1418"/>
        </w:tabs>
        <w:suppressAutoHyphens/>
        <w:ind w:firstLine="207"/>
        <w:outlineLvl w:val="1"/>
        <w:rPr>
          <w:rFonts w:ascii="Franklin Gothic Book" w:hAnsi="Franklin Gothic Book"/>
          <w:b/>
          <w:snapToGrid w:val="0"/>
        </w:rPr>
      </w:pPr>
      <w:bookmarkStart w:id="71" w:name="_Ref57582093"/>
      <w:bookmarkStart w:id="72" w:name="_Toc84821591"/>
      <w:bookmarkStart w:id="73" w:name="_Toc108584169"/>
      <w:bookmarkStart w:id="74" w:name="_Ref57323067"/>
      <w:bookmarkStart w:id="75" w:name="_Toc84821592"/>
      <w:bookmarkStart w:id="76" w:name="_Toc108584170"/>
      <w:bookmarkEnd w:id="66"/>
      <w:bookmarkEnd w:id="67"/>
      <w:bookmarkEnd w:id="68"/>
      <w:bookmarkEnd w:id="69"/>
      <w:bookmarkEnd w:id="70"/>
      <w:r w:rsidRPr="00780917">
        <w:rPr>
          <w:rFonts w:ascii="Franklin Gothic Book" w:hAnsi="Franklin Gothic Book"/>
          <w:b/>
          <w:snapToGrid w:val="0"/>
        </w:rPr>
        <w:t>Определение Победителя</w:t>
      </w:r>
      <w:bookmarkEnd w:id="71"/>
      <w:bookmarkEnd w:id="72"/>
      <w:bookmarkEnd w:id="73"/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.1</w:t>
      </w:r>
      <w:r w:rsidR="00DE005B" w:rsidRPr="00780917">
        <w:rPr>
          <w:rFonts w:ascii="Franklin Gothic Book" w:hAnsi="Franklin Gothic Book"/>
        </w:rPr>
        <w:tab/>
        <w:t xml:space="preserve">Заказчик определяет Победителя как Участника, заявка которого заняла первое место в </w:t>
      </w:r>
      <w:proofErr w:type="spellStart"/>
      <w:r w:rsidR="00DE005B" w:rsidRPr="00780917">
        <w:rPr>
          <w:rFonts w:ascii="Franklin Gothic Book" w:hAnsi="Franklin Gothic Book"/>
        </w:rPr>
        <w:t>ранжировке</w:t>
      </w:r>
      <w:proofErr w:type="spellEnd"/>
      <w:r w:rsidR="00DE005B" w:rsidRPr="00780917">
        <w:rPr>
          <w:rFonts w:ascii="Franklin Gothic Book" w:hAnsi="Franklin Gothic Book"/>
        </w:rPr>
        <w:t xml:space="preserve"> заявок по степени предпочтительности для Заказчика.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.2</w:t>
      </w:r>
      <w:proofErr w:type="gramStart"/>
      <w:r w:rsidR="00DE005B" w:rsidRPr="00780917">
        <w:rPr>
          <w:rFonts w:ascii="Franklin Gothic Book" w:hAnsi="Franklin Gothic Book"/>
        </w:rPr>
        <w:tab/>
        <w:t>В</w:t>
      </w:r>
      <w:proofErr w:type="gramEnd"/>
      <w:r w:rsidR="00DE005B" w:rsidRPr="00780917">
        <w:rPr>
          <w:rFonts w:ascii="Franklin Gothic Book" w:hAnsi="Franklin Gothic Book"/>
        </w:rPr>
        <w:t xml:space="preserve"> случае если лучшие условия исполнения договора содержатся в нескольких заявках на участие в запросе предложений, победителем запроса предложений признается участник, заявка которого поступила ранее.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.3</w:t>
      </w:r>
      <w:r w:rsidR="00DE005B" w:rsidRPr="00780917">
        <w:rPr>
          <w:rFonts w:ascii="Franklin Gothic Book" w:hAnsi="Franklin Gothic Book"/>
        </w:rPr>
        <w:tab/>
        <w:t>Решение комиссии о результатах запроса предложений оформляется итоговым протоколом заседания комиссии.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.4</w:t>
      </w:r>
      <w:r w:rsidR="00DE005B" w:rsidRPr="00780917">
        <w:rPr>
          <w:rFonts w:ascii="Franklin Gothic Book" w:hAnsi="Franklin Gothic Book"/>
        </w:rPr>
        <w:tab/>
        <w:t>Участник в разумные сроки уведомляется о признании его Победителем и о м</w:t>
      </w:r>
      <w:r w:rsidR="00DE005B" w:rsidRPr="00780917">
        <w:rPr>
          <w:rFonts w:ascii="Franklin Gothic Book" w:hAnsi="Franklin Gothic Book"/>
        </w:rPr>
        <w:t>е</w:t>
      </w:r>
      <w:r w:rsidR="00DE005B" w:rsidRPr="00780917">
        <w:rPr>
          <w:rFonts w:ascii="Franklin Gothic Book" w:hAnsi="Franklin Gothic Book"/>
        </w:rPr>
        <w:t>сте и порядке подписания Договора.</w:t>
      </w:r>
    </w:p>
    <w:p w:rsidR="00DE005B" w:rsidRPr="00780917" w:rsidRDefault="00227A7F" w:rsidP="00D41D51">
      <w:pPr>
        <w:tabs>
          <w:tab w:val="left" w:pos="0"/>
          <w:tab w:val="left" w:pos="180"/>
        </w:tabs>
        <w:ind w:left="1620" w:hanging="900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7</w:t>
      </w:r>
      <w:r w:rsidR="00DE005B" w:rsidRPr="00780917">
        <w:rPr>
          <w:rFonts w:ascii="Franklin Gothic Book" w:hAnsi="Franklin Gothic Book"/>
        </w:rPr>
        <w:t>.5</w:t>
      </w:r>
      <w:r w:rsidR="00DE005B" w:rsidRPr="00780917">
        <w:rPr>
          <w:rFonts w:ascii="Franklin Gothic Book" w:hAnsi="Franklin Gothic Book"/>
        </w:rPr>
        <w:tab/>
        <w:t>Непредставление Участ</w:t>
      </w:r>
      <w:r w:rsidR="00C65B5E" w:rsidRPr="00780917">
        <w:rPr>
          <w:rFonts w:ascii="Franklin Gothic Book" w:hAnsi="Franklin Gothic Book"/>
        </w:rPr>
        <w:t>ником подписанного договора в с</w:t>
      </w:r>
      <w:r w:rsidR="00DE005B" w:rsidRPr="00780917">
        <w:rPr>
          <w:rFonts w:ascii="Franklin Gothic Book" w:hAnsi="Franklin Gothic Book"/>
        </w:rPr>
        <w:t>рок, указанный в ув</w:t>
      </w:r>
      <w:r w:rsidR="00DE005B" w:rsidRPr="00780917">
        <w:rPr>
          <w:rFonts w:ascii="Franklin Gothic Book" w:hAnsi="Franklin Gothic Book"/>
        </w:rPr>
        <w:t>е</w:t>
      </w:r>
      <w:r w:rsidR="00DE005B" w:rsidRPr="00780917">
        <w:rPr>
          <w:rFonts w:ascii="Franklin Gothic Book" w:hAnsi="Franklin Gothic Book"/>
        </w:rPr>
        <w:t>домлении о признании победителем, а также уклонение от подписания договора в любой форме, дает основание Заказчику признать победителем запроса пре</w:t>
      </w:r>
      <w:r w:rsidR="00DE005B" w:rsidRPr="00780917">
        <w:rPr>
          <w:rFonts w:ascii="Franklin Gothic Book" w:hAnsi="Franklin Gothic Book"/>
        </w:rPr>
        <w:t>д</w:t>
      </w:r>
      <w:r w:rsidR="00DE005B" w:rsidRPr="00780917">
        <w:rPr>
          <w:rFonts w:ascii="Franklin Gothic Book" w:hAnsi="Franklin Gothic Book"/>
        </w:rPr>
        <w:t xml:space="preserve">ложений Участника, заявке которого присвоен второй номер. </w:t>
      </w:r>
    </w:p>
    <w:p w:rsidR="00DE005B" w:rsidRPr="00780917" w:rsidRDefault="00DE005B" w:rsidP="00DE005B">
      <w:pPr>
        <w:spacing w:line="228" w:lineRule="auto"/>
        <w:ind w:left="1620"/>
        <w:jc w:val="both"/>
        <w:rPr>
          <w:rFonts w:ascii="Franklin Gothic Book" w:hAnsi="Franklin Gothic Book"/>
        </w:rPr>
      </w:pPr>
    </w:p>
    <w:bookmarkEnd w:id="74"/>
    <w:bookmarkEnd w:id="75"/>
    <w:bookmarkEnd w:id="76"/>
    <w:p w:rsidR="00DE005B" w:rsidRPr="00780917" w:rsidRDefault="00DE005B" w:rsidP="00144703">
      <w:pPr>
        <w:keepNext/>
        <w:numPr>
          <w:ilvl w:val="0"/>
          <w:numId w:val="23"/>
        </w:numPr>
        <w:tabs>
          <w:tab w:val="left" w:pos="0"/>
          <w:tab w:val="left" w:pos="180"/>
          <w:tab w:val="left" w:pos="360"/>
          <w:tab w:val="num" w:pos="1418"/>
        </w:tabs>
        <w:suppressAutoHyphens/>
        <w:ind w:firstLine="207"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>Подписание Договора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bookmarkStart w:id="77" w:name="_Ref57322589"/>
      <w:bookmarkStart w:id="78" w:name="_Ref57322796"/>
      <w:bookmarkStart w:id="79" w:name="_Ref57322799"/>
      <w:bookmarkStart w:id="80" w:name="_Toc84821593"/>
      <w:bookmarkStart w:id="81" w:name="_Toc108584171"/>
      <w:r w:rsidRPr="00780917">
        <w:rPr>
          <w:rFonts w:ascii="Franklin Gothic Book" w:hAnsi="Franklin Gothic Book"/>
        </w:rPr>
        <w:t>Договор между Заказчиком и Победителем подписывается в течение 14 (раб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чих)  дней после объявления победителя.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Условия Договора определяются, с одной стороны, в соответствии с требован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ями настоящей Документации по запросу предложений, с другой стороны, и</w:t>
      </w:r>
      <w:r w:rsidRPr="00780917">
        <w:rPr>
          <w:rFonts w:ascii="Franklin Gothic Book" w:hAnsi="Franklin Gothic Book"/>
        </w:rPr>
        <w:t>с</w:t>
      </w:r>
      <w:r w:rsidRPr="00780917">
        <w:rPr>
          <w:rFonts w:ascii="Franklin Gothic Book" w:hAnsi="Franklin Gothic Book"/>
        </w:rPr>
        <w:t>ходя из условий заявки Победителя.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При заключении договора с победителем запроса предложений Заказчик вправе, по согласованию сторон, внести </w:t>
      </w:r>
      <w:proofErr w:type="gramStart"/>
      <w:r w:rsidRPr="00780917">
        <w:rPr>
          <w:rFonts w:ascii="Franklin Gothic Book" w:hAnsi="Franklin Gothic Book"/>
        </w:rPr>
        <w:t>изменения</w:t>
      </w:r>
      <w:proofErr w:type="gramEnd"/>
      <w:r w:rsidRPr="00780917">
        <w:rPr>
          <w:rFonts w:ascii="Franklin Gothic Book" w:hAnsi="Franklin Gothic Book"/>
        </w:rPr>
        <w:t xml:space="preserve"> не касающиеся основных условий договора в проект договора содержащийся в настоящей документ</w:t>
      </w:r>
      <w:r w:rsidRPr="00780917">
        <w:rPr>
          <w:rFonts w:ascii="Franklin Gothic Book" w:hAnsi="Franklin Gothic Book"/>
        </w:rPr>
        <w:t>а</w:t>
      </w:r>
      <w:r w:rsidRPr="00780917">
        <w:rPr>
          <w:rFonts w:ascii="Franklin Gothic Book" w:hAnsi="Franklin Gothic Book"/>
        </w:rPr>
        <w:t>ции по запросу предложений.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</w:rPr>
        <w:t>По всем вопросам, не нашедшим отражение в Извещении о запросе предл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жений, настоящей Документации по запросу предложений и заявки Победит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ля, стороны имеют право вступить в переговоры</w:t>
      </w:r>
      <w:r w:rsidRPr="00780917">
        <w:rPr>
          <w:rFonts w:ascii="Franklin Gothic Book" w:hAnsi="Franklin Gothic Book"/>
          <w:b/>
        </w:rPr>
        <w:t>.</w:t>
      </w:r>
    </w:p>
    <w:p w:rsidR="00DE005B" w:rsidRPr="00780917" w:rsidRDefault="00DE005B" w:rsidP="00144703">
      <w:pPr>
        <w:numPr>
          <w:ilvl w:val="1"/>
          <w:numId w:val="24"/>
        </w:numPr>
        <w:tabs>
          <w:tab w:val="left" w:pos="567"/>
          <w:tab w:val="left" w:pos="1701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случае если победитель запроса предложений уклоняется от заключения д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говора, то договор заключается с участником запроса предложений, заявке которого присвоен второй номер. При этом заключение договора для участн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ка запроса предложений, заявке которого присвоен второй номер, является обязательным.</w:t>
      </w:r>
    </w:p>
    <w:p w:rsidR="00DE005B" w:rsidRPr="00780917" w:rsidRDefault="00DE005B" w:rsidP="00DE005B">
      <w:pPr>
        <w:tabs>
          <w:tab w:val="left" w:pos="0"/>
          <w:tab w:val="left" w:pos="180"/>
        </w:tabs>
        <w:ind w:left="1701" w:hanging="981"/>
        <w:jc w:val="both"/>
        <w:rPr>
          <w:rFonts w:ascii="Franklin Gothic Book" w:hAnsi="Franklin Gothic Book"/>
        </w:rPr>
      </w:pPr>
    </w:p>
    <w:p w:rsidR="00DE005B" w:rsidRPr="00D17F38" w:rsidRDefault="00DE005B" w:rsidP="00D17F38">
      <w:pPr>
        <w:pStyle w:val="afff4"/>
        <w:widowControl w:val="0"/>
        <w:numPr>
          <w:ilvl w:val="0"/>
          <w:numId w:val="24"/>
        </w:numPr>
        <w:tabs>
          <w:tab w:val="left" w:pos="0"/>
          <w:tab w:val="left" w:pos="180"/>
        </w:tabs>
        <w:suppressAutoHyphens/>
        <w:outlineLvl w:val="0"/>
        <w:rPr>
          <w:rFonts w:ascii="Franklin Gothic Book" w:hAnsi="Franklin Gothic Book"/>
          <w:b/>
          <w:kern w:val="28"/>
        </w:rPr>
      </w:pPr>
      <w:r w:rsidRPr="00D17F3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77"/>
      <w:bookmarkEnd w:id="78"/>
      <w:bookmarkEnd w:id="79"/>
      <w:bookmarkEnd w:id="80"/>
      <w:bookmarkEnd w:id="81"/>
      <w:r w:rsidRPr="00D17F38">
        <w:rPr>
          <w:rFonts w:ascii="Franklin Gothic Book" w:hAnsi="Franklin Gothic Book"/>
          <w:b/>
          <w:kern w:val="28"/>
        </w:rPr>
        <w:t xml:space="preserve">заявку на участие в запросе предложений. </w:t>
      </w:r>
      <w:bookmarkStart w:id="82" w:name="_Ref57323917"/>
      <w:bookmarkStart w:id="83" w:name="_Ref57323983"/>
      <w:bookmarkStart w:id="84" w:name="_Ref57324030"/>
      <w:bookmarkStart w:id="85" w:name="_Toc84821594"/>
      <w:bookmarkStart w:id="86" w:name="_Toc108584172"/>
    </w:p>
    <w:p w:rsidR="00D17F38" w:rsidRPr="00D17F38" w:rsidRDefault="00D17F38" w:rsidP="00DE4853">
      <w:pPr>
        <w:pStyle w:val="afff4"/>
        <w:widowControl w:val="0"/>
        <w:tabs>
          <w:tab w:val="left" w:pos="0"/>
          <w:tab w:val="left" w:pos="180"/>
        </w:tabs>
        <w:suppressAutoHyphens/>
        <w:ind w:left="408"/>
        <w:outlineLvl w:val="0"/>
        <w:rPr>
          <w:rFonts w:ascii="Franklin Gothic Book" w:hAnsi="Franklin Gothic Book"/>
          <w:b/>
          <w:kern w:val="28"/>
        </w:rPr>
      </w:pPr>
    </w:p>
    <w:bookmarkEnd w:id="82"/>
    <w:bookmarkEnd w:id="83"/>
    <w:bookmarkEnd w:id="84"/>
    <w:bookmarkEnd w:id="85"/>
    <w:bookmarkEnd w:id="86"/>
    <w:p w:rsidR="00DE005B" w:rsidRPr="00780917" w:rsidRDefault="00227A7F" w:rsidP="00D41D51">
      <w:pPr>
        <w:keepNext/>
        <w:tabs>
          <w:tab w:val="left" w:pos="0"/>
          <w:tab w:val="left" w:pos="180"/>
        </w:tabs>
        <w:suppressAutoHyphens/>
        <w:jc w:val="both"/>
        <w:outlineLvl w:val="1"/>
        <w:rPr>
          <w:rFonts w:ascii="Franklin Gothic Book" w:hAnsi="Franklin Gothic Book"/>
          <w:b/>
          <w:snapToGrid w:val="0"/>
        </w:rPr>
      </w:pPr>
      <w:r w:rsidRPr="00780917">
        <w:rPr>
          <w:rFonts w:ascii="Franklin Gothic Book" w:hAnsi="Franklin Gothic Book"/>
          <w:b/>
          <w:snapToGrid w:val="0"/>
        </w:rPr>
        <w:t>9</w:t>
      </w:r>
      <w:r w:rsidR="00DE005B" w:rsidRPr="00780917">
        <w:rPr>
          <w:rFonts w:ascii="Franklin Gothic Book" w:hAnsi="Franklin Gothic Book"/>
          <w:b/>
          <w:snapToGrid w:val="0"/>
        </w:rPr>
        <w:t>.1</w:t>
      </w:r>
      <w:r w:rsidR="00DE005B" w:rsidRPr="00780917">
        <w:rPr>
          <w:rFonts w:ascii="Franklin Gothic Book" w:hAnsi="Franklin Gothic Book"/>
          <w:b/>
          <w:snapToGrid w:val="0"/>
        </w:rPr>
        <w:tab/>
      </w:r>
      <w:r w:rsidR="0071629B" w:rsidRPr="00780917">
        <w:rPr>
          <w:rFonts w:ascii="Franklin Gothic Book" w:hAnsi="Franklin Gothic Book"/>
          <w:b/>
          <w:snapToGrid w:val="0"/>
        </w:rPr>
        <w:t xml:space="preserve"> </w:t>
      </w:r>
      <w:r w:rsidR="00DE005B" w:rsidRPr="00780917">
        <w:rPr>
          <w:rFonts w:ascii="Franklin Gothic Book" w:hAnsi="Franklin Gothic Book"/>
          <w:b/>
          <w:snapToGrid w:val="0"/>
        </w:rPr>
        <w:t xml:space="preserve">Письмо о подаче оферты (форма </w:t>
      </w:r>
      <w:r w:rsidR="00DE005B" w:rsidRPr="00780917">
        <w:rPr>
          <w:rFonts w:ascii="Franklin Gothic Book" w:hAnsi="Franklin Gothic Book"/>
          <w:b/>
          <w:snapToGrid w:val="0"/>
        </w:rPr>
        <w:fldChar w:fldCharType="begin"/>
      </w:r>
      <w:r w:rsidR="00DE005B" w:rsidRPr="00780917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DE005B" w:rsidRPr="00780917">
        <w:rPr>
          <w:rFonts w:ascii="Franklin Gothic Book" w:hAnsi="Franklin Gothic Book"/>
          <w:b/>
          <w:snapToGrid w:val="0"/>
        </w:rPr>
        <w:fldChar w:fldCharType="separate"/>
      </w:r>
      <w:r w:rsidR="00FF072B">
        <w:rPr>
          <w:rFonts w:ascii="Franklin Gothic Book" w:hAnsi="Franklin Gothic Book"/>
          <w:b/>
          <w:noProof/>
          <w:snapToGrid w:val="0"/>
        </w:rPr>
        <w:t>1</w:t>
      </w:r>
      <w:r w:rsidR="00DE005B" w:rsidRPr="00780917">
        <w:rPr>
          <w:rFonts w:ascii="Franklin Gothic Book" w:hAnsi="Franklin Gothic Book"/>
          <w:b/>
          <w:snapToGrid w:val="0"/>
        </w:rPr>
        <w:fldChar w:fldCharType="end"/>
      </w:r>
      <w:r w:rsidR="00DE005B" w:rsidRPr="00780917">
        <w:rPr>
          <w:rFonts w:ascii="Franklin Gothic Book" w:hAnsi="Franklin Gothic Book"/>
          <w:b/>
          <w:snapToGrid w:val="0"/>
        </w:rPr>
        <w:t>)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«_____»______________ года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№________________________</w:t>
      </w:r>
    </w:p>
    <w:p w:rsidR="00DE005B" w:rsidRPr="00780917" w:rsidRDefault="00DE005B" w:rsidP="00D41D51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Изучив Извещение о запросе предложений и Документацию по запросу предложений, и принимая установленные в них требования и условия запроса предложений, включая все </w:t>
      </w:r>
      <w:proofErr w:type="gramStart"/>
      <w:r w:rsidRPr="00780917">
        <w:rPr>
          <w:rFonts w:ascii="Franklin Gothic Book" w:hAnsi="Franklin Gothic Book"/>
        </w:rPr>
        <w:t>условия</w:t>
      </w:r>
      <w:proofErr w:type="gramEnd"/>
      <w:r w:rsidRPr="00780917">
        <w:rPr>
          <w:rFonts w:ascii="Franklin Gothic Book" w:hAnsi="Franklin Gothic Book"/>
        </w:rPr>
        <w:t xml:space="preserve"> заключаемого по результатам запроса предложений Договора, мы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lastRenderedPageBreak/>
        <w:t>(полное наименование и юридический адрес Участника)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780917">
        <w:rPr>
          <w:rFonts w:ascii="Franklin Gothic Book" w:hAnsi="Franklin Gothic Book"/>
        </w:rPr>
        <w:t>на</w:t>
      </w:r>
      <w:proofErr w:type="gramEnd"/>
      <w:r w:rsidRPr="00780917">
        <w:rPr>
          <w:rFonts w:ascii="Franklin Gothic Book" w:hAnsi="Franklin Gothic Book"/>
        </w:rPr>
        <w:t xml:space="preserve"> 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 условиях и в соответствии с коммерческим  предложением</w:t>
      </w:r>
      <w:proofErr w:type="gramStart"/>
      <w:r w:rsidRPr="00780917">
        <w:rPr>
          <w:rFonts w:ascii="Franklin Gothic Book" w:hAnsi="Franklin Gothic Book"/>
        </w:rPr>
        <w:t xml:space="preserve"> ,</w:t>
      </w:r>
      <w:proofErr w:type="gramEnd"/>
      <w:r w:rsidRPr="00780917">
        <w:rPr>
          <w:rFonts w:ascii="Franklin Gothic Book" w:hAnsi="Franklin Gothic Book"/>
        </w:rPr>
        <w:t xml:space="preserve"> являющимися неотъемл</w:t>
      </w:r>
      <w:r w:rsidRPr="00780917">
        <w:rPr>
          <w:rFonts w:ascii="Franklin Gothic Book" w:hAnsi="Franklin Gothic Book"/>
        </w:rPr>
        <w:t>е</w:t>
      </w:r>
      <w:r w:rsidRPr="00780917">
        <w:rPr>
          <w:rFonts w:ascii="Franklin Gothic Book" w:hAnsi="Franklin Gothic Book"/>
        </w:rPr>
        <w:t>мыми приложениями к настоящему письму и составляющими вместе с настоящим письмом заявку, на общую сумму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Pr="00780917" w:rsidRDefault="00DE005B" w:rsidP="00DE005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(общая стоимость выполнения работ; рублей с НДС</w:t>
      </w:r>
      <w:r w:rsidR="008A6618" w:rsidRPr="00780917">
        <w:rPr>
          <w:rFonts w:ascii="Franklin Gothic Book" w:hAnsi="Franklin Gothic Book"/>
          <w:vertAlign w:val="superscript"/>
        </w:rPr>
        <w:t>/без НДС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________________________________________________________________________</w:t>
      </w:r>
    </w:p>
    <w:p w:rsidR="00DE005B" w:rsidRDefault="00DE005B" w:rsidP="00DE005B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(срок выполнения работ</w:t>
      </w:r>
      <w:r w:rsidR="00447C9F">
        <w:rPr>
          <w:rFonts w:ascii="Franklin Gothic Book" w:hAnsi="Franklin Gothic Book"/>
          <w:vertAlign w:val="superscript"/>
        </w:rPr>
        <w:t>, календарных дней</w:t>
      </w:r>
      <w:r w:rsidR="006F2D5B">
        <w:rPr>
          <w:rFonts w:ascii="Franklin Gothic Book" w:hAnsi="Franklin Gothic Book"/>
          <w:vertAlign w:val="superscript"/>
        </w:rPr>
        <w:t>/рабочих дней</w:t>
      </w:r>
      <w:r w:rsidRPr="00780917">
        <w:rPr>
          <w:rFonts w:ascii="Franklin Gothic Book" w:hAnsi="Franklin Gothic Book"/>
          <w:vertAlign w:val="superscript"/>
        </w:rPr>
        <w:t>)</w:t>
      </w:r>
    </w:p>
    <w:p w:rsidR="00D92C5B" w:rsidRPr="00780917" w:rsidRDefault="00DE005B" w:rsidP="004C0EC6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 по запросу предложений) и поставить т</w:t>
      </w:r>
      <w:r w:rsidRPr="00780917">
        <w:rPr>
          <w:rFonts w:ascii="Franklin Gothic Book" w:hAnsi="Franklin Gothic Book"/>
        </w:rPr>
        <w:t>о</w:t>
      </w:r>
      <w:r w:rsidRPr="00780917">
        <w:rPr>
          <w:rFonts w:ascii="Franklin Gothic Book" w:hAnsi="Franklin Gothic Book"/>
        </w:rPr>
        <w:t>вар в соответствии с требованиями настоящей документации и согласно нашим предложениям, изложенным в нашей заявке</w:t>
      </w:r>
      <w:r w:rsidR="004C0EC6" w:rsidRPr="00780917">
        <w:rPr>
          <w:rFonts w:ascii="Franklin Gothic Book" w:hAnsi="Franklin Gothic Book"/>
        </w:rPr>
        <w:t>.</w:t>
      </w:r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Настоящая заявка на участие в запросе предложений имеет правовой статус оферты и действует до «____»_______________________года.</w:t>
      </w:r>
      <w:bookmarkStart w:id="87" w:name="_Hlt440565644"/>
      <w:bookmarkEnd w:id="87"/>
    </w:p>
    <w:p w:rsidR="00DE005B" w:rsidRPr="00780917" w:rsidRDefault="00DE005B" w:rsidP="00DE005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780917">
        <w:rPr>
          <w:rFonts w:ascii="Franklin Gothic Book" w:hAnsi="Franklin Gothic Book"/>
        </w:rPr>
        <w:t>и</w:t>
      </w:r>
      <w:r w:rsidRPr="00780917">
        <w:rPr>
          <w:rFonts w:ascii="Franklin Gothic Book" w:hAnsi="Franklin Gothic Book"/>
        </w:rPr>
        <w:t>ложения:</w:t>
      </w:r>
    </w:p>
    <w:p w:rsidR="00DE005B" w:rsidRPr="00780917" w:rsidRDefault="00DE005B" w:rsidP="00DE005B">
      <w:pPr>
        <w:numPr>
          <w:ilvl w:val="0"/>
          <w:numId w:val="9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780917">
        <w:rPr>
          <w:rFonts w:ascii="Franklin Gothic Book" w:hAnsi="Franklin Gothic Book"/>
        </w:rPr>
        <w:t>л</w:t>
      </w:r>
      <w:proofErr w:type="gramEnd"/>
      <w:r w:rsidRPr="00780917">
        <w:rPr>
          <w:rFonts w:ascii="Franklin Gothic Book" w:hAnsi="Franklin Gothic Book"/>
        </w:rPr>
        <w:t>;</w:t>
      </w:r>
    </w:p>
    <w:p w:rsidR="00DE005B" w:rsidRPr="00780917" w:rsidRDefault="00DE005B" w:rsidP="00DE005B">
      <w:pPr>
        <w:numPr>
          <w:ilvl w:val="0"/>
          <w:numId w:val="9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DE005B" w:rsidRPr="00780917" w:rsidRDefault="00DE005B" w:rsidP="00DE005B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780917">
        <w:rPr>
          <w:rFonts w:ascii="Franklin Gothic Book" w:hAnsi="Franklin Gothic Book"/>
          <w:snapToGrid w:val="0"/>
        </w:rPr>
        <w:t>____________________________________</w:t>
      </w:r>
    </w:p>
    <w:p w:rsidR="00DE005B" w:rsidRPr="00780917" w:rsidRDefault="00DE005B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DE005B" w:rsidRPr="00780917" w:rsidRDefault="00DE005B" w:rsidP="00DE005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 xml:space="preserve">         ___________________________________</w:t>
      </w:r>
    </w:p>
    <w:p w:rsidR="00DE005B" w:rsidRDefault="00DE005B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780917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9A3451" w:rsidRDefault="009A3451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A3451" w:rsidRDefault="009A3451" w:rsidP="00DE005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15A24" w:rsidRPr="00293DDF" w:rsidRDefault="00815A24" w:rsidP="00957EC0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8" w:name="_Ref34763774"/>
      <w:r w:rsidRPr="00293DDF">
        <w:rPr>
          <w:rFonts w:ascii="Franklin Gothic Book" w:hAnsi="Franklin Gothic Book"/>
          <w:sz w:val="24"/>
          <w:szCs w:val="24"/>
        </w:rPr>
        <w:t xml:space="preserve">9.2.  Коммерческое предложение (форма 2) </w:t>
      </w:r>
    </w:p>
    <w:p w:rsidR="00815A24" w:rsidRPr="00293DDF" w:rsidRDefault="00815A24" w:rsidP="00957EC0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293DDF">
        <w:rPr>
          <w:rFonts w:ascii="Franklin Gothic Book" w:hAnsi="Franklin Gothic Book"/>
          <w:sz w:val="24"/>
          <w:szCs w:val="24"/>
        </w:rPr>
        <w:t xml:space="preserve">Приложение </w:t>
      </w:r>
      <w:r w:rsidRPr="00293DDF">
        <w:rPr>
          <w:rFonts w:ascii="Franklin Gothic Book" w:hAnsi="Franklin Gothic Book"/>
          <w:sz w:val="24"/>
          <w:szCs w:val="24"/>
        </w:rPr>
        <w:fldChar w:fldCharType="begin"/>
      </w:r>
      <w:r w:rsidRPr="00293DDF">
        <w:rPr>
          <w:rFonts w:ascii="Franklin Gothic Book" w:hAnsi="Franklin Gothic Book"/>
          <w:sz w:val="24"/>
          <w:szCs w:val="24"/>
        </w:rPr>
        <w:instrText xml:space="preserve"> SEQ Приложение \* ARABIC </w:instrText>
      </w:r>
      <w:r w:rsidRPr="00293DDF">
        <w:rPr>
          <w:rFonts w:ascii="Franklin Gothic Book" w:hAnsi="Franklin Gothic Book"/>
          <w:sz w:val="24"/>
          <w:szCs w:val="24"/>
        </w:rPr>
        <w:fldChar w:fldCharType="separate"/>
      </w:r>
      <w:r w:rsidR="00FF072B">
        <w:rPr>
          <w:rFonts w:ascii="Franklin Gothic Book" w:hAnsi="Franklin Gothic Book"/>
          <w:noProof/>
          <w:sz w:val="24"/>
          <w:szCs w:val="24"/>
        </w:rPr>
        <w:t>1</w:t>
      </w:r>
      <w:r w:rsidRPr="00293DDF">
        <w:rPr>
          <w:rFonts w:ascii="Franklin Gothic Book" w:hAnsi="Franklin Gothic Book"/>
          <w:sz w:val="24"/>
          <w:szCs w:val="24"/>
        </w:rPr>
        <w:fldChar w:fldCharType="end"/>
      </w:r>
      <w:r w:rsidRPr="00293DDF">
        <w:rPr>
          <w:rFonts w:ascii="Franklin Gothic Book" w:hAnsi="Franklin Gothic Book"/>
          <w:sz w:val="24"/>
          <w:szCs w:val="24"/>
        </w:rPr>
        <w:t xml:space="preserve"> к письму о подаче оферты</w:t>
      </w:r>
      <w:r w:rsidRPr="00293DDF">
        <w:rPr>
          <w:rFonts w:ascii="Franklin Gothic Book" w:hAnsi="Franklin Gothic Book"/>
          <w:sz w:val="24"/>
          <w:szCs w:val="24"/>
        </w:rPr>
        <w:br/>
        <w:t>от «____»_____________ </w:t>
      </w:r>
      <w:proofErr w:type="gramStart"/>
      <w:r w:rsidRPr="00293DDF">
        <w:rPr>
          <w:rFonts w:ascii="Franklin Gothic Book" w:hAnsi="Franklin Gothic Book"/>
          <w:sz w:val="24"/>
          <w:szCs w:val="24"/>
        </w:rPr>
        <w:t>г</w:t>
      </w:r>
      <w:proofErr w:type="gramEnd"/>
      <w:r w:rsidRPr="00293DDF">
        <w:rPr>
          <w:rFonts w:ascii="Franklin Gothic Book" w:hAnsi="Franklin Gothic Book"/>
          <w:sz w:val="24"/>
          <w:szCs w:val="24"/>
        </w:rPr>
        <w:t>. №__________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815A24" w:rsidRPr="00293DDF" w:rsidRDefault="00815A24" w:rsidP="00815A24">
      <w:pPr>
        <w:ind w:firstLine="567"/>
        <w:jc w:val="both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>Каждый участник размещения заказа должен предоставить коммерческое предложение в виде расчета стоимости предложения в форме локального сметно-ресурсного расчета. Обосн</w:t>
      </w:r>
      <w:r w:rsidRPr="00293DDF">
        <w:rPr>
          <w:rFonts w:ascii="Franklin Gothic Book" w:hAnsi="Franklin Gothic Book"/>
        </w:rPr>
        <w:t>о</w:t>
      </w:r>
      <w:r w:rsidRPr="00293DDF">
        <w:rPr>
          <w:rFonts w:ascii="Franklin Gothic Book" w:hAnsi="Franklin Gothic Book"/>
        </w:rPr>
        <w:t>вание стоимости выполнения работ проводится в соответствии с действующей территориальной сметной нормативной базой Краснодарского края.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</w:t>
      </w:r>
      <w:r w:rsidRPr="00293DDF">
        <w:rPr>
          <w:rFonts w:ascii="Franklin Gothic Book" w:hAnsi="Franklin Gothic Book"/>
        </w:rPr>
        <w:t>____________________________________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3DDF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3DDF">
        <w:rPr>
          <w:rFonts w:ascii="Franklin Gothic Book" w:hAnsi="Franklin Gothic Book"/>
        </w:rPr>
        <w:t xml:space="preserve">         ___________________________________</w:t>
      </w:r>
    </w:p>
    <w:p w:rsidR="00815A24" w:rsidRPr="00293DDF" w:rsidRDefault="00815A24" w:rsidP="00815A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3DDF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93DDF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2162E3" w:rsidRDefault="002162E3" w:rsidP="00B74FD7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</w:rPr>
      </w:pPr>
      <w:r w:rsidRPr="00D20079">
        <w:rPr>
          <w:rFonts w:ascii="Franklin Gothic Book" w:hAnsi="Franklin Gothic Book"/>
          <w:b/>
          <w:bCs/>
          <w:iCs/>
        </w:rPr>
        <w:t>9.</w:t>
      </w:r>
      <w:r>
        <w:rPr>
          <w:rFonts w:ascii="Franklin Gothic Book" w:hAnsi="Franklin Gothic Book"/>
          <w:b/>
          <w:bCs/>
          <w:iCs/>
        </w:rPr>
        <w:t>3</w:t>
      </w:r>
      <w:r w:rsidRPr="00D20079">
        <w:rPr>
          <w:rFonts w:ascii="Franklin Gothic Book" w:hAnsi="Franklin Gothic Book"/>
          <w:b/>
          <w:bCs/>
          <w:iCs/>
        </w:rPr>
        <w:tab/>
        <w:t xml:space="preserve"> </w:t>
      </w:r>
      <w:r w:rsidRPr="00D20079">
        <w:rPr>
          <w:rFonts w:ascii="Franklin Gothic Book" w:hAnsi="Franklin Gothic Book"/>
          <w:b/>
          <w:iCs/>
        </w:rPr>
        <w:t xml:space="preserve">Справка </w:t>
      </w:r>
      <w:bookmarkStart w:id="89" w:name="_Ref55336398"/>
      <w:bookmarkStart w:id="90" w:name="_Toc57314678"/>
      <w:bookmarkStart w:id="91" w:name="_Toc84821541"/>
      <w:bookmarkStart w:id="92" w:name="_Toc130198584"/>
      <w:r w:rsidRPr="00D20079">
        <w:rPr>
          <w:rFonts w:ascii="Franklin Gothic Book" w:hAnsi="Franklin Gothic Book"/>
          <w:b/>
        </w:rPr>
        <w:t xml:space="preserve">о кадровых ресурсах (форма </w:t>
      </w:r>
      <w:r>
        <w:rPr>
          <w:rFonts w:ascii="Franklin Gothic Book" w:hAnsi="Franklin Gothic Book"/>
          <w:b/>
        </w:rPr>
        <w:t>3</w:t>
      </w:r>
      <w:r w:rsidRPr="00D20079">
        <w:rPr>
          <w:rFonts w:ascii="Franklin Gothic Book" w:hAnsi="Franklin Gothic Book"/>
          <w:b/>
        </w:rPr>
        <w:t>)</w:t>
      </w:r>
      <w:bookmarkEnd w:id="89"/>
      <w:bookmarkEnd w:id="90"/>
      <w:bookmarkEnd w:id="91"/>
      <w:bookmarkEnd w:id="92"/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</w:p>
    <w:tbl>
      <w:tblPr>
        <w:tblW w:w="0" w:type="auto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34"/>
        <w:gridCol w:w="2026"/>
        <w:gridCol w:w="2342"/>
        <w:gridCol w:w="1772"/>
        <w:gridCol w:w="2347"/>
      </w:tblGrid>
      <w:tr w:rsidR="00DE4853" w:rsidRPr="00D20079" w:rsidTr="008A0722">
        <w:trPr>
          <w:trHeight w:val="551"/>
        </w:trPr>
        <w:tc>
          <w:tcPr>
            <w:tcW w:w="679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№</w:t>
            </w:r>
            <w:r w:rsidRPr="00D20079">
              <w:rPr>
                <w:rFonts w:ascii="Franklin Gothic Book" w:hAnsi="Franklin Gothic Book"/>
              </w:rPr>
              <w:br/>
            </w:r>
            <w:proofErr w:type="gramStart"/>
            <w:r w:rsidRPr="00D20079">
              <w:rPr>
                <w:rFonts w:ascii="Franklin Gothic Book" w:hAnsi="Franklin Gothic Book"/>
              </w:rPr>
              <w:t>п</w:t>
            </w:r>
            <w:proofErr w:type="gramEnd"/>
            <w:r w:rsidRPr="00D20079">
              <w:rPr>
                <w:rFonts w:ascii="Franklin Gothic Book" w:hAnsi="Franklin Gothic Book"/>
              </w:rPr>
              <w:t>/п</w:t>
            </w: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Фамилия, имя, отчество специалиста</w:t>
            </w: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Образование (какое учебное заведение окончил, год окончания, п</w:t>
            </w:r>
            <w:r w:rsidRPr="00D20079">
              <w:rPr>
                <w:rFonts w:ascii="Franklin Gothic Book" w:hAnsi="Franklin Gothic Book"/>
              </w:rPr>
              <w:t>о</w:t>
            </w:r>
            <w:r w:rsidRPr="00D20079">
              <w:rPr>
                <w:rFonts w:ascii="Franklin Gothic Book" w:hAnsi="Franklin Gothic Book"/>
              </w:rPr>
              <w:t>лученная спец</w:t>
            </w:r>
            <w:r w:rsidRPr="00D20079">
              <w:rPr>
                <w:rFonts w:ascii="Franklin Gothic Book" w:hAnsi="Franklin Gothic Book"/>
              </w:rPr>
              <w:t>и</w:t>
            </w:r>
            <w:r w:rsidRPr="00D20079">
              <w:rPr>
                <w:rFonts w:ascii="Franklin Gothic Book" w:hAnsi="Franklin Gothic Book"/>
              </w:rPr>
              <w:t>альность)</w:t>
            </w: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Стаж работы в данной или ан</w:t>
            </w:r>
            <w:r w:rsidRPr="00D20079">
              <w:rPr>
                <w:rFonts w:ascii="Franklin Gothic Book" w:hAnsi="Franklin Gothic Book"/>
              </w:rPr>
              <w:t>а</w:t>
            </w:r>
            <w:r w:rsidRPr="00D20079">
              <w:rPr>
                <w:rFonts w:ascii="Franklin Gothic Book" w:hAnsi="Franklin Gothic Book"/>
              </w:rPr>
              <w:t>логичной дол</w:t>
            </w:r>
            <w:r w:rsidRPr="00D20079">
              <w:rPr>
                <w:rFonts w:ascii="Franklin Gothic Book" w:hAnsi="Franklin Gothic Book"/>
              </w:rPr>
              <w:t>ж</w:t>
            </w:r>
            <w:r w:rsidRPr="00D20079">
              <w:rPr>
                <w:rFonts w:ascii="Franklin Gothic Book" w:hAnsi="Franklin Gothic Book"/>
              </w:rPr>
              <w:t>ности, лет</w:t>
            </w:r>
          </w:p>
        </w:tc>
      </w:tr>
      <w:tr w:rsidR="00DE4853" w:rsidRPr="00D20079" w:rsidTr="008A0722">
        <w:trPr>
          <w:cantSplit/>
        </w:trPr>
        <w:tc>
          <w:tcPr>
            <w:tcW w:w="9166" w:type="dxa"/>
            <w:gridSpan w:val="5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Руководящее звено (руководитель и его заместители, главный бухгалтер, главный экономист, главный юрист)</w:t>
            </w: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5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lastRenderedPageBreak/>
              <w:t>…</w:t>
            </w: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rPr>
          <w:cantSplit/>
        </w:trPr>
        <w:tc>
          <w:tcPr>
            <w:tcW w:w="9166" w:type="dxa"/>
            <w:gridSpan w:val="5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 xml:space="preserve">Специалисты </w:t>
            </w: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6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rPr>
          <w:cantSplit/>
        </w:trPr>
        <w:tc>
          <w:tcPr>
            <w:tcW w:w="9166" w:type="dxa"/>
            <w:gridSpan w:val="5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 xml:space="preserve">Прочий персонал </w:t>
            </w: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7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numPr>
                <w:ilvl w:val="0"/>
                <w:numId w:val="17"/>
              </w:num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  <w:tr w:rsidR="00DE4853" w:rsidRPr="00D20079" w:rsidTr="008A0722">
        <w:tc>
          <w:tcPr>
            <w:tcW w:w="679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  <w:r w:rsidRPr="00D20079">
              <w:rPr>
                <w:rFonts w:ascii="Franklin Gothic Book" w:hAnsi="Franklin Gothic Book"/>
              </w:rPr>
              <w:t>…</w:t>
            </w:r>
          </w:p>
        </w:tc>
        <w:tc>
          <w:tcPr>
            <w:tcW w:w="2026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2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347" w:type="dxa"/>
          </w:tcPr>
          <w:p w:rsidR="00DE4853" w:rsidRPr="00D20079" w:rsidRDefault="00DE4853" w:rsidP="008A0722">
            <w:pPr>
              <w:tabs>
                <w:tab w:val="left" w:pos="1134"/>
              </w:tabs>
              <w:ind w:left="360"/>
              <w:jc w:val="both"/>
              <w:rPr>
                <w:rFonts w:ascii="Franklin Gothic Book" w:hAnsi="Franklin Gothic Book"/>
              </w:rPr>
            </w:pPr>
          </w:p>
        </w:tc>
      </w:tr>
    </w:tbl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____________________________________</w:t>
      </w:r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  <w:vertAlign w:val="superscript"/>
        </w:rPr>
      </w:pPr>
      <w:r w:rsidRPr="00D20079">
        <w:rPr>
          <w:rFonts w:ascii="Franklin Gothic Book" w:hAnsi="Franklin Gothic Book"/>
          <w:vertAlign w:val="superscript"/>
        </w:rPr>
        <w:t>(подпись, М.П.)</w:t>
      </w:r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____________________________________</w:t>
      </w:r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  <w:vertAlign w:val="superscript"/>
        </w:rPr>
      </w:pPr>
      <w:r w:rsidRPr="00D20079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D20079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D20079">
        <w:rPr>
          <w:rFonts w:ascii="Franklin Gothic Book" w:hAnsi="Franklin Gothic Book"/>
          <w:vertAlign w:val="superscript"/>
        </w:rPr>
        <w:t>, должность)</w:t>
      </w:r>
    </w:p>
    <w:p w:rsidR="00DE4853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i/>
        </w:rPr>
      </w:pPr>
    </w:p>
    <w:p w:rsidR="00DE4853" w:rsidRPr="00D20079" w:rsidRDefault="00DE4853" w:rsidP="00DE4853">
      <w:pPr>
        <w:tabs>
          <w:tab w:val="left" w:pos="1134"/>
        </w:tabs>
        <w:ind w:left="360"/>
        <w:jc w:val="both"/>
        <w:rPr>
          <w:rFonts w:ascii="Franklin Gothic Book" w:hAnsi="Franklin Gothic Book"/>
          <w:b/>
          <w:i/>
        </w:rPr>
      </w:pPr>
      <w:r w:rsidRPr="00D20079">
        <w:rPr>
          <w:rFonts w:ascii="Franklin Gothic Book" w:hAnsi="Franklin Gothic Book"/>
          <w:b/>
          <w:i/>
        </w:rPr>
        <w:t>Инструкции по заполнению</w:t>
      </w:r>
    </w:p>
    <w:p w:rsidR="00DE4853" w:rsidRPr="00D20079" w:rsidRDefault="00DE4853" w:rsidP="00DE4853">
      <w:pPr>
        <w:numPr>
          <w:ilvl w:val="0"/>
          <w:numId w:val="14"/>
        </w:numPr>
        <w:tabs>
          <w:tab w:val="left" w:pos="1134"/>
        </w:tabs>
        <w:jc w:val="both"/>
        <w:rPr>
          <w:rFonts w:ascii="Franklin Gothic Book" w:hAnsi="Franklin Gothic Book"/>
          <w:b/>
        </w:rPr>
      </w:pPr>
      <w:r w:rsidRPr="00D20079">
        <w:rPr>
          <w:rFonts w:ascii="Franklin Gothic Book" w:hAnsi="Franklin Gothic Book"/>
          <w:b/>
        </w:rPr>
        <w:t>Данные инструкции не следует воспроизводить в документах, подготовленных Участником</w:t>
      </w:r>
      <w:r w:rsidRPr="00D20079">
        <w:rPr>
          <w:rFonts w:ascii="Franklin Gothic Book" w:hAnsi="Franklin Gothic Book"/>
        </w:rPr>
        <w:t xml:space="preserve"> </w:t>
      </w:r>
      <w:r w:rsidRPr="00D20079">
        <w:rPr>
          <w:rFonts w:ascii="Franklin Gothic Book" w:hAnsi="Franklin Gothic Book"/>
          <w:b/>
        </w:rPr>
        <w:t>размещения заказа.</w:t>
      </w:r>
    </w:p>
    <w:p w:rsidR="00DE4853" w:rsidRPr="00D20079" w:rsidRDefault="00DE4853" w:rsidP="00DE4853">
      <w:pPr>
        <w:numPr>
          <w:ilvl w:val="0"/>
          <w:numId w:val="14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В данной справке перечисляются работники, которые будут непосредственно привлечены Участником в ходе выполнения Договора.</w:t>
      </w:r>
    </w:p>
    <w:p w:rsidR="00DE4853" w:rsidRPr="00D20079" w:rsidRDefault="00DE4853" w:rsidP="00DE4853">
      <w:pPr>
        <w:numPr>
          <w:ilvl w:val="0"/>
          <w:numId w:val="14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D20079">
        <w:rPr>
          <w:rFonts w:ascii="Franklin Gothic Book" w:hAnsi="Franklin Gothic Book"/>
        </w:rPr>
        <w:t>По разделу «прочий персонал» можно не заполнять данные по образованию и стажу работы (знак «х»), или же можно ограничиться указанием общего числа работников данной катег</w:t>
      </w:r>
      <w:r w:rsidRPr="00D20079">
        <w:rPr>
          <w:rFonts w:ascii="Franklin Gothic Book" w:hAnsi="Franklin Gothic Book"/>
        </w:rPr>
        <w:t>о</w:t>
      </w:r>
      <w:r w:rsidRPr="00D20079">
        <w:rPr>
          <w:rFonts w:ascii="Franklin Gothic Book" w:hAnsi="Franklin Gothic Book"/>
        </w:rPr>
        <w:t>рии.</w:t>
      </w:r>
    </w:p>
    <w:p w:rsidR="00B34DC5" w:rsidRPr="00780917" w:rsidRDefault="00B34DC5" w:rsidP="00DE4853">
      <w:pPr>
        <w:pStyle w:val="2"/>
        <w:keepNext w:val="0"/>
        <w:widowControl w:val="0"/>
        <w:numPr>
          <w:ilvl w:val="0"/>
          <w:numId w:val="0"/>
        </w:numPr>
        <w:tabs>
          <w:tab w:val="left" w:pos="0"/>
          <w:tab w:val="left" w:pos="567"/>
        </w:tabs>
        <w:suppressAutoHyphens w:val="0"/>
        <w:rPr>
          <w:rFonts w:ascii="Franklin Gothic Book" w:hAnsi="Franklin Gothic Book"/>
          <w:sz w:val="24"/>
          <w:szCs w:val="24"/>
        </w:rPr>
      </w:pPr>
      <w:bookmarkStart w:id="93" w:name="_Ref55336378"/>
      <w:bookmarkStart w:id="94" w:name="_Toc57314676"/>
      <w:bookmarkStart w:id="95" w:name="_Toc84821539"/>
      <w:bookmarkStart w:id="96" w:name="_Toc123103536"/>
      <w:r w:rsidRPr="00780917">
        <w:rPr>
          <w:rFonts w:ascii="Franklin Gothic Book" w:hAnsi="Franklin Gothic Book"/>
          <w:sz w:val="24"/>
          <w:szCs w:val="24"/>
        </w:rPr>
        <w:t>9.</w:t>
      </w:r>
      <w:r w:rsidR="00DE4853">
        <w:rPr>
          <w:rFonts w:ascii="Franklin Gothic Book" w:hAnsi="Franklin Gothic Book"/>
          <w:sz w:val="24"/>
          <w:szCs w:val="24"/>
        </w:rPr>
        <w:t>4</w:t>
      </w:r>
      <w:r w:rsidRPr="00780917">
        <w:rPr>
          <w:rFonts w:ascii="Franklin Gothic Book" w:hAnsi="Franklin Gothic Book"/>
          <w:sz w:val="24"/>
          <w:szCs w:val="24"/>
        </w:rPr>
        <w:t xml:space="preserve">. </w:t>
      </w:r>
      <w:r w:rsidRPr="00780917">
        <w:rPr>
          <w:rFonts w:ascii="Franklin Gothic Book" w:hAnsi="Franklin Gothic Book"/>
          <w:sz w:val="24"/>
          <w:szCs w:val="24"/>
        </w:rPr>
        <w:tab/>
      </w:r>
      <w:r w:rsidRPr="00780917">
        <w:rPr>
          <w:rFonts w:ascii="Franklin Gothic Book" w:hAnsi="Franklin Gothic Book"/>
          <w:sz w:val="24"/>
          <w:szCs w:val="24"/>
        </w:rPr>
        <w:tab/>
        <w:t xml:space="preserve">Справка о перечне и годовых объемах выполнения аналогичных договоров (форма </w:t>
      </w:r>
      <w:r w:rsidR="00DE4853">
        <w:rPr>
          <w:rFonts w:ascii="Franklin Gothic Book" w:hAnsi="Franklin Gothic Book"/>
          <w:sz w:val="24"/>
          <w:szCs w:val="24"/>
        </w:rPr>
        <w:t>4</w:t>
      </w:r>
      <w:r w:rsidRPr="00780917">
        <w:rPr>
          <w:rFonts w:ascii="Franklin Gothic Book" w:hAnsi="Franklin Gothic Book"/>
          <w:sz w:val="24"/>
          <w:szCs w:val="24"/>
        </w:rPr>
        <w:t>)</w:t>
      </w:r>
      <w:bookmarkEnd w:id="93"/>
      <w:bookmarkEnd w:id="94"/>
      <w:bookmarkEnd w:id="95"/>
      <w:bookmarkEnd w:id="96"/>
      <w:r w:rsidRPr="00780917">
        <w:rPr>
          <w:rFonts w:ascii="Franklin Gothic Book" w:hAnsi="Franklin Gothic Book"/>
          <w:sz w:val="24"/>
          <w:szCs w:val="24"/>
        </w:rPr>
        <w:t xml:space="preserve"> (за последние 3 года-2010-2012гг и период 2013 г.)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441"/>
        <w:gridCol w:w="2277"/>
        <w:gridCol w:w="1900"/>
        <w:gridCol w:w="1246"/>
        <w:gridCol w:w="1074"/>
      </w:tblGrid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№</w:t>
            </w:r>
          </w:p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proofErr w:type="gramStart"/>
            <w:r w:rsidRPr="00780917">
              <w:rPr>
                <w:rFonts w:ascii="Franklin Gothic Book" w:hAnsi="Franklin Gothic Book"/>
                <w:szCs w:val="24"/>
              </w:rPr>
              <w:t>п</w:t>
            </w:r>
            <w:proofErr w:type="gramEnd"/>
            <w:r w:rsidRPr="00780917">
              <w:rPr>
                <w:rFonts w:ascii="Franklin Gothic Book" w:hAnsi="Franklin Gothic Book"/>
                <w:szCs w:val="24"/>
              </w:rPr>
              <w:t>/п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Сроки выполнения (год и месяц начала выполнения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ра — год и месяц фактического или планируемого око</w:t>
            </w:r>
            <w:r w:rsidRPr="00780917">
              <w:rPr>
                <w:rFonts w:ascii="Franklin Gothic Book" w:hAnsi="Franklin Gothic Book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Cs w:val="24"/>
              </w:rPr>
              <w:t>чания выполнения договора, для нез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вершенных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ров — процент в</w:t>
            </w:r>
            <w:r w:rsidRPr="00780917">
              <w:rPr>
                <w:rFonts w:ascii="Franklin Gothic Book" w:hAnsi="Franklin Gothic Book"/>
                <w:szCs w:val="24"/>
              </w:rPr>
              <w:t>ы</w:t>
            </w:r>
            <w:r w:rsidRPr="00780917">
              <w:rPr>
                <w:rFonts w:ascii="Franklin Gothic Book" w:hAnsi="Franklin Gothic Book"/>
                <w:szCs w:val="24"/>
              </w:rPr>
              <w:t xml:space="preserve">полнения) </w:t>
            </w: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Заказчик </w:t>
            </w:r>
            <w:r w:rsidRPr="00780917">
              <w:rPr>
                <w:rFonts w:ascii="Franklin Gothic Book" w:hAnsi="Franklin Gothic Book"/>
                <w:szCs w:val="24"/>
              </w:rPr>
              <w:br/>
              <w:t>(наименование, адрес, контактное лицо с указанием должности, ко</w:t>
            </w:r>
            <w:r w:rsidRPr="00780917">
              <w:rPr>
                <w:rFonts w:ascii="Franklin Gothic Book" w:hAnsi="Franklin Gothic Book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Cs w:val="24"/>
              </w:rPr>
              <w:t>тактные телефоны)</w:t>
            </w: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Описание дог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вора</w:t>
            </w:r>
            <w:r w:rsidRPr="00780917">
              <w:rPr>
                <w:rFonts w:ascii="Franklin Gothic Book" w:hAnsi="Franklin Gothic Book"/>
                <w:szCs w:val="24"/>
              </w:rPr>
              <w:br/>
              <w:t>(объем и состав работ, опис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ние основных условий дог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вора)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Сумма договора, рублей</w:t>
            </w: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b"/>
              <w:keepNext w:val="0"/>
              <w:widowControl w:val="0"/>
              <w:spacing w:before="0" w:after="0"/>
              <w:ind w:left="0" w:right="0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Свед</w:t>
            </w:r>
            <w:r w:rsidRPr="00780917">
              <w:rPr>
                <w:rFonts w:ascii="Franklin Gothic Book" w:hAnsi="Franklin Gothic Book"/>
                <w:szCs w:val="24"/>
              </w:rPr>
              <w:t>е</w:t>
            </w:r>
            <w:r w:rsidRPr="00780917">
              <w:rPr>
                <w:rFonts w:ascii="Franklin Gothic Book" w:hAnsi="Franklin Gothic Book"/>
                <w:szCs w:val="24"/>
              </w:rPr>
              <w:t>ния о рекл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мациях по п</w:t>
            </w:r>
            <w:r w:rsidRPr="00780917">
              <w:rPr>
                <w:rFonts w:ascii="Franklin Gothic Book" w:hAnsi="Franklin Gothic Book"/>
                <w:szCs w:val="24"/>
              </w:rPr>
              <w:t>е</w:t>
            </w:r>
            <w:r w:rsidRPr="00780917">
              <w:rPr>
                <w:rFonts w:ascii="Franklin Gothic Book" w:hAnsi="Franklin Gothic Book"/>
                <w:szCs w:val="24"/>
              </w:rPr>
              <w:t>речи</w:t>
            </w:r>
            <w:r w:rsidRPr="00780917">
              <w:rPr>
                <w:rFonts w:ascii="Franklin Gothic Book" w:hAnsi="Franklin Gothic Book"/>
                <w:szCs w:val="24"/>
              </w:rPr>
              <w:t>с</w:t>
            </w:r>
            <w:r w:rsidRPr="00780917">
              <w:rPr>
                <w:rFonts w:ascii="Franklin Gothic Book" w:hAnsi="Franklin Gothic Book"/>
                <w:szCs w:val="24"/>
              </w:rPr>
              <w:t>ленным догов</w:t>
            </w:r>
            <w:r w:rsidRPr="00780917">
              <w:rPr>
                <w:rFonts w:ascii="Franklin Gothic Book" w:hAnsi="Franklin Gothic Book"/>
                <w:szCs w:val="24"/>
              </w:rPr>
              <w:t>о</w:t>
            </w:r>
            <w:r w:rsidRPr="00780917">
              <w:rPr>
                <w:rFonts w:ascii="Franklin Gothic Book" w:hAnsi="Franklin Gothic Book"/>
                <w:szCs w:val="24"/>
              </w:rPr>
              <w:t>рам</w:t>
            </w: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…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319" w:type="dxa"/>
            <w:gridSpan w:val="4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 xml:space="preserve">ИТОГО </w:t>
            </w:r>
            <w:proofErr w:type="gramStart"/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за полный год</w:t>
            </w:r>
            <w:proofErr w:type="gramEnd"/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 xml:space="preserve"> [</w:t>
            </w:r>
            <w:r w:rsidRPr="00780917">
              <w:rPr>
                <w:rStyle w:val="a8"/>
                <w:rFonts w:ascii="Franklin Gothic Book" w:hAnsi="Franklin Gothic Book"/>
                <w:sz w:val="24"/>
                <w:szCs w:val="24"/>
              </w:rPr>
              <w:t>указать год</w:t>
            </w: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]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х</w:t>
            </w: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4"/>
              </w:numPr>
              <w:tabs>
                <w:tab w:val="clear" w:pos="4500"/>
                <w:tab w:val="num" w:pos="360"/>
              </w:tabs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widowControl w:val="0"/>
              <w:numPr>
                <w:ilvl w:val="0"/>
                <w:numId w:val="4"/>
              </w:numPr>
              <w:tabs>
                <w:tab w:val="clear" w:pos="4500"/>
                <w:tab w:val="num" w:pos="360"/>
              </w:tabs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0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…</w:t>
            </w:r>
          </w:p>
        </w:tc>
        <w:tc>
          <w:tcPr>
            <w:tcW w:w="2441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277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900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B34DC5" w:rsidRPr="00780917" w:rsidTr="009A3451">
        <w:trPr>
          <w:cantSplit/>
        </w:trPr>
        <w:tc>
          <w:tcPr>
            <w:tcW w:w="7319" w:type="dxa"/>
            <w:gridSpan w:val="4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ИТОГО за завершившийся отчетный период текущего года [</w:t>
            </w:r>
            <w:r w:rsidRPr="00780917">
              <w:rPr>
                <w:rStyle w:val="a8"/>
                <w:rFonts w:ascii="Franklin Gothic Book" w:hAnsi="Franklin Gothic Book"/>
                <w:sz w:val="24"/>
                <w:szCs w:val="24"/>
              </w:rPr>
              <w:t>указать, в зависимости от обстоятельств, «I квартал … года», «I—II кварталы … года» и т.д.</w:t>
            </w: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]</w:t>
            </w:r>
          </w:p>
        </w:tc>
        <w:tc>
          <w:tcPr>
            <w:tcW w:w="1246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1074" w:type="dxa"/>
          </w:tcPr>
          <w:p w:rsidR="00B34DC5" w:rsidRPr="00780917" w:rsidRDefault="00B34DC5" w:rsidP="009A3451">
            <w:pPr>
              <w:pStyle w:val="ac"/>
              <w:widowControl w:val="0"/>
              <w:spacing w:before="0" w:after="0"/>
              <w:ind w:left="0" w:right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 w:val="24"/>
                <w:szCs w:val="24"/>
              </w:rPr>
              <w:t>х</w:t>
            </w:r>
          </w:p>
        </w:tc>
      </w:tr>
    </w:tbl>
    <w:p w:rsidR="00B34DC5" w:rsidRPr="00780917" w:rsidRDefault="00B34DC5" w:rsidP="00B34DC5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>(подпись, М.П.)</w:t>
      </w:r>
    </w:p>
    <w:p w:rsidR="00B34DC5" w:rsidRPr="00780917" w:rsidRDefault="00B34DC5" w:rsidP="00B34DC5">
      <w:pPr>
        <w:widowControl w:val="0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____________________________________</w:t>
      </w:r>
    </w:p>
    <w:p w:rsidR="00B34DC5" w:rsidRDefault="00B34DC5" w:rsidP="00B34DC5">
      <w:pPr>
        <w:widowControl w:val="0"/>
        <w:rPr>
          <w:rFonts w:ascii="Franklin Gothic Book" w:hAnsi="Franklin Gothic Book"/>
          <w:vertAlign w:val="superscript"/>
        </w:rPr>
      </w:pPr>
      <w:r w:rsidRPr="00780917">
        <w:rPr>
          <w:rFonts w:ascii="Franklin Gothic Book" w:hAnsi="Franklin Gothic Book"/>
          <w:vertAlign w:val="superscript"/>
        </w:rPr>
        <w:t xml:space="preserve">(фамилия, имя, отчество </w:t>
      </w:r>
      <w:proofErr w:type="gramStart"/>
      <w:r w:rsidRPr="0078091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80917">
        <w:rPr>
          <w:rFonts w:ascii="Franklin Gothic Book" w:hAnsi="Franklin Gothic Book"/>
          <w:vertAlign w:val="superscript"/>
        </w:rPr>
        <w:t>, должность)</w:t>
      </w:r>
    </w:p>
    <w:p w:rsidR="009D1122" w:rsidRPr="00780917" w:rsidRDefault="009D1122" w:rsidP="00B34DC5">
      <w:pPr>
        <w:widowControl w:val="0"/>
        <w:rPr>
          <w:rFonts w:ascii="Franklin Gothic Book" w:hAnsi="Franklin Gothic Book"/>
          <w:vertAlign w:val="superscript"/>
        </w:rPr>
      </w:pPr>
    </w:p>
    <w:p w:rsidR="00B34DC5" w:rsidRPr="00780917" w:rsidRDefault="00B34DC5" w:rsidP="00B34DC5">
      <w:pPr>
        <w:keepNext/>
        <w:rPr>
          <w:rFonts w:ascii="Franklin Gothic Book" w:hAnsi="Franklin Gothic Book"/>
          <w:i/>
        </w:rPr>
      </w:pPr>
      <w:r w:rsidRPr="00780917">
        <w:rPr>
          <w:rFonts w:ascii="Franklin Gothic Book" w:hAnsi="Franklin Gothic Book"/>
          <w:i/>
        </w:rPr>
        <w:lastRenderedPageBreak/>
        <w:t>Инструкции по заполнению</w:t>
      </w:r>
    </w:p>
    <w:p w:rsidR="00B34DC5" w:rsidRPr="00780917" w:rsidRDefault="00B34DC5" w:rsidP="00B34DC5">
      <w:pPr>
        <w:numPr>
          <w:ilvl w:val="0"/>
          <w:numId w:val="21"/>
        </w:numPr>
        <w:tabs>
          <w:tab w:val="left" w:pos="1134"/>
        </w:tabs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Данные инструкции не следует воспроизводить в документах, подготовленных Участником размещения заказа</w:t>
      </w:r>
      <w:proofErr w:type="gramStart"/>
      <w:r w:rsidRPr="00780917">
        <w:rPr>
          <w:rFonts w:ascii="Franklin Gothic Book" w:hAnsi="Franklin Gothic Book"/>
        </w:rPr>
        <w:t xml:space="preserve"> !</w:t>
      </w:r>
      <w:proofErr w:type="gramEnd"/>
    </w:p>
    <w:p w:rsidR="00B34DC5" w:rsidRPr="00780917" w:rsidRDefault="00B34DC5" w:rsidP="00B34DC5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В этой форме Участник размещения заказа указывает сведения об имеющемся у него оп</w:t>
      </w:r>
      <w:r w:rsidRPr="00780917">
        <w:rPr>
          <w:rFonts w:ascii="Franklin Gothic Book" w:hAnsi="Franklin Gothic Book"/>
        </w:rPr>
        <w:t>ы</w:t>
      </w:r>
      <w:r w:rsidRPr="00780917">
        <w:rPr>
          <w:rFonts w:ascii="Franklin Gothic Book" w:hAnsi="Franklin Gothic Book"/>
        </w:rPr>
        <w:t xml:space="preserve">те выполнения  аналогичных работ, т.е. </w:t>
      </w:r>
      <w:proofErr w:type="gramStart"/>
      <w:r w:rsidRPr="00780917">
        <w:rPr>
          <w:rFonts w:ascii="Franklin Gothic Book" w:hAnsi="Franklin Gothic Book"/>
        </w:rPr>
        <w:t>сопоставимыми</w:t>
      </w:r>
      <w:proofErr w:type="gramEnd"/>
      <w:r w:rsidRPr="00780917">
        <w:rPr>
          <w:rFonts w:ascii="Franklin Gothic Book" w:hAnsi="Franklin Gothic Book"/>
        </w:rPr>
        <w:t xml:space="preserve"> по объему с предметом запроса предложений.</w:t>
      </w:r>
    </w:p>
    <w:p w:rsidR="00B34DC5" w:rsidRDefault="00B34DC5" w:rsidP="00B34DC5">
      <w:pPr>
        <w:numPr>
          <w:ilvl w:val="0"/>
          <w:numId w:val="21"/>
        </w:numPr>
        <w:tabs>
          <w:tab w:val="left" w:pos="1134"/>
        </w:tabs>
        <w:jc w:val="both"/>
        <w:rPr>
          <w:rFonts w:ascii="Franklin Gothic Book" w:hAnsi="Franklin Gothic Book"/>
        </w:rPr>
      </w:pPr>
      <w:r w:rsidRPr="00780917">
        <w:rPr>
          <w:rFonts w:ascii="Franklin Gothic Book" w:hAnsi="Franklin Gothic Book"/>
        </w:rPr>
        <w:t>Участник размещения заказа может учитывать при заполнении данной формы и незаве</w:t>
      </w:r>
      <w:r w:rsidRPr="00780917">
        <w:rPr>
          <w:rFonts w:ascii="Franklin Gothic Book" w:hAnsi="Franklin Gothic Book"/>
        </w:rPr>
        <w:t>р</w:t>
      </w:r>
      <w:r w:rsidRPr="00780917">
        <w:rPr>
          <w:rFonts w:ascii="Franklin Gothic Book" w:hAnsi="Franklin Gothic Book"/>
        </w:rPr>
        <w:t>шенные работы, обязательно отмечая данный факт.</w:t>
      </w:r>
    </w:p>
    <w:p w:rsidR="00B34DC5" w:rsidRDefault="00B34DC5" w:rsidP="00B34DC5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B74FD7" w:rsidRPr="00780917" w:rsidRDefault="00227A7F" w:rsidP="00B74FD7">
      <w:pPr>
        <w:rPr>
          <w:rFonts w:ascii="Franklin Gothic Book" w:hAnsi="Franklin Gothic Book"/>
          <w:b/>
          <w:bCs/>
        </w:rPr>
      </w:pPr>
      <w:r w:rsidRPr="00780917">
        <w:rPr>
          <w:rFonts w:ascii="Franklin Gothic Book" w:hAnsi="Franklin Gothic Book"/>
          <w:b/>
        </w:rPr>
        <w:t>9</w:t>
      </w:r>
      <w:r w:rsidR="00B74FD7" w:rsidRPr="00780917">
        <w:rPr>
          <w:rFonts w:ascii="Franklin Gothic Book" w:hAnsi="Franklin Gothic Book"/>
          <w:b/>
        </w:rPr>
        <w:t>.</w:t>
      </w:r>
      <w:r w:rsidR="006F2D5B">
        <w:rPr>
          <w:rFonts w:ascii="Franklin Gothic Book" w:hAnsi="Franklin Gothic Book"/>
          <w:b/>
        </w:rPr>
        <w:t>5</w:t>
      </w:r>
      <w:r w:rsidR="002162E3">
        <w:rPr>
          <w:rFonts w:ascii="Franklin Gothic Book" w:hAnsi="Franklin Gothic Book"/>
          <w:b/>
        </w:rPr>
        <w:t xml:space="preserve">  </w:t>
      </w:r>
      <w:r w:rsidR="00B74FD7" w:rsidRPr="00780917">
        <w:rPr>
          <w:rFonts w:ascii="Franklin Gothic Book" w:hAnsi="Franklin Gothic Book"/>
          <w:b/>
          <w:bCs/>
        </w:rPr>
        <w:t xml:space="preserve">Анкета участника запроса предложений (форма </w:t>
      </w:r>
      <w:r w:rsidR="006F2D5B">
        <w:rPr>
          <w:rFonts w:ascii="Franklin Gothic Book" w:hAnsi="Franklin Gothic Book"/>
          <w:b/>
          <w:bCs/>
        </w:rPr>
        <w:t>5</w:t>
      </w:r>
      <w:r w:rsidR="00B74FD7" w:rsidRPr="00780917">
        <w:rPr>
          <w:rFonts w:ascii="Franklin Gothic Book" w:hAnsi="Franklin Gothic Book"/>
          <w:b/>
          <w:bCs/>
        </w:rPr>
        <w:t xml:space="preserve">) </w:t>
      </w:r>
    </w:p>
    <w:tbl>
      <w:tblPr>
        <w:tblW w:w="9639" w:type="dxa"/>
        <w:jc w:val="center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850"/>
        <w:gridCol w:w="2835"/>
      </w:tblGrid>
      <w:tr w:rsidR="00B74FD7" w:rsidRPr="00780917" w:rsidTr="00626E6B">
        <w:trPr>
          <w:jc w:val="center"/>
        </w:trPr>
        <w:tc>
          <w:tcPr>
            <w:tcW w:w="3686" w:type="dxa"/>
            <w:vAlign w:val="center"/>
          </w:tcPr>
          <w:p w:rsidR="00B74FD7" w:rsidRPr="00780917" w:rsidRDefault="00A770E4" w:rsidP="000801C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ab/>
            </w:r>
          </w:p>
        </w:tc>
        <w:tc>
          <w:tcPr>
            <w:tcW w:w="3118" w:type="dxa"/>
            <w:gridSpan w:val="2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Головная фирма</w:t>
            </w:r>
          </w:p>
        </w:tc>
        <w:tc>
          <w:tcPr>
            <w:tcW w:w="2835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Филиалы и дочерние предприятия</w:t>
            </w: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Адрес:</w:t>
            </w:r>
          </w:p>
          <w:p w:rsidR="00B74FD7" w:rsidRPr="00780917" w:rsidRDefault="0029173B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юридический:</w:t>
            </w:r>
          </w:p>
          <w:p w:rsidR="0029173B" w:rsidRDefault="0029173B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фактический: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Телефон: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Телекс: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trHeight w:val="192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Телефакс: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trHeight w:val="348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ИНН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trHeight w:val="300"/>
          <w:jc w:val="center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КПП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trHeight w:val="192"/>
          <w:jc w:val="center"/>
        </w:trPr>
        <w:tc>
          <w:tcPr>
            <w:tcW w:w="3686" w:type="dxa"/>
            <w:tcBorders>
              <w:top w:val="single" w:sz="4" w:space="0" w:color="auto"/>
            </w:tcBorders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ОГРН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Банковские реквизиты: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Ответственное лицо: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ind w:left="-37" w:firstLine="37"/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Форма общества: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Уставной капитал: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Default="00B74FD7" w:rsidP="002162A2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Год создания:</w:t>
            </w:r>
          </w:p>
          <w:p w:rsidR="00C37A32" w:rsidRPr="00780917" w:rsidRDefault="00C37A32" w:rsidP="002162A2">
            <w:pPr>
              <w:rPr>
                <w:rFonts w:ascii="Franklin Gothic Book" w:hAnsi="Franklin Gothic Book"/>
              </w:rPr>
            </w:pP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jc w:val="center"/>
        </w:trPr>
        <w:tc>
          <w:tcPr>
            <w:tcW w:w="3686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Указать является ли организация субъектом малого или среднего предпринимательства.</w:t>
            </w:r>
          </w:p>
        </w:tc>
        <w:tc>
          <w:tcPr>
            <w:tcW w:w="3118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74FD7" w:rsidRPr="00780917" w:rsidTr="00626E6B">
        <w:trPr>
          <w:cantSplit/>
          <w:jc w:val="center"/>
        </w:trPr>
        <w:tc>
          <w:tcPr>
            <w:tcW w:w="3686" w:type="dxa"/>
          </w:tcPr>
          <w:p w:rsidR="00B74FD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Руководитель:</w:t>
            </w:r>
          </w:p>
          <w:p w:rsidR="00C37A32" w:rsidRPr="00780917" w:rsidRDefault="00C37A32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Дата:</w:t>
            </w:r>
          </w:p>
        </w:tc>
        <w:tc>
          <w:tcPr>
            <w:tcW w:w="3685" w:type="dxa"/>
            <w:gridSpan w:val="2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Печать/ подпись:</w:t>
            </w:r>
          </w:p>
        </w:tc>
      </w:tr>
    </w:tbl>
    <w:p w:rsidR="00793331" w:rsidRPr="00780917" w:rsidRDefault="00793331" w:rsidP="00B74FD7">
      <w:pPr>
        <w:rPr>
          <w:rFonts w:ascii="Franklin Gothic Book" w:hAnsi="Franklin Gothic Book"/>
          <w:b/>
        </w:rPr>
      </w:pPr>
    </w:p>
    <w:p w:rsidR="00626E6B" w:rsidRDefault="00626E6B" w:rsidP="00B74FD7">
      <w:pPr>
        <w:jc w:val="center"/>
        <w:rPr>
          <w:rFonts w:ascii="Franklin Gothic Book" w:hAnsi="Franklin Gothic Book"/>
          <w:b/>
        </w:rPr>
      </w:pPr>
    </w:p>
    <w:p w:rsidR="00626E6B" w:rsidRDefault="00626E6B" w:rsidP="00B74FD7">
      <w:pPr>
        <w:jc w:val="center"/>
        <w:rPr>
          <w:rFonts w:ascii="Franklin Gothic Book" w:hAnsi="Franklin Gothic Book"/>
          <w:b/>
        </w:rPr>
      </w:pPr>
    </w:p>
    <w:p w:rsidR="00626E6B" w:rsidRDefault="00626E6B" w:rsidP="00B74FD7">
      <w:pPr>
        <w:jc w:val="center"/>
        <w:rPr>
          <w:rFonts w:ascii="Franklin Gothic Book" w:hAnsi="Franklin Gothic Book"/>
          <w:b/>
        </w:rPr>
      </w:pPr>
    </w:p>
    <w:p w:rsidR="00B87E15" w:rsidRDefault="00B87E15" w:rsidP="00B74FD7">
      <w:pPr>
        <w:jc w:val="center"/>
        <w:rPr>
          <w:rFonts w:ascii="Franklin Gothic Book" w:hAnsi="Franklin Gothic Book"/>
          <w:b/>
        </w:rPr>
      </w:pPr>
    </w:p>
    <w:p w:rsidR="00B87E15" w:rsidRDefault="00B87E15" w:rsidP="00B74FD7">
      <w:pPr>
        <w:jc w:val="center"/>
        <w:rPr>
          <w:rFonts w:ascii="Franklin Gothic Book" w:hAnsi="Franklin Gothic Book"/>
          <w:b/>
        </w:rPr>
      </w:pPr>
    </w:p>
    <w:p w:rsidR="00B87E15" w:rsidRDefault="00B87E15" w:rsidP="00B74FD7">
      <w:pPr>
        <w:jc w:val="center"/>
        <w:rPr>
          <w:rFonts w:ascii="Franklin Gothic Book" w:hAnsi="Franklin Gothic Book"/>
          <w:b/>
        </w:rPr>
      </w:pPr>
    </w:p>
    <w:p w:rsidR="00B87E15" w:rsidRDefault="00B87E15" w:rsidP="00B74FD7">
      <w:pPr>
        <w:jc w:val="center"/>
        <w:rPr>
          <w:rFonts w:ascii="Franklin Gothic Book" w:hAnsi="Franklin Gothic Book"/>
          <w:b/>
        </w:rPr>
      </w:pPr>
    </w:p>
    <w:p w:rsidR="00B87E15" w:rsidRDefault="00B87E15" w:rsidP="00B74FD7">
      <w:pPr>
        <w:jc w:val="center"/>
        <w:rPr>
          <w:rFonts w:ascii="Franklin Gothic Book" w:hAnsi="Franklin Gothic Book"/>
          <w:b/>
        </w:rPr>
      </w:pPr>
    </w:p>
    <w:p w:rsidR="00626E6B" w:rsidRDefault="00626E6B" w:rsidP="00B74FD7">
      <w:pPr>
        <w:jc w:val="center"/>
        <w:rPr>
          <w:rFonts w:ascii="Franklin Gothic Book" w:hAnsi="Franklin Gothic Book"/>
          <w:b/>
        </w:rPr>
      </w:pPr>
    </w:p>
    <w:p w:rsidR="00B74FD7" w:rsidRDefault="00B74FD7" w:rsidP="00B74FD7">
      <w:pPr>
        <w:jc w:val="center"/>
        <w:rPr>
          <w:rFonts w:ascii="Franklin Gothic Book" w:hAnsi="Franklin Gothic Book"/>
          <w:b/>
        </w:rPr>
      </w:pPr>
      <w:r w:rsidRPr="00780917">
        <w:rPr>
          <w:rFonts w:ascii="Franklin Gothic Book" w:hAnsi="Franklin Gothic Book"/>
          <w:b/>
        </w:rPr>
        <w:lastRenderedPageBreak/>
        <w:t>ИНФОРМАЦИОННАЯ КАРТА ЗАПРОСА ПРЕДЛОЖЕНИЙ</w:t>
      </w:r>
    </w:p>
    <w:p w:rsidR="004C0B44" w:rsidRPr="00780917" w:rsidRDefault="004C0B44" w:rsidP="00B74FD7">
      <w:pPr>
        <w:jc w:val="center"/>
        <w:rPr>
          <w:rFonts w:ascii="Franklin Gothic Book" w:hAnsi="Franklin Gothic Book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8635"/>
      </w:tblGrid>
      <w:tr w:rsidR="00B74FD7" w:rsidRPr="00780917" w:rsidTr="0085227E">
        <w:trPr>
          <w:trHeight w:val="630"/>
        </w:trPr>
        <w:tc>
          <w:tcPr>
            <w:tcW w:w="1679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Ссылки на пункты  док</w:t>
            </w:r>
            <w:r w:rsidRPr="00780917">
              <w:rPr>
                <w:rFonts w:ascii="Franklin Gothic Book" w:hAnsi="Franklin Gothic Book"/>
              </w:rPr>
              <w:t>у</w:t>
            </w:r>
            <w:r w:rsidRPr="00780917">
              <w:rPr>
                <w:rFonts w:ascii="Franklin Gothic Book" w:hAnsi="Franklin Gothic Book"/>
              </w:rPr>
              <w:t>ментации</w:t>
            </w:r>
          </w:p>
        </w:tc>
        <w:tc>
          <w:tcPr>
            <w:tcW w:w="8635" w:type="dxa"/>
            <w:vAlign w:val="center"/>
          </w:tcPr>
          <w:p w:rsidR="00B74FD7" w:rsidRPr="00780917" w:rsidRDefault="00B74FD7" w:rsidP="000801C0">
            <w:pPr>
              <w:jc w:val="center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Сведения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Организатор</w:t>
            </w:r>
            <w:r w:rsidRPr="00780917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B74FD7" w:rsidRPr="00780917" w:rsidRDefault="00B74FD7" w:rsidP="00A058E4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780917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</w:p>
          <w:p w:rsidR="00B74FD7" w:rsidRPr="00780917" w:rsidRDefault="00B74FD7" w:rsidP="00C83FA5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Телефон/факс</w:t>
            </w:r>
            <w:r w:rsidR="00FE7344">
              <w:rPr>
                <w:rFonts w:ascii="Franklin Gothic Book" w:hAnsi="Franklin Gothic Book"/>
              </w:rPr>
              <w:t>: (8617) 60-21-</w:t>
            </w:r>
            <w:r w:rsidR="00C83FA5">
              <w:rPr>
                <w:rFonts w:ascii="Franklin Gothic Book" w:hAnsi="Franklin Gothic Book"/>
              </w:rPr>
              <w:t>74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B74FD7" w:rsidRPr="00780917" w:rsidRDefault="00B74FD7" w:rsidP="00BF00F5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Предмет запроса предложений</w:t>
            </w:r>
            <w:r w:rsidR="00F02025">
              <w:rPr>
                <w:rFonts w:ascii="Franklin Gothic Book" w:hAnsi="Franklin Gothic Book"/>
                <w:b/>
              </w:rPr>
              <w:t xml:space="preserve">: </w:t>
            </w:r>
            <w:r w:rsidR="00BF4D75" w:rsidRPr="00BF4D75">
              <w:rPr>
                <w:rFonts w:ascii="Franklin Gothic Book" w:hAnsi="Franklin Gothic Book"/>
              </w:rPr>
              <w:t>Выбор</w:t>
            </w:r>
            <w:r w:rsidR="00BF4D75">
              <w:rPr>
                <w:rFonts w:ascii="Franklin Gothic Book" w:hAnsi="Franklin Gothic Book"/>
                <w:b/>
              </w:rPr>
              <w:t xml:space="preserve"> </w:t>
            </w:r>
            <w:r w:rsidR="00BF4D75" w:rsidRPr="00BF4D75">
              <w:rPr>
                <w:rFonts w:ascii="Franklin Gothic Book" w:hAnsi="Franklin Gothic Book"/>
              </w:rPr>
              <w:t>подрядчика на разработку рабочей д</w:t>
            </w:r>
            <w:r w:rsidR="00BF4D75" w:rsidRPr="00BF4D75">
              <w:rPr>
                <w:rFonts w:ascii="Franklin Gothic Book" w:hAnsi="Franklin Gothic Book"/>
              </w:rPr>
              <w:t>о</w:t>
            </w:r>
            <w:r w:rsidR="00BF4D75" w:rsidRPr="00BF4D75">
              <w:rPr>
                <w:rFonts w:ascii="Franklin Gothic Book" w:hAnsi="Franklin Gothic Book"/>
              </w:rPr>
              <w:t>кументации по модернизации оборудования РУ-0,4кВ РП ОВМ</w:t>
            </w:r>
          </w:p>
        </w:tc>
      </w:tr>
      <w:tr w:rsidR="00B74FD7" w:rsidRPr="00780917" w:rsidTr="0085227E">
        <w:trPr>
          <w:trHeight w:val="197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4.7.</w:t>
            </w:r>
          </w:p>
        </w:tc>
        <w:tc>
          <w:tcPr>
            <w:tcW w:w="8635" w:type="dxa"/>
          </w:tcPr>
          <w:p w:rsidR="00B74FD7" w:rsidRPr="00780917" w:rsidRDefault="006F2D5B" w:rsidP="0085227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F2D5B">
              <w:rPr>
                <w:rFonts w:ascii="Franklin Gothic Book" w:hAnsi="Franklin Gothic Book"/>
                <w:b/>
              </w:rPr>
              <w:t xml:space="preserve">Начальная (максимальная) цена договора: </w:t>
            </w:r>
            <w:r w:rsidR="009347E2" w:rsidRPr="009347E2">
              <w:rPr>
                <w:rFonts w:ascii="Franklin Gothic Book" w:hAnsi="Franklin Gothic Book"/>
              </w:rPr>
              <w:t>690 125,36 (шестьсот девяносто т</w:t>
            </w:r>
            <w:r w:rsidR="009347E2" w:rsidRPr="009347E2">
              <w:rPr>
                <w:rFonts w:ascii="Franklin Gothic Book" w:hAnsi="Franklin Gothic Book"/>
              </w:rPr>
              <w:t>ы</w:t>
            </w:r>
            <w:r w:rsidR="009347E2" w:rsidRPr="009347E2">
              <w:rPr>
                <w:rFonts w:ascii="Franklin Gothic Book" w:hAnsi="Franklin Gothic Book"/>
              </w:rPr>
              <w:t>сяч сто двадцать пять рублей 36 копеек) или 584 852,00 (пятьсот восемьдесят четыре тысячи восемьсот пятьдесят два) рубля 00 копеек</w:t>
            </w:r>
          </w:p>
        </w:tc>
      </w:tr>
      <w:tr w:rsidR="00B74FD7" w:rsidRPr="00780917" w:rsidTr="0085227E">
        <w:trPr>
          <w:trHeight w:val="205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780917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1.1</w:t>
            </w:r>
          </w:p>
        </w:tc>
        <w:tc>
          <w:tcPr>
            <w:tcW w:w="8635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>Приглашаются</w:t>
            </w:r>
            <w:r w:rsidRPr="00780917">
              <w:rPr>
                <w:rFonts w:ascii="Franklin Gothic Book" w:hAnsi="Franklin Gothic Book"/>
              </w:rPr>
              <w:t>: юридические лица, физические лица и индивидуальные пре</w:t>
            </w:r>
            <w:r w:rsidRPr="00780917">
              <w:rPr>
                <w:rFonts w:ascii="Franklin Gothic Book" w:hAnsi="Franklin Gothic Book"/>
              </w:rPr>
              <w:t>д</w:t>
            </w:r>
            <w:r w:rsidRPr="00780917">
              <w:rPr>
                <w:rFonts w:ascii="Franklin Gothic Book" w:hAnsi="Franklin Gothic Book"/>
              </w:rPr>
              <w:t xml:space="preserve">приниматели. 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Извещение о проведении запроса предложений</w:t>
            </w:r>
          </w:p>
        </w:tc>
        <w:tc>
          <w:tcPr>
            <w:tcW w:w="8635" w:type="dxa"/>
          </w:tcPr>
          <w:p w:rsidR="00B74FD7" w:rsidRPr="00780917" w:rsidRDefault="00B74FD7" w:rsidP="002162A2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Требования к участникам запроса предложений: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быть правоспособен в полном объ</w:t>
            </w:r>
            <w:r w:rsidRPr="00780917">
              <w:rPr>
                <w:rFonts w:ascii="Franklin Gothic Book" w:hAnsi="Franklin Gothic Book"/>
              </w:rPr>
              <w:t>е</w:t>
            </w:r>
            <w:r w:rsidRPr="00780917">
              <w:rPr>
                <w:rFonts w:ascii="Franklin Gothic Book" w:hAnsi="Franklin Gothic Book"/>
              </w:rPr>
              <w:t>ме, создан и зарегистрирован в установленном порядке.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iCs/>
              </w:rPr>
              <w:t xml:space="preserve">В отношении участника запроса предложений не должно </w:t>
            </w:r>
            <w:r w:rsidRPr="00780917">
              <w:rPr>
                <w:rFonts w:ascii="Franklin Gothic Book" w:hAnsi="Franklin Gothic Book"/>
              </w:rPr>
              <w:t>проводиться пр</w:t>
            </w:r>
            <w:r w:rsidRPr="00780917">
              <w:rPr>
                <w:rFonts w:ascii="Franklin Gothic Book" w:hAnsi="Franklin Gothic Book"/>
              </w:rPr>
              <w:t>о</w:t>
            </w:r>
            <w:r w:rsidRPr="00780917">
              <w:rPr>
                <w:rFonts w:ascii="Franklin Gothic Book" w:hAnsi="Franklin Gothic Book"/>
              </w:rPr>
              <w:t>цедур ликвидации или банкротства, он не должен быть в судебном порядке пр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знан банкротом, в отношении него не должно быть открыто конкурсное прои</w:t>
            </w:r>
            <w:r w:rsidRPr="00780917">
              <w:rPr>
                <w:rFonts w:ascii="Franklin Gothic Book" w:hAnsi="Franklin Gothic Book"/>
              </w:rPr>
              <w:t>з</w:t>
            </w:r>
            <w:r w:rsidRPr="00780917">
              <w:rPr>
                <w:rFonts w:ascii="Franklin Gothic Book" w:hAnsi="Franklin Gothic Book"/>
              </w:rPr>
              <w:t>водство.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Деятельность участника запроса предложений не должна быть приостано</w:t>
            </w:r>
            <w:r w:rsidRPr="00780917">
              <w:rPr>
                <w:rFonts w:ascii="Franklin Gothic Book" w:hAnsi="Franklin Gothic Book"/>
              </w:rPr>
              <w:t>в</w:t>
            </w:r>
            <w:r w:rsidRPr="00780917">
              <w:rPr>
                <w:rFonts w:ascii="Franklin Gothic Book" w:hAnsi="Franklin Gothic Book"/>
              </w:rPr>
              <w:t>лена в порядке, предусмотренном Кодексом Российской Федерации об адм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нистративных правонарушениях.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Участник запроса предложений должен соответствовать требованиям, предъявляемым законодательством Российской Федерации к организациям, выполняющим работы (оказывающим услуги), для выполнения которых он пр</w:t>
            </w:r>
            <w:r w:rsidRPr="00780917">
              <w:rPr>
                <w:rFonts w:ascii="Franklin Gothic Book" w:hAnsi="Franklin Gothic Book"/>
              </w:rPr>
              <w:t>и</w:t>
            </w:r>
            <w:r w:rsidRPr="00780917">
              <w:rPr>
                <w:rFonts w:ascii="Franklin Gothic Book" w:hAnsi="Franklin Gothic Book"/>
              </w:rPr>
              <w:t>влекается.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shd w:val="clear" w:color="auto" w:fill="FFFFFF"/>
              <w:tabs>
                <w:tab w:val="left" w:pos="329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 организации должен быть положительный опыт поставки товаров, выпо</w:t>
            </w:r>
            <w:r w:rsidRPr="00780917">
              <w:rPr>
                <w:rFonts w:ascii="Franklin Gothic Book" w:hAnsi="Franklin Gothic Book"/>
              </w:rPr>
              <w:t>л</w:t>
            </w:r>
            <w:r w:rsidRPr="00780917">
              <w:rPr>
                <w:rFonts w:ascii="Franklin Gothic Book" w:hAnsi="Franklin Gothic Book"/>
              </w:rPr>
              <w:t xml:space="preserve">нения работ, оказания услуг, положительная деловая репутация. 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  <w:tab w:val="left" w:pos="993"/>
              </w:tabs>
              <w:ind w:left="0" w:firstLine="22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 xml:space="preserve">Заказчик, организатор запроса предложений вправе не допустить к участию в закупке лицо, имеющее просроченную задолженность перед предприятиями </w:t>
            </w:r>
            <w:r w:rsidR="00216806" w:rsidRPr="00780917">
              <w:rPr>
                <w:rFonts w:ascii="Franklin Gothic Book" w:hAnsi="Franklin Gothic Book"/>
              </w:rPr>
              <w:t>Группы ОАО «НМТП», а именно ОАО «НМТП», ОАО «Флот НМТП», ОАО «НЗТ», ОАО «ИПП», ОАО «НСРЗ», ОАО «НЛЭ», ООО «ПТП», ЗАО «СФП», ООО «БСК»</w:t>
            </w:r>
            <w:r w:rsidRPr="00780917">
              <w:rPr>
                <w:rFonts w:ascii="Franklin Gothic Book" w:hAnsi="Franklin Gothic Book"/>
              </w:rPr>
              <w:t>, неисполне</w:t>
            </w:r>
            <w:r w:rsidRPr="00780917">
              <w:rPr>
                <w:rFonts w:ascii="Franklin Gothic Book" w:hAnsi="Franklin Gothic Book"/>
              </w:rPr>
              <w:t>н</w:t>
            </w:r>
            <w:r w:rsidRPr="00780917">
              <w:rPr>
                <w:rFonts w:ascii="Franklin Gothic Book" w:hAnsi="Franklin Gothic Book"/>
              </w:rPr>
              <w:t>ные просроченные обязательства.</w:t>
            </w:r>
          </w:p>
          <w:p w:rsidR="00B74FD7" w:rsidRPr="00780917" w:rsidRDefault="00B74FD7" w:rsidP="002162A2">
            <w:pPr>
              <w:pStyle w:val="afff4"/>
              <w:numPr>
                <w:ilvl w:val="1"/>
                <w:numId w:val="19"/>
              </w:numPr>
              <w:tabs>
                <w:tab w:val="left" w:pos="329"/>
                <w:tab w:val="left" w:pos="993"/>
              </w:tabs>
              <w:ind w:left="0" w:firstLine="45"/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Участ</w:t>
            </w:r>
            <w:r w:rsidR="00C83FA5">
              <w:rPr>
                <w:rFonts w:ascii="Franklin Gothic Book" w:hAnsi="Franklin Gothic Book"/>
              </w:rPr>
              <w:t xml:space="preserve">ник запроса предложений должен </w:t>
            </w:r>
            <w:r w:rsidRPr="00780917">
              <w:rPr>
                <w:rFonts w:ascii="Franklin Gothic Book" w:hAnsi="Franklin Gothic Book"/>
              </w:rPr>
              <w:t>соответствовать требованиям, предъявляемые к подрядным организациям ОАО «НМТП».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3</w:t>
            </w:r>
          </w:p>
        </w:tc>
        <w:tc>
          <w:tcPr>
            <w:tcW w:w="8635" w:type="dxa"/>
          </w:tcPr>
          <w:p w:rsidR="00B74FD7" w:rsidRDefault="00B74FD7" w:rsidP="002162A2">
            <w:pPr>
              <w:widowControl w:val="0"/>
              <w:rPr>
                <w:rFonts w:ascii="Franklin Gothic Book" w:hAnsi="Franklin Gothic Book"/>
                <w:b/>
                <w:bCs/>
              </w:rPr>
            </w:pPr>
            <w:r w:rsidRPr="00780917">
              <w:rPr>
                <w:rFonts w:ascii="Franklin Gothic Book" w:hAnsi="Franklin Gothic Book"/>
                <w:b/>
                <w:bCs/>
              </w:rPr>
              <w:t>Порядок расчетов</w:t>
            </w:r>
            <w:r w:rsidR="007E3E10">
              <w:rPr>
                <w:rFonts w:ascii="Franklin Gothic Book" w:hAnsi="Franklin Gothic Book"/>
                <w:b/>
                <w:bCs/>
              </w:rPr>
              <w:t>:</w:t>
            </w:r>
          </w:p>
          <w:p w:rsidR="00527D55" w:rsidRPr="00527D55" w:rsidRDefault="00527D55" w:rsidP="00527D55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527D55">
              <w:rPr>
                <w:rFonts w:ascii="Franklin Gothic Book" w:hAnsi="Franklin Gothic Book" w:cs="Courier New"/>
                <w:bCs/>
              </w:rPr>
              <w:tab/>
              <w:t>По настоящему Договору производится предварительная оплата в размере 50% от общей стоимости работ, указанных в п.2.1 настоящего Договора, в течени</w:t>
            </w:r>
            <w:proofErr w:type="gramStart"/>
            <w:r w:rsidRPr="00527D55">
              <w:rPr>
                <w:rFonts w:ascii="Franklin Gothic Book" w:hAnsi="Franklin Gothic Book" w:cs="Courier New"/>
                <w:bCs/>
              </w:rPr>
              <w:t>и</w:t>
            </w:r>
            <w:proofErr w:type="gramEnd"/>
            <w:r w:rsidRPr="00527D55">
              <w:rPr>
                <w:rFonts w:ascii="Franklin Gothic Book" w:hAnsi="Franklin Gothic Book" w:cs="Courier New"/>
                <w:bCs/>
              </w:rPr>
              <w:t xml:space="preserve"> 5-ти (пяти) банковских дней с момента подписания Договора, путем перечисл</w:t>
            </w:r>
            <w:r w:rsidRPr="00527D55">
              <w:rPr>
                <w:rFonts w:ascii="Franklin Gothic Book" w:hAnsi="Franklin Gothic Book" w:cs="Courier New"/>
                <w:bCs/>
              </w:rPr>
              <w:t>е</w:t>
            </w:r>
            <w:r w:rsidRPr="00527D55">
              <w:rPr>
                <w:rFonts w:ascii="Franklin Gothic Book" w:hAnsi="Franklin Gothic Book" w:cs="Courier New"/>
                <w:bCs/>
              </w:rPr>
              <w:t>ния денежных средств на расчетный счет Подрядчика.</w:t>
            </w:r>
          </w:p>
          <w:p w:rsidR="00527D55" w:rsidRPr="00527D55" w:rsidRDefault="00527D55" w:rsidP="00527D55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527D55">
              <w:rPr>
                <w:rFonts w:ascii="Franklin Gothic Book" w:hAnsi="Franklin Gothic Book" w:cs="Courier New"/>
                <w:bCs/>
              </w:rPr>
              <w:t>Окончательный расчет по настоящему Договору производится Заказчиком п</w:t>
            </w:r>
            <w:r w:rsidRPr="00527D55">
              <w:rPr>
                <w:rFonts w:ascii="Franklin Gothic Book" w:hAnsi="Franklin Gothic Book" w:cs="Courier New"/>
                <w:bCs/>
              </w:rPr>
              <w:t>у</w:t>
            </w:r>
            <w:r>
              <w:rPr>
                <w:rFonts w:ascii="Franklin Gothic Book" w:hAnsi="Franklin Gothic Book" w:cs="Courier New"/>
                <w:bCs/>
              </w:rPr>
              <w:t>тем перечис</w:t>
            </w:r>
            <w:r w:rsidRPr="00527D55">
              <w:rPr>
                <w:rFonts w:ascii="Franklin Gothic Book" w:hAnsi="Franklin Gothic Book" w:cs="Courier New"/>
                <w:bCs/>
              </w:rPr>
              <w:t>ления денежных средств на расчетный счет Подрядчика в течени</w:t>
            </w:r>
            <w:proofErr w:type="gramStart"/>
            <w:r w:rsidRPr="00527D55">
              <w:rPr>
                <w:rFonts w:ascii="Franklin Gothic Book" w:hAnsi="Franklin Gothic Book" w:cs="Courier New"/>
                <w:bCs/>
              </w:rPr>
              <w:t>и</w:t>
            </w:r>
            <w:proofErr w:type="gramEnd"/>
            <w:r w:rsidRPr="00527D55">
              <w:rPr>
                <w:rFonts w:ascii="Franklin Gothic Book" w:hAnsi="Franklin Gothic Book" w:cs="Courier New"/>
                <w:bCs/>
              </w:rPr>
              <w:t xml:space="preserve"> 5 (пяти) банковских дней с момента подписания акта выполненных работ.</w:t>
            </w:r>
          </w:p>
          <w:p w:rsidR="007E3E10" w:rsidRPr="00345EC2" w:rsidRDefault="00527D55" w:rsidP="00527D55">
            <w:pPr>
              <w:jc w:val="both"/>
              <w:rPr>
                <w:rFonts w:ascii="Franklin Gothic Book" w:hAnsi="Franklin Gothic Book" w:cs="Courier New"/>
                <w:bCs/>
              </w:rPr>
            </w:pPr>
            <w:r w:rsidRPr="00527D55">
              <w:rPr>
                <w:rFonts w:ascii="Franklin Gothic Book" w:hAnsi="Franklin Gothic Book" w:cs="Courier New"/>
                <w:bCs/>
              </w:rPr>
              <w:tab/>
              <w:t>На дополнительные объемы работ, не учтенные при определении цены по см</w:t>
            </w:r>
            <w:r w:rsidRPr="00527D55">
              <w:rPr>
                <w:rFonts w:ascii="Franklin Gothic Book" w:hAnsi="Franklin Gothic Book" w:cs="Courier New"/>
                <w:bCs/>
              </w:rPr>
              <w:t>е</w:t>
            </w:r>
            <w:r w:rsidRPr="00527D55">
              <w:rPr>
                <w:rFonts w:ascii="Franklin Gothic Book" w:hAnsi="Franklin Gothic Book" w:cs="Courier New"/>
                <w:bCs/>
              </w:rPr>
              <w:t>те</w:t>
            </w:r>
            <w:r>
              <w:rPr>
                <w:rFonts w:ascii="Franklin Gothic Book" w:hAnsi="Franklin Gothic Book" w:cs="Courier New"/>
                <w:bCs/>
              </w:rPr>
              <w:t>, необходи</w:t>
            </w:r>
            <w:r w:rsidRPr="00527D55">
              <w:rPr>
                <w:rFonts w:ascii="Franklin Gothic Book" w:hAnsi="Franklin Gothic Book" w:cs="Courier New"/>
                <w:bCs/>
              </w:rPr>
              <w:t>мость в которых возникла в период производства работ, и без в</w:t>
            </w:r>
            <w:r w:rsidRPr="00527D55">
              <w:rPr>
                <w:rFonts w:ascii="Franklin Gothic Book" w:hAnsi="Franklin Gothic Book" w:cs="Courier New"/>
                <w:bCs/>
              </w:rPr>
              <w:t>ы</w:t>
            </w:r>
            <w:r>
              <w:rPr>
                <w:rFonts w:ascii="Franklin Gothic Book" w:hAnsi="Franklin Gothic Book" w:cs="Courier New"/>
                <w:bCs/>
              </w:rPr>
              <w:t>полнения которых невозмож</w:t>
            </w:r>
            <w:r w:rsidRPr="00527D55">
              <w:rPr>
                <w:rFonts w:ascii="Franklin Gothic Book" w:hAnsi="Franklin Gothic Book" w:cs="Courier New"/>
                <w:bCs/>
              </w:rPr>
              <w:t>но завершение работ по настоящему Договору, оформляются дополнительные соглашения.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4.1</w:t>
            </w:r>
          </w:p>
        </w:tc>
        <w:tc>
          <w:tcPr>
            <w:tcW w:w="8635" w:type="dxa"/>
          </w:tcPr>
          <w:p w:rsidR="00B74FD7" w:rsidRPr="00780917" w:rsidRDefault="00B74FD7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b/>
                <w:szCs w:val="24"/>
              </w:rPr>
              <w:t xml:space="preserve">Заявка на участие в запросе предложений  должна включать в себя следующие </w:t>
            </w:r>
            <w:r w:rsidRPr="00780917">
              <w:rPr>
                <w:rFonts w:ascii="Franklin Gothic Book" w:hAnsi="Franklin Gothic Book"/>
                <w:b/>
                <w:szCs w:val="24"/>
              </w:rPr>
              <w:lastRenderedPageBreak/>
              <w:t>документы</w:t>
            </w:r>
            <w:r w:rsidRPr="00780917">
              <w:rPr>
                <w:rFonts w:ascii="Franklin Gothic Book" w:hAnsi="Franklin Gothic Book"/>
                <w:szCs w:val="24"/>
              </w:rPr>
              <w:t xml:space="preserve">: </w:t>
            </w:r>
          </w:p>
          <w:p w:rsidR="00B74FD7" w:rsidRPr="00780917" w:rsidRDefault="00B74FD7" w:rsidP="002162A2">
            <w:pPr>
              <w:pStyle w:val="13"/>
              <w:numPr>
                <w:ilvl w:val="0"/>
                <w:numId w:val="12"/>
              </w:numPr>
              <w:tabs>
                <w:tab w:val="clear" w:pos="360"/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письмо о подаче оферты (форма №1); </w:t>
            </w:r>
          </w:p>
          <w:p w:rsidR="00B74FD7" w:rsidRPr="00780917" w:rsidRDefault="00B74FD7" w:rsidP="002162A2">
            <w:pPr>
              <w:pStyle w:val="13"/>
              <w:numPr>
                <w:ilvl w:val="0"/>
                <w:numId w:val="12"/>
              </w:numPr>
              <w:tabs>
                <w:tab w:val="clear" w:pos="360"/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коммерческое предложение (форма №2).</w:t>
            </w:r>
          </w:p>
          <w:p w:rsidR="00B74FD7" w:rsidRPr="00780917" w:rsidRDefault="00B74FD7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Кроме того, каждый участник </w:t>
            </w:r>
            <w:r w:rsidRPr="00780917">
              <w:rPr>
                <w:rFonts w:ascii="Franklin Gothic Book" w:hAnsi="Franklin Gothic Book"/>
                <w:szCs w:val="24"/>
                <w:u w:val="single"/>
              </w:rPr>
              <w:t>должен</w:t>
            </w:r>
            <w:r w:rsidRPr="00780917">
              <w:rPr>
                <w:rFonts w:ascii="Franklin Gothic Book" w:hAnsi="Franklin Gothic Book"/>
                <w:szCs w:val="24"/>
              </w:rPr>
              <w:t xml:space="preserve"> представить:</w:t>
            </w:r>
          </w:p>
          <w:p w:rsidR="006C70A4" w:rsidRDefault="0085227E" w:rsidP="0085227E">
            <w:pPr>
              <w:pStyle w:val="13"/>
              <w:numPr>
                <w:ilvl w:val="0"/>
                <w:numId w:val="20"/>
              </w:numPr>
              <w:spacing w:before="0" w:after="0"/>
              <w:ind w:left="306" w:hanging="284"/>
              <w:jc w:val="both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с</w:t>
            </w:r>
            <w:r w:rsidRPr="0085227E">
              <w:rPr>
                <w:rFonts w:ascii="Franklin Gothic Book" w:hAnsi="Franklin Gothic Book"/>
                <w:szCs w:val="24"/>
              </w:rPr>
              <w:t>правк</w:t>
            </w:r>
            <w:r>
              <w:rPr>
                <w:rFonts w:ascii="Franklin Gothic Book" w:hAnsi="Franklin Gothic Book"/>
                <w:szCs w:val="24"/>
              </w:rPr>
              <w:t>у</w:t>
            </w:r>
            <w:r w:rsidRPr="0085227E">
              <w:rPr>
                <w:rFonts w:ascii="Franklin Gothic Book" w:hAnsi="Franklin Gothic Book"/>
                <w:szCs w:val="24"/>
              </w:rPr>
              <w:t xml:space="preserve"> о кадровых ресурсах (форма 3)</w:t>
            </w:r>
            <w:r w:rsidR="006C70A4" w:rsidRPr="00780917">
              <w:rPr>
                <w:rFonts w:ascii="Franklin Gothic Book" w:hAnsi="Franklin Gothic Book"/>
                <w:szCs w:val="24"/>
              </w:rPr>
              <w:t xml:space="preserve">; </w:t>
            </w:r>
          </w:p>
          <w:p w:rsidR="006C70A4" w:rsidRPr="00780917" w:rsidRDefault="00B91309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</w:rPr>
              <w:t>с</w:t>
            </w:r>
            <w:r w:rsidRPr="00B91309">
              <w:rPr>
                <w:rFonts w:ascii="Franklin Gothic Book" w:hAnsi="Franklin Gothic Book"/>
              </w:rPr>
              <w:t>правк</w:t>
            </w:r>
            <w:r>
              <w:rPr>
                <w:rFonts w:ascii="Franklin Gothic Book" w:hAnsi="Franklin Gothic Book"/>
              </w:rPr>
              <w:t>у</w:t>
            </w:r>
            <w:r w:rsidRPr="00B91309">
              <w:rPr>
                <w:rFonts w:ascii="Franklin Gothic Book" w:hAnsi="Franklin Gothic Book"/>
              </w:rPr>
              <w:t xml:space="preserve"> о перечне и годовых объемах выполнения аналогичных договоров (форма 4) (за последние 3 года-2010-2012гг и период 2013 г.)</w:t>
            </w:r>
            <w:r w:rsidR="006C70A4" w:rsidRPr="009F4D60">
              <w:rPr>
                <w:rFonts w:ascii="Franklin Gothic Book" w:hAnsi="Franklin Gothic Book"/>
              </w:rPr>
              <w:t xml:space="preserve"> (форма №</w:t>
            </w:r>
            <w:r w:rsidR="006F2D5B">
              <w:rPr>
                <w:rFonts w:ascii="Franklin Gothic Book" w:hAnsi="Franklin Gothic Book"/>
              </w:rPr>
              <w:t>4</w:t>
            </w:r>
            <w:r w:rsidR="006C70A4" w:rsidRPr="009F4D60">
              <w:rPr>
                <w:rFonts w:ascii="Franklin Gothic Book" w:hAnsi="Franklin Gothic Book"/>
              </w:rPr>
              <w:t>)</w:t>
            </w:r>
            <w:r w:rsidR="006C70A4">
              <w:rPr>
                <w:rFonts w:ascii="Franklin Gothic Book" w:hAnsi="Franklin Gothic Book"/>
              </w:rPr>
              <w:t>;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 анкету участника запроса предложений (форма №</w:t>
            </w:r>
            <w:r w:rsidR="006F2D5B">
              <w:rPr>
                <w:rFonts w:ascii="Franklin Gothic Book" w:hAnsi="Franklin Gothic Book"/>
                <w:szCs w:val="24"/>
              </w:rPr>
              <w:t>5</w:t>
            </w:r>
            <w:r w:rsidRPr="00780917">
              <w:rPr>
                <w:rFonts w:ascii="Franklin Gothic Book" w:hAnsi="Franklin Gothic Book"/>
                <w:szCs w:val="24"/>
              </w:rPr>
              <w:t>);</w:t>
            </w:r>
          </w:p>
          <w:p w:rsidR="006C70A4" w:rsidRPr="00780917" w:rsidRDefault="006C70A4" w:rsidP="006C70A4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копии регистрационных и уставных документов, заверенные печатью учас</w:t>
            </w:r>
            <w:r w:rsidRPr="00780917">
              <w:rPr>
                <w:rFonts w:ascii="Franklin Gothic Book" w:hAnsi="Franklin Gothic Book"/>
                <w:szCs w:val="24"/>
              </w:rPr>
              <w:t>т</w:t>
            </w:r>
            <w:r w:rsidRPr="00780917">
              <w:rPr>
                <w:rFonts w:ascii="Franklin Gothic Book" w:hAnsi="Franklin Gothic Book"/>
                <w:szCs w:val="24"/>
              </w:rPr>
              <w:t xml:space="preserve">ника запроса предложений (для ИП, дополнительно, – копию паспорта); </w:t>
            </w:r>
          </w:p>
          <w:p w:rsidR="006C70A4" w:rsidRPr="00780917" w:rsidRDefault="006C70A4" w:rsidP="006C70A4">
            <w:pPr>
              <w:numPr>
                <w:ilvl w:val="0"/>
                <w:numId w:val="20"/>
              </w:numPr>
              <w:tabs>
                <w:tab w:val="num" w:pos="306"/>
              </w:tabs>
              <w:ind w:left="22" w:firstLine="0"/>
              <w:rPr>
                <w:rFonts w:ascii="Franklin Gothic Book" w:hAnsi="Franklin Gothic Book"/>
                <w:snapToGrid w:val="0"/>
              </w:rPr>
            </w:pPr>
            <w:r w:rsidRPr="00780917">
              <w:rPr>
                <w:rFonts w:ascii="Franklin Gothic Book" w:hAnsi="Franklin Gothic Book"/>
                <w:snapToGrid w:val="0"/>
              </w:rPr>
              <w:t xml:space="preserve"> заверенную участником бухгалтерскую отчетность за последний отчетный период текущего года и за два предшествующих ему календарных года, с по</w:t>
            </w:r>
            <w:r w:rsidRPr="00780917">
              <w:rPr>
                <w:rFonts w:ascii="Franklin Gothic Book" w:hAnsi="Franklin Gothic Book"/>
                <w:snapToGrid w:val="0"/>
              </w:rPr>
              <w:t>д</w:t>
            </w:r>
            <w:r w:rsidRPr="00780917">
              <w:rPr>
                <w:rFonts w:ascii="Franklin Gothic Book" w:hAnsi="Franklin Gothic Book"/>
                <w:snapToGrid w:val="0"/>
              </w:rPr>
              <w:t>тверждением об их получении налоговой инспекцией;</w:t>
            </w:r>
          </w:p>
          <w:p w:rsidR="00927D88" w:rsidRPr="0023566E" w:rsidRDefault="006C70A4" w:rsidP="0023566E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 xml:space="preserve"> копию документа, подтверждающего полномочия лица на осуществление действий от имени участника запроса предложений в случае необходимости – копию доверенности, выданной и оформленной в соответствии с гражданским законодательством;</w:t>
            </w:r>
          </w:p>
          <w:p w:rsidR="00A119D2" w:rsidRPr="00BF4D75" w:rsidRDefault="006C70A4" w:rsidP="00927D88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927D88">
              <w:rPr>
                <w:rFonts w:ascii="Franklin Gothic Book" w:hAnsi="Franklin Gothic Book"/>
                <w:szCs w:val="24"/>
              </w:rPr>
              <w:t xml:space="preserve">заверенную участником копию выписки из </w:t>
            </w:r>
            <w:r w:rsidR="006F2D5B" w:rsidRPr="00927D88">
              <w:rPr>
                <w:rFonts w:ascii="Franklin Gothic Book" w:hAnsi="Franklin Gothic Book"/>
                <w:szCs w:val="24"/>
              </w:rPr>
              <w:t>ЕГРЮЛ (для ИП – выписку из ЕГРИП, для физического лица</w:t>
            </w:r>
            <w:r w:rsidR="00B95B11" w:rsidRPr="00927D88">
              <w:rPr>
                <w:rFonts w:ascii="Franklin Gothic Book" w:hAnsi="Franklin Gothic Book"/>
                <w:szCs w:val="24"/>
              </w:rPr>
              <w:t xml:space="preserve"> – копию паспорта)</w:t>
            </w:r>
            <w:r w:rsidR="00BF4D75">
              <w:rPr>
                <w:rFonts w:ascii="Franklin Gothic Book" w:hAnsi="Franklin Gothic Book"/>
                <w:color w:val="000000"/>
                <w:szCs w:val="24"/>
              </w:rPr>
              <w:t>;</w:t>
            </w:r>
          </w:p>
          <w:p w:rsidR="00BF4D75" w:rsidRDefault="00BF4D75" w:rsidP="00927D88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>
              <w:rPr>
                <w:rFonts w:ascii="Franklin Gothic Book" w:hAnsi="Franklin Gothic Book"/>
                <w:szCs w:val="24"/>
              </w:rPr>
              <w:t>заверенная участником копия свидетельства о регистрации в СРО со след</w:t>
            </w:r>
            <w:r>
              <w:rPr>
                <w:rFonts w:ascii="Franklin Gothic Book" w:hAnsi="Franklin Gothic Book"/>
                <w:szCs w:val="24"/>
              </w:rPr>
              <w:t>у</w:t>
            </w:r>
            <w:r>
              <w:rPr>
                <w:rFonts w:ascii="Franklin Gothic Book" w:hAnsi="Franklin Gothic Book"/>
                <w:szCs w:val="24"/>
              </w:rPr>
              <w:t>ющими видами работ:</w:t>
            </w:r>
          </w:p>
          <w:p w:rsidR="00BF4D75" w:rsidRDefault="00BF4D75" w:rsidP="00C83FA5">
            <w:pPr>
              <w:ind w:firstLine="7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 пункт 4.3. Работы по подготовке проектов внутренних систем электр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снабжения.</w:t>
            </w:r>
          </w:p>
          <w:p w:rsidR="00BF4D75" w:rsidRDefault="00BF4D75" w:rsidP="00C83FA5">
            <w:pPr>
              <w:ind w:left="709" w:firstLine="11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 пункт 4.4. Работы по подготовке проектов внутренних слаботочных с</w:t>
            </w:r>
            <w:r>
              <w:rPr>
                <w:rFonts w:ascii="Franklin Gothic Book" w:hAnsi="Franklin Gothic Book"/>
              </w:rPr>
              <w:t>и</w:t>
            </w:r>
            <w:r>
              <w:rPr>
                <w:rFonts w:ascii="Franklin Gothic Book" w:hAnsi="Franklin Gothic Book"/>
              </w:rPr>
              <w:t>стем.</w:t>
            </w:r>
          </w:p>
          <w:p w:rsidR="00BF4D75" w:rsidRDefault="00BF4D75" w:rsidP="00C83FA5">
            <w:pPr>
              <w:ind w:firstLine="7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 пункт 4.5. Работы по подготовке проектов внутренних диспетчеризации, автоматизации и управления инженерными процессами.</w:t>
            </w:r>
          </w:p>
          <w:p w:rsidR="00BF4D75" w:rsidRDefault="00BF4D75" w:rsidP="00C83FA5">
            <w:pPr>
              <w:ind w:firstLine="7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 пункт 5.3. Работы по подготовке проектов наружных сетей электр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снабжения до 35кВ включительно и их сооружений.</w:t>
            </w:r>
          </w:p>
          <w:p w:rsidR="003F0970" w:rsidRPr="00927D88" w:rsidRDefault="003F0970" w:rsidP="00927D88">
            <w:pPr>
              <w:pStyle w:val="13"/>
              <w:numPr>
                <w:ilvl w:val="0"/>
                <w:numId w:val="20"/>
              </w:numPr>
              <w:tabs>
                <w:tab w:val="num" w:pos="306"/>
              </w:tabs>
              <w:spacing w:before="0" w:after="0"/>
              <w:ind w:left="22" w:firstLine="0"/>
              <w:jc w:val="both"/>
              <w:rPr>
                <w:rFonts w:ascii="Franklin Gothic Book" w:hAnsi="Franklin Gothic Book"/>
                <w:szCs w:val="24"/>
              </w:rPr>
            </w:pPr>
            <w:r w:rsidRPr="008675B9">
              <w:rPr>
                <w:rFonts w:ascii="Franklin Gothic Book" w:hAnsi="Franklin Gothic Book"/>
              </w:rPr>
              <w:t>в случае снижения цены на 25 (двадцать пять) и более процентов от начал</w:t>
            </w:r>
            <w:r w:rsidRPr="008675B9">
              <w:rPr>
                <w:rFonts w:ascii="Franklin Gothic Book" w:hAnsi="Franklin Gothic Book"/>
              </w:rPr>
              <w:t>ь</w:t>
            </w:r>
            <w:r w:rsidRPr="008675B9">
              <w:rPr>
                <w:rFonts w:ascii="Franklin Gothic Book" w:hAnsi="Franklin Gothic Book"/>
              </w:rPr>
              <w:t>ной (максимальной) цены договора, структуру предлагаемой цены и обоснов</w:t>
            </w:r>
            <w:r w:rsidRPr="008675B9">
              <w:rPr>
                <w:rFonts w:ascii="Franklin Gothic Book" w:hAnsi="Franklin Gothic Book"/>
              </w:rPr>
              <w:t>а</w:t>
            </w:r>
            <w:r w:rsidRPr="008675B9">
              <w:rPr>
                <w:rFonts w:ascii="Franklin Gothic Book" w:hAnsi="Franklin Gothic Book"/>
              </w:rPr>
              <w:t>ние такой цены.</w:t>
            </w:r>
          </w:p>
          <w:p w:rsidR="00706BB6" w:rsidRPr="00780917" w:rsidRDefault="00706BB6" w:rsidP="00A119D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Каждый документ, входящий в заявку,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образом, уполномоче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н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ным им лицом на основании доверенности (далее — уполномоченное лицо). В последнем случае копия доверенности прикладывается к заявке.</w:t>
            </w:r>
          </w:p>
          <w:p w:rsidR="00347637" w:rsidRPr="0034426C" w:rsidRDefault="00347637" w:rsidP="00347637">
            <w:pPr>
              <w:rPr>
                <w:rFonts w:ascii="Franklin Gothic Book" w:hAnsi="Franklin Gothic Book"/>
                <w:bCs/>
                <w:iCs/>
              </w:rPr>
            </w:pPr>
            <w:r w:rsidRPr="0034426C">
              <w:rPr>
                <w:rFonts w:ascii="Franklin Gothic Book" w:hAnsi="Franklin Gothic Book"/>
                <w:bCs/>
                <w:iCs/>
              </w:rPr>
              <w:t xml:space="preserve">Участникам необходимо представить заявки на участие в запросе предложений по факсу или электронной почте, в срок до 15 часов 00 минут по Московскому времени </w:t>
            </w:r>
            <w:r w:rsidR="004F0EC8">
              <w:rPr>
                <w:rFonts w:ascii="Franklin Gothic Book" w:hAnsi="Franklin Gothic Book"/>
                <w:bCs/>
                <w:iCs/>
              </w:rPr>
              <w:t>06</w:t>
            </w:r>
            <w:r w:rsidR="00C83FA5">
              <w:rPr>
                <w:rFonts w:ascii="Franklin Gothic Book" w:hAnsi="Franklin Gothic Book"/>
                <w:bCs/>
                <w:iCs/>
              </w:rPr>
              <w:t xml:space="preserve"> </w:t>
            </w:r>
            <w:r w:rsidR="004F0EC8">
              <w:rPr>
                <w:rFonts w:ascii="Franklin Gothic Book" w:hAnsi="Franklin Gothic Book"/>
                <w:bCs/>
                <w:iCs/>
              </w:rPr>
              <w:t>дека</w:t>
            </w:r>
            <w:r w:rsidR="003F0970">
              <w:rPr>
                <w:rFonts w:ascii="Franklin Gothic Book" w:hAnsi="Franklin Gothic Book"/>
                <w:bCs/>
                <w:iCs/>
              </w:rPr>
              <w:t>бря</w:t>
            </w:r>
            <w:r w:rsidRPr="0034426C">
              <w:rPr>
                <w:rFonts w:ascii="Franklin Gothic Book" w:hAnsi="Franklin Gothic Book"/>
                <w:bCs/>
                <w:iCs/>
              </w:rPr>
              <w:t xml:space="preserve"> </w:t>
            </w:r>
            <w:r w:rsidR="00DF5DC3">
              <w:rPr>
                <w:rFonts w:ascii="Franklin Gothic Book" w:hAnsi="Franklin Gothic Book"/>
                <w:bCs/>
                <w:iCs/>
              </w:rPr>
              <w:t xml:space="preserve">2013 </w:t>
            </w:r>
            <w:r w:rsidRPr="0034426C">
              <w:rPr>
                <w:rFonts w:ascii="Franklin Gothic Book" w:hAnsi="Franklin Gothic Book"/>
                <w:bCs/>
                <w:iCs/>
              </w:rPr>
              <w:t>года по адресу: Zakupki@ncsp.com</w:t>
            </w:r>
          </w:p>
          <w:p w:rsidR="00706BB6" w:rsidRPr="00780917" w:rsidRDefault="00706BB6" w:rsidP="002162A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Каждый документ, входящий в заявку, должен быть скреплен печатью Участн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ка.</w:t>
            </w:r>
          </w:p>
          <w:p w:rsidR="00706BB6" w:rsidRPr="00780917" w:rsidRDefault="00706BB6" w:rsidP="002162A2">
            <w:pPr>
              <w:pStyle w:val="a0"/>
              <w:numPr>
                <w:ilvl w:val="0"/>
                <w:numId w:val="0"/>
              </w:numPr>
              <w:tabs>
                <w:tab w:val="left" w:pos="0"/>
                <w:tab w:val="left" w:pos="180"/>
                <w:tab w:val="num" w:pos="306"/>
                <w:tab w:val="left" w:pos="6803"/>
              </w:tabs>
              <w:spacing w:line="240" w:lineRule="auto"/>
              <w:ind w:left="22"/>
              <w:rPr>
                <w:rFonts w:ascii="Franklin Gothic Book" w:hAnsi="Franklin Gothic Book"/>
                <w:sz w:val="24"/>
                <w:szCs w:val="24"/>
              </w:rPr>
            </w:pPr>
            <w:r w:rsidRPr="00780917">
              <w:rPr>
                <w:rFonts w:ascii="Franklin Gothic Book" w:hAnsi="Franklin Gothic Book"/>
                <w:sz w:val="24"/>
                <w:szCs w:val="24"/>
              </w:rPr>
              <w:t>Никакие исправления в тексте заявки не имеют силу, за исключением тех сл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у</w:t>
            </w:r>
            <w:r w:rsidRPr="00780917">
              <w:rPr>
                <w:rFonts w:ascii="Franklin Gothic Book" w:hAnsi="Franklin Gothic Book"/>
                <w:sz w:val="24"/>
                <w:szCs w:val="24"/>
              </w:rPr>
              <w:t>чаев, когда эти исправления заверены рукописной надписью «</w:t>
            </w:r>
            <w:proofErr w:type="gramStart"/>
            <w:r w:rsidRPr="00780917">
              <w:rPr>
                <w:rFonts w:ascii="Franklin Gothic Book" w:hAnsi="Franklin Gothic Book"/>
                <w:sz w:val="24"/>
                <w:szCs w:val="24"/>
              </w:rPr>
              <w:t>исправленному</w:t>
            </w:r>
            <w:proofErr w:type="gramEnd"/>
            <w:r w:rsidRPr="00780917">
              <w:rPr>
                <w:rFonts w:ascii="Franklin Gothic Book" w:hAnsi="Franklin Gothic Book"/>
                <w:sz w:val="24"/>
                <w:szCs w:val="24"/>
              </w:rPr>
              <w:t xml:space="preserve"> верить» и собственноручной подписью уполномоченного лица, расположенной рядом с каждым исправлением.</w:t>
            </w:r>
          </w:p>
          <w:p w:rsidR="00B74FD7" w:rsidRPr="00780917" w:rsidRDefault="00706BB6" w:rsidP="002162A2">
            <w:pPr>
              <w:pStyle w:val="13"/>
              <w:tabs>
                <w:tab w:val="num" w:pos="306"/>
              </w:tabs>
              <w:spacing w:before="0" w:after="0"/>
              <w:ind w:left="22"/>
              <w:jc w:val="both"/>
              <w:rPr>
                <w:rFonts w:ascii="Franklin Gothic Book" w:hAnsi="Franklin Gothic Book"/>
                <w:szCs w:val="24"/>
              </w:rPr>
            </w:pPr>
            <w:r w:rsidRPr="00780917">
              <w:rPr>
                <w:rFonts w:ascii="Franklin Gothic Book" w:hAnsi="Franklin Gothic Book"/>
                <w:szCs w:val="24"/>
              </w:rPr>
              <w:t>Заказчик вправе осуществить проверку указанных в заявке на участие в з</w:t>
            </w:r>
            <w:r w:rsidRPr="00780917">
              <w:rPr>
                <w:rFonts w:ascii="Franklin Gothic Book" w:hAnsi="Franklin Gothic Book"/>
                <w:szCs w:val="24"/>
              </w:rPr>
              <w:t>а</w:t>
            </w:r>
            <w:r w:rsidRPr="00780917">
              <w:rPr>
                <w:rFonts w:ascii="Franklin Gothic Book" w:hAnsi="Franklin Gothic Book"/>
                <w:szCs w:val="24"/>
              </w:rPr>
              <w:t>просе предложений производственных возможностей участника закупки, в том числе с выездом в места базирования, с оформлением соответствующего акта проверки до подведения итогов запроса предложений, а также запросить копии документов, подтверждающих право собственности или документа, подтве</w:t>
            </w:r>
            <w:r w:rsidRPr="00780917">
              <w:rPr>
                <w:rFonts w:ascii="Franklin Gothic Book" w:hAnsi="Franklin Gothic Book"/>
                <w:szCs w:val="24"/>
              </w:rPr>
              <w:t>р</w:t>
            </w:r>
            <w:r w:rsidRPr="00780917">
              <w:rPr>
                <w:rFonts w:ascii="Franklin Gothic Book" w:hAnsi="Franklin Gothic Book"/>
                <w:szCs w:val="24"/>
              </w:rPr>
              <w:t>ждающего иное основания законного владения.</w:t>
            </w:r>
          </w:p>
        </w:tc>
      </w:tr>
      <w:tr w:rsidR="00344E83" w:rsidRPr="00780917" w:rsidTr="0085227E">
        <w:tc>
          <w:tcPr>
            <w:tcW w:w="1679" w:type="dxa"/>
          </w:tcPr>
          <w:p w:rsidR="00344E83" w:rsidRPr="00780917" w:rsidRDefault="00344E83" w:rsidP="00144703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344E83" w:rsidRPr="00780917" w:rsidRDefault="00344E83" w:rsidP="00144703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Обеспечение заявки на участие в запросе предложений: </w:t>
            </w:r>
            <w:r w:rsidRPr="00780917">
              <w:rPr>
                <w:rFonts w:ascii="Franklin Gothic Book" w:hAnsi="Franklin Gothic Book"/>
              </w:rPr>
              <w:t>не требуется</w:t>
            </w:r>
          </w:p>
        </w:tc>
      </w:tr>
      <w:tr w:rsidR="006C70A4" w:rsidRPr="00780917" w:rsidTr="0085227E">
        <w:tc>
          <w:tcPr>
            <w:tcW w:w="1679" w:type="dxa"/>
          </w:tcPr>
          <w:p w:rsidR="006C70A4" w:rsidRPr="00780917" w:rsidRDefault="006C70A4" w:rsidP="006C70A4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6C70A4" w:rsidRPr="00780917" w:rsidRDefault="006C70A4" w:rsidP="006C70A4">
            <w:pPr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Обеспечение </w:t>
            </w:r>
            <w:r>
              <w:rPr>
                <w:rFonts w:ascii="Franklin Gothic Book" w:hAnsi="Franklin Gothic Book"/>
                <w:b/>
              </w:rPr>
              <w:t>исполнение контракта</w:t>
            </w:r>
            <w:r w:rsidRPr="00780917">
              <w:rPr>
                <w:rFonts w:ascii="Franklin Gothic Book" w:hAnsi="Franklin Gothic Book"/>
                <w:b/>
              </w:rPr>
              <w:t xml:space="preserve">: </w:t>
            </w:r>
            <w:r w:rsidRPr="00780917">
              <w:rPr>
                <w:rFonts w:ascii="Franklin Gothic Book" w:hAnsi="Franklin Gothic Book"/>
              </w:rPr>
              <w:t>не требуется</w:t>
            </w: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</w:p>
        </w:tc>
        <w:tc>
          <w:tcPr>
            <w:tcW w:w="8635" w:type="dxa"/>
          </w:tcPr>
          <w:p w:rsidR="00344E83" w:rsidRPr="000C419A" w:rsidRDefault="00344E83" w:rsidP="00344E83">
            <w:pPr>
              <w:jc w:val="both"/>
              <w:rPr>
                <w:rFonts w:ascii="Franklin Gothic Book" w:hAnsi="Franklin Gothic Book"/>
              </w:rPr>
            </w:pPr>
            <w:r w:rsidRPr="000C419A">
              <w:rPr>
                <w:rFonts w:ascii="Franklin Gothic Book" w:hAnsi="Franklin Gothic Book"/>
              </w:rPr>
              <w:t>Требования к банку-гаранту</w:t>
            </w:r>
            <w:r w:rsidR="00E67109">
              <w:rPr>
                <w:rFonts w:ascii="Franklin Gothic Book" w:hAnsi="Franklin Gothic Book"/>
              </w:rPr>
              <w:t xml:space="preserve"> </w:t>
            </w:r>
            <w:r w:rsidR="00E67109" w:rsidRPr="00675739">
              <w:rPr>
                <w:rFonts w:ascii="Franklin Gothic Book" w:hAnsi="Franklin Gothic Book"/>
                <w:sz w:val="16"/>
                <w:szCs w:val="16"/>
              </w:rPr>
              <w:t>(в случае установления требования об обеспечении исполнения контракта)</w:t>
            </w:r>
          </w:p>
          <w:tbl>
            <w:tblPr>
              <w:tblW w:w="8603" w:type="dxa"/>
              <w:jc w:val="righ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07"/>
              <w:gridCol w:w="1276"/>
              <w:gridCol w:w="1134"/>
              <w:gridCol w:w="1275"/>
              <w:gridCol w:w="3011"/>
            </w:tblGrid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344E83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344E83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  <w:b/>
                    </w:rPr>
                  </w:pPr>
                  <w:r w:rsidRPr="000C419A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ИНВЕСТИЦ</w:t>
                  </w:r>
                  <w:r w:rsidRPr="000C419A">
                    <w:rPr>
                      <w:rFonts w:ascii="Franklin Gothic Book" w:eastAsia="Calibri" w:hAnsi="Franklin Gothic Book"/>
                    </w:rPr>
                    <w:t>И</w:t>
                  </w:r>
                  <w:r w:rsidRPr="000C419A">
                    <w:rPr>
                      <w:rFonts w:ascii="Franklin Gothic Book" w:eastAsia="Calibri" w:hAnsi="Franklin Gothic Book"/>
                    </w:rPr>
                    <w:t>ОННЫЙ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(прогноз ст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бил</w:t>
                  </w:r>
                  <w:r w:rsidRPr="000C419A">
                    <w:rPr>
                      <w:rFonts w:ascii="Franklin Gothic Book" w:eastAsia="Calibri" w:hAnsi="Franklin Gothic Book"/>
                    </w:rPr>
                    <w:t>ь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tabs>
                      <w:tab w:val="left" w:pos="1026"/>
                    </w:tabs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0C419A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0C419A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ПРЕДИНВ</w:t>
                  </w:r>
                  <w:r w:rsidRPr="000C419A">
                    <w:rPr>
                      <w:rFonts w:ascii="Franklin Gothic Book" w:eastAsia="Calibri" w:hAnsi="Franklin Gothic Book"/>
                    </w:rPr>
                    <w:t>Е</w:t>
                  </w:r>
                  <w:r w:rsidRPr="000C419A">
                    <w:rPr>
                      <w:rFonts w:ascii="Franklin Gothic Book" w:eastAsia="Calibri" w:hAnsi="Franklin Gothic Book"/>
                    </w:rPr>
                    <w:t>СТИЦИОННЫЙ (а также ни</w:t>
                  </w:r>
                  <w:r w:rsidRPr="000C419A">
                    <w:rPr>
                      <w:rFonts w:ascii="Franklin Gothic Book" w:eastAsia="Calibri" w:hAnsi="Franklin Gothic Book"/>
                    </w:rPr>
                    <w:t>ж</w:t>
                  </w:r>
                  <w:r w:rsidRPr="000C419A">
                    <w:rPr>
                      <w:rFonts w:ascii="Franklin Gothic Book" w:eastAsia="Calibri" w:hAnsi="Franklin Gothic Book"/>
                    </w:rPr>
                    <w:t>ний уровень инвестицио</w:t>
                  </w:r>
                  <w:r w:rsidRPr="000C419A">
                    <w:rPr>
                      <w:rFonts w:ascii="Franklin Gothic Book" w:eastAsia="Calibri" w:hAnsi="Franklin Gothic Book"/>
                    </w:rPr>
                    <w:t>н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ных рейтингов с прогнозом «негативный»)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«ВВВ»+ прогноз негати</w:t>
                  </w:r>
                  <w:r w:rsidRPr="000C419A">
                    <w:rPr>
                      <w:rFonts w:ascii="Franklin Gothic Book" w:eastAsia="Calibri" w:hAnsi="Franklin Gothic Book"/>
                    </w:rPr>
                    <w:t>в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ный, «ВВ»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«ВВВ»+ прогноз нег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«Ваа3»+ прогноз негати</w:t>
                  </w:r>
                  <w:r w:rsidRPr="000C419A">
                    <w:rPr>
                      <w:rFonts w:ascii="Franklin Gothic Book" w:eastAsia="Calibri" w:hAnsi="Franklin Gothic Book"/>
                    </w:rPr>
                    <w:t>в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0C419A">
                    <w:rPr>
                      <w:rFonts w:ascii="Franklin Gothic Book" w:eastAsia="Calibri" w:hAnsi="Franklin Gothic Book"/>
                    </w:rPr>
                    <w:t>а</w:t>
                  </w:r>
                  <w:r w:rsidRPr="000C419A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344E83" w:rsidRPr="000C419A" w:rsidTr="00FE7344">
              <w:trPr>
                <w:jc w:val="right"/>
              </w:trPr>
              <w:tc>
                <w:tcPr>
                  <w:tcW w:w="19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 РИСКОВА</w:t>
                  </w:r>
                  <w:r w:rsidRPr="000C419A">
                    <w:rPr>
                      <w:rFonts w:ascii="Franklin Gothic Book" w:eastAsia="Calibri" w:hAnsi="Franklin Gothic Book"/>
                    </w:rPr>
                    <w:t>Н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(но не дефол</w:t>
                  </w:r>
                  <w:r w:rsidRPr="000C419A">
                    <w:rPr>
                      <w:rFonts w:ascii="Franklin Gothic Book" w:eastAsia="Calibri" w:hAnsi="Franklin Gothic Book"/>
                    </w:rPr>
                    <w:t>т</w:t>
                  </w:r>
                  <w:r w:rsidRPr="000C419A">
                    <w:rPr>
                      <w:rFonts w:ascii="Franklin Gothic Book" w:eastAsia="Calibri" w:hAnsi="Franklin Gothic Book"/>
                    </w:rPr>
                    <w:t>ный)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ind w:hanging="73"/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jc w:val="center"/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0C419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0C419A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0C419A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0C419A">
                    <w:rPr>
                      <w:rFonts w:ascii="Franklin Gothic Book" w:hAnsi="Franklin Gothic Book"/>
                    </w:rPr>
                    <w:t xml:space="preserve"> 3 года является безубыточным;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0C419A">
                    <w:rPr>
                      <w:rFonts w:ascii="Franklin Gothic Book" w:hAnsi="Franklin Gothic Book"/>
                    </w:rPr>
                    <w:t>и</w:t>
                  </w:r>
                  <w:r w:rsidRPr="000C419A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0C419A">
                    <w:rPr>
                      <w:rFonts w:ascii="Franklin Gothic Book" w:hAnsi="Franklin Gothic Book"/>
                    </w:rPr>
                    <w:t>е</w:t>
                  </w:r>
                  <w:r w:rsidRPr="000C419A">
                    <w:rPr>
                      <w:rFonts w:ascii="Franklin Gothic Book" w:hAnsi="Franklin Gothic Book"/>
                    </w:rPr>
                    <w:t>шения</w:t>
                  </w:r>
                </w:p>
                <w:p w:rsidR="00344E83" w:rsidRPr="000C419A" w:rsidRDefault="00344E83" w:rsidP="00144703">
                  <w:pPr>
                    <w:contextualSpacing/>
                    <w:rPr>
                      <w:rFonts w:ascii="Franklin Gothic Book" w:hAnsi="Franklin Gothic Book"/>
                    </w:rPr>
                  </w:pPr>
                  <w:r w:rsidRPr="000C419A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0C419A">
                    <w:rPr>
                      <w:rFonts w:ascii="Franklin Gothic Book" w:hAnsi="Franklin Gothic Book"/>
                    </w:rPr>
                    <w:t>а</w:t>
                  </w:r>
                  <w:r w:rsidRPr="000C419A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0C419A">
                    <w:rPr>
                      <w:rFonts w:ascii="Franklin Gothic Book" w:hAnsi="Franklin Gothic Book"/>
                    </w:rPr>
                    <w:t>к</w:t>
                  </w:r>
                  <w:r w:rsidRPr="000C419A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344E83" w:rsidRPr="000C419A" w:rsidRDefault="00344E83" w:rsidP="00144703">
                  <w:pPr>
                    <w:rPr>
                      <w:rFonts w:ascii="Franklin Gothic Book" w:eastAsia="Calibri" w:hAnsi="Franklin Gothic Book"/>
                    </w:rPr>
                  </w:pPr>
                  <w:r w:rsidRPr="000C419A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0C419A">
                    <w:rPr>
                      <w:rFonts w:ascii="Franklin Gothic Book" w:eastAsia="Calibri" w:hAnsi="Franklin Gothic Book"/>
                    </w:rPr>
                    <w:t>й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C419A">
                    <w:rPr>
                      <w:rFonts w:ascii="Franklin Gothic Book" w:eastAsia="Calibri" w:hAnsi="Franklin Gothic Book"/>
                    </w:rPr>
                    <w:t>&amp;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0C419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0C419A">
                    <w:rPr>
                      <w:rFonts w:ascii="Franklin Gothic Book" w:eastAsia="Calibri" w:hAnsi="Franklin Gothic Book"/>
                    </w:rPr>
                    <w:t>’</w:t>
                  </w:r>
                  <w:r w:rsidRPr="000C419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0C419A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0C419A">
                    <w:rPr>
                      <w:rFonts w:ascii="Franklin Gothic Book" w:eastAsia="Calibri" w:hAnsi="Franklin Gothic Book"/>
                    </w:rPr>
                    <w:t>р</w:t>
                  </w:r>
                  <w:r w:rsidRPr="000C419A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0C419A">
                    <w:rPr>
                      <w:rFonts w:ascii="Franklin Gothic Book" w:eastAsia="Calibri" w:hAnsi="Franklin Gothic Book"/>
                    </w:rPr>
                    <w:t>е</w:t>
                  </w:r>
                  <w:r w:rsidRPr="000C419A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B74FD7" w:rsidRPr="00780917" w:rsidRDefault="00B74FD7" w:rsidP="000801C0">
            <w:pPr>
              <w:rPr>
                <w:rFonts w:ascii="Franklin Gothic Book" w:hAnsi="Franklin Gothic Book"/>
                <w:b/>
              </w:rPr>
            </w:pPr>
          </w:p>
        </w:tc>
      </w:tr>
      <w:tr w:rsidR="00B74FD7" w:rsidRPr="00780917" w:rsidTr="0085227E"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4.2</w:t>
            </w:r>
          </w:p>
        </w:tc>
        <w:tc>
          <w:tcPr>
            <w:tcW w:w="8635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Срок действия заявки на участие в запросе предложений должен быть не менее 60 календарных дней </w:t>
            </w:r>
            <w:r w:rsidRPr="00780917">
              <w:rPr>
                <w:rFonts w:ascii="Franklin Gothic Book" w:hAnsi="Franklin Gothic Book"/>
              </w:rPr>
              <w:t>со дня, следующего за днем окончания приема заявок.</w:t>
            </w:r>
          </w:p>
        </w:tc>
      </w:tr>
      <w:tr w:rsidR="00B74FD7" w:rsidRPr="00780917" w:rsidTr="0085227E">
        <w:trPr>
          <w:trHeight w:val="337"/>
        </w:trPr>
        <w:tc>
          <w:tcPr>
            <w:tcW w:w="1679" w:type="dxa"/>
          </w:tcPr>
          <w:p w:rsidR="00B74FD7" w:rsidRPr="00780917" w:rsidRDefault="00B74FD7" w:rsidP="000801C0">
            <w:pPr>
              <w:rPr>
                <w:rFonts w:ascii="Franklin Gothic Book" w:hAnsi="Franklin Gothic Book"/>
              </w:rPr>
            </w:pPr>
            <w:r w:rsidRPr="00780917">
              <w:rPr>
                <w:rFonts w:ascii="Franklin Gothic Book" w:hAnsi="Franklin Gothic Book"/>
              </w:rPr>
              <w:t>5.1</w:t>
            </w:r>
          </w:p>
        </w:tc>
        <w:tc>
          <w:tcPr>
            <w:tcW w:w="8635" w:type="dxa"/>
          </w:tcPr>
          <w:p w:rsidR="00B74FD7" w:rsidRPr="00780917" w:rsidRDefault="00B74FD7" w:rsidP="000801C0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>Последний срок приема заявок на участие в запросе предложений:</w:t>
            </w:r>
          </w:p>
          <w:p w:rsidR="00B74FD7" w:rsidRPr="00780917" w:rsidRDefault="00B74FD7" w:rsidP="004F0EC8">
            <w:pPr>
              <w:jc w:val="both"/>
              <w:rPr>
                <w:rFonts w:ascii="Franklin Gothic Book" w:hAnsi="Franklin Gothic Book"/>
                <w:b/>
              </w:rPr>
            </w:pPr>
            <w:r w:rsidRPr="00780917">
              <w:rPr>
                <w:rFonts w:ascii="Franklin Gothic Book" w:hAnsi="Franklin Gothic Book"/>
                <w:b/>
              </w:rPr>
              <w:t xml:space="preserve">15 часов 00 минут по Московскому времени </w:t>
            </w:r>
            <w:r w:rsidR="004F0EC8">
              <w:rPr>
                <w:rFonts w:ascii="Franklin Gothic Book" w:hAnsi="Franklin Gothic Book"/>
                <w:b/>
              </w:rPr>
              <w:t>06</w:t>
            </w:r>
            <w:r w:rsidR="00C83FA5">
              <w:rPr>
                <w:rFonts w:ascii="Franklin Gothic Book" w:hAnsi="Franklin Gothic Book"/>
                <w:b/>
              </w:rPr>
              <w:t xml:space="preserve"> </w:t>
            </w:r>
            <w:r w:rsidR="004F0EC8">
              <w:rPr>
                <w:rFonts w:ascii="Franklin Gothic Book" w:hAnsi="Franklin Gothic Book"/>
                <w:b/>
              </w:rPr>
              <w:t>дека</w:t>
            </w:r>
            <w:r w:rsidR="003F0970">
              <w:rPr>
                <w:rFonts w:ascii="Franklin Gothic Book" w:hAnsi="Franklin Gothic Book"/>
                <w:b/>
              </w:rPr>
              <w:t>бря</w:t>
            </w:r>
            <w:r w:rsidR="00450AA1" w:rsidRPr="00780917">
              <w:rPr>
                <w:rFonts w:ascii="Franklin Gothic Book" w:hAnsi="Franklin Gothic Book"/>
                <w:b/>
              </w:rPr>
              <w:t xml:space="preserve"> </w:t>
            </w:r>
            <w:r w:rsidR="00B112AE" w:rsidRPr="00780917">
              <w:rPr>
                <w:rFonts w:ascii="Franklin Gothic Book" w:hAnsi="Franklin Gothic Book"/>
                <w:b/>
              </w:rPr>
              <w:t xml:space="preserve">2013 </w:t>
            </w:r>
            <w:r w:rsidRPr="00780917">
              <w:rPr>
                <w:rFonts w:ascii="Franklin Gothic Book" w:hAnsi="Franklin Gothic Book"/>
                <w:b/>
              </w:rPr>
              <w:t>года</w:t>
            </w:r>
          </w:p>
        </w:tc>
      </w:tr>
      <w:bookmarkEnd w:id="40"/>
      <w:bookmarkEnd w:id="41"/>
      <w:bookmarkEnd w:id="42"/>
      <w:bookmarkEnd w:id="43"/>
      <w:bookmarkEnd w:id="44"/>
      <w:bookmarkEnd w:id="88"/>
    </w:tbl>
    <w:p w:rsidR="00B74FD7" w:rsidRPr="00780917" w:rsidRDefault="00B74FD7" w:rsidP="00A058E4">
      <w:pPr>
        <w:pStyle w:val="-2"/>
        <w:numPr>
          <w:ilvl w:val="0"/>
          <w:numId w:val="0"/>
        </w:numPr>
        <w:tabs>
          <w:tab w:val="left" w:pos="0"/>
        </w:tabs>
        <w:spacing w:line="240" w:lineRule="auto"/>
        <w:ind w:left="1134"/>
        <w:rPr>
          <w:rFonts w:ascii="Franklin Gothic Book" w:hAnsi="Franklin Gothic Book"/>
          <w:b w:val="0"/>
          <w:sz w:val="24"/>
          <w:szCs w:val="24"/>
        </w:rPr>
      </w:pPr>
    </w:p>
    <w:sectPr w:rsidR="00B74FD7" w:rsidRPr="00780917" w:rsidSect="00E32D93">
      <w:footerReference w:type="default" r:id="rId19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63" w:rsidRDefault="00895763">
      <w:r>
        <w:separator/>
      </w:r>
    </w:p>
  </w:endnote>
  <w:endnote w:type="continuationSeparator" w:id="0">
    <w:p w:rsidR="00895763" w:rsidRDefault="00895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763" w:rsidRDefault="00895763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FF072B">
      <w:rPr>
        <w:noProof/>
      </w:rPr>
      <w:t>24</w:t>
    </w:r>
    <w:r>
      <w:fldChar w:fldCharType="end"/>
    </w:r>
  </w:p>
  <w:p w:rsidR="00895763" w:rsidRDefault="00895763">
    <w:pPr>
      <w:pStyle w:val="af8"/>
    </w:pPr>
  </w:p>
  <w:p w:rsidR="00895763" w:rsidRDefault="008957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63" w:rsidRDefault="00895763">
      <w:r>
        <w:separator/>
      </w:r>
    </w:p>
  </w:footnote>
  <w:footnote w:type="continuationSeparator" w:id="0">
    <w:p w:rsidR="00895763" w:rsidRDefault="00895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1E26A65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5">
    <w:nsid w:val="03911062"/>
    <w:multiLevelType w:val="hybridMultilevel"/>
    <w:tmpl w:val="786A19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2F293A"/>
    <w:multiLevelType w:val="hybridMultilevel"/>
    <w:tmpl w:val="AE98713C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E3828A4"/>
    <w:multiLevelType w:val="multilevel"/>
    <w:tmpl w:val="157A3B8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1">
    <w:nsid w:val="114C3AE9"/>
    <w:multiLevelType w:val="multilevel"/>
    <w:tmpl w:val="B516ADA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107"/>
        </w:tabs>
        <w:ind w:left="1107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  <w:b w:val="0"/>
        <w:i w:val="0"/>
      </w:rPr>
    </w:lvl>
  </w:abstractNum>
  <w:abstractNum w:abstractNumId="12">
    <w:nsid w:val="131F4C2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09182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5E37BF"/>
    <w:multiLevelType w:val="multilevel"/>
    <w:tmpl w:val="D0DE51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>
    <w:nsid w:val="17D213A7"/>
    <w:multiLevelType w:val="multilevel"/>
    <w:tmpl w:val="FB32746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>
    <w:nsid w:val="17E13D87"/>
    <w:multiLevelType w:val="multilevel"/>
    <w:tmpl w:val="2496F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1C25631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3C659B"/>
    <w:multiLevelType w:val="multilevel"/>
    <w:tmpl w:val="855A3C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1F973F6"/>
    <w:multiLevelType w:val="multilevel"/>
    <w:tmpl w:val="08D2A12C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238D1A34"/>
    <w:multiLevelType w:val="multilevel"/>
    <w:tmpl w:val="14A44FE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24A63B38"/>
    <w:multiLevelType w:val="multilevel"/>
    <w:tmpl w:val="215E88EA"/>
    <w:lvl w:ilvl="0">
      <w:start w:val="8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2717B4"/>
    <w:multiLevelType w:val="hybridMultilevel"/>
    <w:tmpl w:val="5F8E3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290E3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C33E5A"/>
    <w:multiLevelType w:val="multilevel"/>
    <w:tmpl w:val="771CE8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1170C0"/>
    <w:multiLevelType w:val="multilevel"/>
    <w:tmpl w:val="EF1486CA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8">
    <w:nsid w:val="36285E11"/>
    <w:multiLevelType w:val="hybridMultilevel"/>
    <w:tmpl w:val="3A74E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406F9D"/>
    <w:multiLevelType w:val="multilevel"/>
    <w:tmpl w:val="E1481AD4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28"/>
        </w:tabs>
        <w:ind w:left="2128" w:hanging="851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30">
    <w:nsid w:val="3CB519AC"/>
    <w:multiLevelType w:val="hybridMultilevel"/>
    <w:tmpl w:val="F218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B313B8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FC5838"/>
    <w:multiLevelType w:val="singleLevel"/>
    <w:tmpl w:val="658402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EE673B"/>
    <w:multiLevelType w:val="hybridMultilevel"/>
    <w:tmpl w:val="398E79DC"/>
    <w:lvl w:ilvl="0" w:tplc="5DD2DD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C0D3631"/>
    <w:multiLevelType w:val="multilevel"/>
    <w:tmpl w:val="99F015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>
    <w:nsid w:val="60A44BAC"/>
    <w:multiLevelType w:val="hybridMultilevel"/>
    <w:tmpl w:val="1F22A5D0"/>
    <w:lvl w:ilvl="0" w:tplc="E6B40A6E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3C2594D"/>
    <w:multiLevelType w:val="multilevel"/>
    <w:tmpl w:val="3AD80284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>
    <w:nsid w:val="6A411615"/>
    <w:multiLevelType w:val="multilevel"/>
    <w:tmpl w:val="66B2378C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44">
    <w:nsid w:val="6DE414E9"/>
    <w:multiLevelType w:val="singleLevel"/>
    <w:tmpl w:val="DF52FACC"/>
    <w:lvl w:ilvl="0">
      <w:start w:val="1"/>
      <w:numFmt w:val="decimal"/>
      <w:lvlText w:val="3.2.%1"/>
      <w:legacy w:legacy="1" w:legacySpace="0" w:legacyIndent="564"/>
      <w:lvlJc w:val="left"/>
      <w:rPr>
        <w:rFonts w:ascii="Arial" w:hAnsi="Arial" w:cs="Arial" w:hint="default"/>
      </w:rPr>
    </w:lvl>
  </w:abstractNum>
  <w:abstractNum w:abstractNumId="45">
    <w:nsid w:val="79F03659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6">
    <w:nsid w:val="7F6476C8"/>
    <w:multiLevelType w:val="multilevel"/>
    <w:tmpl w:val="2EE691A4"/>
    <w:lvl w:ilvl="0">
      <w:start w:val="3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num w:numId="1">
    <w:abstractNumId w:val="33"/>
  </w:num>
  <w:num w:numId="2">
    <w:abstractNumId w:val="39"/>
  </w:num>
  <w:num w:numId="3">
    <w:abstractNumId w:val="7"/>
  </w:num>
  <w:num w:numId="4">
    <w:abstractNumId w:val="41"/>
  </w:num>
  <w:num w:numId="5">
    <w:abstractNumId w:val="11"/>
  </w:num>
  <w:num w:numId="6">
    <w:abstractNumId w:val="10"/>
  </w:num>
  <w:num w:numId="7">
    <w:abstractNumId w:val="29"/>
  </w:num>
  <w:num w:numId="8">
    <w:abstractNumId w:val="27"/>
  </w:num>
  <w:num w:numId="9">
    <w:abstractNumId w:val="34"/>
  </w:num>
  <w:num w:numId="10">
    <w:abstractNumId w:val="43"/>
  </w:num>
  <w:num w:numId="11">
    <w:abstractNumId w:val="35"/>
  </w:num>
  <w:num w:numId="12">
    <w:abstractNumId w:val="32"/>
  </w:num>
  <w:num w:numId="13">
    <w:abstractNumId w:val="9"/>
  </w:num>
  <w:num w:numId="14">
    <w:abstractNumId w:val="12"/>
  </w:num>
  <w:num w:numId="15">
    <w:abstractNumId w:val="26"/>
  </w:num>
  <w:num w:numId="16">
    <w:abstractNumId w:val="8"/>
  </w:num>
  <w:num w:numId="17">
    <w:abstractNumId w:val="13"/>
  </w:num>
  <w:num w:numId="18">
    <w:abstractNumId w:val="6"/>
  </w:num>
  <w:num w:numId="19">
    <w:abstractNumId w:val="20"/>
  </w:num>
  <w:num w:numId="20">
    <w:abstractNumId w:val="36"/>
  </w:num>
  <w:num w:numId="21">
    <w:abstractNumId w:val="17"/>
  </w:num>
  <w:num w:numId="22">
    <w:abstractNumId w:val="31"/>
  </w:num>
  <w:num w:numId="23">
    <w:abstractNumId w:val="45"/>
  </w:num>
  <w:num w:numId="24">
    <w:abstractNumId w:val="21"/>
  </w:num>
  <w:num w:numId="25">
    <w:abstractNumId w:val="5"/>
  </w:num>
  <w:num w:numId="26">
    <w:abstractNumId w:val="3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4"/>
  </w:num>
  <w:num w:numId="30">
    <w:abstractNumId w:val="15"/>
  </w:num>
  <w:num w:numId="31">
    <w:abstractNumId w:val="23"/>
  </w:num>
  <w:num w:numId="32">
    <w:abstractNumId w:val="40"/>
  </w:num>
  <w:num w:numId="33">
    <w:abstractNumId w:val="28"/>
  </w:num>
  <w:num w:numId="34">
    <w:abstractNumId w:val="16"/>
  </w:num>
  <w:num w:numId="35">
    <w:abstractNumId w:val="46"/>
  </w:num>
  <w:num w:numId="36">
    <w:abstractNumId w:val="38"/>
  </w:num>
  <w:num w:numId="37">
    <w:abstractNumId w:val="18"/>
  </w:num>
  <w:num w:numId="38">
    <w:abstractNumId w:val="44"/>
  </w:num>
  <w:num w:numId="39">
    <w:abstractNumId w:val="42"/>
  </w:num>
  <w:num w:numId="40">
    <w:abstractNumId w:val="19"/>
  </w:num>
  <w:num w:numId="41">
    <w:abstractNumId w:val="25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14"/>
  </w:num>
  <w:num w:numId="45">
    <w:abstractNumId w:val="3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FD9"/>
    <w:rsid w:val="00002C05"/>
    <w:rsid w:val="00003E9B"/>
    <w:rsid w:val="00003FE7"/>
    <w:rsid w:val="0000496D"/>
    <w:rsid w:val="00006F1F"/>
    <w:rsid w:val="00007CD6"/>
    <w:rsid w:val="0001084B"/>
    <w:rsid w:val="0001169B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5D04"/>
    <w:rsid w:val="000406A5"/>
    <w:rsid w:val="00042005"/>
    <w:rsid w:val="000455C5"/>
    <w:rsid w:val="0005389F"/>
    <w:rsid w:val="0005596D"/>
    <w:rsid w:val="00060703"/>
    <w:rsid w:val="000638D8"/>
    <w:rsid w:val="00063B4F"/>
    <w:rsid w:val="00073237"/>
    <w:rsid w:val="00073A75"/>
    <w:rsid w:val="00075F7F"/>
    <w:rsid w:val="000801C0"/>
    <w:rsid w:val="00083746"/>
    <w:rsid w:val="00087589"/>
    <w:rsid w:val="00094CD4"/>
    <w:rsid w:val="000A122A"/>
    <w:rsid w:val="000A5D98"/>
    <w:rsid w:val="000A6380"/>
    <w:rsid w:val="000B0B69"/>
    <w:rsid w:val="000B24D5"/>
    <w:rsid w:val="000B37F2"/>
    <w:rsid w:val="000B5B35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4B29"/>
    <w:rsid w:val="000C5248"/>
    <w:rsid w:val="000C657F"/>
    <w:rsid w:val="000C6CEA"/>
    <w:rsid w:val="000C79CE"/>
    <w:rsid w:val="000D2165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5EF8"/>
    <w:rsid w:val="001167DB"/>
    <w:rsid w:val="00120141"/>
    <w:rsid w:val="00120868"/>
    <w:rsid w:val="0012278D"/>
    <w:rsid w:val="00123CC8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5191"/>
    <w:rsid w:val="0014615A"/>
    <w:rsid w:val="00150C64"/>
    <w:rsid w:val="00152626"/>
    <w:rsid w:val="001546CF"/>
    <w:rsid w:val="0015527D"/>
    <w:rsid w:val="001552CA"/>
    <w:rsid w:val="00155737"/>
    <w:rsid w:val="00156A7A"/>
    <w:rsid w:val="00157E06"/>
    <w:rsid w:val="00160651"/>
    <w:rsid w:val="00160A74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505A"/>
    <w:rsid w:val="00175AC9"/>
    <w:rsid w:val="001803EF"/>
    <w:rsid w:val="00182C37"/>
    <w:rsid w:val="00182C4B"/>
    <w:rsid w:val="00186D2E"/>
    <w:rsid w:val="0019157E"/>
    <w:rsid w:val="00192E39"/>
    <w:rsid w:val="00194832"/>
    <w:rsid w:val="00195763"/>
    <w:rsid w:val="00195ED3"/>
    <w:rsid w:val="001967E5"/>
    <w:rsid w:val="001A30E1"/>
    <w:rsid w:val="001A43C5"/>
    <w:rsid w:val="001A494F"/>
    <w:rsid w:val="001A5DCD"/>
    <w:rsid w:val="001A6DEF"/>
    <w:rsid w:val="001A6E56"/>
    <w:rsid w:val="001B2138"/>
    <w:rsid w:val="001B21BE"/>
    <w:rsid w:val="001B21C7"/>
    <w:rsid w:val="001B3162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28DA"/>
    <w:rsid w:val="001F41B8"/>
    <w:rsid w:val="001F4407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628F"/>
    <w:rsid w:val="002072DB"/>
    <w:rsid w:val="0021240B"/>
    <w:rsid w:val="00213447"/>
    <w:rsid w:val="00213F76"/>
    <w:rsid w:val="00214318"/>
    <w:rsid w:val="002162A2"/>
    <w:rsid w:val="002162E3"/>
    <w:rsid w:val="00216806"/>
    <w:rsid w:val="00220E63"/>
    <w:rsid w:val="0022298B"/>
    <w:rsid w:val="00224C6A"/>
    <w:rsid w:val="0022508B"/>
    <w:rsid w:val="00225AA7"/>
    <w:rsid w:val="00226246"/>
    <w:rsid w:val="00227A7F"/>
    <w:rsid w:val="002324D8"/>
    <w:rsid w:val="0023566E"/>
    <w:rsid w:val="0023733C"/>
    <w:rsid w:val="0024027A"/>
    <w:rsid w:val="00240D11"/>
    <w:rsid w:val="00240FA5"/>
    <w:rsid w:val="0024156D"/>
    <w:rsid w:val="002418B9"/>
    <w:rsid w:val="002426AB"/>
    <w:rsid w:val="00242C06"/>
    <w:rsid w:val="00243758"/>
    <w:rsid w:val="00243FA2"/>
    <w:rsid w:val="00244182"/>
    <w:rsid w:val="00245910"/>
    <w:rsid w:val="00246EB0"/>
    <w:rsid w:val="0024704D"/>
    <w:rsid w:val="00250864"/>
    <w:rsid w:val="00250DC8"/>
    <w:rsid w:val="00252B69"/>
    <w:rsid w:val="00252E69"/>
    <w:rsid w:val="002544FB"/>
    <w:rsid w:val="00254829"/>
    <w:rsid w:val="00254AB1"/>
    <w:rsid w:val="0025612F"/>
    <w:rsid w:val="002563BD"/>
    <w:rsid w:val="00257DB2"/>
    <w:rsid w:val="00262C7B"/>
    <w:rsid w:val="00266F2D"/>
    <w:rsid w:val="002740EC"/>
    <w:rsid w:val="00276584"/>
    <w:rsid w:val="00276EA6"/>
    <w:rsid w:val="002772E1"/>
    <w:rsid w:val="0028011E"/>
    <w:rsid w:val="002807D1"/>
    <w:rsid w:val="002809CE"/>
    <w:rsid w:val="00283393"/>
    <w:rsid w:val="002838C5"/>
    <w:rsid w:val="00285630"/>
    <w:rsid w:val="002859DE"/>
    <w:rsid w:val="00285C18"/>
    <w:rsid w:val="00286C73"/>
    <w:rsid w:val="00290054"/>
    <w:rsid w:val="0029173B"/>
    <w:rsid w:val="00292B08"/>
    <w:rsid w:val="0029510E"/>
    <w:rsid w:val="002955F4"/>
    <w:rsid w:val="002962BE"/>
    <w:rsid w:val="002966D7"/>
    <w:rsid w:val="00297D20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861"/>
    <w:rsid w:val="002C6F73"/>
    <w:rsid w:val="002C79C8"/>
    <w:rsid w:val="002E07AC"/>
    <w:rsid w:val="002E1E65"/>
    <w:rsid w:val="002E4BD8"/>
    <w:rsid w:val="002E5C33"/>
    <w:rsid w:val="002E6B91"/>
    <w:rsid w:val="002E6E4F"/>
    <w:rsid w:val="002E73AD"/>
    <w:rsid w:val="002F070E"/>
    <w:rsid w:val="002F0A86"/>
    <w:rsid w:val="002F263E"/>
    <w:rsid w:val="002F2679"/>
    <w:rsid w:val="002F37EA"/>
    <w:rsid w:val="002F53C2"/>
    <w:rsid w:val="002F7BD5"/>
    <w:rsid w:val="00301B75"/>
    <w:rsid w:val="00302319"/>
    <w:rsid w:val="003024BC"/>
    <w:rsid w:val="00307B5D"/>
    <w:rsid w:val="00307F47"/>
    <w:rsid w:val="003115DF"/>
    <w:rsid w:val="0031169C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C94"/>
    <w:rsid w:val="00335E2A"/>
    <w:rsid w:val="0033752C"/>
    <w:rsid w:val="00343828"/>
    <w:rsid w:val="00343938"/>
    <w:rsid w:val="003441EB"/>
    <w:rsid w:val="0034426C"/>
    <w:rsid w:val="00344E83"/>
    <w:rsid w:val="0034552E"/>
    <w:rsid w:val="00345E61"/>
    <w:rsid w:val="00345EC2"/>
    <w:rsid w:val="0034742B"/>
    <w:rsid w:val="00347555"/>
    <w:rsid w:val="00347637"/>
    <w:rsid w:val="00354D33"/>
    <w:rsid w:val="0036104C"/>
    <w:rsid w:val="00362E95"/>
    <w:rsid w:val="00364C94"/>
    <w:rsid w:val="00364D46"/>
    <w:rsid w:val="00365A39"/>
    <w:rsid w:val="003662F9"/>
    <w:rsid w:val="003712F4"/>
    <w:rsid w:val="00374A46"/>
    <w:rsid w:val="00381EC1"/>
    <w:rsid w:val="00382B20"/>
    <w:rsid w:val="00383FFF"/>
    <w:rsid w:val="003840AC"/>
    <w:rsid w:val="00385BC9"/>
    <w:rsid w:val="00386326"/>
    <w:rsid w:val="003924DC"/>
    <w:rsid w:val="003944B7"/>
    <w:rsid w:val="0039616C"/>
    <w:rsid w:val="003A0C77"/>
    <w:rsid w:val="003A2378"/>
    <w:rsid w:val="003A25A1"/>
    <w:rsid w:val="003A3AE3"/>
    <w:rsid w:val="003A611C"/>
    <w:rsid w:val="003A7442"/>
    <w:rsid w:val="003A789D"/>
    <w:rsid w:val="003B0C9F"/>
    <w:rsid w:val="003B1121"/>
    <w:rsid w:val="003B7451"/>
    <w:rsid w:val="003C54A6"/>
    <w:rsid w:val="003C55E0"/>
    <w:rsid w:val="003D0ACB"/>
    <w:rsid w:val="003D126C"/>
    <w:rsid w:val="003D5878"/>
    <w:rsid w:val="003E1214"/>
    <w:rsid w:val="003E23F3"/>
    <w:rsid w:val="003E5604"/>
    <w:rsid w:val="003F021C"/>
    <w:rsid w:val="003F0970"/>
    <w:rsid w:val="003F1B71"/>
    <w:rsid w:val="003F35A9"/>
    <w:rsid w:val="003F3FA1"/>
    <w:rsid w:val="003F5EC8"/>
    <w:rsid w:val="003F68E9"/>
    <w:rsid w:val="004028B2"/>
    <w:rsid w:val="00414BCD"/>
    <w:rsid w:val="00417128"/>
    <w:rsid w:val="00420B48"/>
    <w:rsid w:val="004213E0"/>
    <w:rsid w:val="00422820"/>
    <w:rsid w:val="00423233"/>
    <w:rsid w:val="004264B9"/>
    <w:rsid w:val="00431FF0"/>
    <w:rsid w:val="004321CC"/>
    <w:rsid w:val="00432F97"/>
    <w:rsid w:val="00435195"/>
    <w:rsid w:val="004356C2"/>
    <w:rsid w:val="004360AF"/>
    <w:rsid w:val="00436B10"/>
    <w:rsid w:val="00440A10"/>
    <w:rsid w:val="00440E87"/>
    <w:rsid w:val="00442214"/>
    <w:rsid w:val="00445017"/>
    <w:rsid w:val="00445B9B"/>
    <w:rsid w:val="00446D40"/>
    <w:rsid w:val="00447C9F"/>
    <w:rsid w:val="00450AA1"/>
    <w:rsid w:val="00450D60"/>
    <w:rsid w:val="004517EF"/>
    <w:rsid w:val="00453176"/>
    <w:rsid w:val="00453EAF"/>
    <w:rsid w:val="00455304"/>
    <w:rsid w:val="00456933"/>
    <w:rsid w:val="00460F75"/>
    <w:rsid w:val="004630A4"/>
    <w:rsid w:val="00463411"/>
    <w:rsid w:val="004665EF"/>
    <w:rsid w:val="00470549"/>
    <w:rsid w:val="004733D3"/>
    <w:rsid w:val="00474089"/>
    <w:rsid w:val="004759E7"/>
    <w:rsid w:val="004768B4"/>
    <w:rsid w:val="00480E1A"/>
    <w:rsid w:val="0048371B"/>
    <w:rsid w:val="00486A1F"/>
    <w:rsid w:val="0049030A"/>
    <w:rsid w:val="00490BA1"/>
    <w:rsid w:val="00491EEC"/>
    <w:rsid w:val="004920AE"/>
    <w:rsid w:val="00492DD9"/>
    <w:rsid w:val="0049552D"/>
    <w:rsid w:val="004A0A4F"/>
    <w:rsid w:val="004A23C8"/>
    <w:rsid w:val="004A3EBA"/>
    <w:rsid w:val="004A5181"/>
    <w:rsid w:val="004A5450"/>
    <w:rsid w:val="004A612D"/>
    <w:rsid w:val="004B1982"/>
    <w:rsid w:val="004B3F03"/>
    <w:rsid w:val="004B4A1A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9DE"/>
    <w:rsid w:val="004C5BD6"/>
    <w:rsid w:val="004D08BF"/>
    <w:rsid w:val="004D445E"/>
    <w:rsid w:val="004D6729"/>
    <w:rsid w:val="004D761D"/>
    <w:rsid w:val="004E07CA"/>
    <w:rsid w:val="004E445E"/>
    <w:rsid w:val="004E4840"/>
    <w:rsid w:val="004E5ABD"/>
    <w:rsid w:val="004E6822"/>
    <w:rsid w:val="004F0EC8"/>
    <w:rsid w:val="004F2727"/>
    <w:rsid w:val="004F29DA"/>
    <w:rsid w:val="004F35A7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4165"/>
    <w:rsid w:val="00514750"/>
    <w:rsid w:val="00514FC6"/>
    <w:rsid w:val="00515EA9"/>
    <w:rsid w:val="00517F20"/>
    <w:rsid w:val="0052246F"/>
    <w:rsid w:val="005224CD"/>
    <w:rsid w:val="00523200"/>
    <w:rsid w:val="00524E87"/>
    <w:rsid w:val="0052658A"/>
    <w:rsid w:val="00526D24"/>
    <w:rsid w:val="00527B50"/>
    <w:rsid w:val="00527D55"/>
    <w:rsid w:val="0053263E"/>
    <w:rsid w:val="00534E37"/>
    <w:rsid w:val="0053507B"/>
    <w:rsid w:val="0053559E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3976"/>
    <w:rsid w:val="00566328"/>
    <w:rsid w:val="00572199"/>
    <w:rsid w:val="00575069"/>
    <w:rsid w:val="005757A7"/>
    <w:rsid w:val="005762A6"/>
    <w:rsid w:val="00577B6C"/>
    <w:rsid w:val="00580F5F"/>
    <w:rsid w:val="00582367"/>
    <w:rsid w:val="005835F4"/>
    <w:rsid w:val="00584C8F"/>
    <w:rsid w:val="00584E03"/>
    <w:rsid w:val="00585449"/>
    <w:rsid w:val="005856F9"/>
    <w:rsid w:val="00586339"/>
    <w:rsid w:val="005973A7"/>
    <w:rsid w:val="005A0783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4E10"/>
    <w:rsid w:val="005C644C"/>
    <w:rsid w:val="005C6545"/>
    <w:rsid w:val="005C7320"/>
    <w:rsid w:val="005D205B"/>
    <w:rsid w:val="005D3347"/>
    <w:rsid w:val="005D5204"/>
    <w:rsid w:val="005D5C75"/>
    <w:rsid w:val="005E0476"/>
    <w:rsid w:val="005E130C"/>
    <w:rsid w:val="005E1EAB"/>
    <w:rsid w:val="005E3481"/>
    <w:rsid w:val="005E3E6D"/>
    <w:rsid w:val="005E4444"/>
    <w:rsid w:val="005E4E7B"/>
    <w:rsid w:val="005E6B2F"/>
    <w:rsid w:val="005F468D"/>
    <w:rsid w:val="0060000E"/>
    <w:rsid w:val="006035CD"/>
    <w:rsid w:val="00604B88"/>
    <w:rsid w:val="00605A5B"/>
    <w:rsid w:val="00606311"/>
    <w:rsid w:val="006071C6"/>
    <w:rsid w:val="0060799B"/>
    <w:rsid w:val="006103DF"/>
    <w:rsid w:val="0061447F"/>
    <w:rsid w:val="006149B8"/>
    <w:rsid w:val="00623434"/>
    <w:rsid w:val="00625445"/>
    <w:rsid w:val="006259FC"/>
    <w:rsid w:val="00626E6B"/>
    <w:rsid w:val="006272B2"/>
    <w:rsid w:val="0063353A"/>
    <w:rsid w:val="00633DCB"/>
    <w:rsid w:val="0063460C"/>
    <w:rsid w:val="006403DF"/>
    <w:rsid w:val="00640BA1"/>
    <w:rsid w:val="00644808"/>
    <w:rsid w:val="00647C51"/>
    <w:rsid w:val="0065004F"/>
    <w:rsid w:val="00650524"/>
    <w:rsid w:val="006512AB"/>
    <w:rsid w:val="00652386"/>
    <w:rsid w:val="0065510F"/>
    <w:rsid w:val="006552A2"/>
    <w:rsid w:val="00657271"/>
    <w:rsid w:val="006579A5"/>
    <w:rsid w:val="00660DBA"/>
    <w:rsid w:val="0066218E"/>
    <w:rsid w:val="00662921"/>
    <w:rsid w:val="00664A31"/>
    <w:rsid w:val="00674477"/>
    <w:rsid w:val="00674F65"/>
    <w:rsid w:val="0067528E"/>
    <w:rsid w:val="0068207C"/>
    <w:rsid w:val="0068214A"/>
    <w:rsid w:val="00682830"/>
    <w:rsid w:val="006828D3"/>
    <w:rsid w:val="00686730"/>
    <w:rsid w:val="00690AED"/>
    <w:rsid w:val="00692014"/>
    <w:rsid w:val="00694410"/>
    <w:rsid w:val="006A1E93"/>
    <w:rsid w:val="006A29A3"/>
    <w:rsid w:val="006A2C43"/>
    <w:rsid w:val="006A315E"/>
    <w:rsid w:val="006A7CA4"/>
    <w:rsid w:val="006B1675"/>
    <w:rsid w:val="006B4BA6"/>
    <w:rsid w:val="006B53C2"/>
    <w:rsid w:val="006B6373"/>
    <w:rsid w:val="006B6579"/>
    <w:rsid w:val="006B6FE5"/>
    <w:rsid w:val="006B71B5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F18"/>
    <w:rsid w:val="006E433C"/>
    <w:rsid w:val="006E6388"/>
    <w:rsid w:val="006F2D5B"/>
    <w:rsid w:val="006F48FE"/>
    <w:rsid w:val="00705423"/>
    <w:rsid w:val="00706A46"/>
    <w:rsid w:val="00706BB6"/>
    <w:rsid w:val="00706D82"/>
    <w:rsid w:val="007072A6"/>
    <w:rsid w:val="00707695"/>
    <w:rsid w:val="007100F1"/>
    <w:rsid w:val="00710F67"/>
    <w:rsid w:val="007127CA"/>
    <w:rsid w:val="00713E60"/>
    <w:rsid w:val="0071629B"/>
    <w:rsid w:val="007171A8"/>
    <w:rsid w:val="007178C7"/>
    <w:rsid w:val="0072075C"/>
    <w:rsid w:val="00725D74"/>
    <w:rsid w:val="00732D21"/>
    <w:rsid w:val="007335A1"/>
    <w:rsid w:val="00733AEA"/>
    <w:rsid w:val="00733D3A"/>
    <w:rsid w:val="00734F06"/>
    <w:rsid w:val="00736067"/>
    <w:rsid w:val="00736BA7"/>
    <w:rsid w:val="00741532"/>
    <w:rsid w:val="00743506"/>
    <w:rsid w:val="0075041B"/>
    <w:rsid w:val="00754CEE"/>
    <w:rsid w:val="00757AA8"/>
    <w:rsid w:val="00762010"/>
    <w:rsid w:val="00762C80"/>
    <w:rsid w:val="00762F33"/>
    <w:rsid w:val="00771211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C49"/>
    <w:rsid w:val="007865F0"/>
    <w:rsid w:val="00792456"/>
    <w:rsid w:val="00793331"/>
    <w:rsid w:val="00794655"/>
    <w:rsid w:val="0079542F"/>
    <w:rsid w:val="007972AF"/>
    <w:rsid w:val="00797AA8"/>
    <w:rsid w:val="007A1C55"/>
    <w:rsid w:val="007A2095"/>
    <w:rsid w:val="007A364B"/>
    <w:rsid w:val="007A3E37"/>
    <w:rsid w:val="007A6C39"/>
    <w:rsid w:val="007B0CA2"/>
    <w:rsid w:val="007B205A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800E32"/>
    <w:rsid w:val="00800FD3"/>
    <w:rsid w:val="00802116"/>
    <w:rsid w:val="0080403A"/>
    <w:rsid w:val="00804243"/>
    <w:rsid w:val="00804478"/>
    <w:rsid w:val="008061EF"/>
    <w:rsid w:val="008073FA"/>
    <w:rsid w:val="0081468D"/>
    <w:rsid w:val="00815A24"/>
    <w:rsid w:val="008251B6"/>
    <w:rsid w:val="00825A0B"/>
    <w:rsid w:val="0082694B"/>
    <w:rsid w:val="00830846"/>
    <w:rsid w:val="00836061"/>
    <w:rsid w:val="00837981"/>
    <w:rsid w:val="0084083D"/>
    <w:rsid w:val="008408D8"/>
    <w:rsid w:val="00842D8D"/>
    <w:rsid w:val="008446F1"/>
    <w:rsid w:val="008473DD"/>
    <w:rsid w:val="00850EB2"/>
    <w:rsid w:val="0085227E"/>
    <w:rsid w:val="008531D9"/>
    <w:rsid w:val="0086061C"/>
    <w:rsid w:val="00860F14"/>
    <w:rsid w:val="00861499"/>
    <w:rsid w:val="008638D9"/>
    <w:rsid w:val="00863DAF"/>
    <w:rsid w:val="00863F52"/>
    <w:rsid w:val="00864E93"/>
    <w:rsid w:val="00873157"/>
    <w:rsid w:val="0087345A"/>
    <w:rsid w:val="00874194"/>
    <w:rsid w:val="008741ED"/>
    <w:rsid w:val="00875A2A"/>
    <w:rsid w:val="00875DCB"/>
    <w:rsid w:val="00880223"/>
    <w:rsid w:val="00884F98"/>
    <w:rsid w:val="0088537D"/>
    <w:rsid w:val="0088612A"/>
    <w:rsid w:val="0088664B"/>
    <w:rsid w:val="00886F89"/>
    <w:rsid w:val="00890B18"/>
    <w:rsid w:val="00890EE7"/>
    <w:rsid w:val="00895763"/>
    <w:rsid w:val="0089751A"/>
    <w:rsid w:val="008A02AC"/>
    <w:rsid w:val="008A0722"/>
    <w:rsid w:val="008A2CE2"/>
    <w:rsid w:val="008A2DEB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75E0"/>
    <w:rsid w:val="008C242C"/>
    <w:rsid w:val="008C2CE4"/>
    <w:rsid w:val="008C4E22"/>
    <w:rsid w:val="008C4F68"/>
    <w:rsid w:val="008C5919"/>
    <w:rsid w:val="008C7E75"/>
    <w:rsid w:val="008D3286"/>
    <w:rsid w:val="008E25CA"/>
    <w:rsid w:val="008E2E80"/>
    <w:rsid w:val="008E464A"/>
    <w:rsid w:val="008E7846"/>
    <w:rsid w:val="008F05B0"/>
    <w:rsid w:val="00900A3E"/>
    <w:rsid w:val="00900BC2"/>
    <w:rsid w:val="009020CE"/>
    <w:rsid w:val="00902A74"/>
    <w:rsid w:val="00904E81"/>
    <w:rsid w:val="00904F61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FB4"/>
    <w:rsid w:val="00924718"/>
    <w:rsid w:val="00927D88"/>
    <w:rsid w:val="00932C0C"/>
    <w:rsid w:val="009347E2"/>
    <w:rsid w:val="00941A9C"/>
    <w:rsid w:val="009437B6"/>
    <w:rsid w:val="0094424D"/>
    <w:rsid w:val="0094570B"/>
    <w:rsid w:val="009458EB"/>
    <w:rsid w:val="00947682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8467B"/>
    <w:rsid w:val="009858FF"/>
    <w:rsid w:val="0098717B"/>
    <w:rsid w:val="009903F3"/>
    <w:rsid w:val="009936B5"/>
    <w:rsid w:val="009937AE"/>
    <w:rsid w:val="00994E32"/>
    <w:rsid w:val="009A1A85"/>
    <w:rsid w:val="009A3451"/>
    <w:rsid w:val="009A38E5"/>
    <w:rsid w:val="009A42DB"/>
    <w:rsid w:val="009A58D0"/>
    <w:rsid w:val="009A5A07"/>
    <w:rsid w:val="009A624E"/>
    <w:rsid w:val="009B147E"/>
    <w:rsid w:val="009C26CE"/>
    <w:rsid w:val="009C3F62"/>
    <w:rsid w:val="009C4C24"/>
    <w:rsid w:val="009C50C4"/>
    <w:rsid w:val="009C5BCA"/>
    <w:rsid w:val="009C6399"/>
    <w:rsid w:val="009C6E23"/>
    <w:rsid w:val="009C7FF4"/>
    <w:rsid w:val="009D0B63"/>
    <w:rsid w:val="009D1012"/>
    <w:rsid w:val="009D1122"/>
    <w:rsid w:val="009D1326"/>
    <w:rsid w:val="009D158A"/>
    <w:rsid w:val="009D340C"/>
    <w:rsid w:val="009D7F0A"/>
    <w:rsid w:val="009E059A"/>
    <w:rsid w:val="009E26FC"/>
    <w:rsid w:val="009E2A9E"/>
    <w:rsid w:val="009E586F"/>
    <w:rsid w:val="009E5E13"/>
    <w:rsid w:val="009F0FC5"/>
    <w:rsid w:val="009F157D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E23"/>
    <w:rsid w:val="00A058E4"/>
    <w:rsid w:val="00A07F0F"/>
    <w:rsid w:val="00A119D2"/>
    <w:rsid w:val="00A13054"/>
    <w:rsid w:val="00A13875"/>
    <w:rsid w:val="00A15B69"/>
    <w:rsid w:val="00A165CF"/>
    <w:rsid w:val="00A24E7A"/>
    <w:rsid w:val="00A25A3E"/>
    <w:rsid w:val="00A2642A"/>
    <w:rsid w:val="00A269A4"/>
    <w:rsid w:val="00A31B6E"/>
    <w:rsid w:val="00A3391D"/>
    <w:rsid w:val="00A33E2C"/>
    <w:rsid w:val="00A35D1A"/>
    <w:rsid w:val="00A35D57"/>
    <w:rsid w:val="00A412A2"/>
    <w:rsid w:val="00A41C93"/>
    <w:rsid w:val="00A41F01"/>
    <w:rsid w:val="00A42ABB"/>
    <w:rsid w:val="00A47227"/>
    <w:rsid w:val="00A50B84"/>
    <w:rsid w:val="00A521A0"/>
    <w:rsid w:val="00A5320F"/>
    <w:rsid w:val="00A570F2"/>
    <w:rsid w:val="00A57396"/>
    <w:rsid w:val="00A61081"/>
    <w:rsid w:val="00A636F7"/>
    <w:rsid w:val="00A666FC"/>
    <w:rsid w:val="00A71723"/>
    <w:rsid w:val="00A719AD"/>
    <w:rsid w:val="00A727A1"/>
    <w:rsid w:val="00A73B39"/>
    <w:rsid w:val="00A770E4"/>
    <w:rsid w:val="00A77FEA"/>
    <w:rsid w:val="00A80025"/>
    <w:rsid w:val="00A81D13"/>
    <w:rsid w:val="00A8297F"/>
    <w:rsid w:val="00A82F1B"/>
    <w:rsid w:val="00A830E2"/>
    <w:rsid w:val="00A90622"/>
    <w:rsid w:val="00A927EF"/>
    <w:rsid w:val="00A92D8D"/>
    <w:rsid w:val="00A92EC7"/>
    <w:rsid w:val="00A93020"/>
    <w:rsid w:val="00A93C31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E01"/>
    <w:rsid w:val="00AB3330"/>
    <w:rsid w:val="00AB58F3"/>
    <w:rsid w:val="00AB5B82"/>
    <w:rsid w:val="00AC0D22"/>
    <w:rsid w:val="00AC3BC6"/>
    <w:rsid w:val="00AD0215"/>
    <w:rsid w:val="00AD157F"/>
    <w:rsid w:val="00AD169A"/>
    <w:rsid w:val="00AD2BC5"/>
    <w:rsid w:val="00AD4708"/>
    <w:rsid w:val="00AD6ED7"/>
    <w:rsid w:val="00AE04C1"/>
    <w:rsid w:val="00AE4B3C"/>
    <w:rsid w:val="00AE5659"/>
    <w:rsid w:val="00AE5848"/>
    <w:rsid w:val="00AE6BA0"/>
    <w:rsid w:val="00AF0EEB"/>
    <w:rsid w:val="00AF2A77"/>
    <w:rsid w:val="00B02FDE"/>
    <w:rsid w:val="00B03D05"/>
    <w:rsid w:val="00B05119"/>
    <w:rsid w:val="00B0544E"/>
    <w:rsid w:val="00B10936"/>
    <w:rsid w:val="00B112AE"/>
    <w:rsid w:val="00B14570"/>
    <w:rsid w:val="00B177E4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506F9"/>
    <w:rsid w:val="00B5179C"/>
    <w:rsid w:val="00B51A91"/>
    <w:rsid w:val="00B52C52"/>
    <w:rsid w:val="00B5471B"/>
    <w:rsid w:val="00B5690E"/>
    <w:rsid w:val="00B56F76"/>
    <w:rsid w:val="00B574BA"/>
    <w:rsid w:val="00B603C9"/>
    <w:rsid w:val="00B62DAC"/>
    <w:rsid w:val="00B638F6"/>
    <w:rsid w:val="00B63E38"/>
    <w:rsid w:val="00B67BD3"/>
    <w:rsid w:val="00B74FD7"/>
    <w:rsid w:val="00B7551D"/>
    <w:rsid w:val="00B76790"/>
    <w:rsid w:val="00B76B51"/>
    <w:rsid w:val="00B81291"/>
    <w:rsid w:val="00B83108"/>
    <w:rsid w:val="00B84D74"/>
    <w:rsid w:val="00B87E15"/>
    <w:rsid w:val="00B90D19"/>
    <w:rsid w:val="00B91309"/>
    <w:rsid w:val="00B92748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5B95"/>
    <w:rsid w:val="00BB74D6"/>
    <w:rsid w:val="00BC4CCB"/>
    <w:rsid w:val="00BC51ED"/>
    <w:rsid w:val="00BD09CD"/>
    <w:rsid w:val="00BD3593"/>
    <w:rsid w:val="00BD3D39"/>
    <w:rsid w:val="00BD7358"/>
    <w:rsid w:val="00BE093B"/>
    <w:rsid w:val="00BE24D1"/>
    <w:rsid w:val="00BE4906"/>
    <w:rsid w:val="00BE5C3F"/>
    <w:rsid w:val="00BF00B5"/>
    <w:rsid w:val="00BF00F5"/>
    <w:rsid w:val="00BF0DDF"/>
    <w:rsid w:val="00BF4D75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CC7"/>
    <w:rsid w:val="00C178E3"/>
    <w:rsid w:val="00C2169A"/>
    <w:rsid w:val="00C2540D"/>
    <w:rsid w:val="00C26987"/>
    <w:rsid w:val="00C30BE2"/>
    <w:rsid w:val="00C334EF"/>
    <w:rsid w:val="00C35948"/>
    <w:rsid w:val="00C35FDA"/>
    <w:rsid w:val="00C3798A"/>
    <w:rsid w:val="00C37A32"/>
    <w:rsid w:val="00C41B68"/>
    <w:rsid w:val="00C51012"/>
    <w:rsid w:val="00C5101B"/>
    <w:rsid w:val="00C514B8"/>
    <w:rsid w:val="00C53A09"/>
    <w:rsid w:val="00C5589A"/>
    <w:rsid w:val="00C57FF1"/>
    <w:rsid w:val="00C63315"/>
    <w:rsid w:val="00C63807"/>
    <w:rsid w:val="00C63994"/>
    <w:rsid w:val="00C6428C"/>
    <w:rsid w:val="00C65A3C"/>
    <w:rsid w:val="00C65B5E"/>
    <w:rsid w:val="00C673B5"/>
    <w:rsid w:val="00C70516"/>
    <w:rsid w:val="00C74EB7"/>
    <w:rsid w:val="00C7709C"/>
    <w:rsid w:val="00C824A4"/>
    <w:rsid w:val="00C8333D"/>
    <w:rsid w:val="00C83C43"/>
    <w:rsid w:val="00C83FA5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79A"/>
    <w:rsid w:val="00CA02F8"/>
    <w:rsid w:val="00CA0AAC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44E5"/>
    <w:rsid w:val="00CC483D"/>
    <w:rsid w:val="00CC4FD4"/>
    <w:rsid w:val="00CC6E86"/>
    <w:rsid w:val="00CC7159"/>
    <w:rsid w:val="00CD2ECF"/>
    <w:rsid w:val="00CD4875"/>
    <w:rsid w:val="00CD7AD2"/>
    <w:rsid w:val="00CE2BAB"/>
    <w:rsid w:val="00CF47D5"/>
    <w:rsid w:val="00CF739F"/>
    <w:rsid w:val="00D020D4"/>
    <w:rsid w:val="00D030B2"/>
    <w:rsid w:val="00D064EF"/>
    <w:rsid w:val="00D06B1B"/>
    <w:rsid w:val="00D1051E"/>
    <w:rsid w:val="00D1336D"/>
    <w:rsid w:val="00D13B09"/>
    <w:rsid w:val="00D1776D"/>
    <w:rsid w:val="00D17F38"/>
    <w:rsid w:val="00D2139B"/>
    <w:rsid w:val="00D21971"/>
    <w:rsid w:val="00D248CE"/>
    <w:rsid w:val="00D27D2E"/>
    <w:rsid w:val="00D3026F"/>
    <w:rsid w:val="00D3207B"/>
    <w:rsid w:val="00D33721"/>
    <w:rsid w:val="00D33EEC"/>
    <w:rsid w:val="00D352F3"/>
    <w:rsid w:val="00D41D51"/>
    <w:rsid w:val="00D428AA"/>
    <w:rsid w:val="00D42BA8"/>
    <w:rsid w:val="00D43974"/>
    <w:rsid w:val="00D46420"/>
    <w:rsid w:val="00D4715E"/>
    <w:rsid w:val="00D47D97"/>
    <w:rsid w:val="00D50E94"/>
    <w:rsid w:val="00D511A8"/>
    <w:rsid w:val="00D516EE"/>
    <w:rsid w:val="00D54A12"/>
    <w:rsid w:val="00D57BC0"/>
    <w:rsid w:val="00D614EC"/>
    <w:rsid w:val="00D61C37"/>
    <w:rsid w:val="00D64EA7"/>
    <w:rsid w:val="00D661E5"/>
    <w:rsid w:val="00D67761"/>
    <w:rsid w:val="00D70728"/>
    <w:rsid w:val="00D721F7"/>
    <w:rsid w:val="00D7240D"/>
    <w:rsid w:val="00D73DA0"/>
    <w:rsid w:val="00D8007D"/>
    <w:rsid w:val="00D81D0B"/>
    <w:rsid w:val="00D8260B"/>
    <w:rsid w:val="00D82B9C"/>
    <w:rsid w:val="00D82C8A"/>
    <w:rsid w:val="00D83DDA"/>
    <w:rsid w:val="00D847C1"/>
    <w:rsid w:val="00D916D2"/>
    <w:rsid w:val="00D92C5B"/>
    <w:rsid w:val="00D92F43"/>
    <w:rsid w:val="00D94674"/>
    <w:rsid w:val="00DA09CB"/>
    <w:rsid w:val="00DA1222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57B6"/>
    <w:rsid w:val="00DD1B44"/>
    <w:rsid w:val="00DD297F"/>
    <w:rsid w:val="00DD30F7"/>
    <w:rsid w:val="00DD50DB"/>
    <w:rsid w:val="00DE005B"/>
    <w:rsid w:val="00DE04F9"/>
    <w:rsid w:val="00DE0712"/>
    <w:rsid w:val="00DE0971"/>
    <w:rsid w:val="00DE1FC7"/>
    <w:rsid w:val="00DE248F"/>
    <w:rsid w:val="00DE3FF1"/>
    <w:rsid w:val="00DE4853"/>
    <w:rsid w:val="00DE4FBC"/>
    <w:rsid w:val="00DE6294"/>
    <w:rsid w:val="00DF1F35"/>
    <w:rsid w:val="00DF2C02"/>
    <w:rsid w:val="00DF5DC3"/>
    <w:rsid w:val="00DF7F96"/>
    <w:rsid w:val="00E01FB6"/>
    <w:rsid w:val="00E03E6E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809"/>
    <w:rsid w:val="00E37277"/>
    <w:rsid w:val="00E37F50"/>
    <w:rsid w:val="00E42092"/>
    <w:rsid w:val="00E43583"/>
    <w:rsid w:val="00E44F3B"/>
    <w:rsid w:val="00E4783D"/>
    <w:rsid w:val="00E47E46"/>
    <w:rsid w:val="00E50D3F"/>
    <w:rsid w:val="00E51544"/>
    <w:rsid w:val="00E54D06"/>
    <w:rsid w:val="00E56183"/>
    <w:rsid w:val="00E56CD1"/>
    <w:rsid w:val="00E65DB6"/>
    <w:rsid w:val="00E67109"/>
    <w:rsid w:val="00E70EFB"/>
    <w:rsid w:val="00E711D1"/>
    <w:rsid w:val="00E728E5"/>
    <w:rsid w:val="00E73C2A"/>
    <w:rsid w:val="00E758C0"/>
    <w:rsid w:val="00E76D05"/>
    <w:rsid w:val="00E830B0"/>
    <w:rsid w:val="00E84A92"/>
    <w:rsid w:val="00E8642C"/>
    <w:rsid w:val="00E90A48"/>
    <w:rsid w:val="00E9402A"/>
    <w:rsid w:val="00E94C37"/>
    <w:rsid w:val="00E96EB8"/>
    <w:rsid w:val="00E97D2B"/>
    <w:rsid w:val="00E97E4D"/>
    <w:rsid w:val="00EA01D8"/>
    <w:rsid w:val="00EA04B9"/>
    <w:rsid w:val="00EA34D3"/>
    <w:rsid w:val="00EA39BD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F013B2"/>
    <w:rsid w:val="00F01D9C"/>
    <w:rsid w:val="00F02025"/>
    <w:rsid w:val="00F04461"/>
    <w:rsid w:val="00F05679"/>
    <w:rsid w:val="00F06FEC"/>
    <w:rsid w:val="00F12C10"/>
    <w:rsid w:val="00F1393E"/>
    <w:rsid w:val="00F13AB4"/>
    <w:rsid w:val="00F13B14"/>
    <w:rsid w:val="00F168DF"/>
    <w:rsid w:val="00F174C5"/>
    <w:rsid w:val="00F23251"/>
    <w:rsid w:val="00F24507"/>
    <w:rsid w:val="00F256AE"/>
    <w:rsid w:val="00F260E1"/>
    <w:rsid w:val="00F2683E"/>
    <w:rsid w:val="00F26A23"/>
    <w:rsid w:val="00F3062C"/>
    <w:rsid w:val="00F31613"/>
    <w:rsid w:val="00F31AF2"/>
    <w:rsid w:val="00F3296F"/>
    <w:rsid w:val="00F33A7A"/>
    <w:rsid w:val="00F358CF"/>
    <w:rsid w:val="00F3626A"/>
    <w:rsid w:val="00F42B77"/>
    <w:rsid w:val="00F4318A"/>
    <w:rsid w:val="00F47987"/>
    <w:rsid w:val="00F51E67"/>
    <w:rsid w:val="00F52E88"/>
    <w:rsid w:val="00F5328F"/>
    <w:rsid w:val="00F53A73"/>
    <w:rsid w:val="00F557FF"/>
    <w:rsid w:val="00F56274"/>
    <w:rsid w:val="00F5721A"/>
    <w:rsid w:val="00F61F45"/>
    <w:rsid w:val="00F70EBA"/>
    <w:rsid w:val="00F7318A"/>
    <w:rsid w:val="00F73951"/>
    <w:rsid w:val="00F74B1B"/>
    <w:rsid w:val="00F74EDB"/>
    <w:rsid w:val="00F807B8"/>
    <w:rsid w:val="00F8213B"/>
    <w:rsid w:val="00F86AB5"/>
    <w:rsid w:val="00F87241"/>
    <w:rsid w:val="00F902BD"/>
    <w:rsid w:val="00F9220F"/>
    <w:rsid w:val="00F9284F"/>
    <w:rsid w:val="00F94CA7"/>
    <w:rsid w:val="00F956E1"/>
    <w:rsid w:val="00FA04F8"/>
    <w:rsid w:val="00FA2584"/>
    <w:rsid w:val="00FA261B"/>
    <w:rsid w:val="00FA2BBB"/>
    <w:rsid w:val="00FA5245"/>
    <w:rsid w:val="00FB0F25"/>
    <w:rsid w:val="00FB26EA"/>
    <w:rsid w:val="00FB6CBB"/>
    <w:rsid w:val="00FB7A6C"/>
    <w:rsid w:val="00FC0EAF"/>
    <w:rsid w:val="00FC1085"/>
    <w:rsid w:val="00FC66FB"/>
    <w:rsid w:val="00FC7E18"/>
    <w:rsid w:val="00FD2154"/>
    <w:rsid w:val="00FE00EF"/>
    <w:rsid w:val="00FE11A3"/>
    <w:rsid w:val="00FE2FA7"/>
    <w:rsid w:val="00FE6BB4"/>
    <w:rsid w:val="00FE7344"/>
    <w:rsid w:val="00FE7592"/>
    <w:rsid w:val="00FF072B"/>
    <w:rsid w:val="00FF0BA6"/>
    <w:rsid w:val="00FF2947"/>
    <w:rsid w:val="00FF3A33"/>
    <w:rsid w:val="00FF58A2"/>
    <w:rsid w:val="00FF737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E04F9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4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c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link w:val="afff0"/>
    <w:rsid w:val="002E4BD8"/>
    <w:pPr>
      <w:spacing w:after="120"/>
      <w:jc w:val="both"/>
    </w:pPr>
    <w:rPr>
      <w:sz w:val="26"/>
    </w:rPr>
  </w:style>
  <w:style w:type="paragraph" w:styleId="afff1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2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4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5">
    <w:name w:val="annotation reference"/>
    <w:rsid w:val="004E445E"/>
    <w:rPr>
      <w:sz w:val="16"/>
      <w:szCs w:val="16"/>
    </w:rPr>
  </w:style>
  <w:style w:type="paragraph" w:styleId="afff6">
    <w:name w:val="annotation text"/>
    <w:basedOn w:val="a1"/>
    <w:link w:val="afff7"/>
    <w:rsid w:val="004E445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4E445E"/>
  </w:style>
  <w:style w:type="character" w:customStyle="1" w:styleId="af9">
    <w:name w:val="Нижний колонтитул Знак"/>
    <w:link w:val="af8"/>
    <w:rsid w:val="004E445E"/>
    <w:rPr>
      <w:sz w:val="24"/>
      <w:szCs w:val="24"/>
    </w:rPr>
  </w:style>
  <w:style w:type="character" w:styleId="afff8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9">
    <w:name w:val="Body Text First Indent"/>
    <w:basedOn w:val="a7"/>
    <w:link w:val="afffa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a">
    <w:name w:val="Красная строка Знак"/>
    <w:link w:val="afff9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Основной шрифт"/>
    <w:semiHidden/>
    <w:rsid w:val="004E445E"/>
  </w:style>
  <w:style w:type="paragraph" w:customStyle="1" w:styleId="afffe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1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5">
    <w:name w:val="Схема документа Знак"/>
    <w:link w:val="af4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Подзаголовок Знак"/>
    <w:link w:val="aff8"/>
    <w:rsid w:val="00A73B39"/>
    <w:rPr>
      <w:i/>
      <w:caps/>
      <w:sz w:val="30"/>
    </w:rPr>
  </w:style>
  <w:style w:type="paragraph" w:customStyle="1" w:styleId="211">
    <w:name w:val="Основной текст 211"/>
    <w:basedOn w:val="a1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1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1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Электронная подпись Знак"/>
    <w:link w:val="afff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1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1"/>
    <w:next w:val="a7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1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1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1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1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1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1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1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7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1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0">
    <w:name w:val="табуля"/>
    <w:basedOn w:val="a1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1">
    <w:name w:val="footnote text"/>
    <w:basedOn w:val="BaseTimes"/>
    <w:link w:val="affff2"/>
    <w:rsid w:val="00A73B39"/>
    <w:pPr>
      <w:spacing w:after="240"/>
    </w:pPr>
  </w:style>
  <w:style w:type="character" w:customStyle="1" w:styleId="affff2">
    <w:name w:val="Текст сноски Знак"/>
    <w:link w:val="affff1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1"/>
    <w:next w:val="a1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1"/>
    <w:next w:val="a1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1"/>
    <w:next w:val="a1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1"/>
    <w:next w:val="a1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1"/>
    <w:next w:val="a1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3">
    <w:name w:val="envelope address"/>
    <w:basedOn w:val="a1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1"/>
    <w:next w:val="a1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4">
    <w:name w:val="index heading"/>
    <w:basedOn w:val="a1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5">
    <w:name w:val="Message Header"/>
    <w:basedOn w:val="a1"/>
    <w:link w:val="affff6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6">
    <w:name w:val="Шапка Знак"/>
    <w:link w:val="affff5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1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1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1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1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6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1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1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1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1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1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7">
    <w:name w:val="Таблица"/>
    <w:basedOn w:val="a1"/>
    <w:next w:val="a1"/>
    <w:rsid w:val="00A73B39"/>
    <w:pPr>
      <w:jc w:val="center"/>
    </w:pPr>
    <w:rPr>
      <w:rFonts w:ascii="Arial" w:hAnsi="Arial"/>
      <w:sz w:val="20"/>
    </w:rPr>
  </w:style>
  <w:style w:type="paragraph" w:customStyle="1" w:styleId="affff8">
    <w:name w:val="Список_произведений"/>
    <w:basedOn w:val="a1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9">
    <w:name w:val="Основной"/>
    <w:basedOn w:val="a1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1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a">
    <w:name w:val="Normal (Web)"/>
    <w:basedOn w:val="110"/>
    <w:next w:val="1fc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d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e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b">
    <w:name w:val="Date"/>
    <w:basedOn w:val="110"/>
    <w:next w:val="110"/>
    <w:link w:val="affffc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c">
    <w:name w:val="Дата Знак"/>
    <w:link w:val="affffb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0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1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1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1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1"/>
    <w:rsid w:val="00A73B39"/>
    <w:pPr>
      <w:ind w:firstLine="600"/>
      <w:jc w:val="both"/>
    </w:pPr>
  </w:style>
  <w:style w:type="paragraph" w:customStyle="1" w:styleId="CharChar">
    <w:name w:val="Char Char"/>
    <w:basedOn w:val="a1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4"/>
    <w:rsid w:val="00A73B39"/>
    <w:pPr>
      <w:numPr>
        <w:numId w:val="22"/>
      </w:numPr>
    </w:pPr>
  </w:style>
  <w:style w:type="paragraph" w:styleId="affffd">
    <w:name w:val="annotation subject"/>
    <w:basedOn w:val="afff6"/>
    <w:next w:val="afff6"/>
    <w:link w:val="affffe"/>
    <w:rsid w:val="00A73B39"/>
    <w:rPr>
      <w:b/>
      <w:bCs/>
    </w:rPr>
  </w:style>
  <w:style w:type="character" w:customStyle="1" w:styleId="affffe">
    <w:name w:val="Тема примечания Знак"/>
    <w:link w:val="affffd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2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1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1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3">
    <w:name w:val="Нет списка1"/>
    <w:next w:val="a4"/>
    <w:semiHidden/>
    <w:unhideWhenUsed/>
    <w:rsid w:val="0052658A"/>
  </w:style>
  <w:style w:type="paragraph" w:customStyle="1" w:styleId="CharChar1">
    <w:name w:val="Char Char1"/>
    <w:basedOn w:val="a1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7"/>
    <w:next w:val="a7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1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4"/>
    <w:semiHidden/>
    <w:rsid w:val="00EF14AF"/>
  </w:style>
  <w:style w:type="paragraph" w:customStyle="1" w:styleId="1ff4">
    <w:name w:val="Знак Знак Знак Знак1 Знак Знак Знак Знак"/>
    <w:basedOn w:val="a1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5">
    <w:name w:val="Знак Знак Знак Знак1 Знак Знак Знак Знак"/>
    <w:basedOn w:val="a1"/>
    <w:rsid w:val="003F0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E04F9"/>
    <w:rPr>
      <w:sz w:val="24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"/>
    <w:basedOn w:val="a1"/>
    <w:next w:val="a1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next w:val="a1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">
    <w:name w:val="heading 5"/>
    <w:basedOn w:val="a1"/>
    <w:next w:val="a1"/>
    <w:link w:val="50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1"/>
    <w:next w:val="a1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1"/>
    <w:next w:val="a1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1"/>
    <w:next w:val="a1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1"/>
    <w:next w:val="a1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Bullet"/>
    <w:basedOn w:val="a1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1"/>
    <w:link w:val="21"/>
    <w:pPr>
      <w:jc w:val="both"/>
    </w:pPr>
    <w:rPr>
      <w:snapToGrid w:val="0"/>
      <w:sz w:val="28"/>
      <w:szCs w:val="28"/>
    </w:rPr>
  </w:style>
  <w:style w:type="character" w:styleId="a6">
    <w:name w:val="Hyperlink"/>
    <w:rPr>
      <w:color w:val="0000FF"/>
      <w:u w:val="single"/>
    </w:rPr>
  </w:style>
  <w:style w:type="paragraph" w:styleId="11">
    <w:name w:val="toc 1"/>
    <w:basedOn w:val="a1"/>
    <w:next w:val="a1"/>
    <w:autoRedefine/>
    <w:pPr>
      <w:tabs>
        <w:tab w:val="right" w:leader="dot" w:pos="10195"/>
      </w:tabs>
      <w:spacing w:before="480" w:after="240"/>
      <w:ind w:right="1134"/>
    </w:pPr>
    <w:rPr>
      <w:b/>
      <w:bCs/>
      <w:caps/>
      <w:noProof/>
      <w:snapToGrid w:val="0"/>
      <w:sz w:val="28"/>
      <w:szCs w:val="28"/>
    </w:rPr>
  </w:style>
  <w:style w:type="paragraph" w:styleId="22">
    <w:name w:val="toc 2"/>
    <w:basedOn w:val="a1"/>
    <w:next w:val="a1"/>
    <w:autoRedefine/>
    <w:pPr>
      <w:tabs>
        <w:tab w:val="left" w:pos="1080"/>
        <w:tab w:val="right" w:leader="dot" w:pos="10195"/>
      </w:tabs>
      <w:spacing w:before="120" w:after="120"/>
      <w:ind w:left="1134" w:right="1134" w:hanging="567"/>
    </w:pPr>
    <w:rPr>
      <w:b/>
      <w:smallCaps/>
      <w:noProof/>
      <w:snapToGrid w:val="0"/>
    </w:rPr>
  </w:style>
  <w:style w:type="paragraph" w:styleId="31">
    <w:name w:val="toc 3"/>
    <w:basedOn w:val="a1"/>
    <w:next w:val="a1"/>
    <w:autoRedefine/>
    <w:pPr>
      <w:tabs>
        <w:tab w:val="left" w:pos="1701"/>
        <w:tab w:val="right" w:leader="dot" w:pos="10195"/>
      </w:tabs>
      <w:spacing w:before="120" w:after="120"/>
      <w:ind w:left="1701" w:right="1134" w:hanging="567"/>
    </w:pPr>
    <w:rPr>
      <w:iCs/>
      <w:snapToGrid w:val="0"/>
    </w:rPr>
  </w:style>
  <w:style w:type="paragraph" w:styleId="41">
    <w:name w:val="toc 4"/>
    <w:basedOn w:val="a1"/>
    <w:next w:val="a1"/>
    <w:autoRedefine/>
    <w:pPr>
      <w:tabs>
        <w:tab w:val="left" w:pos="2268"/>
        <w:tab w:val="right" w:leader="dot" w:pos="10195"/>
      </w:tabs>
      <w:spacing w:after="60"/>
      <w:ind w:left="2268" w:right="1134" w:hanging="567"/>
    </w:pPr>
    <w:rPr>
      <w:snapToGrid w:val="0"/>
    </w:rPr>
  </w:style>
  <w:style w:type="paragraph" w:styleId="a7">
    <w:name w:val="Body Text"/>
    <w:basedOn w:val="a1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8">
    <w:name w:val="комментарий"/>
    <w:rPr>
      <w:b/>
      <w:i/>
      <w:sz w:val="28"/>
    </w:rPr>
  </w:style>
  <w:style w:type="paragraph" w:styleId="a9">
    <w:name w:val="List Number"/>
    <w:basedOn w:val="a7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">
    <w:name w:val="Пункт"/>
    <w:basedOn w:val="a7"/>
    <w:pPr>
      <w:numPr>
        <w:ilvl w:val="2"/>
        <w:numId w:val="4"/>
      </w:numPr>
    </w:pPr>
  </w:style>
  <w:style w:type="paragraph" w:customStyle="1" w:styleId="a0">
    <w:name w:val="Подпункт"/>
    <w:basedOn w:val="a"/>
    <w:pPr>
      <w:numPr>
        <w:ilvl w:val="3"/>
      </w:numPr>
    </w:pPr>
  </w:style>
  <w:style w:type="character" w:customStyle="1" w:styleId="aa">
    <w:name w:val="Основной текст Знак"/>
    <w:rPr>
      <w:sz w:val="28"/>
      <w:lang w:val="ru-RU" w:eastAsia="ru-RU" w:bidi="ar-SA"/>
    </w:rPr>
  </w:style>
  <w:style w:type="paragraph" w:customStyle="1" w:styleId="ab">
    <w:name w:val="Таблица шапка"/>
    <w:basedOn w:val="a1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c">
    <w:name w:val="Таблица текст"/>
    <w:basedOn w:val="a1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d">
    <w:name w:val="Подподпункт"/>
    <w:basedOn w:val="a0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e">
    <w:name w:val="Основной текст Знак Знак"/>
    <w:rPr>
      <w:sz w:val="28"/>
      <w:lang w:val="ru-RU" w:eastAsia="ru-RU" w:bidi="ar-SA"/>
    </w:rPr>
  </w:style>
  <w:style w:type="paragraph" w:customStyle="1" w:styleId="af">
    <w:name w:val="Структура"/>
    <w:basedOn w:val="a1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1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0">
    <w:name w:val="header"/>
    <w:aliases w:val="Linie,header"/>
    <w:basedOn w:val="a1"/>
    <w:link w:val="af1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2">
    <w:name w:val="Title"/>
    <w:aliases w:val="Çàãîëîâîê,Caaieiaie"/>
    <w:basedOn w:val="a1"/>
    <w:link w:val="af3"/>
    <w:qFormat/>
    <w:pPr>
      <w:jc w:val="center"/>
    </w:pPr>
    <w:rPr>
      <w:sz w:val="48"/>
    </w:rPr>
  </w:style>
  <w:style w:type="paragraph" w:styleId="af4">
    <w:name w:val="Document Map"/>
    <w:basedOn w:val="a1"/>
    <w:link w:val="af5"/>
    <w:pPr>
      <w:shd w:val="clear" w:color="auto" w:fill="000080"/>
    </w:pPr>
    <w:rPr>
      <w:rFonts w:ascii="Tahoma" w:hAnsi="Tahoma" w:cs="Tahoma"/>
    </w:rPr>
  </w:style>
  <w:style w:type="paragraph" w:styleId="af6">
    <w:name w:val="Body Text Indent"/>
    <w:basedOn w:val="a1"/>
    <w:link w:val="af7"/>
    <w:pPr>
      <w:tabs>
        <w:tab w:val="left" w:pos="309"/>
      </w:tabs>
      <w:ind w:left="34" w:firstLine="425"/>
    </w:pPr>
  </w:style>
  <w:style w:type="paragraph" w:styleId="af8">
    <w:name w:val="footer"/>
    <w:basedOn w:val="a1"/>
    <w:link w:val="af9"/>
    <w:pPr>
      <w:tabs>
        <w:tab w:val="center" w:pos="4677"/>
        <w:tab w:val="right" w:pos="9355"/>
      </w:tabs>
    </w:pPr>
  </w:style>
  <w:style w:type="character" w:styleId="afa">
    <w:name w:val="page number"/>
    <w:basedOn w:val="a2"/>
  </w:style>
  <w:style w:type="character" w:styleId="afb">
    <w:name w:val="FollowedHyperlink"/>
    <w:rPr>
      <w:color w:val="800080"/>
      <w:u w:val="single"/>
    </w:rPr>
  </w:style>
  <w:style w:type="paragraph" w:styleId="23">
    <w:name w:val="Body Text Indent 2"/>
    <w:basedOn w:val="a1"/>
    <w:link w:val="24"/>
    <w:pPr>
      <w:spacing w:after="120" w:line="480" w:lineRule="auto"/>
      <w:ind w:left="283"/>
    </w:p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</w:rPr>
  </w:style>
  <w:style w:type="paragraph" w:styleId="afc">
    <w:name w:val="Block Text"/>
    <w:basedOn w:val="a1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1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d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d"/>
    <w:pPr>
      <w:spacing w:before="100" w:after="100"/>
    </w:pPr>
    <w:rPr>
      <w:b/>
      <w:bCs/>
    </w:rPr>
  </w:style>
  <w:style w:type="paragraph" w:customStyle="1" w:styleId="51">
    <w:name w:val="Заголовок 5."/>
    <w:basedOn w:val="afd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d"/>
    <w:pPr>
      <w:spacing w:before="100" w:after="100"/>
    </w:pPr>
  </w:style>
  <w:style w:type="paragraph" w:customStyle="1" w:styleId="afe">
    <w:name w:val="Основной текст с отступом."/>
    <w:basedOn w:val="afd"/>
    <w:pPr>
      <w:ind w:firstLine="284"/>
      <w:jc w:val="both"/>
    </w:pPr>
    <w:rPr>
      <w:sz w:val="23"/>
      <w:szCs w:val="23"/>
    </w:rPr>
  </w:style>
  <w:style w:type="paragraph" w:customStyle="1" w:styleId="aff">
    <w:name w:val="Цитата."/>
    <w:basedOn w:val="afd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d"/>
    <w:pPr>
      <w:ind w:firstLine="503"/>
      <w:jc w:val="both"/>
    </w:pPr>
    <w:rPr>
      <w:b/>
      <w:bCs/>
      <w:sz w:val="18"/>
      <w:szCs w:val="18"/>
    </w:rPr>
  </w:style>
  <w:style w:type="paragraph" w:customStyle="1" w:styleId="25">
    <w:name w:val="Основной текст 2."/>
    <w:basedOn w:val="afd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0">
    <w:name w:val="caption"/>
    <w:basedOn w:val="a1"/>
    <w:next w:val="a1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1">
    <w:name w:val="Balloon Text"/>
    <w:basedOn w:val="a1"/>
    <w:link w:val="aff2"/>
    <w:rPr>
      <w:rFonts w:ascii="Tahoma" w:hAnsi="Tahoma" w:cs="Tahoma"/>
      <w:sz w:val="16"/>
      <w:szCs w:val="16"/>
    </w:rPr>
  </w:style>
  <w:style w:type="paragraph" w:customStyle="1" w:styleId="aff3">
    <w:name w:val="Пункт б/н"/>
    <w:basedOn w:val="a1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4">
    <w:name w:val="маркированный"/>
    <w:basedOn w:val="a1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5">
    <w:name w:val="Table Grid"/>
    <w:basedOn w:val="a3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6">
    <w:name w:val="Основной текст таблицы"/>
    <w:basedOn w:val="a7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7">
    <w:name w:val="Заголовок крупный"/>
    <w:basedOn w:val="a1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8">
    <w:name w:val="Subtitle"/>
    <w:basedOn w:val="af2"/>
    <w:next w:val="a7"/>
    <w:link w:val="aff9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1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1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1"/>
    <w:next w:val="a1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6">
    <w:name w:val="Обычный 2"/>
    <w:basedOn w:val="a1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a">
    <w:name w:val="Знак Знак Знак Знак"/>
    <w:basedOn w:val="a1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1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2"/>
    <w:basedOn w:val="a1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2">
    <w:name w:val="toc 5"/>
    <w:basedOn w:val="a1"/>
    <w:next w:val="a1"/>
    <w:autoRedefine/>
    <w:rsid w:val="00762F33"/>
    <w:pPr>
      <w:ind w:left="960"/>
    </w:pPr>
  </w:style>
  <w:style w:type="paragraph" w:customStyle="1" w:styleId="Style6">
    <w:name w:val="Style6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1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1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1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1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c">
    <w:name w:val="Таблицы (моноширинный)"/>
    <w:basedOn w:val="a1"/>
    <w:next w:val="a1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1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1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1"/>
    <w:rsid w:val="004C1A10"/>
    <w:pPr>
      <w:jc w:val="center"/>
    </w:pPr>
    <w:rPr>
      <w:szCs w:val="20"/>
    </w:rPr>
  </w:style>
  <w:style w:type="paragraph" w:customStyle="1" w:styleId="28">
    <w:name w:val="Знак Знак Знак Знак2"/>
    <w:basedOn w:val="a1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d">
    <w:name w:val="Plain Text"/>
    <w:basedOn w:val="a1"/>
    <w:link w:val="affe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1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1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1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1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">
    <w:name w:val="E-mail Signature"/>
    <w:basedOn w:val="a1"/>
    <w:link w:val="afff0"/>
    <w:rsid w:val="002E4BD8"/>
    <w:pPr>
      <w:spacing w:after="120"/>
      <w:jc w:val="both"/>
    </w:pPr>
    <w:rPr>
      <w:sz w:val="26"/>
    </w:rPr>
  </w:style>
  <w:style w:type="paragraph" w:styleId="afff1">
    <w:name w:val="List"/>
    <w:basedOn w:val="a1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2">
    <w:name w:val="Знак Знак Знак Знак Знак Знак Знак Знак"/>
    <w:basedOn w:val="a1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9">
    <w:name w:val="Знак Знак2 Знак Знак Знак"/>
    <w:basedOn w:val="a1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Оля"/>
    <w:basedOn w:val="a1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1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1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4">
    <w:name w:val="List Paragraph"/>
    <w:basedOn w:val="a1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1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1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1"/>
    <w:rsid w:val="00506190"/>
    <w:rPr>
      <w:rFonts w:ascii="Calibri" w:hAnsi="Calibri"/>
      <w:sz w:val="22"/>
      <w:szCs w:val="22"/>
    </w:rPr>
  </w:style>
  <w:style w:type="character" w:customStyle="1" w:styleId="af1">
    <w:name w:val="Верхний колонтитул Знак"/>
    <w:aliases w:val="Linie Знак,header Знак"/>
    <w:link w:val="af0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0">
    <w:name w:val="Заголовок 5 Знак"/>
    <w:link w:val="5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7">
    <w:name w:val="Основной текст с отступом Знак"/>
    <w:link w:val="af6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4">
    <w:name w:val="Основной текст с отступом 2 Знак"/>
    <w:link w:val="23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5">
    <w:name w:val="annotation reference"/>
    <w:rsid w:val="004E445E"/>
    <w:rPr>
      <w:sz w:val="16"/>
      <w:szCs w:val="16"/>
    </w:rPr>
  </w:style>
  <w:style w:type="paragraph" w:styleId="afff6">
    <w:name w:val="annotation text"/>
    <w:basedOn w:val="a1"/>
    <w:link w:val="afff7"/>
    <w:rsid w:val="004E445E"/>
    <w:rPr>
      <w:sz w:val="20"/>
      <w:szCs w:val="20"/>
    </w:rPr>
  </w:style>
  <w:style w:type="character" w:customStyle="1" w:styleId="afff7">
    <w:name w:val="Текст примечания Знак"/>
    <w:basedOn w:val="a2"/>
    <w:link w:val="afff6"/>
    <w:rsid w:val="004E445E"/>
  </w:style>
  <w:style w:type="character" w:customStyle="1" w:styleId="af9">
    <w:name w:val="Нижний колонтитул Знак"/>
    <w:link w:val="af8"/>
    <w:rsid w:val="004E445E"/>
    <w:rPr>
      <w:sz w:val="24"/>
      <w:szCs w:val="24"/>
    </w:rPr>
  </w:style>
  <w:style w:type="character" w:styleId="afff8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1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1"/>
    <w:rsid w:val="004E445E"/>
    <w:pPr>
      <w:ind w:left="849" w:hanging="283"/>
    </w:pPr>
  </w:style>
  <w:style w:type="paragraph" w:styleId="43">
    <w:name w:val="List 4"/>
    <w:basedOn w:val="a1"/>
    <w:rsid w:val="004E445E"/>
    <w:pPr>
      <w:ind w:left="1132" w:hanging="283"/>
    </w:pPr>
  </w:style>
  <w:style w:type="paragraph" w:styleId="2a">
    <w:name w:val="List Continue 2"/>
    <w:basedOn w:val="a1"/>
    <w:rsid w:val="004E445E"/>
    <w:pPr>
      <w:spacing w:after="120"/>
      <w:ind w:left="566"/>
    </w:pPr>
  </w:style>
  <w:style w:type="paragraph" w:styleId="44">
    <w:name w:val="List Continue 4"/>
    <w:basedOn w:val="a1"/>
    <w:rsid w:val="004E445E"/>
    <w:pPr>
      <w:spacing w:after="120"/>
      <w:ind w:left="1132"/>
    </w:pPr>
  </w:style>
  <w:style w:type="paragraph" w:styleId="afff9">
    <w:name w:val="Body Text First Indent"/>
    <w:basedOn w:val="a7"/>
    <w:link w:val="afffa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7"/>
    <w:rsid w:val="004E445E"/>
    <w:rPr>
      <w:sz w:val="28"/>
    </w:rPr>
  </w:style>
  <w:style w:type="character" w:customStyle="1" w:styleId="afffa">
    <w:name w:val="Красная строка Знак"/>
    <w:link w:val="afff9"/>
    <w:rsid w:val="004E445E"/>
    <w:rPr>
      <w:sz w:val="24"/>
      <w:szCs w:val="24"/>
    </w:rPr>
  </w:style>
  <w:style w:type="character" w:customStyle="1" w:styleId="affe">
    <w:name w:val="Текст Знак"/>
    <w:link w:val="affd"/>
    <w:rsid w:val="004E445E"/>
    <w:rPr>
      <w:rFonts w:ascii="Courier New" w:hAnsi="Courier New" w:cs="Courier New"/>
    </w:rPr>
  </w:style>
  <w:style w:type="paragraph" w:styleId="afffb">
    <w:name w:val="No Spacing"/>
    <w:link w:val="afffc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c">
    <w:name w:val="Без интервала Знак"/>
    <w:link w:val="afffb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d">
    <w:name w:val="Основной шрифт"/>
    <w:semiHidden/>
    <w:rsid w:val="004E445E"/>
  </w:style>
  <w:style w:type="paragraph" w:customStyle="1" w:styleId="afffe">
    <w:name w:val="Предмет уборки"/>
    <w:basedOn w:val="a1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2">
    <w:name w:val="Текст выноски Знак"/>
    <w:link w:val="aff1"/>
    <w:rsid w:val="004E445E"/>
    <w:rPr>
      <w:rFonts w:ascii="Tahoma" w:hAnsi="Tahoma" w:cs="Tahoma"/>
      <w:sz w:val="16"/>
      <w:szCs w:val="16"/>
    </w:rPr>
  </w:style>
  <w:style w:type="character" w:customStyle="1" w:styleId="af3">
    <w:name w:val="Название Знак"/>
    <w:aliases w:val="Çàãîëîâîê Знак,Caaieiaie Знак"/>
    <w:link w:val="af2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1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5">
    <w:name w:val="Схема документа Знак"/>
    <w:link w:val="af4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9">
    <w:name w:val="Подзаголовок Знак"/>
    <w:link w:val="aff8"/>
    <w:rsid w:val="00A73B39"/>
    <w:rPr>
      <w:i/>
      <w:caps/>
      <w:sz w:val="30"/>
    </w:rPr>
  </w:style>
  <w:style w:type="paragraph" w:customStyle="1" w:styleId="211">
    <w:name w:val="Основной текст 211"/>
    <w:basedOn w:val="a1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1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1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0">
    <w:name w:val="Электронная подпись Знак"/>
    <w:link w:val="afff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1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1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1"/>
    <w:next w:val="a7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1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1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1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1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1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1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1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7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1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0">
    <w:name w:val="табуля"/>
    <w:basedOn w:val="a1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1">
    <w:name w:val="footnote text"/>
    <w:basedOn w:val="BaseTimes"/>
    <w:link w:val="affff2"/>
    <w:rsid w:val="00A73B39"/>
    <w:pPr>
      <w:spacing w:after="240"/>
    </w:pPr>
  </w:style>
  <w:style w:type="character" w:customStyle="1" w:styleId="affff2">
    <w:name w:val="Текст сноски Знак"/>
    <w:link w:val="affff1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1"/>
    <w:next w:val="a1"/>
    <w:autoRedefine/>
    <w:rsid w:val="00A73B39"/>
    <w:pPr>
      <w:ind w:left="1200"/>
    </w:pPr>
    <w:rPr>
      <w:lang w:val="en-US" w:eastAsia="en-US"/>
    </w:rPr>
  </w:style>
  <w:style w:type="paragraph" w:styleId="71">
    <w:name w:val="toc 7"/>
    <w:basedOn w:val="a1"/>
    <w:next w:val="a1"/>
    <w:autoRedefine/>
    <w:rsid w:val="00A73B39"/>
    <w:pPr>
      <w:ind w:left="1440"/>
    </w:pPr>
    <w:rPr>
      <w:lang w:val="en-US" w:eastAsia="en-US"/>
    </w:rPr>
  </w:style>
  <w:style w:type="paragraph" w:styleId="81">
    <w:name w:val="toc 8"/>
    <w:basedOn w:val="a1"/>
    <w:next w:val="a1"/>
    <w:autoRedefine/>
    <w:rsid w:val="00A73B39"/>
    <w:pPr>
      <w:ind w:left="1680"/>
    </w:pPr>
    <w:rPr>
      <w:lang w:val="en-US" w:eastAsia="en-US"/>
    </w:rPr>
  </w:style>
  <w:style w:type="paragraph" w:styleId="91">
    <w:name w:val="toc 9"/>
    <w:basedOn w:val="a1"/>
    <w:next w:val="a1"/>
    <w:autoRedefine/>
    <w:rsid w:val="00A73B39"/>
    <w:pPr>
      <w:ind w:left="1920"/>
    </w:pPr>
    <w:rPr>
      <w:lang w:val="en-US" w:eastAsia="en-US"/>
    </w:rPr>
  </w:style>
  <w:style w:type="paragraph" w:customStyle="1" w:styleId="Initials">
    <w:name w:val="Initials"/>
    <w:basedOn w:val="a1"/>
    <w:next w:val="a1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3">
    <w:name w:val="envelope address"/>
    <w:basedOn w:val="a1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b">
    <w:name w:val="envelope return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1"/>
    <w:next w:val="a1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4">
    <w:name w:val="index heading"/>
    <w:basedOn w:val="a1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5">
    <w:name w:val="Message Header"/>
    <w:basedOn w:val="a1"/>
    <w:link w:val="affff6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6">
    <w:name w:val="Шапка Знак"/>
    <w:link w:val="affff5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1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1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1"/>
    <w:next w:val="a1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1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1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1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6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1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1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1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1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1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c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c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7">
    <w:name w:val="Таблица"/>
    <w:basedOn w:val="a1"/>
    <w:next w:val="a1"/>
    <w:rsid w:val="00A73B39"/>
    <w:pPr>
      <w:jc w:val="center"/>
    </w:pPr>
    <w:rPr>
      <w:rFonts w:ascii="Arial" w:hAnsi="Arial"/>
      <w:sz w:val="20"/>
    </w:rPr>
  </w:style>
  <w:style w:type="paragraph" w:customStyle="1" w:styleId="affff8">
    <w:name w:val="Список_произведений"/>
    <w:basedOn w:val="a1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9">
    <w:name w:val="Основной"/>
    <w:basedOn w:val="a1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1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a">
    <w:name w:val="Normal (Web)"/>
    <w:basedOn w:val="110"/>
    <w:next w:val="1fc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d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e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b">
    <w:name w:val="Date"/>
    <w:basedOn w:val="110"/>
    <w:next w:val="110"/>
    <w:link w:val="affffc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c">
    <w:name w:val="Дата Знак"/>
    <w:link w:val="affffb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0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1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1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1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1"/>
    <w:rsid w:val="00A73B39"/>
    <w:pPr>
      <w:ind w:firstLine="600"/>
      <w:jc w:val="both"/>
    </w:pPr>
  </w:style>
  <w:style w:type="paragraph" w:customStyle="1" w:styleId="CharChar">
    <w:name w:val="Char Char"/>
    <w:basedOn w:val="a1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4"/>
    <w:rsid w:val="00A73B39"/>
    <w:pPr>
      <w:numPr>
        <w:numId w:val="22"/>
      </w:numPr>
    </w:pPr>
  </w:style>
  <w:style w:type="paragraph" w:styleId="affffd">
    <w:name w:val="annotation subject"/>
    <w:basedOn w:val="afff6"/>
    <w:next w:val="afff6"/>
    <w:link w:val="affffe"/>
    <w:rsid w:val="00A73B39"/>
    <w:rPr>
      <w:b/>
      <w:bCs/>
    </w:rPr>
  </w:style>
  <w:style w:type="character" w:customStyle="1" w:styleId="affffe">
    <w:name w:val="Тема примечания Знак"/>
    <w:link w:val="affffd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2">
    <w:name w:val="Текст примечания Знак1"/>
    <w:rsid w:val="00A73B39"/>
  </w:style>
  <w:style w:type="paragraph" w:customStyle="1" w:styleId="2d">
    <w:name w:val="Знак Знак Знак2 Знак Знак Знак Знак"/>
    <w:basedOn w:val="a1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1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3">
    <w:name w:val="Нет списка1"/>
    <w:next w:val="a4"/>
    <w:semiHidden/>
    <w:unhideWhenUsed/>
    <w:rsid w:val="0052658A"/>
  </w:style>
  <w:style w:type="paragraph" w:customStyle="1" w:styleId="CharChar1">
    <w:name w:val="Char Char1"/>
    <w:basedOn w:val="a1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7"/>
    <w:next w:val="a7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1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e">
    <w:name w:val="Нет списка2"/>
    <w:next w:val="a4"/>
    <w:semiHidden/>
    <w:rsid w:val="00EF14AF"/>
  </w:style>
  <w:style w:type="paragraph" w:customStyle="1" w:styleId="1ff4">
    <w:name w:val="Знак Знак Знак Знак1 Знак Знак Знак Знак"/>
    <w:basedOn w:val="a1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5">
    <w:name w:val="Знак Знак Знак Знак1 Знак Знак Знак Знак"/>
    <w:basedOn w:val="a1"/>
    <w:rsid w:val="003F0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5979-1774-4E2A-973C-B74F4869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24</Pages>
  <Words>7184</Words>
  <Characters>50971</Characters>
  <Application>Microsoft Office Word</Application>
  <DocSecurity>0</DocSecurity>
  <Lines>424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58039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Шубаркина Анна Николаевна</cp:lastModifiedBy>
  <cp:revision>16</cp:revision>
  <cp:lastPrinted>2013-11-22T06:47:00Z</cp:lastPrinted>
  <dcterms:created xsi:type="dcterms:W3CDTF">2013-08-08T09:31:00Z</dcterms:created>
  <dcterms:modified xsi:type="dcterms:W3CDTF">2013-11-22T07:37:00Z</dcterms:modified>
</cp:coreProperties>
</file>