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A6BCB3D" w14:textId="44B3EF34" w:rsidR="00A57634" w:rsidRDefault="00964987" w:rsidP="001B5B86">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 xml:space="preserve">Поставка </w:t>
      </w:r>
      <w:r w:rsidR="005B174C">
        <w:rPr>
          <w:rFonts w:ascii="Franklin Gothic Heavy" w:eastAsia="Tahoma" w:hAnsi="Franklin Gothic Heavy"/>
          <w:b/>
          <w:kern w:val="144"/>
          <w:sz w:val="48"/>
          <w:szCs w:val="52"/>
        </w:rPr>
        <w:t>комплектующих к компьютерной технике</w:t>
      </w:r>
    </w:p>
    <w:p w14:paraId="74EAE485"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F19FC"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w:t>
      </w:r>
      <w:r w:rsidRPr="00460C2C">
        <w:rPr>
          <w:rFonts w:ascii="Franklin Gothic Book" w:hAnsi="Franklin Gothic Book"/>
          <w:color w:val="000000" w:themeColor="text1"/>
        </w:rPr>
        <w:lastRenderedPageBreak/>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45EC8837" w14:textId="77777777" w:rsidR="005B174C" w:rsidRDefault="005B174C" w:rsidP="00CD43C1">
      <w:pPr>
        <w:jc w:val="both"/>
        <w:rPr>
          <w:rFonts w:ascii="Franklin Gothic Book" w:hAnsi="Franklin Gothic Book"/>
        </w:rPr>
      </w:pPr>
    </w:p>
    <w:p w14:paraId="1E327628" w14:textId="77777777" w:rsidR="005B174C" w:rsidRDefault="005B174C"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Pr="00CD43C1" w:rsidRDefault="00146B0B"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lastRenderedPageBreak/>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64826A40" w14:textId="69A7608B" w:rsidR="00C808C8" w:rsidRPr="00F50E7E" w:rsidRDefault="00CD43C1" w:rsidP="001F7332">
      <w:pPr>
        <w:spacing w:line="276" w:lineRule="auto"/>
        <w:jc w:val="center"/>
        <w:rPr>
          <w:rFonts w:ascii="Franklin Gothic Book" w:hAnsi="Franklin Gothic Book"/>
          <w:b/>
        </w:rPr>
      </w:pPr>
      <w:r>
        <w:rPr>
          <w:rFonts w:ascii="Franklin Gothic Book" w:hAnsi="Franklin Gothic Book"/>
          <w:b/>
        </w:rPr>
        <w:t>на поставку</w:t>
      </w:r>
      <w:r w:rsidRPr="00CD43C1">
        <w:rPr>
          <w:rFonts w:ascii="Franklin Gothic Book" w:hAnsi="Franklin Gothic Book"/>
          <w:b/>
        </w:rPr>
        <w:t xml:space="preserve"> </w:t>
      </w:r>
      <w:r w:rsidR="005B174C">
        <w:rPr>
          <w:rFonts w:ascii="Franklin Gothic Book" w:hAnsi="Franklin Gothic Book"/>
          <w:b/>
        </w:rPr>
        <w:t xml:space="preserve">комплектующих к компьютерной технике </w:t>
      </w:r>
    </w:p>
    <w:tbl>
      <w:tblPr>
        <w:tblStyle w:val="315"/>
        <w:tblpPr w:leftFromText="180" w:rightFromText="180" w:vertAnchor="text" w:horzAnchor="margin" w:tblpXSpec="center" w:tblpY="167"/>
        <w:tblW w:w="10207" w:type="dxa"/>
        <w:tblLayout w:type="fixed"/>
        <w:tblLook w:val="04A0" w:firstRow="1" w:lastRow="0" w:firstColumn="1" w:lastColumn="0" w:noHBand="0" w:noVBand="1"/>
      </w:tblPr>
      <w:tblGrid>
        <w:gridCol w:w="817"/>
        <w:gridCol w:w="2410"/>
        <w:gridCol w:w="6980"/>
      </w:tblGrid>
      <w:tr w:rsidR="005B174C" w:rsidRPr="005F0131" w14:paraId="7A610D8C" w14:textId="77777777" w:rsidTr="005B174C">
        <w:tc>
          <w:tcPr>
            <w:tcW w:w="817" w:type="dxa"/>
            <w:vAlign w:val="center"/>
          </w:tcPr>
          <w:p w14:paraId="5B6D4566" w14:textId="77777777" w:rsidR="005B174C" w:rsidRPr="005F0131" w:rsidRDefault="005B174C" w:rsidP="005B174C">
            <w:pPr>
              <w:jc w:val="center"/>
              <w:rPr>
                <w:rFonts w:ascii="Franklin Gothic Book" w:hAnsi="Franklin Gothic Book"/>
                <w:b/>
                <w:sz w:val="22"/>
                <w:szCs w:val="22"/>
              </w:rPr>
            </w:pPr>
            <w:r w:rsidRPr="005F0131">
              <w:rPr>
                <w:rFonts w:ascii="Franklin Gothic Book" w:hAnsi="Franklin Gothic Book"/>
                <w:b/>
                <w:sz w:val="22"/>
                <w:szCs w:val="22"/>
              </w:rPr>
              <w:t>№ п/п</w:t>
            </w:r>
          </w:p>
        </w:tc>
        <w:tc>
          <w:tcPr>
            <w:tcW w:w="2410" w:type="dxa"/>
            <w:vAlign w:val="center"/>
          </w:tcPr>
          <w:p w14:paraId="0A0C334C" w14:textId="77777777" w:rsidR="005B174C" w:rsidRPr="005F0131" w:rsidRDefault="005B174C" w:rsidP="005B174C">
            <w:pPr>
              <w:jc w:val="center"/>
              <w:rPr>
                <w:rFonts w:ascii="Franklin Gothic Book" w:hAnsi="Franklin Gothic Book"/>
                <w:b/>
                <w:sz w:val="22"/>
                <w:szCs w:val="22"/>
              </w:rPr>
            </w:pPr>
            <w:r w:rsidRPr="005F0131">
              <w:rPr>
                <w:rFonts w:ascii="Franklin Gothic Book" w:hAnsi="Franklin Gothic Book"/>
                <w:b/>
                <w:sz w:val="22"/>
                <w:szCs w:val="22"/>
              </w:rPr>
              <w:t>Наименование данных</w:t>
            </w:r>
          </w:p>
        </w:tc>
        <w:tc>
          <w:tcPr>
            <w:tcW w:w="6980" w:type="dxa"/>
            <w:vAlign w:val="center"/>
          </w:tcPr>
          <w:p w14:paraId="1118AAE7" w14:textId="77777777" w:rsidR="005B174C" w:rsidRPr="005F0131" w:rsidRDefault="005B174C" w:rsidP="005B174C">
            <w:pPr>
              <w:jc w:val="center"/>
              <w:rPr>
                <w:rFonts w:ascii="Franklin Gothic Book" w:hAnsi="Franklin Gothic Book"/>
                <w:b/>
                <w:sz w:val="22"/>
                <w:szCs w:val="22"/>
              </w:rPr>
            </w:pPr>
            <w:r w:rsidRPr="005F0131">
              <w:rPr>
                <w:rFonts w:ascii="Franklin Gothic Book" w:hAnsi="Franklin Gothic Book"/>
                <w:b/>
                <w:sz w:val="22"/>
                <w:szCs w:val="22"/>
              </w:rPr>
              <w:t>Основные данные и требования</w:t>
            </w:r>
          </w:p>
        </w:tc>
      </w:tr>
      <w:tr w:rsidR="005B174C" w:rsidRPr="005F0131" w14:paraId="263FFC92" w14:textId="77777777" w:rsidTr="005B174C">
        <w:tc>
          <w:tcPr>
            <w:tcW w:w="817" w:type="dxa"/>
            <w:vAlign w:val="center"/>
          </w:tcPr>
          <w:p w14:paraId="7851A573"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6F4514B3"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Заказчик</w:t>
            </w:r>
          </w:p>
        </w:tc>
        <w:tc>
          <w:tcPr>
            <w:tcW w:w="6980" w:type="dxa"/>
            <w:vAlign w:val="center"/>
          </w:tcPr>
          <w:p w14:paraId="483814D5"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Город Новороссийск Краснодарского края.</w:t>
            </w:r>
          </w:p>
          <w:p w14:paraId="2A840852"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 xml:space="preserve">ПАО «НМТП». </w:t>
            </w:r>
          </w:p>
        </w:tc>
      </w:tr>
      <w:tr w:rsidR="005B174C" w:rsidRPr="005F0131" w14:paraId="47A27AF9" w14:textId="77777777" w:rsidTr="005B174C">
        <w:tc>
          <w:tcPr>
            <w:tcW w:w="817" w:type="dxa"/>
            <w:vAlign w:val="center"/>
          </w:tcPr>
          <w:p w14:paraId="7FC92B27"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63896742"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Непосредственное описание товаров, работ, услуг (функциональные характеристики и потребительские свойства)</w:t>
            </w:r>
          </w:p>
        </w:tc>
        <w:tc>
          <w:tcPr>
            <w:tcW w:w="6980" w:type="dxa"/>
            <w:vAlign w:val="center"/>
          </w:tcPr>
          <w:p w14:paraId="294B44FE"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 xml:space="preserve">Описание товара (функциональные характеристики и потребительские свойства) согласно п.6 </w:t>
            </w:r>
          </w:p>
        </w:tc>
      </w:tr>
      <w:tr w:rsidR="005B174C" w:rsidRPr="005F0131" w14:paraId="6F2A7F50" w14:textId="77777777" w:rsidTr="005B174C">
        <w:tc>
          <w:tcPr>
            <w:tcW w:w="817" w:type="dxa"/>
            <w:vAlign w:val="center"/>
          </w:tcPr>
          <w:p w14:paraId="3F546CDC"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24E11BED"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Требование к участнику в соответствии с действующим законодательством РФ</w:t>
            </w:r>
          </w:p>
        </w:tc>
        <w:tc>
          <w:tcPr>
            <w:tcW w:w="6980" w:type="dxa"/>
            <w:vAlign w:val="center"/>
          </w:tcPr>
          <w:p w14:paraId="6AF90B11"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нет</w:t>
            </w:r>
          </w:p>
        </w:tc>
      </w:tr>
      <w:tr w:rsidR="005B174C" w:rsidRPr="005F0131" w14:paraId="7E7BB7C6" w14:textId="77777777" w:rsidTr="005B174C">
        <w:tc>
          <w:tcPr>
            <w:tcW w:w="817" w:type="dxa"/>
            <w:vAlign w:val="center"/>
          </w:tcPr>
          <w:p w14:paraId="4C630EE2"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0F3EC075"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Место поставки товара:</w:t>
            </w:r>
          </w:p>
        </w:tc>
        <w:tc>
          <w:tcPr>
            <w:tcW w:w="6980" w:type="dxa"/>
            <w:vAlign w:val="center"/>
          </w:tcPr>
          <w:p w14:paraId="7569FF80"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 xml:space="preserve">Товар поставляется на склад Покупателя по адресу </w:t>
            </w:r>
            <w:proofErr w:type="spellStart"/>
            <w:r w:rsidRPr="005F0131">
              <w:rPr>
                <w:rFonts w:ascii="Franklin Gothic Book" w:hAnsi="Franklin Gothic Book"/>
                <w:i/>
                <w:sz w:val="22"/>
                <w:szCs w:val="22"/>
              </w:rPr>
              <w:t>ул.Портовая</w:t>
            </w:r>
            <w:proofErr w:type="spellEnd"/>
            <w:r w:rsidRPr="005F0131">
              <w:rPr>
                <w:rFonts w:ascii="Franklin Gothic Book" w:hAnsi="Franklin Gothic Book"/>
                <w:i/>
                <w:sz w:val="22"/>
                <w:szCs w:val="22"/>
              </w:rPr>
              <w:t xml:space="preserve"> 18.</w:t>
            </w:r>
          </w:p>
        </w:tc>
      </w:tr>
      <w:tr w:rsidR="005B174C" w:rsidRPr="005F0131" w14:paraId="3E554C5A" w14:textId="77777777" w:rsidTr="005B174C">
        <w:tc>
          <w:tcPr>
            <w:tcW w:w="817" w:type="dxa"/>
            <w:vAlign w:val="center"/>
          </w:tcPr>
          <w:p w14:paraId="6B4624E2"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7D01D8FA"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Требования к поставляемому товару по комплектации и качеству:</w:t>
            </w:r>
          </w:p>
        </w:tc>
        <w:tc>
          <w:tcPr>
            <w:tcW w:w="6980" w:type="dxa"/>
            <w:vAlign w:val="center"/>
          </w:tcPr>
          <w:p w14:paraId="4AEDD7CB"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Оборудование должно быть новым ранее не использованным в любом виде (демонстрационный стенд, любые тестирования и т.д.)</w:t>
            </w:r>
          </w:p>
          <w:p w14:paraId="217C7305" w14:textId="77777777" w:rsidR="005B174C" w:rsidRPr="005F0131" w:rsidRDefault="005B174C" w:rsidP="005B174C">
            <w:pPr>
              <w:rPr>
                <w:rFonts w:ascii="Franklin Gothic Book" w:hAnsi="Franklin Gothic Book"/>
                <w:i/>
                <w:sz w:val="22"/>
                <w:szCs w:val="22"/>
              </w:rPr>
            </w:pPr>
          </w:p>
        </w:tc>
      </w:tr>
      <w:tr w:rsidR="005B174C" w:rsidRPr="005F0131" w14:paraId="5A6ABA5D" w14:textId="77777777" w:rsidTr="005B174C">
        <w:trPr>
          <w:trHeight w:val="978"/>
        </w:trPr>
        <w:tc>
          <w:tcPr>
            <w:tcW w:w="817" w:type="dxa"/>
            <w:vAlign w:val="center"/>
          </w:tcPr>
          <w:p w14:paraId="695EE1C0"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78076068"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Объем поставляемых товаров:</w:t>
            </w:r>
          </w:p>
        </w:tc>
        <w:tc>
          <w:tcPr>
            <w:tcW w:w="6980" w:type="dxa"/>
            <w:vAlign w:val="center"/>
          </w:tcPr>
          <w:tbl>
            <w:tblPr>
              <w:tblW w:w="6399" w:type="dxa"/>
              <w:tblLayout w:type="fixed"/>
              <w:tblLook w:val="04A0" w:firstRow="1" w:lastRow="0" w:firstColumn="1" w:lastColumn="0" w:noHBand="0" w:noVBand="1"/>
            </w:tblPr>
            <w:tblGrid>
              <w:gridCol w:w="394"/>
              <w:gridCol w:w="4552"/>
              <w:gridCol w:w="836"/>
              <w:gridCol w:w="617"/>
            </w:tblGrid>
            <w:tr w:rsidR="005B174C" w:rsidRPr="005F0131" w14:paraId="19794C3C" w14:textId="77777777" w:rsidTr="005B174C">
              <w:trPr>
                <w:trHeight w:val="747"/>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A77EE"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w:t>
                  </w:r>
                </w:p>
              </w:tc>
              <w:tc>
                <w:tcPr>
                  <w:tcW w:w="4632" w:type="dxa"/>
                  <w:tcBorders>
                    <w:top w:val="single" w:sz="4" w:space="0" w:color="auto"/>
                    <w:left w:val="nil"/>
                    <w:bottom w:val="single" w:sz="4" w:space="0" w:color="auto"/>
                    <w:right w:val="single" w:sz="4" w:space="0" w:color="auto"/>
                  </w:tcBorders>
                  <w:shd w:val="clear" w:color="auto" w:fill="auto"/>
                  <w:vAlign w:val="center"/>
                  <w:hideMark/>
                </w:tcPr>
                <w:p w14:paraId="02A7D2EF"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Наименование ТМЦ</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B53DCC2"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Ед. изм.</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B48F8B0"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Кол-во</w:t>
                  </w:r>
                </w:p>
              </w:tc>
            </w:tr>
            <w:tr w:rsidR="005B174C" w:rsidRPr="005F0131" w14:paraId="397336E7" w14:textId="77777777" w:rsidTr="005B174C">
              <w:trPr>
                <w:trHeight w:val="365"/>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D6E5A89"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w:t>
                  </w:r>
                </w:p>
              </w:tc>
              <w:tc>
                <w:tcPr>
                  <w:tcW w:w="4632" w:type="dxa"/>
                  <w:tcBorders>
                    <w:top w:val="single" w:sz="4" w:space="0" w:color="auto"/>
                    <w:left w:val="nil"/>
                    <w:bottom w:val="single" w:sz="4" w:space="0" w:color="auto"/>
                    <w:right w:val="single" w:sz="4" w:space="0" w:color="auto"/>
                  </w:tcBorders>
                  <w:shd w:val="clear" w:color="auto" w:fill="auto"/>
                  <w:hideMark/>
                </w:tcPr>
                <w:p w14:paraId="6D941135"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М</w:t>
                  </w:r>
                  <w:r w:rsidRPr="005F0131">
                    <w:rPr>
                      <w:rFonts w:ascii="Franklin Gothic Book" w:hAnsi="Franklin Gothic Book" w:cs="Arial"/>
                      <w:sz w:val="16"/>
                      <w:szCs w:val="16"/>
                      <w:lang w:val="en-US"/>
                    </w:rPr>
                    <w:t>/</w:t>
                  </w:r>
                  <w:r w:rsidRPr="005F0131">
                    <w:rPr>
                      <w:rFonts w:ascii="Franklin Gothic Book" w:hAnsi="Franklin Gothic Book" w:cs="Arial"/>
                      <w:sz w:val="16"/>
                      <w:szCs w:val="16"/>
                    </w:rPr>
                    <w:t>плата</w:t>
                  </w:r>
                  <w:r w:rsidRPr="005F0131">
                    <w:rPr>
                      <w:rFonts w:ascii="Franklin Gothic Book" w:hAnsi="Franklin Gothic Book" w:cs="Arial"/>
                      <w:sz w:val="16"/>
                      <w:szCs w:val="16"/>
                      <w:lang w:val="en-US"/>
                    </w:rPr>
                    <w:t xml:space="preserve"> ASUS PRIME Z270M-PLUS Socket1151 2xPCI-E/</w:t>
                  </w:r>
                  <w:proofErr w:type="spellStart"/>
                  <w:r w:rsidRPr="005F0131">
                    <w:rPr>
                      <w:rFonts w:ascii="Franklin Gothic Book" w:hAnsi="Franklin Gothic Book" w:cs="Arial"/>
                      <w:sz w:val="16"/>
                      <w:szCs w:val="16"/>
                      <w:lang w:val="en-US"/>
                    </w:rPr>
                    <w:t>Dsub</w:t>
                  </w:r>
                  <w:proofErr w:type="spellEnd"/>
                  <w:r w:rsidRPr="005F0131">
                    <w:rPr>
                      <w:rFonts w:ascii="Franklin Gothic Book" w:hAnsi="Franklin Gothic Book" w:cs="Arial"/>
                      <w:sz w:val="16"/>
                      <w:szCs w:val="16"/>
                      <w:lang w:val="en-US"/>
                    </w:rPr>
                    <w:t>/DVI/HDMI/DP/SATA/4</w:t>
                  </w:r>
                  <w:r w:rsidRPr="005F0131">
                    <w:rPr>
                      <w:rFonts w:ascii="Franklin Gothic Book" w:hAnsi="Franklin Gothic Book" w:cs="Arial"/>
                      <w:sz w:val="16"/>
                      <w:szCs w:val="16"/>
                    </w:rPr>
                    <w:t>х</w:t>
                  </w:r>
                  <w:r w:rsidRPr="005F0131">
                    <w:rPr>
                      <w:rFonts w:ascii="Franklin Gothic Book" w:hAnsi="Franklin Gothic Book" w:cs="Arial"/>
                      <w:sz w:val="16"/>
                      <w:szCs w:val="16"/>
                      <w:lang w:val="en-US"/>
                    </w:rPr>
                    <w:t xml:space="preserve">DDR4 </w:t>
                  </w:r>
                  <w:proofErr w:type="spellStart"/>
                  <w:r w:rsidRPr="005F0131">
                    <w:rPr>
                      <w:rFonts w:ascii="Franklin Gothic Book" w:hAnsi="Franklin Gothic Book" w:cs="Arial"/>
                      <w:sz w:val="16"/>
                      <w:szCs w:val="16"/>
                      <w:lang w:val="en-US"/>
                    </w:rPr>
                    <w:t>mATX</w:t>
                  </w:r>
                  <w:proofErr w:type="spellEnd"/>
                  <w:r w:rsidRPr="005F0131">
                    <w:rPr>
                      <w:rFonts w:ascii="Franklin Gothic Book" w:hAnsi="Franklin Gothic Book" w:cs="Arial"/>
                      <w:sz w:val="16"/>
                      <w:szCs w:val="16"/>
                      <w:lang w:val="en-US"/>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4651D7B"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1628E202"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5B174C" w:rsidRPr="005F0131" w14:paraId="6882602E" w14:textId="77777777" w:rsidTr="005B174C">
              <w:trPr>
                <w:trHeight w:val="26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40DFD09"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2</w:t>
                  </w:r>
                </w:p>
              </w:tc>
              <w:tc>
                <w:tcPr>
                  <w:tcW w:w="4632" w:type="dxa"/>
                  <w:tcBorders>
                    <w:top w:val="single" w:sz="4" w:space="0" w:color="auto"/>
                    <w:left w:val="nil"/>
                    <w:bottom w:val="single" w:sz="4" w:space="0" w:color="auto"/>
                    <w:right w:val="single" w:sz="4" w:space="0" w:color="auto"/>
                  </w:tcBorders>
                  <w:shd w:val="clear" w:color="auto" w:fill="auto"/>
                  <w:hideMark/>
                </w:tcPr>
                <w:p w14:paraId="77B0EFD3"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Core i7-7700 (3.6GHz,8MB) 1151-LGA BOX</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9ED5C46"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01F9D58E"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5B174C" w:rsidRPr="005F0131" w14:paraId="6D49E7CF" w14:textId="77777777" w:rsidTr="005B174C">
              <w:trPr>
                <w:trHeight w:val="431"/>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CB0BC5F"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3</w:t>
                  </w:r>
                </w:p>
              </w:tc>
              <w:tc>
                <w:tcPr>
                  <w:tcW w:w="4632" w:type="dxa"/>
                  <w:tcBorders>
                    <w:top w:val="single" w:sz="4" w:space="0" w:color="auto"/>
                    <w:left w:val="nil"/>
                    <w:bottom w:val="single" w:sz="4" w:space="0" w:color="auto"/>
                    <w:right w:val="single" w:sz="4" w:space="0" w:color="auto"/>
                  </w:tcBorders>
                  <w:shd w:val="clear" w:color="auto" w:fill="auto"/>
                  <w:hideMark/>
                </w:tcPr>
                <w:p w14:paraId="53377C6D"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DIMM DDR4 8Gb PC4-19200 (2400MHz) Kingston HyperX Fury HX424C15FB/8 Black Series</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2AD3B71"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1ACE095D"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w:t>
                  </w:r>
                </w:p>
              </w:tc>
            </w:tr>
            <w:tr w:rsidR="005B174C" w:rsidRPr="005F0131" w14:paraId="7F7D9D97" w14:textId="77777777" w:rsidTr="005B174C">
              <w:trPr>
                <w:trHeight w:val="50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74EE4CA"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4</w:t>
                  </w:r>
                </w:p>
              </w:tc>
              <w:tc>
                <w:tcPr>
                  <w:tcW w:w="4632" w:type="dxa"/>
                  <w:tcBorders>
                    <w:top w:val="single" w:sz="4" w:space="0" w:color="auto"/>
                    <w:left w:val="nil"/>
                    <w:bottom w:val="single" w:sz="4" w:space="0" w:color="auto"/>
                    <w:right w:val="single" w:sz="4" w:space="0" w:color="auto"/>
                  </w:tcBorders>
                  <w:shd w:val="clear" w:color="auto" w:fill="auto"/>
                  <w:hideMark/>
                </w:tcPr>
                <w:p w14:paraId="38ABE523" w14:textId="77777777" w:rsidR="005B174C" w:rsidRPr="005F0131" w:rsidRDefault="005B174C" w:rsidP="005B174C">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Видеокарта 8Gb PCI-E ASUS STRIX-GTX1070-O8G-GAMING GTX1070 GDDR5 (256bit) DVI/</w:t>
                  </w:r>
                  <w:proofErr w:type="spellStart"/>
                  <w:r w:rsidRPr="005F0131">
                    <w:rPr>
                      <w:rFonts w:ascii="Franklin Gothic Book" w:hAnsi="Franklin Gothic Book" w:cs="Arial"/>
                      <w:sz w:val="16"/>
                      <w:szCs w:val="16"/>
                    </w:rPr>
                    <w:t>Dual</w:t>
                  </w:r>
                  <w:proofErr w:type="spellEnd"/>
                  <w:r w:rsidRPr="005F0131">
                    <w:rPr>
                      <w:rFonts w:ascii="Franklin Gothic Book" w:hAnsi="Franklin Gothic Book" w:cs="Arial"/>
                      <w:sz w:val="16"/>
                      <w:szCs w:val="16"/>
                    </w:rPr>
                    <w:t xml:space="preserve"> HDMI/</w:t>
                  </w:r>
                  <w:proofErr w:type="spellStart"/>
                  <w:r w:rsidRPr="005F0131">
                    <w:rPr>
                      <w:rFonts w:ascii="Franklin Gothic Book" w:hAnsi="Franklin Gothic Book" w:cs="Arial"/>
                      <w:sz w:val="16"/>
                      <w:szCs w:val="16"/>
                    </w:rPr>
                    <w:t>Dual</w:t>
                  </w:r>
                  <w:proofErr w:type="spellEnd"/>
                  <w:r w:rsidRPr="005F0131">
                    <w:rPr>
                      <w:rFonts w:ascii="Franklin Gothic Book" w:hAnsi="Franklin Gothic Book" w:cs="Arial"/>
                      <w:sz w:val="16"/>
                      <w:szCs w:val="16"/>
                    </w:rPr>
                    <w:t xml:space="preserve"> DP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35823BB1"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038D62E"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5B174C" w:rsidRPr="005F0131" w14:paraId="3C4B617C" w14:textId="77777777" w:rsidTr="005B174C">
              <w:trPr>
                <w:trHeight w:val="418"/>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1113A5DD"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5</w:t>
                  </w:r>
                </w:p>
              </w:tc>
              <w:tc>
                <w:tcPr>
                  <w:tcW w:w="4632" w:type="dxa"/>
                  <w:tcBorders>
                    <w:top w:val="single" w:sz="4" w:space="0" w:color="auto"/>
                    <w:left w:val="nil"/>
                    <w:bottom w:val="single" w:sz="4" w:space="0" w:color="auto"/>
                    <w:right w:val="single" w:sz="4" w:space="0" w:color="auto"/>
                  </w:tcBorders>
                  <w:shd w:val="clear" w:color="auto" w:fill="auto"/>
                  <w:hideMark/>
                </w:tcPr>
                <w:p w14:paraId="39CEDA70" w14:textId="77777777" w:rsidR="005B174C" w:rsidRPr="005F0131" w:rsidRDefault="005B174C" w:rsidP="005B174C">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Видеокарта 1Gb PCI-</w:t>
                  </w:r>
                  <w:proofErr w:type="spellStart"/>
                  <w:r w:rsidRPr="005F0131">
                    <w:rPr>
                      <w:rFonts w:ascii="Franklin Gothic Book" w:hAnsi="Franklin Gothic Book" w:cs="Arial"/>
                      <w:sz w:val="16"/>
                      <w:szCs w:val="16"/>
                    </w:rPr>
                    <w:t>Exp</w:t>
                  </w:r>
                  <w:proofErr w:type="spellEnd"/>
                  <w:r w:rsidRPr="005F0131">
                    <w:rPr>
                      <w:rFonts w:ascii="Franklin Gothic Book" w:hAnsi="Franklin Gothic Book" w:cs="Arial"/>
                      <w:sz w:val="16"/>
                      <w:szCs w:val="16"/>
                    </w:rPr>
                    <w:t xml:space="preserve"> </w:t>
                  </w:r>
                  <w:proofErr w:type="spellStart"/>
                  <w:r w:rsidRPr="005F0131">
                    <w:rPr>
                      <w:rFonts w:ascii="Franklin Gothic Book" w:hAnsi="Franklin Gothic Book" w:cs="Arial"/>
                      <w:sz w:val="16"/>
                      <w:szCs w:val="16"/>
                    </w:rPr>
                    <w:t>Gigabyte</w:t>
                  </w:r>
                  <w:proofErr w:type="spellEnd"/>
                  <w:r w:rsidRPr="005F0131">
                    <w:rPr>
                      <w:rFonts w:ascii="Franklin Gothic Book" w:hAnsi="Franklin Gothic Book" w:cs="Arial"/>
                      <w:sz w:val="16"/>
                      <w:szCs w:val="16"/>
                    </w:rPr>
                    <w:t xml:space="preserve"> GV-N210SL-1GI GF210 DDR3 (64bit) HDMI/</w:t>
                  </w:r>
                  <w:proofErr w:type="gramStart"/>
                  <w:r w:rsidRPr="005F0131">
                    <w:rPr>
                      <w:rFonts w:ascii="Franklin Gothic Book" w:hAnsi="Franklin Gothic Book" w:cs="Arial"/>
                      <w:sz w:val="16"/>
                      <w:szCs w:val="16"/>
                    </w:rPr>
                    <w:t>DVI  (</w:t>
                  </w:r>
                  <w:proofErr w:type="gramEnd"/>
                  <w:r w:rsidRPr="005F0131">
                    <w:rPr>
                      <w:rFonts w:ascii="Franklin Gothic Book" w:hAnsi="Franklin Gothic Book" w:cs="Arial"/>
                      <w:sz w:val="16"/>
                      <w:szCs w:val="16"/>
                    </w:rPr>
                    <w:t>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F9EDBA5"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1C5D246E"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lang w:val="en-US"/>
                    </w:rPr>
                  </w:pPr>
                  <w:r w:rsidRPr="005F0131">
                    <w:rPr>
                      <w:rFonts w:ascii="Franklin Gothic Book" w:hAnsi="Franklin Gothic Book" w:cs="Arial"/>
                      <w:sz w:val="16"/>
                      <w:szCs w:val="16"/>
                    </w:rPr>
                    <w:t>10</w:t>
                  </w:r>
                </w:p>
              </w:tc>
            </w:tr>
            <w:tr w:rsidR="005B174C" w:rsidRPr="005F0131" w14:paraId="22E1510C" w14:textId="77777777" w:rsidTr="005B174C">
              <w:trPr>
                <w:trHeight w:val="40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2E79D80"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6</w:t>
                  </w:r>
                </w:p>
              </w:tc>
              <w:tc>
                <w:tcPr>
                  <w:tcW w:w="4632" w:type="dxa"/>
                  <w:tcBorders>
                    <w:top w:val="single" w:sz="4" w:space="0" w:color="auto"/>
                    <w:left w:val="nil"/>
                    <w:bottom w:val="single" w:sz="4" w:space="0" w:color="auto"/>
                    <w:right w:val="single" w:sz="4" w:space="0" w:color="auto"/>
                  </w:tcBorders>
                  <w:shd w:val="clear" w:color="auto" w:fill="auto"/>
                  <w:hideMark/>
                </w:tcPr>
                <w:p w14:paraId="7A920DF7"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USB 2.0 32 GB Silicon Power Helios 101 </w:t>
                  </w:r>
                  <w:r w:rsidRPr="005F0131">
                    <w:rPr>
                      <w:rFonts w:ascii="Franklin Gothic Book" w:hAnsi="Franklin Gothic Book" w:cs="Arial"/>
                      <w:sz w:val="16"/>
                      <w:szCs w:val="16"/>
                    </w:rPr>
                    <w:t>синий</w:t>
                  </w:r>
                  <w:r w:rsidRPr="005F0131">
                    <w:rPr>
                      <w:rFonts w:ascii="Franklin Gothic Book" w:hAnsi="Franklin Gothic Book" w:cs="Arial"/>
                      <w:sz w:val="16"/>
                      <w:szCs w:val="16"/>
                      <w:lang w:val="en-US"/>
                    </w:rPr>
                    <w:t xml:space="preserve"> (SP032GBUF2101V1B)</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02EAE19"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9D9C82E"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20</w:t>
                  </w:r>
                </w:p>
              </w:tc>
            </w:tr>
            <w:tr w:rsidR="005B174C" w:rsidRPr="005F0131" w14:paraId="05886F65" w14:textId="77777777" w:rsidTr="005B174C">
              <w:trPr>
                <w:trHeight w:val="145"/>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8EF0603"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7</w:t>
                  </w:r>
                </w:p>
              </w:tc>
              <w:tc>
                <w:tcPr>
                  <w:tcW w:w="4632" w:type="dxa"/>
                  <w:tcBorders>
                    <w:top w:val="single" w:sz="4" w:space="0" w:color="auto"/>
                    <w:left w:val="nil"/>
                    <w:bottom w:val="single" w:sz="4" w:space="0" w:color="auto"/>
                    <w:right w:val="single" w:sz="4" w:space="0" w:color="auto"/>
                  </w:tcBorders>
                  <w:shd w:val="clear" w:color="auto" w:fill="auto"/>
                  <w:hideMark/>
                </w:tcPr>
                <w:p w14:paraId="44C673F6"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Core i3-4170 (3.70GHz,3MB) 1150-LGA</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C5B7A2A"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C6A4FE9"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5B9568FB" w14:textId="77777777" w:rsidTr="005B174C">
              <w:trPr>
                <w:trHeight w:val="376"/>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E262FAF"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8</w:t>
                  </w:r>
                </w:p>
              </w:tc>
              <w:tc>
                <w:tcPr>
                  <w:tcW w:w="4632" w:type="dxa"/>
                  <w:tcBorders>
                    <w:top w:val="single" w:sz="4" w:space="0" w:color="auto"/>
                    <w:left w:val="nil"/>
                    <w:bottom w:val="single" w:sz="4" w:space="0" w:color="auto"/>
                    <w:right w:val="single" w:sz="4" w:space="0" w:color="auto"/>
                  </w:tcBorders>
                  <w:shd w:val="clear" w:color="auto" w:fill="auto"/>
                  <w:hideMark/>
                </w:tcPr>
                <w:p w14:paraId="7A003D0A" w14:textId="77777777" w:rsidR="005B174C" w:rsidRPr="005F0131" w:rsidRDefault="005B174C" w:rsidP="005B174C">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М/плата ASUS B85M-E Socket1150 2xPCI-E/</w:t>
                  </w:r>
                  <w:proofErr w:type="spellStart"/>
                  <w:r w:rsidRPr="005F0131">
                    <w:rPr>
                      <w:rFonts w:ascii="Franklin Gothic Book" w:hAnsi="Franklin Gothic Book" w:cs="Arial"/>
                      <w:sz w:val="16"/>
                      <w:szCs w:val="16"/>
                    </w:rPr>
                    <w:t>DSub</w:t>
                  </w:r>
                  <w:proofErr w:type="spellEnd"/>
                  <w:r w:rsidRPr="005F0131">
                    <w:rPr>
                      <w:rFonts w:ascii="Franklin Gothic Book" w:hAnsi="Franklin Gothic Book" w:cs="Arial"/>
                      <w:sz w:val="16"/>
                      <w:szCs w:val="16"/>
                    </w:rPr>
                    <w:t xml:space="preserve">/DVI/DP/HDMI/SATA/4DDR-III </w:t>
                  </w:r>
                  <w:proofErr w:type="spellStart"/>
                  <w:r w:rsidRPr="005F0131">
                    <w:rPr>
                      <w:rFonts w:ascii="Franklin Gothic Book" w:hAnsi="Franklin Gothic Book" w:cs="Arial"/>
                      <w:sz w:val="16"/>
                      <w:szCs w:val="16"/>
                    </w:rPr>
                    <w:t>mATX</w:t>
                  </w:r>
                  <w:proofErr w:type="spellEnd"/>
                  <w:r w:rsidRPr="005F0131">
                    <w:rPr>
                      <w:rFonts w:ascii="Franklin Gothic Book" w:hAnsi="Franklin Gothic Book" w:cs="Arial"/>
                      <w:sz w:val="16"/>
                      <w:szCs w:val="16"/>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6329B1F"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0E75E316"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7F63B6EF" w14:textId="77777777" w:rsidTr="005B174C">
              <w:trPr>
                <w:trHeight w:val="40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DE9428C"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9</w:t>
                  </w:r>
                </w:p>
              </w:tc>
              <w:tc>
                <w:tcPr>
                  <w:tcW w:w="4632" w:type="dxa"/>
                  <w:tcBorders>
                    <w:top w:val="single" w:sz="4" w:space="0" w:color="auto"/>
                    <w:left w:val="nil"/>
                    <w:bottom w:val="single" w:sz="4" w:space="0" w:color="auto"/>
                    <w:right w:val="single" w:sz="4" w:space="0" w:color="auto"/>
                  </w:tcBorders>
                  <w:shd w:val="clear" w:color="auto" w:fill="auto"/>
                  <w:hideMark/>
                </w:tcPr>
                <w:p w14:paraId="48AAB4C6"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М</w:t>
                  </w:r>
                  <w:r w:rsidRPr="005F0131">
                    <w:rPr>
                      <w:rFonts w:ascii="Franklin Gothic Book" w:hAnsi="Franklin Gothic Book" w:cs="Arial"/>
                      <w:sz w:val="16"/>
                      <w:szCs w:val="16"/>
                      <w:lang w:val="en-US"/>
                    </w:rPr>
                    <w:t>/</w:t>
                  </w:r>
                  <w:r w:rsidRPr="005F0131">
                    <w:rPr>
                      <w:rFonts w:ascii="Franklin Gothic Book" w:hAnsi="Franklin Gothic Book" w:cs="Arial"/>
                      <w:sz w:val="16"/>
                      <w:szCs w:val="16"/>
                    </w:rPr>
                    <w:t>плата</w:t>
                  </w:r>
                  <w:r w:rsidRPr="005F0131">
                    <w:rPr>
                      <w:rFonts w:ascii="Franklin Gothic Book" w:hAnsi="Franklin Gothic Book" w:cs="Arial"/>
                      <w:sz w:val="16"/>
                      <w:szCs w:val="16"/>
                      <w:lang w:val="en-US"/>
                    </w:rPr>
                    <w:t xml:space="preserve"> ASUS H61M-K Socket1155 PCI-E/</w:t>
                  </w:r>
                  <w:proofErr w:type="spellStart"/>
                  <w:r w:rsidRPr="005F0131">
                    <w:rPr>
                      <w:rFonts w:ascii="Franklin Gothic Book" w:hAnsi="Franklin Gothic Book" w:cs="Arial"/>
                      <w:sz w:val="16"/>
                      <w:szCs w:val="16"/>
                      <w:lang w:val="en-US"/>
                    </w:rPr>
                    <w:t>DSub</w:t>
                  </w:r>
                  <w:proofErr w:type="spellEnd"/>
                  <w:r w:rsidRPr="005F0131">
                    <w:rPr>
                      <w:rFonts w:ascii="Franklin Gothic Book" w:hAnsi="Franklin Gothic Book" w:cs="Arial"/>
                      <w:sz w:val="16"/>
                      <w:szCs w:val="16"/>
                      <w:lang w:val="en-US"/>
                    </w:rPr>
                    <w:t xml:space="preserve">/DVI/2DDR-III </w:t>
                  </w:r>
                  <w:proofErr w:type="spellStart"/>
                  <w:r w:rsidRPr="005F0131">
                    <w:rPr>
                      <w:rFonts w:ascii="Franklin Gothic Book" w:hAnsi="Franklin Gothic Book" w:cs="Arial"/>
                      <w:sz w:val="16"/>
                      <w:szCs w:val="16"/>
                      <w:lang w:val="en-US"/>
                    </w:rPr>
                    <w:t>mATX</w:t>
                  </w:r>
                  <w:proofErr w:type="spellEnd"/>
                  <w:r w:rsidRPr="005F0131">
                    <w:rPr>
                      <w:rFonts w:ascii="Franklin Gothic Book" w:hAnsi="Franklin Gothic Book" w:cs="Arial"/>
                      <w:sz w:val="16"/>
                      <w:szCs w:val="16"/>
                      <w:lang w:val="en-US"/>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7E5E772"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9ECE040"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5</w:t>
                  </w:r>
                </w:p>
              </w:tc>
            </w:tr>
            <w:tr w:rsidR="005B174C" w:rsidRPr="005F0131" w14:paraId="5ED68527" w14:textId="77777777" w:rsidTr="005B174C">
              <w:trPr>
                <w:trHeight w:val="273"/>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F6DFE2A"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10</w:t>
                  </w:r>
                </w:p>
              </w:tc>
              <w:tc>
                <w:tcPr>
                  <w:tcW w:w="4632" w:type="dxa"/>
                  <w:tcBorders>
                    <w:top w:val="single" w:sz="4" w:space="0" w:color="auto"/>
                    <w:left w:val="nil"/>
                    <w:bottom w:val="single" w:sz="4" w:space="0" w:color="auto"/>
                    <w:right w:val="single" w:sz="4" w:space="0" w:color="auto"/>
                  </w:tcBorders>
                  <w:shd w:val="clear" w:color="auto" w:fill="auto"/>
                  <w:hideMark/>
                </w:tcPr>
                <w:p w14:paraId="29BC572B"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DIMM DDR3 4Gb PC3-12800 (1600MHz) Kingston KVR16N11S8/4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3968D228"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05531197"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20</w:t>
                  </w:r>
                </w:p>
              </w:tc>
            </w:tr>
            <w:tr w:rsidR="005B174C" w:rsidRPr="005F0131" w14:paraId="1A1170EE" w14:textId="77777777" w:rsidTr="005B174C">
              <w:trPr>
                <w:trHeight w:val="322"/>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6BF04F4"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11</w:t>
                  </w:r>
                </w:p>
              </w:tc>
              <w:tc>
                <w:tcPr>
                  <w:tcW w:w="4632" w:type="dxa"/>
                  <w:tcBorders>
                    <w:top w:val="single" w:sz="4" w:space="0" w:color="auto"/>
                    <w:left w:val="nil"/>
                    <w:bottom w:val="single" w:sz="4" w:space="0" w:color="auto"/>
                    <w:right w:val="single" w:sz="4" w:space="0" w:color="auto"/>
                  </w:tcBorders>
                  <w:shd w:val="clear" w:color="auto" w:fill="auto"/>
                  <w:hideMark/>
                </w:tcPr>
                <w:p w14:paraId="492DF209"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HDD 3.5"   500 Gb SATA-III Western Digital Caviar Black WD5003AZEX 7200rpm 64Mb</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2AB249B"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7AA7FFE8"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2EF7074C" w14:textId="77777777" w:rsidTr="005B174C">
              <w:trPr>
                <w:trHeight w:val="36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A26186E"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12</w:t>
                  </w:r>
                </w:p>
              </w:tc>
              <w:tc>
                <w:tcPr>
                  <w:tcW w:w="4632" w:type="dxa"/>
                  <w:tcBorders>
                    <w:top w:val="single" w:sz="4" w:space="0" w:color="auto"/>
                    <w:left w:val="nil"/>
                    <w:bottom w:val="single" w:sz="4" w:space="0" w:color="auto"/>
                    <w:right w:val="single" w:sz="4" w:space="0" w:color="auto"/>
                  </w:tcBorders>
                  <w:shd w:val="clear" w:color="auto" w:fill="auto"/>
                  <w:hideMark/>
                </w:tcPr>
                <w:p w14:paraId="1283EFC2"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SSD Kingston 240 GB SATA-III UV400 Series (SUV400S37/240G)</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A919700"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E5ADDAC"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7B1E63DD" w14:textId="77777777" w:rsidTr="005B174C">
              <w:trPr>
                <w:trHeight w:val="41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5DFB32B"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13</w:t>
                  </w:r>
                </w:p>
              </w:tc>
              <w:tc>
                <w:tcPr>
                  <w:tcW w:w="4632" w:type="dxa"/>
                  <w:tcBorders>
                    <w:top w:val="single" w:sz="4" w:space="0" w:color="auto"/>
                    <w:left w:val="nil"/>
                    <w:bottom w:val="single" w:sz="4" w:space="0" w:color="auto"/>
                    <w:right w:val="single" w:sz="4" w:space="0" w:color="auto"/>
                  </w:tcBorders>
                  <w:shd w:val="clear" w:color="auto" w:fill="auto"/>
                  <w:hideMark/>
                </w:tcPr>
                <w:p w14:paraId="01E95A2F"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HDD 1000 Gb USB3.0 Western Digital My Passport WDBBEX0010BBK-EEUE  2,5" </w:t>
                  </w:r>
                  <w:r w:rsidRPr="005F0131">
                    <w:rPr>
                      <w:rFonts w:ascii="Franklin Gothic Book" w:hAnsi="Franklin Gothic Book" w:cs="Arial"/>
                      <w:sz w:val="16"/>
                      <w:szCs w:val="16"/>
                    </w:rPr>
                    <w:t>внешний</w:t>
                  </w:r>
                  <w:r w:rsidRPr="005F0131">
                    <w:rPr>
                      <w:rFonts w:ascii="Franklin Gothic Book" w:hAnsi="Franklin Gothic Book" w:cs="Arial"/>
                      <w:sz w:val="16"/>
                      <w:szCs w:val="16"/>
                      <w:lang w:val="en-US"/>
                    </w:rPr>
                    <w:t xml:space="preserve"> Black</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0355D37"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4A460443"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6362C566" w14:textId="77777777" w:rsidTr="005B174C">
              <w:trPr>
                <w:trHeight w:val="26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7EA1A35"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14</w:t>
                  </w:r>
                </w:p>
              </w:tc>
              <w:tc>
                <w:tcPr>
                  <w:tcW w:w="4632" w:type="dxa"/>
                  <w:tcBorders>
                    <w:top w:val="single" w:sz="4" w:space="0" w:color="auto"/>
                    <w:left w:val="nil"/>
                    <w:bottom w:val="single" w:sz="4" w:space="0" w:color="auto"/>
                    <w:right w:val="single" w:sz="4" w:space="0" w:color="auto"/>
                  </w:tcBorders>
                  <w:shd w:val="clear" w:color="auto" w:fill="auto"/>
                  <w:hideMark/>
                </w:tcPr>
                <w:p w14:paraId="4AFC4615" w14:textId="77777777" w:rsidR="005B174C" w:rsidRPr="005F0131" w:rsidRDefault="005B174C" w:rsidP="005B174C">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 xml:space="preserve">Переходник HDD/SSD </w:t>
                  </w:r>
                  <w:proofErr w:type="spellStart"/>
                  <w:r w:rsidRPr="005F0131">
                    <w:rPr>
                      <w:rFonts w:ascii="Franklin Gothic Book" w:hAnsi="Franklin Gothic Book" w:cs="Arial"/>
                      <w:sz w:val="16"/>
                      <w:szCs w:val="16"/>
                    </w:rPr>
                    <w:t>Kingston</w:t>
                  </w:r>
                  <w:proofErr w:type="spellEnd"/>
                  <w:r w:rsidRPr="005F0131">
                    <w:rPr>
                      <w:rFonts w:ascii="Franklin Gothic Book" w:hAnsi="Franklin Gothic Book" w:cs="Arial"/>
                      <w:sz w:val="16"/>
                      <w:szCs w:val="16"/>
                    </w:rPr>
                    <w:t xml:space="preserve"> с 2,5" на 3,5" (KIN-SNA-BR2/35)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B1983DF"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CE4DF99"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5B174C" w:rsidRPr="005F0131" w14:paraId="7B1D2841" w14:textId="77777777" w:rsidTr="005B174C">
              <w:trPr>
                <w:trHeight w:val="552"/>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5F3BCB92" w14:textId="77777777" w:rsidR="005B174C" w:rsidRPr="005F0131" w:rsidRDefault="005B174C" w:rsidP="005B174C">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15</w:t>
                  </w:r>
                </w:p>
              </w:tc>
              <w:tc>
                <w:tcPr>
                  <w:tcW w:w="4632" w:type="dxa"/>
                  <w:tcBorders>
                    <w:top w:val="single" w:sz="4" w:space="0" w:color="auto"/>
                    <w:left w:val="nil"/>
                    <w:bottom w:val="single" w:sz="4" w:space="0" w:color="auto"/>
                    <w:right w:val="single" w:sz="4" w:space="0" w:color="auto"/>
                  </w:tcBorders>
                  <w:shd w:val="clear" w:color="auto" w:fill="auto"/>
                  <w:hideMark/>
                </w:tcPr>
                <w:p w14:paraId="13FD8100" w14:textId="77777777" w:rsidR="005B174C" w:rsidRPr="005F0131" w:rsidRDefault="005B174C" w:rsidP="005B174C">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Intel CORE I3-3250 S1155 OEM 3M 3.5G CM8063701392200S R0YX IN INTEL Core i3 3250 CM8063701392200 3.50/3M Tray LGA1155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F4A921F"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AD4A725" w14:textId="77777777" w:rsidR="005B174C" w:rsidRPr="005F0131" w:rsidRDefault="005B174C" w:rsidP="005B174C">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5</w:t>
                  </w:r>
                </w:p>
              </w:tc>
            </w:tr>
          </w:tbl>
          <w:p w14:paraId="289E4285" w14:textId="77777777" w:rsidR="005B174C" w:rsidRPr="005F0131" w:rsidRDefault="005B174C" w:rsidP="005B174C">
            <w:pPr>
              <w:rPr>
                <w:rFonts w:ascii="Franklin Gothic Book" w:hAnsi="Franklin Gothic Book"/>
                <w:i/>
                <w:sz w:val="22"/>
                <w:szCs w:val="22"/>
              </w:rPr>
            </w:pPr>
          </w:p>
        </w:tc>
      </w:tr>
      <w:tr w:rsidR="005B174C" w:rsidRPr="005F0131" w14:paraId="4D436AFA" w14:textId="77777777" w:rsidTr="005B174C">
        <w:tc>
          <w:tcPr>
            <w:tcW w:w="817" w:type="dxa"/>
            <w:vAlign w:val="center"/>
          </w:tcPr>
          <w:p w14:paraId="4B7C57A7"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7C3B81A6"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 xml:space="preserve">Требования к </w:t>
            </w:r>
            <w:proofErr w:type="gramStart"/>
            <w:r w:rsidRPr="005F0131">
              <w:rPr>
                <w:rFonts w:ascii="Franklin Gothic Book" w:hAnsi="Franklin Gothic Book"/>
                <w:sz w:val="22"/>
                <w:szCs w:val="22"/>
              </w:rPr>
              <w:t>шеф-монтажу</w:t>
            </w:r>
            <w:proofErr w:type="gramEnd"/>
            <w:r w:rsidRPr="005F0131">
              <w:rPr>
                <w:rFonts w:ascii="Franklin Gothic Book" w:hAnsi="Franklin Gothic Book"/>
                <w:sz w:val="22"/>
                <w:szCs w:val="22"/>
              </w:rPr>
              <w:t>:</w:t>
            </w:r>
          </w:p>
        </w:tc>
        <w:tc>
          <w:tcPr>
            <w:tcW w:w="6980" w:type="dxa"/>
            <w:vAlign w:val="center"/>
          </w:tcPr>
          <w:p w14:paraId="11E9B14C"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нет</w:t>
            </w:r>
          </w:p>
        </w:tc>
      </w:tr>
      <w:tr w:rsidR="005B174C" w:rsidRPr="005F0131" w14:paraId="512B449B" w14:textId="77777777" w:rsidTr="005B174C">
        <w:tc>
          <w:tcPr>
            <w:tcW w:w="817" w:type="dxa"/>
            <w:vAlign w:val="center"/>
          </w:tcPr>
          <w:p w14:paraId="2E6BE5C4"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7C5A6E16"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Требования к обучению персонала заказчика:</w:t>
            </w:r>
          </w:p>
        </w:tc>
        <w:tc>
          <w:tcPr>
            <w:tcW w:w="6980" w:type="dxa"/>
            <w:vAlign w:val="center"/>
          </w:tcPr>
          <w:p w14:paraId="343E32AF"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нет</w:t>
            </w:r>
          </w:p>
        </w:tc>
      </w:tr>
      <w:tr w:rsidR="005B174C" w:rsidRPr="005F0131" w14:paraId="18E7DBAA" w14:textId="77777777" w:rsidTr="005B174C">
        <w:tc>
          <w:tcPr>
            <w:tcW w:w="817" w:type="dxa"/>
            <w:vAlign w:val="center"/>
          </w:tcPr>
          <w:p w14:paraId="03F3D0C5"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3B9CBC9B"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Требования по сроку и объему предоставления гарантий:</w:t>
            </w:r>
          </w:p>
        </w:tc>
        <w:tc>
          <w:tcPr>
            <w:tcW w:w="6980" w:type="dxa"/>
            <w:vAlign w:val="center"/>
          </w:tcPr>
          <w:p w14:paraId="06FC5224"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На весь товар гарантийный срок не менее 12 месяцев с момента поставки на склад Покупателя.</w:t>
            </w:r>
          </w:p>
        </w:tc>
      </w:tr>
      <w:tr w:rsidR="005B174C" w:rsidRPr="005F0131" w14:paraId="22DC79E8" w14:textId="77777777" w:rsidTr="005B174C">
        <w:trPr>
          <w:trHeight w:val="1223"/>
        </w:trPr>
        <w:tc>
          <w:tcPr>
            <w:tcW w:w="817" w:type="dxa"/>
            <w:vAlign w:val="center"/>
          </w:tcPr>
          <w:p w14:paraId="11E2BF29"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42CC366D"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Обязанность контрагента при поставке товара:</w:t>
            </w:r>
          </w:p>
        </w:tc>
        <w:tc>
          <w:tcPr>
            <w:tcW w:w="6980" w:type="dxa"/>
            <w:vAlign w:val="center"/>
          </w:tcPr>
          <w:p w14:paraId="2F50C5B8"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Предоставление вместе с товаром (счета на оплату, счета-фактуры, товарной накладной и всех необходимых сертификатов)</w:t>
            </w:r>
          </w:p>
          <w:p w14:paraId="48BE00AE"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Поставка осуществляется силами и за счет Поставщика</w:t>
            </w:r>
          </w:p>
          <w:p w14:paraId="3C2CEF13"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Необходимые сертификаты соответствия на весь товар</w:t>
            </w:r>
          </w:p>
        </w:tc>
      </w:tr>
      <w:tr w:rsidR="005B174C" w:rsidRPr="005F0131" w14:paraId="1FAAE476" w14:textId="77777777" w:rsidTr="005B174C">
        <w:tc>
          <w:tcPr>
            <w:tcW w:w="817" w:type="dxa"/>
            <w:vAlign w:val="center"/>
          </w:tcPr>
          <w:p w14:paraId="7F3D7020"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73037A53" w14:textId="77777777" w:rsidR="005B174C" w:rsidRPr="005F0131" w:rsidRDefault="005B174C" w:rsidP="005B174C">
            <w:pPr>
              <w:rPr>
                <w:rFonts w:ascii="Franklin Gothic Book" w:hAnsi="Franklin Gothic Book"/>
                <w:sz w:val="22"/>
                <w:szCs w:val="22"/>
              </w:rPr>
            </w:pPr>
            <w:r w:rsidRPr="005F0131">
              <w:rPr>
                <w:rFonts w:ascii="Franklin Gothic Book" w:hAnsi="Franklin Gothic Book"/>
                <w:sz w:val="22"/>
                <w:szCs w:val="22"/>
              </w:rPr>
              <w:t>Специальные требования к приемке товара:</w:t>
            </w:r>
          </w:p>
        </w:tc>
        <w:tc>
          <w:tcPr>
            <w:tcW w:w="6980" w:type="dxa"/>
            <w:vAlign w:val="center"/>
          </w:tcPr>
          <w:p w14:paraId="6778C859"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нет</w:t>
            </w:r>
          </w:p>
        </w:tc>
      </w:tr>
      <w:tr w:rsidR="005B174C" w:rsidRPr="005F0131" w14:paraId="32555702" w14:textId="77777777" w:rsidTr="005B174C">
        <w:tc>
          <w:tcPr>
            <w:tcW w:w="817" w:type="dxa"/>
            <w:vAlign w:val="center"/>
          </w:tcPr>
          <w:p w14:paraId="7A0B4C72"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1E80997E" w14:textId="77777777" w:rsidR="005B174C" w:rsidRPr="005F0131" w:rsidRDefault="005B174C" w:rsidP="005B174C">
            <w:pPr>
              <w:ind w:right="175"/>
              <w:rPr>
                <w:rFonts w:ascii="Franklin Gothic Book" w:hAnsi="Franklin Gothic Book"/>
                <w:sz w:val="22"/>
                <w:szCs w:val="22"/>
              </w:rPr>
            </w:pPr>
            <w:r w:rsidRPr="005F0131">
              <w:rPr>
                <w:rFonts w:ascii="Franklin Gothic Book" w:hAnsi="Franklin Gothic Book"/>
                <w:sz w:val="22"/>
                <w:szCs w:val="22"/>
              </w:rPr>
              <w:t>Период поставки(срок):</w:t>
            </w:r>
          </w:p>
        </w:tc>
        <w:tc>
          <w:tcPr>
            <w:tcW w:w="6980" w:type="dxa"/>
            <w:vAlign w:val="center"/>
          </w:tcPr>
          <w:p w14:paraId="468D35CA"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 xml:space="preserve">Срок поставки 14 рабочих дней от даты подписания Договора  </w:t>
            </w:r>
          </w:p>
        </w:tc>
      </w:tr>
      <w:tr w:rsidR="005B174C" w:rsidRPr="005F0131" w14:paraId="5E1751D8" w14:textId="77777777" w:rsidTr="005B174C">
        <w:tc>
          <w:tcPr>
            <w:tcW w:w="817" w:type="dxa"/>
            <w:vAlign w:val="center"/>
          </w:tcPr>
          <w:p w14:paraId="0EF7AC4A" w14:textId="77777777" w:rsidR="005B174C" w:rsidRPr="005F0131" w:rsidRDefault="005B174C" w:rsidP="005B174C">
            <w:pPr>
              <w:numPr>
                <w:ilvl w:val="0"/>
                <w:numId w:val="47"/>
              </w:numPr>
              <w:contextualSpacing/>
              <w:jc w:val="center"/>
              <w:rPr>
                <w:rFonts w:ascii="Franklin Gothic Book" w:hAnsi="Franklin Gothic Book"/>
                <w:sz w:val="22"/>
                <w:szCs w:val="22"/>
              </w:rPr>
            </w:pPr>
          </w:p>
        </w:tc>
        <w:tc>
          <w:tcPr>
            <w:tcW w:w="2410" w:type="dxa"/>
            <w:vAlign w:val="center"/>
          </w:tcPr>
          <w:p w14:paraId="4E994E13" w14:textId="77777777" w:rsidR="005B174C" w:rsidRPr="005F0131" w:rsidRDefault="005B174C" w:rsidP="005B174C">
            <w:pPr>
              <w:ind w:right="175"/>
              <w:rPr>
                <w:rFonts w:ascii="Franklin Gothic Book" w:hAnsi="Franklin Gothic Book"/>
                <w:sz w:val="22"/>
                <w:szCs w:val="22"/>
              </w:rPr>
            </w:pPr>
            <w:r w:rsidRPr="005F0131">
              <w:rPr>
                <w:rFonts w:ascii="Franklin Gothic Book" w:hAnsi="Franklin Gothic Book"/>
                <w:sz w:val="22"/>
                <w:szCs w:val="22"/>
              </w:rPr>
              <w:t>Требования к остаточному сроку годности, сроку хранения:</w:t>
            </w:r>
          </w:p>
        </w:tc>
        <w:tc>
          <w:tcPr>
            <w:tcW w:w="6980" w:type="dxa"/>
            <w:vAlign w:val="center"/>
          </w:tcPr>
          <w:p w14:paraId="6A551BC5" w14:textId="77777777" w:rsidR="005B174C" w:rsidRPr="005F0131" w:rsidRDefault="005B174C" w:rsidP="005B174C">
            <w:pPr>
              <w:rPr>
                <w:rFonts w:ascii="Franklin Gothic Book" w:hAnsi="Franklin Gothic Book"/>
                <w:i/>
                <w:sz w:val="22"/>
                <w:szCs w:val="22"/>
              </w:rPr>
            </w:pPr>
            <w:r w:rsidRPr="005F0131">
              <w:rPr>
                <w:rFonts w:ascii="Franklin Gothic Book" w:hAnsi="Franklin Gothic Book"/>
                <w:i/>
                <w:sz w:val="22"/>
                <w:szCs w:val="22"/>
              </w:rPr>
              <w:t>нет</w:t>
            </w:r>
          </w:p>
        </w:tc>
      </w:tr>
    </w:tbl>
    <w:p w14:paraId="723E4610" w14:textId="77777777" w:rsidR="00C70A8D" w:rsidRDefault="00C70A8D" w:rsidP="001F7332">
      <w:pPr>
        <w:spacing w:line="276" w:lineRule="auto"/>
        <w:jc w:val="center"/>
        <w:rPr>
          <w:rFonts w:ascii="Franklin Gothic Book" w:hAnsi="Franklin Gothic Book"/>
          <w:b/>
        </w:rPr>
      </w:pPr>
    </w:p>
    <w:p w14:paraId="5A12D9B5" w14:textId="77777777" w:rsidR="00C70A8D" w:rsidRPr="00DE1CEC" w:rsidRDefault="00C70A8D"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t>Проект договора.</w:t>
      </w:r>
    </w:p>
    <w:p w14:paraId="3EC14C14" w14:textId="77777777" w:rsidR="005F0131" w:rsidRPr="005F0131" w:rsidRDefault="005F0131" w:rsidP="005F0131">
      <w:pPr>
        <w:suppressAutoHyphens/>
        <w:jc w:val="center"/>
        <w:rPr>
          <w:rFonts w:ascii="Franklin Gothic Book" w:hAnsi="Franklin Gothic Book"/>
          <w:b/>
          <w:lang w:eastAsia="ar-SA"/>
        </w:rPr>
      </w:pPr>
      <w:r w:rsidRPr="005F0131">
        <w:rPr>
          <w:rFonts w:ascii="Franklin Gothic Book" w:hAnsi="Franklin Gothic Book"/>
          <w:b/>
          <w:lang w:eastAsia="ar-SA"/>
        </w:rPr>
        <w:t xml:space="preserve">ДОГОВОР ПОСТАВКИ </w:t>
      </w:r>
      <w:proofErr w:type="gramStart"/>
      <w:r w:rsidRPr="005F0131">
        <w:rPr>
          <w:rFonts w:ascii="Franklin Gothic Book" w:hAnsi="Franklin Gothic Book"/>
          <w:b/>
          <w:lang w:eastAsia="ar-SA"/>
        </w:rPr>
        <w:t>№  НМТП</w:t>
      </w:r>
      <w:proofErr w:type="gramEnd"/>
      <w:r w:rsidRPr="005F0131">
        <w:rPr>
          <w:rFonts w:ascii="Franklin Gothic Book" w:hAnsi="Franklin Gothic Book"/>
          <w:b/>
          <w:lang w:eastAsia="ar-SA"/>
        </w:rPr>
        <w:t xml:space="preserve">/_______ </w:t>
      </w:r>
    </w:p>
    <w:p w14:paraId="18907E66" w14:textId="77777777" w:rsidR="005F0131" w:rsidRPr="005F0131" w:rsidRDefault="005F0131" w:rsidP="005F0131">
      <w:pPr>
        <w:rPr>
          <w:rFonts w:ascii="Franklin Gothic Book" w:hAnsi="Franklin Gothic Book"/>
          <w:b/>
        </w:rPr>
      </w:pPr>
      <w:r w:rsidRPr="005F0131">
        <w:rPr>
          <w:rFonts w:ascii="Franklin Gothic Book" w:hAnsi="Franklin Gothic Book"/>
          <w:b/>
        </w:rPr>
        <w:tab/>
      </w:r>
    </w:p>
    <w:p w14:paraId="7A4DCE71" w14:textId="77777777" w:rsidR="005F0131" w:rsidRPr="005F0131" w:rsidRDefault="005F0131" w:rsidP="005F0131">
      <w:pPr>
        <w:jc w:val="center"/>
        <w:rPr>
          <w:rFonts w:ascii="Franklin Gothic Book" w:hAnsi="Franklin Gothic Book"/>
          <w:b/>
        </w:rPr>
      </w:pPr>
    </w:p>
    <w:p w14:paraId="15F5B885" w14:textId="77777777" w:rsidR="005F0131" w:rsidRPr="005F0131" w:rsidRDefault="005F0131" w:rsidP="005F0131">
      <w:pPr>
        <w:rPr>
          <w:rFonts w:ascii="Franklin Gothic Book" w:hAnsi="Franklin Gothic Book"/>
        </w:rPr>
      </w:pPr>
      <w:r w:rsidRPr="005F0131">
        <w:rPr>
          <w:rFonts w:ascii="Franklin Gothic Book" w:hAnsi="Franklin Gothic Book"/>
        </w:rPr>
        <w:t xml:space="preserve">г. Новороссийск                                                                             </w:t>
      </w:r>
      <w:proofErr w:type="gramStart"/>
      <w:r w:rsidRPr="005F0131">
        <w:rPr>
          <w:rFonts w:ascii="Franklin Gothic Book" w:hAnsi="Franklin Gothic Book"/>
        </w:rPr>
        <w:t xml:space="preserve">   «</w:t>
      </w:r>
      <w:proofErr w:type="gramEnd"/>
      <w:r w:rsidRPr="005F0131">
        <w:rPr>
          <w:rFonts w:ascii="Franklin Gothic Book" w:hAnsi="Franklin Gothic Book"/>
        </w:rPr>
        <w:t xml:space="preserve">     » ______________ 2017  г.</w:t>
      </w:r>
    </w:p>
    <w:p w14:paraId="0EB47659" w14:textId="77777777" w:rsidR="005F0131" w:rsidRPr="005F0131" w:rsidRDefault="005F0131" w:rsidP="005F0131">
      <w:pPr>
        <w:rPr>
          <w:rFonts w:ascii="Franklin Gothic Book" w:hAnsi="Franklin Gothic Book"/>
        </w:rPr>
      </w:pPr>
    </w:p>
    <w:p w14:paraId="3C2CF85E" w14:textId="77777777" w:rsidR="005F0131" w:rsidRPr="005F0131" w:rsidRDefault="005F0131" w:rsidP="005F0131">
      <w:pPr>
        <w:jc w:val="both"/>
        <w:rPr>
          <w:rFonts w:ascii="Franklin Gothic Book" w:hAnsi="Franklin Gothic Book"/>
        </w:rPr>
      </w:pPr>
      <w:r w:rsidRPr="005F0131">
        <w:rPr>
          <w:rFonts w:ascii="Franklin Gothic Book" w:hAnsi="Franklin Gothic Book"/>
        </w:rPr>
        <w:t xml:space="preserve">               </w:t>
      </w:r>
      <w:r w:rsidRPr="005F0131">
        <w:rPr>
          <w:rFonts w:ascii="Franklin Gothic Book" w:hAnsi="Franklin Gothic Book"/>
          <w:b/>
        </w:rPr>
        <w:t>ПУБЛИЧНОЕ АКЦИОНЕРНОЕ ОБЩЕСТВО "НОВОРОССИЙСКИЙ МОРСКОЙ ТОРГОВЫЙ ПОРТ",</w:t>
      </w:r>
      <w:r w:rsidRPr="005F0131">
        <w:rPr>
          <w:rFonts w:ascii="Franklin Gothic Book" w:hAnsi="Franklin Gothic Book"/>
        </w:rPr>
        <w:t xml:space="preserve"> именуемое в дальнейшем «Покупатель», в лице директора дирекции информационных технологий </w:t>
      </w:r>
      <w:proofErr w:type="spellStart"/>
      <w:r w:rsidRPr="005F0131">
        <w:rPr>
          <w:rFonts w:ascii="Franklin Gothic Book" w:hAnsi="Franklin Gothic Book"/>
        </w:rPr>
        <w:t>Карицкого</w:t>
      </w:r>
      <w:proofErr w:type="spellEnd"/>
      <w:r w:rsidRPr="005F0131">
        <w:rPr>
          <w:rFonts w:ascii="Franklin Gothic Book" w:hAnsi="Franklin Gothic Book"/>
        </w:rPr>
        <w:t xml:space="preserve"> А.А., действующего на основании доверенности 2110-07/578 от 23.12.2016 г., с одной стороны, и </w:t>
      </w:r>
      <w:r w:rsidRPr="005F0131">
        <w:rPr>
          <w:rFonts w:ascii="Franklin Gothic Book" w:hAnsi="Franklin Gothic Book"/>
          <w:lang w:eastAsia="ar-SA"/>
        </w:rPr>
        <w:t>_______________________________________</w:t>
      </w:r>
      <w:r w:rsidRPr="005F0131">
        <w:rPr>
          <w:rFonts w:ascii="Franklin Gothic Book" w:hAnsi="Franklin Gothic Book"/>
        </w:rPr>
        <w:t>, именуемое в дальнейшем «Поставщик», в лице _____________________________, действующего на основании ______________________, с другой стороны, заключили настоящий Договор о нижеследующем:</w:t>
      </w:r>
    </w:p>
    <w:p w14:paraId="2441054B" w14:textId="77777777" w:rsidR="005F0131" w:rsidRPr="005F0131" w:rsidRDefault="005F0131" w:rsidP="005F0131">
      <w:pPr>
        <w:jc w:val="both"/>
        <w:rPr>
          <w:rFonts w:ascii="Franklin Gothic Book" w:hAnsi="Franklin Gothic Book"/>
        </w:rPr>
      </w:pPr>
    </w:p>
    <w:p w14:paraId="6D74CB3C" w14:textId="77777777" w:rsidR="005F0131" w:rsidRPr="005F0131" w:rsidRDefault="005F0131" w:rsidP="005F0131">
      <w:pPr>
        <w:jc w:val="both"/>
        <w:rPr>
          <w:rFonts w:ascii="Franklin Gothic Book" w:hAnsi="Franklin Gothic Book"/>
        </w:rPr>
      </w:pPr>
    </w:p>
    <w:p w14:paraId="34A5B775" w14:textId="77777777" w:rsidR="005F0131" w:rsidRPr="005F0131" w:rsidRDefault="005F0131" w:rsidP="005F0131">
      <w:pPr>
        <w:numPr>
          <w:ilvl w:val="0"/>
          <w:numId w:val="28"/>
        </w:numPr>
        <w:ind w:left="709" w:hanging="709"/>
        <w:jc w:val="both"/>
        <w:rPr>
          <w:rFonts w:ascii="Franklin Gothic Book" w:hAnsi="Franklin Gothic Book"/>
          <w:b/>
          <w:caps/>
        </w:rPr>
      </w:pPr>
      <w:r w:rsidRPr="005F0131">
        <w:rPr>
          <w:rFonts w:ascii="Franklin Gothic Book" w:hAnsi="Franklin Gothic Book"/>
          <w:b/>
          <w:caps/>
        </w:rPr>
        <w:t>Предмет Договора</w:t>
      </w:r>
    </w:p>
    <w:p w14:paraId="547BC451" w14:textId="77777777" w:rsidR="005F0131" w:rsidRPr="005F0131" w:rsidRDefault="005F0131" w:rsidP="005F0131">
      <w:pPr>
        <w:ind w:left="426" w:hanging="426"/>
        <w:jc w:val="both"/>
        <w:rPr>
          <w:rFonts w:ascii="Franklin Gothic Book" w:hAnsi="Franklin Gothic Book"/>
          <w:b/>
        </w:rPr>
      </w:pPr>
    </w:p>
    <w:p w14:paraId="2B2735D6" w14:textId="77777777" w:rsidR="005F0131" w:rsidRPr="005F0131" w:rsidRDefault="005F0131" w:rsidP="005F0131">
      <w:pPr>
        <w:numPr>
          <w:ilvl w:val="1"/>
          <w:numId w:val="28"/>
        </w:numPr>
        <w:suppressAutoHyphens/>
        <w:ind w:left="709" w:hanging="709"/>
        <w:jc w:val="both"/>
        <w:rPr>
          <w:rFonts w:ascii="Franklin Gothic Book" w:hAnsi="Franklin Gothic Book"/>
        </w:rPr>
      </w:pPr>
      <w:r w:rsidRPr="005F0131">
        <w:rPr>
          <w:rFonts w:ascii="Franklin Gothic Book" w:hAnsi="Franklin Gothic Book"/>
        </w:rPr>
        <w:t xml:space="preserve">Поставщик обязуется поставить Покупателю </w:t>
      </w:r>
      <w:r w:rsidRPr="005F0131">
        <w:rPr>
          <w:rFonts w:ascii="Franklin Gothic Book" w:hAnsi="Franklin Gothic Book"/>
          <w:b/>
        </w:rPr>
        <w:t xml:space="preserve">комплектующие к компьютерной технике </w:t>
      </w:r>
      <w:r w:rsidRPr="005F0131">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w:t>
      </w:r>
      <w:proofErr w:type="gramStart"/>
      <w:r w:rsidRPr="005F0131">
        <w:rPr>
          <w:rFonts w:ascii="Franklin Gothic Book" w:hAnsi="Franklin Gothic Book"/>
        </w:rPr>
        <w:t>_,_</w:t>
      </w:r>
      <w:proofErr w:type="gramEnd"/>
      <w:r w:rsidRPr="005F0131">
        <w:rPr>
          <w:rFonts w:ascii="Franklin Gothic Book" w:hAnsi="Franklin Gothic Book"/>
        </w:rPr>
        <w:t>_ руб. (________________________рублей __ копеек), в том числе НДС 18%: ______________,__  руб.</w:t>
      </w:r>
    </w:p>
    <w:p w14:paraId="1A49277D" w14:textId="77777777" w:rsidR="005F0131" w:rsidRPr="005F0131" w:rsidRDefault="005F0131" w:rsidP="005F0131">
      <w:pPr>
        <w:numPr>
          <w:ilvl w:val="1"/>
          <w:numId w:val="28"/>
        </w:numPr>
        <w:suppressAutoHyphens/>
        <w:ind w:left="709" w:hanging="709"/>
        <w:jc w:val="both"/>
        <w:rPr>
          <w:rFonts w:ascii="Franklin Gothic Book" w:hAnsi="Franklin Gothic Book"/>
        </w:rPr>
      </w:pPr>
      <w:r w:rsidRPr="005F0131">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и Техническом задание, являющимися Приложением №1,3 к настоящему Договору.</w:t>
      </w:r>
    </w:p>
    <w:p w14:paraId="037CAA99" w14:textId="77777777" w:rsidR="005F0131" w:rsidRPr="005F0131" w:rsidRDefault="005F0131" w:rsidP="005F0131">
      <w:pPr>
        <w:numPr>
          <w:ilvl w:val="1"/>
          <w:numId w:val="28"/>
        </w:numPr>
        <w:suppressAutoHyphens/>
        <w:ind w:left="709" w:hanging="709"/>
        <w:jc w:val="both"/>
        <w:rPr>
          <w:rFonts w:ascii="Franklin Gothic Book" w:hAnsi="Franklin Gothic Book"/>
        </w:rPr>
      </w:pPr>
      <w:r w:rsidRPr="005F0131">
        <w:rPr>
          <w:rFonts w:ascii="Franklin Gothic Book" w:hAnsi="Franklin Gothic Book"/>
        </w:rPr>
        <w:t>Приложение№1,3 является неотъемлемой частью данного Договора.</w:t>
      </w:r>
    </w:p>
    <w:p w14:paraId="60A96E4C" w14:textId="77777777" w:rsidR="005F0131" w:rsidRPr="005F0131" w:rsidRDefault="005F0131" w:rsidP="005F0131">
      <w:pPr>
        <w:numPr>
          <w:ilvl w:val="1"/>
          <w:numId w:val="28"/>
        </w:numPr>
        <w:suppressAutoHyphens/>
        <w:ind w:left="709" w:hanging="709"/>
        <w:jc w:val="both"/>
        <w:rPr>
          <w:rFonts w:ascii="Franklin Gothic Book" w:hAnsi="Franklin Gothic Book"/>
        </w:rPr>
      </w:pPr>
      <w:r w:rsidRPr="005F013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EF934B8" w14:textId="77777777" w:rsidR="005F0131" w:rsidRPr="005F0131" w:rsidRDefault="005F0131" w:rsidP="005F0131">
      <w:pPr>
        <w:suppressAutoHyphens/>
        <w:jc w:val="both"/>
        <w:rPr>
          <w:rFonts w:ascii="Franklin Gothic Book" w:hAnsi="Franklin Gothic Book"/>
          <w:lang w:eastAsia="ar-SA"/>
        </w:rPr>
      </w:pPr>
    </w:p>
    <w:p w14:paraId="19687241" w14:textId="77777777" w:rsidR="005F0131" w:rsidRPr="005F0131" w:rsidRDefault="005F0131" w:rsidP="005F0131">
      <w:pPr>
        <w:numPr>
          <w:ilvl w:val="0"/>
          <w:numId w:val="28"/>
        </w:numPr>
        <w:ind w:left="709" w:hanging="709"/>
        <w:jc w:val="both"/>
        <w:rPr>
          <w:rFonts w:ascii="Franklin Gothic Book" w:hAnsi="Franklin Gothic Book"/>
          <w:b/>
          <w:caps/>
        </w:rPr>
      </w:pPr>
      <w:r w:rsidRPr="005F0131">
        <w:rPr>
          <w:rFonts w:ascii="Franklin Gothic Book" w:hAnsi="Franklin Gothic Book"/>
          <w:b/>
          <w:caps/>
        </w:rPr>
        <w:t>Качество и комплектность</w:t>
      </w:r>
    </w:p>
    <w:p w14:paraId="56F3E14F" w14:textId="77777777" w:rsidR="005F0131" w:rsidRPr="005F0131" w:rsidRDefault="005F0131" w:rsidP="005F0131">
      <w:pPr>
        <w:ind w:left="240"/>
        <w:jc w:val="both"/>
        <w:rPr>
          <w:rFonts w:ascii="Franklin Gothic Book" w:hAnsi="Franklin Gothic Book"/>
          <w:b/>
        </w:rPr>
      </w:pPr>
    </w:p>
    <w:p w14:paraId="6517684B" w14:textId="77777777" w:rsidR="005F0131" w:rsidRPr="005F0131" w:rsidRDefault="005F0131" w:rsidP="005F0131">
      <w:pPr>
        <w:numPr>
          <w:ilvl w:val="1"/>
          <w:numId w:val="29"/>
        </w:numPr>
        <w:jc w:val="both"/>
        <w:rPr>
          <w:rFonts w:ascii="Franklin Gothic Book" w:hAnsi="Franklin Gothic Book"/>
          <w:lang w:eastAsia="ar-SA"/>
        </w:rPr>
      </w:pPr>
      <w:r w:rsidRPr="005F0131">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4E08E1DB" w14:textId="77777777" w:rsidR="005F0131" w:rsidRPr="005F0131" w:rsidRDefault="005F0131" w:rsidP="005F0131">
      <w:pPr>
        <w:numPr>
          <w:ilvl w:val="1"/>
          <w:numId w:val="29"/>
        </w:numPr>
        <w:jc w:val="both"/>
        <w:rPr>
          <w:rFonts w:ascii="Franklin Gothic Book" w:hAnsi="Franklin Gothic Book"/>
          <w:lang w:eastAsia="ar-SA"/>
        </w:rPr>
      </w:pPr>
      <w:r w:rsidRPr="005F0131">
        <w:rPr>
          <w:rFonts w:ascii="Franklin Gothic Book" w:hAnsi="Franklin Gothic Book"/>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w:t>
      </w:r>
      <w:r w:rsidRPr="005F0131">
        <w:rPr>
          <w:rFonts w:ascii="Franklin Gothic Book" w:hAnsi="Franklin Gothic Book"/>
          <w:lang w:eastAsia="ar-SA"/>
        </w:rPr>
        <w:lastRenderedPageBreak/>
        <w:t>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45CD7BE1" w14:textId="77777777" w:rsidR="005F0131" w:rsidRPr="005F0131" w:rsidRDefault="005F0131" w:rsidP="005F0131">
      <w:pPr>
        <w:numPr>
          <w:ilvl w:val="1"/>
          <w:numId w:val="29"/>
        </w:numPr>
        <w:jc w:val="both"/>
        <w:rPr>
          <w:rFonts w:ascii="Franklin Gothic Book" w:hAnsi="Franklin Gothic Book"/>
          <w:lang w:eastAsia="ar-SA"/>
        </w:rPr>
      </w:pPr>
      <w:r w:rsidRPr="005F0131">
        <w:rPr>
          <w:rFonts w:ascii="Franklin Gothic Book" w:hAnsi="Franklin Gothic Book"/>
          <w:lang w:eastAsia="ar-SA"/>
        </w:rPr>
        <w:t>На Товар устанавливается гарантийный срок _____ месяцев с момента перехода права собственности Товара Покупателю.</w:t>
      </w:r>
    </w:p>
    <w:p w14:paraId="77164119" w14:textId="77777777" w:rsidR="005F0131" w:rsidRPr="005F0131" w:rsidRDefault="005F0131" w:rsidP="005F0131">
      <w:pPr>
        <w:numPr>
          <w:ilvl w:val="1"/>
          <w:numId w:val="29"/>
        </w:numPr>
        <w:jc w:val="both"/>
        <w:rPr>
          <w:rFonts w:ascii="Franklin Gothic Book" w:hAnsi="Franklin Gothic Book"/>
          <w:lang w:eastAsia="ar-SA"/>
        </w:rPr>
      </w:pPr>
      <w:r w:rsidRPr="005F0131">
        <w:rPr>
          <w:rFonts w:ascii="Franklin Gothic Book" w:hAnsi="Franklin Gothic Book"/>
          <w:lang w:eastAsia="ar-SA"/>
        </w:rPr>
        <w:t xml:space="preserve">Товар должен быть </w:t>
      </w:r>
      <w:proofErr w:type="spellStart"/>
      <w:r w:rsidRPr="005F0131">
        <w:rPr>
          <w:rFonts w:ascii="Franklin Gothic Book" w:hAnsi="Franklin Gothic Book"/>
          <w:lang w:eastAsia="ar-SA"/>
        </w:rPr>
        <w:t>затарен</w:t>
      </w:r>
      <w:proofErr w:type="spellEnd"/>
      <w:r w:rsidRPr="005F0131">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BCC5E89" w14:textId="77777777" w:rsidR="005F0131" w:rsidRPr="005F0131" w:rsidRDefault="005F0131" w:rsidP="005F0131">
      <w:pPr>
        <w:numPr>
          <w:ilvl w:val="1"/>
          <w:numId w:val="29"/>
        </w:numPr>
        <w:jc w:val="both"/>
        <w:rPr>
          <w:rFonts w:ascii="Franklin Gothic Book" w:hAnsi="Franklin Gothic Book"/>
          <w:lang w:eastAsia="ar-SA"/>
        </w:rPr>
      </w:pPr>
      <w:r w:rsidRPr="005F0131">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r w:rsidRPr="005F0131">
        <w:rPr>
          <w:rFonts w:ascii="Franklin Gothic Book" w:hAnsi="Franklin Gothic Book"/>
          <w:lang w:eastAsia="ar-SA"/>
        </w:rPr>
        <w:tab/>
      </w:r>
    </w:p>
    <w:p w14:paraId="5A536A63" w14:textId="77777777" w:rsidR="005F0131" w:rsidRPr="005F0131" w:rsidRDefault="005F0131" w:rsidP="005F0131">
      <w:pPr>
        <w:rPr>
          <w:rFonts w:ascii="Franklin Gothic Book" w:hAnsi="Franklin Gothic Book"/>
        </w:rPr>
      </w:pPr>
      <w:r w:rsidRPr="005F0131">
        <w:rPr>
          <w:rFonts w:ascii="Franklin Gothic Book" w:hAnsi="Franklin Gothic Book"/>
        </w:rPr>
        <w:tab/>
      </w:r>
    </w:p>
    <w:p w14:paraId="4D252FC8" w14:textId="77777777" w:rsidR="005F0131" w:rsidRPr="005F0131" w:rsidRDefault="005F0131" w:rsidP="005F0131">
      <w:pPr>
        <w:numPr>
          <w:ilvl w:val="0"/>
          <w:numId w:val="36"/>
        </w:numPr>
        <w:ind w:left="709" w:hanging="709"/>
        <w:rPr>
          <w:rFonts w:ascii="Franklin Gothic Book" w:hAnsi="Franklin Gothic Book"/>
          <w:b/>
          <w:caps/>
          <w:lang w:eastAsia="ar-SA"/>
        </w:rPr>
      </w:pPr>
      <w:r w:rsidRPr="005F0131">
        <w:rPr>
          <w:rFonts w:ascii="Franklin Gothic Book" w:hAnsi="Franklin Gothic Book"/>
          <w:b/>
          <w:caps/>
          <w:lang w:eastAsia="ar-SA"/>
        </w:rPr>
        <w:t>Сроки и порядок поставки</w:t>
      </w:r>
    </w:p>
    <w:p w14:paraId="26A6E100" w14:textId="77777777" w:rsidR="005F0131" w:rsidRPr="005F0131" w:rsidRDefault="005F0131" w:rsidP="005F0131">
      <w:pPr>
        <w:suppressAutoHyphens/>
        <w:ind w:left="360"/>
        <w:rPr>
          <w:rFonts w:ascii="Franklin Gothic Book" w:hAnsi="Franklin Gothic Book"/>
          <w:b/>
          <w:lang w:eastAsia="ar-SA"/>
        </w:rPr>
      </w:pPr>
    </w:p>
    <w:p w14:paraId="6B129291"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18.</w:t>
      </w:r>
    </w:p>
    <w:p w14:paraId="428DAF26"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Поставщик вправе отгружать Товар отдельными частями по согласованию с Покупателем.</w:t>
      </w:r>
    </w:p>
    <w:p w14:paraId="508522FD"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E9C2A1D"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 xml:space="preserve">Поставщик обязан подготовить Товар к передаче Покупателю: </w:t>
      </w:r>
      <w:proofErr w:type="spellStart"/>
      <w:r w:rsidRPr="005F0131">
        <w:rPr>
          <w:rFonts w:ascii="Franklin Gothic Book" w:hAnsi="Franklin Gothic Book"/>
          <w:lang w:eastAsia="ar-SA"/>
        </w:rPr>
        <w:t>затарить</w:t>
      </w:r>
      <w:proofErr w:type="spellEnd"/>
      <w:r w:rsidRPr="005F0131">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8086B15"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2600E896"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BE781CF"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5F0131">
        <w:rPr>
          <w:rFonts w:ascii="Franklin Gothic Book" w:hAnsi="Franklin Gothic Book"/>
          <w:lang w:eastAsia="ar-SA"/>
        </w:rPr>
        <w:t>допоставить</w:t>
      </w:r>
      <w:proofErr w:type="spellEnd"/>
      <w:r w:rsidRPr="005F0131">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5F0131">
        <w:rPr>
          <w:rFonts w:ascii="Franklin Gothic Book" w:hAnsi="Franklin Gothic Book"/>
          <w:lang w:eastAsia="ar-SA"/>
        </w:rPr>
        <w:t>объеме  и</w:t>
      </w:r>
      <w:proofErr w:type="gramEnd"/>
      <w:r w:rsidRPr="005F0131">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B6BA855"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7C259F50" w14:textId="77777777" w:rsidR="005F0131" w:rsidRPr="005F0131" w:rsidRDefault="005F0131" w:rsidP="005F0131">
      <w:pPr>
        <w:numPr>
          <w:ilvl w:val="1"/>
          <w:numId w:val="30"/>
        </w:numPr>
        <w:suppressAutoHyphens/>
        <w:jc w:val="both"/>
        <w:rPr>
          <w:rFonts w:ascii="Franklin Gothic Book" w:hAnsi="Franklin Gothic Book"/>
          <w:lang w:eastAsia="ar-SA"/>
        </w:rPr>
      </w:pPr>
      <w:r w:rsidRPr="005F0131">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4A5DC97B" w14:textId="77777777" w:rsidR="005F0131" w:rsidRPr="005F0131" w:rsidRDefault="005F0131" w:rsidP="005F0131">
      <w:pPr>
        <w:numPr>
          <w:ilvl w:val="1"/>
          <w:numId w:val="30"/>
        </w:numPr>
        <w:jc w:val="both"/>
        <w:rPr>
          <w:rFonts w:ascii="Franklin Gothic Book" w:hAnsi="Franklin Gothic Book"/>
          <w:b/>
          <w:lang w:eastAsia="ar-SA"/>
        </w:rPr>
      </w:pPr>
      <w:r w:rsidRPr="005F0131">
        <w:rPr>
          <w:rFonts w:ascii="Franklin Gothic Book" w:hAnsi="Franklin Gothic Book"/>
          <w:lang w:eastAsia="ar-SA"/>
        </w:rPr>
        <w:t>Товар поставляется в таре (упаковке), остающейся в распоряжении Покупателя.</w:t>
      </w:r>
    </w:p>
    <w:p w14:paraId="0B07529F" w14:textId="77777777" w:rsidR="005F0131" w:rsidRPr="005F0131" w:rsidRDefault="005F0131" w:rsidP="005F0131">
      <w:pPr>
        <w:ind w:left="720"/>
        <w:jc w:val="both"/>
        <w:rPr>
          <w:rFonts w:ascii="Franklin Gothic Book" w:hAnsi="Franklin Gothic Book"/>
          <w:b/>
          <w:lang w:eastAsia="ar-SA"/>
        </w:rPr>
      </w:pPr>
    </w:p>
    <w:p w14:paraId="32F9568F" w14:textId="77777777" w:rsidR="005F0131" w:rsidRPr="005F0131" w:rsidRDefault="005F0131" w:rsidP="005F0131">
      <w:pPr>
        <w:numPr>
          <w:ilvl w:val="0"/>
          <w:numId w:val="36"/>
        </w:numPr>
        <w:ind w:left="709" w:hanging="709"/>
        <w:jc w:val="both"/>
        <w:rPr>
          <w:rFonts w:ascii="Franklin Gothic Book" w:hAnsi="Franklin Gothic Book"/>
          <w:b/>
          <w:caps/>
        </w:rPr>
      </w:pPr>
      <w:r w:rsidRPr="005F0131">
        <w:rPr>
          <w:rFonts w:ascii="Franklin Gothic Book" w:hAnsi="Franklin Gothic Book"/>
          <w:b/>
          <w:caps/>
        </w:rPr>
        <w:t>Цены и порядок расчетов</w:t>
      </w:r>
    </w:p>
    <w:p w14:paraId="227A79A7" w14:textId="77777777" w:rsidR="005F0131" w:rsidRPr="005F0131" w:rsidRDefault="005F0131" w:rsidP="005F0131">
      <w:pPr>
        <w:ind w:left="360"/>
        <w:jc w:val="both"/>
        <w:rPr>
          <w:rFonts w:ascii="Franklin Gothic Book" w:hAnsi="Franklin Gothic Book"/>
          <w:b/>
        </w:rPr>
      </w:pPr>
    </w:p>
    <w:p w14:paraId="4F99BD01" w14:textId="77777777" w:rsidR="005F0131" w:rsidRPr="005F0131" w:rsidRDefault="005F0131" w:rsidP="005F0131">
      <w:pPr>
        <w:numPr>
          <w:ilvl w:val="1"/>
          <w:numId w:val="31"/>
        </w:numPr>
        <w:ind w:left="709" w:hanging="709"/>
        <w:jc w:val="both"/>
        <w:rPr>
          <w:rFonts w:ascii="Franklin Gothic Book" w:hAnsi="Franklin Gothic Book"/>
        </w:rPr>
      </w:pPr>
      <w:r w:rsidRPr="005F0131">
        <w:rPr>
          <w:rFonts w:ascii="Franklin Gothic Book" w:hAnsi="Franklin Gothic Book"/>
        </w:rPr>
        <w:t xml:space="preserve">      Покупатель производит оплату поставленного Товара, в срок не позднее 5 (пяти) рабочих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57F4B830" w14:textId="77777777" w:rsidR="005F0131" w:rsidRPr="005F0131" w:rsidRDefault="005F0131" w:rsidP="005F0131">
      <w:pPr>
        <w:numPr>
          <w:ilvl w:val="1"/>
          <w:numId w:val="31"/>
        </w:numPr>
        <w:ind w:left="709" w:hanging="709"/>
        <w:jc w:val="both"/>
        <w:rPr>
          <w:rFonts w:ascii="Franklin Gothic Book" w:hAnsi="Franklin Gothic Book"/>
        </w:rPr>
      </w:pPr>
      <w:r w:rsidRPr="005F0131">
        <w:rPr>
          <w:rFonts w:ascii="Franklin Gothic Book" w:hAnsi="Franklin Gothic Book"/>
          <w:bCs/>
        </w:rPr>
        <w:lastRenderedPageBreak/>
        <w:t xml:space="preserve"> 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624AE7B2" w14:textId="77777777" w:rsidR="005F0131" w:rsidRPr="005F0131" w:rsidRDefault="005F0131" w:rsidP="005F0131">
      <w:pPr>
        <w:numPr>
          <w:ilvl w:val="1"/>
          <w:numId w:val="31"/>
        </w:numPr>
        <w:ind w:left="709" w:hanging="709"/>
        <w:jc w:val="both"/>
        <w:rPr>
          <w:rFonts w:ascii="Franklin Gothic Book" w:hAnsi="Franklin Gothic Book"/>
        </w:rPr>
      </w:pPr>
      <w:r w:rsidRPr="005F0131">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EA784D5" w14:textId="77777777" w:rsidR="005F0131" w:rsidRPr="005F0131" w:rsidRDefault="005F0131" w:rsidP="005F0131">
      <w:pPr>
        <w:jc w:val="both"/>
        <w:rPr>
          <w:rFonts w:ascii="Franklin Gothic Book" w:hAnsi="Franklin Gothic Book"/>
          <w:b/>
        </w:rPr>
      </w:pPr>
    </w:p>
    <w:p w14:paraId="2B9FD22C" w14:textId="77777777" w:rsidR="005F0131" w:rsidRPr="005F0131" w:rsidRDefault="005F0131" w:rsidP="005F0131">
      <w:pPr>
        <w:numPr>
          <w:ilvl w:val="0"/>
          <w:numId w:val="36"/>
        </w:numPr>
        <w:ind w:left="709" w:hanging="709"/>
        <w:jc w:val="both"/>
        <w:rPr>
          <w:rFonts w:ascii="Franklin Gothic Book" w:hAnsi="Franklin Gothic Book"/>
          <w:b/>
          <w:caps/>
        </w:rPr>
      </w:pPr>
      <w:r w:rsidRPr="005F0131">
        <w:rPr>
          <w:rFonts w:ascii="Franklin Gothic Book" w:hAnsi="Franklin Gothic Book"/>
          <w:b/>
          <w:caps/>
        </w:rPr>
        <w:t>Ответственность Сторон</w:t>
      </w:r>
    </w:p>
    <w:p w14:paraId="2D4E9FF4" w14:textId="77777777" w:rsidR="005F0131" w:rsidRPr="005F0131" w:rsidRDefault="005F0131" w:rsidP="005F0131">
      <w:pPr>
        <w:ind w:left="360"/>
        <w:jc w:val="both"/>
        <w:rPr>
          <w:rFonts w:ascii="Franklin Gothic Book" w:hAnsi="Franklin Gothic Book"/>
          <w:b/>
        </w:rPr>
      </w:pPr>
    </w:p>
    <w:p w14:paraId="3C5B0F6F" w14:textId="77777777" w:rsidR="005F0131" w:rsidRPr="005F0131" w:rsidRDefault="005F0131" w:rsidP="005F0131">
      <w:pPr>
        <w:numPr>
          <w:ilvl w:val="1"/>
          <w:numId w:val="32"/>
        </w:numPr>
        <w:jc w:val="both"/>
        <w:rPr>
          <w:rFonts w:ascii="Franklin Gothic Book" w:hAnsi="Franklin Gothic Book"/>
          <w:lang w:eastAsia="ar-SA"/>
        </w:rPr>
      </w:pPr>
      <w:r w:rsidRPr="005F0131">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0C6BED38" w14:textId="77777777" w:rsidR="005F0131" w:rsidRPr="005F0131" w:rsidRDefault="005F0131" w:rsidP="005F0131">
      <w:pPr>
        <w:numPr>
          <w:ilvl w:val="1"/>
          <w:numId w:val="32"/>
        </w:numPr>
        <w:jc w:val="both"/>
        <w:rPr>
          <w:rFonts w:ascii="Franklin Gothic Book" w:hAnsi="Franklin Gothic Book"/>
        </w:rPr>
      </w:pPr>
      <w:r w:rsidRPr="005F013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378334B" w14:textId="77777777" w:rsidR="005F0131" w:rsidRPr="005F0131" w:rsidRDefault="005F0131" w:rsidP="005F0131">
      <w:pPr>
        <w:numPr>
          <w:ilvl w:val="1"/>
          <w:numId w:val="32"/>
        </w:numPr>
        <w:jc w:val="both"/>
        <w:rPr>
          <w:rFonts w:ascii="Franklin Gothic Book" w:hAnsi="Franklin Gothic Book"/>
          <w:b/>
          <w:lang w:eastAsia="ar-SA"/>
        </w:rPr>
      </w:pPr>
      <w:r w:rsidRPr="005F0131">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555495B1" w14:textId="77777777" w:rsidR="005F0131" w:rsidRPr="005F0131" w:rsidRDefault="005F0131" w:rsidP="005F0131">
      <w:pPr>
        <w:numPr>
          <w:ilvl w:val="1"/>
          <w:numId w:val="32"/>
        </w:numPr>
        <w:jc w:val="both"/>
        <w:rPr>
          <w:rFonts w:ascii="Franklin Gothic Book" w:hAnsi="Franklin Gothic Book"/>
        </w:rPr>
      </w:pPr>
      <w:r w:rsidRPr="005F0131">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180D6E7" w14:textId="77777777" w:rsidR="00285491" w:rsidRPr="00285491" w:rsidRDefault="00285491" w:rsidP="00285491">
      <w:pPr>
        <w:jc w:val="center"/>
        <w:rPr>
          <w:rFonts w:ascii="Franklin Gothic Book" w:hAnsi="Franklin Gothic Book"/>
          <w:b/>
        </w:rPr>
      </w:pPr>
    </w:p>
    <w:p w14:paraId="75DED645" w14:textId="2D3EEC1D" w:rsidR="005F0131" w:rsidRPr="005B1BE3" w:rsidRDefault="005F0131" w:rsidP="006D4405">
      <w:pPr>
        <w:pStyle w:val="afff8"/>
        <w:numPr>
          <w:ilvl w:val="0"/>
          <w:numId w:val="36"/>
        </w:numPr>
        <w:ind w:hanging="644"/>
        <w:rPr>
          <w:rFonts w:ascii="Franklin Gothic Book" w:hAnsi="Franklin Gothic Book"/>
          <w:b/>
          <w:bCs/>
        </w:rPr>
      </w:pPr>
      <w:r w:rsidRPr="005B1BE3">
        <w:rPr>
          <w:rFonts w:ascii="Franklin Gothic Book" w:hAnsi="Franklin Gothic Book"/>
          <w:b/>
          <w:bCs/>
        </w:rPr>
        <w:t>СРОК ДЕЙСТВИЯ, ИЗМЕНЕНИЕ И ДОСРОЧНОЕ РАСТОРЖЕНИЕ ДОГОВОРА</w:t>
      </w:r>
    </w:p>
    <w:p w14:paraId="00CF1101" w14:textId="77777777" w:rsidR="005F0131" w:rsidRPr="005B1BE3" w:rsidRDefault="005F0131" w:rsidP="005F0131">
      <w:pPr>
        <w:rPr>
          <w:rFonts w:ascii="Franklin Gothic Book" w:hAnsi="Franklin Gothic Book"/>
          <w:bCs/>
        </w:rPr>
      </w:pPr>
    </w:p>
    <w:p w14:paraId="22CBF143" w14:textId="77777777" w:rsidR="005F0131" w:rsidRPr="005B1BE3" w:rsidRDefault="005F0131" w:rsidP="005B1BE3">
      <w:pPr>
        <w:numPr>
          <w:ilvl w:val="1"/>
          <w:numId w:val="36"/>
        </w:numPr>
        <w:ind w:hanging="720"/>
        <w:rPr>
          <w:rFonts w:ascii="Franklin Gothic Book" w:hAnsi="Franklin Gothic Book"/>
          <w:bCs/>
        </w:rPr>
      </w:pPr>
      <w:r w:rsidRPr="005B1BE3">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14:paraId="04F35D07" w14:textId="77777777" w:rsidR="005F0131" w:rsidRPr="005B1BE3" w:rsidRDefault="005F0131" w:rsidP="005B1BE3">
      <w:pPr>
        <w:numPr>
          <w:ilvl w:val="1"/>
          <w:numId w:val="36"/>
        </w:numPr>
        <w:ind w:hanging="720"/>
        <w:rPr>
          <w:rFonts w:ascii="Franklin Gothic Book" w:hAnsi="Franklin Gothic Book"/>
          <w:bCs/>
        </w:rPr>
      </w:pPr>
      <w:r w:rsidRPr="005B1BE3">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74491AD" w14:textId="77777777" w:rsidR="005F0131" w:rsidRPr="005B1BE3" w:rsidRDefault="005F0131" w:rsidP="005B1BE3">
      <w:pPr>
        <w:numPr>
          <w:ilvl w:val="1"/>
          <w:numId w:val="36"/>
        </w:numPr>
        <w:ind w:hanging="720"/>
        <w:rPr>
          <w:rFonts w:ascii="Franklin Gothic Book" w:hAnsi="Franklin Gothic Book"/>
        </w:rPr>
      </w:pPr>
      <w:r w:rsidRPr="005B1BE3">
        <w:rPr>
          <w:rFonts w:ascii="Franklin Gothic Book" w:hAnsi="Franklin Gothic Book"/>
          <w:bC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C95578C" w14:textId="77777777" w:rsidR="005F0131" w:rsidRPr="005B1BE3" w:rsidRDefault="005F0131" w:rsidP="005B1BE3">
      <w:pPr>
        <w:numPr>
          <w:ilvl w:val="1"/>
          <w:numId w:val="36"/>
        </w:numPr>
        <w:ind w:hanging="720"/>
        <w:rPr>
          <w:rFonts w:ascii="Franklin Gothic Book" w:hAnsi="Franklin Gothic Book"/>
        </w:rPr>
      </w:pPr>
      <w:r w:rsidRPr="005B1BE3">
        <w:rPr>
          <w:rFonts w:ascii="Franklin Gothic Book" w:hAnsi="Franklin Gothic Book"/>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384C992C" w14:textId="77777777" w:rsidR="005F0131" w:rsidRPr="005B1BE3" w:rsidRDefault="005F0131" w:rsidP="005B1BE3">
      <w:pPr>
        <w:numPr>
          <w:ilvl w:val="1"/>
          <w:numId w:val="36"/>
        </w:numPr>
        <w:ind w:hanging="720"/>
        <w:rPr>
          <w:rFonts w:ascii="Franklin Gothic Book" w:hAnsi="Franklin Gothic Book"/>
        </w:rPr>
      </w:pPr>
      <w:r w:rsidRPr="005B1BE3">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D9D003A" w14:textId="77777777" w:rsidR="005F0131" w:rsidRPr="005B1BE3" w:rsidRDefault="005F0131" w:rsidP="005F0131">
      <w:pPr>
        <w:ind w:firstLine="709"/>
        <w:rPr>
          <w:rFonts w:ascii="Franklin Gothic Book" w:hAnsi="Franklin Gothic Book"/>
        </w:rPr>
      </w:pPr>
      <w:r w:rsidRPr="005B1BE3">
        <w:rPr>
          <w:rFonts w:ascii="Franklin Gothic Book" w:hAnsi="Franklin Gothic Book"/>
        </w:rPr>
        <w:t>-  отказ Поставщика от передачи Покупателю товара;</w:t>
      </w:r>
    </w:p>
    <w:p w14:paraId="3B1EA9B5" w14:textId="77777777" w:rsidR="005F0131" w:rsidRPr="005B1BE3" w:rsidRDefault="005F0131" w:rsidP="005B1BE3">
      <w:pPr>
        <w:ind w:left="709"/>
        <w:rPr>
          <w:rFonts w:ascii="Franklin Gothic Book" w:hAnsi="Franklin Gothic Book"/>
        </w:rPr>
      </w:pPr>
      <w:r w:rsidRPr="005B1BE3">
        <w:rPr>
          <w:rFonts w:ascii="Franklin Gothic Book" w:hAnsi="Franklin Gothic Book"/>
        </w:rPr>
        <w:t>- невыполнение в разумный срок Поставщиком требований Покупателя о доукомплектовании товара;</w:t>
      </w:r>
    </w:p>
    <w:p w14:paraId="22614951" w14:textId="77777777" w:rsidR="005F0131" w:rsidRPr="005B1BE3" w:rsidRDefault="005F0131" w:rsidP="005B1BE3">
      <w:pPr>
        <w:ind w:left="709"/>
        <w:rPr>
          <w:rFonts w:ascii="Franklin Gothic Book" w:hAnsi="Franklin Gothic Book"/>
        </w:rPr>
      </w:pPr>
      <w:r w:rsidRPr="005B1BE3">
        <w:rPr>
          <w:rFonts w:ascii="Franklin Gothic Book" w:hAnsi="Franklin Gothic Book"/>
        </w:rPr>
        <w:t>-  поставка товаров ненадлежащего качества с недостатками, которые не могут быть устранены в приемлемый для Покупателя срок;</w:t>
      </w:r>
    </w:p>
    <w:p w14:paraId="0946639F" w14:textId="77777777" w:rsidR="005F0131" w:rsidRPr="005B1BE3" w:rsidRDefault="005F0131" w:rsidP="005F0131">
      <w:pPr>
        <w:ind w:firstLine="709"/>
        <w:rPr>
          <w:rFonts w:ascii="Franklin Gothic Book" w:hAnsi="Franklin Gothic Book"/>
        </w:rPr>
      </w:pPr>
      <w:r w:rsidRPr="005B1BE3">
        <w:rPr>
          <w:rFonts w:ascii="Franklin Gothic Book" w:hAnsi="Franklin Gothic Book"/>
        </w:rPr>
        <w:t>- неоднократное нарушение Поставщиком сроков поставки товаров.</w:t>
      </w:r>
    </w:p>
    <w:p w14:paraId="6C689144" w14:textId="77777777" w:rsidR="005F0131" w:rsidRDefault="005F0131" w:rsidP="005B1BE3">
      <w:pPr>
        <w:ind w:left="709" w:hanging="709"/>
        <w:rPr>
          <w:rFonts w:ascii="Franklin Gothic Book" w:hAnsi="Franklin Gothic Book"/>
        </w:rPr>
      </w:pPr>
      <w:r w:rsidRPr="005B1BE3">
        <w:rPr>
          <w:rFonts w:ascii="Franklin Gothic Book" w:hAnsi="Franklin Gothic Book"/>
        </w:rPr>
        <w:t xml:space="preserve">6.6. </w:t>
      </w:r>
      <w:r w:rsidRPr="005B1BE3">
        <w:rPr>
          <w:rFonts w:ascii="Franklin Gothic Book" w:hAnsi="Franklin Gothic Book"/>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015950C5" w14:textId="77777777" w:rsidR="006D4405" w:rsidRDefault="006D4405" w:rsidP="005B1BE3">
      <w:pPr>
        <w:ind w:left="709" w:hanging="709"/>
        <w:rPr>
          <w:rFonts w:ascii="Franklin Gothic Book" w:hAnsi="Franklin Gothic Book"/>
        </w:rPr>
      </w:pPr>
    </w:p>
    <w:p w14:paraId="308355AC" w14:textId="77777777" w:rsidR="006D4405" w:rsidRDefault="006D4405" w:rsidP="005B1BE3">
      <w:pPr>
        <w:ind w:left="709" w:hanging="709"/>
        <w:rPr>
          <w:rFonts w:ascii="Franklin Gothic Book" w:hAnsi="Franklin Gothic Book"/>
        </w:rPr>
      </w:pPr>
    </w:p>
    <w:p w14:paraId="397A7A6E" w14:textId="77777777" w:rsidR="006D4405" w:rsidRDefault="006D4405" w:rsidP="005B1BE3">
      <w:pPr>
        <w:ind w:left="709" w:hanging="709"/>
        <w:rPr>
          <w:rFonts w:ascii="Franklin Gothic Book" w:hAnsi="Franklin Gothic Book"/>
        </w:rPr>
      </w:pPr>
    </w:p>
    <w:p w14:paraId="5CC85DE4" w14:textId="77777777" w:rsidR="006D4405" w:rsidRPr="006D4405" w:rsidRDefault="006D4405" w:rsidP="006D4405">
      <w:pPr>
        <w:ind w:left="709" w:hanging="709"/>
        <w:rPr>
          <w:rFonts w:ascii="Franklin Gothic Book" w:hAnsi="Franklin Gothic Book"/>
          <w:b/>
        </w:rPr>
      </w:pPr>
      <w:r w:rsidRPr="006D4405">
        <w:rPr>
          <w:rFonts w:ascii="Franklin Gothic Book" w:hAnsi="Franklin Gothic Book"/>
          <w:b/>
        </w:rPr>
        <w:lastRenderedPageBreak/>
        <w:t>7.</w:t>
      </w:r>
      <w:r w:rsidRPr="006D4405">
        <w:rPr>
          <w:rFonts w:ascii="Franklin Gothic Book" w:hAnsi="Franklin Gothic Book"/>
          <w:b/>
        </w:rPr>
        <w:tab/>
      </w:r>
      <w:r w:rsidRPr="006D4405">
        <w:rPr>
          <w:rFonts w:ascii="Franklin Gothic Book" w:hAnsi="Franklin Gothic Book"/>
          <w:b/>
        </w:rPr>
        <w:tab/>
        <w:t>ЗАКЛЮЧИТЕЛЬНЫЕ УСЛОВИЯ</w:t>
      </w:r>
    </w:p>
    <w:p w14:paraId="0DC6D84F" w14:textId="77777777" w:rsidR="006D4405" w:rsidRPr="006D4405" w:rsidRDefault="006D4405" w:rsidP="006D4405">
      <w:pPr>
        <w:ind w:left="709" w:hanging="709"/>
        <w:rPr>
          <w:rFonts w:ascii="Franklin Gothic Book" w:hAnsi="Franklin Gothic Book"/>
        </w:rPr>
      </w:pPr>
      <w:r w:rsidRPr="006D4405">
        <w:rPr>
          <w:rFonts w:ascii="Franklin Gothic Book" w:hAnsi="Franklin Gothic Book"/>
        </w:rPr>
        <w:t xml:space="preserve">7.1.   </w:t>
      </w:r>
      <w:r w:rsidRPr="006D4405">
        <w:rPr>
          <w:rFonts w:ascii="Franklin Gothic Book" w:hAnsi="Franklin Gothic Book"/>
        </w:rPr>
        <w:tab/>
        <w:t>Настоящий Договор составлен в 2 (двух) экземплярах, имеющих равную юридическую силу.</w:t>
      </w:r>
    </w:p>
    <w:p w14:paraId="2065186E" w14:textId="77777777" w:rsidR="006D4405" w:rsidRPr="006D4405" w:rsidRDefault="006D4405" w:rsidP="006D4405">
      <w:pPr>
        <w:ind w:left="709" w:hanging="709"/>
        <w:rPr>
          <w:rFonts w:ascii="Franklin Gothic Book" w:hAnsi="Franklin Gothic Book"/>
        </w:rPr>
      </w:pPr>
      <w:r w:rsidRPr="006D4405">
        <w:rPr>
          <w:rFonts w:ascii="Franklin Gothic Book" w:hAnsi="Franklin Gothic Book"/>
        </w:rPr>
        <w:t xml:space="preserve">7.2. </w:t>
      </w:r>
      <w:r w:rsidRPr="006D4405">
        <w:rPr>
          <w:rFonts w:ascii="Franklin Gothic Book" w:hAnsi="Franklin Gothic Book"/>
        </w:rPr>
        <w:tab/>
        <w:t>Договор может быть заключен Сторонами посредством обмена факсимильными (сканированными) копиями документов (договора, приложения, дополнительного соглашения) с обязательным последующим предоставлением оригиналов этих документов. Факсимильные копии документов имеют юридическую силу до момента получения Сторонами оригиналов. Оригиналы договора, подписанного одной из Сторон, (приложений, дополнительных соглашений) направляются другой Стороне заказным письмом с уведомлением. Сторона, получившая оригинал подписанного договора (приложения, дополнительного соглашения), возвращает другой Стороне подписанный экземпляр документа в течение 2 рабочих дней с даты его получения.</w:t>
      </w:r>
    </w:p>
    <w:p w14:paraId="6167039C" w14:textId="77777777" w:rsidR="006D4405" w:rsidRPr="006D4405" w:rsidRDefault="006D4405" w:rsidP="006D4405">
      <w:pPr>
        <w:ind w:left="709"/>
        <w:rPr>
          <w:rFonts w:ascii="Franklin Gothic Book" w:hAnsi="Franklin Gothic Book"/>
        </w:rPr>
      </w:pPr>
      <w:r w:rsidRPr="006D4405">
        <w:rPr>
          <w:rFonts w:ascii="Franklin Gothic Book" w:hAnsi="Franklin Gothic Book"/>
        </w:rPr>
        <w:t>В целях обмена документами в рамках настоящего пункта договора Стороны используют следующий факс и адрес электронной почты:</w:t>
      </w:r>
    </w:p>
    <w:p w14:paraId="480254BC" w14:textId="77777777" w:rsidR="006D4405" w:rsidRPr="006D4405" w:rsidRDefault="006D4405" w:rsidP="006D4405">
      <w:pPr>
        <w:ind w:left="709"/>
        <w:rPr>
          <w:rFonts w:ascii="Franklin Gothic Book" w:hAnsi="Franklin Gothic Book"/>
        </w:rPr>
      </w:pPr>
      <w:r w:rsidRPr="006D4405">
        <w:rPr>
          <w:rFonts w:ascii="Franklin Gothic Book" w:hAnsi="Franklin Gothic Book"/>
        </w:rPr>
        <w:t xml:space="preserve">Поставщик: факс _______________________ адрес </w:t>
      </w:r>
      <w:proofErr w:type="spellStart"/>
      <w:r w:rsidRPr="006D4405">
        <w:rPr>
          <w:rFonts w:ascii="Franklin Gothic Book" w:hAnsi="Franklin Gothic Book"/>
        </w:rPr>
        <w:t>эл.почты</w:t>
      </w:r>
      <w:proofErr w:type="spellEnd"/>
      <w:r w:rsidRPr="006D4405">
        <w:rPr>
          <w:rFonts w:ascii="Franklin Gothic Book" w:hAnsi="Franklin Gothic Book"/>
        </w:rPr>
        <w:t>_____________________</w:t>
      </w:r>
    </w:p>
    <w:p w14:paraId="1C797AB4" w14:textId="77777777" w:rsidR="006D4405" w:rsidRPr="006D4405" w:rsidRDefault="006D4405" w:rsidP="006D4405">
      <w:pPr>
        <w:ind w:left="709"/>
        <w:rPr>
          <w:rFonts w:ascii="Franklin Gothic Book" w:hAnsi="Franklin Gothic Book"/>
        </w:rPr>
      </w:pPr>
      <w:r w:rsidRPr="006D4405">
        <w:rPr>
          <w:rFonts w:ascii="Franklin Gothic Book" w:hAnsi="Franklin Gothic Book"/>
        </w:rPr>
        <w:t>Покупатель: факс _________ адрес эл. почты: _________________________________</w:t>
      </w:r>
    </w:p>
    <w:p w14:paraId="7B650D06" w14:textId="77777777" w:rsidR="006D4405" w:rsidRPr="006D4405" w:rsidRDefault="006D4405" w:rsidP="006D4405">
      <w:pPr>
        <w:ind w:left="709"/>
        <w:rPr>
          <w:rFonts w:ascii="Franklin Gothic Book" w:hAnsi="Franklin Gothic Book"/>
        </w:rPr>
      </w:pPr>
      <w:r w:rsidRPr="006D4405">
        <w:rPr>
          <w:rFonts w:ascii="Franklin Gothic Book" w:hAnsi="Franklin Gothic Book"/>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и в том случае, когда они не содержат сведений об отправителе.</w:t>
      </w:r>
    </w:p>
    <w:p w14:paraId="6EB1A3E0" w14:textId="77777777" w:rsidR="006D4405" w:rsidRPr="006D4405" w:rsidRDefault="006D4405" w:rsidP="006D4405">
      <w:pPr>
        <w:ind w:left="709"/>
        <w:rPr>
          <w:rFonts w:ascii="Franklin Gothic Book" w:hAnsi="Franklin Gothic Book"/>
        </w:rPr>
      </w:pPr>
      <w:r w:rsidRPr="006D4405">
        <w:rPr>
          <w:rFonts w:ascii="Franklin Gothic Book" w:hAnsi="Franklin Gothic Book"/>
        </w:rPr>
        <w:t xml:space="preserve">В случае если Товар поставлен Поставщиком без передачи в адрес Покупателя оригинала договора поставки, такой Товар принимается Покупателем на ответственное хранение и </w:t>
      </w:r>
      <w:proofErr w:type="gramStart"/>
      <w:r w:rsidRPr="006D4405">
        <w:rPr>
          <w:rFonts w:ascii="Franklin Gothic Book" w:hAnsi="Franklin Gothic Book"/>
        </w:rPr>
        <w:t>до  получения</w:t>
      </w:r>
      <w:proofErr w:type="gramEnd"/>
      <w:r w:rsidRPr="006D4405">
        <w:rPr>
          <w:rFonts w:ascii="Franklin Gothic Book" w:hAnsi="Franklin Gothic Book"/>
        </w:rPr>
        <w:t xml:space="preserve"> оригинала договора поставки не оплачивается.  </w:t>
      </w:r>
    </w:p>
    <w:p w14:paraId="2FE8BC97" w14:textId="77777777" w:rsidR="006D4405" w:rsidRPr="006D4405" w:rsidRDefault="006D4405" w:rsidP="006D4405">
      <w:pPr>
        <w:ind w:left="709" w:hanging="709"/>
        <w:rPr>
          <w:rFonts w:ascii="Franklin Gothic Book" w:hAnsi="Franklin Gothic Book"/>
        </w:rPr>
      </w:pPr>
      <w:r w:rsidRPr="006D4405">
        <w:rPr>
          <w:rFonts w:ascii="Franklin Gothic Book" w:hAnsi="Franklin Gothic Book"/>
        </w:rPr>
        <w:t>7.3.</w:t>
      </w:r>
      <w:r w:rsidRPr="006D4405">
        <w:rPr>
          <w:rFonts w:ascii="Franklin Gothic Book" w:hAnsi="Franklin Gothic Book"/>
        </w:rPr>
        <w:tab/>
        <w:t xml:space="preserve">Все споры, вытекающие из настоящего Договора, подлежат рассмотрению в досудебном порядке, срок ответа на претензию – 15 календарных дней с даты ее получения (факсом, </w:t>
      </w:r>
      <w:proofErr w:type="spellStart"/>
      <w:r w:rsidRPr="006D4405">
        <w:rPr>
          <w:rFonts w:ascii="Franklin Gothic Book" w:hAnsi="Franklin Gothic Book"/>
        </w:rPr>
        <w:t>эл.почтой</w:t>
      </w:r>
      <w:proofErr w:type="spellEnd"/>
      <w:r w:rsidRPr="006D4405">
        <w:rPr>
          <w:rFonts w:ascii="Franklin Gothic Book" w:hAnsi="Franklin Gothic Book"/>
        </w:rPr>
        <w:t xml:space="preserve">, почтовым отправлением). Не урегулированные в досудебном порядке споры подлежат рассмотрению Арбитражным судом Краснодарского края. </w:t>
      </w:r>
    </w:p>
    <w:p w14:paraId="0E97BC35" w14:textId="4B62CF77" w:rsidR="006D4405" w:rsidRPr="006D4405" w:rsidRDefault="006D4405" w:rsidP="006D4405">
      <w:pPr>
        <w:ind w:left="709" w:hanging="709"/>
        <w:rPr>
          <w:rFonts w:ascii="Franklin Gothic Book" w:hAnsi="Franklin Gothic Book"/>
        </w:rPr>
      </w:pPr>
      <w:r w:rsidRPr="006D4405">
        <w:rPr>
          <w:rFonts w:ascii="Franklin Gothic Book" w:hAnsi="Franklin Gothic Book"/>
        </w:rPr>
        <w:t xml:space="preserve">7.4. </w:t>
      </w:r>
      <w:r>
        <w:rPr>
          <w:rFonts w:ascii="Franklin Gothic Book" w:hAnsi="Franklin Gothic Book"/>
        </w:rPr>
        <w:t xml:space="preserve">    </w:t>
      </w:r>
      <w:r w:rsidRPr="006D4405">
        <w:rPr>
          <w:rFonts w:ascii="Franklin Gothic Book" w:hAnsi="Franklin Gothic Book"/>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E1BFE70" w14:textId="77777777" w:rsidR="006D4405" w:rsidRPr="006D4405" w:rsidRDefault="006D4405" w:rsidP="006D4405">
      <w:pPr>
        <w:ind w:left="709"/>
        <w:rPr>
          <w:rFonts w:ascii="Franklin Gothic Book" w:hAnsi="Franklin Gothic Book"/>
        </w:rPr>
      </w:pPr>
      <w:r w:rsidRPr="006D4405">
        <w:rPr>
          <w:rFonts w:ascii="Franklin Gothic Book" w:hAnsi="Franklin Gothic Book"/>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3EA7BA4" w14:textId="42FD0FF0" w:rsidR="006D4405" w:rsidRDefault="006D4405" w:rsidP="006D4405">
      <w:pPr>
        <w:ind w:left="709"/>
        <w:rPr>
          <w:rFonts w:ascii="Franklin Gothic Book" w:hAnsi="Franklin Gothic Book"/>
        </w:rPr>
      </w:pPr>
      <w:r w:rsidRPr="006D4405">
        <w:rPr>
          <w:rFonts w:ascii="Franklin Gothic Book" w:hAnsi="Franklin Gothic Book"/>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5964329" w14:textId="77777777" w:rsidR="006D4405" w:rsidRPr="005B1BE3" w:rsidRDefault="006D4405" w:rsidP="005B1BE3">
      <w:pPr>
        <w:ind w:left="709" w:hanging="709"/>
        <w:rPr>
          <w:rFonts w:ascii="Franklin Gothic Book" w:hAnsi="Franklin Gothic Book"/>
        </w:rPr>
      </w:pPr>
    </w:p>
    <w:p w14:paraId="49424D20" w14:textId="77777777" w:rsidR="006D4405" w:rsidRPr="006D4405" w:rsidRDefault="006D4405" w:rsidP="006D4405">
      <w:pPr>
        <w:ind w:left="709" w:hanging="709"/>
        <w:rPr>
          <w:rFonts w:ascii="Franklin Gothic Book" w:hAnsi="Franklin Gothic Book"/>
          <w:b/>
        </w:rPr>
      </w:pPr>
      <w:r w:rsidRPr="006D4405">
        <w:rPr>
          <w:rFonts w:ascii="Franklin Gothic Book" w:hAnsi="Franklin Gothic Book"/>
          <w:b/>
        </w:rPr>
        <w:t>8.</w:t>
      </w:r>
      <w:r w:rsidRPr="006D4405">
        <w:rPr>
          <w:rFonts w:ascii="Franklin Gothic Book" w:hAnsi="Franklin Gothic Book"/>
          <w:b/>
        </w:rPr>
        <w:tab/>
        <w:t>ЮРИДИЧЕСКИЕ АДРЕСА И БАНКОВСКИЕ РЕКВИЗИТЫ СТОРОН</w:t>
      </w:r>
    </w:p>
    <w:p w14:paraId="0F958E95" w14:textId="77777777" w:rsidR="006D4405" w:rsidRDefault="006D4405" w:rsidP="006D4405"/>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6D4405" w:rsidRPr="006D4405" w14:paraId="2DA638C2" w14:textId="77777777" w:rsidTr="00603DDE">
        <w:tblPrEx>
          <w:tblCellMar>
            <w:top w:w="0" w:type="dxa"/>
            <w:bottom w:w="0" w:type="dxa"/>
          </w:tblCellMar>
        </w:tblPrEx>
        <w:trPr>
          <w:trHeight w:val="315"/>
        </w:trPr>
        <w:tc>
          <w:tcPr>
            <w:tcW w:w="2376" w:type="dxa"/>
            <w:shd w:val="clear" w:color="auto" w:fill="auto"/>
          </w:tcPr>
          <w:p w14:paraId="360F03D0" w14:textId="77777777" w:rsidR="006D4405" w:rsidRPr="006D4405" w:rsidRDefault="006D4405" w:rsidP="006D4405">
            <w:pPr>
              <w:rPr>
                <w:rFonts w:ascii="Franklin Gothic Book" w:hAnsi="Franklin Gothic Book"/>
                <w:sz w:val="22"/>
                <w:szCs w:val="22"/>
                <w:lang w:eastAsia="ar-SA"/>
              </w:rPr>
            </w:pPr>
          </w:p>
        </w:tc>
        <w:tc>
          <w:tcPr>
            <w:tcW w:w="3542" w:type="dxa"/>
            <w:shd w:val="clear" w:color="auto" w:fill="auto"/>
          </w:tcPr>
          <w:p w14:paraId="791203D2" w14:textId="77777777" w:rsidR="006D4405" w:rsidRPr="006D4405" w:rsidRDefault="006D4405" w:rsidP="006D4405">
            <w:pPr>
              <w:rPr>
                <w:rFonts w:ascii="Franklin Gothic Book" w:hAnsi="Franklin Gothic Book"/>
                <w:b/>
                <w:sz w:val="22"/>
                <w:szCs w:val="22"/>
                <w:lang w:eastAsia="ar-SA"/>
              </w:rPr>
            </w:pPr>
            <w:r w:rsidRPr="006D4405">
              <w:rPr>
                <w:rFonts w:ascii="Franklin Gothic Book" w:hAnsi="Franklin Gothic Book"/>
                <w:b/>
                <w:sz w:val="22"/>
                <w:szCs w:val="22"/>
                <w:lang w:eastAsia="ar-SA"/>
              </w:rPr>
              <w:t>ПОСТАВЩИК</w:t>
            </w:r>
          </w:p>
        </w:tc>
        <w:tc>
          <w:tcPr>
            <w:tcW w:w="3660" w:type="dxa"/>
            <w:gridSpan w:val="2"/>
            <w:shd w:val="clear" w:color="auto" w:fill="auto"/>
          </w:tcPr>
          <w:p w14:paraId="43299782" w14:textId="77777777" w:rsidR="006D4405" w:rsidRPr="006D4405" w:rsidRDefault="006D4405" w:rsidP="006D4405">
            <w:pPr>
              <w:rPr>
                <w:rFonts w:ascii="Franklin Gothic Book" w:hAnsi="Franklin Gothic Book"/>
                <w:b/>
                <w:sz w:val="22"/>
                <w:szCs w:val="22"/>
                <w:lang w:eastAsia="ar-SA"/>
              </w:rPr>
            </w:pPr>
            <w:r w:rsidRPr="006D4405">
              <w:rPr>
                <w:rFonts w:ascii="Franklin Gothic Book" w:hAnsi="Franklin Gothic Book"/>
                <w:b/>
                <w:sz w:val="22"/>
                <w:szCs w:val="22"/>
                <w:lang w:eastAsia="ar-SA"/>
              </w:rPr>
              <w:t>ПОКУПАТЕЛЬ</w:t>
            </w:r>
          </w:p>
        </w:tc>
      </w:tr>
      <w:tr w:rsidR="006D4405" w:rsidRPr="006D4405" w14:paraId="65D9FA61" w14:textId="77777777" w:rsidTr="00603DDE">
        <w:tblPrEx>
          <w:tblCellMar>
            <w:top w:w="0" w:type="dxa"/>
            <w:bottom w:w="0" w:type="dxa"/>
          </w:tblCellMar>
        </w:tblPrEx>
        <w:trPr>
          <w:trHeight w:val="315"/>
        </w:trPr>
        <w:tc>
          <w:tcPr>
            <w:tcW w:w="2376" w:type="dxa"/>
            <w:shd w:val="clear" w:color="auto" w:fill="auto"/>
          </w:tcPr>
          <w:p w14:paraId="5CDC3ED8"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Наименование:</w:t>
            </w:r>
          </w:p>
        </w:tc>
        <w:tc>
          <w:tcPr>
            <w:tcW w:w="3542" w:type="dxa"/>
            <w:shd w:val="clear" w:color="auto" w:fill="auto"/>
          </w:tcPr>
          <w:p w14:paraId="0863D28B" w14:textId="77777777" w:rsidR="006D4405" w:rsidRPr="006D4405" w:rsidRDefault="006D4405" w:rsidP="006D4405">
            <w:pPr>
              <w:rPr>
                <w:rFonts w:ascii="Franklin Gothic Book" w:hAnsi="Franklin Gothic Book"/>
                <w:b/>
                <w:sz w:val="22"/>
                <w:szCs w:val="22"/>
                <w:lang w:eastAsia="ar-SA"/>
              </w:rPr>
            </w:pPr>
          </w:p>
        </w:tc>
        <w:tc>
          <w:tcPr>
            <w:tcW w:w="3660" w:type="dxa"/>
            <w:gridSpan w:val="2"/>
            <w:shd w:val="clear" w:color="auto" w:fill="auto"/>
          </w:tcPr>
          <w:p w14:paraId="7890CB73" w14:textId="77777777" w:rsidR="006D4405" w:rsidRPr="006D4405" w:rsidRDefault="006D4405" w:rsidP="006D4405">
            <w:pPr>
              <w:rPr>
                <w:rFonts w:ascii="Franklin Gothic Book" w:hAnsi="Franklin Gothic Book"/>
                <w:b/>
                <w:sz w:val="22"/>
                <w:szCs w:val="22"/>
                <w:lang w:eastAsia="ar-SA"/>
              </w:rPr>
            </w:pPr>
            <w:r w:rsidRPr="006D4405">
              <w:rPr>
                <w:rFonts w:ascii="Franklin Gothic Book" w:hAnsi="Franklin Gothic Book"/>
                <w:b/>
                <w:sz w:val="22"/>
                <w:szCs w:val="22"/>
                <w:lang w:eastAsia="ar-SA"/>
              </w:rPr>
              <w:t>ПАО «НМТП»</w:t>
            </w:r>
          </w:p>
        </w:tc>
      </w:tr>
      <w:tr w:rsidR="006D4405" w:rsidRPr="006D4405" w14:paraId="070EC6BA"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66741F6"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Юридический адрес:</w:t>
            </w:r>
          </w:p>
        </w:tc>
        <w:tc>
          <w:tcPr>
            <w:tcW w:w="3542" w:type="dxa"/>
            <w:shd w:val="clear" w:color="auto" w:fill="auto"/>
          </w:tcPr>
          <w:p w14:paraId="725A7BB1"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144822ED"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 xml:space="preserve">353901, РФ, КРАСНОДАРСКИЙ </w:t>
            </w:r>
            <w:proofErr w:type="gramStart"/>
            <w:r w:rsidRPr="006D4405">
              <w:rPr>
                <w:rFonts w:ascii="Franklin Gothic Book" w:hAnsi="Franklin Gothic Book"/>
                <w:sz w:val="22"/>
                <w:szCs w:val="22"/>
                <w:lang w:eastAsia="ar-SA"/>
              </w:rPr>
              <w:t>КРАЙ,ГОРОД</w:t>
            </w:r>
            <w:proofErr w:type="gramEnd"/>
            <w:r w:rsidRPr="006D4405">
              <w:rPr>
                <w:rFonts w:ascii="Franklin Gothic Book" w:hAnsi="Franklin Gothic Book"/>
                <w:sz w:val="22"/>
                <w:szCs w:val="22"/>
                <w:lang w:eastAsia="ar-SA"/>
              </w:rPr>
              <w:t xml:space="preserve"> НОВОРОССИЙСК,</w:t>
            </w:r>
          </w:p>
          <w:p w14:paraId="2E7087AF"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УЛИЦА ПОРТОВАЯ ,14</w:t>
            </w:r>
          </w:p>
          <w:p w14:paraId="2E121726" w14:textId="77777777" w:rsidR="006D4405" w:rsidRPr="006D4405" w:rsidRDefault="006D4405" w:rsidP="006D4405">
            <w:pPr>
              <w:rPr>
                <w:rFonts w:ascii="Franklin Gothic Book" w:hAnsi="Franklin Gothic Book"/>
                <w:sz w:val="22"/>
                <w:szCs w:val="22"/>
                <w:lang w:eastAsia="ar-SA"/>
              </w:rPr>
            </w:pPr>
          </w:p>
        </w:tc>
      </w:tr>
      <w:tr w:rsidR="006D4405" w:rsidRPr="006D4405" w14:paraId="79C49B36"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CEA90B4"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Почтовый адрес:</w:t>
            </w:r>
          </w:p>
        </w:tc>
        <w:tc>
          <w:tcPr>
            <w:tcW w:w="3542" w:type="dxa"/>
            <w:shd w:val="clear" w:color="auto" w:fill="auto"/>
          </w:tcPr>
          <w:p w14:paraId="2DBE4001" w14:textId="77777777" w:rsidR="006D4405" w:rsidRPr="006D4405" w:rsidRDefault="006D4405" w:rsidP="006D4405">
            <w:pPr>
              <w:rPr>
                <w:rFonts w:ascii="Franklin Gothic Book" w:hAnsi="Franklin Gothic Book"/>
                <w:sz w:val="22"/>
                <w:szCs w:val="22"/>
                <w:lang w:val="en-US" w:eastAsia="ar-SA"/>
              </w:rPr>
            </w:pPr>
          </w:p>
        </w:tc>
        <w:tc>
          <w:tcPr>
            <w:tcW w:w="3653" w:type="dxa"/>
            <w:shd w:val="clear" w:color="auto" w:fill="auto"/>
          </w:tcPr>
          <w:p w14:paraId="76AA2E71"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 xml:space="preserve">353901, Краснодарский край, Новороссийск г, Портовая </w:t>
            </w:r>
            <w:proofErr w:type="spellStart"/>
            <w:r w:rsidRPr="006D4405">
              <w:rPr>
                <w:rFonts w:ascii="Franklin Gothic Book" w:hAnsi="Franklin Gothic Book"/>
                <w:sz w:val="22"/>
                <w:szCs w:val="22"/>
                <w:lang w:eastAsia="ar-SA"/>
              </w:rPr>
              <w:t>ул</w:t>
            </w:r>
            <w:proofErr w:type="spellEnd"/>
            <w:r w:rsidRPr="006D4405">
              <w:rPr>
                <w:rFonts w:ascii="Franklin Gothic Book" w:hAnsi="Franklin Gothic Book"/>
                <w:sz w:val="22"/>
                <w:szCs w:val="22"/>
                <w:lang w:eastAsia="ar-SA"/>
              </w:rPr>
              <w:t>, дом № 14</w:t>
            </w:r>
          </w:p>
        </w:tc>
      </w:tr>
      <w:tr w:rsidR="006D4405" w:rsidRPr="006D4405" w14:paraId="7958D049"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68351B2"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ИНН</w:t>
            </w:r>
          </w:p>
        </w:tc>
        <w:tc>
          <w:tcPr>
            <w:tcW w:w="3542" w:type="dxa"/>
            <w:shd w:val="clear" w:color="auto" w:fill="auto"/>
          </w:tcPr>
          <w:p w14:paraId="76E1BC81"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4D098C76"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2315004404</w:t>
            </w:r>
          </w:p>
          <w:p w14:paraId="025E5E6B" w14:textId="77777777" w:rsidR="006D4405" w:rsidRPr="006D4405" w:rsidRDefault="006D4405" w:rsidP="006D4405">
            <w:pPr>
              <w:rPr>
                <w:rFonts w:ascii="Franklin Gothic Book" w:hAnsi="Franklin Gothic Book"/>
                <w:sz w:val="22"/>
                <w:szCs w:val="22"/>
                <w:lang w:eastAsia="ar-SA"/>
              </w:rPr>
            </w:pPr>
          </w:p>
        </w:tc>
      </w:tr>
      <w:tr w:rsidR="006D4405" w:rsidRPr="006D4405" w14:paraId="389C0F32"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F3B812C"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lastRenderedPageBreak/>
              <w:t>КПП</w:t>
            </w:r>
          </w:p>
        </w:tc>
        <w:tc>
          <w:tcPr>
            <w:tcW w:w="3542" w:type="dxa"/>
            <w:shd w:val="clear" w:color="auto" w:fill="auto"/>
          </w:tcPr>
          <w:p w14:paraId="08D7611C"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49B526C5"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997650001</w:t>
            </w:r>
          </w:p>
          <w:p w14:paraId="459D24DD" w14:textId="77777777" w:rsidR="006D4405" w:rsidRPr="006D4405" w:rsidRDefault="006D4405" w:rsidP="006D4405">
            <w:pPr>
              <w:rPr>
                <w:rFonts w:ascii="Franklin Gothic Book" w:hAnsi="Franklin Gothic Book"/>
                <w:sz w:val="22"/>
                <w:szCs w:val="22"/>
                <w:lang w:eastAsia="ar-SA"/>
              </w:rPr>
            </w:pPr>
          </w:p>
        </w:tc>
      </w:tr>
      <w:tr w:rsidR="006D4405" w:rsidRPr="006D4405" w14:paraId="54DB65CB"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5FFD3FE"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Расчетный счет</w:t>
            </w:r>
          </w:p>
        </w:tc>
        <w:tc>
          <w:tcPr>
            <w:tcW w:w="3542" w:type="dxa"/>
            <w:shd w:val="clear" w:color="auto" w:fill="auto"/>
          </w:tcPr>
          <w:p w14:paraId="5274A784"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604B5089"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40702810205300001367</w:t>
            </w:r>
          </w:p>
          <w:p w14:paraId="445D92F4" w14:textId="77777777" w:rsidR="006D4405" w:rsidRPr="006D4405" w:rsidRDefault="006D4405" w:rsidP="006D4405">
            <w:pPr>
              <w:rPr>
                <w:rFonts w:ascii="Franklin Gothic Book" w:hAnsi="Franklin Gothic Book"/>
                <w:sz w:val="22"/>
                <w:szCs w:val="22"/>
                <w:lang w:eastAsia="ar-SA"/>
              </w:rPr>
            </w:pPr>
          </w:p>
        </w:tc>
      </w:tr>
      <w:tr w:rsidR="006D4405" w:rsidRPr="006D4405" w14:paraId="7CA64F1A"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FDCFDB3"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Банк</w:t>
            </w:r>
          </w:p>
        </w:tc>
        <w:tc>
          <w:tcPr>
            <w:tcW w:w="3542" w:type="dxa"/>
            <w:shd w:val="clear" w:color="auto" w:fill="auto"/>
          </w:tcPr>
          <w:p w14:paraId="5BFDBDE0"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306A3256" w14:textId="77777777" w:rsidR="006D4405" w:rsidRPr="006D4405" w:rsidRDefault="006D4405" w:rsidP="006D4405">
            <w:pPr>
              <w:rPr>
                <w:rFonts w:ascii="Franklin Gothic Book" w:hAnsi="Franklin Gothic Book"/>
                <w:sz w:val="22"/>
                <w:szCs w:val="22"/>
              </w:rPr>
            </w:pPr>
            <w:r w:rsidRPr="006D4405">
              <w:rPr>
                <w:rFonts w:ascii="Franklin Gothic Book" w:hAnsi="Franklin Gothic Book"/>
                <w:sz w:val="22"/>
                <w:szCs w:val="22"/>
                <w:lang w:eastAsia="ar-SA"/>
              </w:rPr>
              <w:t>ФИЛИАЛ БАНКА ВТБ (ПАО) В Г. РОСТОВЕ-НА-ДОНУ Г. РОСТОВ-НА-ДОНУ</w:t>
            </w:r>
          </w:p>
          <w:p w14:paraId="7519DFA9" w14:textId="77777777" w:rsidR="006D4405" w:rsidRPr="006D4405" w:rsidRDefault="006D4405" w:rsidP="006D4405">
            <w:pPr>
              <w:rPr>
                <w:rFonts w:ascii="Franklin Gothic Book" w:hAnsi="Franklin Gothic Book"/>
                <w:sz w:val="22"/>
                <w:szCs w:val="22"/>
                <w:lang w:eastAsia="ar-SA"/>
              </w:rPr>
            </w:pPr>
          </w:p>
        </w:tc>
      </w:tr>
      <w:tr w:rsidR="006D4405" w:rsidRPr="006D4405" w14:paraId="235729CE"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3358A44"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Корреспондентский счет</w:t>
            </w:r>
          </w:p>
        </w:tc>
        <w:tc>
          <w:tcPr>
            <w:tcW w:w="3542" w:type="dxa"/>
            <w:shd w:val="clear" w:color="auto" w:fill="auto"/>
          </w:tcPr>
          <w:p w14:paraId="080602E3"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69A96A12"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rPr>
              <w:t xml:space="preserve">30101810300000000999  </w:t>
            </w:r>
          </w:p>
        </w:tc>
      </w:tr>
      <w:tr w:rsidR="006D4405" w:rsidRPr="006D4405" w14:paraId="0FC3FBF2"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1EB8193"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БИК</w:t>
            </w:r>
          </w:p>
        </w:tc>
        <w:tc>
          <w:tcPr>
            <w:tcW w:w="3542" w:type="dxa"/>
            <w:shd w:val="clear" w:color="auto" w:fill="auto"/>
          </w:tcPr>
          <w:p w14:paraId="22D6D805"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2729F5B6"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046015999</w:t>
            </w:r>
          </w:p>
        </w:tc>
      </w:tr>
      <w:tr w:rsidR="006D4405" w:rsidRPr="006D4405" w14:paraId="2F79114E"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CA5288F"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Исполнитель</w:t>
            </w:r>
          </w:p>
        </w:tc>
        <w:tc>
          <w:tcPr>
            <w:tcW w:w="3542" w:type="dxa"/>
            <w:shd w:val="clear" w:color="auto" w:fill="auto"/>
          </w:tcPr>
          <w:p w14:paraId="1711F841"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276D844C" w14:textId="77777777" w:rsidR="006D4405" w:rsidRPr="006D4405" w:rsidRDefault="006D4405" w:rsidP="006D4405">
            <w:pPr>
              <w:rPr>
                <w:rFonts w:ascii="Franklin Gothic Book" w:hAnsi="Franklin Gothic Book"/>
                <w:sz w:val="22"/>
                <w:szCs w:val="22"/>
                <w:lang w:eastAsia="ar-SA"/>
              </w:rPr>
            </w:pPr>
          </w:p>
        </w:tc>
      </w:tr>
      <w:tr w:rsidR="006D4405" w:rsidRPr="006D4405" w14:paraId="4CADF17A"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299B1EE"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Тел/факс</w:t>
            </w:r>
          </w:p>
        </w:tc>
        <w:tc>
          <w:tcPr>
            <w:tcW w:w="3542" w:type="dxa"/>
            <w:shd w:val="clear" w:color="auto" w:fill="auto"/>
          </w:tcPr>
          <w:p w14:paraId="6D4BD412"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1113A3DD"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(8617) 602131 / 602965</w:t>
            </w:r>
          </w:p>
          <w:p w14:paraId="3982095C"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eastAsia="ar-SA"/>
              </w:rPr>
              <w:t>(8617) 602203 / 604213 / 602212</w:t>
            </w:r>
          </w:p>
        </w:tc>
      </w:tr>
      <w:tr w:rsidR="006D4405" w:rsidRPr="006D4405" w14:paraId="53E95CC8" w14:textId="77777777" w:rsidTr="00603DDE">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815B41B" w14:textId="77777777" w:rsidR="006D4405" w:rsidRPr="006D4405" w:rsidRDefault="006D4405" w:rsidP="006D4405">
            <w:pPr>
              <w:rPr>
                <w:rFonts w:ascii="Franklin Gothic Book" w:hAnsi="Franklin Gothic Book"/>
                <w:sz w:val="22"/>
                <w:szCs w:val="22"/>
                <w:lang w:eastAsia="ar-SA"/>
              </w:rPr>
            </w:pPr>
            <w:r w:rsidRPr="006D4405">
              <w:rPr>
                <w:rFonts w:ascii="Franklin Gothic Book" w:hAnsi="Franklin Gothic Book"/>
                <w:sz w:val="22"/>
                <w:szCs w:val="22"/>
                <w:lang w:val="en-US" w:eastAsia="ar-SA"/>
              </w:rPr>
              <w:t>E</w:t>
            </w:r>
            <w:r w:rsidRPr="006D4405">
              <w:rPr>
                <w:rFonts w:ascii="Franklin Gothic Book" w:hAnsi="Franklin Gothic Book"/>
                <w:sz w:val="22"/>
                <w:szCs w:val="22"/>
                <w:lang w:eastAsia="ar-SA"/>
              </w:rPr>
              <w:t>.</w:t>
            </w:r>
            <w:r w:rsidRPr="006D4405">
              <w:rPr>
                <w:rFonts w:ascii="Franklin Gothic Book" w:hAnsi="Franklin Gothic Book"/>
                <w:sz w:val="22"/>
                <w:szCs w:val="22"/>
                <w:lang w:val="en-US" w:eastAsia="ar-SA"/>
              </w:rPr>
              <w:t>mail</w:t>
            </w:r>
          </w:p>
        </w:tc>
        <w:tc>
          <w:tcPr>
            <w:tcW w:w="3542" w:type="dxa"/>
            <w:shd w:val="clear" w:color="auto" w:fill="auto"/>
          </w:tcPr>
          <w:p w14:paraId="03AB4109" w14:textId="77777777" w:rsidR="006D4405" w:rsidRPr="006D4405" w:rsidRDefault="006D4405" w:rsidP="006D4405">
            <w:pPr>
              <w:rPr>
                <w:rFonts w:ascii="Franklin Gothic Book" w:hAnsi="Franklin Gothic Book"/>
                <w:sz w:val="22"/>
                <w:szCs w:val="22"/>
                <w:lang w:eastAsia="ar-SA"/>
              </w:rPr>
            </w:pPr>
          </w:p>
        </w:tc>
        <w:tc>
          <w:tcPr>
            <w:tcW w:w="3653" w:type="dxa"/>
            <w:shd w:val="clear" w:color="auto" w:fill="auto"/>
          </w:tcPr>
          <w:p w14:paraId="5BEAA5D9" w14:textId="77777777" w:rsidR="006D4405" w:rsidRPr="006D4405" w:rsidRDefault="006D4405" w:rsidP="006D4405">
            <w:pPr>
              <w:rPr>
                <w:rFonts w:ascii="Franklin Gothic Book" w:hAnsi="Franklin Gothic Book"/>
                <w:sz w:val="22"/>
                <w:szCs w:val="22"/>
                <w:lang w:eastAsia="ar-SA"/>
              </w:rPr>
            </w:pPr>
          </w:p>
        </w:tc>
      </w:tr>
    </w:tbl>
    <w:p w14:paraId="1090B9A2" w14:textId="77777777" w:rsidR="0020725C" w:rsidRPr="006D4405" w:rsidRDefault="0020725C" w:rsidP="00285491">
      <w:pPr>
        <w:rPr>
          <w:rFonts w:ascii="Franklin Gothic Book" w:hAnsi="Franklin Gothic Book"/>
        </w:rPr>
      </w:pPr>
    </w:p>
    <w:p w14:paraId="1B2E3F37" w14:textId="482AE847" w:rsidR="0020725C" w:rsidRPr="006D4405" w:rsidRDefault="006D4405" w:rsidP="00285491">
      <w:pPr>
        <w:rPr>
          <w:rFonts w:ascii="Franklin Gothic Book" w:hAnsi="Franklin Gothic Book"/>
        </w:rPr>
      </w:pPr>
      <w:r w:rsidRPr="006D4405">
        <w:rPr>
          <w:rFonts w:ascii="Franklin Gothic Book" w:hAnsi="Franklin Gothic Book"/>
        </w:rPr>
        <w:t>ОТ ПОСТАВЩИКА</w:t>
      </w:r>
      <w:r w:rsidRPr="006D4405">
        <w:rPr>
          <w:rFonts w:ascii="Franklin Gothic Book" w:hAnsi="Franklin Gothic Book"/>
        </w:rPr>
        <w:tab/>
      </w:r>
      <w:r w:rsidRPr="006D4405">
        <w:rPr>
          <w:rFonts w:ascii="Franklin Gothic Book" w:hAnsi="Franklin Gothic Book"/>
        </w:rPr>
        <w:tab/>
      </w:r>
      <w:r w:rsidRPr="006D4405">
        <w:rPr>
          <w:rFonts w:ascii="Franklin Gothic Book" w:hAnsi="Franklin Gothic Book"/>
        </w:rPr>
        <w:tab/>
        <w:t xml:space="preserve">                                                                          ОТ ПОКУПАТЕЛЯ</w:t>
      </w:r>
    </w:p>
    <w:p w14:paraId="5E1CDCB3" w14:textId="7E814279" w:rsidR="006D4405" w:rsidRPr="006D4405" w:rsidRDefault="006D4405" w:rsidP="006D4405">
      <w:pPr>
        <w:ind w:left="1" w:firstLine="1"/>
        <w:rPr>
          <w:rFonts w:ascii="Franklin Gothic Book" w:hAnsi="Franklin Gothic Book"/>
        </w:rPr>
      </w:pPr>
      <w:r w:rsidRPr="006D4405">
        <w:rPr>
          <w:rFonts w:ascii="Franklin Gothic Book" w:hAnsi="Franklin Gothic Book"/>
        </w:rPr>
        <w:t xml:space="preserve">                                                                                                         </w:t>
      </w:r>
      <w:r w:rsidRPr="006D4405">
        <w:rPr>
          <w:rFonts w:ascii="Franklin Gothic Book" w:hAnsi="Franklin Gothic Book"/>
        </w:rPr>
        <w:t xml:space="preserve">Директор дирекции </w:t>
      </w:r>
    </w:p>
    <w:p w14:paraId="144B9C17" w14:textId="3FE020A8" w:rsidR="006D4405" w:rsidRPr="006D4405" w:rsidRDefault="006D4405" w:rsidP="006D4405">
      <w:pPr>
        <w:ind w:left="1"/>
        <w:rPr>
          <w:rFonts w:ascii="Franklin Gothic Book" w:hAnsi="Franklin Gothic Book"/>
        </w:rPr>
      </w:pPr>
      <w:r w:rsidRPr="006D4405">
        <w:rPr>
          <w:rFonts w:ascii="Franklin Gothic Book" w:hAnsi="Franklin Gothic Book"/>
        </w:rPr>
        <w:t xml:space="preserve">                                                                                                         </w:t>
      </w:r>
      <w:r w:rsidRPr="006D4405">
        <w:rPr>
          <w:rFonts w:ascii="Franklin Gothic Book" w:hAnsi="Franklin Gothic Book"/>
        </w:rPr>
        <w:t>информационных технологий</w:t>
      </w:r>
    </w:p>
    <w:p w14:paraId="583BDFC5" w14:textId="19AF9F61" w:rsidR="0020725C" w:rsidRPr="006D4405" w:rsidRDefault="006D4405" w:rsidP="006D4405">
      <w:pPr>
        <w:ind w:left="1"/>
        <w:rPr>
          <w:rFonts w:ascii="Franklin Gothic Book" w:hAnsi="Franklin Gothic Book"/>
        </w:rPr>
      </w:pPr>
      <w:r w:rsidRPr="006D4405">
        <w:rPr>
          <w:rFonts w:ascii="Franklin Gothic Book" w:hAnsi="Franklin Gothic Book"/>
        </w:rPr>
        <w:t xml:space="preserve">                                                                                                         </w:t>
      </w:r>
      <w:r w:rsidRPr="006D4405">
        <w:rPr>
          <w:rFonts w:ascii="Franklin Gothic Book" w:hAnsi="Franklin Gothic Book"/>
        </w:rPr>
        <w:t>ПАО «НМТП»</w:t>
      </w:r>
    </w:p>
    <w:p w14:paraId="01820676" w14:textId="77777777" w:rsidR="006D4405" w:rsidRPr="006D4405" w:rsidRDefault="006D4405" w:rsidP="006D4405">
      <w:pPr>
        <w:ind w:left="1"/>
        <w:rPr>
          <w:rFonts w:ascii="Franklin Gothic Book" w:hAnsi="Franklin Gothic Book"/>
        </w:rPr>
      </w:pPr>
    </w:p>
    <w:p w14:paraId="743E9583" w14:textId="26DD45AD" w:rsidR="006D4405" w:rsidRPr="006D4405" w:rsidRDefault="006D4405" w:rsidP="006D4405">
      <w:pPr>
        <w:ind w:left="1"/>
        <w:rPr>
          <w:rFonts w:ascii="Franklin Gothic Book" w:hAnsi="Franklin Gothic Book"/>
        </w:rPr>
      </w:pPr>
      <w:r w:rsidRPr="006D4405">
        <w:rPr>
          <w:rFonts w:ascii="Franklin Gothic Book" w:hAnsi="Franklin Gothic Book"/>
        </w:rPr>
        <w:t>____________________ /_____________/</w:t>
      </w:r>
      <w:r w:rsidRPr="006D4405">
        <w:rPr>
          <w:rFonts w:ascii="Franklin Gothic Book" w:hAnsi="Franklin Gothic Book"/>
        </w:rPr>
        <w:tab/>
        <w:t xml:space="preserve">                                    _____________Карицкий А.А.</w:t>
      </w:r>
    </w:p>
    <w:p w14:paraId="11C6D358" w14:textId="77777777" w:rsidR="006D4405" w:rsidRPr="006D4405" w:rsidRDefault="006D4405" w:rsidP="006D4405">
      <w:pPr>
        <w:ind w:left="1"/>
        <w:rPr>
          <w:rFonts w:ascii="Franklin Gothic Book" w:hAnsi="Franklin Gothic Book"/>
        </w:rPr>
      </w:pPr>
    </w:p>
    <w:p w14:paraId="13A6941D" w14:textId="7F9DFD5D" w:rsidR="006D4405" w:rsidRPr="006D4405" w:rsidRDefault="006D4405" w:rsidP="006D4405">
      <w:pPr>
        <w:ind w:left="1"/>
        <w:rPr>
          <w:rFonts w:ascii="Franklin Gothic Book" w:hAnsi="Franklin Gothic Book"/>
        </w:rPr>
      </w:pPr>
      <w:r w:rsidRPr="006D4405">
        <w:rPr>
          <w:rFonts w:ascii="Franklin Gothic Book" w:hAnsi="Franklin Gothic Book"/>
        </w:rPr>
        <w:t>«________»__________________2017 г.</w:t>
      </w:r>
      <w:r w:rsidRPr="006D4405">
        <w:rPr>
          <w:rFonts w:ascii="Franklin Gothic Book" w:hAnsi="Franklin Gothic Book"/>
        </w:rPr>
        <w:tab/>
        <w:t xml:space="preserve">                                    «___»________________2017 г.</w:t>
      </w:r>
    </w:p>
    <w:p w14:paraId="788CD866" w14:textId="77777777" w:rsidR="006D4405" w:rsidRDefault="006D4405" w:rsidP="006D4405">
      <w:pPr>
        <w:ind w:left="1"/>
      </w:pPr>
    </w:p>
    <w:p w14:paraId="4E56C647" w14:textId="77777777" w:rsidR="006D4405" w:rsidRDefault="006D4405" w:rsidP="006D4405">
      <w:pPr>
        <w:ind w:left="1"/>
      </w:pPr>
    </w:p>
    <w:p w14:paraId="3924D3F2" w14:textId="77777777" w:rsidR="00146B0B" w:rsidRDefault="00146B0B" w:rsidP="0026792E">
      <w:pPr>
        <w:jc w:val="center"/>
        <w:rPr>
          <w:rFonts w:ascii="Franklin Gothic Book" w:hAnsi="Franklin Gothic Book"/>
          <w:b/>
        </w:rPr>
      </w:pPr>
    </w:p>
    <w:p w14:paraId="5C575FA9" w14:textId="5072A332" w:rsidR="00C808C8" w:rsidRPr="00093513" w:rsidRDefault="00C808C8" w:rsidP="0026792E">
      <w:pPr>
        <w:jc w:val="center"/>
        <w:rPr>
          <w:rFonts w:ascii="Franklin Gothic Book" w:hAnsi="Franklin Gothic Book"/>
          <w:b/>
        </w:rPr>
      </w:pPr>
      <w:r w:rsidRPr="00093513">
        <w:rPr>
          <w:rFonts w:ascii="Franklin Gothic Book" w:hAnsi="Franklin Gothic Book"/>
          <w:b/>
        </w:rPr>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p w14:paraId="2296FA0B" w14:textId="3820CACC" w:rsidR="00DE1CEC" w:rsidRPr="00093513" w:rsidRDefault="00DE1CEC" w:rsidP="00DE1CEC">
      <w:pPr>
        <w:shd w:val="clear" w:color="auto" w:fill="FFFFFF"/>
        <w:ind w:left="-284"/>
        <w:jc w:val="center"/>
        <w:rPr>
          <w:rFonts w:ascii="Franklin Gothic Book" w:hAnsi="Franklin Gothic Book"/>
          <w:b/>
        </w:rPr>
      </w:pPr>
      <w:proofErr w:type="gramStart"/>
      <w:r w:rsidRPr="00093513">
        <w:rPr>
          <w:rFonts w:ascii="Franklin Gothic Book" w:hAnsi="Franklin Gothic Book"/>
          <w:b/>
        </w:rPr>
        <w:t xml:space="preserve">СПЕЦИФИКАЦИЯ </w:t>
      </w:r>
      <w:r w:rsidR="002A316A">
        <w:rPr>
          <w:rFonts w:ascii="Franklin Gothic Book" w:hAnsi="Franklin Gothic Book"/>
          <w:b/>
        </w:rPr>
        <w:t xml:space="preserve"> ПОСТАВЛЯЕМОГО</w:t>
      </w:r>
      <w:proofErr w:type="gramEnd"/>
      <w:r w:rsidR="00093513" w:rsidRPr="00093513">
        <w:rPr>
          <w:rFonts w:ascii="Franklin Gothic Book" w:hAnsi="Franklin Gothic Book"/>
          <w:b/>
        </w:rPr>
        <w:t xml:space="preserve"> ТОВАР</w:t>
      </w:r>
      <w:r w:rsidR="002A316A">
        <w:rPr>
          <w:rFonts w:ascii="Franklin Gothic Book" w:hAnsi="Franklin Gothic Book"/>
          <w:b/>
        </w:rPr>
        <w:t>А</w:t>
      </w:r>
    </w:p>
    <w:p w14:paraId="6E2548D1" w14:textId="77777777" w:rsidR="00C808C8" w:rsidRPr="00093513" w:rsidRDefault="00C808C8" w:rsidP="00C808C8">
      <w:pPr>
        <w:shd w:val="clear" w:color="auto" w:fill="FFFFFF"/>
        <w:rPr>
          <w:rFonts w:ascii="Franklin Gothic Book" w:hAnsi="Franklin Gothic Book"/>
        </w:rPr>
      </w:pPr>
    </w:p>
    <w:tbl>
      <w:tblPr>
        <w:tblpPr w:leftFromText="180" w:rightFromText="180" w:vertAnchor="text" w:horzAnchor="margin" w:tblpXSpec="center" w:tblpY="283"/>
        <w:tblW w:w="9464" w:type="dxa"/>
        <w:tblLayout w:type="fixed"/>
        <w:tblLook w:val="04A0" w:firstRow="1" w:lastRow="0" w:firstColumn="1" w:lastColumn="0" w:noHBand="0" w:noVBand="1"/>
      </w:tblPr>
      <w:tblGrid>
        <w:gridCol w:w="534"/>
        <w:gridCol w:w="3827"/>
        <w:gridCol w:w="709"/>
        <w:gridCol w:w="708"/>
        <w:gridCol w:w="1418"/>
        <w:gridCol w:w="1134"/>
        <w:gridCol w:w="1134"/>
      </w:tblGrid>
      <w:tr w:rsidR="002D57E2" w:rsidRPr="002D57E2" w14:paraId="0B927D33" w14:textId="77777777" w:rsidTr="00603DDE">
        <w:trPr>
          <w:trHeight w:val="279"/>
        </w:trPr>
        <w:tc>
          <w:tcPr>
            <w:tcW w:w="534" w:type="dxa"/>
            <w:tcBorders>
              <w:top w:val="single" w:sz="4" w:space="0" w:color="auto"/>
              <w:left w:val="single" w:sz="4" w:space="0" w:color="auto"/>
              <w:bottom w:val="single" w:sz="4" w:space="0" w:color="auto"/>
              <w:right w:val="single" w:sz="4" w:space="0" w:color="auto"/>
            </w:tcBorders>
            <w:vAlign w:val="center"/>
            <w:hideMark/>
          </w:tcPr>
          <w:p w14:paraId="353865A4" w14:textId="77777777" w:rsidR="002D57E2" w:rsidRPr="002D57E2" w:rsidRDefault="002D57E2" w:rsidP="002D57E2">
            <w:pPr>
              <w:rPr>
                <w:rFonts w:ascii="Franklin Gothic Book" w:hAnsi="Franklin Gothic Book"/>
                <w:b/>
                <w:sz w:val="22"/>
                <w:szCs w:val="22"/>
              </w:rPr>
            </w:pPr>
            <w:r w:rsidRPr="002D57E2">
              <w:rPr>
                <w:rFonts w:ascii="Franklin Gothic Book" w:hAnsi="Franklin Gothic Book"/>
                <w:b/>
                <w:sz w:val="22"/>
                <w:szCs w:val="22"/>
              </w:rPr>
              <w:t>№</w:t>
            </w:r>
          </w:p>
          <w:p w14:paraId="4FA005EA" w14:textId="77777777" w:rsidR="002D57E2" w:rsidRPr="002D57E2" w:rsidRDefault="002D57E2" w:rsidP="002D57E2">
            <w:pPr>
              <w:rPr>
                <w:rFonts w:ascii="Franklin Gothic Book" w:hAnsi="Franklin Gothic Book"/>
                <w:b/>
                <w:sz w:val="22"/>
                <w:szCs w:val="22"/>
              </w:rPr>
            </w:pPr>
            <w:r w:rsidRPr="002D57E2">
              <w:rPr>
                <w:rFonts w:ascii="Franklin Gothic Book" w:hAnsi="Franklin Gothic Book"/>
                <w:b/>
                <w:sz w:val="22"/>
                <w:szCs w:val="22"/>
              </w:rPr>
              <w:t>п/п</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0FCAD5" w14:textId="77777777" w:rsidR="002D57E2" w:rsidRPr="002D57E2" w:rsidRDefault="002D57E2" w:rsidP="002D57E2">
            <w:pPr>
              <w:jc w:val="center"/>
              <w:rPr>
                <w:rFonts w:ascii="Franklin Gothic Book" w:hAnsi="Franklin Gothic Book"/>
                <w:b/>
                <w:sz w:val="22"/>
                <w:szCs w:val="22"/>
              </w:rPr>
            </w:pPr>
            <w:r w:rsidRPr="002D57E2">
              <w:rPr>
                <w:rFonts w:ascii="Franklin Gothic Book" w:hAnsi="Franklin Gothic Book"/>
                <w:b/>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E52BA3" w14:textId="77777777" w:rsidR="002D57E2" w:rsidRPr="002D57E2" w:rsidRDefault="002D57E2" w:rsidP="002D57E2">
            <w:pPr>
              <w:rPr>
                <w:rFonts w:ascii="Franklin Gothic Book" w:hAnsi="Franklin Gothic Book"/>
                <w:b/>
                <w:sz w:val="22"/>
                <w:szCs w:val="22"/>
              </w:rPr>
            </w:pPr>
            <w:r w:rsidRPr="002D57E2">
              <w:rPr>
                <w:rFonts w:ascii="Franklin Gothic Book" w:hAnsi="Franklin Gothic Book"/>
                <w:b/>
                <w:sz w:val="22"/>
                <w:szCs w:val="22"/>
              </w:rPr>
              <w:t>Ед.</w:t>
            </w:r>
          </w:p>
          <w:p w14:paraId="5BC7F962" w14:textId="77777777" w:rsidR="002D57E2" w:rsidRPr="002D57E2" w:rsidRDefault="002D57E2" w:rsidP="002D57E2">
            <w:pPr>
              <w:rPr>
                <w:rFonts w:ascii="Franklin Gothic Book" w:hAnsi="Franklin Gothic Book"/>
                <w:b/>
                <w:sz w:val="22"/>
                <w:szCs w:val="22"/>
              </w:rPr>
            </w:pPr>
            <w:r w:rsidRPr="002D57E2">
              <w:rPr>
                <w:rFonts w:ascii="Franklin Gothic Book" w:hAnsi="Franklin Gothic Book"/>
                <w:b/>
                <w:sz w:val="22"/>
                <w:szCs w:val="22"/>
              </w:rPr>
              <w:t>изм.</w:t>
            </w:r>
          </w:p>
        </w:tc>
        <w:tc>
          <w:tcPr>
            <w:tcW w:w="708" w:type="dxa"/>
            <w:tcBorders>
              <w:top w:val="single" w:sz="4" w:space="0" w:color="auto"/>
              <w:left w:val="nil"/>
              <w:bottom w:val="single" w:sz="4" w:space="0" w:color="auto"/>
              <w:right w:val="single" w:sz="4" w:space="0" w:color="auto"/>
            </w:tcBorders>
            <w:vAlign w:val="center"/>
            <w:hideMark/>
          </w:tcPr>
          <w:p w14:paraId="21B71778" w14:textId="77777777" w:rsidR="002D57E2" w:rsidRPr="002D57E2" w:rsidRDefault="002D57E2" w:rsidP="002D57E2">
            <w:pPr>
              <w:jc w:val="center"/>
              <w:rPr>
                <w:rFonts w:ascii="Franklin Gothic Book" w:hAnsi="Franklin Gothic Book"/>
                <w:b/>
                <w:sz w:val="22"/>
                <w:szCs w:val="22"/>
              </w:rPr>
            </w:pPr>
            <w:r w:rsidRPr="002D57E2">
              <w:rPr>
                <w:rFonts w:ascii="Franklin Gothic Book" w:hAnsi="Franklin Gothic Book"/>
                <w:b/>
                <w:sz w:val="22"/>
                <w:szCs w:val="22"/>
              </w:rPr>
              <w:t>кол-во.</w:t>
            </w:r>
          </w:p>
        </w:tc>
        <w:tc>
          <w:tcPr>
            <w:tcW w:w="1418" w:type="dxa"/>
            <w:tcBorders>
              <w:top w:val="single" w:sz="4" w:space="0" w:color="auto"/>
              <w:left w:val="nil"/>
              <w:bottom w:val="single" w:sz="4" w:space="0" w:color="auto"/>
              <w:right w:val="single" w:sz="4" w:space="0" w:color="auto"/>
            </w:tcBorders>
            <w:vAlign w:val="center"/>
            <w:hideMark/>
          </w:tcPr>
          <w:p w14:paraId="080C1B88" w14:textId="77777777" w:rsidR="002D57E2" w:rsidRPr="002D57E2" w:rsidRDefault="002D57E2" w:rsidP="002D57E2">
            <w:pPr>
              <w:jc w:val="center"/>
              <w:rPr>
                <w:rFonts w:ascii="Franklin Gothic Book" w:hAnsi="Franklin Gothic Book"/>
                <w:b/>
                <w:sz w:val="22"/>
                <w:szCs w:val="22"/>
              </w:rPr>
            </w:pPr>
            <w:r w:rsidRPr="002D57E2">
              <w:rPr>
                <w:rFonts w:ascii="Franklin Gothic Book" w:hAnsi="Franklin Gothic Book"/>
                <w:b/>
                <w:sz w:val="22"/>
                <w:szCs w:val="22"/>
              </w:rPr>
              <w:t xml:space="preserve">Цена без </w:t>
            </w:r>
            <w:proofErr w:type="spellStart"/>
            <w:proofErr w:type="gramStart"/>
            <w:r w:rsidRPr="002D57E2">
              <w:rPr>
                <w:rFonts w:ascii="Franklin Gothic Book" w:hAnsi="Franklin Gothic Book"/>
                <w:b/>
                <w:sz w:val="22"/>
                <w:szCs w:val="22"/>
              </w:rPr>
              <w:t>НДС,руб</w:t>
            </w:r>
            <w:proofErr w:type="spellEnd"/>
            <w:proofErr w:type="gramEnd"/>
          </w:p>
        </w:tc>
        <w:tc>
          <w:tcPr>
            <w:tcW w:w="1134" w:type="dxa"/>
            <w:tcBorders>
              <w:top w:val="single" w:sz="4" w:space="0" w:color="auto"/>
              <w:left w:val="nil"/>
              <w:bottom w:val="single" w:sz="4" w:space="0" w:color="auto"/>
              <w:right w:val="single" w:sz="4" w:space="0" w:color="auto"/>
            </w:tcBorders>
            <w:vAlign w:val="center"/>
            <w:hideMark/>
          </w:tcPr>
          <w:p w14:paraId="5388E814" w14:textId="77777777" w:rsidR="002D57E2" w:rsidRPr="002D57E2" w:rsidRDefault="002D57E2" w:rsidP="002D57E2">
            <w:pPr>
              <w:jc w:val="center"/>
              <w:rPr>
                <w:rFonts w:ascii="Franklin Gothic Book" w:hAnsi="Franklin Gothic Book"/>
                <w:b/>
                <w:sz w:val="22"/>
                <w:szCs w:val="22"/>
              </w:rPr>
            </w:pPr>
            <w:r w:rsidRPr="002D57E2">
              <w:rPr>
                <w:rFonts w:ascii="Franklin Gothic Book" w:hAnsi="Franklin Gothic Book"/>
                <w:b/>
                <w:sz w:val="22"/>
                <w:szCs w:val="22"/>
              </w:rPr>
              <w:t xml:space="preserve">Сумма без </w:t>
            </w:r>
            <w:proofErr w:type="spellStart"/>
            <w:proofErr w:type="gramStart"/>
            <w:r w:rsidRPr="002D57E2">
              <w:rPr>
                <w:rFonts w:ascii="Franklin Gothic Book" w:hAnsi="Franklin Gothic Book"/>
                <w:b/>
                <w:sz w:val="22"/>
                <w:szCs w:val="22"/>
              </w:rPr>
              <w:t>НДС,руб</w:t>
            </w:r>
            <w:proofErr w:type="spellEnd"/>
            <w:proofErr w:type="gramEnd"/>
          </w:p>
        </w:tc>
        <w:tc>
          <w:tcPr>
            <w:tcW w:w="1134" w:type="dxa"/>
            <w:tcBorders>
              <w:top w:val="single" w:sz="4" w:space="0" w:color="auto"/>
              <w:left w:val="nil"/>
              <w:bottom w:val="single" w:sz="4" w:space="0" w:color="auto"/>
              <w:right w:val="single" w:sz="4" w:space="0" w:color="auto"/>
            </w:tcBorders>
            <w:vAlign w:val="center"/>
          </w:tcPr>
          <w:p w14:paraId="463C1F88" w14:textId="77777777" w:rsidR="002D57E2" w:rsidRPr="002D57E2" w:rsidRDefault="002D57E2" w:rsidP="002D57E2">
            <w:pPr>
              <w:jc w:val="center"/>
              <w:rPr>
                <w:rFonts w:ascii="Franklin Gothic Book" w:hAnsi="Franklin Gothic Book"/>
                <w:b/>
                <w:sz w:val="22"/>
                <w:szCs w:val="22"/>
              </w:rPr>
            </w:pPr>
            <w:r w:rsidRPr="002D57E2">
              <w:rPr>
                <w:rFonts w:ascii="Franklin Gothic Book" w:hAnsi="Franklin Gothic Book"/>
                <w:b/>
                <w:sz w:val="22"/>
                <w:szCs w:val="22"/>
              </w:rPr>
              <w:t xml:space="preserve">Всего с НДС, </w:t>
            </w:r>
            <w:proofErr w:type="spellStart"/>
            <w:r w:rsidRPr="002D57E2">
              <w:rPr>
                <w:rFonts w:ascii="Franklin Gothic Book" w:hAnsi="Franklin Gothic Book"/>
                <w:b/>
                <w:sz w:val="22"/>
                <w:szCs w:val="22"/>
              </w:rPr>
              <w:t>руб</w:t>
            </w:r>
            <w:proofErr w:type="spellEnd"/>
          </w:p>
        </w:tc>
      </w:tr>
      <w:tr w:rsidR="002D57E2" w:rsidRPr="002D57E2" w14:paraId="15A82537"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DD9CA5F"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3827" w:type="dxa"/>
            <w:tcBorders>
              <w:top w:val="single" w:sz="4" w:space="0" w:color="auto"/>
              <w:left w:val="single" w:sz="4" w:space="0" w:color="auto"/>
              <w:bottom w:val="single" w:sz="4" w:space="0" w:color="auto"/>
              <w:right w:val="nil"/>
            </w:tcBorders>
            <w:shd w:val="clear" w:color="auto" w:fill="FFFFFF"/>
          </w:tcPr>
          <w:p w14:paraId="773564DE" w14:textId="77777777" w:rsidR="002D57E2" w:rsidRPr="002D57E2" w:rsidRDefault="002D57E2" w:rsidP="002D57E2">
            <w:pPr>
              <w:rPr>
                <w:rFonts w:ascii="Franklin Gothic Book" w:hAnsi="Franklin Gothic Book"/>
                <w:sz w:val="18"/>
                <w:szCs w:val="18"/>
                <w:lang w:val="en-US"/>
              </w:rPr>
            </w:pPr>
            <w:r w:rsidRPr="002D57E2">
              <w:rPr>
                <w:rFonts w:ascii="Franklin Gothic Book" w:hAnsi="Franklin Gothic Book"/>
                <w:sz w:val="18"/>
                <w:szCs w:val="18"/>
                <w:lang w:val="en-US"/>
              </w:rPr>
              <w:t>М/</w:t>
            </w:r>
            <w:proofErr w:type="spellStart"/>
            <w:r w:rsidRPr="002D57E2">
              <w:rPr>
                <w:rFonts w:ascii="Franklin Gothic Book" w:hAnsi="Franklin Gothic Book"/>
                <w:sz w:val="18"/>
                <w:szCs w:val="18"/>
                <w:lang w:val="en-US"/>
              </w:rPr>
              <w:t>плата</w:t>
            </w:r>
            <w:proofErr w:type="spellEnd"/>
            <w:r w:rsidRPr="002D57E2">
              <w:rPr>
                <w:rFonts w:ascii="Franklin Gothic Book" w:hAnsi="Franklin Gothic Book"/>
                <w:sz w:val="18"/>
                <w:szCs w:val="18"/>
                <w:lang w:val="en-US"/>
              </w:rPr>
              <w:t xml:space="preserve"> ASUS PRIME Z270M-PLUS Socket1151 2xPCI-E/</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lang w:val="en-US"/>
              </w:rPr>
              <w:t xml:space="preserve">/DVI/HDMI/DP/SATA/4хDDR4 </w:t>
            </w:r>
          </w:p>
          <w:p w14:paraId="566B87FE"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lang w:val="en-US"/>
              </w:rPr>
              <w:t xml:space="preserve">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4CF21D" w14:textId="77777777" w:rsidR="002D57E2" w:rsidRPr="002D57E2" w:rsidRDefault="002D57E2" w:rsidP="002D57E2">
            <w:pPr>
              <w:jc w:val="center"/>
              <w:rPr>
                <w:rFonts w:ascii="Franklin Gothic Book" w:hAnsi="Franklin Gothic Book"/>
                <w:sz w:val="18"/>
                <w:szCs w:val="18"/>
                <w:lang w:val="en-US"/>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00F13062"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18" w:type="dxa"/>
            <w:tcBorders>
              <w:top w:val="single" w:sz="4" w:space="0" w:color="auto"/>
              <w:left w:val="nil"/>
              <w:bottom w:val="single" w:sz="4" w:space="0" w:color="auto"/>
              <w:right w:val="single" w:sz="4" w:space="0" w:color="auto"/>
            </w:tcBorders>
            <w:noWrap/>
            <w:vAlign w:val="center"/>
          </w:tcPr>
          <w:p w14:paraId="3FD9DE2B"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42CE4CD"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69524EDB" w14:textId="77777777" w:rsidR="002D57E2" w:rsidRPr="002D57E2" w:rsidRDefault="002D57E2" w:rsidP="002D57E2">
            <w:pPr>
              <w:jc w:val="right"/>
              <w:rPr>
                <w:rFonts w:ascii="Franklin Gothic Book" w:hAnsi="Franklin Gothic Book"/>
                <w:sz w:val="18"/>
                <w:szCs w:val="18"/>
                <w:lang w:val="en-US"/>
              </w:rPr>
            </w:pPr>
          </w:p>
        </w:tc>
      </w:tr>
      <w:tr w:rsidR="002D57E2" w:rsidRPr="002D57E2" w14:paraId="6A330BD7"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EA879E8"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2</w:t>
            </w:r>
          </w:p>
        </w:tc>
        <w:tc>
          <w:tcPr>
            <w:tcW w:w="3827" w:type="dxa"/>
            <w:tcBorders>
              <w:top w:val="single" w:sz="4" w:space="0" w:color="auto"/>
              <w:left w:val="single" w:sz="4" w:space="0" w:color="auto"/>
              <w:bottom w:val="single" w:sz="4" w:space="0" w:color="auto"/>
              <w:right w:val="nil"/>
            </w:tcBorders>
            <w:shd w:val="clear" w:color="auto" w:fill="FFFFFF"/>
          </w:tcPr>
          <w:p w14:paraId="5059ABB2"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Core i7-7700 (3.6GHz,8MB) 1151-LGA BOX</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1CB398"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37227F39"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18" w:type="dxa"/>
            <w:tcBorders>
              <w:top w:val="single" w:sz="4" w:space="0" w:color="auto"/>
              <w:left w:val="nil"/>
              <w:bottom w:val="single" w:sz="4" w:space="0" w:color="auto"/>
              <w:right w:val="single" w:sz="4" w:space="0" w:color="auto"/>
            </w:tcBorders>
            <w:noWrap/>
            <w:vAlign w:val="center"/>
          </w:tcPr>
          <w:p w14:paraId="41777F9B"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067253E"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300C7D63" w14:textId="77777777" w:rsidR="002D57E2" w:rsidRPr="002D57E2" w:rsidRDefault="002D57E2" w:rsidP="002D57E2">
            <w:pPr>
              <w:jc w:val="right"/>
              <w:rPr>
                <w:rFonts w:ascii="Franklin Gothic Book" w:hAnsi="Franklin Gothic Book"/>
                <w:sz w:val="18"/>
                <w:szCs w:val="18"/>
                <w:lang w:val="en-US"/>
              </w:rPr>
            </w:pPr>
          </w:p>
        </w:tc>
      </w:tr>
      <w:tr w:rsidR="002D57E2" w:rsidRPr="002D57E2" w14:paraId="76959A31"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35A1EE2"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3</w:t>
            </w:r>
          </w:p>
        </w:tc>
        <w:tc>
          <w:tcPr>
            <w:tcW w:w="3827" w:type="dxa"/>
            <w:tcBorders>
              <w:top w:val="single" w:sz="4" w:space="0" w:color="auto"/>
              <w:left w:val="single" w:sz="4" w:space="0" w:color="auto"/>
              <w:bottom w:val="single" w:sz="4" w:space="0" w:color="auto"/>
              <w:right w:val="nil"/>
            </w:tcBorders>
            <w:shd w:val="clear" w:color="auto" w:fill="FFFFFF"/>
          </w:tcPr>
          <w:p w14:paraId="735F8D87"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DIMM DDR4 8Gb PC4-19200 (2400MHz) Kingston HyperX Fury HX424C15FB/8 Black Series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C5748C"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3914E61E"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2</w:t>
            </w:r>
          </w:p>
        </w:tc>
        <w:tc>
          <w:tcPr>
            <w:tcW w:w="1418" w:type="dxa"/>
            <w:tcBorders>
              <w:top w:val="single" w:sz="4" w:space="0" w:color="auto"/>
              <w:left w:val="nil"/>
              <w:bottom w:val="single" w:sz="4" w:space="0" w:color="auto"/>
              <w:right w:val="single" w:sz="4" w:space="0" w:color="auto"/>
            </w:tcBorders>
            <w:noWrap/>
            <w:vAlign w:val="center"/>
          </w:tcPr>
          <w:p w14:paraId="71CCDCC5"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5B3E6388"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037D3CE4" w14:textId="77777777" w:rsidR="002D57E2" w:rsidRPr="002D57E2" w:rsidRDefault="002D57E2" w:rsidP="002D57E2">
            <w:pPr>
              <w:jc w:val="right"/>
              <w:rPr>
                <w:rFonts w:ascii="Franklin Gothic Book" w:hAnsi="Franklin Gothic Book"/>
                <w:sz w:val="18"/>
                <w:szCs w:val="18"/>
                <w:lang w:val="en-US"/>
              </w:rPr>
            </w:pPr>
          </w:p>
        </w:tc>
      </w:tr>
      <w:tr w:rsidR="002D57E2" w:rsidRPr="002D57E2" w14:paraId="760A7119"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4493FD0"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4</w:t>
            </w:r>
          </w:p>
        </w:tc>
        <w:tc>
          <w:tcPr>
            <w:tcW w:w="3827" w:type="dxa"/>
            <w:tcBorders>
              <w:top w:val="single" w:sz="4" w:space="0" w:color="auto"/>
              <w:left w:val="single" w:sz="4" w:space="0" w:color="auto"/>
              <w:bottom w:val="single" w:sz="4" w:space="0" w:color="auto"/>
              <w:right w:val="nil"/>
            </w:tcBorders>
            <w:shd w:val="clear" w:color="auto" w:fill="FFFFFF"/>
          </w:tcPr>
          <w:p w14:paraId="6921EBB2" w14:textId="77777777" w:rsidR="002D57E2" w:rsidRPr="002D57E2" w:rsidRDefault="002D57E2" w:rsidP="002D57E2">
            <w:pPr>
              <w:rPr>
                <w:rFonts w:ascii="Franklin Gothic Book" w:hAnsi="Franklin Gothic Book"/>
                <w:sz w:val="18"/>
                <w:szCs w:val="18"/>
              </w:rPr>
            </w:pPr>
            <w:r w:rsidRPr="002D57E2">
              <w:rPr>
                <w:rFonts w:ascii="Franklin Gothic Book" w:hAnsi="Franklin Gothic Book"/>
                <w:sz w:val="18"/>
                <w:szCs w:val="18"/>
              </w:rPr>
              <w:t>Видеокарта 8</w:t>
            </w:r>
            <w:r w:rsidRPr="002D57E2">
              <w:rPr>
                <w:rFonts w:ascii="Franklin Gothic Book" w:hAnsi="Franklin Gothic Book"/>
                <w:sz w:val="18"/>
                <w:szCs w:val="18"/>
                <w:lang w:val="en-US"/>
              </w:rPr>
              <w:t>Gb</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PCI</w:t>
            </w:r>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ASUS</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STRIX</w:t>
            </w:r>
            <w:r w:rsidRPr="002D57E2">
              <w:rPr>
                <w:rFonts w:ascii="Franklin Gothic Book" w:hAnsi="Franklin Gothic Book"/>
                <w:sz w:val="18"/>
                <w:szCs w:val="18"/>
              </w:rPr>
              <w:t>-</w:t>
            </w:r>
            <w:r w:rsidRPr="002D57E2">
              <w:rPr>
                <w:rFonts w:ascii="Franklin Gothic Book" w:hAnsi="Franklin Gothic Book"/>
                <w:sz w:val="18"/>
                <w:szCs w:val="18"/>
                <w:lang w:val="en-US"/>
              </w:rPr>
              <w:t>GTX</w:t>
            </w:r>
            <w:r w:rsidRPr="002D57E2">
              <w:rPr>
                <w:rFonts w:ascii="Franklin Gothic Book" w:hAnsi="Franklin Gothic Book"/>
                <w:sz w:val="18"/>
                <w:szCs w:val="18"/>
              </w:rPr>
              <w:t>1070-</w:t>
            </w:r>
            <w:r w:rsidRPr="002D57E2">
              <w:rPr>
                <w:rFonts w:ascii="Franklin Gothic Book" w:hAnsi="Franklin Gothic Book"/>
                <w:sz w:val="18"/>
                <w:szCs w:val="18"/>
                <w:lang w:val="en-US"/>
              </w:rPr>
              <w:t>O</w:t>
            </w:r>
            <w:r w:rsidRPr="002D57E2">
              <w:rPr>
                <w:rFonts w:ascii="Franklin Gothic Book" w:hAnsi="Franklin Gothic Book"/>
                <w:sz w:val="18"/>
                <w:szCs w:val="18"/>
              </w:rPr>
              <w:t>8</w:t>
            </w:r>
            <w:r w:rsidRPr="002D57E2">
              <w:rPr>
                <w:rFonts w:ascii="Franklin Gothic Book" w:hAnsi="Franklin Gothic Book"/>
                <w:sz w:val="18"/>
                <w:szCs w:val="18"/>
                <w:lang w:val="en-US"/>
              </w:rPr>
              <w:t>G</w:t>
            </w:r>
            <w:r w:rsidRPr="002D57E2">
              <w:rPr>
                <w:rFonts w:ascii="Franklin Gothic Book" w:hAnsi="Franklin Gothic Book"/>
                <w:sz w:val="18"/>
                <w:szCs w:val="18"/>
              </w:rPr>
              <w:t>-</w:t>
            </w:r>
            <w:r w:rsidRPr="002D57E2">
              <w:rPr>
                <w:rFonts w:ascii="Franklin Gothic Book" w:hAnsi="Franklin Gothic Book"/>
                <w:sz w:val="18"/>
                <w:szCs w:val="18"/>
                <w:lang w:val="en-US"/>
              </w:rPr>
              <w:t>GAMING</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GTX</w:t>
            </w:r>
            <w:r w:rsidRPr="002D57E2">
              <w:rPr>
                <w:rFonts w:ascii="Franklin Gothic Book" w:hAnsi="Franklin Gothic Book"/>
                <w:sz w:val="18"/>
                <w:szCs w:val="18"/>
              </w:rPr>
              <w:t xml:space="preserve">1070 </w:t>
            </w:r>
            <w:r w:rsidRPr="002D57E2">
              <w:rPr>
                <w:rFonts w:ascii="Franklin Gothic Book" w:hAnsi="Franklin Gothic Book"/>
                <w:sz w:val="18"/>
                <w:szCs w:val="18"/>
                <w:lang w:val="en-US"/>
              </w:rPr>
              <w:t>GDDR</w:t>
            </w:r>
            <w:r w:rsidRPr="002D57E2">
              <w:rPr>
                <w:rFonts w:ascii="Franklin Gothic Book" w:hAnsi="Franklin Gothic Book"/>
                <w:sz w:val="18"/>
                <w:szCs w:val="18"/>
              </w:rPr>
              <w:t>5 (256</w:t>
            </w:r>
            <w:r w:rsidRPr="002D57E2">
              <w:rPr>
                <w:rFonts w:ascii="Franklin Gothic Book" w:hAnsi="Franklin Gothic Book"/>
                <w:sz w:val="18"/>
                <w:szCs w:val="18"/>
                <w:lang w:val="en-US"/>
              </w:rPr>
              <w:t>bit</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DVI</w:t>
            </w:r>
            <w:r w:rsidRPr="002D57E2">
              <w:rPr>
                <w:rFonts w:ascii="Franklin Gothic Book" w:hAnsi="Franklin Gothic Book"/>
                <w:sz w:val="18"/>
                <w:szCs w:val="18"/>
              </w:rPr>
              <w:t>/</w:t>
            </w:r>
            <w:r w:rsidRPr="002D57E2">
              <w:rPr>
                <w:rFonts w:ascii="Franklin Gothic Book" w:hAnsi="Franklin Gothic Book"/>
                <w:sz w:val="18"/>
                <w:szCs w:val="18"/>
                <w:lang w:val="en-US"/>
              </w:rPr>
              <w:t>Dual</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HDMI</w:t>
            </w:r>
            <w:r w:rsidRPr="002D57E2">
              <w:rPr>
                <w:rFonts w:ascii="Franklin Gothic Book" w:hAnsi="Franklin Gothic Book"/>
                <w:sz w:val="18"/>
                <w:szCs w:val="18"/>
              </w:rPr>
              <w:t>/</w:t>
            </w:r>
            <w:r w:rsidRPr="002D57E2">
              <w:rPr>
                <w:rFonts w:ascii="Franklin Gothic Book" w:hAnsi="Franklin Gothic Book"/>
                <w:sz w:val="18"/>
                <w:szCs w:val="18"/>
                <w:lang w:val="en-US"/>
              </w:rPr>
              <w:t>Dual</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DP</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RTL</w:t>
            </w:r>
            <w:r w:rsidRPr="002D57E2">
              <w:rPr>
                <w:rFonts w:ascii="Franklin Gothic Book" w:hAnsi="Franklin Gothic Book"/>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5C0366"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45FB43EF"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18" w:type="dxa"/>
            <w:tcBorders>
              <w:top w:val="single" w:sz="4" w:space="0" w:color="auto"/>
              <w:left w:val="nil"/>
              <w:bottom w:val="single" w:sz="4" w:space="0" w:color="auto"/>
              <w:right w:val="single" w:sz="4" w:space="0" w:color="auto"/>
            </w:tcBorders>
            <w:noWrap/>
            <w:vAlign w:val="center"/>
          </w:tcPr>
          <w:p w14:paraId="536A0688"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5898007"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2701403F" w14:textId="77777777" w:rsidR="002D57E2" w:rsidRPr="002D57E2" w:rsidRDefault="002D57E2" w:rsidP="002D57E2">
            <w:pPr>
              <w:jc w:val="right"/>
              <w:rPr>
                <w:rFonts w:ascii="Franklin Gothic Book" w:hAnsi="Franklin Gothic Book"/>
                <w:sz w:val="18"/>
                <w:szCs w:val="18"/>
                <w:lang w:val="en-US"/>
              </w:rPr>
            </w:pPr>
          </w:p>
        </w:tc>
      </w:tr>
      <w:tr w:rsidR="002D57E2" w:rsidRPr="002D57E2" w14:paraId="4447F48B"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9A1BF7A"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5</w:t>
            </w:r>
          </w:p>
        </w:tc>
        <w:tc>
          <w:tcPr>
            <w:tcW w:w="3827" w:type="dxa"/>
            <w:tcBorders>
              <w:top w:val="single" w:sz="4" w:space="0" w:color="auto"/>
              <w:left w:val="single" w:sz="4" w:space="0" w:color="auto"/>
              <w:bottom w:val="single" w:sz="4" w:space="0" w:color="auto"/>
              <w:right w:val="nil"/>
            </w:tcBorders>
            <w:shd w:val="clear" w:color="auto" w:fill="FFFFFF"/>
          </w:tcPr>
          <w:p w14:paraId="1D3B544F" w14:textId="77777777" w:rsidR="002D57E2" w:rsidRPr="002D57E2" w:rsidRDefault="002D57E2" w:rsidP="002D57E2">
            <w:pPr>
              <w:rPr>
                <w:rFonts w:ascii="Franklin Gothic Book" w:hAnsi="Franklin Gothic Book"/>
                <w:sz w:val="18"/>
                <w:szCs w:val="18"/>
              </w:rPr>
            </w:pPr>
            <w:r w:rsidRPr="002D57E2">
              <w:rPr>
                <w:rFonts w:ascii="Franklin Gothic Book" w:hAnsi="Franklin Gothic Book"/>
                <w:sz w:val="18"/>
                <w:szCs w:val="18"/>
              </w:rPr>
              <w:t>Видеокарта 1</w:t>
            </w:r>
            <w:r w:rsidRPr="002D57E2">
              <w:rPr>
                <w:rFonts w:ascii="Franklin Gothic Book" w:hAnsi="Franklin Gothic Book"/>
                <w:sz w:val="18"/>
                <w:szCs w:val="18"/>
                <w:lang w:val="en-US"/>
              </w:rPr>
              <w:t>Gb</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PCI</w:t>
            </w:r>
            <w:r w:rsidRPr="002D57E2">
              <w:rPr>
                <w:rFonts w:ascii="Franklin Gothic Book" w:hAnsi="Franklin Gothic Book"/>
                <w:sz w:val="18"/>
                <w:szCs w:val="18"/>
              </w:rPr>
              <w:t>-</w:t>
            </w:r>
            <w:proofErr w:type="spellStart"/>
            <w:r w:rsidRPr="002D57E2">
              <w:rPr>
                <w:rFonts w:ascii="Franklin Gothic Book" w:hAnsi="Franklin Gothic Book"/>
                <w:sz w:val="18"/>
                <w:szCs w:val="18"/>
                <w:lang w:val="en-US"/>
              </w:rPr>
              <w:t>Exp</w:t>
            </w:r>
            <w:proofErr w:type="spellEnd"/>
            <w:r w:rsidRPr="002D57E2">
              <w:rPr>
                <w:rFonts w:ascii="Franklin Gothic Book" w:hAnsi="Franklin Gothic Book"/>
                <w:sz w:val="18"/>
                <w:szCs w:val="18"/>
              </w:rPr>
              <w:t xml:space="preserve"> </w:t>
            </w:r>
            <w:r w:rsidRPr="002D57E2">
              <w:rPr>
                <w:rFonts w:ascii="Franklin Gothic Book" w:hAnsi="Franklin Gothic Book"/>
                <w:sz w:val="18"/>
                <w:szCs w:val="18"/>
                <w:lang w:val="en-US"/>
              </w:rPr>
              <w:t>Gigabyte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GV</w:t>
            </w:r>
            <w:r w:rsidRPr="002D57E2">
              <w:rPr>
                <w:rFonts w:ascii="Franklin Gothic Book" w:hAnsi="Franklin Gothic Book"/>
                <w:sz w:val="18"/>
                <w:szCs w:val="18"/>
              </w:rPr>
              <w:t>-</w:t>
            </w:r>
            <w:r w:rsidRPr="002D57E2">
              <w:rPr>
                <w:rFonts w:ascii="Franklin Gothic Book" w:hAnsi="Franklin Gothic Book"/>
                <w:sz w:val="18"/>
                <w:szCs w:val="18"/>
                <w:lang w:val="en-US"/>
              </w:rPr>
              <w:t>N</w:t>
            </w:r>
            <w:r w:rsidRPr="002D57E2">
              <w:rPr>
                <w:rFonts w:ascii="Franklin Gothic Book" w:hAnsi="Franklin Gothic Book"/>
                <w:sz w:val="18"/>
                <w:szCs w:val="18"/>
              </w:rPr>
              <w:t>210</w:t>
            </w:r>
            <w:r w:rsidRPr="002D57E2">
              <w:rPr>
                <w:rFonts w:ascii="Franklin Gothic Book" w:hAnsi="Franklin Gothic Book"/>
                <w:sz w:val="18"/>
                <w:szCs w:val="18"/>
                <w:lang w:val="en-US"/>
              </w:rPr>
              <w:t>SL</w:t>
            </w:r>
            <w:r w:rsidRPr="002D57E2">
              <w:rPr>
                <w:rFonts w:ascii="Franklin Gothic Book" w:hAnsi="Franklin Gothic Book"/>
                <w:sz w:val="18"/>
                <w:szCs w:val="18"/>
              </w:rPr>
              <w:t>-1</w:t>
            </w:r>
            <w:r w:rsidRPr="002D57E2">
              <w:rPr>
                <w:rFonts w:ascii="Franklin Gothic Book" w:hAnsi="Franklin Gothic Book"/>
                <w:sz w:val="18"/>
                <w:szCs w:val="18"/>
                <w:lang w:val="en-US"/>
              </w:rPr>
              <w:t>GI</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GF</w:t>
            </w:r>
            <w:r w:rsidRPr="002D57E2">
              <w:rPr>
                <w:rFonts w:ascii="Franklin Gothic Book" w:hAnsi="Franklin Gothic Book"/>
                <w:sz w:val="18"/>
                <w:szCs w:val="18"/>
              </w:rPr>
              <w:t xml:space="preserve">210 </w:t>
            </w:r>
            <w:r w:rsidRPr="002D57E2">
              <w:rPr>
                <w:rFonts w:ascii="Franklin Gothic Book" w:hAnsi="Franklin Gothic Book"/>
                <w:sz w:val="18"/>
                <w:szCs w:val="18"/>
                <w:lang w:val="en-US"/>
              </w:rPr>
              <w:t>DDR</w:t>
            </w:r>
            <w:r w:rsidRPr="002D57E2">
              <w:rPr>
                <w:rFonts w:ascii="Franklin Gothic Book" w:hAnsi="Franklin Gothic Book"/>
                <w:sz w:val="18"/>
                <w:szCs w:val="18"/>
              </w:rPr>
              <w:t>3 (64</w:t>
            </w:r>
            <w:r w:rsidRPr="002D57E2">
              <w:rPr>
                <w:rFonts w:ascii="Franklin Gothic Book" w:hAnsi="Franklin Gothic Book"/>
                <w:sz w:val="18"/>
                <w:szCs w:val="18"/>
                <w:lang w:val="en-US"/>
              </w:rPr>
              <w:t>bit</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HDMI</w:t>
            </w:r>
            <w:r w:rsidRPr="002D57E2">
              <w:rPr>
                <w:rFonts w:ascii="Franklin Gothic Book" w:hAnsi="Franklin Gothic Book"/>
                <w:sz w:val="18"/>
                <w:szCs w:val="18"/>
              </w:rPr>
              <w:t>/</w:t>
            </w:r>
            <w:proofErr w:type="gramStart"/>
            <w:r w:rsidRPr="002D57E2">
              <w:rPr>
                <w:rFonts w:ascii="Franklin Gothic Book" w:hAnsi="Franklin Gothic Book"/>
                <w:sz w:val="18"/>
                <w:szCs w:val="18"/>
                <w:lang w:val="en-US"/>
              </w:rPr>
              <w:t>DVI</w:t>
            </w:r>
            <w:r w:rsidRPr="002D57E2">
              <w:rPr>
                <w:rFonts w:ascii="Franklin Gothic Book" w:hAnsi="Franklin Gothic Book"/>
                <w:sz w:val="18"/>
                <w:szCs w:val="18"/>
              </w:rPr>
              <w:t xml:space="preserve">  (</w:t>
            </w:r>
            <w:proofErr w:type="gramEnd"/>
            <w:r w:rsidRPr="002D57E2">
              <w:rPr>
                <w:rFonts w:ascii="Franklin Gothic Book" w:hAnsi="Franklin Gothic Book"/>
                <w:sz w:val="18"/>
                <w:szCs w:val="18"/>
                <w:lang w:val="en-US"/>
              </w:rPr>
              <w:t>RTL</w:t>
            </w:r>
            <w:r w:rsidRPr="002D57E2">
              <w:rPr>
                <w:rFonts w:ascii="Franklin Gothic Book" w:hAnsi="Franklin Gothic Book"/>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1E1BE4"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0620AE5B"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2ECD9933"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07AFF96"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29ABF0F7" w14:textId="77777777" w:rsidR="002D57E2" w:rsidRPr="002D57E2" w:rsidRDefault="002D57E2" w:rsidP="002D57E2">
            <w:pPr>
              <w:jc w:val="right"/>
              <w:rPr>
                <w:rFonts w:ascii="Franklin Gothic Book" w:hAnsi="Franklin Gothic Book"/>
                <w:sz w:val="18"/>
                <w:szCs w:val="18"/>
                <w:lang w:val="en-US"/>
              </w:rPr>
            </w:pPr>
          </w:p>
        </w:tc>
      </w:tr>
      <w:tr w:rsidR="002D57E2" w:rsidRPr="002D57E2" w14:paraId="475CACC5"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177D56E9"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6</w:t>
            </w:r>
          </w:p>
        </w:tc>
        <w:tc>
          <w:tcPr>
            <w:tcW w:w="3827" w:type="dxa"/>
            <w:tcBorders>
              <w:top w:val="single" w:sz="4" w:space="0" w:color="auto"/>
              <w:left w:val="single" w:sz="4" w:space="0" w:color="auto"/>
              <w:bottom w:val="single" w:sz="4" w:space="0" w:color="auto"/>
              <w:right w:val="nil"/>
            </w:tcBorders>
            <w:shd w:val="clear" w:color="auto" w:fill="FFFFFF"/>
          </w:tcPr>
          <w:p w14:paraId="3E7BD707"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USB 2.0 32 GB Silicon Power Helios 101 </w:t>
            </w:r>
            <w:proofErr w:type="spellStart"/>
            <w:r w:rsidRPr="002D57E2">
              <w:rPr>
                <w:rFonts w:ascii="Franklin Gothic Book" w:hAnsi="Franklin Gothic Book"/>
                <w:sz w:val="18"/>
                <w:szCs w:val="18"/>
                <w:lang w:val="en-US"/>
              </w:rPr>
              <w:t>синий</w:t>
            </w:r>
            <w:proofErr w:type="spellEnd"/>
            <w:r w:rsidRPr="002D57E2">
              <w:rPr>
                <w:rFonts w:ascii="Franklin Gothic Book" w:hAnsi="Franklin Gothic Book"/>
                <w:sz w:val="18"/>
                <w:szCs w:val="18"/>
                <w:lang w:val="en-US"/>
              </w:rPr>
              <w:t xml:space="preserve"> (SP032GBUF2101V1B)</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F4EBBB"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620423A6"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20</w:t>
            </w:r>
          </w:p>
        </w:tc>
        <w:tc>
          <w:tcPr>
            <w:tcW w:w="1418" w:type="dxa"/>
            <w:tcBorders>
              <w:top w:val="single" w:sz="4" w:space="0" w:color="auto"/>
              <w:left w:val="nil"/>
              <w:bottom w:val="single" w:sz="4" w:space="0" w:color="auto"/>
              <w:right w:val="single" w:sz="4" w:space="0" w:color="auto"/>
            </w:tcBorders>
            <w:noWrap/>
            <w:vAlign w:val="center"/>
          </w:tcPr>
          <w:p w14:paraId="53D8726B"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31AA47EA"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6C95BC10" w14:textId="77777777" w:rsidR="002D57E2" w:rsidRPr="002D57E2" w:rsidRDefault="002D57E2" w:rsidP="002D57E2">
            <w:pPr>
              <w:jc w:val="right"/>
              <w:rPr>
                <w:rFonts w:ascii="Franklin Gothic Book" w:hAnsi="Franklin Gothic Book"/>
                <w:sz w:val="18"/>
                <w:szCs w:val="18"/>
                <w:lang w:val="en-US"/>
              </w:rPr>
            </w:pPr>
          </w:p>
        </w:tc>
      </w:tr>
      <w:tr w:rsidR="002D57E2" w:rsidRPr="002D57E2" w14:paraId="0696F005"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95CDE41"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7</w:t>
            </w:r>
          </w:p>
        </w:tc>
        <w:tc>
          <w:tcPr>
            <w:tcW w:w="3827" w:type="dxa"/>
            <w:tcBorders>
              <w:top w:val="single" w:sz="4" w:space="0" w:color="auto"/>
              <w:left w:val="single" w:sz="4" w:space="0" w:color="auto"/>
              <w:bottom w:val="single" w:sz="4" w:space="0" w:color="auto"/>
              <w:right w:val="nil"/>
            </w:tcBorders>
            <w:shd w:val="clear" w:color="auto" w:fill="FFFFFF"/>
          </w:tcPr>
          <w:p w14:paraId="0AC7318B"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Core i3-4170 (3.70GHz,3MB) 1150-LGA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C45161"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0472AC57"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3E4A3EA0"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415162BB"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6A457B45" w14:textId="77777777" w:rsidR="002D57E2" w:rsidRPr="002D57E2" w:rsidRDefault="002D57E2" w:rsidP="002D57E2">
            <w:pPr>
              <w:jc w:val="right"/>
              <w:rPr>
                <w:rFonts w:ascii="Franklin Gothic Book" w:hAnsi="Franklin Gothic Book"/>
                <w:sz w:val="18"/>
                <w:szCs w:val="18"/>
                <w:lang w:val="en-US"/>
              </w:rPr>
            </w:pPr>
          </w:p>
        </w:tc>
      </w:tr>
      <w:tr w:rsidR="002D57E2" w:rsidRPr="002D57E2" w14:paraId="33CCBDC1"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67829D25"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8</w:t>
            </w:r>
          </w:p>
        </w:tc>
        <w:tc>
          <w:tcPr>
            <w:tcW w:w="3827" w:type="dxa"/>
            <w:tcBorders>
              <w:top w:val="single" w:sz="4" w:space="0" w:color="auto"/>
              <w:left w:val="single" w:sz="4" w:space="0" w:color="auto"/>
              <w:bottom w:val="single" w:sz="4" w:space="0" w:color="auto"/>
              <w:right w:val="nil"/>
            </w:tcBorders>
            <w:shd w:val="clear" w:color="auto" w:fill="FFFFFF"/>
          </w:tcPr>
          <w:p w14:paraId="18D39086" w14:textId="77777777" w:rsidR="002D57E2" w:rsidRPr="002D57E2" w:rsidRDefault="002D57E2" w:rsidP="002D57E2">
            <w:pPr>
              <w:rPr>
                <w:rFonts w:ascii="Franklin Gothic Book" w:hAnsi="Franklin Gothic Book"/>
                <w:sz w:val="18"/>
                <w:szCs w:val="18"/>
              </w:rPr>
            </w:pPr>
            <w:r w:rsidRPr="002D57E2">
              <w:rPr>
                <w:rFonts w:ascii="Franklin Gothic Book" w:hAnsi="Franklin Gothic Book"/>
                <w:sz w:val="18"/>
                <w:szCs w:val="18"/>
              </w:rPr>
              <w:t xml:space="preserve">М/плата </w:t>
            </w:r>
            <w:r w:rsidRPr="002D57E2">
              <w:rPr>
                <w:rFonts w:ascii="Franklin Gothic Book" w:hAnsi="Franklin Gothic Book"/>
                <w:sz w:val="18"/>
                <w:szCs w:val="18"/>
                <w:lang w:val="en-US"/>
              </w:rPr>
              <w:t>ASUS</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B</w:t>
            </w:r>
            <w:r w:rsidRPr="002D57E2">
              <w:rPr>
                <w:rFonts w:ascii="Franklin Gothic Book" w:hAnsi="Franklin Gothic Book"/>
                <w:sz w:val="18"/>
                <w:szCs w:val="18"/>
              </w:rPr>
              <w:t>85</w:t>
            </w:r>
            <w:r w:rsidRPr="002D57E2">
              <w:rPr>
                <w:rFonts w:ascii="Franklin Gothic Book" w:hAnsi="Franklin Gothic Book"/>
                <w:sz w:val="18"/>
                <w:szCs w:val="18"/>
                <w:lang w:val="en-US"/>
              </w:rPr>
              <w:t>M</w:t>
            </w:r>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Socket</w:t>
            </w:r>
            <w:r w:rsidRPr="002D57E2">
              <w:rPr>
                <w:rFonts w:ascii="Franklin Gothic Book" w:hAnsi="Franklin Gothic Book"/>
                <w:sz w:val="18"/>
                <w:szCs w:val="18"/>
              </w:rPr>
              <w:t>1150 2</w:t>
            </w:r>
            <w:proofErr w:type="spellStart"/>
            <w:r w:rsidRPr="002D57E2">
              <w:rPr>
                <w:rFonts w:ascii="Franklin Gothic Book" w:hAnsi="Franklin Gothic Book"/>
                <w:sz w:val="18"/>
                <w:szCs w:val="18"/>
                <w:lang w:val="en-US"/>
              </w:rPr>
              <w:t>xPCI</w:t>
            </w:r>
            <w:proofErr w:type="spellEnd"/>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rPr>
              <w:t>/</w:t>
            </w:r>
            <w:r w:rsidRPr="002D57E2">
              <w:rPr>
                <w:rFonts w:ascii="Franklin Gothic Book" w:hAnsi="Franklin Gothic Book"/>
                <w:sz w:val="18"/>
                <w:szCs w:val="18"/>
                <w:lang w:val="en-US"/>
              </w:rPr>
              <w:t>DVI</w:t>
            </w:r>
            <w:r w:rsidRPr="002D57E2">
              <w:rPr>
                <w:rFonts w:ascii="Franklin Gothic Book" w:hAnsi="Franklin Gothic Book"/>
                <w:sz w:val="18"/>
                <w:szCs w:val="18"/>
              </w:rPr>
              <w:t>/</w:t>
            </w:r>
            <w:r w:rsidRPr="002D57E2">
              <w:rPr>
                <w:rFonts w:ascii="Franklin Gothic Book" w:hAnsi="Franklin Gothic Book"/>
                <w:sz w:val="18"/>
                <w:szCs w:val="18"/>
                <w:lang w:val="en-US"/>
              </w:rPr>
              <w:t>DP</w:t>
            </w:r>
            <w:r w:rsidRPr="002D57E2">
              <w:rPr>
                <w:rFonts w:ascii="Franklin Gothic Book" w:hAnsi="Franklin Gothic Book"/>
                <w:sz w:val="18"/>
                <w:szCs w:val="18"/>
              </w:rPr>
              <w:t>/</w:t>
            </w:r>
            <w:r w:rsidRPr="002D57E2">
              <w:rPr>
                <w:rFonts w:ascii="Franklin Gothic Book" w:hAnsi="Franklin Gothic Book"/>
                <w:sz w:val="18"/>
                <w:szCs w:val="18"/>
                <w:lang w:val="en-US"/>
              </w:rPr>
              <w:t>HDMI</w:t>
            </w:r>
            <w:r w:rsidRPr="002D57E2">
              <w:rPr>
                <w:rFonts w:ascii="Franklin Gothic Book" w:hAnsi="Franklin Gothic Book"/>
                <w:sz w:val="18"/>
                <w:szCs w:val="18"/>
              </w:rPr>
              <w:t>/</w:t>
            </w:r>
            <w:r w:rsidRPr="002D57E2">
              <w:rPr>
                <w:rFonts w:ascii="Franklin Gothic Book" w:hAnsi="Franklin Gothic Book"/>
                <w:sz w:val="18"/>
                <w:szCs w:val="18"/>
                <w:lang w:val="en-US"/>
              </w:rPr>
              <w:t>SATA</w:t>
            </w:r>
            <w:r w:rsidRPr="002D57E2">
              <w:rPr>
                <w:rFonts w:ascii="Franklin Gothic Book" w:hAnsi="Franklin Gothic Book"/>
                <w:sz w:val="18"/>
                <w:szCs w:val="18"/>
              </w:rPr>
              <w:t>/4</w:t>
            </w:r>
            <w:r w:rsidRPr="002D57E2">
              <w:rPr>
                <w:rFonts w:ascii="Franklin Gothic Book" w:hAnsi="Franklin Gothic Book"/>
                <w:sz w:val="18"/>
                <w:szCs w:val="18"/>
                <w:lang w:val="en-US"/>
              </w:rPr>
              <w:t>DDR</w:t>
            </w:r>
            <w:r w:rsidRPr="002D57E2">
              <w:rPr>
                <w:rFonts w:ascii="Franklin Gothic Book" w:hAnsi="Franklin Gothic Book"/>
                <w:sz w:val="18"/>
                <w:szCs w:val="18"/>
              </w:rPr>
              <w:t>-</w:t>
            </w:r>
            <w:r w:rsidRPr="002D57E2">
              <w:rPr>
                <w:rFonts w:ascii="Franklin Gothic Book" w:hAnsi="Franklin Gothic Book"/>
                <w:sz w:val="18"/>
                <w:szCs w:val="18"/>
                <w:lang w:val="en-US"/>
              </w:rPr>
              <w:t>III</w:t>
            </w:r>
            <w:r w:rsidRPr="002D57E2">
              <w:rPr>
                <w:rFonts w:ascii="Franklin Gothic Book" w:hAnsi="Franklin Gothic Book"/>
                <w:sz w:val="18"/>
                <w:szCs w:val="18"/>
              </w:rPr>
              <w:t xml:space="preserve"> </w:t>
            </w: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rPr>
              <w:t xml:space="preserve"> </w:t>
            </w:r>
            <w:r w:rsidRPr="002D57E2">
              <w:rPr>
                <w:rFonts w:ascii="Franklin Gothic Book" w:hAnsi="Franklin Gothic Book"/>
                <w:sz w:val="18"/>
                <w:szCs w:val="18"/>
                <w:lang w:val="en-US"/>
              </w:rPr>
              <w:t>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5C36BB"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7AC536F"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2909CFAC"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7870C72F"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19963DC7" w14:textId="77777777" w:rsidR="002D57E2" w:rsidRPr="002D57E2" w:rsidRDefault="002D57E2" w:rsidP="002D57E2">
            <w:pPr>
              <w:jc w:val="right"/>
              <w:rPr>
                <w:rFonts w:ascii="Franklin Gothic Book" w:hAnsi="Franklin Gothic Book"/>
                <w:sz w:val="18"/>
                <w:szCs w:val="18"/>
                <w:lang w:val="en-US"/>
              </w:rPr>
            </w:pPr>
          </w:p>
        </w:tc>
      </w:tr>
      <w:tr w:rsidR="002D57E2" w:rsidRPr="002D57E2" w14:paraId="5B4B796C"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5098735F"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9</w:t>
            </w:r>
          </w:p>
        </w:tc>
        <w:tc>
          <w:tcPr>
            <w:tcW w:w="3827" w:type="dxa"/>
            <w:tcBorders>
              <w:top w:val="single" w:sz="4" w:space="0" w:color="auto"/>
              <w:left w:val="single" w:sz="4" w:space="0" w:color="auto"/>
              <w:bottom w:val="single" w:sz="4" w:space="0" w:color="auto"/>
              <w:right w:val="nil"/>
            </w:tcBorders>
            <w:shd w:val="clear" w:color="auto" w:fill="FFFFFF"/>
          </w:tcPr>
          <w:p w14:paraId="038EF0B0" w14:textId="77777777" w:rsidR="002D57E2" w:rsidRPr="002D57E2" w:rsidRDefault="002D57E2" w:rsidP="002D57E2">
            <w:pPr>
              <w:rPr>
                <w:rFonts w:ascii="Franklin Gothic Book" w:hAnsi="Franklin Gothic Book"/>
                <w:sz w:val="18"/>
                <w:szCs w:val="18"/>
                <w:lang w:val="en-US"/>
              </w:rPr>
            </w:pPr>
            <w:r w:rsidRPr="002D57E2">
              <w:rPr>
                <w:rFonts w:ascii="Franklin Gothic Book" w:hAnsi="Franklin Gothic Book"/>
                <w:sz w:val="18"/>
                <w:szCs w:val="18"/>
                <w:lang w:val="en-US"/>
              </w:rPr>
              <w:t>М/</w:t>
            </w:r>
            <w:proofErr w:type="spellStart"/>
            <w:r w:rsidRPr="002D57E2">
              <w:rPr>
                <w:rFonts w:ascii="Franklin Gothic Book" w:hAnsi="Franklin Gothic Book"/>
                <w:sz w:val="18"/>
                <w:szCs w:val="18"/>
                <w:lang w:val="en-US"/>
              </w:rPr>
              <w:t>плата</w:t>
            </w:r>
            <w:proofErr w:type="spellEnd"/>
            <w:r w:rsidRPr="002D57E2">
              <w:rPr>
                <w:rFonts w:ascii="Franklin Gothic Book" w:hAnsi="Franklin Gothic Book"/>
                <w:sz w:val="18"/>
                <w:szCs w:val="18"/>
                <w:lang w:val="en-US"/>
              </w:rPr>
              <w:t xml:space="preserve"> ASUS H61M-K Socket1155 PCI-E/</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lang w:val="en-US"/>
              </w:rPr>
              <w:t xml:space="preserve">/DVI/2DDR-III </w:t>
            </w: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lang w:val="en-US"/>
              </w:rPr>
              <w:t xml:space="preserve">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DB43601"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25888255"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5</w:t>
            </w:r>
          </w:p>
        </w:tc>
        <w:tc>
          <w:tcPr>
            <w:tcW w:w="1418" w:type="dxa"/>
            <w:tcBorders>
              <w:top w:val="single" w:sz="4" w:space="0" w:color="auto"/>
              <w:left w:val="nil"/>
              <w:bottom w:val="single" w:sz="4" w:space="0" w:color="auto"/>
              <w:right w:val="single" w:sz="4" w:space="0" w:color="auto"/>
            </w:tcBorders>
            <w:noWrap/>
            <w:vAlign w:val="center"/>
          </w:tcPr>
          <w:p w14:paraId="00FCB2AD"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795F485F"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57686730" w14:textId="77777777" w:rsidR="002D57E2" w:rsidRPr="002D57E2" w:rsidRDefault="002D57E2" w:rsidP="002D57E2">
            <w:pPr>
              <w:jc w:val="right"/>
              <w:rPr>
                <w:rFonts w:ascii="Franklin Gothic Book" w:hAnsi="Franklin Gothic Book"/>
                <w:sz w:val="18"/>
                <w:szCs w:val="18"/>
                <w:lang w:val="en-US"/>
              </w:rPr>
            </w:pPr>
          </w:p>
        </w:tc>
      </w:tr>
      <w:tr w:rsidR="002D57E2" w:rsidRPr="002D57E2" w14:paraId="0D8C2D11"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97E0E08"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lastRenderedPageBreak/>
              <w:t>10</w:t>
            </w:r>
          </w:p>
        </w:tc>
        <w:tc>
          <w:tcPr>
            <w:tcW w:w="3827" w:type="dxa"/>
            <w:tcBorders>
              <w:top w:val="single" w:sz="4" w:space="0" w:color="auto"/>
              <w:left w:val="single" w:sz="4" w:space="0" w:color="auto"/>
              <w:bottom w:val="single" w:sz="4" w:space="0" w:color="auto"/>
              <w:right w:val="nil"/>
            </w:tcBorders>
            <w:shd w:val="clear" w:color="auto" w:fill="FFFFFF"/>
          </w:tcPr>
          <w:p w14:paraId="73ED3506"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DIMM DDR3 4Gb PC3-12800 (1600MHz) Kingston KVR16N11S8/4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182B93"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304CA51B"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20</w:t>
            </w:r>
          </w:p>
        </w:tc>
        <w:tc>
          <w:tcPr>
            <w:tcW w:w="1418" w:type="dxa"/>
            <w:tcBorders>
              <w:top w:val="single" w:sz="4" w:space="0" w:color="auto"/>
              <w:left w:val="nil"/>
              <w:bottom w:val="single" w:sz="4" w:space="0" w:color="auto"/>
              <w:right w:val="single" w:sz="4" w:space="0" w:color="auto"/>
            </w:tcBorders>
            <w:noWrap/>
            <w:vAlign w:val="center"/>
          </w:tcPr>
          <w:p w14:paraId="0766DCA5"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102B65A2"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6BE6BA76" w14:textId="77777777" w:rsidR="002D57E2" w:rsidRPr="002D57E2" w:rsidRDefault="002D57E2" w:rsidP="002D57E2">
            <w:pPr>
              <w:jc w:val="right"/>
              <w:rPr>
                <w:rFonts w:ascii="Franklin Gothic Book" w:hAnsi="Franklin Gothic Book"/>
                <w:sz w:val="18"/>
                <w:szCs w:val="18"/>
                <w:lang w:val="en-US"/>
              </w:rPr>
            </w:pPr>
          </w:p>
        </w:tc>
      </w:tr>
      <w:tr w:rsidR="002D57E2" w:rsidRPr="002D57E2" w14:paraId="2E8534BA"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55A9A3BD"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11</w:t>
            </w:r>
          </w:p>
        </w:tc>
        <w:tc>
          <w:tcPr>
            <w:tcW w:w="3827" w:type="dxa"/>
            <w:tcBorders>
              <w:top w:val="single" w:sz="4" w:space="0" w:color="auto"/>
              <w:left w:val="single" w:sz="4" w:space="0" w:color="auto"/>
              <w:bottom w:val="single" w:sz="4" w:space="0" w:color="auto"/>
              <w:right w:val="nil"/>
            </w:tcBorders>
            <w:shd w:val="clear" w:color="auto" w:fill="FFFFFF"/>
          </w:tcPr>
          <w:p w14:paraId="67FB7D33"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HDD 3.5"   500 Gb SATA-III Western Digital Caviar Black WD5003AZEX 7200rpm 64Mb</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FEEAD0"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0F830CE0"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3191A2A6"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3B1999C4"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602CB76A" w14:textId="77777777" w:rsidR="002D57E2" w:rsidRPr="002D57E2" w:rsidRDefault="002D57E2" w:rsidP="002D57E2">
            <w:pPr>
              <w:jc w:val="right"/>
              <w:rPr>
                <w:rFonts w:ascii="Franklin Gothic Book" w:hAnsi="Franklin Gothic Book"/>
                <w:sz w:val="18"/>
                <w:szCs w:val="18"/>
                <w:lang w:val="en-US"/>
              </w:rPr>
            </w:pPr>
          </w:p>
        </w:tc>
      </w:tr>
      <w:tr w:rsidR="002D57E2" w:rsidRPr="002D57E2" w14:paraId="46C34079"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7448788"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12</w:t>
            </w:r>
          </w:p>
        </w:tc>
        <w:tc>
          <w:tcPr>
            <w:tcW w:w="3827" w:type="dxa"/>
            <w:tcBorders>
              <w:top w:val="single" w:sz="4" w:space="0" w:color="auto"/>
              <w:left w:val="single" w:sz="4" w:space="0" w:color="auto"/>
              <w:bottom w:val="single" w:sz="4" w:space="0" w:color="auto"/>
              <w:right w:val="nil"/>
            </w:tcBorders>
            <w:shd w:val="clear" w:color="auto" w:fill="FFFFFF"/>
          </w:tcPr>
          <w:p w14:paraId="2B103C95"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SSD Kingston 240 GB SATA-III UV400 Series (SUV400S37/240G)</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F0E13E"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3BFDDB72"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14D868AD"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4D347A88"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714D8A65" w14:textId="77777777" w:rsidR="002D57E2" w:rsidRPr="002D57E2" w:rsidRDefault="002D57E2" w:rsidP="002D57E2">
            <w:pPr>
              <w:jc w:val="right"/>
              <w:rPr>
                <w:rFonts w:ascii="Franklin Gothic Book" w:hAnsi="Franklin Gothic Book"/>
                <w:sz w:val="18"/>
                <w:szCs w:val="18"/>
                <w:lang w:val="en-US"/>
              </w:rPr>
            </w:pPr>
          </w:p>
        </w:tc>
      </w:tr>
      <w:tr w:rsidR="002D57E2" w:rsidRPr="002D57E2" w14:paraId="3074C444"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4B8D3E7E"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13</w:t>
            </w:r>
          </w:p>
        </w:tc>
        <w:tc>
          <w:tcPr>
            <w:tcW w:w="3827" w:type="dxa"/>
            <w:tcBorders>
              <w:top w:val="single" w:sz="4" w:space="0" w:color="auto"/>
              <w:left w:val="single" w:sz="4" w:space="0" w:color="auto"/>
              <w:bottom w:val="single" w:sz="4" w:space="0" w:color="auto"/>
              <w:right w:val="nil"/>
            </w:tcBorders>
            <w:shd w:val="clear" w:color="auto" w:fill="FFFFFF"/>
          </w:tcPr>
          <w:p w14:paraId="04A34E21"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HDD 1000 Gb USB3.0 Western Digital My Passport WDBBEX0010BBK-EEUE  2,5" </w:t>
            </w:r>
            <w:proofErr w:type="spellStart"/>
            <w:r w:rsidRPr="002D57E2">
              <w:rPr>
                <w:rFonts w:ascii="Franklin Gothic Book" w:hAnsi="Franklin Gothic Book"/>
                <w:sz w:val="18"/>
                <w:szCs w:val="18"/>
                <w:lang w:val="en-US"/>
              </w:rPr>
              <w:t>внешний</w:t>
            </w:r>
            <w:proofErr w:type="spellEnd"/>
            <w:r w:rsidRPr="002D57E2">
              <w:rPr>
                <w:rFonts w:ascii="Franklin Gothic Book" w:hAnsi="Franklin Gothic Book"/>
                <w:sz w:val="18"/>
                <w:szCs w:val="18"/>
                <w:lang w:val="en-US"/>
              </w:rPr>
              <w:t xml:space="preserve"> Black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F9001D"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6860DE2"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0FCF7D88"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60F8993"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3D1D8499" w14:textId="77777777" w:rsidR="002D57E2" w:rsidRPr="002D57E2" w:rsidRDefault="002D57E2" w:rsidP="002D57E2">
            <w:pPr>
              <w:jc w:val="right"/>
              <w:rPr>
                <w:rFonts w:ascii="Franklin Gothic Book" w:hAnsi="Franklin Gothic Book"/>
                <w:sz w:val="18"/>
                <w:szCs w:val="18"/>
                <w:lang w:val="en-US"/>
              </w:rPr>
            </w:pPr>
          </w:p>
        </w:tc>
      </w:tr>
      <w:tr w:rsidR="002D57E2" w:rsidRPr="002D57E2" w14:paraId="5CF5AF7D"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0A9A20A6"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14</w:t>
            </w:r>
          </w:p>
        </w:tc>
        <w:tc>
          <w:tcPr>
            <w:tcW w:w="3827" w:type="dxa"/>
            <w:tcBorders>
              <w:top w:val="single" w:sz="4" w:space="0" w:color="auto"/>
              <w:left w:val="single" w:sz="4" w:space="0" w:color="auto"/>
              <w:bottom w:val="single" w:sz="4" w:space="0" w:color="auto"/>
              <w:right w:val="nil"/>
            </w:tcBorders>
            <w:shd w:val="clear" w:color="auto" w:fill="FFFFFF"/>
          </w:tcPr>
          <w:p w14:paraId="55E33FC5" w14:textId="77777777" w:rsidR="002D57E2" w:rsidRPr="002D57E2" w:rsidRDefault="002D57E2" w:rsidP="002D57E2">
            <w:pPr>
              <w:rPr>
                <w:rFonts w:ascii="Franklin Gothic Book" w:hAnsi="Franklin Gothic Book"/>
                <w:sz w:val="18"/>
                <w:szCs w:val="18"/>
              </w:rPr>
            </w:pPr>
            <w:r w:rsidRPr="002D57E2">
              <w:rPr>
                <w:rFonts w:ascii="Franklin Gothic Book" w:hAnsi="Franklin Gothic Book"/>
                <w:sz w:val="18"/>
                <w:szCs w:val="18"/>
              </w:rPr>
              <w:t xml:space="preserve">Переходник </w:t>
            </w:r>
            <w:r w:rsidRPr="002D57E2">
              <w:rPr>
                <w:rFonts w:ascii="Franklin Gothic Book" w:hAnsi="Franklin Gothic Book"/>
                <w:sz w:val="18"/>
                <w:szCs w:val="18"/>
                <w:lang w:val="en-US"/>
              </w:rPr>
              <w:t>HDD</w:t>
            </w:r>
            <w:r w:rsidRPr="002D57E2">
              <w:rPr>
                <w:rFonts w:ascii="Franklin Gothic Book" w:hAnsi="Franklin Gothic Book"/>
                <w:sz w:val="18"/>
                <w:szCs w:val="18"/>
              </w:rPr>
              <w:t>/</w:t>
            </w:r>
            <w:r w:rsidRPr="002D57E2">
              <w:rPr>
                <w:rFonts w:ascii="Franklin Gothic Book" w:hAnsi="Franklin Gothic Book"/>
                <w:sz w:val="18"/>
                <w:szCs w:val="18"/>
                <w:lang w:val="en-US"/>
              </w:rPr>
              <w:t>SSD</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Kingston</w:t>
            </w:r>
            <w:r w:rsidRPr="002D57E2">
              <w:rPr>
                <w:rFonts w:ascii="Franklin Gothic Book" w:hAnsi="Franklin Gothic Book"/>
                <w:sz w:val="18"/>
                <w:szCs w:val="18"/>
              </w:rPr>
              <w:t xml:space="preserve"> с 2,5" на 3,5" (</w:t>
            </w:r>
            <w:r w:rsidRPr="002D57E2">
              <w:rPr>
                <w:rFonts w:ascii="Franklin Gothic Book" w:hAnsi="Franklin Gothic Book"/>
                <w:sz w:val="18"/>
                <w:szCs w:val="18"/>
                <w:lang w:val="en-US"/>
              </w:rPr>
              <w:t>KIN</w:t>
            </w:r>
            <w:r w:rsidRPr="002D57E2">
              <w:rPr>
                <w:rFonts w:ascii="Franklin Gothic Book" w:hAnsi="Franklin Gothic Book"/>
                <w:sz w:val="18"/>
                <w:szCs w:val="18"/>
              </w:rPr>
              <w:t>-</w:t>
            </w:r>
            <w:r w:rsidRPr="002D57E2">
              <w:rPr>
                <w:rFonts w:ascii="Franklin Gothic Book" w:hAnsi="Franklin Gothic Book"/>
                <w:sz w:val="18"/>
                <w:szCs w:val="18"/>
                <w:lang w:val="en-US"/>
              </w:rPr>
              <w:t>SNA</w:t>
            </w:r>
            <w:r w:rsidRPr="002D57E2">
              <w:rPr>
                <w:rFonts w:ascii="Franklin Gothic Book" w:hAnsi="Franklin Gothic Book"/>
                <w:sz w:val="18"/>
                <w:szCs w:val="18"/>
              </w:rPr>
              <w:t>-</w:t>
            </w:r>
            <w:r w:rsidRPr="002D57E2">
              <w:rPr>
                <w:rFonts w:ascii="Franklin Gothic Book" w:hAnsi="Franklin Gothic Book"/>
                <w:sz w:val="18"/>
                <w:szCs w:val="18"/>
                <w:lang w:val="en-US"/>
              </w:rPr>
              <w:t>BR</w:t>
            </w:r>
            <w:r w:rsidRPr="002D57E2">
              <w:rPr>
                <w:rFonts w:ascii="Franklin Gothic Book" w:hAnsi="Franklin Gothic Book"/>
                <w:sz w:val="18"/>
                <w:szCs w:val="18"/>
              </w:rPr>
              <w:t>2/35)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123CA4"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8AD0B68"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18" w:type="dxa"/>
            <w:tcBorders>
              <w:top w:val="single" w:sz="4" w:space="0" w:color="auto"/>
              <w:left w:val="nil"/>
              <w:bottom w:val="single" w:sz="4" w:space="0" w:color="auto"/>
              <w:right w:val="single" w:sz="4" w:space="0" w:color="auto"/>
            </w:tcBorders>
            <w:noWrap/>
            <w:vAlign w:val="center"/>
          </w:tcPr>
          <w:p w14:paraId="219B9EF4"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6A2DA804"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74939630" w14:textId="77777777" w:rsidR="002D57E2" w:rsidRPr="002D57E2" w:rsidRDefault="002D57E2" w:rsidP="002D57E2">
            <w:pPr>
              <w:jc w:val="right"/>
              <w:rPr>
                <w:rFonts w:ascii="Franklin Gothic Book" w:hAnsi="Franklin Gothic Book"/>
                <w:sz w:val="18"/>
                <w:szCs w:val="18"/>
                <w:lang w:val="en-US"/>
              </w:rPr>
            </w:pPr>
          </w:p>
        </w:tc>
      </w:tr>
      <w:tr w:rsidR="002D57E2" w:rsidRPr="002D57E2" w14:paraId="2BF98631" w14:textId="77777777" w:rsidTr="00603DDE">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585A3895" w14:textId="77777777" w:rsidR="002D57E2" w:rsidRPr="002D57E2" w:rsidRDefault="002D57E2" w:rsidP="002D57E2">
            <w:pPr>
              <w:jc w:val="center"/>
              <w:rPr>
                <w:rFonts w:ascii="Franklin Gothic Book" w:hAnsi="Franklin Gothic Book"/>
                <w:sz w:val="18"/>
                <w:szCs w:val="18"/>
              </w:rPr>
            </w:pPr>
            <w:r w:rsidRPr="002D57E2">
              <w:rPr>
                <w:rFonts w:ascii="Franklin Gothic Book" w:hAnsi="Franklin Gothic Book"/>
                <w:sz w:val="18"/>
                <w:szCs w:val="18"/>
              </w:rPr>
              <w:t>15</w:t>
            </w:r>
          </w:p>
        </w:tc>
        <w:tc>
          <w:tcPr>
            <w:tcW w:w="3827" w:type="dxa"/>
            <w:tcBorders>
              <w:top w:val="single" w:sz="4" w:space="0" w:color="auto"/>
              <w:left w:val="single" w:sz="4" w:space="0" w:color="auto"/>
              <w:bottom w:val="single" w:sz="4" w:space="0" w:color="auto"/>
              <w:right w:val="nil"/>
            </w:tcBorders>
            <w:shd w:val="clear" w:color="auto" w:fill="FFFFFF"/>
          </w:tcPr>
          <w:p w14:paraId="183994BB" w14:textId="77777777" w:rsidR="002D57E2" w:rsidRPr="002D57E2" w:rsidRDefault="002D57E2" w:rsidP="002D57E2">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Intel CORE I3-3250 S1155 OEM 3M 3.5G CM8063701392200S R0YX IN INTEL Core i3 3250 CM8063701392200 3.50/3M Tray LGA1155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0B9349" w14:textId="77777777" w:rsidR="002D57E2" w:rsidRPr="002D57E2" w:rsidRDefault="002D57E2" w:rsidP="002D57E2">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B1E510D" w14:textId="77777777" w:rsidR="002D57E2" w:rsidRPr="002D57E2" w:rsidRDefault="002D57E2" w:rsidP="002D57E2">
            <w:pPr>
              <w:jc w:val="center"/>
              <w:rPr>
                <w:rFonts w:ascii="Franklin Gothic Book" w:hAnsi="Franklin Gothic Book"/>
                <w:sz w:val="18"/>
                <w:szCs w:val="18"/>
                <w:lang w:val="en-US"/>
              </w:rPr>
            </w:pPr>
            <w:r w:rsidRPr="002D57E2">
              <w:rPr>
                <w:rFonts w:ascii="Franklin Gothic Book" w:hAnsi="Franklin Gothic Book"/>
                <w:sz w:val="18"/>
                <w:szCs w:val="18"/>
                <w:lang w:val="en-US"/>
              </w:rPr>
              <w:t>5</w:t>
            </w:r>
          </w:p>
        </w:tc>
        <w:tc>
          <w:tcPr>
            <w:tcW w:w="1418" w:type="dxa"/>
            <w:tcBorders>
              <w:top w:val="single" w:sz="4" w:space="0" w:color="auto"/>
              <w:left w:val="nil"/>
              <w:bottom w:val="single" w:sz="4" w:space="0" w:color="auto"/>
              <w:right w:val="single" w:sz="4" w:space="0" w:color="auto"/>
            </w:tcBorders>
            <w:noWrap/>
            <w:vAlign w:val="center"/>
          </w:tcPr>
          <w:p w14:paraId="5518518A"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0FCF1AD" w14:textId="77777777" w:rsidR="002D57E2" w:rsidRPr="002D57E2" w:rsidRDefault="002D57E2" w:rsidP="002D57E2">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vAlign w:val="center"/>
          </w:tcPr>
          <w:p w14:paraId="22D04BD2" w14:textId="77777777" w:rsidR="002D57E2" w:rsidRPr="002D57E2" w:rsidRDefault="002D57E2" w:rsidP="002D57E2">
            <w:pPr>
              <w:jc w:val="right"/>
              <w:rPr>
                <w:rFonts w:ascii="Franklin Gothic Book" w:hAnsi="Franklin Gothic Book"/>
                <w:sz w:val="18"/>
                <w:szCs w:val="18"/>
                <w:lang w:val="en-US"/>
              </w:rPr>
            </w:pPr>
          </w:p>
        </w:tc>
      </w:tr>
      <w:tr w:rsidR="002D57E2" w:rsidRPr="002D57E2" w14:paraId="741C1BA3" w14:textId="77777777" w:rsidTr="00603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1E9DC38B" w14:textId="77777777" w:rsidR="002D57E2" w:rsidRPr="002D57E2" w:rsidRDefault="002D57E2" w:rsidP="002D57E2">
            <w:pPr>
              <w:rPr>
                <w:rFonts w:ascii="Franklin Gothic Book" w:hAnsi="Franklin Gothic Book"/>
                <w:sz w:val="22"/>
                <w:szCs w:val="22"/>
              </w:rPr>
            </w:pPr>
            <w:r w:rsidRPr="002D57E2">
              <w:rPr>
                <w:rFonts w:ascii="Franklin Gothic Book" w:hAnsi="Franklin Gothic Book"/>
                <w:sz w:val="22"/>
                <w:szCs w:val="22"/>
              </w:rPr>
              <w:t>ИТОГО:</w:t>
            </w:r>
          </w:p>
        </w:tc>
        <w:tc>
          <w:tcPr>
            <w:tcW w:w="1134" w:type="dxa"/>
          </w:tcPr>
          <w:p w14:paraId="256378C0" w14:textId="77777777" w:rsidR="002D57E2" w:rsidRPr="002D57E2" w:rsidRDefault="002D57E2" w:rsidP="002D57E2">
            <w:pPr>
              <w:jc w:val="right"/>
              <w:rPr>
                <w:rFonts w:ascii="Franklin Gothic Book" w:hAnsi="Franklin Gothic Book"/>
                <w:sz w:val="22"/>
                <w:szCs w:val="22"/>
                <w:lang w:val="en-US"/>
              </w:rPr>
            </w:pPr>
          </w:p>
        </w:tc>
      </w:tr>
      <w:tr w:rsidR="002D57E2" w:rsidRPr="002D57E2" w14:paraId="3D6F4DDD" w14:textId="77777777" w:rsidTr="00603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755D3DC3" w14:textId="77777777" w:rsidR="002D57E2" w:rsidRPr="002D57E2" w:rsidRDefault="002D57E2" w:rsidP="002D57E2">
            <w:pPr>
              <w:rPr>
                <w:rFonts w:ascii="Franklin Gothic Book" w:hAnsi="Franklin Gothic Book"/>
                <w:sz w:val="22"/>
                <w:szCs w:val="22"/>
              </w:rPr>
            </w:pPr>
            <w:r w:rsidRPr="002D57E2">
              <w:rPr>
                <w:rFonts w:ascii="Franklin Gothic Book" w:hAnsi="Franklin Gothic Book"/>
                <w:sz w:val="22"/>
                <w:szCs w:val="22"/>
              </w:rPr>
              <w:t>НДС 18%:</w:t>
            </w:r>
          </w:p>
        </w:tc>
        <w:tc>
          <w:tcPr>
            <w:tcW w:w="1134" w:type="dxa"/>
          </w:tcPr>
          <w:p w14:paraId="1517644B" w14:textId="77777777" w:rsidR="002D57E2" w:rsidRPr="002D57E2" w:rsidRDefault="002D57E2" w:rsidP="002D57E2">
            <w:pPr>
              <w:jc w:val="right"/>
              <w:rPr>
                <w:rFonts w:ascii="Franklin Gothic Book" w:hAnsi="Franklin Gothic Book"/>
                <w:sz w:val="22"/>
                <w:szCs w:val="22"/>
              </w:rPr>
            </w:pPr>
          </w:p>
        </w:tc>
      </w:tr>
      <w:tr w:rsidR="002D57E2" w:rsidRPr="002D57E2" w14:paraId="59E35406" w14:textId="77777777" w:rsidTr="00603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720AEF19" w14:textId="77777777" w:rsidR="002D57E2" w:rsidRPr="002D57E2" w:rsidRDefault="002D57E2" w:rsidP="002D57E2">
            <w:pPr>
              <w:rPr>
                <w:rFonts w:ascii="Franklin Gothic Book" w:hAnsi="Franklin Gothic Book"/>
                <w:b/>
                <w:sz w:val="22"/>
                <w:szCs w:val="22"/>
              </w:rPr>
            </w:pPr>
            <w:r w:rsidRPr="002D57E2">
              <w:rPr>
                <w:rFonts w:ascii="Franklin Gothic Book" w:hAnsi="Franklin Gothic Book"/>
                <w:b/>
                <w:sz w:val="22"/>
                <w:szCs w:val="22"/>
              </w:rPr>
              <w:t>ИТОГО С НДС:</w:t>
            </w:r>
          </w:p>
        </w:tc>
        <w:tc>
          <w:tcPr>
            <w:tcW w:w="1134" w:type="dxa"/>
          </w:tcPr>
          <w:p w14:paraId="28838DCA" w14:textId="77777777" w:rsidR="002D57E2" w:rsidRPr="002D57E2" w:rsidRDefault="002D57E2" w:rsidP="002D57E2">
            <w:pPr>
              <w:jc w:val="right"/>
              <w:rPr>
                <w:rFonts w:ascii="Franklin Gothic Book" w:hAnsi="Franklin Gothic Book"/>
                <w:b/>
                <w:sz w:val="22"/>
                <w:szCs w:val="22"/>
                <w:lang w:val="en-US"/>
              </w:rPr>
            </w:pPr>
          </w:p>
        </w:tc>
      </w:tr>
    </w:tbl>
    <w:p w14:paraId="210E26A7" w14:textId="77777777" w:rsidR="00173245" w:rsidRPr="00093513" w:rsidRDefault="00173245" w:rsidP="00173245">
      <w:pPr>
        <w:tabs>
          <w:tab w:val="left" w:pos="2375"/>
        </w:tabs>
        <w:rPr>
          <w:rFonts w:ascii="Franklin Gothic Book" w:eastAsia="Calibri" w:hAnsi="Franklin Gothic Book"/>
        </w:rPr>
      </w:pPr>
    </w:p>
    <w:tbl>
      <w:tblPr>
        <w:tblW w:w="12427" w:type="dxa"/>
        <w:tblInd w:w="-176" w:type="dxa"/>
        <w:tblLayout w:type="fixed"/>
        <w:tblLook w:val="04A0" w:firstRow="1" w:lastRow="0" w:firstColumn="1" w:lastColumn="0" w:noHBand="0" w:noVBand="1"/>
      </w:tblPr>
      <w:tblGrid>
        <w:gridCol w:w="232"/>
        <w:gridCol w:w="4872"/>
        <w:gridCol w:w="5103"/>
        <w:gridCol w:w="1984"/>
        <w:gridCol w:w="236"/>
      </w:tblGrid>
      <w:tr w:rsidR="00C808C8" w:rsidRPr="00093513" w14:paraId="50F8FEEC" w14:textId="77777777" w:rsidTr="00253235">
        <w:tc>
          <w:tcPr>
            <w:tcW w:w="12191" w:type="dxa"/>
            <w:gridSpan w:val="4"/>
            <w:shd w:val="clear" w:color="auto" w:fill="auto"/>
          </w:tcPr>
          <w:p w14:paraId="0763D047" w14:textId="77777777" w:rsidR="00253235" w:rsidRPr="00253235" w:rsidRDefault="00253235" w:rsidP="00253235">
            <w:pPr>
              <w:shd w:val="clear" w:color="auto" w:fill="FFFFFF"/>
              <w:rPr>
                <w:rFonts w:ascii="Franklin Gothic Book" w:hAnsi="Franklin Gothic Book"/>
              </w:rPr>
            </w:pPr>
            <w:r w:rsidRPr="00253235">
              <w:rPr>
                <w:rFonts w:ascii="Franklin Gothic Book" w:hAnsi="Franklin Gothic Book"/>
                <w:b/>
              </w:rPr>
              <w:t xml:space="preserve">Всего к </w:t>
            </w:r>
            <w:proofErr w:type="gramStart"/>
            <w:r w:rsidRPr="00253235">
              <w:rPr>
                <w:rFonts w:ascii="Franklin Gothic Book" w:hAnsi="Franklin Gothic Book"/>
                <w:b/>
              </w:rPr>
              <w:t>оплате:  _</w:t>
            </w:r>
            <w:proofErr w:type="gramEnd"/>
            <w:r w:rsidRPr="00253235">
              <w:rPr>
                <w:rFonts w:ascii="Franklin Gothic Book" w:hAnsi="Franklin Gothic Book"/>
                <w:b/>
              </w:rPr>
              <w:t>________________________________________ рублей __ копеек.</w:t>
            </w:r>
          </w:p>
          <w:p w14:paraId="1B39F9EE" w14:textId="77777777" w:rsidR="00253235" w:rsidRPr="00253235" w:rsidRDefault="00253235" w:rsidP="00253235">
            <w:pPr>
              <w:shd w:val="clear" w:color="auto" w:fill="FFFFFF"/>
              <w:rPr>
                <w:rFonts w:ascii="Franklin Gothic Book" w:hAnsi="Franklin Gothic Book"/>
              </w:rPr>
            </w:pPr>
          </w:p>
          <w:p w14:paraId="4E28D5B5" w14:textId="77777777" w:rsidR="00253235" w:rsidRDefault="00253235" w:rsidP="00253235">
            <w:pPr>
              <w:rPr>
                <w:rFonts w:ascii="Franklin Gothic Book" w:hAnsi="Franklin Gothic Book"/>
              </w:rPr>
            </w:pPr>
            <w:r w:rsidRPr="00253235">
              <w:rPr>
                <w:rFonts w:ascii="Franklin Gothic Book" w:hAnsi="Franklin Gothic Book"/>
              </w:rPr>
              <w:t xml:space="preserve">Срок поставки: ______ рабочих дней со дня подписания настоящего Договора и Приложения №1 </w:t>
            </w:r>
          </w:p>
          <w:p w14:paraId="1A35EA88" w14:textId="592565E7" w:rsidR="00253235" w:rsidRPr="00253235" w:rsidRDefault="00253235" w:rsidP="00253235">
            <w:pPr>
              <w:rPr>
                <w:rFonts w:ascii="Franklin Gothic Book" w:hAnsi="Franklin Gothic Book"/>
                <w:b/>
                <w:bCs/>
              </w:rPr>
            </w:pPr>
            <w:r w:rsidRPr="00253235">
              <w:rPr>
                <w:rFonts w:ascii="Franklin Gothic Book" w:hAnsi="Franklin Gothic Book"/>
              </w:rPr>
              <w:t xml:space="preserve"> обеими Сторонами.</w:t>
            </w:r>
            <w:r w:rsidRPr="00253235">
              <w:rPr>
                <w:rFonts w:ascii="Franklin Gothic Book" w:hAnsi="Franklin Gothic Book"/>
                <w:bCs/>
              </w:rPr>
              <w:t xml:space="preserve"> Товар должен быть новым, не бывшим в употреблении.</w:t>
            </w:r>
          </w:p>
          <w:p w14:paraId="21732E26" w14:textId="77777777" w:rsidR="00253235" w:rsidRPr="00253235" w:rsidRDefault="00253235" w:rsidP="00253235">
            <w:pPr>
              <w:rPr>
                <w:rFonts w:ascii="Franklin Gothic Book" w:hAnsi="Franklin Gothic Book"/>
                <w:b/>
              </w:rPr>
            </w:pPr>
            <w:r w:rsidRPr="00253235">
              <w:rPr>
                <w:rFonts w:ascii="Franklin Gothic Book" w:hAnsi="Franklin Gothic Book"/>
                <w:b/>
              </w:rPr>
              <w:t xml:space="preserve"> </w:t>
            </w:r>
          </w:p>
          <w:tbl>
            <w:tblPr>
              <w:tblW w:w="18085" w:type="dxa"/>
              <w:tblLayout w:type="fixed"/>
              <w:tblLook w:val="04A0" w:firstRow="1" w:lastRow="0" w:firstColumn="1" w:lastColumn="0" w:noHBand="0" w:noVBand="1"/>
            </w:tblPr>
            <w:tblGrid>
              <w:gridCol w:w="5314"/>
              <w:gridCol w:w="4257"/>
              <w:gridCol w:w="4257"/>
              <w:gridCol w:w="4257"/>
            </w:tblGrid>
            <w:tr w:rsidR="00253235" w:rsidRPr="00253235" w14:paraId="62370DBC" w14:textId="77777777" w:rsidTr="00253235">
              <w:tc>
                <w:tcPr>
                  <w:tcW w:w="5314" w:type="dxa"/>
                  <w:shd w:val="clear" w:color="auto" w:fill="auto"/>
                </w:tcPr>
                <w:p w14:paraId="5ABE359E" w14:textId="77777777" w:rsidR="00253235" w:rsidRPr="00253235" w:rsidRDefault="00253235" w:rsidP="00253235">
                  <w:pPr>
                    <w:jc w:val="center"/>
                    <w:rPr>
                      <w:rFonts w:ascii="Franklin Gothic Book" w:hAnsi="Franklin Gothic Book"/>
                      <w:b/>
                      <w:lang w:eastAsia="ar-SA"/>
                    </w:rPr>
                  </w:pPr>
                  <w:r w:rsidRPr="00253235">
                    <w:rPr>
                      <w:rFonts w:ascii="Franklin Gothic Book" w:hAnsi="Franklin Gothic Book"/>
                      <w:b/>
                      <w:lang w:eastAsia="ar-SA"/>
                    </w:rPr>
                    <w:t>ОТ ПОСТАВЩИКА</w:t>
                  </w:r>
                </w:p>
              </w:tc>
              <w:tc>
                <w:tcPr>
                  <w:tcW w:w="4257" w:type="dxa"/>
                </w:tcPr>
                <w:p w14:paraId="4E1BCD5F" w14:textId="77777777" w:rsidR="00253235" w:rsidRPr="00253235" w:rsidRDefault="00253235" w:rsidP="00253235">
                  <w:pPr>
                    <w:jc w:val="center"/>
                    <w:rPr>
                      <w:rFonts w:ascii="Franklin Gothic Book" w:hAnsi="Franklin Gothic Book"/>
                      <w:b/>
                      <w:lang w:eastAsia="ar-SA"/>
                    </w:rPr>
                  </w:pPr>
                  <w:r w:rsidRPr="00253235">
                    <w:rPr>
                      <w:rFonts w:ascii="Franklin Gothic Book" w:hAnsi="Franklin Gothic Book"/>
                      <w:b/>
                      <w:lang w:eastAsia="ar-SA"/>
                    </w:rPr>
                    <w:t>ОТ ПОКУПАТЕЛЯ</w:t>
                  </w:r>
                </w:p>
              </w:tc>
              <w:tc>
                <w:tcPr>
                  <w:tcW w:w="4257" w:type="dxa"/>
                </w:tcPr>
                <w:p w14:paraId="1BA284F0" w14:textId="77777777" w:rsidR="00253235" w:rsidRPr="00253235" w:rsidRDefault="00253235" w:rsidP="00253235">
                  <w:pPr>
                    <w:jc w:val="center"/>
                    <w:rPr>
                      <w:rFonts w:ascii="Franklin Gothic Book" w:hAnsi="Franklin Gothic Book"/>
                      <w:b/>
                      <w:lang w:eastAsia="ar-SA"/>
                    </w:rPr>
                  </w:pPr>
                </w:p>
              </w:tc>
              <w:tc>
                <w:tcPr>
                  <w:tcW w:w="4257" w:type="dxa"/>
                  <w:shd w:val="clear" w:color="auto" w:fill="auto"/>
                </w:tcPr>
                <w:p w14:paraId="44D2B358" w14:textId="77777777" w:rsidR="00253235" w:rsidRPr="00253235" w:rsidRDefault="00253235" w:rsidP="00253235">
                  <w:pPr>
                    <w:jc w:val="center"/>
                    <w:rPr>
                      <w:rFonts w:ascii="Franklin Gothic Book" w:hAnsi="Franklin Gothic Book"/>
                      <w:b/>
                      <w:lang w:eastAsia="ar-SA"/>
                    </w:rPr>
                  </w:pPr>
                </w:p>
              </w:tc>
            </w:tr>
            <w:tr w:rsidR="00253235" w:rsidRPr="00253235" w14:paraId="6FA1BD89" w14:textId="77777777" w:rsidTr="00253235">
              <w:trPr>
                <w:trHeight w:val="688"/>
              </w:trPr>
              <w:tc>
                <w:tcPr>
                  <w:tcW w:w="5314" w:type="dxa"/>
                  <w:shd w:val="clear" w:color="auto" w:fill="auto"/>
                </w:tcPr>
                <w:p w14:paraId="7516CC2C" w14:textId="77777777" w:rsidR="00253235" w:rsidRPr="00253235" w:rsidRDefault="00253235" w:rsidP="00253235">
                  <w:pPr>
                    <w:rPr>
                      <w:rFonts w:ascii="Franklin Gothic Book" w:hAnsi="Franklin Gothic Book"/>
                      <w:lang w:eastAsia="ar-SA"/>
                    </w:rPr>
                  </w:pPr>
                </w:p>
              </w:tc>
              <w:tc>
                <w:tcPr>
                  <w:tcW w:w="4257" w:type="dxa"/>
                </w:tcPr>
                <w:p w14:paraId="06A39CE3" w14:textId="77777777" w:rsidR="00253235" w:rsidRPr="00253235" w:rsidRDefault="00253235" w:rsidP="00253235">
                  <w:pPr>
                    <w:rPr>
                      <w:rFonts w:ascii="Franklin Gothic Book" w:hAnsi="Franklin Gothic Book"/>
                    </w:rPr>
                  </w:pPr>
                  <w:r w:rsidRPr="00253235">
                    <w:rPr>
                      <w:rFonts w:ascii="Franklin Gothic Book" w:hAnsi="Franklin Gothic Book"/>
                    </w:rPr>
                    <w:t xml:space="preserve">Директор дирекции </w:t>
                  </w:r>
                </w:p>
                <w:p w14:paraId="4DC66F54" w14:textId="77777777" w:rsidR="00253235" w:rsidRPr="00253235" w:rsidRDefault="00253235" w:rsidP="00253235">
                  <w:pPr>
                    <w:rPr>
                      <w:rFonts w:ascii="Franklin Gothic Book" w:hAnsi="Franklin Gothic Book"/>
                    </w:rPr>
                  </w:pPr>
                  <w:r w:rsidRPr="00253235">
                    <w:rPr>
                      <w:rFonts w:ascii="Franklin Gothic Book" w:hAnsi="Franklin Gothic Book"/>
                    </w:rPr>
                    <w:t>информационных технологий</w:t>
                  </w:r>
                </w:p>
                <w:p w14:paraId="50A9D290" w14:textId="77777777" w:rsidR="00253235" w:rsidRPr="00253235" w:rsidRDefault="00253235" w:rsidP="00253235">
                  <w:pPr>
                    <w:rPr>
                      <w:rFonts w:ascii="Franklin Gothic Book" w:hAnsi="Franklin Gothic Book"/>
                      <w:lang w:eastAsia="ar-SA"/>
                    </w:rPr>
                  </w:pPr>
                  <w:r w:rsidRPr="00253235">
                    <w:rPr>
                      <w:rFonts w:ascii="Franklin Gothic Book" w:hAnsi="Franklin Gothic Book"/>
                    </w:rPr>
                    <w:t>ПАО «НМТП»</w:t>
                  </w:r>
                </w:p>
              </w:tc>
              <w:tc>
                <w:tcPr>
                  <w:tcW w:w="4257" w:type="dxa"/>
                </w:tcPr>
                <w:p w14:paraId="1DFFD17B" w14:textId="77777777" w:rsidR="00253235" w:rsidRPr="00253235" w:rsidRDefault="00253235" w:rsidP="00253235">
                  <w:pPr>
                    <w:rPr>
                      <w:rFonts w:ascii="Franklin Gothic Book" w:hAnsi="Franklin Gothic Book"/>
                      <w:lang w:eastAsia="ar-SA"/>
                    </w:rPr>
                  </w:pPr>
                </w:p>
              </w:tc>
              <w:tc>
                <w:tcPr>
                  <w:tcW w:w="4257" w:type="dxa"/>
                  <w:shd w:val="clear" w:color="auto" w:fill="auto"/>
                </w:tcPr>
                <w:p w14:paraId="7A141620" w14:textId="77777777" w:rsidR="00253235" w:rsidRPr="00253235" w:rsidRDefault="00253235" w:rsidP="00253235">
                  <w:pPr>
                    <w:rPr>
                      <w:rFonts w:ascii="Franklin Gothic Book" w:hAnsi="Franklin Gothic Book"/>
                      <w:lang w:eastAsia="ar-SA"/>
                    </w:rPr>
                  </w:pPr>
                </w:p>
              </w:tc>
            </w:tr>
            <w:tr w:rsidR="00253235" w:rsidRPr="00253235" w14:paraId="30DDE02E" w14:textId="77777777" w:rsidTr="00253235">
              <w:trPr>
                <w:trHeight w:val="850"/>
              </w:trPr>
              <w:tc>
                <w:tcPr>
                  <w:tcW w:w="5314" w:type="dxa"/>
                  <w:shd w:val="clear" w:color="auto" w:fill="auto"/>
                </w:tcPr>
                <w:p w14:paraId="2AF130F9" w14:textId="77777777" w:rsidR="00253235" w:rsidRPr="00253235" w:rsidRDefault="00253235" w:rsidP="00253235">
                  <w:pPr>
                    <w:rPr>
                      <w:rFonts w:ascii="Franklin Gothic Book" w:hAnsi="Franklin Gothic Book"/>
                      <w:lang w:eastAsia="ar-SA"/>
                    </w:rPr>
                  </w:pPr>
                  <w:r w:rsidRPr="00253235">
                    <w:rPr>
                      <w:rFonts w:ascii="Franklin Gothic Book" w:hAnsi="Franklin Gothic Book"/>
                      <w:lang w:eastAsia="ar-SA"/>
                    </w:rPr>
                    <w:t>______________________/________________/</w:t>
                  </w:r>
                </w:p>
              </w:tc>
              <w:tc>
                <w:tcPr>
                  <w:tcW w:w="4257" w:type="dxa"/>
                </w:tcPr>
                <w:p w14:paraId="01F09235" w14:textId="77777777" w:rsidR="00253235" w:rsidRPr="00253235" w:rsidRDefault="00253235" w:rsidP="00253235">
                  <w:pPr>
                    <w:rPr>
                      <w:rFonts w:ascii="Franklin Gothic Book" w:hAnsi="Franklin Gothic Book"/>
                      <w:lang w:eastAsia="ar-SA"/>
                    </w:rPr>
                  </w:pPr>
                  <w:r w:rsidRPr="00253235">
                    <w:rPr>
                      <w:rFonts w:ascii="Franklin Gothic Book" w:hAnsi="Franklin Gothic Book"/>
                      <w:lang w:eastAsia="ar-SA"/>
                    </w:rPr>
                    <w:t>_____________</w:t>
                  </w:r>
                  <w:r w:rsidRPr="00253235">
                    <w:rPr>
                      <w:rFonts w:ascii="Franklin Gothic Book" w:hAnsi="Franklin Gothic Book"/>
                    </w:rPr>
                    <w:t>Карицкий А.А.</w:t>
                  </w:r>
                </w:p>
              </w:tc>
              <w:tc>
                <w:tcPr>
                  <w:tcW w:w="4257" w:type="dxa"/>
                </w:tcPr>
                <w:p w14:paraId="0525B541" w14:textId="77777777" w:rsidR="00253235" w:rsidRPr="00253235" w:rsidRDefault="00253235" w:rsidP="00253235">
                  <w:pPr>
                    <w:rPr>
                      <w:rFonts w:ascii="Franklin Gothic Book" w:hAnsi="Franklin Gothic Book"/>
                      <w:lang w:eastAsia="ar-SA"/>
                    </w:rPr>
                  </w:pPr>
                </w:p>
              </w:tc>
              <w:tc>
                <w:tcPr>
                  <w:tcW w:w="4257" w:type="dxa"/>
                  <w:shd w:val="clear" w:color="auto" w:fill="auto"/>
                </w:tcPr>
                <w:p w14:paraId="12A7225C" w14:textId="77777777" w:rsidR="00253235" w:rsidRPr="00253235" w:rsidRDefault="00253235" w:rsidP="00253235">
                  <w:pPr>
                    <w:rPr>
                      <w:rFonts w:ascii="Franklin Gothic Book" w:hAnsi="Franklin Gothic Book"/>
                      <w:lang w:eastAsia="ar-SA"/>
                    </w:rPr>
                  </w:pPr>
                </w:p>
              </w:tc>
            </w:tr>
            <w:tr w:rsidR="00253235" w:rsidRPr="00253235" w14:paraId="0D0D55F3" w14:textId="77777777" w:rsidTr="00253235">
              <w:trPr>
                <w:trHeight w:val="353"/>
              </w:trPr>
              <w:tc>
                <w:tcPr>
                  <w:tcW w:w="5314" w:type="dxa"/>
                  <w:shd w:val="clear" w:color="auto" w:fill="auto"/>
                </w:tcPr>
                <w:p w14:paraId="4AEE1B37" w14:textId="77777777" w:rsidR="00253235" w:rsidRPr="00253235" w:rsidRDefault="00253235" w:rsidP="00253235">
                  <w:pPr>
                    <w:rPr>
                      <w:rFonts w:ascii="Franklin Gothic Book" w:hAnsi="Franklin Gothic Book"/>
                      <w:lang w:eastAsia="ar-SA"/>
                    </w:rPr>
                  </w:pPr>
                  <w:r w:rsidRPr="00253235">
                    <w:rPr>
                      <w:rFonts w:ascii="Franklin Gothic Book" w:hAnsi="Franklin Gothic Book"/>
                      <w:lang w:eastAsia="ar-SA"/>
                    </w:rPr>
                    <w:t>«________»__________________2017 г.</w:t>
                  </w:r>
                </w:p>
              </w:tc>
              <w:tc>
                <w:tcPr>
                  <w:tcW w:w="4257" w:type="dxa"/>
                </w:tcPr>
                <w:p w14:paraId="2B96EEA7" w14:textId="77777777" w:rsidR="00253235" w:rsidRPr="00253235" w:rsidRDefault="00253235" w:rsidP="00253235">
                  <w:pPr>
                    <w:rPr>
                      <w:rFonts w:ascii="Franklin Gothic Book" w:hAnsi="Franklin Gothic Book"/>
                      <w:lang w:eastAsia="ar-SA"/>
                    </w:rPr>
                  </w:pPr>
                  <w:r w:rsidRPr="00253235">
                    <w:rPr>
                      <w:rFonts w:ascii="Franklin Gothic Book" w:hAnsi="Franklin Gothic Book"/>
                      <w:lang w:eastAsia="ar-SA"/>
                    </w:rPr>
                    <w:t>«________»________________201</w:t>
                  </w:r>
                  <w:r w:rsidRPr="00253235">
                    <w:rPr>
                      <w:rFonts w:ascii="Franklin Gothic Book" w:hAnsi="Franklin Gothic Book"/>
                      <w:lang w:val="en-US" w:eastAsia="ar-SA"/>
                    </w:rPr>
                    <w:t>7</w:t>
                  </w:r>
                  <w:r w:rsidRPr="00253235">
                    <w:rPr>
                      <w:rFonts w:ascii="Franklin Gothic Book" w:hAnsi="Franklin Gothic Book"/>
                      <w:lang w:eastAsia="ar-SA"/>
                    </w:rPr>
                    <w:t xml:space="preserve"> г.</w:t>
                  </w:r>
                </w:p>
              </w:tc>
              <w:tc>
                <w:tcPr>
                  <w:tcW w:w="4257" w:type="dxa"/>
                </w:tcPr>
                <w:p w14:paraId="584E3A68" w14:textId="77777777" w:rsidR="00253235" w:rsidRPr="00253235" w:rsidRDefault="00253235" w:rsidP="00253235">
                  <w:pPr>
                    <w:rPr>
                      <w:rFonts w:ascii="Franklin Gothic Book" w:hAnsi="Franklin Gothic Book"/>
                      <w:lang w:eastAsia="ar-SA"/>
                    </w:rPr>
                  </w:pPr>
                </w:p>
              </w:tc>
              <w:tc>
                <w:tcPr>
                  <w:tcW w:w="4257" w:type="dxa"/>
                  <w:shd w:val="clear" w:color="auto" w:fill="auto"/>
                </w:tcPr>
                <w:p w14:paraId="4C239B65" w14:textId="77777777" w:rsidR="00253235" w:rsidRPr="00253235" w:rsidRDefault="00253235" w:rsidP="00253235">
                  <w:pPr>
                    <w:rPr>
                      <w:rFonts w:ascii="Franklin Gothic Book" w:hAnsi="Franklin Gothic Book"/>
                      <w:lang w:eastAsia="ar-SA"/>
                    </w:rPr>
                  </w:pPr>
                </w:p>
              </w:tc>
            </w:tr>
          </w:tbl>
          <w:p w14:paraId="493F7DD7" w14:textId="2775E45C" w:rsidR="00DE1CEC" w:rsidRPr="00093513"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093513" w:rsidRDefault="00C808C8" w:rsidP="00C808C8">
            <w:pPr>
              <w:rPr>
                <w:rFonts w:ascii="Franklin Gothic Book" w:hAnsi="Franklin Gothic Book"/>
                <w:b/>
                <w:lang w:eastAsia="ar-SA"/>
              </w:rPr>
            </w:pPr>
          </w:p>
        </w:tc>
      </w:tr>
      <w:tr w:rsidR="00C808C8" w:rsidRPr="00093513" w14:paraId="0AE47415" w14:textId="77777777" w:rsidTr="00253235">
        <w:trPr>
          <w:trHeight w:val="1422"/>
        </w:trPr>
        <w:tc>
          <w:tcPr>
            <w:tcW w:w="12191" w:type="dxa"/>
            <w:gridSpan w:val="4"/>
            <w:shd w:val="clear" w:color="auto" w:fill="auto"/>
          </w:tcPr>
          <w:p w14:paraId="576CF4A2" w14:textId="77777777" w:rsidR="00093513" w:rsidRDefault="00093513" w:rsidP="00093513">
            <w:pPr>
              <w:ind w:right="2786"/>
              <w:jc w:val="both"/>
              <w:rPr>
                <w:rFonts w:ascii="Franklin Gothic Book" w:hAnsi="Franklin Gothic Book"/>
                <w:b/>
                <w:lang w:eastAsia="ar-SA"/>
              </w:rPr>
            </w:pPr>
          </w:p>
          <w:p w14:paraId="505444C6" w14:textId="77777777" w:rsidR="00253235" w:rsidRDefault="00253235" w:rsidP="00093513">
            <w:pPr>
              <w:ind w:right="2786"/>
              <w:jc w:val="both"/>
              <w:rPr>
                <w:rFonts w:ascii="Franklin Gothic Book" w:hAnsi="Franklin Gothic Book"/>
                <w:b/>
                <w:lang w:eastAsia="ar-SA"/>
              </w:rPr>
            </w:pPr>
          </w:p>
          <w:p w14:paraId="7E7EB0A4" w14:textId="77777777" w:rsidR="00093513" w:rsidRDefault="00093513" w:rsidP="00093513">
            <w:pPr>
              <w:ind w:right="2786"/>
              <w:jc w:val="both"/>
              <w:rPr>
                <w:rFonts w:ascii="Franklin Gothic Book" w:hAnsi="Franklin Gothic Book"/>
                <w:b/>
                <w:lang w:eastAsia="ar-SA"/>
              </w:rPr>
            </w:pPr>
            <w:r w:rsidRPr="00093513">
              <w:rPr>
                <w:rFonts w:ascii="Franklin Gothic Book" w:hAnsi="Franklin Gothic Book"/>
                <w:b/>
                <w:lang w:eastAsia="ar-SA"/>
              </w:rPr>
              <w:t>Приложение № 2 к Договору №НМТП</w:t>
            </w:r>
            <w:proofErr w:type="gramStart"/>
            <w:r w:rsidRPr="00093513">
              <w:rPr>
                <w:rFonts w:ascii="Franklin Gothic Book" w:hAnsi="Franklin Gothic Book"/>
                <w:b/>
                <w:lang w:eastAsia="ar-SA"/>
              </w:rPr>
              <w:t>/  _</w:t>
            </w:r>
            <w:proofErr w:type="gramEnd"/>
            <w:r w:rsidRPr="00093513">
              <w:rPr>
                <w:rFonts w:ascii="Franklin Gothic Book" w:hAnsi="Franklin Gothic Book"/>
                <w:b/>
                <w:lang w:eastAsia="ar-SA"/>
              </w:rPr>
              <w:t>_____ от  «___» _________2017 г.</w:t>
            </w:r>
          </w:p>
          <w:p w14:paraId="267B4A08" w14:textId="77777777" w:rsidR="00B85AF1" w:rsidRPr="00093513" w:rsidRDefault="00B85AF1" w:rsidP="00093513">
            <w:pPr>
              <w:ind w:right="2786"/>
              <w:jc w:val="both"/>
              <w:rPr>
                <w:rFonts w:ascii="Franklin Gothic Book" w:hAnsi="Franklin Gothic Book"/>
                <w:b/>
                <w:lang w:eastAsia="ar-SA"/>
              </w:rPr>
            </w:pPr>
          </w:p>
          <w:p w14:paraId="09F1DEFE" w14:textId="77777777" w:rsidR="00093513" w:rsidRDefault="00093513" w:rsidP="00253235">
            <w:pPr>
              <w:ind w:right="1593"/>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0A78D879" w14:textId="77777777" w:rsidR="00093513" w:rsidRDefault="00093513" w:rsidP="00253235">
            <w:pPr>
              <w:ind w:right="1593"/>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220064B9" w14:textId="77777777" w:rsidR="00093513" w:rsidRDefault="00093513" w:rsidP="00253235">
            <w:pPr>
              <w:ind w:right="1593"/>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11A783C0" w14:textId="77777777" w:rsidR="00093513" w:rsidRDefault="00093513" w:rsidP="00253235">
            <w:pPr>
              <w:ind w:right="1593"/>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5D4B8833" w14:textId="627606EF" w:rsidR="00093513" w:rsidRPr="00093513" w:rsidRDefault="00093513" w:rsidP="00253235">
            <w:pPr>
              <w:ind w:right="1593"/>
              <w:jc w:val="both"/>
              <w:rPr>
                <w:rFonts w:ascii="Franklin Gothic Book" w:hAnsi="Franklin Gothic Book"/>
                <w:lang w:eastAsia="ar-SA"/>
              </w:rPr>
            </w:pPr>
            <w:r w:rsidRPr="00962EBD">
              <w:rPr>
                <w:rFonts w:ascii="Franklin Gothic Book" w:eastAsia="Calibri" w:hAnsi="Franklin Gothic Book"/>
                <w:lang w:eastAsia="en-US"/>
              </w:rPr>
              <w:t>отчетности.</w:t>
            </w:r>
          </w:p>
          <w:p w14:paraId="0BA2AFEA" w14:textId="70C6620E" w:rsidR="00C808C8" w:rsidRPr="00093513" w:rsidRDefault="00C808C8" w:rsidP="00093513">
            <w:pPr>
              <w:ind w:right="2786"/>
              <w:jc w:val="both"/>
              <w:rPr>
                <w:rFonts w:ascii="Franklin Gothic Book" w:hAnsi="Franklin Gothic Book"/>
                <w:lang w:eastAsia="ar-SA"/>
              </w:rPr>
            </w:pPr>
          </w:p>
        </w:tc>
        <w:tc>
          <w:tcPr>
            <w:tcW w:w="236" w:type="dxa"/>
            <w:shd w:val="clear" w:color="auto" w:fill="auto"/>
          </w:tcPr>
          <w:p w14:paraId="705F1639" w14:textId="77777777" w:rsidR="00C808C8" w:rsidRPr="00093513" w:rsidRDefault="00C808C8" w:rsidP="00C808C8">
            <w:pPr>
              <w:rPr>
                <w:rFonts w:ascii="Franklin Gothic Book" w:hAnsi="Franklin Gothic Book"/>
                <w:lang w:eastAsia="ar-SA"/>
              </w:rPr>
            </w:pPr>
          </w:p>
        </w:tc>
      </w:tr>
      <w:tr w:rsidR="00C808C8" w:rsidRPr="00C808C8" w14:paraId="350C41AC" w14:textId="77777777" w:rsidTr="00253235">
        <w:trPr>
          <w:trHeight w:val="80"/>
        </w:trPr>
        <w:tc>
          <w:tcPr>
            <w:tcW w:w="12191" w:type="dxa"/>
            <w:gridSpan w:val="4"/>
            <w:shd w:val="clear" w:color="auto" w:fill="auto"/>
          </w:tcPr>
          <w:p w14:paraId="79460857" w14:textId="49DA987F" w:rsidR="00C808C8" w:rsidRPr="00C808C8" w:rsidRDefault="00C808C8" w:rsidP="00C808C8">
            <w:pPr>
              <w:rPr>
                <w:rFonts w:ascii="Franklin Gothic Book" w:hAnsi="Franklin Gothic Book"/>
                <w:lang w:eastAsia="ar-SA"/>
              </w:rPr>
            </w:pPr>
          </w:p>
        </w:tc>
        <w:tc>
          <w:tcPr>
            <w:tcW w:w="236" w:type="dxa"/>
            <w:shd w:val="clear" w:color="auto" w:fill="auto"/>
          </w:tcPr>
          <w:p w14:paraId="0EBAF316" w14:textId="05AC9B9D" w:rsidR="00C808C8" w:rsidRPr="00C808C8" w:rsidRDefault="00C808C8" w:rsidP="00C808C8">
            <w:pPr>
              <w:ind w:right="-744"/>
              <w:rPr>
                <w:rFonts w:ascii="Franklin Gothic Book" w:hAnsi="Franklin Gothic Book"/>
                <w:lang w:eastAsia="ar-SA"/>
              </w:rPr>
            </w:pPr>
          </w:p>
        </w:tc>
      </w:tr>
      <w:tr w:rsidR="00C808C8" w:rsidRPr="00C808C8" w14:paraId="584C4EF7" w14:textId="77777777" w:rsidTr="00253235">
        <w:trPr>
          <w:trHeight w:val="353"/>
        </w:trPr>
        <w:tc>
          <w:tcPr>
            <w:tcW w:w="12191" w:type="dxa"/>
            <w:gridSpan w:val="4"/>
            <w:shd w:val="clear" w:color="auto" w:fill="auto"/>
          </w:tcPr>
          <w:p w14:paraId="3240438B" w14:textId="78AFF5DC" w:rsidR="00C808C8" w:rsidRPr="00C808C8" w:rsidRDefault="00C808C8" w:rsidP="00253235">
            <w:pPr>
              <w:ind w:right="7561"/>
              <w:rPr>
                <w:rFonts w:ascii="Franklin Gothic Book" w:hAnsi="Franklin Gothic Book"/>
                <w:lang w:eastAsia="ar-SA"/>
              </w:rPr>
            </w:pPr>
          </w:p>
        </w:tc>
        <w:tc>
          <w:tcPr>
            <w:tcW w:w="236" w:type="dxa"/>
            <w:shd w:val="clear" w:color="auto" w:fill="auto"/>
          </w:tcPr>
          <w:p w14:paraId="666C0017" w14:textId="62191E65" w:rsidR="00C808C8" w:rsidRPr="00C808C8" w:rsidRDefault="00C808C8" w:rsidP="00C808C8">
            <w:pPr>
              <w:rPr>
                <w:rFonts w:ascii="Franklin Gothic Book" w:hAnsi="Franklin Gothic Book"/>
                <w:lang w:eastAsia="ar-SA"/>
              </w:rPr>
            </w:pPr>
          </w:p>
        </w:tc>
      </w:tr>
      <w:tr w:rsidR="00FE7759" w:rsidRPr="00962EBD" w14:paraId="475AA5B0" w14:textId="77777777" w:rsidTr="00253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32" w:type="dxa"/>
          <w:wAfter w:w="2220" w:type="dxa"/>
          <w:trHeight w:hRule="exact" w:val="640"/>
        </w:trPr>
        <w:tc>
          <w:tcPr>
            <w:tcW w:w="4872"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5103"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253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32" w:type="dxa"/>
          <w:wAfter w:w="2220" w:type="dxa"/>
          <w:trHeight w:val="58"/>
        </w:trPr>
        <w:tc>
          <w:tcPr>
            <w:tcW w:w="4872"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Если ответ «Да», то просим указать соответствующий </w:t>
            </w:r>
            <w:r w:rsidRPr="00962EBD">
              <w:rPr>
                <w:rFonts w:ascii="Franklin Gothic Book" w:eastAsia="Calibri" w:hAnsi="Franklin Gothic Book"/>
                <w:sz w:val="20"/>
                <w:lang w:eastAsia="en-US"/>
              </w:rPr>
              <w:lastRenderedPageBreak/>
              <w:t>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3.Близкие родственники, оказывающие влияние на частное лицо или которые могут оказаться под его </w:t>
            </w:r>
            <w:r w:rsidRPr="00962EBD">
              <w:rPr>
                <w:rFonts w:ascii="Franklin Gothic Book" w:eastAsia="Calibri" w:hAnsi="Franklin Gothic Book"/>
                <w:b/>
                <w:sz w:val="20"/>
                <w:lang w:eastAsia="en-US"/>
              </w:rPr>
              <w:lastRenderedPageBreak/>
              <w:t>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D58426E" w14:textId="77777777" w:rsidR="00B85AF1" w:rsidRDefault="00B85AF1" w:rsidP="00D668CE">
      <w:pPr>
        <w:tabs>
          <w:tab w:val="center" w:pos="4153"/>
          <w:tab w:val="right" w:pos="8306"/>
        </w:tabs>
        <w:spacing w:after="200"/>
        <w:jc w:val="both"/>
        <w:rPr>
          <w:rFonts w:ascii="Franklin Gothic Book" w:hAnsi="Franklin Gothic Book"/>
          <w:lang w:eastAsia="ar-SA"/>
        </w:rPr>
      </w:pPr>
    </w:p>
    <w:p w14:paraId="329A31B6" w14:textId="256DC40F" w:rsidR="00146B0B" w:rsidRPr="00B85AF1" w:rsidRDefault="00B85AF1" w:rsidP="00D668CE">
      <w:pPr>
        <w:tabs>
          <w:tab w:val="center" w:pos="4153"/>
          <w:tab w:val="right" w:pos="8306"/>
        </w:tabs>
        <w:spacing w:after="200"/>
        <w:jc w:val="both"/>
        <w:rPr>
          <w:rFonts w:ascii="Franklin Gothic Book" w:hAnsi="Franklin Gothic Book"/>
          <w:b/>
          <w:lang w:eastAsia="ar-SA"/>
        </w:rPr>
      </w:pPr>
      <w:r>
        <w:rPr>
          <w:rFonts w:ascii="Franklin Gothic Book" w:hAnsi="Franklin Gothic Book"/>
          <w:b/>
          <w:lang w:eastAsia="ar-SA"/>
        </w:rPr>
        <w:t>Приложение № 3</w:t>
      </w:r>
      <w:r w:rsidRPr="00B85AF1">
        <w:rPr>
          <w:rFonts w:ascii="Franklin Gothic Book" w:hAnsi="Franklin Gothic Book"/>
          <w:b/>
          <w:lang w:eastAsia="ar-SA"/>
        </w:rPr>
        <w:t xml:space="preserve"> к Договору №НМТП</w:t>
      </w:r>
      <w:proofErr w:type="gramStart"/>
      <w:r w:rsidRPr="00B85AF1">
        <w:rPr>
          <w:rFonts w:ascii="Franklin Gothic Book" w:hAnsi="Franklin Gothic Book"/>
          <w:b/>
          <w:lang w:eastAsia="ar-SA"/>
        </w:rPr>
        <w:t>/  _</w:t>
      </w:r>
      <w:proofErr w:type="gramEnd"/>
      <w:r w:rsidRPr="00B85AF1">
        <w:rPr>
          <w:rFonts w:ascii="Franklin Gothic Book" w:hAnsi="Franklin Gothic Book"/>
          <w:b/>
          <w:lang w:eastAsia="ar-SA"/>
        </w:rPr>
        <w:t>_____ от  «___» _________2017 г.</w:t>
      </w:r>
    </w:p>
    <w:tbl>
      <w:tblPr>
        <w:tblStyle w:val="315"/>
        <w:tblpPr w:leftFromText="180" w:rightFromText="180" w:vertAnchor="text" w:horzAnchor="margin" w:tblpXSpec="center" w:tblpY="167"/>
        <w:tblW w:w="10207" w:type="dxa"/>
        <w:tblLayout w:type="fixed"/>
        <w:tblLook w:val="04A0" w:firstRow="1" w:lastRow="0" w:firstColumn="1" w:lastColumn="0" w:noHBand="0" w:noVBand="1"/>
      </w:tblPr>
      <w:tblGrid>
        <w:gridCol w:w="817"/>
        <w:gridCol w:w="2410"/>
        <w:gridCol w:w="6980"/>
      </w:tblGrid>
      <w:tr w:rsidR="00B85AF1" w:rsidRPr="005F0131" w14:paraId="47E7CB9D" w14:textId="77777777" w:rsidTr="00603DDE">
        <w:tc>
          <w:tcPr>
            <w:tcW w:w="817" w:type="dxa"/>
            <w:vAlign w:val="center"/>
          </w:tcPr>
          <w:p w14:paraId="587A8E98" w14:textId="77777777" w:rsidR="00B85AF1" w:rsidRPr="005F0131" w:rsidRDefault="00B85AF1" w:rsidP="00603DDE">
            <w:pPr>
              <w:jc w:val="center"/>
              <w:rPr>
                <w:rFonts w:ascii="Franklin Gothic Book" w:hAnsi="Franklin Gothic Book"/>
                <w:b/>
                <w:sz w:val="22"/>
                <w:szCs w:val="22"/>
              </w:rPr>
            </w:pPr>
            <w:r w:rsidRPr="005F0131">
              <w:rPr>
                <w:rFonts w:ascii="Franklin Gothic Book" w:hAnsi="Franklin Gothic Book"/>
                <w:b/>
                <w:sz w:val="22"/>
                <w:szCs w:val="22"/>
              </w:rPr>
              <w:t>№ п/п</w:t>
            </w:r>
          </w:p>
        </w:tc>
        <w:tc>
          <w:tcPr>
            <w:tcW w:w="2410" w:type="dxa"/>
            <w:vAlign w:val="center"/>
          </w:tcPr>
          <w:p w14:paraId="70BD3256" w14:textId="77777777" w:rsidR="00B85AF1" w:rsidRPr="005F0131" w:rsidRDefault="00B85AF1" w:rsidP="00603DDE">
            <w:pPr>
              <w:jc w:val="center"/>
              <w:rPr>
                <w:rFonts w:ascii="Franklin Gothic Book" w:hAnsi="Franklin Gothic Book"/>
                <w:b/>
                <w:sz w:val="22"/>
                <w:szCs w:val="22"/>
              </w:rPr>
            </w:pPr>
            <w:r w:rsidRPr="005F0131">
              <w:rPr>
                <w:rFonts w:ascii="Franklin Gothic Book" w:hAnsi="Franklin Gothic Book"/>
                <w:b/>
                <w:sz w:val="22"/>
                <w:szCs w:val="22"/>
              </w:rPr>
              <w:t>Наименование данных</w:t>
            </w:r>
          </w:p>
        </w:tc>
        <w:tc>
          <w:tcPr>
            <w:tcW w:w="6980" w:type="dxa"/>
            <w:vAlign w:val="center"/>
          </w:tcPr>
          <w:p w14:paraId="2540F445" w14:textId="77777777" w:rsidR="00B85AF1" w:rsidRPr="005F0131" w:rsidRDefault="00B85AF1" w:rsidP="00603DDE">
            <w:pPr>
              <w:jc w:val="center"/>
              <w:rPr>
                <w:rFonts w:ascii="Franklin Gothic Book" w:hAnsi="Franklin Gothic Book"/>
                <w:b/>
                <w:sz w:val="22"/>
                <w:szCs w:val="22"/>
              </w:rPr>
            </w:pPr>
            <w:r w:rsidRPr="005F0131">
              <w:rPr>
                <w:rFonts w:ascii="Franklin Gothic Book" w:hAnsi="Franklin Gothic Book"/>
                <w:b/>
                <w:sz w:val="22"/>
                <w:szCs w:val="22"/>
              </w:rPr>
              <w:t>Основные данные и требования</w:t>
            </w:r>
          </w:p>
        </w:tc>
      </w:tr>
      <w:tr w:rsidR="00B85AF1" w:rsidRPr="005F0131" w14:paraId="3B7E0763" w14:textId="77777777" w:rsidTr="00603DDE">
        <w:tc>
          <w:tcPr>
            <w:tcW w:w="817" w:type="dxa"/>
            <w:vAlign w:val="center"/>
          </w:tcPr>
          <w:p w14:paraId="227B29FE"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6A06B496"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Заказчик</w:t>
            </w:r>
          </w:p>
        </w:tc>
        <w:tc>
          <w:tcPr>
            <w:tcW w:w="6980" w:type="dxa"/>
            <w:vAlign w:val="center"/>
          </w:tcPr>
          <w:p w14:paraId="1E4ACAFE"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Город Новороссийск Краснодарского края.</w:t>
            </w:r>
          </w:p>
          <w:p w14:paraId="365A2659"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 xml:space="preserve">ПАО «НМТП». </w:t>
            </w:r>
          </w:p>
        </w:tc>
      </w:tr>
      <w:tr w:rsidR="00B85AF1" w:rsidRPr="005F0131" w14:paraId="0E3BFF02" w14:textId="77777777" w:rsidTr="00603DDE">
        <w:tc>
          <w:tcPr>
            <w:tcW w:w="817" w:type="dxa"/>
            <w:vAlign w:val="center"/>
          </w:tcPr>
          <w:p w14:paraId="6CEE3FBF"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0B1079FA"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Непосредственное описание товаров, работ, услуг (функциональные характеристики и потребительские свойства)</w:t>
            </w:r>
          </w:p>
        </w:tc>
        <w:tc>
          <w:tcPr>
            <w:tcW w:w="6980" w:type="dxa"/>
            <w:vAlign w:val="center"/>
          </w:tcPr>
          <w:p w14:paraId="12241B67"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 xml:space="preserve">Описание товара (функциональные характеристики и потребительские свойства) согласно п.6 </w:t>
            </w:r>
          </w:p>
        </w:tc>
      </w:tr>
      <w:tr w:rsidR="00B85AF1" w:rsidRPr="005F0131" w14:paraId="0CAB273C" w14:textId="77777777" w:rsidTr="00603DDE">
        <w:tc>
          <w:tcPr>
            <w:tcW w:w="817" w:type="dxa"/>
            <w:vAlign w:val="center"/>
          </w:tcPr>
          <w:p w14:paraId="2EB2B93C"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1978ED8B"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Требование к участнику в соответствии с действующим законодательством РФ</w:t>
            </w:r>
          </w:p>
        </w:tc>
        <w:tc>
          <w:tcPr>
            <w:tcW w:w="6980" w:type="dxa"/>
            <w:vAlign w:val="center"/>
          </w:tcPr>
          <w:p w14:paraId="4F3DB08E"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нет</w:t>
            </w:r>
          </w:p>
        </w:tc>
      </w:tr>
      <w:tr w:rsidR="00B85AF1" w:rsidRPr="005F0131" w14:paraId="70F53410" w14:textId="77777777" w:rsidTr="00603DDE">
        <w:tc>
          <w:tcPr>
            <w:tcW w:w="817" w:type="dxa"/>
            <w:vAlign w:val="center"/>
          </w:tcPr>
          <w:p w14:paraId="1D0CCEA3"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0F6012A4"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Место поставки товара:</w:t>
            </w:r>
          </w:p>
        </w:tc>
        <w:tc>
          <w:tcPr>
            <w:tcW w:w="6980" w:type="dxa"/>
            <w:vAlign w:val="center"/>
          </w:tcPr>
          <w:p w14:paraId="73B7E5BB"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 xml:space="preserve">Товар поставляется на склад Покупателя по адресу </w:t>
            </w:r>
            <w:proofErr w:type="spellStart"/>
            <w:r w:rsidRPr="005F0131">
              <w:rPr>
                <w:rFonts w:ascii="Franklin Gothic Book" w:hAnsi="Franklin Gothic Book"/>
                <w:i/>
                <w:sz w:val="22"/>
                <w:szCs w:val="22"/>
              </w:rPr>
              <w:t>ул.Портовая</w:t>
            </w:r>
            <w:proofErr w:type="spellEnd"/>
            <w:r w:rsidRPr="005F0131">
              <w:rPr>
                <w:rFonts w:ascii="Franklin Gothic Book" w:hAnsi="Franklin Gothic Book"/>
                <w:i/>
                <w:sz w:val="22"/>
                <w:szCs w:val="22"/>
              </w:rPr>
              <w:t xml:space="preserve"> 18.</w:t>
            </w:r>
          </w:p>
        </w:tc>
      </w:tr>
      <w:tr w:rsidR="00B85AF1" w:rsidRPr="005F0131" w14:paraId="59D4FC2F" w14:textId="77777777" w:rsidTr="00603DDE">
        <w:tc>
          <w:tcPr>
            <w:tcW w:w="817" w:type="dxa"/>
            <w:vAlign w:val="center"/>
          </w:tcPr>
          <w:p w14:paraId="09DB30D8"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38ED78A7"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Требования к поставляемому товару по комплектации и качеству:</w:t>
            </w:r>
          </w:p>
        </w:tc>
        <w:tc>
          <w:tcPr>
            <w:tcW w:w="6980" w:type="dxa"/>
            <w:vAlign w:val="center"/>
          </w:tcPr>
          <w:p w14:paraId="093A82A0"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Оборудование должно быть новым ранее не использованным в любом виде (демонстрационный стенд, любые тестирования и т.д.)</w:t>
            </w:r>
          </w:p>
          <w:p w14:paraId="24B1F371" w14:textId="77777777" w:rsidR="00B85AF1" w:rsidRPr="005F0131" w:rsidRDefault="00B85AF1" w:rsidP="00603DDE">
            <w:pPr>
              <w:rPr>
                <w:rFonts w:ascii="Franklin Gothic Book" w:hAnsi="Franklin Gothic Book"/>
                <w:i/>
                <w:sz w:val="22"/>
                <w:szCs w:val="22"/>
              </w:rPr>
            </w:pPr>
          </w:p>
        </w:tc>
      </w:tr>
      <w:tr w:rsidR="00B85AF1" w:rsidRPr="005F0131" w14:paraId="1F2E4900" w14:textId="77777777" w:rsidTr="00603DDE">
        <w:trPr>
          <w:trHeight w:val="978"/>
        </w:trPr>
        <w:tc>
          <w:tcPr>
            <w:tcW w:w="817" w:type="dxa"/>
            <w:vAlign w:val="center"/>
          </w:tcPr>
          <w:p w14:paraId="5ADB7183"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2F9E91A5"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Объем поставляемых товаров:</w:t>
            </w:r>
          </w:p>
        </w:tc>
        <w:tc>
          <w:tcPr>
            <w:tcW w:w="6980" w:type="dxa"/>
            <w:vAlign w:val="center"/>
          </w:tcPr>
          <w:tbl>
            <w:tblPr>
              <w:tblW w:w="6399" w:type="dxa"/>
              <w:tblLayout w:type="fixed"/>
              <w:tblLook w:val="04A0" w:firstRow="1" w:lastRow="0" w:firstColumn="1" w:lastColumn="0" w:noHBand="0" w:noVBand="1"/>
            </w:tblPr>
            <w:tblGrid>
              <w:gridCol w:w="394"/>
              <w:gridCol w:w="4552"/>
              <w:gridCol w:w="836"/>
              <w:gridCol w:w="617"/>
            </w:tblGrid>
            <w:tr w:rsidR="00B85AF1" w:rsidRPr="005F0131" w14:paraId="51373055" w14:textId="77777777" w:rsidTr="00603DDE">
              <w:trPr>
                <w:trHeight w:val="747"/>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645B9"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w:t>
                  </w:r>
                </w:p>
              </w:tc>
              <w:tc>
                <w:tcPr>
                  <w:tcW w:w="4632" w:type="dxa"/>
                  <w:tcBorders>
                    <w:top w:val="single" w:sz="4" w:space="0" w:color="auto"/>
                    <w:left w:val="nil"/>
                    <w:bottom w:val="single" w:sz="4" w:space="0" w:color="auto"/>
                    <w:right w:val="single" w:sz="4" w:space="0" w:color="auto"/>
                  </w:tcBorders>
                  <w:shd w:val="clear" w:color="auto" w:fill="auto"/>
                  <w:vAlign w:val="center"/>
                  <w:hideMark/>
                </w:tcPr>
                <w:p w14:paraId="2FEDC1CB"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Наименование ТМЦ</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F305EB0"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Ед. изм.</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DAD6CE4"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eastAsiaTheme="minorHAnsi" w:hAnsi="Franklin Gothic Book" w:cstheme="minorBidi"/>
                      <w:i/>
                      <w:iCs/>
                      <w:color w:val="000000"/>
                      <w:sz w:val="16"/>
                      <w:szCs w:val="16"/>
                      <w:lang w:eastAsia="en-US"/>
                    </w:rPr>
                    <w:t>Кол-во</w:t>
                  </w:r>
                </w:p>
              </w:tc>
            </w:tr>
            <w:tr w:rsidR="00B85AF1" w:rsidRPr="005F0131" w14:paraId="59256DB5" w14:textId="77777777" w:rsidTr="00603DDE">
              <w:trPr>
                <w:trHeight w:val="365"/>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D460DFC"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w:t>
                  </w:r>
                </w:p>
              </w:tc>
              <w:tc>
                <w:tcPr>
                  <w:tcW w:w="4632" w:type="dxa"/>
                  <w:tcBorders>
                    <w:top w:val="single" w:sz="4" w:space="0" w:color="auto"/>
                    <w:left w:val="nil"/>
                    <w:bottom w:val="single" w:sz="4" w:space="0" w:color="auto"/>
                    <w:right w:val="single" w:sz="4" w:space="0" w:color="auto"/>
                  </w:tcBorders>
                  <w:shd w:val="clear" w:color="auto" w:fill="auto"/>
                  <w:hideMark/>
                </w:tcPr>
                <w:p w14:paraId="139365F9"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М</w:t>
                  </w:r>
                  <w:r w:rsidRPr="005F0131">
                    <w:rPr>
                      <w:rFonts w:ascii="Franklin Gothic Book" w:hAnsi="Franklin Gothic Book" w:cs="Arial"/>
                      <w:sz w:val="16"/>
                      <w:szCs w:val="16"/>
                      <w:lang w:val="en-US"/>
                    </w:rPr>
                    <w:t>/</w:t>
                  </w:r>
                  <w:r w:rsidRPr="005F0131">
                    <w:rPr>
                      <w:rFonts w:ascii="Franklin Gothic Book" w:hAnsi="Franklin Gothic Book" w:cs="Arial"/>
                      <w:sz w:val="16"/>
                      <w:szCs w:val="16"/>
                    </w:rPr>
                    <w:t>плата</w:t>
                  </w:r>
                  <w:r w:rsidRPr="005F0131">
                    <w:rPr>
                      <w:rFonts w:ascii="Franklin Gothic Book" w:hAnsi="Franklin Gothic Book" w:cs="Arial"/>
                      <w:sz w:val="16"/>
                      <w:szCs w:val="16"/>
                      <w:lang w:val="en-US"/>
                    </w:rPr>
                    <w:t xml:space="preserve"> ASUS PRIME Z270M-PLUS Socket1151 2xPCI-E/</w:t>
                  </w:r>
                  <w:proofErr w:type="spellStart"/>
                  <w:r w:rsidRPr="005F0131">
                    <w:rPr>
                      <w:rFonts w:ascii="Franklin Gothic Book" w:hAnsi="Franklin Gothic Book" w:cs="Arial"/>
                      <w:sz w:val="16"/>
                      <w:szCs w:val="16"/>
                      <w:lang w:val="en-US"/>
                    </w:rPr>
                    <w:t>Dsub</w:t>
                  </w:r>
                  <w:proofErr w:type="spellEnd"/>
                  <w:r w:rsidRPr="005F0131">
                    <w:rPr>
                      <w:rFonts w:ascii="Franklin Gothic Book" w:hAnsi="Franklin Gothic Book" w:cs="Arial"/>
                      <w:sz w:val="16"/>
                      <w:szCs w:val="16"/>
                      <w:lang w:val="en-US"/>
                    </w:rPr>
                    <w:t>/DVI/HDMI/DP/SATA/4</w:t>
                  </w:r>
                  <w:r w:rsidRPr="005F0131">
                    <w:rPr>
                      <w:rFonts w:ascii="Franklin Gothic Book" w:hAnsi="Franklin Gothic Book" w:cs="Arial"/>
                      <w:sz w:val="16"/>
                      <w:szCs w:val="16"/>
                    </w:rPr>
                    <w:t>х</w:t>
                  </w:r>
                  <w:r w:rsidRPr="005F0131">
                    <w:rPr>
                      <w:rFonts w:ascii="Franklin Gothic Book" w:hAnsi="Franklin Gothic Book" w:cs="Arial"/>
                      <w:sz w:val="16"/>
                      <w:szCs w:val="16"/>
                      <w:lang w:val="en-US"/>
                    </w:rPr>
                    <w:t xml:space="preserve">DDR4 </w:t>
                  </w:r>
                  <w:proofErr w:type="spellStart"/>
                  <w:r w:rsidRPr="005F0131">
                    <w:rPr>
                      <w:rFonts w:ascii="Franklin Gothic Book" w:hAnsi="Franklin Gothic Book" w:cs="Arial"/>
                      <w:sz w:val="16"/>
                      <w:szCs w:val="16"/>
                      <w:lang w:val="en-US"/>
                    </w:rPr>
                    <w:t>mATX</w:t>
                  </w:r>
                  <w:proofErr w:type="spellEnd"/>
                  <w:r w:rsidRPr="005F0131">
                    <w:rPr>
                      <w:rFonts w:ascii="Franklin Gothic Book" w:hAnsi="Franklin Gothic Book" w:cs="Arial"/>
                      <w:sz w:val="16"/>
                      <w:szCs w:val="16"/>
                      <w:lang w:val="en-US"/>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8BBCABD"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775D80DC"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B85AF1" w:rsidRPr="005F0131" w14:paraId="5F7D56A2" w14:textId="77777777" w:rsidTr="00603DDE">
              <w:trPr>
                <w:trHeight w:val="26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BEEA747"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2</w:t>
                  </w:r>
                </w:p>
              </w:tc>
              <w:tc>
                <w:tcPr>
                  <w:tcW w:w="4632" w:type="dxa"/>
                  <w:tcBorders>
                    <w:top w:val="single" w:sz="4" w:space="0" w:color="auto"/>
                    <w:left w:val="nil"/>
                    <w:bottom w:val="single" w:sz="4" w:space="0" w:color="auto"/>
                    <w:right w:val="single" w:sz="4" w:space="0" w:color="auto"/>
                  </w:tcBorders>
                  <w:shd w:val="clear" w:color="auto" w:fill="auto"/>
                  <w:hideMark/>
                </w:tcPr>
                <w:p w14:paraId="5D93FF32"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Core i7-7700 (3.6GHz,8MB) 1151-LGA BOX</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1B2080B"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75EB5088"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B85AF1" w:rsidRPr="005F0131" w14:paraId="6EC77379" w14:textId="77777777" w:rsidTr="00603DDE">
              <w:trPr>
                <w:trHeight w:val="431"/>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66716DF9"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3</w:t>
                  </w:r>
                </w:p>
              </w:tc>
              <w:tc>
                <w:tcPr>
                  <w:tcW w:w="4632" w:type="dxa"/>
                  <w:tcBorders>
                    <w:top w:val="single" w:sz="4" w:space="0" w:color="auto"/>
                    <w:left w:val="nil"/>
                    <w:bottom w:val="single" w:sz="4" w:space="0" w:color="auto"/>
                    <w:right w:val="single" w:sz="4" w:space="0" w:color="auto"/>
                  </w:tcBorders>
                  <w:shd w:val="clear" w:color="auto" w:fill="auto"/>
                  <w:hideMark/>
                </w:tcPr>
                <w:p w14:paraId="2894E398"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DIMM DDR4 8Gb PC4-19200 (2400MHz) Kingston HyperX Fury HX424C15FB/8 Black Series</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2EBF48A"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111466B"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w:t>
                  </w:r>
                </w:p>
              </w:tc>
            </w:tr>
            <w:tr w:rsidR="00B85AF1" w:rsidRPr="005F0131" w14:paraId="0B13A463" w14:textId="77777777" w:rsidTr="00603DDE">
              <w:trPr>
                <w:trHeight w:val="50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74A5EBC7"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4</w:t>
                  </w:r>
                </w:p>
              </w:tc>
              <w:tc>
                <w:tcPr>
                  <w:tcW w:w="4632" w:type="dxa"/>
                  <w:tcBorders>
                    <w:top w:val="single" w:sz="4" w:space="0" w:color="auto"/>
                    <w:left w:val="nil"/>
                    <w:bottom w:val="single" w:sz="4" w:space="0" w:color="auto"/>
                    <w:right w:val="single" w:sz="4" w:space="0" w:color="auto"/>
                  </w:tcBorders>
                  <w:shd w:val="clear" w:color="auto" w:fill="auto"/>
                  <w:hideMark/>
                </w:tcPr>
                <w:p w14:paraId="1C533731" w14:textId="77777777" w:rsidR="00B85AF1" w:rsidRPr="005F0131" w:rsidRDefault="00B85AF1" w:rsidP="00603DDE">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Видеокарта 8Gb PCI-E ASUS STRIX-GTX1070-O8G-GAMING GTX1070 GDDR5 (256bit) DVI/</w:t>
                  </w:r>
                  <w:proofErr w:type="spellStart"/>
                  <w:r w:rsidRPr="005F0131">
                    <w:rPr>
                      <w:rFonts w:ascii="Franklin Gothic Book" w:hAnsi="Franklin Gothic Book" w:cs="Arial"/>
                      <w:sz w:val="16"/>
                      <w:szCs w:val="16"/>
                    </w:rPr>
                    <w:t>Dual</w:t>
                  </w:r>
                  <w:proofErr w:type="spellEnd"/>
                  <w:r w:rsidRPr="005F0131">
                    <w:rPr>
                      <w:rFonts w:ascii="Franklin Gothic Book" w:hAnsi="Franklin Gothic Book" w:cs="Arial"/>
                      <w:sz w:val="16"/>
                      <w:szCs w:val="16"/>
                    </w:rPr>
                    <w:t xml:space="preserve"> HDMI/</w:t>
                  </w:r>
                  <w:proofErr w:type="spellStart"/>
                  <w:r w:rsidRPr="005F0131">
                    <w:rPr>
                      <w:rFonts w:ascii="Franklin Gothic Book" w:hAnsi="Franklin Gothic Book" w:cs="Arial"/>
                      <w:sz w:val="16"/>
                      <w:szCs w:val="16"/>
                    </w:rPr>
                    <w:t>Dual</w:t>
                  </w:r>
                  <w:proofErr w:type="spellEnd"/>
                  <w:r w:rsidRPr="005F0131">
                    <w:rPr>
                      <w:rFonts w:ascii="Franklin Gothic Book" w:hAnsi="Franklin Gothic Book" w:cs="Arial"/>
                      <w:sz w:val="16"/>
                      <w:szCs w:val="16"/>
                    </w:rPr>
                    <w:t xml:space="preserve"> DP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3F791D0E"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45C7C27"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w:t>
                  </w:r>
                </w:p>
              </w:tc>
            </w:tr>
            <w:tr w:rsidR="00B85AF1" w:rsidRPr="005F0131" w14:paraId="0CEAF2DB" w14:textId="77777777" w:rsidTr="00603DDE">
              <w:trPr>
                <w:trHeight w:val="418"/>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B9610A2"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5</w:t>
                  </w:r>
                </w:p>
              </w:tc>
              <w:tc>
                <w:tcPr>
                  <w:tcW w:w="4632" w:type="dxa"/>
                  <w:tcBorders>
                    <w:top w:val="single" w:sz="4" w:space="0" w:color="auto"/>
                    <w:left w:val="nil"/>
                    <w:bottom w:val="single" w:sz="4" w:space="0" w:color="auto"/>
                    <w:right w:val="single" w:sz="4" w:space="0" w:color="auto"/>
                  </w:tcBorders>
                  <w:shd w:val="clear" w:color="auto" w:fill="auto"/>
                  <w:hideMark/>
                </w:tcPr>
                <w:p w14:paraId="1708BFD7" w14:textId="77777777" w:rsidR="00B85AF1" w:rsidRPr="005F0131" w:rsidRDefault="00B85AF1" w:rsidP="00603DDE">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Видеокарта 1Gb PCI-</w:t>
                  </w:r>
                  <w:proofErr w:type="spellStart"/>
                  <w:r w:rsidRPr="005F0131">
                    <w:rPr>
                      <w:rFonts w:ascii="Franklin Gothic Book" w:hAnsi="Franklin Gothic Book" w:cs="Arial"/>
                      <w:sz w:val="16"/>
                      <w:szCs w:val="16"/>
                    </w:rPr>
                    <w:t>Exp</w:t>
                  </w:r>
                  <w:proofErr w:type="spellEnd"/>
                  <w:r w:rsidRPr="005F0131">
                    <w:rPr>
                      <w:rFonts w:ascii="Franklin Gothic Book" w:hAnsi="Franklin Gothic Book" w:cs="Arial"/>
                      <w:sz w:val="16"/>
                      <w:szCs w:val="16"/>
                    </w:rPr>
                    <w:t xml:space="preserve"> </w:t>
                  </w:r>
                  <w:proofErr w:type="spellStart"/>
                  <w:r w:rsidRPr="005F0131">
                    <w:rPr>
                      <w:rFonts w:ascii="Franklin Gothic Book" w:hAnsi="Franklin Gothic Book" w:cs="Arial"/>
                      <w:sz w:val="16"/>
                      <w:szCs w:val="16"/>
                    </w:rPr>
                    <w:t>Gigabyte</w:t>
                  </w:r>
                  <w:proofErr w:type="spellEnd"/>
                  <w:r w:rsidRPr="005F0131">
                    <w:rPr>
                      <w:rFonts w:ascii="Franklin Gothic Book" w:hAnsi="Franklin Gothic Book" w:cs="Arial"/>
                      <w:sz w:val="16"/>
                      <w:szCs w:val="16"/>
                    </w:rPr>
                    <w:t xml:space="preserve"> GV-N210SL-1GI GF210 DDR3 (64bit) HDMI/</w:t>
                  </w:r>
                  <w:proofErr w:type="gramStart"/>
                  <w:r w:rsidRPr="005F0131">
                    <w:rPr>
                      <w:rFonts w:ascii="Franklin Gothic Book" w:hAnsi="Franklin Gothic Book" w:cs="Arial"/>
                      <w:sz w:val="16"/>
                      <w:szCs w:val="16"/>
                    </w:rPr>
                    <w:t>DVI  (</w:t>
                  </w:r>
                  <w:proofErr w:type="gramEnd"/>
                  <w:r w:rsidRPr="005F0131">
                    <w:rPr>
                      <w:rFonts w:ascii="Franklin Gothic Book" w:hAnsi="Franklin Gothic Book" w:cs="Arial"/>
                      <w:sz w:val="16"/>
                      <w:szCs w:val="16"/>
                    </w:rPr>
                    <w:t>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5B45C4B"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3345842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lang w:val="en-US"/>
                    </w:rPr>
                  </w:pPr>
                  <w:r w:rsidRPr="005F0131">
                    <w:rPr>
                      <w:rFonts w:ascii="Franklin Gothic Book" w:hAnsi="Franklin Gothic Book" w:cs="Arial"/>
                      <w:sz w:val="16"/>
                      <w:szCs w:val="16"/>
                    </w:rPr>
                    <w:t>10</w:t>
                  </w:r>
                </w:p>
              </w:tc>
            </w:tr>
            <w:tr w:rsidR="00B85AF1" w:rsidRPr="005F0131" w14:paraId="05AF378F" w14:textId="77777777" w:rsidTr="00603DDE">
              <w:trPr>
                <w:trHeight w:val="40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C73819E"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6</w:t>
                  </w:r>
                </w:p>
              </w:tc>
              <w:tc>
                <w:tcPr>
                  <w:tcW w:w="4632" w:type="dxa"/>
                  <w:tcBorders>
                    <w:top w:val="single" w:sz="4" w:space="0" w:color="auto"/>
                    <w:left w:val="nil"/>
                    <w:bottom w:val="single" w:sz="4" w:space="0" w:color="auto"/>
                    <w:right w:val="single" w:sz="4" w:space="0" w:color="auto"/>
                  </w:tcBorders>
                  <w:shd w:val="clear" w:color="auto" w:fill="auto"/>
                  <w:hideMark/>
                </w:tcPr>
                <w:p w14:paraId="66405DDE"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USB 2.0 32 GB Silicon Power Helios 101 </w:t>
                  </w:r>
                  <w:r w:rsidRPr="005F0131">
                    <w:rPr>
                      <w:rFonts w:ascii="Franklin Gothic Book" w:hAnsi="Franklin Gothic Book" w:cs="Arial"/>
                      <w:sz w:val="16"/>
                      <w:szCs w:val="16"/>
                    </w:rPr>
                    <w:t>синий</w:t>
                  </w:r>
                  <w:r w:rsidRPr="005F0131">
                    <w:rPr>
                      <w:rFonts w:ascii="Franklin Gothic Book" w:hAnsi="Franklin Gothic Book" w:cs="Arial"/>
                      <w:sz w:val="16"/>
                      <w:szCs w:val="16"/>
                      <w:lang w:val="en-US"/>
                    </w:rPr>
                    <w:t xml:space="preserve"> (SP032GBUF2101V1B)</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E5DF4D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05862111"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20</w:t>
                  </w:r>
                </w:p>
              </w:tc>
            </w:tr>
            <w:tr w:rsidR="00B85AF1" w:rsidRPr="005F0131" w14:paraId="3679F9F9" w14:textId="77777777" w:rsidTr="00603DDE">
              <w:trPr>
                <w:trHeight w:val="145"/>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DF32D23"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7</w:t>
                  </w:r>
                </w:p>
              </w:tc>
              <w:tc>
                <w:tcPr>
                  <w:tcW w:w="4632" w:type="dxa"/>
                  <w:tcBorders>
                    <w:top w:val="single" w:sz="4" w:space="0" w:color="auto"/>
                    <w:left w:val="nil"/>
                    <w:bottom w:val="single" w:sz="4" w:space="0" w:color="auto"/>
                    <w:right w:val="single" w:sz="4" w:space="0" w:color="auto"/>
                  </w:tcBorders>
                  <w:shd w:val="clear" w:color="auto" w:fill="auto"/>
                  <w:hideMark/>
                </w:tcPr>
                <w:p w14:paraId="6517566E"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Core i3-4170 (3.70GHz,3MB) 1150-LGA</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B5B951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1372CEF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04534811" w14:textId="77777777" w:rsidTr="00603DDE">
              <w:trPr>
                <w:trHeight w:val="376"/>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0779A0E"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8</w:t>
                  </w:r>
                </w:p>
              </w:tc>
              <w:tc>
                <w:tcPr>
                  <w:tcW w:w="4632" w:type="dxa"/>
                  <w:tcBorders>
                    <w:top w:val="single" w:sz="4" w:space="0" w:color="auto"/>
                    <w:left w:val="nil"/>
                    <w:bottom w:val="single" w:sz="4" w:space="0" w:color="auto"/>
                    <w:right w:val="single" w:sz="4" w:space="0" w:color="auto"/>
                  </w:tcBorders>
                  <w:shd w:val="clear" w:color="auto" w:fill="auto"/>
                  <w:hideMark/>
                </w:tcPr>
                <w:p w14:paraId="075DC156" w14:textId="77777777" w:rsidR="00B85AF1" w:rsidRPr="005F0131" w:rsidRDefault="00B85AF1" w:rsidP="00603DDE">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М/плата ASUS B85M-E Socket1150 2xPCI-E/</w:t>
                  </w:r>
                  <w:proofErr w:type="spellStart"/>
                  <w:r w:rsidRPr="005F0131">
                    <w:rPr>
                      <w:rFonts w:ascii="Franklin Gothic Book" w:hAnsi="Franklin Gothic Book" w:cs="Arial"/>
                      <w:sz w:val="16"/>
                      <w:szCs w:val="16"/>
                    </w:rPr>
                    <w:t>DSub</w:t>
                  </w:r>
                  <w:proofErr w:type="spellEnd"/>
                  <w:r w:rsidRPr="005F0131">
                    <w:rPr>
                      <w:rFonts w:ascii="Franklin Gothic Book" w:hAnsi="Franklin Gothic Book" w:cs="Arial"/>
                      <w:sz w:val="16"/>
                      <w:szCs w:val="16"/>
                    </w:rPr>
                    <w:t xml:space="preserve">/DVI/DP/HDMI/SATA/4DDR-III </w:t>
                  </w:r>
                  <w:proofErr w:type="spellStart"/>
                  <w:r w:rsidRPr="005F0131">
                    <w:rPr>
                      <w:rFonts w:ascii="Franklin Gothic Book" w:hAnsi="Franklin Gothic Book" w:cs="Arial"/>
                      <w:sz w:val="16"/>
                      <w:szCs w:val="16"/>
                    </w:rPr>
                    <w:t>mATX</w:t>
                  </w:r>
                  <w:proofErr w:type="spellEnd"/>
                  <w:r w:rsidRPr="005F0131">
                    <w:rPr>
                      <w:rFonts w:ascii="Franklin Gothic Book" w:hAnsi="Franklin Gothic Book" w:cs="Arial"/>
                      <w:sz w:val="16"/>
                      <w:szCs w:val="16"/>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32CEC734"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41BCD564"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2E87F6E7" w14:textId="77777777" w:rsidTr="00603DDE">
              <w:trPr>
                <w:trHeight w:val="40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A00712C"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9</w:t>
                  </w:r>
                </w:p>
              </w:tc>
              <w:tc>
                <w:tcPr>
                  <w:tcW w:w="4632" w:type="dxa"/>
                  <w:tcBorders>
                    <w:top w:val="single" w:sz="4" w:space="0" w:color="auto"/>
                    <w:left w:val="nil"/>
                    <w:bottom w:val="single" w:sz="4" w:space="0" w:color="auto"/>
                    <w:right w:val="single" w:sz="4" w:space="0" w:color="auto"/>
                  </w:tcBorders>
                  <w:shd w:val="clear" w:color="auto" w:fill="auto"/>
                  <w:hideMark/>
                </w:tcPr>
                <w:p w14:paraId="4E0252EA"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М</w:t>
                  </w:r>
                  <w:r w:rsidRPr="005F0131">
                    <w:rPr>
                      <w:rFonts w:ascii="Franklin Gothic Book" w:hAnsi="Franklin Gothic Book" w:cs="Arial"/>
                      <w:sz w:val="16"/>
                      <w:szCs w:val="16"/>
                      <w:lang w:val="en-US"/>
                    </w:rPr>
                    <w:t>/</w:t>
                  </w:r>
                  <w:r w:rsidRPr="005F0131">
                    <w:rPr>
                      <w:rFonts w:ascii="Franklin Gothic Book" w:hAnsi="Franklin Gothic Book" w:cs="Arial"/>
                      <w:sz w:val="16"/>
                      <w:szCs w:val="16"/>
                    </w:rPr>
                    <w:t>плата</w:t>
                  </w:r>
                  <w:r w:rsidRPr="005F0131">
                    <w:rPr>
                      <w:rFonts w:ascii="Franklin Gothic Book" w:hAnsi="Franklin Gothic Book" w:cs="Arial"/>
                      <w:sz w:val="16"/>
                      <w:szCs w:val="16"/>
                      <w:lang w:val="en-US"/>
                    </w:rPr>
                    <w:t xml:space="preserve"> ASUS H61M-K Socket1155 PCI-E/</w:t>
                  </w:r>
                  <w:proofErr w:type="spellStart"/>
                  <w:r w:rsidRPr="005F0131">
                    <w:rPr>
                      <w:rFonts w:ascii="Franklin Gothic Book" w:hAnsi="Franklin Gothic Book" w:cs="Arial"/>
                      <w:sz w:val="16"/>
                      <w:szCs w:val="16"/>
                      <w:lang w:val="en-US"/>
                    </w:rPr>
                    <w:t>DSub</w:t>
                  </w:r>
                  <w:proofErr w:type="spellEnd"/>
                  <w:r w:rsidRPr="005F0131">
                    <w:rPr>
                      <w:rFonts w:ascii="Franklin Gothic Book" w:hAnsi="Franklin Gothic Book" w:cs="Arial"/>
                      <w:sz w:val="16"/>
                      <w:szCs w:val="16"/>
                      <w:lang w:val="en-US"/>
                    </w:rPr>
                    <w:t xml:space="preserve">/DVI/2DDR-III </w:t>
                  </w:r>
                  <w:proofErr w:type="spellStart"/>
                  <w:r w:rsidRPr="005F0131">
                    <w:rPr>
                      <w:rFonts w:ascii="Franklin Gothic Book" w:hAnsi="Franklin Gothic Book" w:cs="Arial"/>
                      <w:sz w:val="16"/>
                      <w:szCs w:val="16"/>
                      <w:lang w:val="en-US"/>
                    </w:rPr>
                    <w:t>mATX</w:t>
                  </w:r>
                  <w:proofErr w:type="spellEnd"/>
                  <w:r w:rsidRPr="005F0131">
                    <w:rPr>
                      <w:rFonts w:ascii="Franklin Gothic Book" w:hAnsi="Franklin Gothic Book" w:cs="Arial"/>
                      <w:sz w:val="16"/>
                      <w:szCs w:val="16"/>
                      <w:lang w:val="en-US"/>
                    </w:rPr>
                    <w:t xml:space="preserve">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A33C21C"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3EAA839D"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5</w:t>
                  </w:r>
                </w:p>
              </w:tc>
            </w:tr>
            <w:tr w:rsidR="00B85AF1" w:rsidRPr="005F0131" w14:paraId="78566977" w14:textId="77777777" w:rsidTr="00603DDE">
              <w:trPr>
                <w:trHeight w:val="273"/>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3117BFBB"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10</w:t>
                  </w:r>
                </w:p>
              </w:tc>
              <w:tc>
                <w:tcPr>
                  <w:tcW w:w="4632" w:type="dxa"/>
                  <w:tcBorders>
                    <w:top w:val="single" w:sz="4" w:space="0" w:color="auto"/>
                    <w:left w:val="nil"/>
                    <w:bottom w:val="single" w:sz="4" w:space="0" w:color="auto"/>
                    <w:right w:val="single" w:sz="4" w:space="0" w:color="auto"/>
                  </w:tcBorders>
                  <w:shd w:val="clear" w:color="auto" w:fill="auto"/>
                  <w:hideMark/>
                </w:tcPr>
                <w:p w14:paraId="77232B2B"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Память</w:t>
                  </w:r>
                  <w:r w:rsidRPr="005F0131">
                    <w:rPr>
                      <w:rFonts w:ascii="Franklin Gothic Book" w:hAnsi="Franklin Gothic Book" w:cs="Arial"/>
                      <w:sz w:val="16"/>
                      <w:szCs w:val="16"/>
                      <w:lang w:val="en-US"/>
                    </w:rPr>
                    <w:t xml:space="preserve"> DIMM DDR3 4Gb PC3-12800 (1600MHz) Kingston KVR16N11S8/4 RTL</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B3C0057"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7E5DCD9"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20</w:t>
                  </w:r>
                </w:p>
              </w:tc>
            </w:tr>
            <w:tr w:rsidR="00B85AF1" w:rsidRPr="005F0131" w14:paraId="507720FD" w14:textId="77777777" w:rsidTr="00603DDE">
              <w:trPr>
                <w:trHeight w:val="322"/>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618E501"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11</w:t>
                  </w:r>
                </w:p>
              </w:tc>
              <w:tc>
                <w:tcPr>
                  <w:tcW w:w="4632" w:type="dxa"/>
                  <w:tcBorders>
                    <w:top w:val="single" w:sz="4" w:space="0" w:color="auto"/>
                    <w:left w:val="nil"/>
                    <w:bottom w:val="single" w:sz="4" w:space="0" w:color="auto"/>
                    <w:right w:val="single" w:sz="4" w:space="0" w:color="auto"/>
                  </w:tcBorders>
                  <w:shd w:val="clear" w:color="auto" w:fill="auto"/>
                  <w:hideMark/>
                </w:tcPr>
                <w:p w14:paraId="24162B0F"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HDD 3.5"   500 Gb SATA-III Western Digital Caviar Black WD5003AZEX 7200rpm 64Mb</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17EB42C"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74D2A7AA"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6F978987" w14:textId="77777777" w:rsidTr="00603DDE">
              <w:trPr>
                <w:trHeight w:val="369"/>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05397570"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12</w:t>
                  </w:r>
                </w:p>
              </w:tc>
              <w:tc>
                <w:tcPr>
                  <w:tcW w:w="4632" w:type="dxa"/>
                  <w:tcBorders>
                    <w:top w:val="single" w:sz="4" w:space="0" w:color="auto"/>
                    <w:left w:val="nil"/>
                    <w:bottom w:val="single" w:sz="4" w:space="0" w:color="auto"/>
                    <w:right w:val="single" w:sz="4" w:space="0" w:color="auto"/>
                  </w:tcBorders>
                  <w:shd w:val="clear" w:color="auto" w:fill="auto"/>
                  <w:hideMark/>
                </w:tcPr>
                <w:p w14:paraId="085AEFE8"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SSD Kingston 240 GB SATA-III UV400 Series (SUV400S37/240G)</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23B23CD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07D41E35"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3CD72A07" w14:textId="77777777" w:rsidTr="00603DDE">
              <w:trPr>
                <w:trHeight w:val="41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383FBAD"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13</w:t>
                  </w:r>
                </w:p>
              </w:tc>
              <w:tc>
                <w:tcPr>
                  <w:tcW w:w="4632" w:type="dxa"/>
                  <w:tcBorders>
                    <w:top w:val="single" w:sz="4" w:space="0" w:color="auto"/>
                    <w:left w:val="nil"/>
                    <w:bottom w:val="single" w:sz="4" w:space="0" w:color="auto"/>
                    <w:right w:val="single" w:sz="4" w:space="0" w:color="auto"/>
                  </w:tcBorders>
                  <w:shd w:val="clear" w:color="auto" w:fill="auto"/>
                  <w:hideMark/>
                </w:tcPr>
                <w:p w14:paraId="195AEA9A"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Накопитель</w:t>
                  </w:r>
                  <w:r w:rsidRPr="005F0131">
                    <w:rPr>
                      <w:rFonts w:ascii="Franklin Gothic Book" w:hAnsi="Franklin Gothic Book" w:cs="Arial"/>
                      <w:sz w:val="16"/>
                      <w:szCs w:val="16"/>
                      <w:lang w:val="en-US"/>
                    </w:rPr>
                    <w:t xml:space="preserve"> HDD 1000 Gb USB3.0 Western Digital My Passport WDBBEX0010BBK-EEUE  2,5" </w:t>
                  </w:r>
                  <w:r w:rsidRPr="005F0131">
                    <w:rPr>
                      <w:rFonts w:ascii="Franklin Gothic Book" w:hAnsi="Franklin Gothic Book" w:cs="Arial"/>
                      <w:sz w:val="16"/>
                      <w:szCs w:val="16"/>
                    </w:rPr>
                    <w:t>внешний</w:t>
                  </w:r>
                  <w:r w:rsidRPr="005F0131">
                    <w:rPr>
                      <w:rFonts w:ascii="Franklin Gothic Book" w:hAnsi="Franklin Gothic Book" w:cs="Arial"/>
                      <w:sz w:val="16"/>
                      <w:szCs w:val="16"/>
                      <w:lang w:val="en-US"/>
                    </w:rPr>
                    <w:t xml:space="preserve"> Black</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FE6C5C0"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633D2C3E"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4409CDE7" w14:textId="77777777" w:rsidTr="00603DDE">
              <w:trPr>
                <w:trHeight w:val="267"/>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257430C7"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14</w:t>
                  </w:r>
                </w:p>
              </w:tc>
              <w:tc>
                <w:tcPr>
                  <w:tcW w:w="4632" w:type="dxa"/>
                  <w:tcBorders>
                    <w:top w:val="single" w:sz="4" w:space="0" w:color="auto"/>
                    <w:left w:val="nil"/>
                    <w:bottom w:val="single" w:sz="4" w:space="0" w:color="auto"/>
                    <w:right w:val="single" w:sz="4" w:space="0" w:color="auto"/>
                  </w:tcBorders>
                  <w:shd w:val="clear" w:color="auto" w:fill="auto"/>
                  <w:hideMark/>
                </w:tcPr>
                <w:p w14:paraId="757FFAC9" w14:textId="77777777" w:rsidR="00B85AF1" w:rsidRPr="005F0131" w:rsidRDefault="00B85AF1" w:rsidP="00603DDE">
                  <w:pPr>
                    <w:framePr w:hSpace="180" w:wrap="around" w:vAnchor="text" w:hAnchor="margin" w:xAlign="center" w:y="167"/>
                    <w:rPr>
                      <w:rFonts w:ascii="Franklin Gothic Book" w:hAnsi="Franklin Gothic Book" w:cs="Arial"/>
                      <w:sz w:val="16"/>
                      <w:szCs w:val="16"/>
                    </w:rPr>
                  </w:pPr>
                  <w:r w:rsidRPr="005F0131">
                    <w:rPr>
                      <w:rFonts w:ascii="Franklin Gothic Book" w:hAnsi="Franklin Gothic Book" w:cs="Arial"/>
                      <w:sz w:val="16"/>
                      <w:szCs w:val="16"/>
                    </w:rPr>
                    <w:t xml:space="preserve">Переходник HDD/SSD </w:t>
                  </w:r>
                  <w:proofErr w:type="spellStart"/>
                  <w:r w:rsidRPr="005F0131">
                    <w:rPr>
                      <w:rFonts w:ascii="Franklin Gothic Book" w:hAnsi="Franklin Gothic Book" w:cs="Arial"/>
                      <w:sz w:val="16"/>
                      <w:szCs w:val="16"/>
                    </w:rPr>
                    <w:t>Kingston</w:t>
                  </w:r>
                  <w:proofErr w:type="spellEnd"/>
                  <w:r w:rsidRPr="005F0131">
                    <w:rPr>
                      <w:rFonts w:ascii="Franklin Gothic Book" w:hAnsi="Franklin Gothic Book" w:cs="Arial"/>
                      <w:sz w:val="16"/>
                      <w:szCs w:val="16"/>
                    </w:rPr>
                    <w:t xml:space="preserve"> с 2,5" на 3,5" (KIN-SNA-BR2/35)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9C4EF93"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2327AC4D"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10</w:t>
                  </w:r>
                </w:p>
              </w:tc>
            </w:tr>
            <w:tr w:rsidR="00B85AF1" w:rsidRPr="005F0131" w14:paraId="72C471ED" w14:textId="77777777" w:rsidTr="00603DDE">
              <w:trPr>
                <w:trHeight w:val="552"/>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14:paraId="472CFF25" w14:textId="77777777" w:rsidR="00B85AF1" w:rsidRPr="005F0131" w:rsidRDefault="00B85AF1" w:rsidP="00603DDE">
                  <w:pPr>
                    <w:framePr w:hSpace="180" w:wrap="around" w:vAnchor="text" w:hAnchor="margin" w:xAlign="center" w:y="167"/>
                    <w:jc w:val="right"/>
                    <w:rPr>
                      <w:rFonts w:ascii="Franklin Gothic Book" w:hAnsi="Franklin Gothic Book" w:cs="Arial"/>
                      <w:sz w:val="16"/>
                      <w:szCs w:val="16"/>
                    </w:rPr>
                  </w:pPr>
                  <w:r w:rsidRPr="005F0131">
                    <w:rPr>
                      <w:rFonts w:ascii="Franklin Gothic Book" w:hAnsi="Franklin Gothic Book" w:cs="Arial"/>
                      <w:sz w:val="16"/>
                      <w:szCs w:val="16"/>
                    </w:rPr>
                    <w:t>15</w:t>
                  </w:r>
                </w:p>
              </w:tc>
              <w:tc>
                <w:tcPr>
                  <w:tcW w:w="4632" w:type="dxa"/>
                  <w:tcBorders>
                    <w:top w:val="single" w:sz="4" w:space="0" w:color="auto"/>
                    <w:left w:val="nil"/>
                    <w:bottom w:val="single" w:sz="4" w:space="0" w:color="auto"/>
                    <w:right w:val="single" w:sz="4" w:space="0" w:color="auto"/>
                  </w:tcBorders>
                  <w:shd w:val="clear" w:color="auto" w:fill="auto"/>
                  <w:hideMark/>
                </w:tcPr>
                <w:p w14:paraId="2444FB52" w14:textId="77777777" w:rsidR="00B85AF1" w:rsidRPr="005F0131" w:rsidRDefault="00B85AF1" w:rsidP="00603DDE">
                  <w:pPr>
                    <w:framePr w:hSpace="180" w:wrap="around" w:vAnchor="text" w:hAnchor="margin" w:xAlign="center" w:y="167"/>
                    <w:rPr>
                      <w:rFonts w:ascii="Franklin Gothic Book" w:hAnsi="Franklin Gothic Book" w:cs="Arial"/>
                      <w:sz w:val="16"/>
                      <w:szCs w:val="16"/>
                      <w:lang w:val="en-US"/>
                    </w:rPr>
                  </w:pPr>
                  <w:r w:rsidRPr="005F0131">
                    <w:rPr>
                      <w:rFonts w:ascii="Franklin Gothic Book" w:hAnsi="Franklin Gothic Book" w:cs="Arial"/>
                      <w:sz w:val="16"/>
                      <w:szCs w:val="16"/>
                    </w:rPr>
                    <w:t>Процессор</w:t>
                  </w:r>
                  <w:r w:rsidRPr="005F0131">
                    <w:rPr>
                      <w:rFonts w:ascii="Franklin Gothic Book" w:hAnsi="Franklin Gothic Book" w:cs="Arial"/>
                      <w:sz w:val="16"/>
                      <w:szCs w:val="16"/>
                      <w:lang w:val="en-US"/>
                    </w:rPr>
                    <w:t xml:space="preserve"> Intel CORE I3-3250 S1155 OEM 3M 3.5G CM8063701392200S R0YX IN INTEL Core i3 3250 CM8063701392200 3.50/3M Tray LGA1155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56A3A35"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proofErr w:type="spellStart"/>
                  <w:r w:rsidRPr="005F0131">
                    <w:rPr>
                      <w:rFonts w:ascii="Franklin Gothic Book" w:hAnsi="Franklin Gothic Book" w:cs="Arial"/>
                      <w:sz w:val="16"/>
                      <w:szCs w:val="16"/>
                    </w:rPr>
                    <w:t>шт</w:t>
                  </w:r>
                  <w:proofErr w:type="spellEnd"/>
                </w:p>
              </w:tc>
              <w:tc>
                <w:tcPr>
                  <w:tcW w:w="624" w:type="dxa"/>
                  <w:tcBorders>
                    <w:top w:val="nil"/>
                    <w:left w:val="nil"/>
                    <w:bottom w:val="single" w:sz="4" w:space="0" w:color="auto"/>
                    <w:right w:val="single" w:sz="4" w:space="0" w:color="auto"/>
                  </w:tcBorders>
                  <w:shd w:val="clear" w:color="auto" w:fill="auto"/>
                  <w:noWrap/>
                  <w:vAlign w:val="center"/>
                  <w:hideMark/>
                </w:tcPr>
                <w:p w14:paraId="5747A652" w14:textId="77777777" w:rsidR="00B85AF1" w:rsidRPr="005F0131" w:rsidRDefault="00B85AF1" w:rsidP="00603DDE">
                  <w:pPr>
                    <w:framePr w:hSpace="180" w:wrap="around" w:vAnchor="text" w:hAnchor="margin" w:xAlign="center" w:y="167"/>
                    <w:jc w:val="center"/>
                    <w:rPr>
                      <w:rFonts w:ascii="Franklin Gothic Book" w:hAnsi="Franklin Gothic Book" w:cs="Arial"/>
                      <w:sz w:val="16"/>
                      <w:szCs w:val="16"/>
                    </w:rPr>
                  </w:pPr>
                  <w:r w:rsidRPr="005F0131">
                    <w:rPr>
                      <w:rFonts w:ascii="Franklin Gothic Book" w:hAnsi="Franklin Gothic Book" w:cs="Arial"/>
                      <w:sz w:val="16"/>
                      <w:szCs w:val="16"/>
                    </w:rPr>
                    <w:t>5</w:t>
                  </w:r>
                </w:p>
              </w:tc>
            </w:tr>
          </w:tbl>
          <w:p w14:paraId="75537EA4" w14:textId="77777777" w:rsidR="00B85AF1" w:rsidRPr="005F0131" w:rsidRDefault="00B85AF1" w:rsidP="00603DDE">
            <w:pPr>
              <w:rPr>
                <w:rFonts w:ascii="Franklin Gothic Book" w:hAnsi="Franklin Gothic Book"/>
                <w:i/>
                <w:sz w:val="22"/>
                <w:szCs w:val="22"/>
              </w:rPr>
            </w:pPr>
          </w:p>
        </w:tc>
      </w:tr>
      <w:tr w:rsidR="00B85AF1" w:rsidRPr="005F0131" w14:paraId="4EDAF09A" w14:textId="77777777" w:rsidTr="00603DDE">
        <w:tc>
          <w:tcPr>
            <w:tcW w:w="817" w:type="dxa"/>
            <w:vAlign w:val="center"/>
          </w:tcPr>
          <w:p w14:paraId="4DB33C5F"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701FEB44"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 xml:space="preserve">Требования к </w:t>
            </w:r>
            <w:proofErr w:type="gramStart"/>
            <w:r w:rsidRPr="005F0131">
              <w:rPr>
                <w:rFonts w:ascii="Franklin Gothic Book" w:hAnsi="Franklin Gothic Book"/>
                <w:sz w:val="22"/>
                <w:szCs w:val="22"/>
              </w:rPr>
              <w:t>шеф-монтажу</w:t>
            </w:r>
            <w:proofErr w:type="gramEnd"/>
            <w:r w:rsidRPr="005F0131">
              <w:rPr>
                <w:rFonts w:ascii="Franklin Gothic Book" w:hAnsi="Franklin Gothic Book"/>
                <w:sz w:val="22"/>
                <w:szCs w:val="22"/>
              </w:rPr>
              <w:t>:</w:t>
            </w:r>
          </w:p>
        </w:tc>
        <w:tc>
          <w:tcPr>
            <w:tcW w:w="6980" w:type="dxa"/>
            <w:vAlign w:val="center"/>
          </w:tcPr>
          <w:p w14:paraId="139178FB"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нет</w:t>
            </w:r>
          </w:p>
        </w:tc>
      </w:tr>
      <w:tr w:rsidR="00B85AF1" w:rsidRPr="005F0131" w14:paraId="14E16CC9" w14:textId="77777777" w:rsidTr="00603DDE">
        <w:tc>
          <w:tcPr>
            <w:tcW w:w="817" w:type="dxa"/>
            <w:vAlign w:val="center"/>
          </w:tcPr>
          <w:p w14:paraId="404D1F5C"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69B8D6F9"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Требования к обучению персонала заказчика:</w:t>
            </w:r>
          </w:p>
        </w:tc>
        <w:tc>
          <w:tcPr>
            <w:tcW w:w="6980" w:type="dxa"/>
            <w:vAlign w:val="center"/>
          </w:tcPr>
          <w:p w14:paraId="731C0464"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нет</w:t>
            </w:r>
          </w:p>
        </w:tc>
      </w:tr>
      <w:tr w:rsidR="00B85AF1" w:rsidRPr="005F0131" w14:paraId="2D8A257C" w14:textId="77777777" w:rsidTr="00603DDE">
        <w:tc>
          <w:tcPr>
            <w:tcW w:w="817" w:type="dxa"/>
            <w:vAlign w:val="center"/>
          </w:tcPr>
          <w:p w14:paraId="2717299F"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3EA480FE"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Требования по сроку и объему предоставления гарантий:</w:t>
            </w:r>
          </w:p>
        </w:tc>
        <w:tc>
          <w:tcPr>
            <w:tcW w:w="6980" w:type="dxa"/>
            <w:vAlign w:val="center"/>
          </w:tcPr>
          <w:p w14:paraId="47F56E02" w14:textId="4729D0DC"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На весь товар гарантийный ср</w:t>
            </w:r>
            <w:r w:rsidR="000D4ABF">
              <w:rPr>
                <w:rFonts w:ascii="Franklin Gothic Book" w:hAnsi="Franklin Gothic Book"/>
                <w:i/>
                <w:sz w:val="22"/>
                <w:szCs w:val="22"/>
              </w:rPr>
              <w:t>ок не менее ____</w:t>
            </w:r>
            <w:r w:rsidRPr="005F0131">
              <w:rPr>
                <w:rFonts w:ascii="Franklin Gothic Book" w:hAnsi="Franklin Gothic Book"/>
                <w:i/>
                <w:sz w:val="22"/>
                <w:szCs w:val="22"/>
              </w:rPr>
              <w:t xml:space="preserve"> месяцев с момента поставки на склад Покупателя.</w:t>
            </w:r>
          </w:p>
        </w:tc>
      </w:tr>
      <w:tr w:rsidR="00B85AF1" w:rsidRPr="005F0131" w14:paraId="5DC66D10" w14:textId="77777777" w:rsidTr="00603DDE">
        <w:trPr>
          <w:trHeight w:val="1223"/>
        </w:trPr>
        <w:tc>
          <w:tcPr>
            <w:tcW w:w="817" w:type="dxa"/>
            <w:vAlign w:val="center"/>
          </w:tcPr>
          <w:p w14:paraId="27CCC8F6"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764640B5"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Обязанность контрагента при поставке товара:</w:t>
            </w:r>
          </w:p>
        </w:tc>
        <w:tc>
          <w:tcPr>
            <w:tcW w:w="6980" w:type="dxa"/>
            <w:vAlign w:val="center"/>
          </w:tcPr>
          <w:p w14:paraId="002D5A91"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Предоставление вместе с товаром (счета на оплату, счета-фактуры, товарной накладной и всех необходимых сертификатов)</w:t>
            </w:r>
          </w:p>
          <w:p w14:paraId="66F8150F"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Поставка осуществляется силами и за счет Поставщика</w:t>
            </w:r>
          </w:p>
          <w:p w14:paraId="564CDCFB"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Необходимые сертификаты соответствия на весь товар</w:t>
            </w:r>
          </w:p>
        </w:tc>
      </w:tr>
      <w:tr w:rsidR="00B85AF1" w:rsidRPr="005F0131" w14:paraId="6D134C0A" w14:textId="77777777" w:rsidTr="00603DDE">
        <w:tc>
          <w:tcPr>
            <w:tcW w:w="817" w:type="dxa"/>
            <w:vAlign w:val="center"/>
          </w:tcPr>
          <w:p w14:paraId="2052DD86"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260927EF" w14:textId="77777777" w:rsidR="00B85AF1" w:rsidRPr="005F0131" w:rsidRDefault="00B85AF1" w:rsidP="00603DDE">
            <w:pPr>
              <w:rPr>
                <w:rFonts w:ascii="Franklin Gothic Book" w:hAnsi="Franklin Gothic Book"/>
                <w:sz w:val="22"/>
                <w:szCs w:val="22"/>
              </w:rPr>
            </w:pPr>
            <w:r w:rsidRPr="005F0131">
              <w:rPr>
                <w:rFonts w:ascii="Franklin Gothic Book" w:hAnsi="Franklin Gothic Book"/>
                <w:sz w:val="22"/>
                <w:szCs w:val="22"/>
              </w:rPr>
              <w:t>Специальные требования к приемке товара:</w:t>
            </w:r>
          </w:p>
        </w:tc>
        <w:tc>
          <w:tcPr>
            <w:tcW w:w="6980" w:type="dxa"/>
            <w:vAlign w:val="center"/>
          </w:tcPr>
          <w:p w14:paraId="484DD5E3"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нет</w:t>
            </w:r>
          </w:p>
        </w:tc>
      </w:tr>
      <w:tr w:rsidR="00B85AF1" w:rsidRPr="005F0131" w14:paraId="3312641C" w14:textId="77777777" w:rsidTr="00603DDE">
        <w:tc>
          <w:tcPr>
            <w:tcW w:w="817" w:type="dxa"/>
            <w:vAlign w:val="center"/>
          </w:tcPr>
          <w:p w14:paraId="18590F06"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2BA22888" w14:textId="77777777" w:rsidR="00B85AF1" w:rsidRPr="005F0131" w:rsidRDefault="00B85AF1" w:rsidP="00603DDE">
            <w:pPr>
              <w:ind w:right="175"/>
              <w:rPr>
                <w:rFonts w:ascii="Franklin Gothic Book" w:hAnsi="Franklin Gothic Book"/>
                <w:sz w:val="22"/>
                <w:szCs w:val="22"/>
              </w:rPr>
            </w:pPr>
            <w:r w:rsidRPr="005F0131">
              <w:rPr>
                <w:rFonts w:ascii="Franklin Gothic Book" w:hAnsi="Franklin Gothic Book"/>
                <w:sz w:val="22"/>
                <w:szCs w:val="22"/>
              </w:rPr>
              <w:t>Период поставки(срок):</w:t>
            </w:r>
          </w:p>
        </w:tc>
        <w:tc>
          <w:tcPr>
            <w:tcW w:w="6980" w:type="dxa"/>
            <w:vAlign w:val="center"/>
          </w:tcPr>
          <w:p w14:paraId="06F9AA99" w14:textId="2349F08A" w:rsidR="00B85AF1" w:rsidRPr="005F0131" w:rsidRDefault="000D4ABF" w:rsidP="00603DDE">
            <w:pPr>
              <w:rPr>
                <w:rFonts w:ascii="Franklin Gothic Book" w:hAnsi="Franklin Gothic Book"/>
                <w:i/>
                <w:sz w:val="22"/>
                <w:szCs w:val="22"/>
              </w:rPr>
            </w:pPr>
            <w:r>
              <w:rPr>
                <w:rFonts w:ascii="Franklin Gothic Book" w:hAnsi="Franklin Gothic Book"/>
                <w:i/>
                <w:sz w:val="22"/>
                <w:szCs w:val="22"/>
              </w:rPr>
              <w:t>Срок поставки __</w:t>
            </w:r>
            <w:proofErr w:type="gramStart"/>
            <w:r>
              <w:rPr>
                <w:rFonts w:ascii="Franklin Gothic Book" w:hAnsi="Franklin Gothic Book"/>
                <w:i/>
                <w:sz w:val="22"/>
                <w:szCs w:val="22"/>
              </w:rPr>
              <w:t xml:space="preserve">_ </w:t>
            </w:r>
            <w:r w:rsidR="00B85AF1" w:rsidRPr="005F0131">
              <w:rPr>
                <w:rFonts w:ascii="Franklin Gothic Book" w:hAnsi="Franklin Gothic Book"/>
                <w:i/>
                <w:sz w:val="22"/>
                <w:szCs w:val="22"/>
              </w:rPr>
              <w:t xml:space="preserve"> рабочих</w:t>
            </w:r>
            <w:proofErr w:type="gramEnd"/>
            <w:r w:rsidR="00B85AF1" w:rsidRPr="005F0131">
              <w:rPr>
                <w:rFonts w:ascii="Franklin Gothic Book" w:hAnsi="Franklin Gothic Book"/>
                <w:i/>
                <w:sz w:val="22"/>
                <w:szCs w:val="22"/>
              </w:rPr>
              <w:t xml:space="preserve"> дней от даты подписания Договора  </w:t>
            </w:r>
          </w:p>
        </w:tc>
      </w:tr>
      <w:tr w:rsidR="00B85AF1" w:rsidRPr="005F0131" w14:paraId="665DFE1C" w14:textId="77777777" w:rsidTr="00603DDE">
        <w:tc>
          <w:tcPr>
            <w:tcW w:w="817" w:type="dxa"/>
            <w:vAlign w:val="center"/>
          </w:tcPr>
          <w:p w14:paraId="6397464F" w14:textId="77777777" w:rsidR="00B85AF1" w:rsidRPr="005F0131" w:rsidRDefault="00B85AF1" w:rsidP="00B85AF1">
            <w:pPr>
              <w:numPr>
                <w:ilvl w:val="0"/>
                <w:numId w:val="50"/>
              </w:numPr>
              <w:contextualSpacing/>
              <w:jc w:val="center"/>
              <w:rPr>
                <w:rFonts w:ascii="Franklin Gothic Book" w:hAnsi="Franklin Gothic Book"/>
                <w:sz w:val="22"/>
                <w:szCs w:val="22"/>
              </w:rPr>
            </w:pPr>
          </w:p>
        </w:tc>
        <w:tc>
          <w:tcPr>
            <w:tcW w:w="2410" w:type="dxa"/>
            <w:vAlign w:val="center"/>
          </w:tcPr>
          <w:p w14:paraId="3D71311F" w14:textId="77777777" w:rsidR="00B85AF1" w:rsidRPr="005F0131" w:rsidRDefault="00B85AF1" w:rsidP="00603DDE">
            <w:pPr>
              <w:ind w:right="175"/>
              <w:rPr>
                <w:rFonts w:ascii="Franklin Gothic Book" w:hAnsi="Franklin Gothic Book"/>
                <w:sz w:val="22"/>
                <w:szCs w:val="22"/>
              </w:rPr>
            </w:pPr>
            <w:r w:rsidRPr="005F0131">
              <w:rPr>
                <w:rFonts w:ascii="Franklin Gothic Book" w:hAnsi="Franklin Gothic Book"/>
                <w:sz w:val="22"/>
                <w:szCs w:val="22"/>
              </w:rPr>
              <w:t>Требования к остаточному сроку годности, сроку хранения:</w:t>
            </w:r>
          </w:p>
        </w:tc>
        <w:tc>
          <w:tcPr>
            <w:tcW w:w="6980" w:type="dxa"/>
            <w:vAlign w:val="center"/>
          </w:tcPr>
          <w:p w14:paraId="3A7645BC" w14:textId="77777777" w:rsidR="00B85AF1" w:rsidRPr="005F0131" w:rsidRDefault="00B85AF1" w:rsidP="00603DDE">
            <w:pPr>
              <w:rPr>
                <w:rFonts w:ascii="Franklin Gothic Book" w:hAnsi="Franklin Gothic Book"/>
                <w:i/>
                <w:sz w:val="22"/>
                <w:szCs w:val="22"/>
              </w:rPr>
            </w:pPr>
            <w:r w:rsidRPr="005F0131">
              <w:rPr>
                <w:rFonts w:ascii="Franklin Gothic Book" w:hAnsi="Franklin Gothic Book"/>
                <w:i/>
                <w:sz w:val="22"/>
                <w:szCs w:val="22"/>
              </w:rPr>
              <w:t>нет</w:t>
            </w:r>
          </w:p>
        </w:tc>
      </w:tr>
    </w:tbl>
    <w:p w14:paraId="0B891249" w14:textId="77777777" w:rsidR="00B85AF1" w:rsidRDefault="00B85AF1" w:rsidP="00D668CE">
      <w:pPr>
        <w:tabs>
          <w:tab w:val="center" w:pos="4153"/>
          <w:tab w:val="right" w:pos="8306"/>
        </w:tabs>
        <w:spacing w:after="200"/>
        <w:jc w:val="both"/>
        <w:rPr>
          <w:rFonts w:ascii="Franklin Gothic Book" w:hAnsi="Franklin Gothic Book"/>
          <w:lang w:eastAsia="ar-SA"/>
        </w:rPr>
      </w:pPr>
    </w:p>
    <w:p w14:paraId="01BEBA97" w14:textId="77777777" w:rsidR="00C01F4A" w:rsidRDefault="00C01F4A"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w:t>
      </w:r>
      <w:r w:rsidRPr="005044D4">
        <w:rPr>
          <w:rFonts w:ascii="Franklin Gothic Book" w:hAnsi="Franklin Gothic Book"/>
        </w:rPr>
        <w:lastRenderedPageBreak/>
        <w:t xml:space="preserve">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horzAnchor="margin" w:tblpXSpec="center" w:tblpY="283"/>
        <w:tblW w:w="10031" w:type="dxa"/>
        <w:tblLayout w:type="fixed"/>
        <w:tblLook w:val="04A0" w:firstRow="1" w:lastRow="0" w:firstColumn="1" w:lastColumn="0" w:noHBand="0" w:noVBand="1"/>
      </w:tblPr>
      <w:tblGrid>
        <w:gridCol w:w="533"/>
        <w:gridCol w:w="3825"/>
        <w:gridCol w:w="709"/>
        <w:gridCol w:w="708"/>
        <w:gridCol w:w="1421"/>
        <w:gridCol w:w="1134"/>
        <w:gridCol w:w="1701"/>
      </w:tblGrid>
      <w:tr w:rsidR="000D4ABF" w:rsidRPr="002D57E2" w14:paraId="00FB039B" w14:textId="77777777" w:rsidTr="000D4ABF">
        <w:trPr>
          <w:trHeight w:val="279"/>
        </w:trPr>
        <w:tc>
          <w:tcPr>
            <w:tcW w:w="533" w:type="dxa"/>
            <w:tcBorders>
              <w:top w:val="single" w:sz="4" w:space="0" w:color="auto"/>
              <w:left w:val="single" w:sz="4" w:space="0" w:color="auto"/>
              <w:bottom w:val="single" w:sz="4" w:space="0" w:color="auto"/>
              <w:right w:val="single" w:sz="4" w:space="0" w:color="auto"/>
            </w:tcBorders>
            <w:vAlign w:val="center"/>
            <w:hideMark/>
          </w:tcPr>
          <w:p w14:paraId="689B645A" w14:textId="77777777" w:rsidR="000D4ABF" w:rsidRPr="002D57E2" w:rsidRDefault="000D4ABF" w:rsidP="000D4ABF">
            <w:pPr>
              <w:rPr>
                <w:rFonts w:ascii="Franklin Gothic Book" w:hAnsi="Franklin Gothic Book"/>
                <w:b/>
                <w:sz w:val="22"/>
                <w:szCs w:val="22"/>
              </w:rPr>
            </w:pPr>
            <w:r w:rsidRPr="002D57E2">
              <w:rPr>
                <w:rFonts w:ascii="Franklin Gothic Book" w:hAnsi="Franklin Gothic Book"/>
                <w:b/>
                <w:sz w:val="22"/>
                <w:szCs w:val="22"/>
              </w:rPr>
              <w:t>№</w:t>
            </w:r>
          </w:p>
          <w:p w14:paraId="2C65B0D4" w14:textId="77777777" w:rsidR="000D4ABF" w:rsidRPr="002D57E2" w:rsidRDefault="000D4ABF" w:rsidP="000D4ABF">
            <w:pPr>
              <w:rPr>
                <w:rFonts w:ascii="Franklin Gothic Book" w:hAnsi="Franklin Gothic Book"/>
                <w:b/>
                <w:sz w:val="22"/>
                <w:szCs w:val="22"/>
              </w:rPr>
            </w:pPr>
            <w:r w:rsidRPr="002D57E2">
              <w:rPr>
                <w:rFonts w:ascii="Franklin Gothic Book" w:hAnsi="Franklin Gothic Book"/>
                <w:b/>
                <w:sz w:val="22"/>
                <w:szCs w:val="22"/>
              </w:rPr>
              <w:t>п/п</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43D9094" w14:textId="77777777" w:rsidR="000D4ABF" w:rsidRPr="002D57E2" w:rsidRDefault="000D4ABF" w:rsidP="000D4ABF">
            <w:pPr>
              <w:jc w:val="center"/>
              <w:rPr>
                <w:rFonts w:ascii="Franklin Gothic Book" w:hAnsi="Franklin Gothic Book"/>
                <w:b/>
                <w:sz w:val="22"/>
                <w:szCs w:val="22"/>
              </w:rPr>
            </w:pPr>
            <w:r w:rsidRPr="002D57E2">
              <w:rPr>
                <w:rFonts w:ascii="Franklin Gothic Book" w:hAnsi="Franklin Gothic Book"/>
                <w:b/>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E05641" w14:textId="77777777" w:rsidR="000D4ABF" w:rsidRPr="002D57E2" w:rsidRDefault="000D4ABF" w:rsidP="000D4ABF">
            <w:pPr>
              <w:rPr>
                <w:rFonts w:ascii="Franklin Gothic Book" w:hAnsi="Franklin Gothic Book"/>
                <w:b/>
                <w:sz w:val="22"/>
                <w:szCs w:val="22"/>
              </w:rPr>
            </w:pPr>
            <w:r w:rsidRPr="002D57E2">
              <w:rPr>
                <w:rFonts w:ascii="Franklin Gothic Book" w:hAnsi="Franklin Gothic Book"/>
                <w:b/>
                <w:sz w:val="22"/>
                <w:szCs w:val="22"/>
              </w:rPr>
              <w:t>Ед.</w:t>
            </w:r>
          </w:p>
          <w:p w14:paraId="3159E94F" w14:textId="77777777" w:rsidR="000D4ABF" w:rsidRPr="002D57E2" w:rsidRDefault="000D4ABF" w:rsidP="000D4ABF">
            <w:pPr>
              <w:rPr>
                <w:rFonts w:ascii="Franklin Gothic Book" w:hAnsi="Franklin Gothic Book"/>
                <w:b/>
                <w:sz w:val="22"/>
                <w:szCs w:val="22"/>
              </w:rPr>
            </w:pPr>
            <w:r w:rsidRPr="002D57E2">
              <w:rPr>
                <w:rFonts w:ascii="Franklin Gothic Book" w:hAnsi="Franklin Gothic Book"/>
                <w:b/>
                <w:sz w:val="22"/>
                <w:szCs w:val="22"/>
              </w:rPr>
              <w:t>изм.</w:t>
            </w:r>
          </w:p>
        </w:tc>
        <w:tc>
          <w:tcPr>
            <w:tcW w:w="708" w:type="dxa"/>
            <w:tcBorders>
              <w:top w:val="single" w:sz="4" w:space="0" w:color="auto"/>
              <w:left w:val="nil"/>
              <w:bottom w:val="single" w:sz="4" w:space="0" w:color="auto"/>
              <w:right w:val="single" w:sz="4" w:space="0" w:color="auto"/>
            </w:tcBorders>
            <w:vAlign w:val="center"/>
            <w:hideMark/>
          </w:tcPr>
          <w:p w14:paraId="6158528A" w14:textId="77777777" w:rsidR="000D4ABF" w:rsidRPr="002D57E2" w:rsidRDefault="000D4ABF" w:rsidP="000D4ABF">
            <w:pPr>
              <w:jc w:val="center"/>
              <w:rPr>
                <w:rFonts w:ascii="Franklin Gothic Book" w:hAnsi="Franklin Gothic Book"/>
                <w:b/>
                <w:sz w:val="22"/>
                <w:szCs w:val="22"/>
              </w:rPr>
            </w:pPr>
            <w:r w:rsidRPr="002D57E2">
              <w:rPr>
                <w:rFonts w:ascii="Franklin Gothic Book" w:hAnsi="Franklin Gothic Book"/>
                <w:b/>
                <w:sz w:val="22"/>
                <w:szCs w:val="22"/>
              </w:rPr>
              <w:t>кол-во.</w:t>
            </w:r>
          </w:p>
        </w:tc>
        <w:tc>
          <w:tcPr>
            <w:tcW w:w="1421" w:type="dxa"/>
            <w:tcBorders>
              <w:top w:val="single" w:sz="4" w:space="0" w:color="auto"/>
              <w:left w:val="nil"/>
              <w:bottom w:val="single" w:sz="4" w:space="0" w:color="auto"/>
              <w:right w:val="single" w:sz="4" w:space="0" w:color="auto"/>
            </w:tcBorders>
            <w:vAlign w:val="center"/>
            <w:hideMark/>
          </w:tcPr>
          <w:p w14:paraId="146365FB" w14:textId="77777777" w:rsidR="000D4ABF" w:rsidRPr="002D57E2" w:rsidRDefault="000D4ABF" w:rsidP="000D4ABF">
            <w:pPr>
              <w:jc w:val="center"/>
              <w:rPr>
                <w:rFonts w:ascii="Franklin Gothic Book" w:hAnsi="Franklin Gothic Book"/>
                <w:b/>
                <w:sz w:val="22"/>
                <w:szCs w:val="22"/>
              </w:rPr>
            </w:pPr>
            <w:r w:rsidRPr="002D57E2">
              <w:rPr>
                <w:rFonts w:ascii="Franklin Gothic Book" w:hAnsi="Franklin Gothic Book"/>
                <w:b/>
                <w:sz w:val="22"/>
                <w:szCs w:val="22"/>
              </w:rPr>
              <w:t xml:space="preserve">Цена без </w:t>
            </w:r>
            <w:proofErr w:type="spellStart"/>
            <w:proofErr w:type="gramStart"/>
            <w:r w:rsidRPr="002D57E2">
              <w:rPr>
                <w:rFonts w:ascii="Franklin Gothic Book" w:hAnsi="Franklin Gothic Book"/>
                <w:b/>
                <w:sz w:val="22"/>
                <w:szCs w:val="22"/>
              </w:rPr>
              <w:t>НДС,руб</w:t>
            </w:r>
            <w:proofErr w:type="spellEnd"/>
            <w:proofErr w:type="gramEnd"/>
          </w:p>
        </w:tc>
        <w:tc>
          <w:tcPr>
            <w:tcW w:w="1134" w:type="dxa"/>
            <w:tcBorders>
              <w:top w:val="single" w:sz="4" w:space="0" w:color="auto"/>
              <w:left w:val="nil"/>
              <w:bottom w:val="single" w:sz="4" w:space="0" w:color="auto"/>
              <w:right w:val="single" w:sz="4" w:space="0" w:color="auto"/>
            </w:tcBorders>
            <w:vAlign w:val="center"/>
            <w:hideMark/>
          </w:tcPr>
          <w:p w14:paraId="444C0C99" w14:textId="77777777" w:rsidR="000D4ABF" w:rsidRPr="002D57E2" w:rsidRDefault="000D4ABF" w:rsidP="000D4ABF">
            <w:pPr>
              <w:jc w:val="center"/>
              <w:rPr>
                <w:rFonts w:ascii="Franklin Gothic Book" w:hAnsi="Franklin Gothic Book"/>
                <w:b/>
                <w:sz w:val="22"/>
                <w:szCs w:val="22"/>
              </w:rPr>
            </w:pPr>
            <w:r w:rsidRPr="002D57E2">
              <w:rPr>
                <w:rFonts w:ascii="Franklin Gothic Book" w:hAnsi="Franklin Gothic Book"/>
                <w:b/>
                <w:sz w:val="22"/>
                <w:szCs w:val="22"/>
              </w:rPr>
              <w:t xml:space="preserve">Сумма без </w:t>
            </w:r>
            <w:proofErr w:type="spellStart"/>
            <w:proofErr w:type="gramStart"/>
            <w:r w:rsidRPr="002D57E2">
              <w:rPr>
                <w:rFonts w:ascii="Franklin Gothic Book" w:hAnsi="Franklin Gothic Book"/>
                <w:b/>
                <w:sz w:val="22"/>
                <w:szCs w:val="22"/>
              </w:rPr>
              <w:t>НДС,руб</w:t>
            </w:r>
            <w:proofErr w:type="spellEnd"/>
            <w:proofErr w:type="gramEnd"/>
          </w:p>
        </w:tc>
        <w:tc>
          <w:tcPr>
            <w:tcW w:w="1701" w:type="dxa"/>
            <w:tcBorders>
              <w:top w:val="single" w:sz="4" w:space="0" w:color="auto"/>
              <w:left w:val="nil"/>
              <w:bottom w:val="single" w:sz="4" w:space="0" w:color="auto"/>
              <w:right w:val="single" w:sz="4" w:space="0" w:color="auto"/>
            </w:tcBorders>
            <w:vAlign w:val="center"/>
          </w:tcPr>
          <w:p w14:paraId="348C2F30" w14:textId="7F392125" w:rsidR="000D4ABF" w:rsidRPr="002D57E2" w:rsidRDefault="000D4ABF" w:rsidP="000D4ABF">
            <w:pPr>
              <w:jc w:val="center"/>
              <w:rPr>
                <w:rFonts w:ascii="Franklin Gothic Book" w:hAnsi="Franklin Gothic Book"/>
                <w:b/>
                <w:sz w:val="22"/>
                <w:szCs w:val="22"/>
              </w:rPr>
            </w:pPr>
            <w:r>
              <w:rPr>
                <w:rFonts w:ascii="Franklin Gothic Book" w:hAnsi="Franklin Gothic Book"/>
                <w:b/>
                <w:sz w:val="22"/>
                <w:szCs w:val="22"/>
              </w:rPr>
              <w:t>Страна происхождения товара</w:t>
            </w:r>
          </w:p>
        </w:tc>
      </w:tr>
      <w:tr w:rsidR="000D4ABF" w:rsidRPr="002D57E2" w14:paraId="45C4A39A"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8C60981"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3825" w:type="dxa"/>
            <w:tcBorders>
              <w:top w:val="single" w:sz="4" w:space="0" w:color="auto"/>
              <w:left w:val="single" w:sz="4" w:space="0" w:color="auto"/>
              <w:bottom w:val="single" w:sz="4" w:space="0" w:color="auto"/>
              <w:right w:val="nil"/>
            </w:tcBorders>
            <w:shd w:val="clear" w:color="auto" w:fill="FFFFFF"/>
          </w:tcPr>
          <w:p w14:paraId="20677C8C" w14:textId="77777777" w:rsidR="000D4ABF" w:rsidRPr="002D57E2" w:rsidRDefault="000D4ABF" w:rsidP="000D4ABF">
            <w:pPr>
              <w:rPr>
                <w:rFonts w:ascii="Franklin Gothic Book" w:hAnsi="Franklin Gothic Book"/>
                <w:sz w:val="18"/>
                <w:szCs w:val="18"/>
                <w:lang w:val="en-US"/>
              </w:rPr>
            </w:pPr>
            <w:r w:rsidRPr="002D57E2">
              <w:rPr>
                <w:rFonts w:ascii="Franklin Gothic Book" w:hAnsi="Franklin Gothic Book"/>
                <w:sz w:val="18"/>
                <w:szCs w:val="18"/>
                <w:lang w:val="en-US"/>
              </w:rPr>
              <w:t>М/</w:t>
            </w:r>
            <w:proofErr w:type="spellStart"/>
            <w:r w:rsidRPr="002D57E2">
              <w:rPr>
                <w:rFonts w:ascii="Franklin Gothic Book" w:hAnsi="Franklin Gothic Book"/>
                <w:sz w:val="18"/>
                <w:szCs w:val="18"/>
                <w:lang w:val="en-US"/>
              </w:rPr>
              <w:t>плата</w:t>
            </w:r>
            <w:proofErr w:type="spellEnd"/>
            <w:r w:rsidRPr="002D57E2">
              <w:rPr>
                <w:rFonts w:ascii="Franklin Gothic Book" w:hAnsi="Franklin Gothic Book"/>
                <w:sz w:val="18"/>
                <w:szCs w:val="18"/>
                <w:lang w:val="en-US"/>
              </w:rPr>
              <w:t xml:space="preserve"> ASUS PRIME Z270M-PLUS Socket1151 2xPCI-E/</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lang w:val="en-US"/>
              </w:rPr>
              <w:t xml:space="preserve">/DVI/HDMI/DP/SATA/4хDDR4 </w:t>
            </w:r>
          </w:p>
          <w:p w14:paraId="3D21CE44"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lang w:val="en-US"/>
              </w:rPr>
              <w:t xml:space="preserve">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F2E483" w14:textId="77777777" w:rsidR="000D4ABF" w:rsidRPr="002D57E2" w:rsidRDefault="000D4ABF" w:rsidP="000D4ABF">
            <w:pPr>
              <w:jc w:val="center"/>
              <w:rPr>
                <w:rFonts w:ascii="Franklin Gothic Book" w:hAnsi="Franklin Gothic Book"/>
                <w:sz w:val="18"/>
                <w:szCs w:val="18"/>
                <w:lang w:val="en-US"/>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05355F51"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21" w:type="dxa"/>
            <w:tcBorders>
              <w:top w:val="single" w:sz="4" w:space="0" w:color="auto"/>
              <w:left w:val="nil"/>
              <w:bottom w:val="single" w:sz="4" w:space="0" w:color="auto"/>
              <w:right w:val="single" w:sz="4" w:space="0" w:color="auto"/>
            </w:tcBorders>
            <w:noWrap/>
            <w:vAlign w:val="center"/>
          </w:tcPr>
          <w:p w14:paraId="6B966537"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03B5D111"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712223CF" w14:textId="77777777" w:rsidR="000D4ABF" w:rsidRPr="002D57E2" w:rsidRDefault="000D4ABF" w:rsidP="000D4ABF">
            <w:pPr>
              <w:jc w:val="right"/>
              <w:rPr>
                <w:rFonts w:ascii="Franklin Gothic Book" w:hAnsi="Franklin Gothic Book"/>
                <w:sz w:val="18"/>
                <w:szCs w:val="18"/>
                <w:lang w:val="en-US"/>
              </w:rPr>
            </w:pPr>
          </w:p>
        </w:tc>
      </w:tr>
      <w:tr w:rsidR="000D4ABF" w:rsidRPr="002D57E2" w14:paraId="466E0A1F"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23C517E6"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2</w:t>
            </w:r>
          </w:p>
        </w:tc>
        <w:tc>
          <w:tcPr>
            <w:tcW w:w="3825" w:type="dxa"/>
            <w:tcBorders>
              <w:top w:val="single" w:sz="4" w:space="0" w:color="auto"/>
              <w:left w:val="single" w:sz="4" w:space="0" w:color="auto"/>
              <w:bottom w:val="single" w:sz="4" w:space="0" w:color="auto"/>
              <w:right w:val="nil"/>
            </w:tcBorders>
            <w:shd w:val="clear" w:color="auto" w:fill="FFFFFF"/>
          </w:tcPr>
          <w:p w14:paraId="5B329AEF"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Core i7-7700 (3.6GHz,8MB) 1151-LGA BOX</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6EAE7F"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142918A7"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21" w:type="dxa"/>
            <w:tcBorders>
              <w:top w:val="single" w:sz="4" w:space="0" w:color="auto"/>
              <w:left w:val="nil"/>
              <w:bottom w:val="single" w:sz="4" w:space="0" w:color="auto"/>
              <w:right w:val="single" w:sz="4" w:space="0" w:color="auto"/>
            </w:tcBorders>
            <w:noWrap/>
            <w:vAlign w:val="center"/>
          </w:tcPr>
          <w:p w14:paraId="07A38255"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6CBAB2E"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6E72D54E" w14:textId="77777777" w:rsidR="000D4ABF" w:rsidRPr="002D57E2" w:rsidRDefault="000D4ABF" w:rsidP="000D4ABF">
            <w:pPr>
              <w:jc w:val="right"/>
              <w:rPr>
                <w:rFonts w:ascii="Franklin Gothic Book" w:hAnsi="Franklin Gothic Book"/>
                <w:sz w:val="18"/>
                <w:szCs w:val="18"/>
                <w:lang w:val="en-US"/>
              </w:rPr>
            </w:pPr>
          </w:p>
        </w:tc>
      </w:tr>
      <w:tr w:rsidR="000D4ABF" w:rsidRPr="002D57E2" w14:paraId="7B1D5E4D"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0687199D"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lastRenderedPageBreak/>
              <w:t>3</w:t>
            </w:r>
          </w:p>
        </w:tc>
        <w:tc>
          <w:tcPr>
            <w:tcW w:w="3825" w:type="dxa"/>
            <w:tcBorders>
              <w:top w:val="single" w:sz="4" w:space="0" w:color="auto"/>
              <w:left w:val="single" w:sz="4" w:space="0" w:color="auto"/>
              <w:bottom w:val="single" w:sz="4" w:space="0" w:color="auto"/>
              <w:right w:val="nil"/>
            </w:tcBorders>
            <w:shd w:val="clear" w:color="auto" w:fill="FFFFFF"/>
          </w:tcPr>
          <w:p w14:paraId="07EE410E"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DIMM DDR4 8Gb PC4-19200 (2400MHz) Kingston HyperX Fury HX424C15FB/8 Black Series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425F38"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3F4BDCD5"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2</w:t>
            </w:r>
          </w:p>
        </w:tc>
        <w:tc>
          <w:tcPr>
            <w:tcW w:w="1421" w:type="dxa"/>
            <w:tcBorders>
              <w:top w:val="single" w:sz="4" w:space="0" w:color="auto"/>
              <w:left w:val="nil"/>
              <w:bottom w:val="single" w:sz="4" w:space="0" w:color="auto"/>
              <w:right w:val="single" w:sz="4" w:space="0" w:color="auto"/>
            </w:tcBorders>
            <w:noWrap/>
            <w:vAlign w:val="center"/>
          </w:tcPr>
          <w:p w14:paraId="5C63AA06"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767E8F6E"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70515456" w14:textId="77777777" w:rsidR="000D4ABF" w:rsidRPr="002D57E2" w:rsidRDefault="000D4ABF" w:rsidP="000D4ABF">
            <w:pPr>
              <w:jc w:val="right"/>
              <w:rPr>
                <w:rFonts w:ascii="Franklin Gothic Book" w:hAnsi="Franklin Gothic Book"/>
                <w:sz w:val="18"/>
                <w:szCs w:val="18"/>
                <w:lang w:val="en-US"/>
              </w:rPr>
            </w:pPr>
          </w:p>
        </w:tc>
      </w:tr>
      <w:tr w:rsidR="000D4ABF" w:rsidRPr="002D57E2" w14:paraId="1951ECDD"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0B7A1F1"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4</w:t>
            </w:r>
          </w:p>
        </w:tc>
        <w:tc>
          <w:tcPr>
            <w:tcW w:w="3825" w:type="dxa"/>
            <w:tcBorders>
              <w:top w:val="single" w:sz="4" w:space="0" w:color="auto"/>
              <w:left w:val="single" w:sz="4" w:space="0" w:color="auto"/>
              <w:bottom w:val="single" w:sz="4" w:space="0" w:color="auto"/>
              <w:right w:val="nil"/>
            </w:tcBorders>
            <w:shd w:val="clear" w:color="auto" w:fill="FFFFFF"/>
          </w:tcPr>
          <w:p w14:paraId="0FCC58AB" w14:textId="77777777" w:rsidR="000D4ABF" w:rsidRPr="002D57E2" w:rsidRDefault="000D4ABF" w:rsidP="000D4ABF">
            <w:pPr>
              <w:rPr>
                <w:rFonts w:ascii="Franklin Gothic Book" w:hAnsi="Franklin Gothic Book"/>
                <w:sz w:val="18"/>
                <w:szCs w:val="18"/>
              </w:rPr>
            </w:pPr>
            <w:r w:rsidRPr="002D57E2">
              <w:rPr>
                <w:rFonts w:ascii="Franklin Gothic Book" w:hAnsi="Franklin Gothic Book"/>
                <w:sz w:val="18"/>
                <w:szCs w:val="18"/>
              </w:rPr>
              <w:t>Видеокарта 8</w:t>
            </w:r>
            <w:r w:rsidRPr="002D57E2">
              <w:rPr>
                <w:rFonts w:ascii="Franklin Gothic Book" w:hAnsi="Franklin Gothic Book"/>
                <w:sz w:val="18"/>
                <w:szCs w:val="18"/>
                <w:lang w:val="en-US"/>
              </w:rPr>
              <w:t>Gb</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PCI</w:t>
            </w:r>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ASUS</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STRIX</w:t>
            </w:r>
            <w:r w:rsidRPr="002D57E2">
              <w:rPr>
                <w:rFonts w:ascii="Franklin Gothic Book" w:hAnsi="Franklin Gothic Book"/>
                <w:sz w:val="18"/>
                <w:szCs w:val="18"/>
              </w:rPr>
              <w:t>-</w:t>
            </w:r>
            <w:r w:rsidRPr="002D57E2">
              <w:rPr>
                <w:rFonts w:ascii="Franklin Gothic Book" w:hAnsi="Franklin Gothic Book"/>
                <w:sz w:val="18"/>
                <w:szCs w:val="18"/>
                <w:lang w:val="en-US"/>
              </w:rPr>
              <w:t>GTX</w:t>
            </w:r>
            <w:r w:rsidRPr="002D57E2">
              <w:rPr>
                <w:rFonts w:ascii="Franklin Gothic Book" w:hAnsi="Franklin Gothic Book"/>
                <w:sz w:val="18"/>
                <w:szCs w:val="18"/>
              </w:rPr>
              <w:t>1070-</w:t>
            </w:r>
            <w:r w:rsidRPr="002D57E2">
              <w:rPr>
                <w:rFonts w:ascii="Franklin Gothic Book" w:hAnsi="Franklin Gothic Book"/>
                <w:sz w:val="18"/>
                <w:szCs w:val="18"/>
                <w:lang w:val="en-US"/>
              </w:rPr>
              <w:t>O</w:t>
            </w:r>
            <w:r w:rsidRPr="002D57E2">
              <w:rPr>
                <w:rFonts w:ascii="Franklin Gothic Book" w:hAnsi="Franklin Gothic Book"/>
                <w:sz w:val="18"/>
                <w:szCs w:val="18"/>
              </w:rPr>
              <w:t>8</w:t>
            </w:r>
            <w:r w:rsidRPr="002D57E2">
              <w:rPr>
                <w:rFonts w:ascii="Franklin Gothic Book" w:hAnsi="Franklin Gothic Book"/>
                <w:sz w:val="18"/>
                <w:szCs w:val="18"/>
                <w:lang w:val="en-US"/>
              </w:rPr>
              <w:t>G</w:t>
            </w:r>
            <w:r w:rsidRPr="002D57E2">
              <w:rPr>
                <w:rFonts w:ascii="Franklin Gothic Book" w:hAnsi="Franklin Gothic Book"/>
                <w:sz w:val="18"/>
                <w:szCs w:val="18"/>
              </w:rPr>
              <w:t>-</w:t>
            </w:r>
            <w:r w:rsidRPr="002D57E2">
              <w:rPr>
                <w:rFonts w:ascii="Franklin Gothic Book" w:hAnsi="Franklin Gothic Book"/>
                <w:sz w:val="18"/>
                <w:szCs w:val="18"/>
                <w:lang w:val="en-US"/>
              </w:rPr>
              <w:t>GAMING</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GTX</w:t>
            </w:r>
            <w:r w:rsidRPr="002D57E2">
              <w:rPr>
                <w:rFonts w:ascii="Franklin Gothic Book" w:hAnsi="Franklin Gothic Book"/>
                <w:sz w:val="18"/>
                <w:szCs w:val="18"/>
              </w:rPr>
              <w:t xml:space="preserve">1070 </w:t>
            </w:r>
            <w:r w:rsidRPr="002D57E2">
              <w:rPr>
                <w:rFonts w:ascii="Franklin Gothic Book" w:hAnsi="Franklin Gothic Book"/>
                <w:sz w:val="18"/>
                <w:szCs w:val="18"/>
                <w:lang w:val="en-US"/>
              </w:rPr>
              <w:t>GDDR</w:t>
            </w:r>
            <w:r w:rsidRPr="002D57E2">
              <w:rPr>
                <w:rFonts w:ascii="Franklin Gothic Book" w:hAnsi="Franklin Gothic Book"/>
                <w:sz w:val="18"/>
                <w:szCs w:val="18"/>
              </w:rPr>
              <w:t>5 (256</w:t>
            </w:r>
            <w:r w:rsidRPr="002D57E2">
              <w:rPr>
                <w:rFonts w:ascii="Franklin Gothic Book" w:hAnsi="Franklin Gothic Book"/>
                <w:sz w:val="18"/>
                <w:szCs w:val="18"/>
                <w:lang w:val="en-US"/>
              </w:rPr>
              <w:t>bit</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DVI</w:t>
            </w:r>
            <w:r w:rsidRPr="002D57E2">
              <w:rPr>
                <w:rFonts w:ascii="Franklin Gothic Book" w:hAnsi="Franklin Gothic Book"/>
                <w:sz w:val="18"/>
                <w:szCs w:val="18"/>
              </w:rPr>
              <w:t>/</w:t>
            </w:r>
            <w:r w:rsidRPr="002D57E2">
              <w:rPr>
                <w:rFonts w:ascii="Franklin Gothic Book" w:hAnsi="Franklin Gothic Book"/>
                <w:sz w:val="18"/>
                <w:szCs w:val="18"/>
                <w:lang w:val="en-US"/>
              </w:rPr>
              <w:t>Dual</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HDMI</w:t>
            </w:r>
            <w:r w:rsidRPr="002D57E2">
              <w:rPr>
                <w:rFonts w:ascii="Franklin Gothic Book" w:hAnsi="Franklin Gothic Book"/>
                <w:sz w:val="18"/>
                <w:szCs w:val="18"/>
              </w:rPr>
              <w:t>/</w:t>
            </w:r>
            <w:r w:rsidRPr="002D57E2">
              <w:rPr>
                <w:rFonts w:ascii="Franklin Gothic Book" w:hAnsi="Franklin Gothic Book"/>
                <w:sz w:val="18"/>
                <w:szCs w:val="18"/>
                <w:lang w:val="en-US"/>
              </w:rPr>
              <w:t>Dual</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DP</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RTL</w:t>
            </w:r>
            <w:r w:rsidRPr="002D57E2">
              <w:rPr>
                <w:rFonts w:ascii="Franklin Gothic Book" w:hAnsi="Franklin Gothic Book"/>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7261DA"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1820B7D9"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w:t>
            </w:r>
          </w:p>
        </w:tc>
        <w:tc>
          <w:tcPr>
            <w:tcW w:w="1421" w:type="dxa"/>
            <w:tcBorders>
              <w:top w:val="single" w:sz="4" w:space="0" w:color="auto"/>
              <w:left w:val="nil"/>
              <w:bottom w:val="single" w:sz="4" w:space="0" w:color="auto"/>
              <w:right w:val="single" w:sz="4" w:space="0" w:color="auto"/>
            </w:tcBorders>
            <w:noWrap/>
            <w:vAlign w:val="center"/>
          </w:tcPr>
          <w:p w14:paraId="3A39B688"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531C49CF"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7F487232" w14:textId="77777777" w:rsidR="000D4ABF" w:rsidRPr="002D57E2" w:rsidRDefault="000D4ABF" w:rsidP="000D4ABF">
            <w:pPr>
              <w:jc w:val="right"/>
              <w:rPr>
                <w:rFonts w:ascii="Franklin Gothic Book" w:hAnsi="Franklin Gothic Book"/>
                <w:sz w:val="18"/>
                <w:szCs w:val="18"/>
                <w:lang w:val="en-US"/>
              </w:rPr>
            </w:pPr>
          </w:p>
        </w:tc>
      </w:tr>
      <w:tr w:rsidR="000D4ABF" w:rsidRPr="002D57E2" w14:paraId="3985E6A1"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76F8A822"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5</w:t>
            </w:r>
          </w:p>
        </w:tc>
        <w:tc>
          <w:tcPr>
            <w:tcW w:w="3825" w:type="dxa"/>
            <w:tcBorders>
              <w:top w:val="single" w:sz="4" w:space="0" w:color="auto"/>
              <w:left w:val="single" w:sz="4" w:space="0" w:color="auto"/>
              <w:bottom w:val="single" w:sz="4" w:space="0" w:color="auto"/>
              <w:right w:val="nil"/>
            </w:tcBorders>
            <w:shd w:val="clear" w:color="auto" w:fill="FFFFFF"/>
          </w:tcPr>
          <w:p w14:paraId="3C5715FD" w14:textId="77777777" w:rsidR="000D4ABF" w:rsidRPr="002D57E2" w:rsidRDefault="000D4ABF" w:rsidP="000D4ABF">
            <w:pPr>
              <w:rPr>
                <w:rFonts w:ascii="Franklin Gothic Book" w:hAnsi="Franklin Gothic Book"/>
                <w:sz w:val="18"/>
                <w:szCs w:val="18"/>
              </w:rPr>
            </w:pPr>
            <w:r w:rsidRPr="002D57E2">
              <w:rPr>
                <w:rFonts w:ascii="Franklin Gothic Book" w:hAnsi="Franklin Gothic Book"/>
                <w:sz w:val="18"/>
                <w:szCs w:val="18"/>
              </w:rPr>
              <w:t>Видеокарта 1</w:t>
            </w:r>
            <w:r w:rsidRPr="002D57E2">
              <w:rPr>
                <w:rFonts w:ascii="Franklin Gothic Book" w:hAnsi="Franklin Gothic Book"/>
                <w:sz w:val="18"/>
                <w:szCs w:val="18"/>
                <w:lang w:val="en-US"/>
              </w:rPr>
              <w:t>Gb</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PCI</w:t>
            </w:r>
            <w:r w:rsidRPr="002D57E2">
              <w:rPr>
                <w:rFonts w:ascii="Franklin Gothic Book" w:hAnsi="Franklin Gothic Book"/>
                <w:sz w:val="18"/>
                <w:szCs w:val="18"/>
              </w:rPr>
              <w:t>-</w:t>
            </w:r>
            <w:proofErr w:type="spellStart"/>
            <w:r w:rsidRPr="002D57E2">
              <w:rPr>
                <w:rFonts w:ascii="Franklin Gothic Book" w:hAnsi="Franklin Gothic Book"/>
                <w:sz w:val="18"/>
                <w:szCs w:val="18"/>
                <w:lang w:val="en-US"/>
              </w:rPr>
              <w:t>Exp</w:t>
            </w:r>
            <w:proofErr w:type="spellEnd"/>
            <w:r w:rsidRPr="002D57E2">
              <w:rPr>
                <w:rFonts w:ascii="Franklin Gothic Book" w:hAnsi="Franklin Gothic Book"/>
                <w:sz w:val="18"/>
                <w:szCs w:val="18"/>
              </w:rPr>
              <w:t xml:space="preserve"> </w:t>
            </w:r>
            <w:r w:rsidRPr="002D57E2">
              <w:rPr>
                <w:rFonts w:ascii="Franklin Gothic Book" w:hAnsi="Franklin Gothic Book"/>
                <w:sz w:val="18"/>
                <w:szCs w:val="18"/>
                <w:lang w:val="en-US"/>
              </w:rPr>
              <w:t>Gigabyte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GV</w:t>
            </w:r>
            <w:r w:rsidRPr="002D57E2">
              <w:rPr>
                <w:rFonts w:ascii="Franklin Gothic Book" w:hAnsi="Franklin Gothic Book"/>
                <w:sz w:val="18"/>
                <w:szCs w:val="18"/>
              </w:rPr>
              <w:t>-</w:t>
            </w:r>
            <w:r w:rsidRPr="002D57E2">
              <w:rPr>
                <w:rFonts w:ascii="Franklin Gothic Book" w:hAnsi="Franklin Gothic Book"/>
                <w:sz w:val="18"/>
                <w:szCs w:val="18"/>
                <w:lang w:val="en-US"/>
              </w:rPr>
              <w:t>N</w:t>
            </w:r>
            <w:r w:rsidRPr="002D57E2">
              <w:rPr>
                <w:rFonts w:ascii="Franklin Gothic Book" w:hAnsi="Franklin Gothic Book"/>
                <w:sz w:val="18"/>
                <w:szCs w:val="18"/>
              </w:rPr>
              <w:t>210</w:t>
            </w:r>
            <w:r w:rsidRPr="002D57E2">
              <w:rPr>
                <w:rFonts w:ascii="Franklin Gothic Book" w:hAnsi="Franklin Gothic Book"/>
                <w:sz w:val="18"/>
                <w:szCs w:val="18"/>
                <w:lang w:val="en-US"/>
              </w:rPr>
              <w:t>SL</w:t>
            </w:r>
            <w:r w:rsidRPr="002D57E2">
              <w:rPr>
                <w:rFonts w:ascii="Franklin Gothic Book" w:hAnsi="Franklin Gothic Book"/>
                <w:sz w:val="18"/>
                <w:szCs w:val="18"/>
              </w:rPr>
              <w:t>-1</w:t>
            </w:r>
            <w:r w:rsidRPr="002D57E2">
              <w:rPr>
                <w:rFonts w:ascii="Franklin Gothic Book" w:hAnsi="Franklin Gothic Book"/>
                <w:sz w:val="18"/>
                <w:szCs w:val="18"/>
                <w:lang w:val="en-US"/>
              </w:rPr>
              <w:t>GI</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GF</w:t>
            </w:r>
            <w:r w:rsidRPr="002D57E2">
              <w:rPr>
                <w:rFonts w:ascii="Franklin Gothic Book" w:hAnsi="Franklin Gothic Book"/>
                <w:sz w:val="18"/>
                <w:szCs w:val="18"/>
              </w:rPr>
              <w:t xml:space="preserve">210 </w:t>
            </w:r>
            <w:r w:rsidRPr="002D57E2">
              <w:rPr>
                <w:rFonts w:ascii="Franklin Gothic Book" w:hAnsi="Franklin Gothic Book"/>
                <w:sz w:val="18"/>
                <w:szCs w:val="18"/>
                <w:lang w:val="en-US"/>
              </w:rPr>
              <w:t>DDR</w:t>
            </w:r>
            <w:r w:rsidRPr="002D57E2">
              <w:rPr>
                <w:rFonts w:ascii="Franklin Gothic Book" w:hAnsi="Franklin Gothic Book"/>
                <w:sz w:val="18"/>
                <w:szCs w:val="18"/>
              </w:rPr>
              <w:t>3 (64</w:t>
            </w:r>
            <w:r w:rsidRPr="002D57E2">
              <w:rPr>
                <w:rFonts w:ascii="Franklin Gothic Book" w:hAnsi="Franklin Gothic Book"/>
                <w:sz w:val="18"/>
                <w:szCs w:val="18"/>
                <w:lang w:val="en-US"/>
              </w:rPr>
              <w:t>bit</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HDMI</w:t>
            </w:r>
            <w:r w:rsidRPr="002D57E2">
              <w:rPr>
                <w:rFonts w:ascii="Franklin Gothic Book" w:hAnsi="Franklin Gothic Book"/>
                <w:sz w:val="18"/>
                <w:szCs w:val="18"/>
              </w:rPr>
              <w:t>/</w:t>
            </w:r>
            <w:proofErr w:type="gramStart"/>
            <w:r w:rsidRPr="002D57E2">
              <w:rPr>
                <w:rFonts w:ascii="Franklin Gothic Book" w:hAnsi="Franklin Gothic Book"/>
                <w:sz w:val="18"/>
                <w:szCs w:val="18"/>
                <w:lang w:val="en-US"/>
              </w:rPr>
              <w:t>DVI</w:t>
            </w:r>
            <w:r w:rsidRPr="002D57E2">
              <w:rPr>
                <w:rFonts w:ascii="Franklin Gothic Book" w:hAnsi="Franklin Gothic Book"/>
                <w:sz w:val="18"/>
                <w:szCs w:val="18"/>
              </w:rPr>
              <w:t xml:space="preserve">  (</w:t>
            </w:r>
            <w:proofErr w:type="gramEnd"/>
            <w:r w:rsidRPr="002D57E2">
              <w:rPr>
                <w:rFonts w:ascii="Franklin Gothic Book" w:hAnsi="Franklin Gothic Book"/>
                <w:sz w:val="18"/>
                <w:szCs w:val="18"/>
                <w:lang w:val="en-US"/>
              </w:rPr>
              <w:t>RTL</w:t>
            </w:r>
            <w:r w:rsidRPr="002D57E2">
              <w:rPr>
                <w:rFonts w:ascii="Franklin Gothic Book" w:hAnsi="Franklin Gothic Book"/>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F36BA4"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5C755F86"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1DDE75B8"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7A56C5BE"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6DED092D" w14:textId="77777777" w:rsidR="000D4ABF" w:rsidRPr="002D57E2" w:rsidRDefault="000D4ABF" w:rsidP="000D4ABF">
            <w:pPr>
              <w:jc w:val="right"/>
              <w:rPr>
                <w:rFonts w:ascii="Franklin Gothic Book" w:hAnsi="Franklin Gothic Book"/>
                <w:sz w:val="18"/>
                <w:szCs w:val="18"/>
                <w:lang w:val="en-US"/>
              </w:rPr>
            </w:pPr>
          </w:p>
        </w:tc>
      </w:tr>
      <w:tr w:rsidR="000D4ABF" w:rsidRPr="002D57E2" w14:paraId="7A9A90F3"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60ED7BE3"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6</w:t>
            </w:r>
          </w:p>
        </w:tc>
        <w:tc>
          <w:tcPr>
            <w:tcW w:w="3825" w:type="dxa"/>
            <w:tcBorders>
              <w:top w:val="single" w:sz="4" w:space="0" w:color="auto"/>
              <w:left w:val="single" w:sz="4" w:space="0" w:color="auto"/>
              <w:bottom w:val="single" w:sz="4" w:space="0" w:color="auto"/>
              <w:right w:val="nil"/>
            </w:tcBorders>
            <w:shd w:val="clear" w:color="auto" w:fill="FFFFFF"/>
          </w:tcPr>
          <w:p w14:paraId="11B6A5A9"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USB 2.0 32 GB Silicon Power Helios 101 </w:t>
            </w:r>
            <w:proofErr w:type="spellStart"/>
            <w:r w:rsidRPr="002D57E2">
              <w:rPr>
                <w:rFonts w:ascii="Franklin Gothic Book" w:hAnsi="Franklin Gothic Book"/>
                <w:sz w:val="18"/>
                <w:szCs w:val="18"/>
                <w:lang w:val="en-US"/>
              </w:rPr>
              <w:t>синий</w:t>
            </w:r>
            <w:proofErr w:type="spellEnd"/>
            <w:r w:rsidRPr="002D57E2">
              <w:rPr>
                <w:rFonts w:ascii="Franklin Gothic Book" w:hAnsi="Franklin Gothic Book"/>
                <w:sz w:val="18"/>
                <w:szCs w:val="18"/>
                <w:lang w:val="en-US"/>
              </w:rPr>
              <w:t xml:space="preserve"> (SP032GBUF2101V1B)</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FDF0FB"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7128394"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20</w:t>
            </w:r>
          </w:p>
        </w:tc>
        <w:tc>
          <w:tcPr>
            <w:tcW w:w="1421" w:type="dxa"/>
            <w:tcBorders>
              <w:top w:val="single" w:sz="4" w:space="0" w:color="auto"/>
              <w:left w:val="nil"/>
              <w:bottom w:val="single" w:sz="4" w:space="0" w:color="auto"/>
              <w:right w:val="single" w:sz="4" w:space="0" w:color="auto"/>
            </w:tcBorders>
            <w:noWrap/>
            <w:vAlign w:val="center"/>
          </w:tcPr>
          <w:p w14:paraId="1C4EC006"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14297861"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15FBDEAF" w14:textId="77777777" w:rsidR="000D4ABF" w:rsidRPr="002D57E2" w:rsidRDefault="000D4ABF" w:rsidP="000D4ABF">
            <w:pPr>
              <w:jc w:val="right"/>
              <w:rPr>
                <w:rFonts w:ascii="Franklin Gothic Book" w:hAnsi="Franklin Gothic Book"/>
                <w:sz w:val="18"/>
                <w:szCs w:val="18"/>
                <w:lang w:val="en-US"/>
              </w:rPr>
            </w:pPr>
          </w:p>
        </w:tc>
      </w:tr>
      <w:tr w:rsidR="000D4ABF" w:rsidRPr="002D57E2" w14:paraId="7725E5C5"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16B7AF05"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7</w:t>
            </w:r>
          </w:p>
        </w:tc>
        <w:tc>
          <w:tcPr>
            <w:tcW w:w="3825" w:type="dxa"/>
            <w:tcBorders>
              <w:top w:val="single" w:sz="4" w:space="0" w:color="auto"/>
              <w:left w:val="single" w:sz="4" w:space="0" w:color="auto"/>
              <w:bottom w:val="single" w:sz="4" w:space="0" w:color="auto"/>
              <w:right w:val="nil"/>
            </w:tcBorders>
            <w:shd w:val="clear" w:color="auto" w:fill="FFFFFF"/>
          </w:tcPr>
          <w:p w14:paraId="1FC2064B"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Core i3-4170 (3.70GHz,3MB) 1150-LGA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783CEA"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2CC5DCC3"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3DB2F324"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15267ECD"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00DB4655" w14:textId="77777777" w:rsidR="000D4ABF" w:rsidRPr="002D57E2" w:rsidRDefault="000D4ABF" w:rsidP="000D4ABF">
            <w:pPr>
              <w:jc w:val="right"/>
              <w:rPr>
                <w:rFonts w:ascii="Franklin Gothic Book" w:hAnsi="Franklin Gothic Book"/>
                <w:sz w:val="18"/>
                <w:szCs w:val="18"/>
                <w:lang w:val="en-US"/>
              </w:rPr>
            </w:pPr>
          </w:p>
        </w:tc>
      </w:tr>
      <w:tr w:rsidR="000D4ABF" w:rsidRPr="002D57E2" w14:paraId="14989995"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03ECADEF"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8</w:t>
            </w:r>
          </w:p>
        </w:tc>
        <w:tc>
          <w:tcPr>
            <w:tcW w:w="3825" w:type="dxa"/>
            <w:tcBorders>
              <w:top w:val="single" w:sz="4" w:space="0" w:color="auto"/>
              <w:left w:val="single" w:sz="4" w:space="0" w:color="auto"/>
              <w:bottom w:val="single" w:sz="4" w:space="0" w:color="auto"/>
              <w:right w:val="nil"/>
            </w:tcBorders>
            <w:shd w:val="clear" w:color="auto" w:fill="FFFFFF"/>
          </w:tcPr>
          <w:p w14:paraId="29D9501D" w14:textId="77777777" w:rsidR="000D4ABF" w:rsidRPr="002D57E2" w:rsidRDefault="000D4ABF" w:rsidP="000D4ABF">
            <w:pPr>
              <w:rPr>
                <w:rFonts w:ascii="Franklin Gothic Book" w:hAnsi="Franklin Gothic Book"/>
                <w:sz w:val="18"/>
                <w:szCs w:val="18"/>
              </w:rPr>
            </w:pPr>
            <w:r w:rsidRPr="002D57E2">
              <w:rPr>
                <w:rFonts w:ascii="Franklin Gothic Book" w:hAnsi="Franklin Gothic Book"/>
                <w:sz w:val="18"/>
                <w:szCs w:val="18"/>
              </w:rPr>
              <w:t xml:space="preserve">М/плата </w:t>
            </w:r>
            <w:r w:rsidRPr="002D57E2">
              <w:rPr>
                <w:rFonts w:ascii="Franklin Gothic Book" w:hAnsi="Franklin Gothic Book"/>
                <w:sz w:val="18"/>
                <w:szCs w:val="18"/>
                <w:lang w:val="en-US"/>
              </w:rPr>
              <w:t>ASUS</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B</w:t>
            </w:r>
            <w:r w:rsidRPr="002D57E2">
              <w:rPr>
                <w:rFonts w:ascii="Franklin Gothic Book" w:hAnsi="Franklin Gothic Book"/>
                <w:sz w:val="18"/>
                <w:szCs w:val="18"/>
              </w:rPr>
              <w:t>85</w:t>
            </w:r>
            <w:r w:rsidRPr="002D57E2">
              <w:rPr>
                <w:rFonts w:ascii="Franklin Gothic Book" w:hAnsi="Franklin Gothic Book"/>
                <w:sz w:val="18"/>
                <w:szCs w:val="18"/>
                <w:lang w:val="en-US"/>
              </w:rPr>
              <w:t>M</w:t>
            </w:r>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Socket</w:t>
            </w:r>
            <w:r w:rsidRPr="002D57E2">
              <w:rPr>
                <w:rFonts w:ascii="Franklin Gothic Book" w:hAnsi="Franklin Gothic Book"/>
                <w:sz w:val="18"/>
                <w:szCs w:val="18"/>
              </w:rPr>
              <w:t>1150 2</w:t>
            </w:r>
            <w:proofErr w:type="spellStart"/>
            <w:r w:rsidRPr="002D57E2">
              <w:rPr>
                <w:rFonts w:ascii="Franklin Gothic Book" w:hAnsi="Franklin Gothic Book"/>
                <w:sz w:val="18"/>
                <w:szCs w:val="18"/>
                <w:lang w:val="en-US"/>
              </w:rPr>
              <w:t>xPCI</w:t>
            </w:r>
            <w:proofErr w:type="spellEnd"/>
            <w:r w:rsidRPr="002D57E2">
              <w:rPr>
                <w:rFonts w:ascii="Franklin Gothic Book" w:hAnsi="Franklin Gothic Book"/>
                <w:sz w:val="18"/>
                <w:szCs w:val="18"/>
              </w:rPr>
              <w:t>-</w:t>
            </w:r>
            <w:r w:rsidRPr="002D57E2">
              <w:rPr>
                <w:rFonts w:ascii="Franklin Gothic Book" w:hAnsi="Franklin Gothic Book"/>
                <w:sz w:val="18"/>
                <w:szCs w:val="18"/>
                <w:lang w:val="en-US"/>
              </w:rPr>
              <w:t>E</w:t>
            </w:r>
            <w:r w:rsidRPr="002D57E2">
              <w:rPr>
                <w:rFonts w:ascii="Franklin Gothic Book" w:hAnsi="Franklin Gothic Book"/>
                <w:sz w:val="18"/>
                <w:szCs w:val="18"/>
              </w:rPr>
              <w:t>/</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rPr>
              <w:t>/</w:t>
            </w:r>
            <w:r w:rsidRPr="002D57E2">
              <w:rPr>
                <w:rFonts w:ascii="Franklin Gothic Book" w:hAnsi="Franklin Gothic Book"/>
                <w:sz w:val="18"/>
                <w:szCs w:val="18"/>
                <w:lang w:val="en-US"/>
              </w:rPr>
              <w:t>DVI</w:t>
            </w:r>
            <w:r w:rsidRPr="002D57E2">
              <w:rPr>
                <w:rFonts w:ascii="Franklin Gothic Book" w:hAnsi="Franklin Gothic Book"/>
                <w:sz w:val="18"/>
                <w:szCs w:val="18"/>
              </w:rPr>
              <w:t>/</w:t>
            </w:r>
            <w:r w:rsidRPr="002D57E2">
              <w:rPr>
                <w:rFonts w:ascii="Franklin Gothic Book" w:hAnsi="Franklin Gothic Book"/>
                <w:sz w:val="18"/>
                <w:szCs w:val="18"/>
                <w:lang w:val="en-US"/>
              </w:rPr>
              <w:t>DP</w:t>
            </w:r>
            <w:r w:rsidRPr="002D57E2">
              <w:rPr>
                <w:rFonts w:ascii="Franklin Gothic Book" w:hAnsi="Franklin Gothic Book"/>
                <w:sz w:val="18"/>
                <w:szCs w:val="18"/>
              </w:rPr>
              <w:t>/</w:t>
            </w:r>
            <w:r w:rsidRPr="002D57E2">
              <w:rPr>
                <w:rFonts w:ascii="Franklin Gothic Book" w:hAnsi="Franklin Gothic Book"/>
                <w:sz w:val="18"/>
                <w:szCs w:val="18"/>
                <w:lang w:val="en-US"/>
              </w:rPr>
              <w:t>HDMI</w:t>
            </w:r>
            <w:r w:rsidRPr="002D57E2">
              <w:rPr>
                <w:rFonts w:ascii="Franklin Gothic Book" w:hAnsi="Franklin Gothic Book"/>
                <w:sz w:val="18"/>
                <w:szCs w:val="18"/>
              </w:rPr>
              <w:t>/</w:t>
            </w:r>
            <w:r w:rsidRPr="002D57E2">
              <w:rPr>
                <w:rFonts w:ascii="Franklin Gothic Book" w:hAnsi="Franklin Gothic Book"/>
                <w:sz w:val="18"/>
                <w:szCs w:val="18"/>
                <w:lang w:val="en-US"/>
              </w:rPr>
              <w:t>SATA</w:t>
            </w:r>
            <w:r w:rsidRPr="002D57E2">
              <w:rPr>
                <w:rFonts w:ascii="Franklin Gothic Book" w:hAnsi="Franklin Gothic Book"/>
                <w:sz w:val="18"/>
                <w:szCs w:val="18"/>
              </w:rPr>
              <w:t>/4</w:t>
            </w:r>
            <w:r w:rsidRPr="002D57E2">
              <w:rPr>
                <w:rFonts w:ascii="Franklin Gothic Book" w:hAnsi="Franklin Gothic Book"/>
                <w:sz w:val="18"/>
                <w:szCs w:val="18"/>
                <w:lang w:val="en-US"/>
              </w:rPr>
              <w:t>DDR</w:t>
            </w:r>
            <w:r w:rsidRPr="002D57E2">
              <w:rPr>
                <w:rFonts w:ascii="Franklin Gothic Book" w:hAnsi="Franklin Gothic Book"/>
                <w:sz w:val="18"/>
                <w:szCs w:val="18"/>
              </w:rPr>
              <w:t>-</w:t>
            </w:r>
            <w:r w:rsidRPr="002D57E2">
              <w:rPr>
                <w:rFonts w:ascii="Franklin Gothic Book" w:hAnsi="Franklin Gothic Book"/>
                <w:sz w:val="18"/>
                <w:szCs w:val="18"/>
                <w:lang w:val="en-US"/>
              </w:rPr>
              <w:t>III</w:t>
            </w:r>
            <w:r w:rsidRPr="002D57E2">
              <w:rPr>
                <w:rFonts w:ascii="Franklin Gothic Book" w:hAnsi="Franklin Gothic Book"/>
                <w:sz w:val="18"/>
                <w:szCs w:val="18"/>
              </w:rPr>
              <w:t xml:space="preserve"> </w:t>
            </w: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rPr>
              <w:t xml:space="preserve"> </w:t>
            </w:r>
            <w:r w:rsidRPr="002D57E2">
              <w:rPr>
                <w:rFonts w:ascii="Franklin Gothic Book" w:hAnsi="Franklin Gothic Book"/>
                <w:sz w:val="18"/>
                <w:szCs w:val="18"/>
                <w:lang w:val="en-US"/>
              </w:rPr>
              <w:t>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E33B69"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86ADA92"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3650126B"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38DF649E"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6D23E1C1" w14:textId="77777777" w:rsidR="000D4ABF" w:rsidRPr="002D57E2" w:rsidRDefault="000D4ABF" w:rsidP="000D4ABF">
            <w:pPr>
              <w:jc w:val="right"/>
              <w:rPr>
                <w:rFonts w:ascii="Franklin Gothic Book" w:hAnsi="Franklin Gothic Book"/>
                <w:sz w:val="18"/>
                <w:szCs w:val="18"/>
                <w:lang w:val="en-US"/>
              </w:rPr>
            </w:pPr>
          </w:p>
        </w:tc>
      </w:tr>
      <w:tr w:rsidR="000D4ABF" w:rsidRPr="002D57E2" w14:paraId="2BEDC3BF"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D48B555"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9</w:t>
            </w:r>
          </w:p>
        </w:tc>
        <w:tc>
          <w:tcPr>
            <w:tcW w:w="3825" w:type="dxa"/>
            <w:tcBorders>
              <w:top w:val="single" w:sz="4" w:space="0" w:color="auto"/>
              <w:left w:val="single" w:sz="4" w:space="0" w:color="auto"/>
              <w:bottom w:val="single" w:sz="4" w:space="0" w:color="auto"/>
              <w:right w:val="nil"/>
            </w:tcBorders>
            <w:shd w:val="clear" w:color="auto" w:fill="FFFFFF"/>
          </w:tcPr>
          <w:p w14:paraId="29614D4E" w14:textId="77777777" w:rsidR="000D4ABF" w:rsidRPr="002D57E2" w:rsidRDefault="000D4ABF" w:rsidP="000D4ABF">
            <w:pPr>
              <w:rPr>
                <w:rFonts w:ascii="Franklin Gothic Book" w:hAnsi="Franklin Gothic Book"/>
                <w:sz w:val="18"/>
                <w:szCs w:val="18"/>
                <w:lang w:val="en-US"/>
              </w:rPr>
            </w:pPr>
            <w:r w:rsidRPr="002D57E2">
              <w:rPr>
                <w:rFonts w:ascii="Franklin Gothic Book" w:hAnsi="Franklin Gothic Book"/>
                <w:sz w:val="18"/>
                <w:szCs w:val="18"/>
                <w:lang w:val="en-US"/>
              </w:rPr>
              <w:t>М/</w:t>
            </w:r>
            <w:proofErr w:type="spellStart"/>
            <w:r w:rsidRPr="002D57E2">
              <w:rPr>
                <w:rFonts w:ascii="Franklin Gothic Book" w:hAnsi="Franklin Gothic Book"/>
                <w:sz w:val="18"/>
                <w:szCs w:val="18"/>
                <w:lang w:val="en-US"/>
              </w:rPr>
              <w:t>плата</w:t>
            </w:r>
            <w:proofErr w:type="spellEnd"/>
            <w:r w:rsidRPr="002D57E2">
              <w:rPr>
                <w:rFonts w:ascii="Franklin Gothic Book" w:hAnsi="Franklin Gothic Book"/>
                <w:sz w:val="18"/>
                <w:szCs w:val="18"/>
                <w:lang w:val="en-US"/>
              </w:rPr>
              <w:t xml:space="preserve"> ASUS H61M-K Socket1155 PCI-E/</w:t>
            </w:r>
            <w:proofErr w:type="spellStart"/>
            <w:r w:rsidRPr="002D57E2">
              <w:rPr>
                <w:rFonts w:ascii="Franklin Gothic Book" w:hAnsi="Franklin Gothic Book"/>
                <w:sz w:val="18"/>
                <w:szCs w:val="18"/>
                <w:lang w:val="en-US"/>
              </w:rPr>
              <w:t>DSub</w:t>
            </w:r>
            <w:proofErr w:type="spellEnd"/>
            <w:r w:rsidRPr="002D57E2">
              <w:rPr>
                <w:rFonts w:ascii="Franklin Gothic Book" w:hAnsi="Franklin Gothic Book"/>
                <w:sz w:val="18"/>
                <w:szCs w:val="18"/>
                <w:lang w:val="en-US"/>
              </w:rPr>
              <w:t xml:space="preserve">/DVI/2DDR-III </w:t>
            </w:r>
            <w:proofErr w:type="spellStart"/>
            <w:r w:rsidRPr="002D57E2">
              <w:rPr>
                <w:rFonts w:ascii="Franklin Gothic Book" w:hAnsi="Franklin Gothic Book"/>
                <w:sz w:val="18"/>
                <w:szCs w:val="18"/>
                <w:lang w:val="en-US"/>
              </w:rPr>
              <w:t>mATX</w:t>
            </w:r>
            <w:proofErr w:type="spellEnd"/>
            <w:r w:rsidRPr="002D57E2">
              <w:rPr>
                <w:rFonts w:ascii="Franklin Gothic Book" w:hAnsi="Franklin Gothic Book"/>
                <w:sz w:val="18"/>
                <w:szCs w:val="18"/>
                <w:lang w:val="en-US"/>
              </w:rPr>
              <w:t xml:space="preserve">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DF717F"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5B11C58A"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5</w:t>
            </w:r>
          </w:p>
        </w:tc>
        <w:tc>
          <w:tcPr>
            <w:tcW w:w="1421" w:type="dxa"/>
            <w:tcBorders>
              <w:top w:val="single" w:sz="4" w:space="0" w:color="auto"/>
              <w:left w:val="nil"/>
              <w:bottom w:val="single" w:sz="4" w:space="0" w:color="auto"/>
              <w:right w:val="single" w:sz="4" w:space="0" w:color="auto"/>
            </w:tcBorders>
            <w:noWrap/>
            <w:vAlign w:val="center"/>
          </w:tcPr>
          <w:p w14:paraId="53D42602"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0CC303A1"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306EF65B" w14:textId="77777777" w:rsidR="000D4ABF" w:rsidRPr="002D57E2" w:rsidRDefault="000D4ABF" w:rsidP="000D4ABF">
            <w:pPr>
              <w:jc w:val="right"/>
              <w:rPr>
                <w:rFonts w:ascii="Franklin Gothic Book" w:hAnsi="Franklin Gothic Book"/>
                <w:sz w:val="18"/>
                <w:szCs w:val="18"/>
                <w:lang w:val="en-US"/>
              </w:rPr>
            </w:pPr>
          </w:p>
        </w:tc>
      </w:tr>
      <w:tr w:rsidR="000D4ABF" w:rsidRPr="002D57E2" w14:paraId="4B282DEE"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B7B4330"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10</w:t>
            </w:r>
          </w:p>
        </w:tc>
        <w:tc>
          <w:tcPr>
            <w:tcW w:w="3825" w:type="dxa"/>
            <w:tcBorders>
              <w:top w:val="single" w:sz="4" w:space="0" w:color="auto"/>
              <w:left w:val="single" w:sz="4" w:space="0" w:color="auto"/>
              <w:bottom w:val="single" w:sz="4" w:space="0" w:color="auto"/>
              <w:right w:val="nil"/>
            </w:tcBorders>
            <w:shd w:val="clear" w:color="auto" w:fill="FFFFFF"/>
          </w:tcPr>
          <w:p w14:paraId="22CD693F"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Память</w:t>
            </w:r>
            <w:proofErr w:type="spellEnd"/>
            <w:r w:rsidRPr="002D57E2">
              <w:rPr>
                <w:rFonts w:ascii="Franklin Gothic Book" w:hAnsi="Franklin Gothic Book"/>
                <w:sz w:val="18"/>
                <w:szCs w:val="18"/>
                <w:lang w:val="en-US"/>
              </w:rPr>
              <w:t xml:space="preserve"> DIMM DDR3 4Gb PC3-12800 (1600MHz) Kingston KVR16N11S8/4 RTL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4B6370"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10329974"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20</w:t>
            </w:r>
          </w:p>
        </w:tc>
        <w:tc>
          <w:tcPr>
            <w:tcW w:w="1421" w:type="dxa"/>
            <w:tcBorders>
              <w:top w:val="single" w:sz="4" w:space="0" w:color="auto"/>
              <w:left w:val="nil"/>
              <w:bottom w:val="single" w:sz="4" w:space="0" w:color="auto"/>
              <w:right w:val="single" w:sz="4" w:space="0" w:color="auto"/>
            </w:tcBorders>
            <w:noWrap/>
            <w:vAlign w:val="center"/>
          </w:tcPr>
          <w:p w14:paraId="0035C1D9"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295A58FB"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0A14630A" w14:textId="77777777" w:rsidR="000D4ABF" w:rsidRPr="002D57E2" w:rsidRDefault="000D4ABF" w:rsidP="000D4ABF">
            <w:pPr>
              <w:jc w:val="right"/>
              <w:rPr>
                <w:rFonts w:ascii="Franklin Gothic Book" w:hAnsi="Franklin Gothic Book"/>
                <w:sz w:val="18"/>
                <w:szCs w:val="18"/>
                <w:lang w:val="en-US"/>
              </w:rPr>
            </w:pPr>
          </w:p>
        </w:tc>
      </w:tr>
      <w:tr w:rsidR="000D4ABF" w:rsidRPr="002D57E2" w14:paraId="7EB37F17"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5F76DF3F"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11</w:t>
            </w:r>
          </w:p>
        </w:tc>
        <w:tc>
          <w:tcPr>
            <w:tcW w:w="3825" w:type="dxa"/>
            <w:tcBorders>
              <w:top w:val="single" w:sz="4" w:space="0" w:color="auto"/>
              <w:left w:val="single" w:sz="4" w:space="0" w:color="auto"/>
              <w:bottom w:val="single" w:sz="4" w:space="0" w:color="auto"/>
              <w:right w:val="nil"/>
            </w:tcBorders>
            <w:shd w:val="clear" w:color="auto" w:fill="FFFFFF"/>
          </w:tcPr>
          <w:p w14:paraId="6E5F6148"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HDD 3.5"   500 Gb SATA-III Western Digital Caviar Black WD5003AZEX 7200rpm 64Mb</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23E87D"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689ADB73"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17E1B507"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48EA96BF"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6AA608FB" w14:textId="77777777" w:rsidR="000D4ABF" w:rsidRPr="002D57E2" w:rsidRDefault="000D4ABF" w:rsidP="000D4ABF">
            <w:pPr>
              <w:jc w:val="right"/>
              <w:rPr>
                <w:rFonts w:ascii="Franklin Gothic Book" w:hAnsi="Franklin Gothic Book"/>
                <w:sz w:val="18"/>
                <w:szCs w:val="18"/>
                <w:lang w:val="en-US"/>
              </w:rPr>
            </w:pPr>
          </w:p>
        </w:tc>
      </w:tr>
      <w:tr w:rsidR="000D4ABF" w:rsidRPr="002D57E2" w14:paraId="699648FA"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71F8380"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12</w:t>
            </w:r>
          </w:p>
        </w:tc>
        <w:tc>
          <w:tcPr>
            <w:tcW w:w="3825" w:type="dxa"/>
            <w:tcBorders>
              <w:top w:val="single" w:sz="4" w:space="0" w:color="auto"/>
              <w:left w:val="single" w:sz="4" w:space="0" w:color="auto"/>
              <w:bottom w:val="single" w:sz="4" w:space="0" w:color="auto"/>
              <w:right w:val="nil"/>
            </w:tcBorders>
            <w:shd w:val="clear" w:color="auto" w:fill="FFFFFF"/>
          </w:tcPr>
          <w:p w14:paraId="1F049FF1"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SSD Kingston 240 GB SATA-III UV400 Series (SUV400S37/240G)</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789D3F"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2135324F"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10D7D1ED"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429D20AD"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20FB73CD" w14:textId="77777777" w:rsidR="000D4ABF" w:rsidRPr="002D57E2" w:rsidRDefault="000D4ABF" w:rsidP="000D4ABF">
            <w:pPr>
              <w:jc w:val="right"/>
              <w:rPr>
                <w:rFonts w:ascii="Franklin Gothic Book" w:hAnsi="Franklin Gothic Book"/>
                <w:sz w:val="18"/>
                <w:szCs w:val="18"/>
                <w:lang w:val="en-US"/>
              </w:rPr>
            </w:pPr>
          </w:p>
        </w:tc>
      </w:tr>
      <w:tr w:rsidR="000D4ABF" w:rsidRPr="002D57E2" w14:paraId="2EA8BFF6"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457A7FED"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13</w:t>
            </w:r>
          </w:p>
        </w:tc>
        <w:tc>
          <w:tcPr>
            <w:tcW w:w="3825" w:type="dxa"/>
            <w:tcBorders>
              <w:top w:val="single" w:sz="4" w:space="0" w:color="auto"/>
              <w:left w:val="single" w:sz="4" w:space="0" w:color="auto"/>
              <w:bottom w:val="single" w:sz="4" w:space="0" w:color="auto"/>
              <w:right w:val="nil"/>
            </w:tcBorders>
            <w:shd w:val="clear" w:color="auto" w:fill="FFFFFF"/>
          </w:tcPr>
          <w:p w14:paraId="078A9087"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Накопитель</w:t>
            </w:r>
            <w:proofErr w:type="spellEnd"/>
            <w:r w:rsidRPr="002D57E2">
              <w:rPr>
                <w:rFonts w:ascii="Franklin Gothic Book" w:hAnsi="Franklin Gothic Book"/>
                <w:sz w:val="18"/>
                <w:szCs w:val="18"/>
                <w:lang w:val="en-US"/>
              </w:rPr>
              <w:t xml:space="preserve"> HDD 1000 Gb USB3.0 Western Digital My Passport WDBBEX0010BBK-EEUE  2,5" </w:t>
            </w:r>
            <w:proofErr w:type="spellStart"/>
            <w:r w:rsidRPr="002D57E2">
              <w:rPr>
                <w:rFonts w:ascii="Franklin Gothic Book" w:hAnsi="Franklin Gothic Book"/>
                <w:sz w:val="18"/>
                <w:szCs w:val="18"/>
                <w:lang w:val="en-US"/>
              </w:rPr>
              <w:t>внешний</w:t>
            </w:r>
            <w:proofErr w:type="spellEnd"/>
            <w:r w:rsidRPr="002D57E2">
              <w:rPr>
                <w:rFonts w:ascii="Franklin Gothic Book" w:hAnsi="Franklin Gothic Book"/>
                <w:sz w:val="18"/>
                <w:szCs w:val="18"/>
                <w:lang w:val="en-US"/>
              </w:rPr>
              <w:t xml:space="preserve"> Black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D72DF5"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F0B0291"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646E6A76"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7AF71F62"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757BEFBB" w14:textId="77777777" w:rsidR="000D4ABF" w:rsidRPr="002D57E2" w:rsidRDefault="000D4ABF" w:rsidP="000D4ABF">
            <w:pPr>
              <w:jc w:val="right"/>
              <w:rPr>
                <w:rFonts w:ascii="Franklin Gothic Book" w:hAnsi="Franklin Gothic Book"/>
                <w:sz w:val="18"/>
                <w:szCs w:val="18"/>
                <w:lang w:val="en-US"/>
              </w:rPr>
            </w:pPr>
          </w:p>
        </w:tc>
      </w:tr>
      <w:tr w:rsidR="000D4ABF" w:rsidRPr="002D57E2" w14:paraId="3704562E"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1AD910EB"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14</w:t>
            </w:r>
          </w:p>
        </w:tc>
        <w:tc>
          <w:tcPr>
            <w:tcW w:w="3825" w:type="dxa"/>
            <w:tcBorders>
              <w:top w:val="single" w:sz="4" w:space="0" w:color="auto"/>
              <w:left w:val="single" w:sz="4" w:space="0" w:color="auto"/>
              <w:bottom w:val="single" w:sz="4" w:space="0" w:color="auto"/>
              <w:right w:val="nil"/>
            </w:tcBorders>
            <w:shd w:val="clear" w:color="auto" w:fill="FFFFFF"/>
          </w:tcPr>
          <w:p w14:paraId="146AC4F7" w14:textId="77777777" w:rsidR="000D4ABF" w:rsidRPr="002D57E2" w:rsidRDefault="000D4ABF" w:rsidP="000D4ABF">
            <w:pPr>
              <w:rPr>
                <w:rFonts w:ascii="Franklin Gothic Book" w:hAnsi="Franklin Gothic Book"/>
                <w:sz w:val="18"/>
                <w:szCs w:val="18"/>
              </w:rPr>
            </w:pPr>
            <w:r w:rsidRPr="002D57E2">
              <w:rPr>
                <w:rFonts w:ascii="Franklin Gothic Book" w:hAnsi="Franklin Gothic Book"/>
                <w:sz w:val="18"/>
                <w:szCs w:val="18"/>
              </w:rPr>
              <w:t xml:space="preserve">Переходник </w:t>
            </w:r>
            <w:r w:rsidRPr="002D57E2">
              <w:rPr>
                <w:rFonts w:ascii="Franklin Gothic Book" w:hAnsi="Franklin Gothic Book"/>
                <w:sz w:val="18"/>
                <w:szCs w:val="18"/>
                <w:lang w:val="en-US"/>
              </w:rPr>
              <w:t>HDD</w:t>
            </w:r>
            <w:r w:rsidRPr="002D57E2">
              <w:rPr>
                <w:rFonts w:ascii="Franklin Gothic Book" w:hAnsi="Franklin Gothic Book"/>
                <w:sz w:val="18"/>
                <w:szCs w:val="18"/>
              </w:rPr>
              <w:t>/</w:t>
            </w:r>
            <w:r w:rsidRPr="002D57E2">
              <w:rPr>
                <w:rFonts w:ascii="Franklin Gothic Book" w:hAnsi="Franklin Gothic Book"/>
                <w:sz w:val="18"/>
                <w:szCs w:val="18"/>
                <w:lang w:val="en-US"/>
              </w:rPr>
              <w:t>SSD</w:t>
            </w:r>
            <w:r w:rsidRPr="002D57E2">
              <w:rPr>
                <w:rFonts w:ascii="Franklin Gothic Book" w:hAnsi="Franklin Gothic Book"/>
                <w:sz w:val="18"/>
                <w:szCs w:val="18"/>
              </w:rPr>
              <w:t xml:space="preserve"> </w:t>
            </w:r>
            <w:r w:rsidRPr="002D57E2">
              <w:rPr>
                <w:rFonts w:ascii="Franklin Gothic Book" w:hAnsi="Franklin Gothic Book"/>
                <w:sz w:val="18"/>
                <w:szCs w:val="18"/>
                <w:lang w:val="en-US"/>
              </w:rPr>
              <w:t>Kingston</w:t>
            </w:r>
            <w:r w:rsidRPr="002D57E2">
              <w:rPr>
                <w:rFonts w:ascii="Franklin Gothic Book" w:hAnsi="Franklin Gothic Book"/>
                <w:sz w:val="18"/>
                <w:szCs w:val="18"/>
              </w:rPr>
              <w:t xml:space="preserve"> с 2,5" на 3,5" (</w:t>
            </w:r>
            <w:r w:rsidRPr="002D57E2">
              <w:rPr>
                <w:rFonts w:ascii="Franklin Gothic Book" w:hAnsi="Franklin Gothic Book"/>
                <w:sz w:val="18"/>
                <w:szCs w:val="18"/>
                <w:lang w:val="en-US"/>
              </w:rPr>
              <w:t>KIN</w:t>
            </w:r>
            <w:r w:rsidRPr="002D57E2">
              <w:rPr>
                <w:rFonts w:ascii="Franklin Gothic Book" w:hAnsi="Franklin Gothic Book"/>
                <w:sz w:val="18"/>
                <w:szCs w:val="18"/>
              </w:rPr>
              <w:t>-</w:t>
            </w:r>
            <w:r w:rsidRPr="002D57E2">
              <w:rPr>
                <w:rFonts w:ascii="Franklin Gothic Book" w:hAnsi="Franklin Gothic Book"/>
                <w:sz w:val="18"/>
                <w:szCs w:val="18"/>
                <w:lang w:val="en-US"/>
              </w:rPr>
              <w:t>SNA</w:t>
            </w:r>
            <w:r w:rsidRPr="002D57E2">
              <w:rPr>
                <w:rFonts w:ascii="Franklin Gothic Book" w:hAnsi="Franklin Gothic Book"/>
                <w:sz w:val="18"/>
                <w:szCs w:val="18"/>
              </w:rPr>
              <w:t>-</w:t>
            </w:r>
            <w:r w:rsidRPr="002D57E2">
              <w:rPr>
                <w:rFonts w:ascii="Franklin Gothic Book" w:hAnsi="Franklin Gothic Book"/>
                <w:sz w:val="18"/>
                <w:szCs w:val="18"/>
                <w:lang w:val="en-US"/>
              </w:rPr>
              <w:t>BR</w:t>
            </w:r>
            <w:r w:rsidRPr="002D57E2">
              <w:rPr>
                <w:rFonts w:ascii="Franklin Gothic Book" w:hAnsi="Franklin Gothic Book"/>
                <w:sz w:val="18"/>
                <w:szCs w:val="18"/>
              </w:rPr>
              <w:t>2/35)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F12F70B"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759C4D7D"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10</w:t>
            </w:r>
          </w:p>
        </w:tc>
        <w:tc>
          <w:tcPr>
            <w:tcW w:w="1421" w:type="dxa"/>
            <w:tcBorders>
              <w:top w:val="single" w:sz="4" w:space="0" w:color="auto"/>
              <w:left w:val="nil"/>
              <w:bottom w:val="single" w:sz="4" w:space="0" w:color="auto"/>
              <w:right w:val="single" w:sz="4" w:space="0" w:color="auto"/>
            </w:tcBorders>
            <w:noWrap/>
            <w:vAlign w:val="center"/>
          </w:tcPr>
          <w:p w14:paraId="0855B537"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5B15BBBF"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6BD07423" w14:textId="77777777" w:rsidR="000D4ABF" w:rsidRPr="002D57E2" w:rsidRDefault="000D4ABF" w:rsidP="000D4ABF">
            <w:pPr>
              <w:jc w:val="right"/>
              <w:rPr>
                <w:rFonts w:ascii="Franklin Gothic Book" w:hAnsi="Franklin Gothic Book"/>
                <w:sz w:val="18"/>
                <w:szCs w:val="18"/>
                <w:lang w:val="en-US"/>
              </w:rPr>
            </w:pPr>
          </w:p>
        </w:tc>
      </w:tr>
      <w:tr w:rsidR="000D4ABF" w:rsidRPr="002D57E2" w14:paraId="37F62CE1" w14:textId="77777777" w:rsidTr="000D4ABF">
        <w:trPr>
          <w:trHeight w:val="428"/>
        </w:trPr>
        <w:tc>
          <w:tcPr>
            <w:tcW w:w="533" w:type="dxa"/>
            <w:tcBorders>
              <w:top w:val="single" w:sz="4" w:space="0" w:color="auto"/>
              <w:left w:val="single" w:sz="4" w:space="0" w:color="auto"/>
              <w:bottom w:val="single" w:sz="4" w:space="0" w:color="auto"/>
              <w:right w:val="nil"/>
            </w:tcBorders>
            <w:shd w:val="clear" w:color="auto" w:fill="FFFFFF"/>
            <w:noWrap/>
            <w:vAlign w:val="center"/>
          </w:tcPr>
          <w:p w14:paraId="3C6AF91B" w14:textId="77777777" w:rsidR="000D4ABF" w:rsidRPr="002D57E2" w:rsidRDefault="000D4ABF" w:rsidP="000D4ABF">
            <w:pPr>
              <w:jc w:val="center"/>
              <w:rPr>
                <w:rFonts w:ascii="Franklin Gothic Book" w:hAnsi="Franklin Gothic Book"/>
                <w:sz w:val="18"/>
                <w:szCs w:val="18"/>
              </w:rPr>
            </w:pPr>
            <w:r w:rsidRPr="002D57E2">
              <w:rPr>
                <w:rFonts w:ascii="Franklin Gothic Book" w:hAnsi="Franklin Gothic Book"/>
                <w:sz w:val="18"/>
                <w:szCs w:val="18"/>
              </w:rPr>
              <w:t>15</w:t>
            </w:r>
          </w:p>
        </w:tc>
        <w:tc>
          <w:tcPr>
            <w:tcW w:w="3825" w:type="dxa"/>
            <w:tcBorders>
              <w:top w:val="single" w:sz="4" w:space="0" w:color="auto"/>
              <w:left w:val="single" w:sz="4" w:space="0" w:color="auto"/>
              <w:bottom w:val="single" w:sz="4" w:space="0" w:color="auto"/>
              <w:right w:val="nil"/>
            </w:tcBorders>
            <w:shd w:val="clear" w:color="auto" w:fill="FFFFFF"/>
          </w:tcPr>
          <w:p w14:paraId="6EE344D7" w14:textId="77777777" w:rsidR="000D4ABF" w:rsidRPr="002D57E2" w:rsidRDefault="000D4ABF" w:rsidP="000D4ABF">
            <w:pPr>
              <w:rPr>
                <w:rFonts w:ascii="Franklin Gothic Book" w:hAnsi="Franklin Gothic Book"/>
                <w:sz w:val="18"/>
                <w:szCs w:val="18"/>
                <w:lang w:val="en-US"/>
              </w:rPr>
            </w:pPr>
            <w:proofErr w:type="spellStart"/>
            <w:r w:rsidRPr="002D57E2">
              <w:rPr>
                <w:rFonts w:ascii="Franklin Gothic Book" w:hAnsi="Franklin Gothic Book"/>
                <w:sz w:val="18"/>
                <w:szCs w:val="18"/>
                <w:lang w:val="en-US"/>
              </w:rPr>
              <w:t>Процессор</w:t>
            </w:r>
            <w:proofErr w:type="spellEnd"/>
            <w:r w:rsidRPr="002D57E2">
              <w:rPr>
                <w:rFonts w:ascii="Franklin Gothic Book" w:hAnsi="Franklin Gothic Book"/>
                <w:sz w:val="18"/>
                <w:szCs w:val="18"/>
                <w:lang w:val="en-US"/>
              </w:rPr>
              <w:t xml:space="preserve"> Intel CORE I3-3250 S1155 OEM 3M 3.5G CM8063701392200S R0YX IN INTEL Core i3 3250 CM8063701392200 3.50/3M Tray LGA1155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D4E99D" w14:textId="77777777" w:rsidR="000D4ABF" w:rsidRPr="002D57E2" w:rsidRDefault="000D4ABF" w:rsidP="000D4ABF">
            <w:pPr>
              <w:jc w:val="center"/>
              <w:rPr>
                <w:rFonts w:ascii="Franklin Gothic Book" w:hAnsi="Franklin Gothic Book"/>
              </w:rPr>
            </w:pPr>
            <w:proofErr w:type="spellStart"/>
            <w:r w:rsidRPr="002D57E2">
              <w:rPr>
                <w:rFonts w:ascii="Franklin Gothic Book" w:hAnsi="Franklin Gothic Book"/>
                <w:sz w:val="18"/>
                <w:szCs w:val="18"/>
                <w:lang w:val="en-US"/>
              </w:rPr>
              <w:t>шт</w:t>
            </w:r>
            <w:proofErr w:type="spellEnd"/>
          </w:p>
        </w:tc>
        <w:tc>
          <w:tcPr>
            <w:tcW w:w="708" w:type="dxa"/>
            <w:tcBorders>
              <w:top w:val="single" w:sz="4" w:space="0" w:color="auto"/>
              <w:left w:val="nil"/>
              <w:bottom w:val="single" w:sz="4" w:space="0" w:color="auto"/>
              <w:right w:val="single" w:sz="4" w:space="0" w:color="auto"/>
            </w:tcBorders>
            <w:shd w:val="clear" w:color="auto" w:fill="FFFFFF"/>
            <w:vAlign w:val="center"/>
          </w:tcPr>
          <w:p w14:paraId="4612E91A" w14:textId="77777777" w:rsidR="000D4ABF" w:rsidRPr="002D57E2" w:rsidRDefault="000D4ABF" w:rsidP="000D4ABF">
            <w:pPr>
              <w:jc w:val="center"/>
              <w:rPr>
                <w:rFonts w:ascii="Franklin Gothic Book" w:hAnsi="Franklin Gothic Book"/>
                <w:sz w:val="18"/>
                <w:szCs w:val="18"/>
                <w:lang w:val="en-US"/>
              </w:rPr>
            </w:pPr>
            <w:r w:rsidRPr="002D57E2">
              <w:rPr>
                <w:rFonts w:ascii="Franklin Gothic Book" w:hAnsi="Franklin Gothic Book"/>
                <w:sz w:val="18"/>
                <w:szCs w:val="18"/>
                <w:lang w:val="en-US"/>
              </w:rPr>
              <w:t>5</w:t>
            </w:r>
          </w:p>
        </w:tc>
        <w:tc>
          <w:tcPr>
            <w:tcW w:w="1421" w:type="dxa"/>
            <w:tcBorders>
              <w:top w:val="single" w:sz="4" w:space="0" w:color="auto"/>
              <w:left w:val="nil"/>
              <w:bottom w:val="single" w:sz="4" w:space="0" w:color="auto"/>
              <w:right w:val="single" w:sz="4" w:space="0" w:color="auto"/>
            </w:tcBorders>
            <w:noWrap/>
            <w:vAlign w:val="center"/>
          </w:tcPr>
          <w:p w14:paraId="5E8565B5" w14:textId="77777777" w:rsidR="000D4ABF" w:rsidRPr="002D57E2" w:rsidRDefault="000D4ABF" w:rsidP="000D4ABF">
            <w:pPr>
              <w:jc w:val="right"/>
              <w:rPr>
                <w:rFonts w:ascii="Franklin Gothic Book" w:hAnsi="Franklin Gothic Book"/>
                <w:sz w:val="18"/>
                <w:szCs w:val="18"/>
                <w:lang w:val="en-US"/>
              </w:rPr>
            </w:pPr>
          </w:p>
        </w:tc>
        <w:tc>
          <w:tcPr>
            <w:tcW w:w="1134" w:type="dxa"/>
            <w:tcBorders>
              <w:top w:val="single" w:sz="4" w:space="0" w:color="auto"/>
              <w:left w:val="nil"/>
              <w:bottom w:val="single" w:sz="4" w:space="0" w:color="auto"/>
              <w:right w:val="single" w:sz="4" w:space="0" w:color="auto"/>
            </w:tcBorders>
            <w:noWrap/>
            <w:vAlign w:val="center"/>
          </w:tcPr>
          <w:p w14:paraId="3E9BB3BC" w14:textId="77777777" w:rsidR="000D4ABF" w:rsidRPr="002D57E2" w:rsidRDefault="000D4ABF" w:rsidP="000D4ABF">
            <w:pPr>
              <w:jc w:val="right"/>
              <w:rPr>
                <w:rFonts w:ascii="Franklin Gothic Book" w:hAnsi="Franklin Gothic Book"/>
                <w:sz w:val="18"/>
                <w:szCs w:val="18"/>
                <w:lang w:val="en-US"/>
              </w:rPr>
            </w:pPr>
          </w:p>
        </w:tc>
        <w:tc>
          <w:tcPr>
            <w:tcW w:w="1701" w:type="dxa"/>
            <w:tcBorders>
              <w:top w:val="single" w:sz="4" w:space="0" w:color="auto"/>
              <w:left w:val="nil"/>
              <w:bottom w:val="single" w:sz="4" w:space="0" w:color="auto"/>
              <w:right w:val="single" w:sz="4" w:space="0" w:color="auto"/>
            </w:tcBorders>
            <w:vAlign w:val="center"/>
          </w:tcPr>
          <w:p w14:paraId="764B0B1C" w14:textId="77777777" w:rsidR="000D4ABF" w:rsidRPr="002D57E2" w:rsidRDefault="000D4ABF" w:rsidP="000D4ABF">
            <w:pPr>
              <w:jc w:val="right"/>
              <w:rPr>
                <w:rFonts w:ascii="Franklin Gothic Book" w:hAnsi="Franklin Gothic Book"/>
                <w:sz w:val="18"/>
                <w:szCs w:val="18"/>
                <w:lang w:val="en-US"/>
              </w:rPr>
            </w:pPr>
          </w:p>
        </w:tc>
      </w:tr>
      <w:tr w:rsidR="000D4ABF" w:rsidRPr="002D57E2" w14:paraId="1F12D05A" w14:textId="77777777" w:rsidTr="000D4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7196" w:type="dxa"/>
            <w:gridSpan w:val="5"/>
          </w:tcPr>
          <w:p w14:paraId="7A248961" w14:textId="77777777" w:rsidR="000D4ABF" w:rsidRPr="002D57E2" w:rsidRDefault="000D4ABF" w:rsidP="000D4ABF">
            <w:pPr>
              <w:rPr>
                <w:rFonts w:ascii="Franklin Gothic Book" w:hAnsi="Franklin Gothic Book"/>
                <w:b/>
                <w:sz w:val="22"/>
                <w:szCs w:val="22"/>
              </w:rPr>
            </w:pPr>
            <w:r w:rsidRPr="002D57E2">
              <w:rPr>
                <w:rFonts w:ascii="Franklin Gothic Book" w:hAnsi="Franklin Gothic Book"/>
                <w:b/>
                <w:sz w:val="22"/>
                <w:szCs w:val="22"/>
              </w:rPr>
              <w:t>ИТОГО:</w:t>
            </w:r>
          </w:p>
        </w:tc>
        <w:tc>
          <w:tcPr>
            <w:tcW w:w="1134" w:type="dxa"/>
          </w:tcPr>
          <w:p w14:paraId="425A7132" w14:textId="77777777" w:rsidR="000D4ABF" w:rsidRPr="002D57E2" w:rsidRDefault="000D4ABF" w:rsidP="000D4ABF">
            <w:pPr>
              <w:rPr>
                <w:rFonts w:ascii="Franklin Gothic Book" w:hAnsi="Franklin Gothic Book"/>
                <w:sz w:val="22"/>
                <w:szCs w:val="22"/>
              </w:rPr>
            </w:pPr>
          </w:p>
        </w:tc>
        <w:tc>
          <w:tcPr>
            <w:tcW w:w="1701" w:type="dxa"/>
          </w:tcPr>
          <w:p w14:paraId="66B73FAD" w14:textId="7F1777C3" w:rsidR="000D4ABF" w:rsidRPr="002D57E2" w:rsidRDefault="000D4ABF" w:rsidP="000D4ABF">
            <w:pPr>
              <w:jc w:val="right"/>
              <w:rPr>
                <w:rFonts w:ascii="Franklin Gothic Book" w:hAnsi="Franklin Gothic Book"/>
                <w:sz w:val="22"/>
                <w:szCs w:val="22"/>
                <w:lang w:val="en-US"/>
              </w:rPr>
            </w:pPr>
          </w:p>
        </w:tc>
      </w:tr>
    </w:tbl>
    <w:p w14:paraId="51A41FC3" w14:textId="77777777" w:rsidR="00A67BAC" w:rsidRDefault="00A67BAC" w:rsidP="0036658E">
      <w:pPr>
        <w:rPr>
          <w:rFonts w:ascii="Franklin Gothic Book" w:hAnsi="Franklin Gothic Book"/>
          <w:b/>
        </w:rPr>
      </w:pPr>
    </w:p>
    <w:p w14:paraId="3D6460B5" w14:textId="77777777" w:rsidR="000D4ABF" w:rsidRDefault="000D4ABF" w:rsidP="0036658E">
      <w:pPr>
        <w:rPr>
          <w:rFonts w:ascii="Franklin Gothic Book" w:hAnsi="Franklin Gothic Book"/>
          <w:b/>
        </w:rPr>
      </w:pPr>
    </w:p>
    <w:p w14:paraId="74EADFC3" w14:textId="77777777" w:rsidR="00DE26D4" w:rsidRDefault="008459CF" w:rsidP="008459CF">
      <w:pPr>
        <w:rPr>
          <w:rFonts w:ascii="Franklin Gothic Book" w:hAnsi="Franklin Gothic Book"/>
          <w:b/>
          <w:bCs/>
          <w:lang w:val="en-US"/>
        </w:rPr>
      </w:pPr>
      <w:r>
        <w:rPr>
          <w:rFonts w:ascii="Franklin Gothic Book" w:hAnsi="Franklin Gothic Book"/>
          <w:b/>
          <w:bCs/>
        </w:rPr>
        <w:t>Таблица</w:t>
      </w:r>
      <w:r>
        <w:rPr>
          <w:rFonts w:ascii="Franklin Gothic Book" w:hAnsi="Franklin Gothic Book"/>
          <w:b/>
          <w:bCs/>
          <w:lang w:val="en-US"/>
        </w:rPr>
        <w:t xml:space="preserve"> №2</w:t>
      </w:r>
    </w:p>
    <w:p w14:paraId="4EDEDF23" w14:textId="77777777" w:rsidR="000D4ABF" w:rsidRPr="00DE26D4" w:rsidRDefault="000D4ABF" w:rsidP="008459CF">
      <w:pPr>
        <w:rPr>
          <w:rFonts w:ascii="Franklin Gothic Book" w:hAnsi="Franklin Gothic Book"/>
          <w:b/>
          <w:bCs/>
        </w:rPr>
      </w:pP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8C7ED6">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5144740"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sidR="008C7ED6">
        <w:rPr>
          <w:rFonts w:ascii="Franklin Gothic Book" w:hAnsi="Franklin Gothic Book"/>
          <w:vertAlign w:val="superscript"/>
        </w:rPr>
        <w:t>рабочих</w:t>
      </w:r>
      <w:r>
        <w:rPr>
          <w:rFonts w:ascii="Franklin Gothic Book" w:hAnsi="Franklin Gothic Book"/>
          <w:vertAlign w:val="superscript"/>
        </w:rPr>
        <w:t xml:space="preserve">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5C26E242"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7A6AAC">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(фамилия, имя, отчество подписавшего, должность)</w:t>
      </w:r>
    </w:p>
    <w:p w14:paraId="35C0D8AB" w14:textId="77777777" w:rsidR="000D4ABF" w:rsidRDefault="000D4ABF" w:rsidP="00A67BAC">
      <w:pPr>
        <w:widowControl w:val="0"/>
        <w:tabs>
          <w:tab w:val="left" w:pos="0"/>
          <w:tab w:val="left" w:pos="180"/>
        </w:tabs>
        <w:ind w:right="-179"/>
        <w:rPr>
          <w:rFonts w:ascii="Franklin Gothic Book" w:hAnsi="Franklin Gothic Book"/>
          <w:vertAlign w:val="superscript"/>
        </w:rPr>
      </w:pPr>
    </w:p>
    <w:p w14:paraId="4244DEC7" w14:textId="77777777" w:rsidR="000D4ABF" w:rsidRDefault="000D4ABF" w:rsidP="00A67BAC">
      <w:pPr>
        <w:widowControl w:val="0"/>
        <w:tabs>
          <w:tab w:val="left" w:pos="0"/>
          <w:tab w:val="left" w:pos="180"/>
        </w:tabs>
        <w:ind w:right="-179"/>
        <w:rPr>
          <w:rFonts w:ascii="Franklin Gothic Book" w:hAnsi="Franklin Gothic Book"/>
          <w:vertAlign w:val="superscript"/>
        </w:rPr>
      </w:pPr>
    </w:p>
    <w:p w14:paraId="67235D25" w14:textId="77777777" w:rsidR="000D4ABF" w:rsidRPr="008C7ED6" w:rsidRDefault="000D4ABF" w:rsidP="00A67BAC">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27FFF180"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AF7AEE">
        <w:rPr>
          <w:rFonts w:ascii="Franklin Gothic Book" w:hAnsi="Franklin Gothic Book"/>
        </w:rPr>
        <w:t>поставку</w:t>
      </w:r>
      <w:r w:rsidR="00AF7AEE" w:rsidRPr="00824C05">
        <w:rPr>
          <w:rFonts w:ascii="Franklin Gothic Book" w:hAnsi="Franklin Gothic Book"/>
        </w:rPr>
        <w:t xml:space="preserve"> </w:t>
      </w:r>
      <w:r w:rsidR="000D4ABF">
        <w:rPr>
          <w:rFonts w:ascii="Franklin Gothic Book" w:hAnsi="Franklin Gothic Book"/>
        </w:rPr>
        <w:t>комплектующих к компьютерной технике</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20E07413" w14:textId="77777777" w:rsidR="000D4ABF" w:rsidRDefault="000D4ABF"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BB3949">
      <w:pPr>
        <w:framePr w:w="13221" w:wrap="auto" w:hAnchor="text" w:x="567"/>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B942861"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2A3790">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0FF0FA2E" w:rsidR="00FD67B4" w:rsidRPr="008E0B61" w:rsidRDefault="00FD67B4" w:rsidP="00452340">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2A3790" w:rsidRPr="002A3790">
              <w:rPr>
                <w:rFonts w:ascii="Franklin Gothic Book" w:hAnsi="Franklin Gothic Book"/>
              </w:rPr>
              <w:t>Поставка комплектующих к компьютерной технике</w:t>
            </w:r>
          </w:p>
        </w:tc>
      </w:tr>
      <w:tr w:rsidR="00712DCC" w:rsidRPr="008E0B61" w14:paraId="59FE50AE" w14:textId="77777777" w:rsidTr="00FD67B4">
        <w:trPr>
          <w:trHeight w:val="205"/>
        </w:trPr>
        <w:tc>
          <w:tcPr>
            <w:tcW w:w="10173" w:type="dxa"/>
          </w:tcPr>
          <w:p w14:paraId="39465381" w14:textId="2A1E7188"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2A3790" w:rsidRPr="002A3790">
              <w:rPr>
                <w:rFonts w:ascii="Franklin Gothic Book" w:hAnsi="Franklin Gothic Book"/>
              </w:rPr>
              <w:t>495 235,47 (четыреста девяносто пять тысяч двести тридцать пять) рублей 47 копеек с учетом НДС.</w:t>
            </w:r>
          </w:p>
        </w:tc>
      </w:tr>
      <w:tr w:rsidR="00FD67B4" w:rsidRPr="008E0B61" w14:paraId="5CAA0487" w14:textId="77777777" w:rsidTr="00FD67B4">
        <w:tc>
          <w:tcPr>
            <w:tcW w:w="10173" w:type="dxa"/>
          </w:tcPr>
          <w:p w14:paraId="0C6A14BB" w14:textId="6CF63CB4"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r w:rsidR="002A379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79987506"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AF7AEE">
              <w:rPr>
                <w:rFonts w:ascii="Franklin Gothic Book" w:hAnsi="Franklin Gothic Book"/>
              </w:rPr>
              <w:t>1</w:t>
            </w:r>
            <w:r w:rsidR="00452340">
              <w:rPr>
                <w:rFonts w:ascii="Franklin Gothic Book" w:hAnsi="Franklin Gothic Book"/>
              </w:rPr>
              <w:t>9</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1FD7E7"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452340">
              <w:rPr>
                <w:rFonts w:ascii="Franklin Gothic Book" w:hAnsi="Franklin Gothic Book"/>
                <w:szCs w:val="23"/>
              </w:rPr>
              <w:t>19</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022F162E"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w:t>
            </w:r>
            <w:r w:rsidR="002A3790">
              <w:rPr>
                <w:rFonts w:ascii="Franklin Gothic Book" w:hAnsi="Franklin Gothic Book"/>
                <w:sz w:val="23"/>
                <w:szCs w:val="23"/>
              </w:rPr>
              <w:t>9</w:t>
            </w:r>
            <w:bookmarkStart w:id="22" w:name="_GoBack"/>
            <w:bookmarkEnd w:id="22"/>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452340">
              <w:rPr>
                <w:rFonts w:ascii="Franklin Gothic Book" w:hAnsi="Franklin Gothic Book"/>
                <w:sz w:val="23"/>
                <w:szCs w:val="23"/>
              </w:rPr>
              <w:t>14</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B174C" w:rsidRDefault="005B174C">
      <w:r>
        <w:separator/>
      </w:r>
    </w:p>
  </w:endnote>
  <w:endnote w:type="continuationSeparator" w:id="0">
    <w:p w14:paraId="5184A0EA" w14:textId="77777777" w:rsidR="005B174C" w:rsidRDefault="005B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B174C" w:rsidRDefault="005B174C">
    <w:pPr>
      <w:pStyle w:val="afc"/>
    </w:pPr>
  </w:p>
  <w:p w14:paraId="0A57366D" w14:textId="77777777" w:rsidR="005B174C" w:rsidRDefault="005B17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B174C" w:rsidRDefault="005B174C">
      <w:r>
        <w:separator/>
      </w:r>
    </w:p>
  </w:footnote>
  <w:footnote w:type="continuationSeparator" w:id="0">
    <w:p w14:paraId="665ABDFC" w14:textId="77777777" w:rsidR="005B174C" w:rsidRDefault="005B1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2996371"/>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8"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9"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EE93F07"/>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A3699A"/>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0"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5"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31"/>
  </w:num>
  <w:num w:numId="2">
    <w:abstractNumId w:val="42"/>
  </w:num>
  <w:num w:numId="3">
    <w:abstractNumId w:val="44"/>
  </w:num>
  <w:num w:numId="4">
    <w:abstractNumId w:val="23"/>
  </w:num>
  <w:num w:numId="5">
    <w:abstractNumId w:val="28"/>
  </w:num>
  <w:num w:numId="6">
    <w:abstractNumId w:val="37"/>
  </w:num>
  <w:num w:numId="7">
    <w:abstractNumId w:val="33"/>
  </w:num>
  <w:num w:numId="8">
    <w:abstractNumId w:val="48"/>
  </w:num>
  <w:num w:numId="9">
    <w:abstractNumId w:val="10"/>
  </w:num>
  <w:num w:numId="10">
    <w:abstractNumId w:val="49"/>
  </w:num>
  <w:num w:numId="11">
    <w:abstractNumId w:val="39"/>
  </w:num>
  <w:num w:numId="12">
    <w:abstractNumId w:val="20"/>
  </w:num>
  <w:num w:numId="13">
    <w:abstractNumId w:val="21"/>
  </w:num>
  <w:num w:numId="14">
    <w:abstractNumId w:val="47"/>
  </w:num>
  <w:num w:numId="15">
    <w:abstractNumId w:val="35"/>
  </w:num>
  <w:num w:numId="16">
    <w:abstractNumId w:val="1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9"/>
  </w:num>
  <w:num w:numId="21">
    <w:abstractNumId w:val="18"/>
  </w:num>
  <w:num w:numId="22">
    <w:abstractNumId w:val="45"/>
  </w:num>
  <w:num w:numId="23">
    <w:abstractNumId w:val="38"/>
  </w:num>
  <w:num w:numId="24">
    <w:abstractNumId w:val="5"/>
  </w:num>
  <w:num w:numId="25">
    <w:abstractNumId w:val="7"/>
  </w:num>
  <w:num w:numId="26">
    <w:abstractNumId w:val="36"/>
  </w:num>
  <w:num w:numId="27">
    <w:abstractNumId w:val="1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3"/>
  </w:num>
  <w:num w:numId="39">
    <w:abstractNumId w:val="15"/>
  </w:num>
  <w:num w:numId="40">
    <w:abstractNumId w:val="14"/>
  </w:num>
  <w:num w:numId="41">
    <w:abstractNumId w:val="30"/>
  </w:num>
  <w:num w:numId="42">
    <w:abstractNumId w:val="27"/>
  </w:num>
  <w:num w:numId="43">
    <w:abstractNumId w:val="41"/>
  </w:num>
  <w:num w:numId="44">
    <w:abstractNumId w:val="22"/>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25"/>
  </w:num>
  <w:num w:numId="49">
    <w:abstractNumId w:val="4"/>
  </w:num>
  <w:num w:numId="5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4ABF"/>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3235"/>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16A"/>
    <w:rsid w:val="002A379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D57E2"/>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174C"/>
    <w:rsid w:val="005B1BE3"/>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131"/>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405"/>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5AF1"/>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1F4A"/>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85AF1"/>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5B17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BE58-D6E1-4412-8053-C2AD38E3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27</Pages>
  <Words>10377</Words>
  <Characters>59150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69389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44</cp:revision>
  <cp:lastPrinted>2017-05-18T11:37:00Z</cp:lastPrinted>
  <dcterms:created xsi:type="dcterms:W3CDTF">2017-03-29T08:53:00Z</dcterms:created>
  <dcterms:modified xsi:type="dcterms:W3CDTF">2017-06-08T13:23:00Z</dcterms:modified>
</cp:coreProperties>
</file>