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A6BCB3D" w14:textId="0F6D4C33" w:rsidR="00A57634" w:rsidRDefault="00964987" w:rsidP="001B5B86">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 xml:space="preserve">Поставка </w:t>
      </w:r>
      <w:r w:rsidR="00F85176">
        <w:rPr>
          <w:rFonts w:ascii="Franklin Gothic Heavy" w:eastAsia="Tahoma" w:hAnsi="Franklin Gothic Heavy"/>
          <w:b/>
          <w:kern w:val="144"/>
          <w:sz w:val="48"/>
          <w:szCs w:val="52"/>
        </w:rPr>
        <w:t>инструмента</w:t>
      </w:r>
      <w:r w:rsidR="001B5B86">
        <w:rPr>
          <w:rFonts w:ascii="Franklin Gothic Heavy" w:eastAsia="Tahoma" w:hAnsi="Franklin Gothic Heavy"/>
          <w:b/>
          <w:kern w:val="144"/>
          <w:sz w:val="48"/>
          <w:szCs w:val="52"/>
        </w:rPr>
        <w:t>.</w:t>
      </w:r>
    </w:p>
    <w:p w14:paraId="74EAE485"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B77A6"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74359E7A" w14:textId="77777777" w:rsidR="00146B0B" w:rsidRPr="00146B0B" w:rsidRDefault="00146B0B" w:rsidP="00146B0B">
      <w:pPr>
        <w:pStyle w:val="afff8"/>
        <w:numPr>
          <w:ilvl w:val="2"/>
          <w:numId w:val="16"/>
        </w:numPr>
        <w:jc w:val="both"/>
        <w:rPr>
          <w:rFonts w:ascii="Franklin Gothic Book" w:hAnsi="Franklin Gothic Book"/>
        </w:rPr>
      </w:pPr>
      <w:r w:rsidRPr="00146B0B">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723E4610" w14:textId="7BDBFCC9" w:rsidR="00C70A8D" w:rsidRDefault="00CD43C1" w:rsidP="001F7332">
      <w:pPr>
        <w:spacing w:line="276" w:lineRule="auto"/>
        <w:jc w:val="center"/>
        <w:rPr>
          <w:rFonts w:ascii="Franklin Gothic Book" w:hAnsi="Franklin Gothic Book"/>
          <w:b/>
        </w:rPr>
      </w:pPr>
      <w:r>
        <w:rPr>
          <w:rFonts w:ascii="Franklin Gothic Book" w:hAnsi="Franklin Gothic Book"/>
          <w:b/>
        </w:rPr>
        <w:t>на поставку</w:t>
      </w:r>
      <w:r w:rsidRPr="00CD43C1">
        <w:rPr>
          <w:rFonts w:ascii="Franklin Gothic Book" w:hAnsi="Franklin Gothic Book"/>
          <w:b/>
        </w:rPr>
        <w:t xml:space="preserve"> </w:t>
      </w:r>
      <w:r w:rsidR="00F85176">
        <w:rPr>
          <w:rFonts w:ascii="Franklin Gothic Book" w:hAnsi="Franklin Gothic Book"/>
          <w:b/>
        </w:rPr>
        <w:t>инструмента</w:t>
      </w:r>
    </w:p>
    <w:tbl>
      <w:tblPr>
        <w:tblStyle w:val="315"/>
        <w:tblpPr w:leftFromText="180" w:rightFromText="180" w:vertAnchor="text" w:horzAnchor="margin" w:tblpXSpec="center" w:tblpY="167"/>
        <w:tblW w:w="10456" w:type="dxa"/>
        <w:tblLayout w:type="fixed"/>
        <w:tblLook w:val="04A0" w:firstRow="1" w:lastRow="0" w:firstColumn="1" w:lastColumn="0" w:noHBand="0" w:noVBand="1"/>
      </w:tblPr>
      <w:tblGrid>
        <w:gridCol w:w="817"/>
        <w:gridCol w:w="3011"/>
        <w:gridCol w:w="6628"/>
      </w:tblGrid>
      <w:tr w:rsidR="00F85176" w:rsidRPr="00F85176" w14:paraId="428C452B" w14:textId="77777777" w:rsidTr="00603DDE">
        <w:tc>
          <w:tcPr>
            <w:tcW w:w="817" w:type="dxa"/>
            <w:vAlign w:val="center"/>
          </w:tcPr>
          <w:p w14:paraId="7D2FD232" w14:textId="77777777" w:rsidR="00F85176" w:rsidRPr="00F85176" w:rsidRDefault="00F85176" w:rsidP="00F85176">
            <w:pPr>
              <w:jc w:val="center"/>
              <w:rPr>
                <w:rFonts w:ascii="Franklin Gothic Book" w:hAnsi="Franklin Gothic Book"/>
                <w:b/>
              </w:rPr>
            </w:pPr>
            <w:r w:rsidRPr="00F85176">
              <w:rPr>
                <w:rFonts w:ascii="Franklin Gothic Book" w:hAnsi="Franklin Gothic Book"/>
                <w:b/>
              </w:rPr>
              <w:t>№ п/п</w:t>
            </w:r>
          </w:p>
        </w:tc>
        <w:tc>
          <w:tcPr>
            <w:tcW w:w="3011" w:type="dxa"/>
            <w:vAlign w:val="center"/>
          </w:tcPr>
          <w:p w14:paraId="2E9FBCFB" w14:textId="77777777" w:rsidR="00F85176" w:rsidRPr="00F85176" w:rsidRDefault="00F85176" w:rsidP="00F85176">
            <w:pPr>
              <w:jc w:val="center"/>
              <w:rPr>
                <w:rFonts w:ascii="Franklin Gothic Book" w:hAnsi="Franklin Gothic Book"/>
                <w:b/>
              </w:rPr>
            </w:pPr>
            <w:r w:rsidRPr="00F85176">
              <w:rPr>
                <w:rFonts w:ascii="Franklin Gothic Book" w:hAnsi="Franklin Gothic Book"/>
                <w:b/>
              </w:rPr>
              <w:t>Наименование данных</w:t>
            </w:r>
          </w:p>
        </w:tc>
        <w:tc>
          <w:tcPr>
            <w:tcW w:w="6628" w:type="dxa"/>
            <w:vAlign w:val="center"/>
          </w:tcPr>
          <w:p w14:paraId="4121A38E" w14:textId="77777777" w:rsidR="00F85176" w:rsidRPr="00F85176" w:rsidRDefault="00F85176" w:rsidP="00F85176">
            <w:pPr>
              <w:jc w:val="center"/>
              <w:rPr>
                <w:rFonts w:ascii="Franklin Gothic Book" w:hAnsi="Franklin Gothic Book"/>
                <w:b/>
              </w:rPr>
            </w:pPr>
            <w:r w:rsidRPr="00F85176">
              <w:rPr>
                <w:rFonts w:ascii="Franklin Gothic Book" w:hAnsi="Franklin Gothic Book"/>
                <w:b/>
              </w:rPr>
              <w:t>Основные данные и требования</w:t>
            </w:r>
          </w:p>
        </w:tc>
      </w:tr>
      <w:tr w:rsidR="00F85176" w:rsidRPr="00F85176" w14:paraId="22A6B31D" w14:textId="77777777" w:rsidTr="00603DDE">
        <w:tc>
          <w:tcPr>
            <w:tcW w:w="817" w:type="dxa"/>
            <w:vAlign w:val="center"/>
          </w:tcPr>
          <w:p w14:paraId="1A466082"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18F1258F" w14:textId="77777777" w:rsidR="00F85176" w:rsidRPr="00F85176" w:rsidRDefault="00F85176" w:rsidP="00F85176">
            <w:pPr>
              <w:rPr>
                <w:rFonts w:ascii="Franklin Gothic Book" w:hAnsi="Franklin Gothic Book"/>
              </w:rPr>
            </w:pPr>
            <w:r w:rsidRPr="00F85176">
              <w:rPr>
                <w:rFonts w:ascii="Franklin Gothic Book" w:hAnsi="Franklin Gothic Book"/>
              </w:rPr>
              <w:t>Заказчик</w:t>
            </w:r>
          </w:p>
        </w:tc>
        <w:tc>
          <w:tcPr>
            <w:tcW w:w="6628" w:type="dxa"/>
            <w:vAlign w:val="center"/>
          </w:tcPr>
          <w:p w14:paraId="763A999D" w14:textId="77777777" w:rsidR="00F85176" w:rsidRPr="00F85176" w:rsidRDefault="00F85176" w:rsidP="00F85176">
            <w:pPr>
              <w:rPr>
                <w:rFonts w:ascii="Franklin Gothic Book" w:hAnsi="Franklin Gothic Book"/>
              </w:rPr>
            </w:pPr>
            <w:r w:rsidRPr="00F85176">
              <w:rPr>
                <w:rFonts w:ascii="Franklin Gothic Book" w:hAnsi="Franklin Gothic Book"/>
              </w:rPr>
              <w:t>Публичное акционерное общество «Новороссийский морской торговый порт»</w:t>
            </w:r>
          </w:p>
          <w:p w14:paraId="412424DB" w14:textId="77777777" w:rsidR="00F85176" w:rsidRPr="00F85176" w:rsidRDefault="00F85176" w:rsidP="00F85176">
            <w:pPr>
              <w:rPr>
                <w:rFonts w:ascii="Franklin Gothic Book" w:hAnsi="Franklin Gothic Book"/>
              </w:rPr>
            </w:pPr>
            <w:r w:rsidRPr="00F85176">
              <w:rPr>
                <w:rFonts w:ascii="Franklin Gothic Book" w:hAnsi="Franklin Gothic Book"/>
              </w:rPr>
              <w:t>По заявке 14250</w:t>
            </w:r>
          </w:p>
        </w:tc>
      </w:tr>
      <w:tr w:rsidR="00F85176" w:rsidRPr="00F85176" w14:paraId="5B063EFD" w14:textId="77777777" w:rsidTr="00603DDE">
        <w:tc>
          <w:tcPr>
            <w:tcW w:w="817" w:type="dxa"/>
            <w:vAlign w:val="center"/>
          </w:tcPr>
          <w:p w14:paraId="703212EF"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4C0D4BE4" w14:textId="77777777" w:rsidR="00F85176" w:rsidRPr="00F85176" w:rsidRDefault="00F85176" w:rsidP="00F85176">
            <w:pPr>
              <w:rPr>
                <w:rFonts w:ascii="Franklin Gothic Book" w:hAnsi="Franklin Gothic Book"/>
              </w:rPr>
            </w:pPr>
            <w:r w:rsidRPr="00F85176">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628" w:type="dxa"/>
            <w:vAlign w:val="center"/>
          </w:tcPr>
          <w:tbl>
            <w:tblPr>
              <w:tblW w:w="6515" w:type="dxa"/>
              <w:tblLayout w:type="fixed"/>
              <w:tblLook w:val="04A0" w:firstRow="1" w:lastRow="0" w:firstColumn="1" w:lastColumn="0" w:noHBand="0" w:noVBand="1"/>
            </w:tblPr>
            <w:tblGrid>
              <w:gridCol w:w="6515"/>
            </w:tblGrid>
            <w:tr w:rsidR="00F85176" w:rsidRPr="00F85176" w14:paraId="72318253" w14:textId="77777777" w:rsidTr="00603DDE">
              <w:trPr>
                <w:trHeight w:val="300"/>
              </w:trPr>
              <w:tc>
                <w:tcPr>
                  <w:tcW w:w="6515" w:type="dxa"/>
                  <w:tcBorders>
                    <w:top w:val="single" w:sz="4" w:space="0" w:color="auto"/>
                    <w:left w:val="single" w:sz="4" w:space="0" w:color="auto"/>
                    <w:bottom w:val="single" w:sz="4" w:space="0" w:color="auto"/>
                    <w:right w:val="single" w:sz="4" w:space="0" w:color="auto"/>
                  </w:tcBorders>
                  <w:shd w:val="clear" w:color="000000" w:fill="FFFFFF"/>
                  <w:noWrap/>
                  <w:hideMark/>
                </w:tcPr>
                <w:p w14:paraId="3525476A" w14:textId="77777777" w:rsidR="00F85176" w:rsidRPr="00F85176" w:rsidRDefault="00F85176" w:rsidP="00E01069">
                  <w:pPr>
                    <w:framePr w:hSpace="180" w:wrap="around" w:vAnchor="text" w:hAnchor="margin" w:xAlign="center" w:y="167"/>
                    <w:rPr>
                      <w:rFonts w:ascii="Franklin Gothic Book" w:hAnsi="Franklin Gothic Book" w:cs="Arial"/>
                      <w:color w:val="333300"/>
                      <w:sz w:val="16"/>
                      <w:szCs w:val="16"/>
                    </w:rPr>
                  </w:pPr>
                  <w:r w:rsidRPr="00F85176">
                    <w:rPr>
                      <w:rFonts w:ascii="Franklin Gothic Book" w:hAnsi="Franklin Gothic Book" w:cs="Arial"/>
                      <w:color w:val="333300"/>
                      <w:sz w:val="16"/>
                      <w:szCs w:val="16"/>
                    </w:rPr>
                    <w:t>Наименование</w:t>
                  </w:r>
                </w:p>
              </w:tc>
            </w:tr>
            <w:tr w:rsidR="00F85176" w:rsidRPr="00F85176" w14:paraId="6B9DD027"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70619BAB"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прямой 2141-0044 Т5К10 ГОСТ 18883-73 </w:t>
                  </w:r>
                </w:p>
              </w:tc>
            </w:tr>
            <w:tr w:rsidR="00F85176" w:rsidRPr="00F85176" w14:paraId="6A098978"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20474AB3"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прямой 2141-0044 ВК8 ГОСТ 18883-73 </w:t>
                  </w:r>
                </w:p>
              </w:tc>
            </w:tr>
            <w:tr w:rsidR="00F85176" w:rsidRPr="00F85176" w14:paraId="0FA3D70E"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0AEBB5A3"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отогнутый 2140-0030 Т5К10 ГОСТ 18882-73 </w:t>
                  </w:r>
                </w:p>
              </w:tc>
            </w:tr>
            <w:tr w:rsidR="00F85176" w:rsidRPr="00F85176" w14:paraId="4820B15F"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1B7DE757"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отогнутый 2140-0030 ВК8 ГОСТ 18882-73 </w:t>
                  </w:r>
                </w:p>
              </w:tc>
            </w:tr>
            <w:tr w:rsidR="00F85176" w:rsidRPr="00F85176" w14:paraId="4E5650CE"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29416F44"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подрезной отогнутый 2112-0062 Т5К10 ГОСТ 18880-73 </w:t>
                  </w:r>
                </w:p>
              </w:tc>
            </w:tr>
            <w:tr w:rsidR="00F85176" w:rsidRPr="00F85176" w14:paraId="61A64C99"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6066C527"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подрезной отогнутый 2112-0062 ВК8 ГОСТ 18880-73 </w:t>
                  </w:r>
                </w:p>
              </w:tc>
            </w:tr>
            <w:tr w:rsidR="00F85176" w:rsidRPr="00F85176" w14:paraId="6C8A9572"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43D564D8"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проходной отогнутый 2102-0059 Т5К10 ГОСТ 18877-73 </w:t>
                  </w:r>
                </w:p>
              </w:tc>
            </w:tr>
            <w:tr w:rsidR="00F85176" w:rsidRPr="00F85176" w14:paraId="1FB28090"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1B943499"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резьбовой </w:t>
                  </w:r>
                  <w:proofErr w:type="spellStart"/>
                  <w:r w:rsidRPr="00F85176">
                    <w:rPr>
                      <w:rFonts w:ascii="Franklin Gothic Book" w:hAnsi="Franklin Gothic Book" w:cs="Arial"/>
                      <w:color w:val="000000"/>
                      <w:sz w:val="16"/>
                      <w:szCs w:val="16"/>
                    </w:rPr>
                    <w:t>наружний</w:t>
                  </w:r>
                  <w:proofErr w:type="spellEnd"/>
                  <w:r w:rsidRPr="00F85176">
                    <w:rPr>
                      <w:rFonts w:ascii="Franklin Gothic Book" w:hAnsi="Franklin Gothic Book" w:cs="Arial"/>
                      <w:color w:val="000000"/>
                      <w:sz w:val="16"/>
                      <w:szCs w:val="16"/>
                    </w:rPr>
                    <w:t xml:space="preserve"> 2660-0007 Т5К10 ГОСТ 18885-73 </w:t>
                  </w:r>
                </w:p>
              </w:tc>
            </w:tr>
            <w:tr w:rsidR="00F85176" w:rsidRPr="00F85176" w14:paraId="3DEB4736"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1DFAE9E2"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резьбовой внутренний 2662-0009 Т5К10 ГОСТ 18885-73 </w:t>
                  </w:r>
                </w:p>
              </w:tc>
            </w:tr>
            <w:tr w:rsidR="00F85176" w:rsidRPr="00F85176" w14:paraId="58497ECE"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0617C0BB"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отрезной 2130-0014 Т5К10 ГОСТ 18884-73 </w:t>
                  </w:r>
                </w:p>
              </w:tc>
            </w:tr>
            <w:tr w:rsidR="00F85176" w:rsidRPr="00F85176" w14:paraId="0C4C2D72" w14:textId="77777777" w:rsidTr="00603DDE">
              <w:trPr>
                <w:trHeight w:val="300"/>
              </w:trPr>
              <w:tc>
                <w:tcPr>
                  <w:tcW w:w="6515" w:type="dxa"/>
                  <w:tcBorders>
                    <w:top w:val="nil"/>
                    <w:left w:val="single" w:sz="4" w:space="0" w:color="auto"/>
                    <w:bottom w:val="single" w:sz="4" w:space="0" w:color="auto"/>
                    <w:right w:val="single" w:sz="4" w:space="0" w:color="auto"/>
                  </w:tcBorders>
                  <w:shd w:val="clear" w:color="000000" w:fill="FFFFFF"/>
                  <w:noWrap/>
                  <w:hideMark/>
                </w:tcPr>
                <w:p w14:paraId="16927982"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отрезной 2130-0318 Т5К10 ГОСТ 18884-73 </w:t>
                  </w:r>
                </w:p>
              </w:tc>
            </w:tr>
          </w:tbl>
          <w:p w14:paraId="61783140" w14:textId="77777777" w:rsidR="00F85176" w:rsidRPr="00F85176" w:rsidRDefault="00F85176" w:rsidP="00F85176">
            <w:pPr>
              <w:rPr>
                <w:rFonts w:ascii="Franklin Gothic Book" w:hAnsi="Franklin Gothic Book"/>
              </w:rPr>
            </w:pPr>
          </w:p>
        </w:tc>
      </w:tr>
      <w:tr w:rsidR="00F85176" w:rsidRPr="00F85176" w14:paraId="395258E7" w14:textId="77777777" w:rsidTr="00603DDE">
        <w:tc>
          <w:tcPr>
            <w:tcW w:w="817" w:type="dxa"/>
            <w:vAlign w:val="center"/>
          </w:tcPr>
          <w:p w14:paraId="19AB487A"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5B083E9E" w14:textId="77777777" w:rsidR="00F85176" w:rsidRPr="00F85176" w:rsidRDefault="00F85176" w:rsidP="00F85176">
            <w:pPr>
              <w:rPr>
                <w:rFonts w:ascii="Franklin Gothic Book" w:hAnsi="Franklin Gothic Book"/>
              </w:rPr>
            </w:pPr>
            <w:r w:rsidRPr="00F85176">
              <w:rPr>
                <w:rFonts w:ascii="Franklin Gothic Book" w:hAnsi="Franklin Gothic Book"/>
              </w:rPr>
              <w:t>Место поставки товара:</w:t>
            </w:r>
          </w:p>
        </w:tc>
        <w:tc>
          <w:tcPr>
            <w:tcW w:w="6628" w:type="dxa"/>
            <w:vAlign w:val="center"/>
          </w:tcPr>
          <w:p w14:paraId="66572C7B" w14:textId="77777777" w:rsidR="00F85176" w:rsidRPr="00F85176" w:rsidRDefault="00F85176" w:rsidP="00F85176">
            <w:pPr>
              <w:rPr>
                <w:rFonts w:ascii="Franklin Gothic Book" w:hAnsi="Franklin Gothic Book"/>
              </w:rPr>
            </w:pPr>
            <w:r w:rsidRPr="00F85176">
              <w:rPr>
                <w:rFonts w:ascii="Franklin Gothic Book" w:hAnsi="Franklin Gothic Book"/>
              </w:rPr>
              <w:t xml:space="preserve">Товар поставляется на склад Покупателя по адресу ул. Портовая 18 </w:t>
            </w:r>
          </w:p>
        </w:tc>
      </w:tr>
      <w:tr w:rsidR="00F85176" w:rsidRPr="00F85176" w14:paraId="5E92E3AF" w14:textId="77777777" w:rsidTr="00603DDE">
        <w:tc>
          <w:tcPr>
            <w:tcW w:w="817" w:type="dxa"/>
            <w:vAlign w:val="center"/>
          </w:tcPr>
          <w:p w14:paraId="2729772D"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7CCDCA57" w14:textId="77777777" w:rsidR="00F85176" w:rsidRPr="00F85176" w:rsidRDefault="00F85176" w:rsidP="00F85176">
            <w:pPr>
              <w:rPr>
                <w:rFonts w:ascii="Franklin Gothic Book" w:hAnsi="Franklin Gothic Book"/>
              </w:rPr>
            </w:pPr>
            <w:r w:rsidRPr="00F85176">
              <w:rPr>
                <w:rFonts w:ascii="Franklin Gothic Book" w:hAnsi="Franklin Gothic Book"/>
              </w:rPr>
              <w:t>Требования к поставляемому товару по комплектации и качеству:</w:t>
            </w:r>
          </w:p>
        </w:tc>
        <w:tc>
          <w:tcPr>
            <w:tcW w:w="6628" w:type="dxa"/>
            <w:vAlign w:val="center"/>
          </w:tcPr>
          <w:p w14:paraId="7DD8795E" w14:textId="77777777" w:rsidR="00F85176" w:rsidRPr="00F85176" w:rsidRDefault="00F85176" w:rsidP="00F85176">
            <w:pPr>
              <w:rPr>
                <w:rFonts w:ascii="Franklin Gothic Book" w:hAnsi="Franklin Gothic Book"/>
              </w:rPr>
            </w:pPr>
            <w:r w:rsidRPr="00F85176">
              <w:rPr>
                <w:rFonts w:ascii="Franklin Gothic Book" w:hAnsi="Franklin Gothic Book"/>
              </w:rPr>
              <w:t>Товар должен быть новым ранее не использованным.</w:t>
            </w:r>
          </w:p>
          <w:p w14:paraId="74B4FE76" w14:textId="77777777" w:rsidR="00F85176" w:rsidRPr="00F85176" w:rsidRDefault="00F85176" w:rsidP="00F85176">
            <w:pPr>
              <w:rPr>
                <w:rFonts w:ascii="Franklin Gothic Book" w:hAnsi="Franklin Gothic Book"/>
              </w:rPr>
            </w:pPr>
            <w:r w:rsidRPr="00F85176">
              <w:rPr>
                <w:rFonts w:ascii="Franklin Gothic Book" w:hAnsi="Franklin Gothic Book"/>
              </w:rPr>
              <w:t>На товаре не должны присутствовать следы коррозии.</w:t>
            </w:r>
          </w:p>
        </w:tc>
      </w:tr>
      <w:tr w:rsidR="00F85176" w:rsidRPr="00F85176" w14:paraId="06D21030" w14:textId="77777777" w:rsidTr="00603DDE">
        <w:tc>
          <w:tcPr>
            <w:tcW w:w="817" w:type="dxa"/>
            <w:vAlign w:val="center"/>
          </w:tcPr>
          <w:p w14:paraId="4435A34A"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58C62B3E" w14:textId="77777777" w:rsidR="00F85176" w:rsidRPr="00F85176" w:rsidRDefault="00F85176" w:rsidP="00F85176">
            <w:pPr>
              <w:rPr>
                <w:rFonts w:ascii="Franklin Gothic Book" w:hAnsi="Franklin Gothic Book"/>
              </w:rPr>
            </w:pPr>
            <w:r w:rsidRPr="00F85176">
              <w:rPr>
                <w:rFonts w:ascii="Franklin Gothic Book" w:hAnsi="Franklin Gothic Book"/>
              </w:rPr>
              <w:t>Объем поставляемого товара:</w:t>
            </w:r>
          </w:p>
        </w:tc>
        <w:tc>
          <w:tcPr>
            <w:tcW w:w="6628" w:type="dxa"/>
            <w:vAlign w:val="center"/>
          </w:tcPr>
          <w:tbl>
            <w:tblPr>
              <w:tblW w:w="6232" w:type="dxa"/>
              <w:tblLayout w:type="fixed"/>
              <w:tblLook w:val="04A0" w:firstRow="1" w:lastRow="0" w:firstColumn="1" w:lastColumn="0" w:noHBand="0" w:noVBand="1"/>
            </w:tblPr>
            <w:tblGrid>
              <w:gridCol w:w="4814"/>
              <w:gridCol w:w="709"/>
              <w:gridCol w:w="709"/>
            </w:tblGrid>
            <w:tr w:rsidR="00F85176" w:rsidRPr="00F85176" w14:paraId="373DB614" w14:textId="77777777" w:rsidTr="00603DDE">
              <w:trPr>
                <w:trHeight w:val="300"/>
              </w:trPr>
              <w:tc>
                <w:tcPr>
                  <w:tcW w:w="4814" w:type="dxa"/>
                  <w:tcBorders>
                    <w:top w:val="single" w:sz="4" w:space="0" w:color="auto"/>
                    <w:left w:val="single" w:sz="4" w:space="0" w:color="auto"/>
                    <w:bottom w:val="single" w:sz="4" w:space="0" w:color="auto"/>
                    <w:right w:val="single" w:sz="4" w:space="0" w:color="auto"/>
                  </w:tcBorders>
                  <w:shd w:val="clear" w:color="000000" w:fill="FFFFFF"/>
                  <w:noWrap/>
                  <w:hideMark/>
                </w:tcPr>
                <w:p w14:paraId="4575CFCD" w14:textId="77777777" w:rsidR="00F85176" w:rsidRPr="00F85176" w:rsidRDefault="00F85176" w:rsidP="00E01069">
                  <w:pPr>
                    <w:framePr w:hSpace="180" w:wrap="around" w:vAnchor="text" w:hAnchor="margin" w:xAlign="center" w:y="167"/>
                    <w:rPr>
                      <w:rFonts w:ascii="Franklin Gothic Book" w:hAnsi="Franklin Gothic Book" w:cs="Arial"/>
                      <w:color w:val="333300"/>
                      <w:sz w:val="16"/>
                      <w:szCs w:val="16"/>
                    </w:rPr>
                  </w:pPr>
                  <w:r w:rsidRPr="00F85176">
                    <w:rPr>
                      <w:rFonts w:ascii="Franklin Gothic Book" w:hAnsi="Franklin Gothic Book" w:cs="Arial"/>
                      <w:color w:val="333300"/>
                      <w:sz w:val="16"/>
                      <w:szCs w:val="16"/>
                    </w:rPr>
                    <w:t>Наименование</w:t>
                  </w:r>
                </w:p>
              </w:tc>
              <w:tc>
                <w:tcPr>
                  <w:tcW w:w="709" w:type="dxa"/>
                  <w:tcBorders>
                    <w:top w:val="single" w:sz="4" w:space="0" w:color="auto"/>
                    <w:left w:val="nil"/>
                    <w:bottom w:val="single" w:sz="4" w:space="0" w:color="auto"/>
                    <w:right w:val="single" w:sz="4" w:space="0" w:color="auto"/>
                  </w:tcBorders>
                  <w:shd w:val="clear" w:color="000000" w:fill="FFFFFF"/>
                  <w:noWrap/>
                  <w:hideMark/>
                </w:tcPr>
                <w:p w14:paraId="53B1C2FD" w14:textId="77777777" w:rsidR="00F85176" w:rsidRPr="00F85176" w:rsidRDefault="00F85176" w:rsidP="00E01069">
                  <w:pPr>
                    <w:framePr w:hSpace="180" w:wrap="around" w:vAnchor="text" w:hAnchor="margin" w:xAlign="center" w:y="167"/>
                    <w:jc w:val="center"/>
                    <w:rPr>
                      <w:rFonts w:ascii="Franklin Gothic Book" w:hAnsi="Franklin Gothic Book" w:cs="Arial"/>
                      <w:color w:val="333300"/>
                      <w:sz w:val="16"/>
                      <w:szCs w:val="16"/>
                    </w:rPr>
                  </w:pPr>
                  <w:r w:rsidRPr="00F85176">
                    <w:rPr>
                      <w:rFonts w:ascii="Franklin Gothic Book" w:hAnsi="Franklin Gothic Book" w:cs="Arial"/>
                      <w:color w:val="333300"/>
                      <w:sz w:val="16"/>
                      <w:szCs w:val="16"/>
                    </w:rPr>
                    <w:t>Количество</w:t>
                  </w:r>
                </w:p>
              </w:tc>
              <w:tc>
                <w:tcPr>
                  <w:tcW w:w="709" w:type="dxa"/>
                  <w:tcBorders>
                    <w:top w:val="single" w:sz="4" w:space="0" w:color="auto"/>
                    <w:left w:val="nil"/>
                    <w:bottom w:val="single" w:sz="4" w:space="0" w:color="auto"/>
                    <w:right w:val="single" w:sz="4" w:space="0" w:color="auto"/>
                  </w:tcBorders>
                  <w:shd w:val="clear" w:color="000000" w:fill="FFFFFF"/>
                  <w:noWrap/>
                  <w:hideMark/>
                </w:tcPr>
                <w:p w14:paraId="659243BE" w14:textId="77777777" w:rsidR="00F85176" w:rsidRPr="00F85176" w:rsidRDefault="00F85176" w:rsidP="00E01069">
                  <w:pPr>
                    <w:framePr w:hSpace="180" w:wrap="around" w:vAnchor="text" w:hAnchor="margin" w:xAlign="center" w:y="167"/>
                    <w:jc w:val="center"/>
                    <w:rPr>
                      <w:rFonts w:ascii="Franklin Gothic Book" w:hAnsi="Franklin Gothic Book" w:cs="Arial"/>
                      <w:color w:val="333300"/>
                      <w:sz w:val="16"/>
                      <w:szCs w:val="16"/>
                    </w:rPr>
                  </w:pPr>
                  <w:r w:rsidRPr="00F85176">
                    <w:rPr>
                      <w:rFonts w:ascii="Franklin Gothic Book" w:hAnsi="Franklin Gothic Book" w:cs="Arial"/>
                      <w:color w:val="333300"/>
                      <w:sz w:val="16"/>
                      <w:szCs w:val="16"/>
                    </w:rPr>
                    <w:t>Ед.</w:t>
                  </w:r>
                </w:p>
              </w:tc>
            </w:tr>
            <w:tr w:rsidR="00F85176" w:rsidRPr="00F85176" w14:paraId="238D0859"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557EDFE0"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прямой 2141-0044 Т5К10 ГОСТ 18883-73 </w:t>
                  </w:r>
                </w:p>
              </w:tc>
              <w:tc>
                <w:tcPr>
                  <w:tcW w:w="709" w:type="dxa"/>
                  <w:tcBorders>
                    <w:top w:val="nil"/>
                    <w:left w:val="nil"/>
                    <w:bottom w:val="single" w:sz="4" w:space="0" w:color="auto"/>
                    <w:right w:val="single" w:sz="4" w:space="0" w:color="auto"/>
                  </w:tcBorders>
                  <w:shd w:val="clear" w:color="000000" w:fill="FFFFFF"/>
                  <w:noWrap/>
                  <w:hideMark/>
                </w:tcPr>
                <w:p w14:paraId="7F5F8091"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0DD445F9"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0DC418B4"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7485FC38"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прямой 2141-0044 ВК8 ГОСТ 18883-73 </w:t>
                  </w:r>
                </w:p>
              </w:tc>
              <w:tc>
                <w:tcPr>
                  <w:tcW w:w="709" w:type="dxa"/>
                  <w:tcBorders>
                    <w:top w:val="nil"/>
                    <w:left w:val="nil"/>
                    <w:bottom w:val="single" w:sz="4" w:space="0" w:color="auto"/>
                    <w:right w:val="single" w:sz="4" w:space="0" w:color="auto"/>
                  </w:tcBorders>
                  <w:shd w:val="clear" w:color="000000" w:fill="FFFFFF"/>
                  <w:noWrap/>
                  <w:hideMark/>
                </w:tcPr>
                <w:p w14:paraId="5329F1E5"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0B31BA48"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56F50B9A"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36F45BE0"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отогнутый 2140-0030 Т5К10 ГОСТ 18882-73 </w:t>
                  </w:r>
                </w:p>
              </w:tc>
              <w:tc>
                <w:tcPr>
                  <w:tcW w:w="709" w:type="dxa"/>
                  <w:tcBorders>
                    <w:top w:val="nil"/>
                    <w:left w:val="nil"/>
                    <w:bottom w:val="single" w:sz="4" w:space="0" w:color="auto"/>
                    <w:right w:val="single" w:sz="4" w:space="0" w:color="auto"/>
                  </w:tcBorders>
                  <w:shd w:val="clear" w:color="000000" w:fill="FFFFFF"/>
                  <w:noWrap/>
                  <w:hideMark/>
                </w:tcPr>
                <w:p w14:paraId="577579D7"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50D0024C"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14C3E6D9"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11CB05AA"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расточной отогнутый 2140-0030 ВК8 ГОСТ 18882-73 </w:t>
                  </w:r>
                </w:p>
              </w:tc>
              <w:tc>
                <w:tcPr>
                  <w:tcW w:w="709" w:type="dxa"/>
                  <w:tcBorders>
                    <w:top w:val="nil"/>
                    <w:left w:val="nil"/>
                    <w:bottom w:val="single" w:sz="4" w:space="0" w:color="auto"/>
                    <w:right w:val="single" w:sz="4" w:space="0" w:color="auto"/>
                  </w:tcBorders>
                  <w:shd w:val="clear" w:color="000000" w:fill="FFFFFF"/>
                  <w:noWrap/>
                  <w:hideMark/>
                </w:tcPr>
                <w:p w14:paraId="34A501C2"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39412F64"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5C7BE35D"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3A7BCC4D"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подрезной отогнутый 2112-0062 Т5К10 ГОСТ 18880-73 </w:t>
                  </w:r>
                </w:p>
              </w:tc>
              <w:tc>
                <w:tcPr>
                  <w:tcW w:w="709" w:type="dxa"/>
                  <w:tcBorders>
                    <w:top w:val="nil"/>
                    <w:left w:val="nil"/>
                    <w:bottom w:val="single" w:sz="4" w:space="0" w:color="auto"/>
                    <w:right w:val="single" w:sz="4" w:space="0" w:color="auto"/>
                  </w:tcBorders>
                  <w:shd w:val="clear" w:color="000000" w:fill="FFFFFF"/>
                  <w:noWrap/>
                  <w:hideMark/>
                </w:tcPr>
                <w:p w14:paraId="3A598C07"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185DAB28"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1BAFDCBD"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17CE4BB7"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подрезной отогнутый 2112-0062 ВК8 ГОСТ 18880-73 </w:t>
                  </w:r>
                </w:p>
              </w:tc>
              <w:tc>
                <w:tcPr>
                  <w:tcW w:w="709" w:type="dxa"/>
                  <w:tcBorders>
                    <w:top w:val="nil"/>
                    <w:left w:val="nil"/>
                    <w:bottom w:val="single" w:sz="4" w:space="0" w:color="auto"/>
                    <w:right w:val="single" w:sz="4" w:space="0" w:color="auto"/>
                  </w:tcBorders>
                  <w:shd w:val="clear" w:color="000000" w:fill="FFFFFF"/>
                  <w:noWrap/>
                  <w:hideMark/>
                </w:tcPr>
                <w:p w14:paraId="603B78A8"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6490A251"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48DCD326"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44B3F3EF"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проходной отогнутый 2102-0059 Т5К10 ГОСТ 18877-73 </w:t>
                  </w:r>
                </w:p>
              </w:tc>
              <w:tc>
                <w:tcPr>
                  <w:tcW w:w="709" w:type="dxa"/>
                  <w:tcBorders>
                    <w:top w:val="nil"/>
                    <w:left w:val="nil"/>
                    <w:bottom w:val="single" w:sz="4" w:space="0" w:color="auto"/>
                    <w:right w:val="single" w:sz="4" w:space="0" w:color="auto"/>
                  </w:tcBorders>
                  <w:shd w:val="clear" w:color="000000" w:fill="FFFFFF"/>
                  <w:noWrap/>
                  <w:hideMark/>
                </w:tcPr>
                <w:p w14:paraId="46A1F748"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4E986EBB"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3A640D6F"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5A9D4320"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резьбовой </w:t>
                  </w:r>
                  <w:proofErr w:type="spellStart"/>
                  <w:r w:rsidRPr="00F85176">
                    <w:rPr>
                      <w:rFonts w:ascii="Franklin Gothic Book" w:hAnsi="Franklin Gothic Book" w:cs="Arial"/>
                      <w:color w:val="000000"/>
                      <w:sz w:val="16"/>
                      <w:szCs w:val="16"/>
                    </w:rPr>
                    <w:t>наружний</w:t>
                  </w:r>
                  <w:proofErr w:type="spellEnd"/>
                  <w:r w:rsidRPr="00F85176">
                    <w:rPr>
                      <w:rFonts w:ascii="Franklin Gothic Book" w:hAnsi="Franklin Gothic Book" w:cs="Arial"/>
                      <w:color w:val="000000"/>
                      <w:sz w:val="16"/>
                      <w:szCs w:val="16"/>
                    </w:rPr>
                    <w:t xml:space="preserve"> 2660-0007 Т5К10 ГОСТ 18885-73 </w:t>
                  </w:r>
                </w:p>
              </w:tc>
              <w:tc>
                <w:tcPr>
                  <w:tcW w:w="709" w:type="dxa"/>
                  <w:tcBorders>
                    <w:top w:val="nil"/>
                    <w:left w:val="nil"/>
                    <w:bottom w:val="single" w:sz="4" w:space="0" w:color="auto"/>
                    <w:right w:val="single" w:sz="4" w:space="0" w:color="auto"/>
                  </w:tcBorders>
                  <w:shd w:val="clear" w:color="000000" w:fill="FFFFFF"/>
                  <w:noWrap/>
                  <w:hideMark/>
                </w:tcPr>
                <w:p w14:paraId="5E251929"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5043215F"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0C6EDB07"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2B641F96"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резьбовой внутренний 2662-0009 Т5К10 ГОСТ 18885-73 </w:t>
                  </w:r>
                </w:p>
              </w:tc>
              <w:tc>
                <w:tcPr>
                  <w:tcW w:w="709" w:type="dxa"/>
                  <w:tcBorders>
                    <w:top w:val="nil"/>
                    <w:left w:val="nil"/>
                    <w:bottom w:val="single" w:sz="4" w:space="0" w:color="auto"/>
                    <w:right w:val="single" w:sz="4" w:space="0" w:color="auto"/>
                  </w:tcBorders>
                  <w:shd w:val="clear" w:color="000000" w:fill="FFFFFF"/>
                  <w:noWrap/>
                  <w:hideMark/>
                </w:tcPr>
                <w:p w14:paraId="3B1C832D"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4FE12C57"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32EDF613"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13D551B8"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отрезной 2130-0014 Т5К10 ГОСТ 18884-73 </w:t>
                  </w:r>
                </w:p>
              </w:tc>
              <w:tc>
                <w:tcPr>
                  <w:tcW w:w="709" w:type="dxa"/>
                  <w:tcBorders>
                    <w:top w:val="nil"/>
                    <w:left w:val="nil"/>
                    <w:bottom w:val="single" w:sz="4" w:space="0" w:color="auto"/>
                    <w:right w:val="single" w:sz="4" w:space="0" w:color="auto"/>
                  </w:tcBorders>
                  <w:shd w:val="clear" w:color="000000" w:fill="FFFFFF"/>
                  <w:noWrap/>
                  <w:hideMark/>
                </w:tcPr>
                <w:p w14:paraId="79ACBFD4"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73482CDC"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r w:rsidR="00F85176" w:rsidRPr="00F85176" w14:paraId="3573ACB2" w14:textId="77777777" w:rsidTr="00603DDE">
              <w:trPr>
                <w:trHeight w:val="300"/>
              </w:trPr>
              <w:tc>
                <w:tcPr>
                  <w:tcW w:w="4814" w:type="dxa"/>
                  <w:tcBorders>
                    <w:top w:val="nil"/>
                    <w:left w:val="single" w:sz="4" w:space="0" w:color="auto"/>
                    <w:bottom w:val="single" w:sz="4" w:space="0" w:color="auto"/>
                    <w:right w:val="single" w:sz="4" w:space="0" w:color="auto"/>
                  </w:tcBorders>
                  <w:shd w:val="clear" w:color="000000" w:fill="FFFFFF"/>
                  <w:noWrap/>
                  <w:hideMark/>
                </w:tcPr>
                <w:p w14:paraId="6E05FE02" w14:textId="77777777" w:rsidR="00F85176" w:rsidRPr="00F85176" w:rsidRDefault="00F85176" w:rsidP="00E01069">
                  <w:pPr>
                    <w:framePr w:hSpace="180" w:wrap="around" w:vAnchor="text" w:hAnchor="margin" w:xAlign="center" w:y="167"/>
                    <w:rPr>
                      <w:rFonts w:ascii="Franklin Gothic Book" w:hAnsi="Franklin Gothic Book" w:cs="Arial"/>
                      <w:color w:val="000000"/>
                      <w:sz w:val="16"/>
                      <w:szCs w:val="16"/>
                    </w:rPr>
                  </w:pPr>
                  <w:r w:rsidRPr="00F85176">
                    <w:rPr>
                      <w:rFonts w:ascii="Franklin Gothic Book" w:hAnsi="Franklin Gothic Book" w:cs="Arial"/>
                      <w:color w:val="000000"/>
                      <w:sz w:val="16"/>
                      <w:szCs w:val="16"/>
                    </w:rPr>
                    <w:t xml:space="preserve">Резец отрезной 2130-0318 Т5К10 ГОСТ 18884-73 </w:t>
                  </w:r>
                </w:p>
              </w:tc>
              <w:tc>
                <w:tcPr>
                  <w:tcW w:w="709" w:type="dxa"/>
                  <w:tcBorders>
                    <w:top w:val="nil"/>
                    <w:left w:val="nil"/>
                    <w:bottom w:val="single" w:sz="4" w:space="0" w:color="auto"/>
                    <w:right w:val="single" w:sz="4" w:space="0" w:color="auto"/>
                  </w:tcBorders>
                  <w:shd w:val="clear" w:color="000000" w:fill="FFFFFF"/>
                  <w:noWrap/>
                  <w:hideMark/>
                </w:tcPr>
                <w:p w14:paraId="76EE7B06"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r w:rsidRPr="00F85176">
                    <w:rPr>
                      <w:rFonts w:ascii="Franklin Gothic Book" w:hAnsi="Franklin Gothic Book" w:cs="Arial"/>
                      <w:color w:val="000000"/>
                      <w:sz w:val="16"/>
                      <w:szCs w:val="16"/>
                    </w:rPr>
                    <w:t>100</w:t>
                  </w:r>
                </w:p>
              </w:tc>
              <w:tc>
                <w:tcPr>
                  <w:tcW w:w="709" w:type="dxa"/>
                  <w:tcBorders>
                    <w:top w:val="nil"/>
                    <w:left w:val="nil"/>
                    <w:bottom w:val="single" w:sz="4" w:space="0" w:color="auto"/>
                    <w:right w:val="single" w:sz="4" w:space="0" w:color="auto"/>
                  </w:tcBorders>
                  <w:shd w:val="clear" w:color="000000" w:fill="FFFFFF"/>
                  <w:noWrap/>
                  <w:hideMark/>
                </w:tcPr>
                <w:p w14:paraId="35F28F64" w14:textId="77777777" w:rsidR="00F85176" w:rsidRPr="00F85176" w:rsidRDefault="00F85176" w:rsidP="00E01069">
                  <w:pPr>
                    <w:framePr w:hSpace="180" w:wrap="around" w:vAnchor="text" w:hAnchor="margin" w:xAlign="center" w:y="167"/>
                    <w:jc w:val="center"/>
                    <w:rPr>
                      <w:rFonts w:ascii="Franklin Gothic Book" w:hAnsi="Franklin Gothic Book" w:cs="Arial"/>
                      <w:color w:val="000000"/>
                      <w:sz w:val="16"/>
                      <w:szCs w:val="16"/>
                    </w:rPr>
                  </w:pPr>
                  <w:proofErr w:type="spellStart"/>
                  <w:r w:rsidRPr="00F85176">
                    <w:rPr>
                      <w:rFonts w:ascii="Franklin Gothic Book" w:hAnsi="Franklin Gothic Book" w:cs="Arial"/>
                      <w:color w:val="000000"/>
                      <w:sz w:val="16"/>
                      <w:szCs w:val="16"/>
                    </w:rPr>
                    <w:t>шт</w:t>
                  </w:r>
                  <w:proofErr w:type="spellEnd"/>
                </w:p>
              </w:tc>
            </w:tr>
          </w:tbl>
          <w:p w14:paraId="31B4F970" w14:textId="77777777" w:rsidR="00F85176" w:rsidRPr="00F85176" w:rsidRDefault="00F85176" w:rsidP="00F85176">
            <w:pPr>
              <w:ind w:right="1202"/>
              <w:rPr>
                <w:rFonts w:ascii="Franklin Gothic Book" w:hAnsi="Franklin Gothic Book"/>
              </w:rPr>
            </w:pPr>
          </w:p>
        </w:tc>
      </w:tr>
      <w:tr w:rsidR="00F85176" w:rsidRPr="00F85176" w14:paraId="0C1E62C1" w14:textId="77777777" w:rsidTr="00603DDE">
        <w:tc>
          <w:tcPr>
            <w:tcW w:w="817" w:type="dxa"/>
            <w:vAlign w:val="center"/>
          </w:tcPr>
          <w:p w14:paraId="43C3B464"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45EC2796" w14:textId="77777777" w:rsidR="00F85176" w:rsidRPr="00F85176" w:rsidRDefault="00F85176" w:rsidP="00F85176">
            <w:pPr>
              <w:rPr>
                <w:rFonts w:ascii="Franklin Gothic Book" w:hAnsi="Franklin Gothic Book"/>
              </w:rPr>
            </w:pPr>
            <w:r w:rsidRPr="00F85176">
              <w:rPr>
                <w:rFonts w:ascii="Franklin Gothic Book" w:hAnsi="Franklin Gothic Book"/>
              </w:rPr>
              <w:t>Требования к шефмонтажу:</w:t>
            </w:r>
          </w:p>
        </w:tc>
        <w:tc>
          <w:tcPr>
            <w:tcW w:w="6628" w:type="dxa"/>
            <w:vAlign w:val="center"/>
          </w:tcPr>
          <w:p w14:paraId="0FB7755E" w14:textId="77777777" w:rsidR="00F85176" w:rsidRPr="00F85176" w:rsidRDefault="00F85176" w:rsidP="00F85176">
            <w:pPr>
              <w:rPr>
                <w:rFonts w:ascii="Franklin Gothic Book" w:hAnsi="Franklin Gothic Book"/>
              </w:rPr>
            </w:pPr>
            <w:r w:rsidRPr="00F85176">
              <w:rPr>
                <w:rFonts w:ascii="Franklin Gothic Book" w:hAnsi="Franklin Gothic Book"/>
              </w:rPr>
              <w:t>нет</w:t>
            </w:r>
          </w:p>
        </w:tc>
      </w:tr>
      <w:tr w:rsidR="00F85176" w:rsidRPr="00F85176" w14:paraId="2F648024" w14:textId="77777777" w:rsidTr="00603DDE">
        <w:tc>
          <w:tcPr>
            <w:tcW w:w="817" w:type="dxa"/>
            <w:vAlign w:val="center"/>
          </w:tcPr>
          <w:p w14:paraId="04BF4428"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38A6754B" w14:textId="77777777" w:rsidR="00F85176" w:rsidRPr="00F85176" w:rsidRDefault="00F85176" w:rsidP="00F85176">
            <w:pPr>
              <w:rPr>
                <w:rFonts w:ascii="Franklin Gothic Book" w:hAnsi="Franklin Gothic Book"/>
              </w:rPr>
            </w:pPr>
            <w:r w:rsidRPr="00F85176">
              <w:rPr>
                <w:rFonts w:ascii="Franklin Gothic Book" w:hAnsi="Franklin Gothic Book"/>
              </w:rPr>
              <w:t>Требования к обучению персонала заказчика:</w:t>
            </w:r>
          </w:p>
        </w:tc>
        <w:tc>
          <w:tcPr>
            <w:tcW w:w="6628" w:type="dxa"/>
            <w:vAlign w:val="center"/>
          </w:tcPr>
          <w:p w14:paraId="64EE9204" w14:textId="77777777" w:rsidR="00F85176" w:rsidRPr="00F85176" w:rsidRDefault="00F85176" w:rsidP="00F85176">
            <w:pPr>
              <w:rPr>
                <w:rFonts w:ascii="Franklin Gothic Book" w:hAnsi="Franklin Gothic Book"/>
              </w:rPr>
            </w:pPr>
            <w:r w:rsidRPr="00F85176">
              <w:rPr>
                <w:rFonts w:ascii="Franklin Gothic Book" w:hAnsi="Franklin Gothic Book"/>
              </w:rPr>
              <w:t>нет</w:t>
            </w:r>
          </w:p>
        </w:tc>
      </w:tr>
      <w:tr w:rsidR="00F85176" w:rsidRPr="00F85176" w14:paraId="1287BDF4" w14:textId="77777777" w:rsidTr="00603DDE">
        <w:tc>
          <w:tcPr>
            <w:tcW w:w="817" w:type="dxa"/>
            <w:vAlign w:val="center"/>
          </w:tcPr>
          <w:p w14:paraId="3D94B301"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0CA4039C" w14:textId="77777777" w:rsidR="00F85176" w:rsidRPr="00F85176" w:rsidRDefault="00F85176" w:rsidP="00F85176">
            <w:pPr>
              <w:rPr>
                <w:rFonts w:ascii="Franklin Gothic Book" w:hAnsi="Franklin Gothic Book"/>
              </w:rPr>
            </w:pPr>
            <w:r w:rsidRPr="00F85176">
              <w:rPr>
                <w:rFonts w:ascii="Franklin Gothic Book" w:hAnsi="Franklin Gothic Book"/>
              </w:rPr>
              <w:t>Требования по сроку и объему предоставления гарантий:</w:t>
            </w:r>
          </w:p>
        </w:tc>
        <w:tc>
          <w:tcPr>
            <w:tcW w:w="6628" w:type="dxa"/>
            <w:vAlign w:val="center"/>
          </w:tcPr>
          <w:p w14:paraId="0B2B2DC6" w14:textId="77777777" w:rsidR="00F85176" w:rsidRPr="00F85176" w:rsidRDefault="00F85176" w:rsidP="00F85176">
            <w:pPr>
              <w:rPr>
                <w:rFonts w:ascii="Franklin Gothic Book" w:hAnsi="Franklin Gothic Book"/>
              </w:rPr>
            </w:pPr>
            <w:r w:rsidRPr="00F85176">
              <w:rPr>
                <w:rFonts w:ascii="Franklin Gothic Book" w:hAnsi="Franklin Gothic Book"/>
              </w:rPr>
              <w:t>нет</w:t>
            </w:r>
          </w:p>
        </w:tc>
      </w:tr>
      <w:tr w:rsidR="00F85176" w:rsidRPr="00F85176" w14:paraId="4AF3CE41" w14:textId="77777777" w:rsidTr="00603DDE">
        <w:trPr>
          <w:trHeight w:val="1223"/>
        </w:trPr>
        <w:tc>
          <w:tcPr>
            <w:tcW w:w="817" w:type="dxa"/>
            <w:vAlign w:val="center"/>
          </w:tcPr>
          <w:p w14:paraId="7C8EF5E1"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137BBA71" w14:textId="77777777" w:rsidR="00F85176" w:rsidRPr="00F85176" w:rsidRDefault="00F85176" w:rsidP="00F85176">
            <w:pPr>
              <w:rPr>
                <w:rFonts w:ascii="Franklin Gothic Book" w:hAnsi="Franklin Gothic Book"/>
              </w:rPr>
            </w:pPr>
            <w:r w:rsidRPr="00F85176">
              <w:rPr>
                <w:rFonts w:ascii="Franklin Gothic Book" w:hAnsi="Franklin Gothic Book"/>
              </w:rPr>
              <w:t>Обязанность контрагента при поставке товара:</w:t>
            </w:r>
          </w:p>
        </w:tc>
        <w:tc>
          <w:tcPr>
            <w:tcW w:w="6628" w:type="dxa"/>
            <w:vAlign w:val="center"/>
          </w:tcPr>
          <w:p w14:paraId="0CAC44B7" w14:textId="77777777" w:rsidR="00F85176" w:rsidRPr="00F85176" w:rsidRDefault="00F85176" w:rsidP="00F85176">
            <w:pPr>
              <w:rPr>
                <w:rFonts w:ascii="Franklin Gothic Book" w:hAnsi="Franklin Gothic Book"/>
              </w:rPr>
            </w:pPr>
            <w:r w:rsidRPr="00F85176">
              <w:rPr>
                <w:rFonts w:ascii="Franklin Gothic Book" w:hAnsi="Franklin Gothic Book"/>
              </w:rPr>
              <w:t>Предоставление вместе с товаром (счета на оплату, счета-фактуры, товарной накладной)</w:t>
            </w:r>
          </w:p>
          <w:p w14:paraId="47D4D4C8" w14:textId="77777777" w:rsidR="00F85176" w:rsidRPr="00F85176" w:rsidRDefault="00F85176" w:rsidP="00F85176">
            <w:pPr>
              <w:rPr>
                <w:rFonts w:ascii="Franklin Gothic Book" w:hAnsi="Franklin Gothic Book"/>
              </w:rPr>
            </w:pPr>
            <w:r w:rsidRPr="00F85176">
              <w:rPr>
                <w:rFonts w:ascii="Franklin Gothic Book" w:hAnsi="Franklin Gothic Book"/>
              </w:rPr>
              <w:t>Поставка осуществляется силами и за счет Поставщика</w:t>
            </w:r>
          </w:p>
        </w:tc>
      </w:tr>
      <w:tr w:rsidR="00F85176" w:rsidRPr="00F85176" w14:paraId="0AF6FACC" w14:textId="77777777" w:rsidTr="00603DDE">
        <w:tc>
          <w:tcPr>
            <w:tcW w:w="817" w:type="dxa"/>
            <w:vAlign w:val="center"/>
          </w:tcPr>
          <w:p w14:paraId="063C660A"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5623399D" w14:textId="77777777" w:rsidR="00F85176" w:rsidRPr="00F85176" w:rsidRDefault="00F85176" w:rsidP="00F85176">
            <w:pPr>
              <w:rPr>
                <w:rFonts w:ascii="Franklin Gothic Book" w:hAnsi="Franklin Gothic Book"/>
              </w:rPr>
            </w:pPr>
            <w:r w:rsidRPr="00F85176">
              <w:rPr>
                <w:rFonts w:ascii="Franklin Gothic Book" w:hAnsi="Franklin Gothic Book"/>
              </w:rPr>
              <w:t>Специальные требования к приемке товара:</w:t>
            </w:r>
          </w:p>
        </w:tc>
        <w:tc>
          <w:tcPr>
            <w:tcW w:w="6628" w:type="dxa"/>
            <w:vAlign w:val="center"/>
          </w:tcPr>
          <w:p w14:paraId="20662DC7" w14:textId="77777777" w:rsidR="00F85176" w:rsidRPr="00F85176" w:rsidRDefault="00F85176" w:rsidP="00F85176">
            <w:pPr>
              <w:rPr>
                <w:rFonts w:ascii="Franklin Gothic Book" w:hAnsi="Franklin Gothic Book"/>
              </w:rPr>
            </w:pPr>
            <w:r w:rsidRPr="00F85176">
              <w:rPr>
                <w:rFonts w:ascii="Franklin Gothic Book" w:hAnsi="Franklin Gothic Book"/>
              </w:rPr>
              <w:t>нет</w:t>
            </w:r>
          </w:p>
        </w:tc>
      </w:tr>
      <w:tr w:rsidR="00F85176" w:rsidRPr="00F85176" w14:paraId="499C1489" w14:textId="77777777" w:rsidTr="00603DDE">
        <w:tc>
          <w:tcPr>
            <w:tcW w:w="817" w:type="dxa"/>
            <w:vAlign w:val="center"/>
          </w:tcPr>
          <w:p w14:paraId="40000CDF"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5CFA99A8" w14:textId="77777777" w:rsidR="00F85176" w:rsidRPr="00F85176" w:rsidRDefault="00F85176" w:rsidP="00F85176">
            <w:pPr>
              <w:ind w:right="175"/>
              <w:rPr>
                <w:rFonts w:ascii="Franklin Gothic Book" w:hAnsi="Franklin Gothic Book"/>
              </w:rPr>
            </w:pPr>
            <w:r w:rsidRPr="00F85176">
              <w:rPr>
                <w:rFonts w:ascii="Franklin Gothic Book" w:hAnsi="Franklin Gothic Book"/>
              </w:rPr>
              <w:t>Период поставки(срок):</w:t>
            </w:r>
          </w:p>
        </w:tc>
        <w:tc>
          <w:tcPr>
            <w:tcW w:w="6628" w:type="dxa"/>
            <w:vAlign w:val="center"/>
          </w:tcPr>
          <w:p w14:paraId="14E5A949" w14:textId="77777777" w:rsidR="00F85176" w:rsidRPr="00F85176" w:rsidRDefault="00F85176" w:rsidP="00F85176">
            <w:pPr>
              <w:rPr>
                <w:rFonts w:ascii="Franklin Gothic Book" w:hAnsi="Franklin Gothic Book"/>
              </w:rPr>
            </w:pPr>
            <w:r w:rsidRPr="00F85176">
              <w:rPr>
                <w:rFonts w:ascii="Franklin Gothic Book" w:hAnsi="Franklin Gothic Book"/>
              </w:rPr>
              <w:t xml:space="preserve">Срок поставки 40 календарных дней от даты подписания Договора  </w:t>
            </w:r>
          </w:p>
        </w:tc>
      </w:tr>
      <w:tr w:rsidR="00F85176" w:rsidRPr="00F85176" w14:paraId="0477CEB6" w14:textId="77777777" w:rsidTr="00603DDE">
        <w:tc>
          <w:tcPr>
            <w:tcW w:w="817" w:type="dxa"/>
            <w:vAlign w:val="center"/>
          </w:tcPr>
          <w:p w14:paraId="03CC9C65" w14:textId="77777777" w:rsidR="00F85176" w:rsidRPr="00F85176" w:rsidRDefault="00F85176" w:rsidP="00F85176">
            <w:pPr>
              <w:numPr>
                <w:ilvl w:val="0"/>
                <w:numId w:val="47"/>
              </w:numPr>
              <w:contextualSpacing/>
              <w:jc w:val="center"/>
              <w:rPr>
                <w:rFonts w:ascii="Franklin Gothic Book" w:hAnsi="Franklin Gothic Book"/>
              </w:rPr>
            </w:pPr>
          </w:p>
        </w:tc>
        <w:tc>
          <w:tcPr>
            <w:tcW w:w="3011" w:type="dxa"/>
            <w:vAlign w:val="center"/>
          </w:tcPr>
          <w:p w14:paraId="5B989340" w14:textId="77777777" w:rsidR="00F85176" w:rsidRPr="00F85176" w:rsidRDefault="00F85176" w:rsidP="00F85176">
            <w:pPr>
              <w:ind w:right="175"/>
              <w:rPr>
                <w:rFonts w:ascii="Franklin Gothic Book" w:hAnsi="Franklin Gothic Book"/>
              </w:rPr>
            </w:pPr>
            <w:r w:rsidRPr="00F85176">
              <w:rPr>
                <w:rFonts w:ascii="Franklin Gothic Book" w:hAnsi="Franklin Gothic Book"/>
              </w:rPr>
              <w:t>Требования к остаточному сроку годности, сроку хранения:</w:t>
            </w:r>
          </w:p>
        </w:tc>
        <w:tc>
          <w:tcPr>
            <w:tcW w:w="6628" w:type="dxa"/>
            <w:vAlign w:val="center"/>
          </w:tcPr>
          <w:p w14:paraId="0755DFCF" w14:textId="77777777" w:rsidR="00F85176" w:rsidRPr="00F85176" w:rsidRDefault="00F85176" w:rsidP="00F85176">
            <w:pPr>
              <w:rPr>
                <w:rFonts w:ascii="Franklin Gothic Book" w:hAnsi="Franklin Gothic Book"/>
              </w:rPr>
            </w:pPr>
            <w:r w:rsidRPr="00F85176">
              <w:rPr>
                <w:rFonts w:ascii="Franklin Gothic Book" w:hAnsi="Franklin Gothic Book"/>
              </w:rPr>
              <w:t>нет</w:t>
            </w:r>
          </w:p>
        </w:tc>
      </w:tr>
    </w:tbl>
    <w:p w14:paraId="50AFA3E8" w14:textId="77777777" w:rsidR="00F85176" w:rsidRDefault="00F85176"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t>Проект договора.</w:t>
      </w:r>
    </w:p>
    <w:p w14:paraId="5EDB3E73" w14:textId="77777777" w:rsidR="00C808C8" w:rsidRPr="00285491" w:rsidRDefault="00C808C8" w:rsidP="00C808C8">
      <w:pPr>
        <w:jc w:val="center"/>
        <w:rPr>
          <w:rFonts w:ascii="Franklin Gothic Book" w:hAnsi="Franklin Gothic Book"/>
          <w:b/>
        </w:rPr>
      </w:pPr>
    </w:p>
    <w:p w14:paraId="6255BD7B" w14:textId="4BDFC623" w:rsidR="00285491" w:rsidRPr="00285491" w:rsidRDefault="00285491" w:rsidP="0018127A">
      <w:pPr>
        <w:framePr w:wrap="auto" w:vAnchor="text" w:hAnchor="text"/>
        <w:suppressOverlap/>
        <w:jc w:val="center"/>
        <w:rPr>
          <w:rFonts w:ascii="Franklin Gothic Book" w:hAnsi="Franklin Gothic Book"/>
          <w:b/>
        </w:rPr>
      </w:pPr>
      <w:r w:rsidRPr="00285491">
        <w:rPr>
          <w:rFonts w:ascii="Franklin Gothic Book" w:hAnsi="Franklin Gothic Book"/>
          <w:b/>
          <w:szCs w:val="20"/>
          <w:lang w:eastAsia="ar-SA"/>
        </w:rPr>
        <w:t xml:space="preserve">                                                  </w:t>
      </w:r>
    </w:p>
    <w:p w14:paraId="314761E3" w14:textId="77777777" w:rsidR="0018127A" w:rsidRPr="0018127A" w:rsidRDefault="0018127A" w:rsidP="0018127A">
      <w:pPr>
        <w:suppressAutoHyphens/>
        <w:jc w:val="center"/>
        <w:rPr>
          <w:rFonts w:ascii="Franklin Gothic Book" w:eastAsia="Calibri" w:hAnsi="Franklin Gothic Book"/>
          <w:b/>
          <w:lang w:eastAsia="ar-SA"/>
        </w:rPr>
      </w:pPr>
      <w:r w:rsidRPr="0018127A">
        <w:rPr>
          <w:rFonts w:ascii="Franklin Gothic Book" w:eastAsia="Calibri" w:hAnsi="Franklin Gothic Book"/>
          <w:b/>
          <w:lang w:eastAsia="ar-SA"/>
        </w:rPr>
        <w:t xml:space="preserve">ДОГОВОР </w:t>
      </w:r>
      <w:proofErr w:type="gramStart"/>
      <w:r w:rsidRPr="0018127A">
        <w:rPr>
          <w:rFonts w:ascii="Franklin Gothic Book" w:eastAsia="Calibri" w:hAnsi="Franklin Gothic Book"/>
          <w:b/>
          <w:lang w:eastAsia="ar-SA"/>
        </w:rPr>
        <w:t>ПОСТАВКИ  №</w:t>
      </w:r>
      <w:proofErr w:type="gramEnd"/>
      <w:r w:rsidRPr="0018127A">
        <w:rPr>
          <w:rFonts w:ascii="Franklin Gothic Book" w:eastAsia="Calibri" w:hAnsi="Franklin Gothic Book"/>
          <w:b/>
          <w:lang w:eastAsia="ar-SA"/>
        </w:rPr>
        <w:t xml:space="preserve">НМТП </w:t>
      </w:r>
    </w:p>
    <w:p w14:paraId="1A831084" w14:textId="77777777" w:rsidR="0018127A" w:rsidRPr="0018127A" w:rsidRDefault="0018127A" w:rsidP="0018127A">
      <w:pPr>
        <w:jc w:val="center"/>
        <w:rPr>
          <w:rFonts w:ascii="Franklin Gothic Book" w:eastAsia="Calibri" w:hAnsi="Franklin Gothic Book"/>
          <w:b/>
        </w:rPr>
      </w:pPr>
    </w:p>
    <w:p w14:paraId="311D63A2" w14:textId="77777777" w:rsidR="0018127A" w:rsidRPr="0018127A" w:rsidRDefault="0018127A" w:rsidP="0018127A">
      <w:pPr>
        <w:rPr>
          <w:rFonts w:ascii="Franklin Gothic Book" w:eastAsia="Calibri" w:hAnsi="Franklin Gothic Book"/>
        </w:rPr>
      </w:pPr>
      <w:r w:rsidRPr="0018127A">
        <w:rPr>
          <w:rFonts w:ascii="Franklin Gothic Book" w:eastAsia="Calibri" w:hAnsi="Franklin Gothic Book"/>
        </w:rPr>
        <w:t xml:space="preserve">г. Новороссийск                                                  </w:t>
      </w:r>
      <w:proofErr w:type="gramStart"/>
      <w:r w:rsidRPr="0018127A">
        <w:rPr>
          <w:rFonts w:ascii="Franklin Gothic Book" w:eastAsia="Calibri" w:hAnsi="Franklin Gothic Book"/>
        </w:rPr>
        <w:t xml:space="preserve">   «</w:t>
      </w:r>
      <w:proofErr w:type="gramEnd"/>
      <w:r w:rsidRPr="0018127A">
        <w:rPr>
          <w:rFonts w:ascii="Franklin Gothic Book" w:eastAsia="Calibri" w:hAnsi="Franklin Gothic Book"/>
        </w:rPr>
        <w:t xml:space="preserve">     » ______________ 2017  г.</w:t>
      </w:r>
    </w:p>
    <w:p w14:paraId="4F8402DC" w14:textId="77777777" w:rsidR="0018127A" w:rsidRPr="0018127A" w:rsidRDefault="0018127A" w:rsidP="0018127A">
      <w:pPr>
        <w:rPr>
          <w:rFonts w:ascii="Franklin Gothic Book" w:eastAsia="Calibri" w:hAnsi="Franklin Gothic Book"/>
        </w:rPr>
      </w:pPr>
    </w:p>
    <w:p w14:paraId="166E96EE" w14:textId="77777777" w:rsidR="0018127A" w:rsidRPr="0018127A" w:rsidRDefault="0018127A" w:rsidP="0018127A">
      <w:pPr>
        <w:jc w:val="both"/>
        <w:rPr>
          <w:rFonts w:ascii="Franklin Gothic Book" w:eastAsia="Calibri" w:hAnsi="Franklin Gothic Book"/>
        </w:rPr>
      </w:pPr>
      <w:r w:rsidRPr="0018127A">
        <w:rPr>
          <w:rFonts w:ascii="Franklin Gothic Book" w:eastAsia="Calibri" w:hAnsi="Franklin Gothic Book"/>
          <w:b/>
        </w:rPr>
        <w:t>Публичное акционерное общество «Новороссийский морской торговый порт» (ПАО «НМТП»),</w:t>
      </w:r>
      <w:r w:rsidRPr="0018127A">
        <w:rPr>
          <w:rFonts w:ascii="Franklin Gothic Book" w:eastAsia="Calibri" w:hAnsi="Franklin Gothic Book"/>
        </w:rPr>
        <w:t xml:space="preserve"> именуемое в дальнейшем «Покупатель», в лице Технического директора </w:t>
      </w:r>
      <w:proofErr w:type="spellStart"/>
      <w:r w:rsidRPr="0018127A">
        <w:rPr>
          <w:rFonts w:ascii="Franklin Gothic Book" w:eastAsia="Calibri" w:hAnsi="Franklin Gothic Book"/>
        </w:rPr>
        <w:t>Белухина</w:t>
      </w:r>
      <w:proofErr w:type="spellEnd"/>
      <w:r w:rsidRPr="0018127A">
        <w:rPr>
          <w:rFonts w:ascii="Franklin Gothic Book" w:eastAsia="Calibri" w:hAnsi="Franklin Gothic Book"/>
        </w:rPr>
        <w:t xml:space="preserve"> Игоря Викторовича, действующего на основании доверенности № 1110-07/66 от 14.03.2017г., с одной стороны, и</w:t>
      </w:r>
      <w:r w:rsidRPr="0018127A">
        <w:rPr>
          <w:rFonts w:ascii="Franklin Gothic Book" w:eastAsia="Calibri" w:hAnsi="Franklin Gothic Book"/>
          <w:b/>
          <w:color w:val="FF0000"/>
        </w:rPr>
        <w:t xml:space="preserve"> </w:t>
      </w:r>
      <w:r w:rsidRPr="0018127A">
        <w:rPr>
          <w:rFonts w:ascii="Franklin Gothic Book" w:eastAsia="Calibri" w:hAnsi="Franklin Gothic Book"/>
          <w:b/>
        </w:rPr>
        <w:t>_______</w:t>
      </w:r>
      <w:proofErr w:type="gramStart"/>
      <w:r w:rsidRPr="0018127A">
        <w:rPr>
          <w:rFonts w:ascii="Franklin Gothic Book" w:eastAsia="Calibri" w:hAnsi="Franklin Gothic Book"/>
          <w:b/>
        </w:rPr>
        <w:t>_</w:t>
      </w:r>
      <w:r w:rsidRPr="0018127A">
        <w:rPr>
          <w:rFonts w:ascii="Franklin Gothic Book" w:eastAsia="Calibri" w:hAnsi="Franklin Gothic Book"/>
          <w:b/>
          <w:color w:val="FF0000"/>
        </w:rPr>
        <w:t xml:space="preserve"> </w:t>
      </w:r>
      <w:r w:rsidRPr="0018127A">
        <w:rPr>
          <w:rFonts w:ascii="Franklin Gothic Book" w:eastAsia="Calibri" w:hAnsi="Franklin Gothic Book"/>
        </w:rPr>
        <w:t>,</w:t>
      </w:r>
      <w:proofErr w:type="gramEnd"/>
      <w:r w:rsidRPr="0018127A">
        <w:rPr>
          <w:rFonts w:ascii="Franklin Gothic Book" w:eastAsia="Calibri" w:hAnsi="Franklin Gothic Book"/>
        </w:rPr>
        <w:t xml:space="preserve"> именуемое в дальнейшем «Поставщик», в лице________ , действующего на основании______, с другой стороны, заключили настоящий Договор о нижеследующем:</w:t>
      </w:r>
    </w:p>
    <w:p w14:paraId="2BA0D63E" w14:textId="77777777" w:rsidR="0018127A" w:rsidRPr="0018127A" w:rsidRDefault="0018127A" w:rsidP="0018127A">
      <w:pPr>
        <w:numPr>
          <w:ilvl w:val="0"/>
          <w:numId w:val="28"/>
        </w:numPr>
        <w:jc w:val="both"/>
        <w:rPr>
          <w:rFonts w:ascii="Franklin Gothic Book" w:eastAsia="Calibri" w:hAnsi="Franklin Gothic Book"/>
          <w:b/>
          <w:caps/>
        </w:rPr>
      </w:pPr>
      <w:r w:rsidRPr="0018127A">
        <w:rPr>
          <w:rFonts w:ascii="Franklin Gothic Book" w:eastAsia="Calibri" w:hAnsi="Franklin Gothic Book"/>
          <w:b/>
          <w:caps/>
        </w:rPr>
        <w:t>Предмет Договора</w:t>
      </w:r>
    </w:p>
    <w:p w14:paraId="5447E1B0" w14:textId="77777777" w:rsidR="0018127A" w:rsidRPr="0018127A" w:rsidRDefault="0018127A" w:rsidP="0018127A">
      <w:pPr>
        <w:jc w:val="both"/>
        <w:rPr>
          <w:rFonts w:ascii="Franklin Gothic Book" w:eastAsia="Calibri" w:hAnsi="Franklin Gothic Book"/>
          <w:b/>
        </w:rPr>
      </w:pPr>
    </w:p>
    <w:p w14:paraId="64A9FC9E" w14:textId="77777777" w:rsidR="0018127A" w:rsidRPr="0018127A" w:rsidRDefault="0018127A" w:rsidP="0018127A">
      <w:pPr>
        <w:numPr>
          <w:ilvl w:val="1"/>
          <w:numId w:val="28"/>
        </w:numPr>
        <w:suppressAutoHyphens/>
        <w:ind w:left="709" w:hanging="709"/>
        <w:jc w:val="both"/>
        <w:rPr>
          <w:rFonts w:ascii="Franklin Gothic Book" w:eastAsia="Calibri" w:hAnsi="Franklin Gothic Book"/>
          <w:color w:val="FF0000"/>
        </w:rPr>
      </w:pPr>
      <w:r w:rsidRPr="0018127A">
        <w:rPr>
          <w:rFonts w:ascii="Franklin Gothic Book" w:eastAsia="Calibri" w:hAnsi="Franklin Gothic Book"/>
        </w:rPr>
        <w:t>Поставщик обязуется поставить Покупателю</w:t>
      </w:r>
      <w:r w:rsidRPr="0018127A">
        <w:rPr>
          <w:rFonts w:ascii="Franklin Gothic Book" w:eastAsia="Calibri" w:hAnsi="Franklin Gothic Book"/>
          <w:b/>
          <w:i/>
        </w:rPr>
        <w:t xml:space="preserve"> инструмент </w:t>
      </w:r>
      <w:r w:rsidRPr="0018127A">
        <w:rPr>
          <w:rFonts w:ascii="Franklin Gothic Book" w:eastAsia="Calibri" w:hAnsi="Franklin Gothic Book"/>
        </w:rPr>
        <w:t>(далее - Товар), а Покупатель обязуется принять и оплатить Товар в порядке и на условиях настоящего Договора. Общая стоимость договора составляет _____</w:t>
      </w:r>
      <w:r w:rsidRPr="0018127A">
        <w:rPr>
          <w:rFonts w:ascii="Franklin Gothic Book" w:eastAsia="Calibri" w:hAnsi="Franklin Gothic Book"/>
          <w:color w:val="FF0000"/>
        </w:rPr>
        <w:t xml:space="preserve"> </w:t>
      </w:r>
      <w:proofErr w:type="spellStart"/>
      <w:r w:rsidRPr="0018127A">
        <w:rPr>
          <w:rFonts w:ascii="Franklin Gothic Book" w:eastAsia="Calibri" w:hAnsi="Franklin Gothic Book"/>
          <w:bCs/>
          <w:iCs/>
          <w:color w:val="000000"/>
        </w:rPr>
        <w:t>руб</w:t>
      </w:r>
      <w:proofErr w:type="spellEnd"/>
      <w:r w:rsidRPr="0018127A">
        <w:rPr>
          <w:rFonts w:ascii="Franklin Gothic Book" w:eastAsia="Calibri" w:hAnsi="Franklin Gothic Book"/>
          <w:bCs/>
          <w:iCs/>
          <w:color w:val="000000"/>
        </w:rPr>
        <w:t>, в том числе НДС____</w:t>
      </w:r>
      <w:proofErr w:type="spellStart"/>
      <w:r w:rsidRPr="0018127A">
        <w:rPr>
          <w:rFonts w:ascii="Franklin Gothic Book" w:eastAsia="Calibri" w:hAnsi="Franklin Gothic Book"/>
          <w:bCs/>
          <w:iCs/>
          <w:color w:val="000000"/>
        </w:rPr>
        <w:t>руб</w:t>
      </w:r>
      <w:proofErr w:type="spellEnd"/>
      <w:r w:rsidRPr="0018127A">
        <w:rPr>
          <w:rFonts w:ascii="Franklin Gothic Book" w:eastAsia="Calibri" w:hAnsi="Franklin Gothic Book"/>
          <w:bCs/>
          <w:iCs/>
          <w:color w:val="000000"/>
        </w:rPr>
        <w:t>.</w:t>
      </w:r>
    </w:p>
    <w:p w14:paraId="684D37E0" w14:textId="081B7E6F" w:rsidR="0018127A" w:rsidRPr="0018127A" w:rsidRDefault="0018127A" w:rsidP="0018127A">
      <w:pPr>
        <w:suppressAutoHyphens/>
        <w:ind w:left="709"/>
        <w:jc w:val="both"/>
        <w:rPr>
          <w:rFonts w:ascii="Franklin Gothic Book" w:eastAsia="Calibri" w:hAnsi="Franklin Gothic Book"/>
        </w:rPr>
      </w:pPr>
      <w:r w:rsidRPr="0018127A">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14:paraId="75657D97" w14:textId="77777777" w:rsidR="0018127A" w:rsidRPr="0018127A" w:rsidRDefault="0018127A" w:rsidP="0018127A">
      <w:pPr>
        <w:numPr>
          <w:ilvl w:val="1"/>
          <w:numId w:val="28"/>
        </w:numPr>
        <w:suppressAutoHyphens/>
        <w:ind w:left="709" w:hanging="709"/>
        <w:jc w:val="both"/>
        <w:rPr>
          <w:rFonts w:ascii="Franklin Gothic Book" w:eastAsia="Calibri" w:hAnsi="Franklin Gothic Book"/>
        </w:rPr>
      </w:pPr>
      <w:r w:rsidRPr="0018127A">
        <w:rPr>
          <w:rFonts w:ascii="Franklin Gothic Book" w:eastAsia="Calibri" w:hAnsi="Franklin Gothic Book"/>
        </w:rPr>
        <w:t>Приложения являются неотъемлемой частью данного Договора.</w:t>
      </w:r>
    </w:p>
    <w:p w14:paraId="518FF54D" w14:textId="77777777" w:rsidR="0018127A" w:rsidRPr="0018127A" w:rsidRDefault="0018127A" w:rsidP="0018127A">
      <w:pPr>
        <w:numPr>
          <w:ilvl w:val="1"/>
          <w:numId w:val="28"/>
        </w:numPr>
        <w:suppressAutoHyphens/>
        <w:ind w:left="709" w:hanging="709"/>
        <w:jc w:val="both"/>
        <w:rPr>
          <w:rFonts w:ascii="Franklin Gothic Book" w:eastAsia="Calibri" w:hAnsi="Franklin Gothic Book"/>
        </w:rPr>
      </w:pPr>
      <w:r w:rsidRPr="0018127A">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AC27719" w14:textId="77777777" w:rsidR="0018127A" w:rsidRPr="0018127A" w:rsidRDefault="0018127A" w:rsidP="0018127A">
      <w:pPr>
        <w:suppressAutoHyphens/>
        <w:jc w:val="both"/>
        <w:rPr>
          <w:rFonts w:ascii="Franklin Gothic Book" w:eastAsia="Calibri" w:hAnsi="Franklin Gothic Book"/>
          <w:lang w:eastAsia="ar-SA"/>
        </w:rPr>
      </w:pPr>
    </w:p>
    <w:p w14:paraId="315FB1AE" w14:textId="77777777" w:rsidR="0018127A" w:rsidRPr="0018127A" w:rsidRDefault="0018127A" w:rsidP="0018127A">
      <w:pPr>
        <w:numPr>
          <w:ilvl w:val="0"/>
          <w:numId w:val="28"/>
        </w:numPr>
        <w:jc w:val="both"/>
        <w:rPr>
          <w:rFonts w:ascii="Franklin Gothic Book" w:eastAsia="Calibri" w:hAnsi="Franklin Gothic Book"/>
          <w:b/>
          <w:caps/>
        </w:rPr>
      </w:pPr>
      <w:r w:rsidRPr="0018127A">
        <w:rPr>
          <w:rFonts w:ascii="Franklin Gothic Book" w:eastAsia="Calibri" w:hAnsi="Franklin Gothic Book"/>
          <w:b/>
          <w:caps/>
        </w:rPr>
        <w:t>Качество и комплектность</w:t>
      </w:r>
    </w:p>
    <w:p w14:paraId="3F303182" w14:textId="77777777" w:rsidR="0018127A" w:rsidRPr="0018127A" w:rsidRDefault="0018127A" w:rsidP="0018127A">
      <w:pPr>
        <w:ind w:left="240"/>
        <w:jc w:val="both"/>
        <w:rPr>
          <w:rFonts w:ascii="Franklin Gothic Book" w:eastAsia="Calibri" w:hAnsi="Franklin Gothic Book"/>
          <w:b/>
        </w:rPr>
      </w:pPr>
    </w:p>
    <w:p w14:paraId="36E82523"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02E5928D" w14:textId="77777777" w:rsidR="0018127A" w:rsidRPr="0018127A" w:rsidRDefault="0018127A" w:rsidP="0018127A">
      <w:pPr>
        <w:numPr>
          <w:ilvl w:val="1"/>
          <w:numId w:val="29"/>
        </w:numPr>
        <w:suppressAutoHyphens/>
        <w:jc w:val="both"/>
        <w:rPr>
          <w:rFonts w:ascii="Franklin Gothic Book" w:eastAsia="Calibri" w:hAnsi="Franklin Gothic Book"/>
          <w:lang w:eastAsia="ar-SA"/>
        </w:rPr>
      </w:pPr>
      <w:r w:rsidRPr="0018127A">
        <w:rPr>
          <w:rFonts w:ascii="Franklin Gothic Book" w:eastAsia="Calibri" w:hAnsi="Franklin Gothic Book"/>
          <w:lang w:eastAsia="ar-SA"/>
        </w:rPr>
        <w:t>Товар должен быть новым, ранее не использованным.</w:t>
      </w:r>
    </w:p>
    <w:p w14:paraId="3C33CEBD" w14:textId="77777777" w:rsidR="0018127A" w:rsidRPr="0018127A" w:rsidRDefault="0018127A" w:rsidP="0018127A">
      <w:pPr>
        <w:numPr>
          <w:ilvl w:val="1"/>
          <w:numId w:val="29"/>
        </w:numPr>
        <w:suppressAutoHyphens/>
        <w:jc w:val="both"/>
        <w:rPr>
          <w:rFonts w:ascii="Franklin Gothic Book" w:eastAsia="Calibri" w:hAnsi="Franklin Gothic Book"/>
          <w:lang w:eastAsia="ar-SA"/>
        </w:rPr>
      </w:pPr>
      <w:r w:rsidRPr="0018127A">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18127A">
        <w:rPr>
          <w:rFonts w:ascii="Franklin Gothic Book" w:eastAsia="Calibri" w:hAnsi="Franklin Gothic Book"/>
          <w:lang w:eastAsia="ar-SA"/>
        </w:rPr>
        <w:t>каталожным  номерам</w:t>
      </w:r>
      <w:proofErr w:type="gramEnd"/>
      <w:r w:rsidRPr="0018127A">
        <w:rPr>
          <w:rFonts w:ascii="Franklin Gothic Book" w:eastAsia="Calibri" w:hAnsi="Franklin Gothic Book"/>
          <w:lang w:eastAsia="ar-SA"/>
        </w:rPr>
        <w:t>.</w:t>
      </w:r>
    </w:p>
    <w:p w14:paraId="2A8F0640"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Товар должен быть технически исправным и без внешних повреждений.</w:t>
      </w:r>
    </w:p>
    <w:p w14:paraId="4BEF8AB5"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3FA92A34"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 xml:space="preserve">На Товар устанавливается гарантийный </w:t>
      </w:r>
      <w:proofErr w:type="gramStart"/>
      <w:r w:rsidRPr="0018127A">
        <w:rPr>
          <w:rFonts w:ascii="Franklin Gothic Book" w:eastAsia="Calibri" w:hAnsi="Franklin Gothic Book"/>
          <w:lang w:eastAsia="ar-SA"/>
        </w:rPr>
        <w:t>срок</w:t>
      </w:r>
      <w:r w:rsidRPr="0018127A">
        <w:rPr>
          <w:rFonts w:ascii="Franklin Gothic Book" w:eastAsia="Calibri" w:hAnsi="Franklin Gothic Book"/>
          <w:color w:val="FF0000"/>
          <w:lang w:eastAsia="ar-SA"/>
        </w:rPr>
        <w:t xml:space="preserve">  </w:t>
      </w:r>
      <w:r w:rsidRPr="0018127A">
        <w:rPr>
          <w:rFonts w:ascii="Franklin Gothic Book" w:eastAsia="Calibri" w:hAnsi="Franklin Gothic Book"/>
          <w:lang w:eastAsia="ar-SA"/>
        </w:rPr>
        <w:t>_</w:t>
      </w:r>
      <w:proofErr w:type="gramEnd"/>
      <w:r w:rsidRPr="0018127A">
        <w:rPr>
          <w:rFonts w:ascii="Franklin Gothic Book" w:eastAsia="Calibri" w:hAnsi="Franklin Gothic Book"/>
          <w:lang w:eastAsia="ar-SA"/>
        </w:rPr>
        <w:t>____ месяцев  с момента перехода права собственности Товара Покупателю.</w:t>
      </w:r>
    </w:p>
    <w:p w14:paraId="57C4EEAC"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 xml:space="preserve">Товар должен быть </w:t>
      </w:r>
      <w:proofErr w:type="spellStart"/>
      <w:r w:rsidRPr="0018127A">
        <w:rPr>
          <w:rFonts w:ascii="Franklin Gothic Book" w:eastAsia="Calibri" w:hAnsi="Franklin Gothic Book"/>
          <w:lang w:eastAsia="ar-SA"/>
        </w:rPr>
        <w:t>затарен</w:t>
      </w:r>
      <w:proofErr w:type="spellEnd"/>
      <w:r w:rsidRPr="0018127A">
        <w:rPr>
          <w:rFonts w:ascii="Franklin Gothic Book" w:eastAsia="Calibri"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90517E6" w14:textId="77777777" w:rsidR="0018127A" w:rsidRPr="0018127A" w:rsidRDefault="0018127A" w:rsidP="0018127A">
      <w:pPr>
        <w:numPr>
          <w:ilvl w:val="1"/>
          <w:numId w:val="29"/>
        </w:numPr>
        <w:jc w:val="both"/>
        <w:rPr>
          <w:rFonts w:ascii="Franklin Gothic Book" w:eastAsia="Calibri" w:hAnsi="Franklin Gothic Book"/>
          <w:lang w:eastAsia="ar-SA"/>
        </w:rPr>
      </w:pPr>
      <w:r w:rsidRPr="0018127A">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18127A">
        <w:rPr>
          <w:rFonts w:ascii="Franklin Gothic Book" w:eastAsia="Calibri" w:hAnsi="Franklin Gothic Book"/>
          <w:lang w:eastAsia="ar-SA"/>
        </w:rPr>
        <w:tab/>
      </w:r>
      <w:r w:rsidRPr="0018127A">
        <w:rPr>
          <w:rFonts w:ascii="Franklin Gothic Book" w:eastAsia="Calibri" w:hAnsi="Franklin Gothic Book"/>
          <w:lang w:eastAsia="ar-SA"/>
        </w:rPr>
        <w:tab/>
      </w:r>
      <w:r w:rsidRPr="0018127A">
        <w:rPr>
          <w:rFonts w:ascii="Franklin Gothic Book" w:eastAsia="Calibri" w:hAnsi="Franklin Gothic Book"/>
          <w:lang w:eastAsia="ar-SA"/>
        </w:rPr>
        <w:tab/>
      </w:r>
      <w:r w:rsidRPr="0018127A">
        <w:rPr>
          <w:rFonts w:ascii="Franklin Gothic Book" w:eastAsia="Calibri" w:hAnsi="Franklin Gothic Book"/>
          <w:lang w:eastAsia="ar-SA"/>
        </w:rPr>
        <w:tab/>
      </w:r>
      <w:r w:rsidRPr="0018127A">
        <w:rPr>
          <w:rFonts w:ascii="Franklin Gothic Book" w:eastAsia="Calibri" w:hAnsi="Franklin Gothic Book"/>
          <w:lang w:eastAsia="ar-SA"/>
        </w:rPr>
        <w:tab/>
      </w:r>
      <w:r w:rsidRPr="0018127A">
        <w:rPr>
          <w:rFonts w:ascii="Franklin Gothic Book" w:eastAsia="Calibri" w:hAnsi="Franklin Gothic Book"/>
          <w:lang w:eastAsia="ar-SA"/>
        </w:rPr>
        <w:tab/>
      </w:r>
      <w:r w:rsidRPr="0018127A">
        <w:rPr>
          <w:rFonts w:ascii="Franklin Gothic Book" w:eastAsia="Calibri" w:hAnsi="Franklin Gothic Book"/>
          <w:lang w:eastAsia="ar-SA"/>
        </w:rPr>
        <w:tab/>
      </w:r>
    </w:p>
    <w:p w14:paraId="13729D1D" w14:textId="77777777" w:rsidR="0018127A" w:rsidRPr="0018127A" w:rsidRDefault="0018127A" w:rsidP="0018127A">
      <w:pPr>
        <w:rPr>
          <w:rFonts w:ascii="Franklin Gothic Book" w:eastAsia="Calibri" w:hAnsi="Franklin Gothic Book"/>
        </w:rPr>
      </w:pPr>
      <w:r w:rsidRPr="0018127A">
        <w:rPr>
          <w:rFonts w:ascii="Franklin Gothic Book" w:eastAsia="Calibri" w:hAnsi="Franklin Gothic Book"/>
        </w:rPr>
        <w:tab/>
      </w:r>
    </w:p>
    <w:p w14:paraId="2F020ABF" w14:textId="77777777" w:rsidR="0018127A" w:rsidRPr="0018127A" w:rsidRDefault="0018127A" w:rsidP="0018127A">
      <w:pPr>
        <w:numPr>
          <w:ilvl w:val="0"/>
          <w:numId w:val="36"/>
        </w:numPr>
        <w:rPr>
          <w:rFonts w:ascii="Franklin Gothic Book" w:eastAsia="Calibri" w:hAnsi="Franklin Gothic Book"/>
          <w:b/>
          <w:caps/>
          <w:lang w:eastAsia="ar-SA"/>
        </w:rPr>
      </w:pPr>
      <w:r w:rsidRPr="0018127A">
        <w:rPr>
          <w:rFonts w:ascii="Franklin Gothic Book" w:eastAsia="Calibri" w:hAnsi="Franklin Gothic Book"/>
          <w:b/>
          <w:caps/>
          <w:lang w:eastAsia="ar-SA"/>
        </w:rPr>
        <w:t>Сроки и порядок поставки</w:t>
      </w:r>
    </w:p>
    <w:p w14:paraId="7C63177A" w14:textId="77777777" w:rsidR="0018127A" w:rsidRPr="0018127A" w:rsidRDefault="0018127A" w:rsidP="0018127A">
      <w:pPr>
        <w:suppressAutoHyphens/>
        <w:ind w:left="360"/>
        <w:rPr>
          <w:rFonts w:ascii="Franklin Gothic Book" w:eastAsia="Calibri" w:hAnsi="Franklin Gothic Book"/>
          <w:b/>
          <w:lang w:eastAsia="ar-SA"/>
        </w:rPr>
      </w:pPr>
    </w:p>
    <w:p w14:paraId="00889836" w14:textId="77777777" w:rsidR="0018127A" w:rsidRPr="0018127A" w:rsidRDefault="0018127A" w:rsidP="0018127A">
      <w:pPr>
        <w:numPr>
          <w:ilvl w:val="1"/>
          <w:numId w:val="30"/>
        </w:numPr>
        <w:jc w:val="both"/>
        <w:rPr>
          <w:rFonts w:ascii="Franklin Gothic Book" w:eastAsia="Calibri" w:hAnsi="Franklin Gothic Book"/>
          <w:lang w:eastAsia="ar-SA"/>
        </w:rPr>
      </w:pPr>
      <w:r w:rsidRPr="0018127A">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18127A">
        <w:rPr>
          <w:rFonts w:ascii="Franklin Gothic Book" w:eastAsia="Calibri" w:hAnsi="Franklin Gothic Book"/>
          <w:lang w:eastAsia="ar-SA"/>
        </w:rPr>
        <w:t>Новороссийск,  ул.</w:t>
      </w:r>
      <w:proofErr w:type="gramEnd"/>
      <w:r w:rsidRPr="0018127A">
        <w:rPr>
          <w:rFonts w:ascii="Franklin Gothic Book" w:eastAsia="Calibri" w:hAnsi="Franklin Gothic Book"/>
          <w:lang w:eastAsia="ar-SA"/>
        </w:rPr>
        <w:t xml:space="preserve"> Портовая, 18.</w:t>
      </w:r>
    </w:p>
    <w:p w14:paraId="134410E2"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Поставщик вправе отгружать Товар отдельными частями по согласованию с Покупателем.</w:t>
      </w:r>
    </w:p>
    <w:p w14:paraId="35486999"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3607DA1A"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646EC86"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14:paraId="49ECC75E"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18127A">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BA93033"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18127A">
        <w:rPr>
          <w:rFonts w:ascii="Franklin Gothic Book" w:eastAsia="Calibri" w:hAnsi="Franklin Gothic Book"/>
          <w:bCs/>
          <w:lang w:eastAsia="ar-SA"/>
        </w:rPr>
        <w:t>течение</w:t>
      </w:r>
      <w:r w:rsidRPr="0018127A">
        <w:rPr>
          <w:rFonts w:ascii="Franklin Gothic Book" w:eastAsia="Calibri" w:hAnsi="Franklin Gothic Book"/>
          <w:lang w:eastAsia="ar-SA"/>
        </w:rPr>
        <w:t xml:space="preserve">  пяти</w:t>
      </w:r>
      <w:proofErr w:type="gramEnd"/>
      <w:r w:rsidRPr="0018127A">
        <w:rPr>
          <w:rFonts w:ascii="Franklin Gothic Book" w:eastAsia="Calibri" w:hAnsi="Franklin Gothic Book"/>
          <w:lang w:eastAsia="ar-SA"/>
        </w:rPr>
        <w:t xml:space="preserve"> </w:t>
      </w:r>
      <w:r w:rsidRPr="0018127A">
        <w:rPr>
          <w:rFonts w:ascii="Franklin Gothic Book" w:eastAsia="Calibri" w:hAnsi="Franklin Gothic Book"/>
          <w:bCs/>
          <w:lang w:eastAsia="ar-SA"/>
        </w:rPr>
        <w:t>дней незамедлительно информирует об этом Поставщика</w:t>
      </w:r>
      <w:r w:rsidRPr="0018127A">
        <w:rPr>
          <w:rFonts w:ascii="Franklin Gothic Book" w:eastAsia="Calibri" w:hAnsi="Franklin Gothic Book"/>
          <w:lang w:eastAsia="ar-SA"/>
        </w:rPr>
        <w:t xml:space="preserve"> почтовым отправлением</w:t>
      </w:r>
      <w:r w:rsidRPr="0018127A">
        <w:rPr>
          <w:rFonts w:ascii="Franklin Gothic Book" w:eastAsia="Calibri" w:hAnsi="Franklin Gothic Book"/>
          <w:iCs/>
          <w:lang w:eastAsia="ar-SA"/>
        </w:rPr>
        <w:t xml:space="preserve"> с уведомлением о вручении или факсимильной связью</w:t>
      </w:r>
      <w:r w:rsidRPr="0018127A">
        <w:rPr>
          <w:rFonts w:ascii="Franklin Gothic Book" w:eastAsia="Calibri" w:hAnsi="Franklin Gothic Book"/>
          <w:lang w:eastAsia="ar-SA"/>
        </w:rPr>
        <w:t xml:space="preserve">. </w:t>
      </w:r>
      <w:r w:rsidRPr="0018127A">
        <w:rPr>
          <w:rFonts w:ascii="Franklin Gothic Book" w:eastAsia="Calibri" w:hAnsi="Franklin Gothic Book"/>
          <w:bCs/>
          <w:lang w:eastAsia="ar-SA"/>
        </w:rPr>
        <w:t>В течение</w:t>
      </w:r>
      <w:r w:rsidRPr="0018127A">
        <w:rPr>
          <w:rFonts w:ascii="Franklin Gothic Book" w:eastAsia="Calibri" w:hAnsi="Franklin Gothic Book"/>
          <w:lang w:eastAsia="ar-SA"/>
        </w:rPr>
        <w:t xml:space="preserve"> согласованного сторонами срока </w:t>
      </w:r>
      <w:r w:rsidRPr="0018127A">
        <w:rPr>
          <w:rFonts w:ascii="Franklin Gothic Book" w:eastAsia="Calibri" w:hAnsi="Franklin Gothic Book"/>
          <w:bCs/>
          <w:lang w:eastAsia="ar-SA"/>
        </w:rPr>
        <w:t xml:space="preserve">после получения претензии, Поставщик обязуется за свой счет </w:t>
      </w:r>
      <w:r w:rsidRPr="0018127A">
        <w:rPr>
          <w:rFonts w:ascii="Franklin Gothic Book" w:eastAsia="Calibri" w:hAnsi="Franklin Gothic Book"/>
          <w:iCs/>
          <w:lang w:eastAsia="ar-SA"/>
        </w:rPr>
        <w:t xml:space="preserve">доставить </w:t>
      </w:r>
      <w:r w:rsidRPr="0018127A">
        <w:rPr>
          <w:rFonts w:ascii="Franklin Gothic Book" w:eastAsia="Calibri" w:hAnsi="Franklin Gothic Book"/>
          <w:bCs/>
          <w:lang w:eastAsia="ar-SA"/>
        </w:rPr>
        <w:t>Товар Покупателю</w:t>
      </w:r>
      <w:r w:rsidRPr="0018127A">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4AAE034"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 xml:space="preserve">Право собственности на Товар переходит к </w:t>
      </w:r>
      <w:proofErr w:type="gramStart"/>
      <w:r w:rsidRPr="0018127A">
        <w:rPr>
          <w:rFonts w:ascii="Franklin Gothic Book" w:eastAsia="Calibri" w:hAnsi="Franklin Gothic Book"/>
          <w:lang w:eastAsia="ar-SA"/>
        </w:rPr>
        <w:t xml:space="preserve">Покупателю  </w:t>
      </w:r>
      <w:r w:rsidRPr="0018127A">
        <w:rPr>
          <w:rFonts w:ascii="Franklin Gothic Book" w:eastAsia="Calibri" w:hAnsi="Franklin Gothic Book"/>
          <w:bCs/>
          <w:lang w:eastAsia="ar-SA"/>
        </w:rPr>
        <w:t>при</w:t>
      </w:r>
      <w:proofErr w:type="gramEnd"/>
      <w:r w:rsidRPr="0018127A">
        <w:rPr>
          <w:rFonts w:ascii="Franklin Gothic Book" w:eastAsia="Calibri" w:hAnsi="Franklin Gothic Book"/>
          <w:bCs/>
          <w:lang w:eastAsia="ar-SA"/>
        </w:rPr>
        <w:t xml:space="preserve"> передаче Товара Покупателю по накладнойТОРГ-12.</w:t>
      </w:r>
    </w:p>
    <w:p w14:paraId="6A681643"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18127A">
        <w:rPr>
          <w:rFonts w:ascii="Franklin Gothic Book" w:eastAsia="Calibri" w:hAnsi="Franklin Gothic Book"/>
          <w:bCs/>
          <w:lang w:eastAsia="ar-SA"/>
        </w:rPr>
        <w:t>при передаче Товара Покупателю.</w:t>
      </w:r>
    </w:p>
    <w:p w14:paraId="362AED58" w14:textId="77777777" w:rsidR="0018127A" w:rsidRPr="0018127A" w:rsidRDefault="0018127A" w:rsidP="0018127A">
      <w:pPr>
        <w:numPr>
          <w:ilvl w:val="1"/>
          <w:numId w:val="30"/>
        </w:numPr>
        <w:jc w:val="both"/>
        <w:rPr>
          <w:rFonts w:ascii="Franklin Gothic Book" w:eastAsia="Calibri" w:hAnsi="Franklin Gothic Book"/>
          <w:b/>
          <w:lang w:eastAsia="ar-SA"/>
        </w:rPr>
      </w:pPr>
      <w:r w:rsidRPr="0018127A">
        <w:rPr>
          <w:rFonts w:ascii="Franklin Gothic Book" w:eastAsia="Calibri" w:hAnsi="Franklin Gothic Book"/>
          <w:lang w:eastAsia="ar-SA"/>
        </w:rPr>
        <w:t xml:space="preserve">Товар поставляется </w:t>
      </w:r>
      <w:r w:rsidRPr="0018127A">
        <w:rPr>
          <w:rFonts w:ascii="Franklin Gothic Book" w:eastAsia="Calibri" w:hAnsi="Franklin Gothic Book"/>
          <w:bCs/>
          <w:lang w:eastAsia="ar-SA"/>
        </w:rPr>
        <w:t>в таре (упаковке), остающейся в распоряжении Покупателя.</w:t>
      </w:r>
    </w:p>
    <w:p w14:paraId="1165DB66" w14:textId="77777777" w:rsidR="0018127A" w:rsidRPr="0018127A" w:rsidRDefault="0018127A" w:rsidP="0018127A">
      <w:pPr>
        <w:ind w:left="720"/>
        <w:jc w:val="both"/>
        <w:rPr>
          <w:rFonts w:ascii="Franklin Gothic Book" w:eastAsia="Calibri" w:hAnsi="Franklin Gothic Book"/>
          <w:b/>
          <w:lang w:eastAsia="ar-SA"/>
        </w:rPr>
      </w:pPr>
    </w:p>
    <w:p w14:paraId="5BC9BAB3" w14:textId="77777777" w:rsidR="0018127A" w:rsidRPr="0018127A" w:rsidRDefault="0018127A" w:rsidP="0018127A">
      <w:pPr>
        <w:numPr>
          <w:ilvl w:val="0"/>
          <w:numId w:val="36"/>
        </w:numPr>
        <w:jc w:val="both"/>
        <w:rPr>
          <w:rFonts w:ascii="Franklin Gothic Book" w:eastAsia="Calibri" w:hAnsi="Franklin Gothic Book"/>
          <w:b/>
          <w:caps/>
        </w:rPr>
      </w:pPr>
      <w:r w:rsidRPr="0018127A">
        <w:rPr>
          <w:rFonts w:ascii="Franklin Gothic Book" w:eastAsia="Calibri" w:hAnsi="Franklin Gothic Book"/>
          <w:b/>
          <w:caps/>
        </w:rPr>
        <w:t>Цены и порядок расчетов</w:t>
      </w:r>
    </w:p>
    <w:p w14:paraId="650C44B5" w14:textId="77777777" w:rsidR="0018127A" w:rsidRPr="0018127A" w:rsidRDefault="0018127A" w:rsidP="0018127A">
      <w:pPr>
        <w:ind w:left="360"/>
        <w:jc w:val="both"/>
        <w:rPr>
          <w:rFonts w:ascii="Franklin Gothic Book" w:eastAsia="Calibri" w:hAnsi="Franklin Gothic Book"/>
          <w:b/>
        </w:rPr>
      </w:pPr>
    </w:p>
    <w:p w14:paraId="22B4D23C" w14:textId="77777777" w:rsidR="0018127A" w:rsidRPr="0018127A" w:rsidRDefault="0018127A" w:rsidP="0018127A">
      <w:pPr>
        <w:numPr>
          <w:ilvl w:val="1"/>
          <w:numId w:val="31"/>
        </w:numPr>
        <w:tabs>
          <w:tab w:val="clear" w:pos="360"/>
        </w:tabs>
        <w:ind w:left="709" w:hanging="709"/>
        <w:jc w:val="both"/>
        <w:rPr>
          <w:rFonts w:ascii="Franklin Gothic Book" w:eastAsia="Calibri" w:hAnsi="Franklin Gothic Book"/>
        </w:rPr>
      </w:pPr>
      <w:r w:rsidRPr="0018127A">
        <w:rPr>
          <w:rFonts w:ascii="Franklin Gothic Book" w:eastAsia="Calibri" w:hAnsi="Franklin Gothic Book"/>
        </w:rPr>
        <w:t xml:space="preserve">Покупатель производит оплату поставленного </w:t>
      </w:r>
      <w:proofErr w:type="gramStart"/>
      <w:r w:rsidRPr="0018127A">
        <w:rPr>
          <w:rFonts w:ascii="Franklin Gothic Book" w:eastAsia="Calibri" w:hAnsi="Franklin Gothic Book"/>
        </w:rPr>
        <w:t>Товара  в</w:t>
      </w:r>
      <w:proofErr w:type="gramEnd"/>
      <w:r w:rsidRPr="0018127A">
        <w:rPr>
          <w:rFonts w:ascii="Franklin Gothic Book" w:eastAsia="Calibri" w:hAnsi="Franklin Gothic Book"/>
        </w:rPr>
        <w:t xml:space="preserve"> срок не позднее 30 (тридцати) календарных  дней  с даты поступления Товара на  склад Покупателя. Оплата </w:t>
      </w:r>
      <w:proofErr w:type="gramStart"/>
      <w:r w:rsidRPr="0018127A">
        <w:rPr>
          <w:rFonts w:ascii="Franklin Gothic Book" w:eastAsia="Calibri" w:hAnsi="Franklin Gothic Book"/>
        </w:rPr>
        <w:t>производится  Покупателем</w:t>
      </w:r>
      <w:proofErr w:type="gramEnd"/>
      <w:r w:rsidRPr="0018127A">
        <w:rPr>
          <w:rFonts w:ascii="Franklin Gothic Book" w:eastAsia="Calibri" w:hAnsi="Franklin Gothic Book"/>
        </w:rPr>
        <w:t xml:space="preserve"> на основании счета, счета-фактуры и товарной накладной (ТОРГ-12), полученных от Поставщика.</w:t>
      </w:r>
      <w:r w:rsidRPr="0018127A">
        <w:rPr>
          <w:rFonts w:ascii="Franklin Gothic Book" w:eastAsia="Calibri" w:hAnsi="Franklin Gothic Book"/>
        </w:rPr>
        <w:tab/>
      </w:r>
    </w:p>
    <w:p w14:paraId="0DF212A7" w14:textId="77777777" w:rsidR="0018127A" w:rsidRPr="0018127A" w:rsidRDefault="0018127A" w:rsidP="0018127A">
      <w:pPr>
        <w:numPr>
          <w:ilvl w:val="1"/>
          <w:numId w:val="31"/>
        </w:numPr>
        <w:tabs>
          <w:tab w:val="clear" w:pos="360"/>
        </w:tabs>
        <w:ind w:left="709" w:hanging="709"/>
        <w:jc w:val="both"/>
        <w:rPr>
          <w:rFonts w:ascii="Franklin Gothic Book" w:eastAsia="Calibri" w:hAnsi="Franklin Gothic Book"/>
        </w:rPr>
      </w:pPr>
      <w:r w:rsidRPr="0018127A">
        <w:rPr>
          <w:rFonts w:ascii="Franklin Gothic Book" w:eastAsia="Calibri" w:hAnsi="Franklin Gothic Book"/>
          <w:bCs/>
        </w:rPr>
        <w:t xml:space="preserve">Цена Товара, установленная Приложением №1 к настоящему Договору, включает в </w:t>
      </w:r>
      <w:proofErr w:type="gramStart"/>
      <w:r w:rsidRPr="0018127A">
        <w:rPr>
          <w:rFonts w:ascii="Franklin Gothic Book" w:eastAsia="Calibri" w:hAnsi="Franklin Gothic Book"/>
          <w:bCs/>
        </w:rPr>
        <w:t>себя  все</w:t>
      </w:r>
      <w:proofErr w:type="gramEnd"/>
      <w:r w:rsidRPr="0018127A">
        <w:rPr>
          <w:rFonts w:ascii="Franklin Gothic Book" w:eastAsia="Calibri" w:hAnsi="Franklin Gothic Book"/>
          <w:bCs/>
        </w:rPr>
        <w:t xml:space="preserve"> налоги, сборы и пошлины, стоимость доставки и тары (упаковки), является окончательной и пересмотру не подлежит.</w:t>
      </w:r>
    </w:p>
    <w:p w14:paraId="1AC255C1" w14:textId="77777777" w:rsidR="0018127A" w:rsidRPr="0018127A" w:rsidRDefault="0018127A" w:rsidP="0018127A">
      <w:pPr>
        <w:numPr>
          <w:ilvl w:val="1"/>
          <w:numId w:val="31"/>
        </w:numPr>
        <w:tabs>
          <w:tab w:val="clear" w:pos="360"/>
        </w:tabs>
        <w:ind w:left="709" w:hanging="709"/>
        <w:jc w:val="both"/>
        <w:rPr>
          <w:rFonts w:ascii="Franklin Gothic Book" w:eastAsia="Calibri" w:hAnsi="Franklin Gothic Book"/>
        </w:rPr>
      </w:pPr>
      <w:r w:rsidRPr="0018127A">
        <w:rPr>
          <w:rFonts w:ascii="Franklin Gothic Book" w:eastAsia="Calibri"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8127A">
        <w:rPr>
          <w:rFonts w:ascii="Franklin Gothic Book" w:eastAsia="Calibri" w:hAnsi="Franklin Gothic Book"/>
        </w:rPr>
        <w:t>с  расчетного</w:t>
      </w:r>
      <w:proofErr w:type="gramEnd"/>
      <w:r w:rsidRPr="0018127A">
        <w:rPr>
          <w:rFonts w:ascii="Franklin Gothic Book" w:eastAsia="Calibri" w:hAnsi="Franklin Gothic Book"/>
        </w:rPr>
        <w:t xml:space="preserve"> счета банка Покупателя.</w:t>
      </w:r>
    </w:p>
    <w:p w14:paraId="2C6092B9" w14:textId="77777777" w:rsidR="0018127A" w:rsidRPr="0018127A" w:rsidRDefault="0018127A" w:rsidP="0018127A">
      <w:pPr>
        <w:jc w:val="both"/>
        <w:rPr>
          <w:rFonts w:ascii="Franklin Gothic Book" w:eastAsia="Calibri" w:hAnsi="Franklin Gothic Book"/>
          <w:b/>
        </w:rPr>
      </w:pPr>
    </w:p>
    <w:p w14:paraId="0FE9933C" w14:textId="77777777" w:rsidR="0018127A" w:rsidRPr="0018127A" w:rsidRDefault="0018127A" w:rsidP="0018127A">
      <w:pPr>
        <w:numPr>
          <w:ilvl w:val="0"/>
          <w:numId w:val="36"/>
        </w:numPr>
        <w:jc w:val="both"/>
        <w:rPr>
          <w:rFonts w:ascii="Franklin Gothic Book" w:eastAsia="Calibri" w:hAnsi="Franklin Gothic Book"/>
          <w:b/>
          <w:caps/>
        </w:rPr>
      </w:pPr>
      <w:r w:rsidRPr="0018127A">
        <w:rPr>
          <w:rFonts w:ascii="Franklin Gothic Book" w:eastAsia="Calibri" w:hAnsi="Franklin Gothic Book"/>
          <w:b/>
          <w:caps/>
        </w:rPr>
        <w:t>Ответственность Сторон</w:t>
      </w:r>
    </w:p>
    <w:p w14:paraId="0EC217FA" w14:textId="77777777" w:rsidR="0018127A" w:rsidRPr="0018127A" w:rsidRDefault="0018127A" w:rsidP="0018127A">
      <w:pPr>
        <w:ind w:left="360"/>
        <w:jc w:val="both"/>
        <w:rPr>
          <w:rFonts w:ascii="Franklin Gothic Book" w:eastAsia="Calibri" w:hAnsi="Franklin Gothic Book"/>
          <w:b/>
        </w:rPr>
      </w:pPr>
    </w:p>
    <w:p w14:paraId="471E879E" w14:textId="77777777" w:rsidR="0018127A" w:rsidRPr="0018127A" w:rsidRDefault="0018127A" w:rsidP="0018127A">
      <w:pPr>
        <w:numPr>
          <w:ilvl w:val="1"/>
          <w:numId w:val="32"/>
        </w:numPr>
        <w:jc w:val="both"/>
        <w:rPr>
          <w:rFonts w:ascii="Franklin Gothic Book" w:eastAsia="Calibri" w:hAnsi="Franklin Gothic Book"/>
          <w:lang w:eastAsia="ar-SA"/>
        </w:rPr>
      </w:pPr>
      <w:r w:rsidRPr="0018127A">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8127A">
        <w:rPr>
          <w:rFonts w:ascii="Franklin Gothic Book" w:eastAsia="Calibri" w:hAnsi="Franklin Gothic Book"/>
          <w:lang w:eastAsia="ar-SA"/>
        </w:rPr>
        <w:t>действующим  Законодательством</w:t>
      </w:r>
      <w:proofErr w:type="gramEnd"/>
      <w:r w:rsidRPr="0018127A">
        <w:rPr>
          <w:rFonts w:ascii="Franklin Gothic Book" w:eastAsia="Calibri" w:hAnsi="Franklin Gothic Book"/>
          <w:lang w:eastAsia="ar-SA"/>
        </w:rPr>
        <w:t xml:space="preserve"> РФ.</w:t>
      </w:r>
    </w:p>
    <w:p w14:paraId="7945A245" w14:textId="77777777" w:rsidR="0018127A" w:rsidRPr="0018127A" w:rsidRDefault="0018127A" w:rsidP="0018127A">
      <w:pPr>
        <w:numPr>
          <w:ilvl w:val="1"/>
          <w:numId w:val="32"/>
        </w:numPr>
        <w:jc w:val="both"/>
        <w:rPr>
          <w:rFonts w:ascii="Franklin Gothic Book" w:eastAsia="Calibri" w:hAnsi="Franklin Gothic Book"/>
        </w:rPr>
      </w:pPr>
      <w:r w:rsidRPr="0018127A">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7F6F2427" w14:textId="77777777" w:rsidR="0018127A" w:rsidRPr="0018127A" w:rsidRDefault="0018127A" w:rsidP="0018127A">
      <w:pPr>
        <w:numPr>
          <w:ilvl w:val="1"/>
          <w:numId w:val="32"/>
        </w:numPr>
        <w:jc w:val="both"/>
        <w:rPr>
          <w:rFonts w:ascii="Franklin Gothic Book" w:eastAsia="Calibri" w:hAnsi="Franklin Gothic Book"/>
          <w:b/>
          <w:lang w:eastAsia="ar-SA"/>
        </w:rPr>
      </w:pPr>
      <w:r w:rsidRPr="0018127A">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8127A">
        <w:rPr>
          <w:rFonts w:ascii="Franklin Gothic Book" w:eastAsia="Calibri" w:hAnsi="Franklin Gothic Book"/>
          <w:lang w:eastAsia="ar-SA"/>
        </w:rPr>
        <w:t>пени  в</w:t>
      </w:r>
      <w:proofErr w:type="gramEnd"/>
      <w:r w:rsidRPr="0018127A">
        <w:rPr>
          <w:rFonts w:ascii="Franklin Gothic Book" w:eastAsia="Calibri" w:hAnsi="Franklin Gothic Book"/>
          <w:lang w:eastAsia="ar-SA"/>
        </w:rPr>
        <w:t xml:space="preserve"> размере 0,1% от стоимости не поставленного в срок Товара за каждый день просрочки. При </w:t>
      </w:r>
      <w:proofErr w:type="gramStart"/>
      <w:r w:rsidRPr="0018127A">
        <w:rPr>
          <w:rFonts w:ascii="Franklin Gothic Book" w:eastAsia="Calibri" w:hAnsi="Franklin Gothic Book"/>
          <w:lang w:eastAsia="ar-SA"/>
        </w:rPr>
        <w:t>нарушении  Поставщиком</w:t>
      </w:r>
      <w:proofErr w:type="gramEnd"/>
      <w:r w:rsidRPr="0018127A">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65CAEC5E" w14:textId="77777777" w:rsidR="0018127A" w:rsidRPr="0018127A" w:rsidRDefault="0018127A" w:rsidP="0018127A">
      <w:pPr>
        <w:numPr>
          <w:ilvl w:val="1"/>
          <w:numId w:val="32"/>
        </w:numPr>
        <w:jc w:val="both"/>
        <w:rPr>
          <w:rFonts w:ascii="Franklin Gothic Book" w:eastAsia="Calibri" w:hAnsi="Franklin Gothic Book"/>
        </w:rPr>
      </w:pPr>
      <w:r w:rsidRPr="0018127A">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4DACA42" w14:textId="77777777" w:rsidR="0018127A" w:rsidRPr="0018127A" w:rsidRDefault="0018127A" w:rsidP="0018127A">
      <w:pPr>
        <w:jc w:val="both"/>
        <w:rPr>
          <w:rFonts w:ascii="Franklin Gothic Book" w:eastAsia="Calibri" w:hAnsi="Franklin Gothic Book"/>
        </w:rPr>
      </w:pPr>
    </w:p>
    <w:p w14:paraId="488E2656" w14:textId="77777777" w:rsidR="0018127A" w:rsidRPr="0018127A" w:rsidRDefault="0018127A" w:rsidP="0018127A">
      <w:pPr>
        <w:numPr>
          <w:ilvl w:val="0"/>
          <w:numId w:val="36"/>
        </w:numPr>
        <w:autoSpaceDE w:val="0"/>
        <w:autoSpaceDN w:val="0"/>
        <w:adjustRightInd w:val="0"/>
        <w:spacing w:after="200" w:line="276" w:lineRule="auto"/>
        <w:rPr>
          <w:rFonts w:ascii="Franklin Gothic Book" w:hAnsi="Franklin Gothic Book"/>
          <w:b/>
          <w:bCs/>
          <w:lang w:eastAsia="en-US"/>
        </w:rPr>
      </w:pPr>
      <w:r w:rsidRPr="0018127A">
        <w:rPr>
          <w:rFonts w:ascii="Franklin Gothic Book" w:hAnsi="Franklin Gothic Book"/>
          <w:b/>
          <w:bCs/>
          <w:lang w:eastAsia="en-US"/>
        </w:rPr>
        <w:t>СРОК ДЕЙСТВИЯ, ИЗМЕНЕНИЕ И ДОСРОЧНОЕ РАСТОРЖЕНИЕ ДОГОВОРА</w:t>
      </w:r>
    </w:p>
    <w:p w14:paraId="10617B59" w14:textId="77777777" w:rsidR="0018127A" w:rsidRPr="0018127A" w:rsidRDefault="0018127A" w:rsidP="0018127A">
      <w:pPr>
        <w:numPr>
          <w:ilvl w:val="1"/>
          <w:numId w:val="36"/>
        </w:numPr>
        <w:autoSpaceDE w:val="0"/>
        <w:autoSpaceDN w:val="0"/>
        <w:adjustRightInd w:val="0"/>
        <w:ind w:left="709" w:right="-1" w:hanging="709"/>
        <w:jc w:val="both"/>
        <w:rPr>
          <w:rFonts w:ascii="Franklin Gothic Book" w:hAnsi="Franklin Gothic Book"/>
          <w:bCs/>
          <w:lang w:eastAsia="en-US"/>
        </w:rPr>
      </w:pPr>
      <w:r w:rsidRPr="0018127A">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6C5D177" w14:textId="77777777" w:rsidR="0018127A" w:rsidRPr="0018127A" w:rsidRDefault="0018127A" w:rsidP="0018127A">
      <w:pPr>
        <w:numPr>
          <w:ilvl w:val="1"/>
          <w:numId w:val="36"/>
        </w:numPr>
        <w:autoSpaceDE w:val="0"/>
        <w:autoSpaceDN w:val="0"/>
        <w:adjustRightInd w:val="0"/>
        <w:ind w:left="709" w:right="-1" w:hanging="709"/>
        <w:jc w:val="both"/>
        <w:rPr>
          <w:rFonts w:ascii="Franklin Gothic Book" w:hAnsi="Franklin Gothic Book"/>
          <w:bCs/>
          <w:lang w:eastAsia="en-US"/>
        </w:rPr>
      </w:pPr>
      <w:r w:rsidRPr="0018127A">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E016452" w14:textId="77777777" w:rsidR="0018127A" w:rsidRPr="0018127A" w:rsidRDefault="0018127A" w:rsidP="0018127A">
      <w:pPr>
        <w:numPr>
          <w:ilvl w:val="1"/>
          <w:numId w:val="36"/>
        </w:numPr>
        <w:autoSpaceDE w:val="0"/>
        <w:autoSpaceDN w:val="0"/>
        <w:adjustRightInd w:val="0"/>
        <w:ind w:left="709" w:right="-1" w:hanging="709"/>
        <w:jc w:val="both"/>
        <w:rPr>
          <w:rFonts w:ascii="Franklin Gothic Book" w:hAnsi="Franklin Gothic Book"/>
          <w:lang w:eastAsia="en-US"/>
        </w:rPr>
      </w:pPr>
      <w:r w:rsidRPr="0018127A">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4672906E" w14:textId="77777777" w:rsidR="0018127A" w:rsidRPr="0018127A" w:rsidRDefault="0018127A" w:rsidP="0018127A">
      <w:pPr>
        <w:numPr>
          <w:ilvl w:val="1"/>
          <w:numId w:val="36"/>
        </w:numPr>
        <w:autoSpaceDE w:val="0"/>
        <w:autoSpaceDN w:val="0"/>
        <w:adjustRightInd w:val="0"/>
        <w:ind w:left="709" w:right="-1" w:hanging="709"/>
        <w:jc w:val="both"/>
        <w:rPr>
          <w:rFonts w:ascii="Franklin Gothic Book" w:hAnsi="Franklin Gothic Book"/>
          <w:lang w:eastAsia="en-US"/>
        </w:rPr>
      </w:pPr>
      <w:r w:rsidRPr="0018127A">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341BA281" w14:textId="77777777" w:rsidR="0018127A" w:rsidRPr="0018127A" w:rsidRDefault="0018127A" w:rsidP="0018127A">
      <w:pPr>
        <w:numPr>
          <w:ilvl w:val="1"/>
          <w:numId w:val="36"/>
        </w:numPr>
        <w:autoSpaceDE w:val="0"/>
        <w:autoSpaceDN w:val="0"/>
        <w:adjustRightInd w:val="0"/>
        <w:ind w:left="709" w:right="-1" w:hanging="709"/>
        <w:jc w:val="both"/>
        <w:rPr>
          <w:rFonts w:ascii="Franklin Gothic Book" w:hAnsi="Franklin Gothic Book"/>
          <w:lang w:eastAsia="en-US"/>
        </w:rPr>
      </w:pPr>
      <w:r w:rsidRPr="0018127A">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33600D6" w14:textId="77777777" w:rsidR="0018127A" w:rsidRPr="0018127A" w:rsidRDefault="0018127A" w:rsidP="0018127A">
      <w:pPr>
        <w:autoSpaceDE w:val="0"/>
        <w:autoSpaceDN w:val="0"/>
        <w:adjustRightInd w:val="0"/>
        <w:ind w:left="709" w:right="-1"/>
        <w:jc w:val="both"/>
        <w:rPr>
          <w:rFonts w:ascii="Franklin Gothic Book" w:hAnsi="Franklin Gothic Book"/>
          <w:lang w:eastAsia="en-US"/>
        </w:rPr>
      </w:pPr>
      <w:r w:rsidRPr="0018127A">
        <w:rPr>
          <w:rFonts w:ascii="Franklin Gothic Book" w:hAnsi="Franklin Gothic Book"/>
          <w:lang w:eastAsia="en-US"/>
        </w:rPr>
        <w:t>-  отказ Поставщика от передачи Покупателю товара;</w:t>
      </w:r>
    </w:p>
    <w:p w14:paraId="69CAE0A4" w14:textId="77777777" w:rsidR="0018127A" w:rsidRPr="0018127A" w:rsidRDefault="0018127A" w:rsidP="0018127A">
      <w:pPr>
        <w:autoSpaceDE w:val="0"/>
        <w:autoSpaceDN w:val="0"/>
        <w:adjustRightInd w:val="0"/>
        <w:ind w:left="708" w:right="-1"/>
        <w:jc w:val="both"/>
        <w:outlineLvl w:val="1"/>
        <w:rPr>
          <w:rFonts w:ascii="Franklin Gothic Book" w:hAnsi="Franklin Gothic Book"/>
          <w:lang w:eastAsia="en-US"/>
        </w:rPr>
      </w:pPr>
      <w:r w:rsidRPr="0018127A">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2718D7AF" w14:textId="77777777" w:rsidR="0018127A" w:rsidRPr="0018127A" w:rsidRDefault="0018127A" w:rsidP="0018127A">
      <w:pPr>
        <w:tabs>
          <w:tab w:val="left" w:pos="9356"/>
        </w:tabs>
        <w:autoSpaceDE w:val="0"/>
        <w:autoSpaceDN w:val="0"/>
        <w:adjustRightInd w:val="0"/>
        <w:ind w:left="708" w:right="-1"/>
        <w:jc w:val="both"/>
        <w:outlineLvl w:val="1"/>
        <w:rPr>
          <w:rFonts w:ascii="Franklin Gothic Book" w:hAnsi="Franklin Gothic Book"/>
          <w:lang w:eastAsia="en-US"/>
        </w:rPr>
      </w:pPr>
      <w:r w:rsidRPr="0018127A">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F1721D2" w14:textId="77777777" w:rsidR="0018127A" w:rsidRPr="0018127A" w:rsidRDefault="0018127A" w:rsidP="0018127A">
      <w:pPr>
        <w:autoSpaceDE w:val="0"/>
        <w:autoSpaceDN w:val="0"/>
        <w:adjustRightInd w:val="0"/>
        <w:ind w:left="708" w:right="-1"/>
        <w:jc w:val="both"/>
        <w:outlineLvl w:val="1"/>
        <w:rPr>
          <w:rFonts w:ascii="Franklin Gothic Book" w:hAnsi="Franklin Gothic Book"/>
          <w:lang w:eastAsia="en-US"/>
        </w:rPr>
      </w:pPr>
      <w:r w:rsidRPr="0018127A">
        <w:rPr>
          <w:rFonts w:ascii="Franklin Gothic Book" w:hAnsi="Franklin Gothic Book"/>
          <w:lang w:eastAsia="en-US"/>
        </w:rPr>
        <w:t>- неоднократное нарушение Поставщиком сроков поставки товаров.</w:t>
      </w:r>
    </w:p>
    <w:p w14:paraId="35797FE8" w14:textId="77777777" w:rsidR="0018127A" w:rsidRPr="0018127A" w:rsidRDefault="0018127A" w:rsidP="0018127A">
      <w:pPr>
        <w:autoSpaceDE w:val="0"/>
        <w:autoSpaceDN w:val="0"/>
        <w:adjustRightInd w:val="0"/>
        <w:ind w:left="644" w:right="-1" w:hanging="785"/>
        <w:jc w:val="both"/>
        <w:outlineLvl w:val="1"/>
        <w:rPr>
          <w:rFonts w:ascii="Franklin Gothic Book" w:hAnsi="Franklin Gothic Book"/>
          <w:lang w:eastAsia="en-US"/>
        </w:rPr>
      </w:pPr>
      <w:r w:rsidRPr="0018127A">
        <w:rPr>
          <w:rFonts w:ascii="Franklin Gothic Book" w:hAnsi="Franklin Gothic Book"/>
          <w:lang w:eastAsia="en-US"/>
        </w:rPr>
        <w:t xml:space="preserve">6.6. </w:t>
      </w:r>
      <w:r w:rsidRPr="0018127A">
        <w:rPr>
          <w:rFonts w:ascii="Franklin Gothic Book" w:hAnsi="Franklin Gothic Book"/>
          <w:lang w:eastAsia="en-US"/>
        </w:rPr>
        <w:tab/>
      </w:r>
      <w:r w:rsidRPr="0018127A">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2370172" w14:textId="77777777" w:rsidR="0018127A" w:rsidRPr="0018127A" w:rsidRDefault="0018127A" w:rsidP="0018127A">
      <w:pPr>
        <w:autoSpaceDE w:val="0"/>
        <w:autoSpaceDN w:val="0"/>
        <w:adjustRightInd w:val="0"/>
        <w:ind w:left="644" w:right="-1" w:hanging="785"/>
        <w:jc w:val="both"/>
        <w:outlineLvl w:val="1"/>
        <w:rPr>
          <w:rFonts w:ascii="Franklin Gothic Book" w:hAnsi="Franklin Gothic Book"/>
          <w:lang w:eastAsia="en-US"/>
        </w:rPr>
      </w:pPr>
    </w:p>
    <w:p w14:paraId="112CC29F" w14:textId="77777777" w:rsidR="0018127A" w:rsidRPr="0018127A" w:rsidRDefault="0018127A" w:rsidP="0018127A">
      <w:pPr>
        <w:numPr>
          <w:ilvl w:val="0"/>
          <w:numId w:val="34"/>
        </w:numPr>
        <w:spacing w:after="200" w:line="276" w:lineRule="auto"/>
        <w:jc w:val="both"/>
        <w:rPr>
          <w:rFonts w:ascii="Franklin Gothic Book" w:hAnsi="Franklin Gothic Book"/>
          <w:b/>
          <w:caps/>
          <w:lang w:eastAsia="en-US"/>
        </w:rPr>
      </w:pPr>
      <w:r w:rsidRPr="0018127A">
        <w:rPr>
          <w:rFonts w:ascii="Franklin Gothic Book" w:hAnsi="Franklin Gothic Book"/>
          <w:b/>
          <w:caps/>
          <w:lang w:eastAsia="en-US"/>
        </w:rPr>
        <w:t>Заключительные условия</w:t>
      </w:r>
    </w:p>
    <w:p w14:paraId="7D331158" w14:textId="77777777" w:rsidR="0018127A" w:rsidRPr="0018127A" w:rsidRDefault="0018127A" w:rsidP="0018127A">
      <w:pPr>
        <w:numPr>
          <w:ilvl w:val="1"/>
          <w:numId w:val="34"/>
        </w:numPr>
        <w:ind w:hanging="644"/>
        <w:jc w:val="both"/>
        <w:rPr>
          <w:rFonts w:ascii="Franklin Gothic Book" w:eastAsia="Calibri" w:hAnsi="Franklin Gothic Book"/>
          <w:lang w:eastAsia="ar-SA"/>
        </w:rPr>
      </w:pPr>
      <w:r w:rsidRPr="0018127A">
        <w:rPr>
          <w:rFonts w:ascii="Franklin Gothic Book" w:eastAsia="Calibri" w:hAnsi="Franklin Gothic Book"/>
          <w:lang w:eastAsia="ar-SA"/>
        </w:rPr>
        <w:t>Настоящий Договор составлен в 2 (двух) экземплярах, имеющих равную юридическую силу.</w:t>
      </w:r>
    </w:p>
    <w:p w14:paraId="2B2D5707" w14:textId="77777777" w:rsidR="0018127A" w:rsidRPr="0018127A" w:rsidRDefault="0018127A" w:rsidP="0018127A">
      <w:pPr>
        <w:numPr>
          <w:ilvl w:val="1"/>
          <w:numId w:val="34"/>
        </w:numPr>
        <w:ind w:hanging="644"/>
        <w:jc w:val="both"/>
        <w:rPr>
          <w:rFonts w:ascii="Franklin Gothic Book" w:eastAsia="Calibri" w:hAnsi="Franklin Gothic Book"/>
          <w:lang w:eastAsia="ar-SA"/>
        </w:rPr>
      </w:pPr>
      <w:r w:rsidRPr="0018127A">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14:paraId="05707D57" w14:textId="77777777" w:rsidR="0018127A" w:rsidRPr="0018127A" w:rsidRDefault="0018127A" w:rsidP="0018127A">
      <w:pPr>
        <w:numPr>
          <w:ilvl w:val="1"/>
          <w:numId w:val="34"/>
        </w:numPr>
        <w:ind w:hanging="644"/>
        <w:jc w:val="both"/>
        <w:rPr>
          <w:rFonts w:ascii="Franklin Gothic Book" w:eastAsia="Calibri" w:hAnsi="Franklin Gothic Book"/>
          <w:lang w:eastAsia="ar-SA"/>
        </w:rPr>
      </w:pPr>
      <w:r w:rsidRPr="0018127A">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47852542" w14:textId="77777777" w:rsidR="0018127A" w:rsidRPr="0018127A" w:rsidRDefault="0018127A" w:rsidP="0018127A">
      <w:pPr>
        <w:numPr>
          <w:ilvl w:val="1"/>
          <w:numId w:val="34"/>
        </w:numPr>
        <w:ind w:hanging="644"/>
        <w:jc w:val="both"/>
        <w:rPr>
          <w:rFonts w:ascii="Franklin Gothic Book" w:eastAsia="Calibri" w:hAnsi="Franklin Gothic Book"/>
          <w:lang w:eastAsia="ar-SA"/>
        </w:rPr>
      </w:pPr>
      <w:r w:rsidRPr="0018127A">
        <w:rPr>
          <w:rFonts w:ascii="Franklin Gothic Book" w:eastAsia="Calibri"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9F326B9" w14:textId="77777777" w:rsidR="0018127A" w:rsidRPr="0018127A" w:rsidRDefault="0018127A" w:rsidP="0018127A">
      <w:pPr>
        <w:numPr>
          <w:ilvl w:val="1"/>
          <w:numId w:val="34"/>
        </w:numPr>
        <w:ind w:hanging="644"/>
        <w:jc w:val="both"/>
        <w:rPr>
          <w:rFonts w:ascii="Franklin Gothic Book" w:eastAsia="Calibri" w:hAnsi="Franklin Gothic Book"/>
          <w:lang w:eastAsia="ar-SA"/>
        </w:rPr>
      </w:pPr>
      <w:r w:rsidRPr="0018127A">
        <w:rPr>
          <w:rFonts w:ascii="Franklin Gothic Book" w:eastAsia="Calibri" w:hAnsi="Franklin Gothic Book"/>
          <w:lang w:eastAsia="ar-SA"/>
        </w:rPr>
        <w:t xml:space="preserve">В соответствии с Приложением № 2, </w:t>
      </w:r>
      <w:proofErr w:type="gramStart"/>
      <w:r w:rsidRPr="0018127A">
        <w:rPr>
          <w:rFonts w:ascii="Franklin Gothic Book" w:eastAsia="Calibri" w:hAnsi="Franklin Gothic Book"/>
          <w:lang w:eastAsia="ar-SA"/>
        </w:rPr>
        <w:t>Поставщик  информирует</w:t>
      </w:r>
      <w:proofErr w:type="gramEnd"/>
      <w:r w:rsidRPr="0018127A">
        <w:rPr>
          <w:rFonts w:ascii="Franklin Gothic Book" w:eastAsia="Calibri"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60216790" w14:textId="77777777" w:rsidR="0018127A" w:rsidRPr="0018127A" w:rsidRDefault="0018127A" w:rsidP="0018127A">
      <w:pPr>
        <w:jc w:val="both"/>
        <w:rPr>
          <w:rFonts w:ascii="Franklin Gothic Book" w:eastAsia="Calibri" w:hAnsi="Franklin Gothic Book"/>
          <w:lang w:eastAsia="ar-SA"/>
        </w:rPr>
      </w:pPr>
    </w:p>
    <w:p w14:paraId="7C8EEFC7" w14:textId="77777777" w:rsidR="0018127A" w:rsidRPr="0018127A" w:rsidRDefault="0018127A" w:rsidP="0018127A">
      <w:pPr>
        <w:ind w:firstLine="426"/>
        <w:jc w:val="both"/>
        <w:rPr>
          <w:rFonts w:ascii="Franklin Gothic Book" w:eastAsia="Calibri" w:hAnsi="Franklin Gothic Book"/>
          <w:b/>
        </w:rPr>
      </w:pPr>
      <w:r w:rsidRPr="0018127A">
        <w:rPr>
          <w:rFonts w:ascii="Franklin Gothic Book" w:eastAsia="Calibri" w:hAnsi="Franklin Gothic Book"/>
          <w:b/>
        </w:rPr>
        <w:t xml:space="preserve">8. </w:t>
      </w:r>
      <w:r w:rsidRPr="0018127A">
        <w:rPr>
          <w:rFonts w:ascii="Franklin Gothic Book" w:eastAsia="Calibri" w:hAnsi="Franklin Gothic Book"/>
          <w:b/>
          <w:caps/>
        </w:rPr>
        <w:t>Юридические адреса и банковские реквизиты Сторон</w:t>
      </w:r>
    </w:p>
    <w:p w14:paraId="129197C9" w14:textId="77777777" w:rsidR="0018127A" w:rsidRPr="0018127A" w:rsidRDefault="0018127A" w:rsidP="0018127A">
      <w:pPr>
        <w:jc w:val="both"/>
        <w:rPr>
          <w:rFonts w:ascii="Franklin Gothic Book" w:eastAsia="Calibri" w:hAnsi="Franklin Gothic Book"/>
          <w:b/>
        </w:rPr>
      </w:pPr>
    </w:p>
    <w:tbl>
      <w:tblPr>
        <w:tblW w:w="95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18127A" w:rsidRPr="0018127A" w14:paraId="7D3E4F98" w14:textId="77777777" w:rsidTr="0018127A">
        <w:trPr>
          <w:trHeight w:val="315"/>
        </w:trPr>
        <w:tc>
          <w:tcPr>
            <w:tcW w:w="2376" w:type="dxa"/>
            <w:shd w:val="clear" w:color="auto" w:fill="auto"/>
          </w:tcPr>
          <w:p w14:paraId="7678C279" w14:textId="77777777" w:rsidR="0018127A" w:rsidRPr="0018127A" w:rsidRDefault="0018127A" w:rsidP="0018127A">
            <w:pPr>
              <w:rPr>
                <w:rFonts w:ascii="Franklin Gothic Book" w:hAnsi="Franklin Gothic Book"/>
                <w:lang w:eastAsia="ar-SA"/>
              </w:rPr>
            </w:pPr>
          </w:p>
        </w:tc>
        <w:tc>
          <w:tcPr>
            <w:tcW w:w="3542" w:type="dxa"/>
            <w:shd w:val="clear" w:color="auto" w:fill="auto"/>
          </w:tcPr>
          <w:p w14:paraId="11C98E9A" w14:textId="77777777" w:rsidR="0018127A" w:rsidRPr="0018127A" w:rsidRDefault="0018127A" w:rsidP="0018127A">
            <w:pPr>
              <w:rPr>
                <w:rFonts w:ascii="Franklin Gothic Book" w:hAnsi="Franklin Gothic Book"/>
                <w:b/>
                <w:lang w:eastAsia="ar-SA"/>
              </w:rPr>
            </w:pPr>
            <w:r w:rsidRPr="0018127A">
              <w:rPr>
                <w:rFonts w:ascii="Franklin Gothic Book" w:hAnsi="Franklin Gothic Book"/>
                <w:b/>
                <w:lang w:eastAsia="ar-SA"/>
              </w:rPr>
              <w:t>ПОСТАВЩИК</w:t>
            </w:r>
          </w:p>
        </w:tc>
        <w:tc>
          <w:tcPr>
            <w:tcW w:w="3660" w:type="dxa"/>
            <w:gridSpan w:val="2"/>
            <w:shd w:val="clear" w:color="auto" w:fill="auto"/>
          </w:tcPr>
          <w:p w14:paraId="7C705A1F" w14:textId="77777777" w:rsidR="0018127A" w:rsidRPr="0018127A" w:rsidRDefault="0018127A" w:rsidP="0018127A">
            <w:pPr>
              <w:rPr>
                <w:rFonts w:ascii="Franklin Gothic Book" w:hAnsi="Franklin Gothic Book"/>
                <w:b/>
                <w:lang w:eastAsia="ar-SA"/>
              </w:rPr>
            </w:pPr>
            <w:r w:rsidRPr="0018127A">
              <w:rPr>
                <w:rFonts w:ascii="Franklin Gothic Book" w:hAnsi="Franklin Gothic Book"/>
                <w:b/>
                <w:lang w:eastAsia="ar-SA"/>
              </w:rPr>
              <w:t>ПОКУПАТЕЛЬ</w:t>
            </w:r>
          </w:p>
        </w:tc>
      </w:tr>
      <w:tr w:rsidR="0018127A" w:rsidRPr="0018127A" w14:paraId="04B14C68" w14:textId="77777777" w:rsidTr="0018127A">
        <w:trPr>
          <w:trHeight w:val="315"/>
        </w:trPr>
        <w:tc>
          <w:tcPr>
            <w:tcW w:w="2376" w:type="dxa"/>
            <w:shd w:val="clear" w:color="auto" w:fill="auto"/>
          </w:tcPr>
          <w:p w14:paraId="5A806FA1"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Наименование:</w:t>
            </w:r>
          </w:p>
        </w:tc>
        <w:tc>
          <w:tcPr>
            <w:tcW w:w="3542" w:type="dxa"/>
            <w:shd w:val="clear" w:color="auto" w:fill="auto"/>
          </w:tcPr>
          <w:p w14:paraId="0C47659C" w14:textId="77777777" w:rsidR="0018127A" w:rsidRPr="0018127A" w:rsidRDefault="0018127A" w:rsidP="0018127A">
            <w:pPr>
              <w:keepNext/>
              <w:widowControl w:val="0"/>
              <w:ind w:left="-108"/>
              <w:rPr>
                <w:rFonts w:ascii="Franklin Gothic Book" w:hAnsi="Franklin Gothic Book"/>
                <w:b/>
                <w:color w:val="FF0000"/>
                <w:lang w:eastAsia="ar-SA"/>
              </w:rPr>
            </w:pPr>
          </w:p>
        </w:tc>
        <w:tc>
          <w:tcPr>
            <w:tcW w:w="3660" w:type="dxa"/>
            <w:gridSpan w:val="2"/>
            <w:shd w:val="clear" w:color="auto" w:fill="auto"/>
          </w:tcPr>
          <w:p w14:paraId="2A11B74A" w14:textId="77777777" w:rsidR="0018127A" w:rsidRPr="0018127A" w:rsidRDefault="0018127A" w:rsidP="0018127A">
            <w:pPr>
              <w:rPr>
                <w:rFonts w:ascii="Franklin Gothic Book" w:eastAsia="Calibri" w:hAnsi="Franklin Gothic Book"/>
                <w:b/>
                <w:lang w:eastAsia="ar-SA"/>
              </w:rPr>
            </w:pPr>
            <w:r w:rsidRPr="0018127A">
              <w:rPr>
                <w:rFonts w:ascii="Franklin Gothic Book" w:eastAsia="Calibri" w:hAnsi="Franklin Gothic Book"/>
                <w:b/>
                <w:lang w:eastAsia="ar-SA"/>
              </w:rPr>
              <w:t>ПАО «НМТП»</w:t>
            </w:r>
          </w:p>
        </w:tc>
      </w:tr>
      <w:tr w:rsidR="0018127A" w:rsidRPr="0018127A" w14:paraId="1074F089" w14:textId="77777777" w:rsidTr="0018127A">
        <w:tblPrEx>
          <w:tblLook w:val="04A0" w:firstRow="1" w:lastRow="0" w:firstColumn="1" w:lastColumn="0" w:noHBand="0" w:noVBand="1"/>
        </w:tblPrEx>
        <w:trPr>
          <w:gridAfter w:val="1"/>
          <w:wAfter w:w="7" w:type="dxa"/>
        </w:trPr>
        <w:tc>
          <w:tcPr>
            <w:tcW w:w="2376" w:type="dxa"/>
            <w:shd w:val="clear" w:color="auto" w:fill="auto"/>
          </w:tcPr>
          <w:p w14:paraId="20CCDFF0"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Юридический адрес:</w:t>
            </w:r>
          </w:p>
        </w:tc>
        <w:tc>
          <w:tcPr>
            <w:tcW w:w="3542" w:type="dxa"/>
            <w:shd w:val="clear" w:color="auto" w:fill="auto"/>
          </w:tcPr>
          <w:p w14:paraId="6EB7CFD4" w14:textId="77777777" w:rsidR="0018127A" w:rsidRPr="0018127A" w:rsidRDefault="0018127A" w:rsidP="0018127A">
            <w:pPr>
              <w:keepNext/>
              <w:widowControl w:val="0"/>
              <w:ind w:left="-108"/>
              <w:rPr>
                <w:rFonts w:ascii="Franklin Gothic Book" w:hAnsi="Franklin Gothic Book"/>
                <w:color w:val="FF0000"/>
                <w:lang w:eastAsia="ar-SA"/>
              </w:rPr>
            </w:pPr>
          </w:p>
        </w:tc>
        <w:tc>
          <w:tcPr>
            <w:tcW w:w="3653" w:type="dxa"/>
            <w:shd w:val="clear" w:color="auto" w:fill="auto"/>
          </w:tcPr>
          <w:p w14:paraId="1CACE976"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 xml:space="preserve">353901, РФ, КРАСНОДАРСКИЙ </w:t>
            </w:r>
            <w:proofErr w:type="gramStart"/>
            <w:r w:rsidRPr="0018127A">
              <w:rPr>
                <w:rFonts w:ascii="Franklin Gothic Book" w:eastAsia="Calibri" w:hAnsi="Franklin Gothic Book"/>
                <w:lang w:eastAsia="ar-SA"/>
              </w:rPr>
              <w:t>КРАЙ,ГОРОД</w:t>
            </w:r>
            <w:proofErr w:type="gramEnd"/>
            <w:r w:rsidRPr="0018127A">
              <w:rPr>
                <w:rFonts w:ascii="Franklin Gothic Book" w:eastAsia="Calibri" w:hAnsi="Franklin Gothic Book"/>
                <w:lang w:eastAsia="ar-SA"/>
              </w:rPr>
              <w:t xml:space="preserve"> НОВОРОССИЙСК,</w:t>
            </w:r>
          </w:p>
          <w:p w14:paraId="308507A5"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УЛИЦА ПОРТОВАЯ ,18</w:t>
            </w:r>
          </w:p>
          <w:p w14:paraId="7A830C1F" w14:textId="77777777" w:rsidR="0018127A" w:rsidRPr="0018127A" w:rsidRDefault="0018127A" w:rsidP="0018127A">
            <w:pPr>
              <w:rPr>
                <w:rFonts w:ascii="Franklin Gothic Book" w:eastAsia="Calibri" w:hAnsi="Franklin Gothic Book"/>
                <w:lang w:eastAsia="ar-SA"/>
              </w:rPr>
            </w:pPr>
          </w:p>
        </w:tc>
      </w:tr>
      <w:tr w:rsidR="0018127A" w:rsidRPr="0018127A" w14:paraId="5F1F90A9" w14:textId="77777777" w:rsidTr="0018127A">
        <w:tblPrEx>
          <w:tblLook w:val="04A0" w:firstRow="1" w:lastRow="0" w:firstColumn="1" w:lastColumn="0" w:noHBand="0" w:noVBand="1"/>
        </w:tblPrEx>
        <w:trPr>
          <w:gridAfter w:val="1"/>
          <w:wAfter w:w="7" w:type="dxa"/>
        </w:trPr>
        <w:tc>
          <w:tcPr>
            <w:tcW w:w="2376" w:type="dxa"/>
            <w:shd w:val="clear" w:color="auto" w:fill="auto"/>
          </w:tcPr>
          <w:p w14:paraId="713C6134"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Почтовый адрес:</w:t>
            </w:r>
          </w:p>
        </w:tc>
        <w:tc>
          <w:tcPr>
            <w:tcW w:w="3542" w:type="dxa"/>
            <w:shd w:val="clear" w:color="auto" w:fill="auto"/>
          </w:tcPr>
          <w:p w14:paraId="3469F2E4" w14:textId="77777777" w:rsidR="0018127A" w:rsidRPr="0018127A" w:rsidRDefault="0018127A" w:rsidP="0018127A">
            <w:pPr>
              <w:keepNext/>
              <w:widowControl w:val="0"/>
              <w:ind w:left="-108"/>
              <w:rPr>
                <w:rFonts w:ascii="Franklin Gothic Book" w:hAnsi="Franklin Gothic Book"/>
                <w:color w:val="FF0000"/>
                <w:lang w:eastAsia="ar-SA"/>
              </w:rPr>
            </w:pPr>
          </w:p>
        </w:tc>
        <w:tc>
          <w:tcPr>
            <w:tcW w:w="3653" w:type="dxa"/>
            <w:shd w:val="clear" w:color="auto" w:fill="auto"/>
          </w:tcPr>
          <w:p w14:paraId="5F97D6FD"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 xml:space="preserve">353901, Краснодарский край, Новороссийск г, Портовая </w:t>
            </w:r>
            <w:proofErr w:type="spellStart"/>
            <w:r w:rsidRPr="0018127A">
              <w:rPr>
                <w:rFonts w:ascii="Franklin Gothic Book" w:eastAsia="Calibri" w:hAnsi="Franklin Gothic Book"/>
                <w:lang w:eastAsia="ar-SA"/>
              </w:rPr>
              <w:t>ул</w:t>
            </w:r>
            <w:proofErr w:type="spellEnd"/>
            <w:r w:rsidRPr="0018127A">
              <w:rPr>
                <w:rFonts w:ascii="Franklin Gothic Book" w:eastAsia="Calibri" w:hAnsi="Franklin Gothic Book"/>
                <w:lang w:eastAsia="ar-SA"/>
              </w:rPr>
              <w:t>, дом № 18</w:t>
            </w:r>
          </w:p>
        </w:tc>
      </w:tr>
      <w:tr w:rsidR="0018127A" w:rsidRPr="0018127A" w14:paraId="3548E6E1" w14:textId="77777777" w:rsidTr="0018127A">
        <w:tblPrEx>
          <w:tblLook w:val="04A0" w:firstRow="1" w:lastRow="0" w:firstColumn="1" w:lastColumn="0" w:noHBand="0" w:noVBand="1"/>
        </w:tblPrEx>
        <w:trPr>
          <w:gridAfter w:val="1"/>
          <w:wAfter w:w="7" w:type="dxa"/>
        </w:trPr>
        <w:tc>
          <w:tcPr>
            <w:tcW w:w="2376" w:type="dxa"/>
            <w:shd w:val="clear" w:color="auto" w:fill="auto"/>
          </w:tcPr>
          <w:p w14:paraId="58FD7AAF"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ИНН</w:t>
            </w:r>
          </w:p>
        </w:tc>
        <w:tc>
          <w:tcPr>
            <w:tcW w:w="3542" w:type="dxa"/>
            <w:shd w:val="clear" w:color="auto" w:fill="auto"/>
          </w:tcPr>
          <w:p w14:paraId="0F587CDE"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50BB1CB3"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2315004404</w:t>
            </w:r>
          </w:p>
        </w:tc>
      </w:tr>
      <w:tr w:rsidR="0018127A" w:rsidRPr="0018127A" w14:paraId="224BFFF2" w14:textId="77777777" w:rsidTr="0018127A">
        <w:tblPrEx>
          <w:tblLook w:val="04A0" w:firstRow="1" w:lastRow="0" w:firstColumn="1" w:lastColumn="0" w:noHBand="0" w:noVBand="1"/>
        </w:tblPrEx>
        <w:trPr>
          <w:gridAfter w:val="1"/>
          <w:wAfter w:w="7" w:type="dxa"/>
        </w:trPr>
        <w:tc>
          <w:tcPr>
            <w:tcW w:w="2376" w:type="dxa"/>
            <w:shd w:val="clear" w:color="auto" w:fill="auto"/>
          </w:tcPr>
          <w:p w14:paraId="48CE1623"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КПП</w:t>
            </w:r>
          </w:p>
        </w:tc>
        <w:tc>
          <w:tcPr>
            <w:tcW w:w="3542" w:type="dxa"/>
            <w:shd w:val="clear" w:color="auto" w:fill="auto"/>
          </w:tcPr>
          <w:p w14:paraId="253412BC"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59BF7DDA"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997650001</w:t>
            </w:r>
          </w:p>
        </w:tc>
      </w:tr>
      <w:tr w:rsidR="0018127A" w:rsidRPr="0018127A" w14:paraId="0B0C65FB" w14:textId="77777777" w:rsidTr="0018127A">
        <w:tblPrEx>
          <w:tblLook w:val="04A0" w:firstRow="1" w:lastRow="0" w:firstColumn="1" w:lastColumn="0" w:noHBand="0" w:noVBand="1"/>
        </w:tblPrEx>
        <w:trPr>
          <w:gridAfter w:val="1"/>
          <w:wAfter w:w="7" w:type="dxa"/>
        </w:trPr>
        <w:tc>
          <w:tcPr>
            <w:tcW w:w="2376" w:type="dxa"/>
            <w:shd w:val="clear" w:color="auto" w:fill="auto"/>
          </w:tcPr>
          <w:p w14:paraId="58A6A208"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Расчетный счет</w:t>
            </w:r>
          </w:p>
        </w:tc>
        <w:tc>
          <w:tcPr>
            <w:tcW w:w="3542" w:type="dxa"/>
            <w:shd w:val="clear" w:color="auto" w:fill="auto"/>
          </w:tcPr>
          <w:p w14:paraId="0BA2F2D0"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0549CA3E"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40702810205300001367</w:t>
            </w:r>
          </w:p>
          <w:p w14:paraId="7AE0543B" w14:textId="77777777" w:rsidR="0018127A" w:rsidRPr="0018127A" w:rsidRDefault="0018127A" w:rsidP="0018127A">
            <w:pPr>
              <w:rPr>
                <w:rFonts w:ascii="Franklin Gothic Book" w:eastAsia="Calibri" w:hAnsi="Franklin Gothic Book"/>
                <w:lang w:eastAsia="ar-SA"/>
              </w:rPr>
            </w:pPr>
          </w:p>
        </w:tc>
      </w:tr>
      <w:tr w:rsidR="0018127A" w:rsidRPr="0018127A" w14:paraId="422A1CE5" w14:textId="77777777" w:rsidTr="0018127A">
        <w:tblPrEx>
          <w:tblLook w:val="04A0" w:firstRow="1" w:lastRow="0" w:firstColumn="1" w:lastColumn="0" w:noHBand="0" w:noVBand="1"/>
        </w:tblPrEx>
        <w:trPr>
          <w:gridAfter w:val="1"/>
          <w:wAfter w:w="7" w:type="dxa"/>
        </w:trPr>
        <w:tc>
          <w:tcPr>
            <w:tcW w:w="2376" w:type="dxa"/>
            <w:shd w:val="clear" w:color="auto" w:fill="auto"/>
          </w:tcPr>
          <w:p w14:paraId="75B0FC1D"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Банк</w:t>
            </w:r>
          </w:p>
        </w:tc>
        <w:tc>
          <w:tcPr>
            <w:tcW w:w="3542" w:type="dxa"/>
            <w:shd w:val="clear" w:color="auto" w:fill="auto"/>
          </w:tcPr>
          <w:p w14:paraId="21C4CBA3"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15C503A9" w14:textId="77777777" w:rsidR="0018127A" w:rsidRPr="0018127A" w:rsidRDefault="0018127A" w:rsidP="0018127A">
            <w:pPr>
              <w:rPr>
                <w:rFonts w:ascii="Franklin Gothic Book" w:eastAsia="Calibri" w:hAnsi="Franklin Gothic Book"/>
                <w:lang w:eastAsia="ar-SA"/>
              </w:rPr>
            </w:pPr>
            <w:proofErr w:type="gramStart"/>
            <w:r w:rsidRPr="0018127A">
              <w:rPr>
                <w:rFonts w:ascii="Franklin Gothic Book" w:eastAsia="Calibri" w:hAnsi="Franklin Gothic Book"/>
                <w:lang w:eastAsia="ar-SA"/>
              </w:rPr>
              <w:t>Филиал  Банка</w:t>
            </w:r>
            <w:proofErr w:type="gramEnd"/>
            <w:r w:rsidRPr="0018127A">
              <w:rPr>
                <w:rFonts w:ascii="Franklin Gothic Book" w:eastAsia="Calibri" w:hAnsi="Franklin Gothic Book"/>
                <w:lang w:eastAsia="ar-SA"/>
              </w:rPr>
              <w:t xml:space="preserve">  ВТБ (ПАО)  в г. Ростове-на-Дону    г. Ростов-на Дону </w:t>
            </w:r>
          </w:p>
        </w:tc>
      </w:tr>
      <w:tr w:rsidR="0018127A" w:rsidRPr="0018127A" w14:paraId="53F07B09" w14:textId="77777777" w:rsidTr="0018127A">
        <w:tblPrEx>
          <w:tblLook w:val="04A0" w:firstRow="1" w:lastRow="0" w:firstColumn="1" w:lastColumn="0" w:noHBand="0" w:noVBand="1"/>
        </w:tblPrEx>
        <w:trPr>
          <w:gridAfter w:val="1"/>
          <w:wAfter w:w="7" w:type="dxa"/>
        </w:trPr>
        <w:tc>
          <w:tcPr>
            <w:tcW w:w="2376" w:type="dxa"/>
            <w:shd w:val="clear" w:color="auto" w:fill="auto"/>
          </w:tcPr>
          <w:p w14:paraId="64A3675D"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Корреспондентский счет</w:t>
            </w:r>
          </w:p>
        </w:tc>
        <w:tc>
          <w:tcPr>
            <w:tcW w:w="3542" w:type="dxa"/>
            <w:shd w:val="clear" w:color="auto" w:fill="auto"/>
          </w:tcPr>
          <w:p w14:paraId="6BC14362"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7042F651"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rPr>
              <w:t xml:space="preserve">30101810300000000999  </w:t>
            </w:r>
          </w:p>
        </w:tc>
      </w:tr>
      <w:tr w:rsidR="0018127A" w:rsidRPr="0018127A" w14:paraId="447831DF" w14:textId="77777777" w:rsidTr="0018127A">
        <w:tblPrEx>
          <w:tblLook w:val="04A0" w:firstRow="1" w:lastRow="0" w:firstColumn="1" w:lastColumn="0" w:noHBand="0" w:noVBand="1"/>
        </w:tblPrEx>
        <w:trPr>
          <w:gridAfter w:val="1"/>
          <w:wAfter w:w="7" w:type="dxa"/>
        </w:trPr>
        <w:tc>
          <w:tcPr>
            <w:tcW w:w="2376" w:type="dxa"/>
            <w:shd w:val="clear" w:color="auto" w:fill="auto"/>
          </w:tcPr>
          <w:p w14:paraId="4BACDA9E"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БИК</w:t>
            </w:r>
          </w:p>
        </w:tc>
        <w:tc>
          <w:tcPr>
            <w:tcW w:w="3542" w:type="dxa"/>
            <w:shd w:val="clear" w:color="auto" w:fill="auto"/>
          </w:tcPr>
          <w:p w14:paraId="414BAAC7"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0EE363CC"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046015999</w:t>
            </w:r>
          </w:p>
        </w:tc>
      </w:tr>
      <w:tr w:rsidR="0018127A" w:rsidRPr="0018127A" w14:paraId="20C5D165" w14:textId="77777777" w:rsidTr="0018127A">
        <w:tblPrEx>
          <w:tblLook w:val="04A0" w:firstRow="1" w:lastRow="0" w:firstColumn="1" w:lastColumn="0" w:noHBand="0" w:noVBand="1"/>
        </w:tblPrEx>
        <w:trPr>
          <w:gridAfter w:val="1"/>
          <w:wAfter w:w="7" w:type="dxa"/>
        </w:trPr>
        <w:tc>
          <w:tcPr>
            <w:tcW w:w="2376" w:type="dxa"/>
            <w:shd w:val="clear" w:color="auto" w:fill="auto"/>
          </w:tcPr>
          <w:p w14:paraId="521E0AA8"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Исполнитель</w:t>
            </w:r>
          </w:p>
        </w:tc>
        <w:tc>
          <w:tcPr>
            <w:tcW w:w="3542" w:type="dxa"/>
            <w:shd w:val="clear" w:color="auto" w:fill="auto"/>
          </w:tcPr>
          <w:p w14:paraId="658BB648" w14:textId="77777777" w:rsidR="0018127A" w:rsidRPr="0018127A" w:rsidRDefault="0018127A" w:rsidP="0018127A">
            <w:pPr>
              <w:rPr>
                <w:rFonts w:ascii="Franklin Gothic Book" w:hAnsi="Franklin Gothic Book"/>
                <w:color w:val="FF0000"/>
                <w:lang w:eastAsia="ar-SA"/>
              </w:rPr>
            </w:pPr>
          </w:p>
        </w:tc>
        <w:tc>
          <w:tcPr>
            <w:tcW w:w="3653" w:type="dxa"/>
            <w:shd w:val="clear" w:color="auto" w:fill="auto"/>
          </w:tcPr>
          <w:p w14:paraId="3BDCCD89"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Жалыбина Арина Альбертовна</w:t>
            </w:r>
          </w:p>
        </w:tc>
      </w:tr>
      <w:tr w:rsidR="0018127A" w:rsidRPr="0018127A" w14:paraId="0F0911AD" w14:textId="77777777" w:rsidTr="0018127A">
        <w:tblPrEx>
          <w:tblLook w:val="04A0" w:firstRow="1" w:lastRow="0" w:firstColumn="1" w:lastColumn="0" w:noHBand="0" w:noVBand="1"/>
        </w:tblPrEx>
        <w:trPr>
          <w:gridAfter w:val="1"/>
          <w:wAfter w:w="7" w:type="dxa"/>
        </w:trPr>
        <w:tc>
          <w:tcPr>
            <w:tcW w:w="2376" w:type="dxa"/>
            <w:shd w:val="clear" w:color="auto" w:fill="auto"/>
          </w:tcPr>
          <w:p w14:paraId="5FFED440"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Тел/факс</w:t>
            </w:r>
          </w:p>
        </w:tc>
        <w:tc>
          <w:tcPr>
            <w:tcW w:w="3542" w:type="dxa"/>
            <w:shd w:val="clear" w:color="auto" w:fill="auto"/>
          </w:tcPr>
          <w:p w14:paraId="4E217CCE" w14:textId="77777777" w:rsidR="0018127A" w:rsidRPr="0018127A" w:rsidRDefault="0018127A" w:rsidP="0018127A">
            <w:pPr>
              <w:ind w:right="141"/>
              <w:rPr>
                <w:rFonts w:ascii="Franklin Gothic Book" w:hAnsi="Franklin Gothic Book"/>
                <w:color w:val="FF0000"/>
                <w:lang w:val="en-US" w:eastAsia="ar-SA"/>
              </w:rPr>
            </w:pPr>
          </w:p>
        </w:tc>
        <w:tc>
          <w:tcPr>
            <w:tcW w:w="3653" w:type="dxa"/>
            <w:shd w:val="clear" w:color="auto" w:fill="auto"/>
          </w:tcPr>
          <w:p w14:paraId="75BDD7B4" w14:textId="77777777" w:rsidR="0018127A" w:rsidRPr="0018127A" w:rsidRDefault="0018127A" w:rsidP="0018127A">
            <w:pPr>
              <w:rPr>
                <w:rFonts w:ascii="Franklin Gothic Book" w:eastAsia="Calibri" w:hAnsi="Franklin Gothic Book"/>
                <w:lang w:eastAsia="ar-SA"/>
              </w:rPr>
            </w:pPr>
            <w:r w:rsidRPr="0018127A">
              <w:rPr>
                <w:rFonts w:ascii="Franklin Gothic Book" w:eastAsia="Calibri" w:hAnsi="Franklin Gothic Book"/>
                <w:lang w:eastAsia="ar-SA"/>
              </w:rPr>
              <w:t>(8617) 60-22-12</w:t>
            </w:r>
          </w:p>
        </w:tc>
      </w:tr>
      <w:tr w:rsidR="0018127A" w:rsidRPr="0018127A" w14:paraId="2A867767" w14:textId="77777777" w:rsidTr="0018127A">
        <w:tblPrEx>
          <w:tblLook w:val="04A0" w:firstRow="1" w:lastRow="0" w:firstColumn="1" w:lastColumn="0" w:noHBand="0" w:noVBand="1"/>
        </w:tblPrEx>
        <w:trPr>
          <w:gridAfter w:val="1"/>
          <w:wAfter w:w="7" w:type="dxa"/>
        </w:trPr>
        <w:tc>
          <w:tcPr>
            <w:tcW w:w="2376" w:type="dxa"/>
            <w:shd w:val="clear" w:color="auto" w:fill="auto"/>
          </w:tcPr>
          <w:p w14:paraId="69F7C1EF"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val="en-US" w:eastAsia="ar-SA"/>
              </w:rPr>
              <w:t>E</w:t>
            </w:r>
            <w:r w:rsidRPr="0018127A">
              <w:rPr>
                <w:rFonts w:ascii="Franklin Gothic Book" w:hAnsi="Franklin Gothic Book"/>
                <w:lang w:eastAsia="ar-SA"/>
              </w:rPr>
              <w:t>.</w:t>
            </w:r>
            <w:r w:rsidRPr="0018127A">
              <w:rPr>
                <w:rFonts w:ascii="Franklin Gothic Book" w:hAnsi="Franklin Gothic Book"/>
                <w:lang w:val="en-US" w:eastAsia="ar-SA"/>
              </w:rPr>
              <w:t>mail</w:t>
            </w:r>
          </w:p>
        </w:tc>
        <w:tc>
          <w:tcPr>
            <w:tcW w:w="3542" w:type="dxa"/>
            <w:shd w:val="clear" w:color="auto" w:fill="auto"/>
          </w:tcPr>
          <w:p w14:paraId="60D7CE7B" w14:textId="77777777" w:rsidR="0018127A" w:rsidRPr="0018127A" w:rsidRDefault="0018127A" w:rsidP="0018127A">
            <w:pPr>
              <w:rPr>
                <w:rFonts w:ascii="Franklin Gothic Book" w:hAnsi="Franklin Gothic Book"/>
                <w:color w:val="FF0000"/>
                <w:lang w:val="en-US" w:eastAsia="ar-SA"/>
              </w:rPr>
            </w:pPr>
          </w:p>
        </w:tc>
        <w:tc>
          <w:tcPr>
            <w:tcW w:w="3653" w:type="dxa"/>
            <w:shd w:val="clear" w:color="auto" w:fill="auto"/>
          </w:tcPr>
          <w:p w14:paraId="52192AA9" w14:textId="77777777" w:rsidR="0018127A" w:rsidRPr="0018127A" w:rsidRDefault="0018127A" w:rsidP="0018127A">
            <w:pPr>
              <w:rPr>
                <w:rFonts w:ascii="Franklin Gothic Book" w:hAnsi="Franklin Gothic Book"/>
                <w:lang w:val="en-US" w:eastAsia="ar-SA"/>
              </w:rPr>
            </w:pPr>
            <w:r w:rsidRPr="0018127A">
              <w:rPr>
                <w:rFonts w:ascii="Franklin Gothic Book" w:hAnsi="Franklin Gothic Book"/>
                <w:lang w:val="en-US" w:eastAsia="ar-SA"/>
              </w:rPr>
              <w:t>AZhalibina@ncsp.com</w:t>
            </w:r>
          </w:p>
        </w:tc>
      </w:tr>
    </w:tbl>
    <w:p w14:paraId="039F7460" w14:textId="77777777" w:rsidR="0018127A" w:rsidRPr="0018127A" w:rsidRDefault="0018127A" w:rsidP="0018127A">
      <w:pPr>
        <w:keepNext/>
        <w:suppressAutoHyphens/>
        <w:outlineLvl w:val="0"/>
        <w:rPr>
          <w:rFonts w:ascii="Franklin Gothic Book" w:eastAsia="Calibri" w:hAnsi="Franklin Gothic Book"/>
          <w:b/>
          <w:lang w:val="en-US" w:eastAsia="ar-SA"/>
        </w:rPr>
      </w:pPr>
    </w:p>
    <w:tbl>
      <w:tblPr>
        <w:tblW w:w="0" w:type="auto"/>
        <w:tblInd w:w="-318" w:type="dxa"/>
        <w:tblLook w:val="04A0" w:firstRow="1" w:lastRow="0" w:firstColumn="1" w:lastColumn="0" w:noHBand="0" w:noVBand="1"/>
      </w:tblPr>
      <w:tblGrid>
        <w:gridCol w:w="5544"/>
        <w:gridCol w:w="4027"/>
      </w:tblGrid>
      <w:tr w:rsidR="0018127A" w:rsidRPr="0018127A" w14:paraId="02F771F3" w14:textId="77777777" w:rsidTr="00603DDE">
        <w:tc>
          <w:tcPr>
            <w:tcW w:w="5544" w:type="dxa"/>
            <w:shd w:val="clear" w:color="auto" w:fill="auto"/>
          </w:tcPr>
          <w:p w14:paraId="1FD37C5B" w14:textId="77777777" w:rsidR="0018127A" w:rsidRPr="0018127A" w:rsidRDefault="0018127A" w:rsidP="0018127A">
            <w:pPr>
              <w:jc w:val="center"/>
              <w:rPr>
                <w:rFonts w:ascii="Franklin Gothic Book" w:hAnsi="Franklin Gothic Book"/>
                <w:b/>
                <w:lang w:eastAsia="ar-SA"/>
              </w:rPr>
            </w:pPr>
            <w:r w:rsidRPr="0018127A">
              <w:rPr>
                <w:rFonts w:ascii="Franklin Gothic Book" w:hAnsi="Franklin Gothic Book"/>
                <w:b/>
                <w:lang w:eastAsia="ar-SA"/>
              </w:rPr>
              <w:t>ОТ ПОСТАВЩИКА</w:t>
            </w:r>
          </w:p>
        </w:tc>
        <w:tc>
          <w:tcPr>
            <w:tcW w:w="4027" w:type="dxa"/>
            <w:shd w:val="clear" w:color="auto" w:fill="auto"/>
          </w:tcPr>
          <w:p w14:paraId="0F5675F2" w14:textId="77777777" w:rsidR="0018127A" w:rsidRPr="0018127A" w:rsidRDefault="0018127A" w:rsidP="0018127A">
            <w:pPr>
              <w:jc w:val="center"/>
              <w:rPr>
                <w:rFonts w:ascii="Franklin Gothic Book" w:hAnsi="Franklin Gothic Book"/>
                <w:b/>
                <w:lang w:eastAsia="ar-SA"/>
              </w:rPr>
            </w:pPr>
            <w:r w:rsidRPr="0018127A">
              <w:rPr>
                <w:rFonts w:ascii="Franklin Gothic Book" w:hAnsi="Franklin Gothic Book"/>
                <w:b/>
                <w:lang w:eastAsia="ar-SA"/>
              </w:rPr>
              <w:t>ОТ ПОКУПАТЕЛЯ</w:t>
            </w:r>
          </w:p>
        </w:tc>
      </w:tr>
      <w:tr w:rsidR="0018127A" w:rsidRPr="0018127A" w14:paraId="680218A7" w14:textId="77777777" w:rsidTr="00603DDE">
        <w:trPr>
          <w:trHeight w:val="688"/>
        </w:trPr>
        <w:tc>
          <w:tcPr>
            <w:tcW w:w="5544" w:type="dxa"/>
            <w:shd w:val="clear" w:color="auto" w:fill="auto"/>
          </w:tcPr>
          <w:p w14:paraId="69DB311F" w14:textId="77777777" w:rsidR="0018127A" w:rsidRPr="0018127A" w:rsidRDefault="0018127A" w:rsidP="0018127A">
            <w:pPr>
              <w:rPr>
                <w:rFonts w:ascii="Franklin Gothic Book" w:hAnsi="Franklin Gothic Book"/>
                <w:lang w:eastAsia="ar-SA"/>
              </w:rPr>
            </w:pPr>
          </w:p>
        </w:tc>
        <w:tc>
          <w:tcPr>
            <w:tcW w:w="4027" w:type="dxa"/>
            <w:shd w:val="clear" w:color="auto" w:fill="auto"/>
          </w:tcPr>
          <w:p w14:paraId="18F854CC" w14:textId="77777777" w:rsidR="0018127A" w:rsidRPr="0018127A" w:rsidRDefault="0018127A" w:rsidP="0018127A">
            <w:pPr>
              <w:rPr>
                <w:rFonts w:ascii="Franklin Gothic Book" w:hAnsi="Franklin Gothic Book"/>
              </w:rPr>
            </w:pPr>
            <w:r w:rsidRPr="0018127A">
              <w:rPr>
                <w:rFonts w:ascii="Franklin Gothic Book" w:hAnsi="Franklin Gothic Book"/>
              </w:rPr>
              <w:t>Технический директор ПАО «НМТП»</w:t>
            </w:r>
          </w:p>
          <w:p w14:paraId="5F4EAAFA" w14:textId="77777777" w:rsidR="0018127A" w:rsidRPr="0018127A" w:rsidRDefault="0018127A" w:rsidP="0018127A">
            <w:pPr>
              <w:rPr>
                <w:rFonts w:ascii="Franklin Gothic Book" w:hAnsi="Franklin Gothic Book"/>
                <w:lang w:eastAsia="ar-SA"/>
              </w:rPr>
            </w:pPr>
          </w:p>
        </w:tc>
      </w:tr>
      <w:tr w:rsidR="0018127A" w:rsidRPr="0018127A" w14:paraId="51EFB11F" w14:textId="77777777" w:rsidTr="00603DDE">
        <w:trPr>
          <w:trHeight w:val="850"/>
        </w:trPr>
        <w:tc>
          <w:tcPr>
            <w:tcW w:w="5544" w:type="dxa"/>
            <w:shd w:val="clear" w:color="auto" w:fill="auto"/>
          </w:tcPr>
          <w:p w14:paraId="3378A4B9"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____________________</w:t>
            </w:r>
            <w:r w:rsidRPr="0018127A">
              <w:rPr>
                <w:rFonts w:ascii="Franklin Gothic Book" w:hAnsi="Franklin Gothic Book"/>
              </w:rPr>
              <w:t xml:space="preserve">  </w:t>
            </w:r>
          </w:p>
        </w:tc>
        <w:tc>
          <w:tcPr>
            <w:tcW w:w="4027" w:type="dxa"/>
            <w:shd w:val="clear" w:color="auto" w:fill="auto"/>
          </w:tcPr>
          <w:p w14:paraId="36540FD2" w14:textId="0EC50885" w:rsidR="0018127A" w:rsidRPr="0018127A" w:rsidRDefault="0018127A" w:rsidP="0018127A">
            <w:pPr>
              <w:rPr>
                <w:rFonts w:ascii="Franklin Gothic Book" w:hAnsi="Franklin Gothic Book"/>
                <w:lang w:eastAsia="ar-SA"/>
              </w:rPr>
            </w:pPr>
            <w:r>
              <w:rPr>
                <w:rFonts w:ascii="Franklin Gothic Book" w:hAnsi="Franklin Gothic Book"/>
                <w:lang w:eastAsia="ar-SA"/>
              </w:rPr>
              <w:t>___________________</w:t>
            </w:r>
            <w:proofErr w:type="spellStart"/>
            <w:r w:rsidRPr="0018127A">
              <w:rPr>
                <w:rFonts w:ascii="Franklin Gothic Book" w:hAnsi="Franklin Gothic Book"/>
              </w:rPr>
              <w:t>Белухин</w:t>
            </w:r>
            <w:proofErr w:type="spellEnd"/>
            <w:r w:rsidRPr="0018127A">
              <w:rPr>
                <w:rFonts w:ascii="Franklin Gothic Book" w:hAnsi="Franklin Gothic Book"/>
              </w:rPr>
              <w:t xml:space="preserve"> И.В.</w:t>
            </w:r>
          </w:p>
        </w:tc>
      </w:tr>
      <w:tr w:rsidR="0018127A" w:rsidRPr="0018127A" w14:paraId="57793741" w14:textId="77777777" w:rsidTr="00603DDE">
        <w:trPr>
          <w:trHeight w:val="556"/>
        </w:trPr>
        <w:tc>
          <w:tcPr>
            <w:tcW w:w="5544" w:type="dxa"/>
            <w:shd w:val="clear" w:color="auto" w:fill="auto"/>
          </w:tcPr>
          <w:p w14:paraId="736AD730" w14:textId="77777777"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«________»__________________2017 г.</w:t>
            </w:r>
          </w:p>
        </w:tc>
        <w:tc>
          <w:tcPr>
            <w:tcW w:w="4027" w:type="dxa"/>
            <w:shd w:val="clear" w:color="auto" w:fill="auto"/>
          </w:tcPr>
          <w:p w14:paraId="64CE3FFA" w14:textId="58BFFD4D" w:rsidR="0018127A" w:rsidRPr="0018127A" w:rsidRDefault="0018127A" w:rsidP="0018127A">
            <w:pPr>
              <w:rPr>
                <w:rFonts w:ascii="Franklin Gothic Book" w:hAnsi="Franklin Gothic Book"/>
                <w:lang w:eastAsia="ar-SA"/>
              </w:rPr>
            </w:pPr>
            <w:r w:rsidRPr="0018127A">
              <w:rPr>
                <w:rFonts w:ascii="Franklin Gothic Book" w:hAnsi="Franklin Gothic Book"/>
                <w:lang w:eastAsia="ar-SA"/>
              </w:rPr>
              <w:t>«________»___</w:t>
            </w:r>
            <w:r>
              <w:rPr>
                <w:rFonts w:ascii="Franklin Gothic Book" w:hAnsi="Franklin Gothic Book"/>
                <w:lang w:eastAsia="ar-SA"/>
              </w:rPr>
              <w:t>__________</w:t>
            </w:r>
            <w:r w:rsidRPr="0018127A">
              <w:rPr>
                <w:rFonts w:ascii="Franklin Gothic Book" w:hAnsi="Franklin Gothic Book"/>
                <w:lang w:eastAsia="ar-SA"/>
              </w:rPr>
              <w:t>_2017 г.</w:t>
            </w:r>
          </w:p>
        </w:tc>
      </w:tr>
    </w:tbl>
    <w:p w14:paraId="3924D3F2" w14:textId="0E011D0A" w:rsidR="00146B0B" w:rsidRDefault="00285491" w:rsidP="0018127A">
      <w:pPr>
        <w:tabs>
          <w:tab w:val="left" w:pos="1980"/>
        </w:tabs>
        <w:rPr>
          <w:rFonts w:ascii="Franklin Gothic Book" w:hAnsi="Franklin Gothic Book"/>
          <w:b/>
        </w:rPr>
      </w:pPr>
      <w:r w:rsidRPr="00285491">
        <w:rPr>
          <w:rFonts w:ascii="Franklin Gothic Book" w:hAnsi="Franklin Gothic Book"/>
          <w:b/>
        </w:rPr>
        <w:tab/>
      </w:r>
    </w:p>
    <w:p w14:paraId="5C575FA9" w14:textId="5072A332" w:rsidR="00C808C8" w:rsidRPr="00093513" w:rsidRDefault="00C808C8" w:rsidP="0026792E">
      <w:pPr>
        <w:jc w:val="center"/>
        <w:rPr>
          <w:rFonts w:ascii="Franklin Gothic Book" w:hAnsi="Franklin Gothic Book"/>
          <w:b/>
        </w:rPr>
      </w:pPr>
      <w:r w:rsidRPr="00093513">
        <w:rPr>
          <w:rFonts w:ascii="Franklin Gothic Book" w:hAnsi="Franklin Gothic Book"/>
          <w:b/>
        </w:rPr>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p w14:paraId="2296FA0B" w14:textId="06A40F30" w:rsidR="00DE1CEC" w:rsidRPr="00093513" w:rsidRDefault="00DE1CEC" w:rsidP="00DE1CEC">
      <w:pPr>
        <w:shd w:val="clear" w:color="auto" w:fill="FFFFFF"/>
        <w:ind w:left="-284"/>
        <w:jc w:val="center"/>
        <w:rPr>
          <w:rFonts w:ascii="Franklin Gothic Book" w:hAnsi="Franklin Gothic Book"/>
          <w:b/>
        </w:rPr>
      </w:pPr>
      <w:r w:rsidRPr="00093513">
        <w:rPr>
          <w:rFonts w:ascii="Franklin Gothic Book" w:hAnsi="Franklin Gothic Book"/>
          <w:b/>
        </w:rPr>
        <w:t xml:space="preserve">СПЕЦИФИКАЦИЯ </w:t>
      </w:r>
      <w:r w:rsidR="00093513" w:rsidRPr="00093513">
        <w:rPr>
          <w:rFonts w:ascii="Franklin Gothic Book" w:hAnsi="Franklin Gothic Book"/>
          <w:b/>
        </w:rPr>
        <w:t>НА ПОСТАВЛЯЕМЫЙ ТОВАР</w:t>
      </w:r>
    </w:p>
    <w:tbl>
      <w:tblPr>
        <w:tblW w:w="14187" w:type="dxa"/>
        <w:tblInd w:w="-176" w:type="dxa"/>
        <w:tblLook w:val="04A0" w:firstRow="1" w:lastRow="0" w:firstColumn="1" w:lastColumn="0" w:noHBand="0" w:noVBand="1"/>
      </w:tblPr>
      <w:tblGrid>
        <w:gridCol w:w="293"/>
        <w:gridCol w:w="4811"/>
        <w:gridCol w:w="4980"/>
        <w:gridCol w:w="3867"/>
        <w:gridCol w:w="236"/>
      </w:tblGrid>
      <w:tr w:rsidR="00C808C8" w:rsidRPr="00093513" w14:paraId="50F8FEEC" w14:textId="77777777" w:rsidTr="00093513">
        <w:tc>
          <w:tcPr>
            <w:tcW w:w="13951" w:type="dxa"/>
            <w:gridSpan w:val="4"/>
            <w:shd w:val="clear" w:color="auto" w:fill="auto"/>
          </w:tcPr>
          <w:p w14:paraId="4013AF08" w14:textId="77777777" w:rsidR="00C808C8" w:rsidRPr="00093513" w:rsidRDefault="00C808C8" w:rsidP="00C808C8">
            <w:pPr>
              <w:rPr>
                <w:rFonts w:ascii="Franklin Gothic Book" w:hAnsi="Franklin Gothic Book"/>
                <w:b/>
                <w:lang w:eastAsia="ar-SA"/>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698"/>
              <w:gridCol w:w="1559"/>
              <w:gridCol w:w="709"/>
              <w:gridCol w:w="850"/>
              <w:gridCol w:w="1276"/>
              <w:gridCol w:w="1134"/>
            </w:tblGrid>
            <w:tr w:rsidR="000129EF" w:rsidRPr="000129EF" w14:paraId="4F9C422A" w14:textId="77777777" w:rsidTr="000129EF">
              <w:trPr>
                <w:trHeight w:val="651"/>
              </w:trPr>
              <w:tc>
                <w:tcPr>
                  <w:tcW w:w="697" w:type="dxa"/>
                  <w:shd w:val="clear" w:color="auto" w:fill="auto"/>
                  <w:noWrap/>
                  <w:vAlign w:val="center"/>
                </w:tcPr>
                <w:p w14:paraId="1AA54FB4"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 п/п</w:t>
                  </w:r>
                </w:p>
              </w:tc>
              <w:tc>
                <w:tcPr>
                  <w:tcW w:w="3698" w:type="dxa"/>
                  <w:shd w:val="clear" w:color="auto" w:fill="auto"/>
                  <w:noWrap/>
                  <w:vAlign w:val="center"/>
                </w:tcPr>
                <w:p w14:paraId="52EF7C90"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Наименование товара</w:t>
                  </w:r>
                </w:p>
              </w:tc>
              <w:tc>
                <w:tcPr>
                  <w:tcW w:w="1559" w:type="dxa"/>
                  <w:vAlign w:val="bottom"/>
                </w:tcPr>
                <w:p w14:paraId="488A87CA" w14:textId="77777777" w:rsidR="000129EF" w:rsidRPr="000129EF" w:rsidRDefault="000129EF" w:rsidP="000129EF">
                  <w:pPr>
                    <w:spacing w:line="277" w:lineRule="exact"/>
                    <w:rPr>
                      <w:rFonts w:ascii="Franklin Gothic Book" w:eastAsia="Calibri" w:hAnsi="Franklin Gothic Book"/>
                      <w:iCs/>
                      <w:color w:val="000000"/>
                      <w:sz w:val="22"/>
                      <w:szCs w:val="21"/>
                      <w:lang w:bidi="ru-RU"/>
                    </w:rPr>
                  </w:pPr>
                  <w:r w:rsidRPr="000129EF">
                    <w:rPr>
                      <w:rFonts w:ascii="Franklin Gothic Book" w:eastAsia="Calibri" w:hAnsi="Franklin Gothic Book"/>
                      <w:iCs/>
                      <w:color w:val="000000"/>
                      <w:sz w:val="22"/>
                      <w:szCs w:val="21"/>
                      <w:lang w:bidi="ru-RU"/>
                    </w:rPr>
                    <w:t>СКМТР ПАО «</w:t>
                  </w:r>
                  <w:proofErr w:type="gramStart"/>
                  <w:r w:rsidRPr="000129EF">
                    <w:rPr>
                      <w:rFonts w:ascii="Franklin Gothic Book" w:eastAsia="Calibri" w:hAnsi="Franklin Gothic Book"/>
                      <w:iCs/>
                      <w:color w:val="000000"/>
                      <w:sz w:val="22"/>
                      <w:szCs w:val="21"/>
                      <w:lang w:bidi="ru-RU"/>
                    </w:rPr>
                    <w:t>НМТП»/</w:t>
                  </w:r>
                  <w:proofErr w:type="gramEnd"/>
                </w:p>
                <w:p w14:paraId="0588244E" w14:textId="77777777" w:rsidR="000129EF" w:rsidRPr="000129EF" w:rsidRDefault="000129EF" w:rsidP="000129EF">
                  <w:pPr>
                    <w:spacing w:line="277" w:lineRule="exact"/>
                    <w:rPr>
                      <w:rFonts w:ascii="Franklin Gothic Book" w:eastAsia="Calibri" w:hAnsi="Franklin Gothic Book"/>
                      <w:sz w:val="22"/>
                    </w:rPr>
                  </w:pPr>
                  <w:proofErr w:type="gramStart"/>
                  <w:r w:rsidRPr="000129EF">
                    <w:rPr>
                      <w:rFonts w:ascii="Franklin Gothic Book" w:eastAsia="Calibri" w:hAnsi="Franklin Gothic Book"/>
                      <w:iCs/>
                      <w:color w:val="000000"/>
                      <w:sz w:val="22"/>
                      <w:szCs w:val="21"/>
                      <w:lang w:bidi="ru-RU"/>
                    </w:rPr>
                    <w:t>Кат.№</w:t>
                  </w:r>
                  <w:proofErr w:type="gramEnd"/>
                </w:p>
              </w:tc>
              <w:tc>
                <w:tcPr>
                  <w:tcW w:w="709" w:type="dxa"/>
                  <w:shd w:val="clear" w:color="auto" w:fill="auto"/>
                  <w:noWrap/>
                  <w:vAlign w:val="center"/>
                </w:tcPr>
                <w:p w14:paraId="52E58898"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Кол-во</w:t>
                  </w:r>
                </w:p>
              </w:tc>
              <w:tc>
                <w:tcPr>
                  <w:tcW w:w="850" w:type="dxa"/>
                  <w:vAlign w:val="center"/>
                </w:tcPr>
                <w:p w14:paraId="4AB61B44"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Ед. Изм.</w:t>
                  </w:r>
                </w:p>
              </w:tc>
              <w:tc>
                <w:tcPr>
                  <w:tcW w:w="1276" w:type="dxa"/>
                  <w:shd w:val="clear" w:color="auto" w:fill="auto"/>
                  <w:noWrap/>
                  <w:vAlign w:val="center"/>
                </w:tcPr>
                <w:p w14:paraId="4740D6B2"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Цена, без НДС, руб.</w:t>
                  </w:r>
                </w:p>
              </w:tc>
              <w:tc>
                <w:tcPr>
                  <w:tcW w:w="1134" w:type="dxa"/>
                  <w:shd w:val="clear" w:color="auto" w:fill="auto"/>
                  <w:noWrap/>
                  <w:vAlign w:val="center"/>
                </w:tcPr>
                <w:p w14:paraId="1D794016"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Сумма без НДС, руб.</w:t>
                  </w:r>
                </w:p>
              </w:tc>
            </w:tr>
            <w:tr w:rsidR="000129EF" w:rsidRPr="000129EF" w14:paraId="5AA43F9D" w14:textId="77777777" w:rsidTr="000129EF">
              <w:trPr>
                <w:trHeight w:val="321"/>
              </w:trPr>
              <w:tc>
                <w:tcPr>
                  <w:tcW w:w="697" w:type="dxa"/>
                  <w:shd w:val="clear" w:color="auto" w:fill="auto"/>
                  <w:noWrap/>
                  <w:vAlign w:val="center"/>
                </w:tcPr>
                <w:p w14:paraId="38A32B9C"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1</w:t>
                  </w:r>
                </w:p>
              </w:tc>
              <w:tc>
                <w:tcPr>
                  <w:tcW w:w="3698" w:type="dxa"/>
                  <w:shd w:val="clear" w:color="auto" w:fill="auto"/>
                  <w:noWrap/>
                </w:tcPr>
                <w:p w14:paraId="66CCDE28"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РЕЗЕЦ РАСТОЧНОЙ ПРЯМОЙ 2141-0044 Т5К10 ГОСТ 18883-73</w:t>
                  </w:r>
                </w:p>
              </w:tc>
              <w:tc>
                <w:tcPr>
                  <w:tcW w:w="1559" w:type="dxa"/>
                </w:tcPr>
                <w:p w14:paraId="5C73803E"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*56806 / </w:t>
                  </w:r>
                </w:p>
              </w:tc>
              <w:tc>
                <w:tcPr>
                  <w:tcW w:w="709" w:type="dxa"/>
                  <w:shd w:val="clear" w:color="auto" w:fill="auto"/>
                  <w:noWrap/>
                </w:tcPr>
                <w:p w14:paraId="560BB0F3"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19903FBC"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4DE9C086"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1B8BBB7C"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4CF1B1DD" w14:textId="77777777" w:rsidTr="000129EF">
              <w:trPr>
                <w:trHeight w:val="321"/>
              </w:trPr>
              <w:tc>
                <w:tcPr>
                  <w:tcW w:w="697" w:type="dxa"/>
                  <w:shd w:val="clear" w:color="auto" w:fill="auto"/>
                  <w:noWrap/>
                  <w:vAlign w:val="center"/>
                </w:tcPr>
                <w:p w14:paraId="6A295362"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2</w:t>
                  </w:r>
                </w:p>
              </w:tc>
              <w:tc>
                <w:tcPr>
                  <w:tcW w:w="3698" w:type="dxa"/>
                  <w:shd w:val="clear" w:color="auto" w:fill="auto"/>
                  <w:noWrap/>
                </w:tcPr>
                <w:p w14:paraId="4E70BF47"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РЕЗЕЦ РАСТОЧНОЙ ПРЯМОЙ 2141-</w:t>
                  </w:r>
                  <w:proofErr w:type="gramStart"/>
                  <w:r w:rsidRPr="000129EF">
                    <w:rPr>
                      <w:rFonts w:ascii="Franklin Gothic Book" w:eastAsia="Calibri" w:hAnsi="Franklin Gothic Book"/>
                      <w:sz w:val="20"/>
                      <w:szCs w:val="16"/>
                    </w:rPr>
                    <w:t>0044  ВК</w:t>
                  </w:r>
                  <w:proofErr w:type="gramEnd"/>
                  <w:r w:rsidRPr="000129EF">
                    <w:rPr>
                      <w:rFonts w:ascii="Franklin Gothic Book" w:eastAsia="Calibri" w:hAnsi="Franklin Gothic Book"/>
                      <w:sz w:val="20"/>
                      <w:szCs w:val="16"/>
                    </w:rPr>
                    <w:t>8  ГОСТ 18883-73</w:t>
                  </w:r>
                </w:p>
              </w:tc>
              <w:tc>
                <w:tcPr>
                  <w:tcW w:w="1559" w:type="dxa"/>
                </w:tcPr>
                <w:p w14:paraId="5666D71D"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*56807 / </w:t>
                  </w:r>
                </w:p>
              </w:tc>
              <w:tc>
                <w:tcPr>
                  <w:tcW w:w="709" w:type="dxa"/>
                  <w:shd w:val="clear" w:color="auto" w:fill="auto"/>
                  <w:noWrap/>
                </w:tcPr>
                <w:p w14:paraId="425768F3"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2E61FDF5"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00586504"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5A280918"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3F3A98DE" w14:textId="77777777" w:rsidTr="000129EF">
              <w:trPr>
                <w:trHeight w:val="321"/>
              </w:trPr>
              <w:tc>
                <w:tcPr>
                  <w:tcW w:w="697" w:type="dxa"/>
                  <w:shd w:val="clear" w:color="auto" w:fill="auto"/>
                  <w:noWrap/>
                  <w:vAlign w:val="center"/>
                </w:tcPr>
                <w:p w14:paraId="6F4152D5"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3</w:t>
                  </w:r>
                </w:p>
              </w:tc>
              <w:tc>
                <w:tcPr>
                  <w:tcW w:w="3698" w:type="dxa"/>
                  <w:shd w:val="clear" w:color="auto" w:fill="auto"/>
                  <w:noWrap/>
                </w:tcPr>
                <w:p w14:paraId="3813B6A2"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РАСТОЧНОЙ ОТОГНУТЫЙ 2140-0030 Т5К10 ГОСТ 18882-73 </w:t>
                  </w:r>
                </w:p>
              </w:tc>
              <w:tc>
                <w:tcPr>
                  <w:tcW w:w="1559" w:type="dxa"/>
                </w:tcPr>
                <w:p w14:paraId="67522510"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*56808 / </w:t>
                  </w:r>
                </w:p>
              </w:tc>
              <w:tc>
                <w:tcPr>
                  <w:tcW w:w="709" w:type="dxa"/>
                  <w:shd w:val="clear" w:color="auto" w:fill="auto"/>
                  <w:noWrap/>
                </w:tcPr>
                <w:p w14:paraId="5564CA33"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16ADFC3E"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2BB297B6"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7D72FC00"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37908509" w14:textId="77777777" w:rsidTr="000129EF">
              <w:trPr>
                <w:trHeight w:val="321"/>
              </w:trPr>
              <w:tc>
                <w:tcPr>
                  <w:tcW w:w="697" w:type="dxa"/>
                  <w:shd w:val="clear" w:color="auto" w:fill="auto"/>
                  <w:noWrap/>
                  <w:vAlign w:val="center"/>
                </w:tcPr>
                <w:p w14:paraId="460742B5"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4</w:t>
                  </w:r>
                </w:p>
              </w:tc>
              <w:tc>
                <w:tcPr>
                  <w:tcW w:w="3698" w:type="dxa"/>
                  <w:shd w:val="clear" w:color="auto" w:fill="auto"/>
                  <w:noWrap/>
                </w:tcPr>
                <w:p w14:paraId="1F96ED3A"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РАСТОЧНОЙ ОТОГНУТЫЙ 2140-0030 ВК8 ГОСТ 18882-73 </w:t>
                  </w:r>
                </w:p>
              </w:tc>
              <w:tc>
                <w:tcPr>
                  <w:tcW w:w="1559" w:type="dxa"/>
                </w:tcPr>
                <w:p w14:paraId="7C178AE1"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*56809 / </w:t>
                  </w:r>
                </w:p>
              </w:tc>
              <w:tc>
                <w:tcPr>
                  <w:tcW w:w="709" w:type="dxa"/>
                  <w:shd w:val="clear" w:color="auto" w:fill="auto"/>
                  <w:noWrap/>
                </w:tcPr>
                <w:p w14:paraId="2E37DE83"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30601C56"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722BD36D"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165AE1AE"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1DC23E7A" w14:textId="77777777" w:rsidTr="000129EF">
              <w:trPr>
                <w:trHeight w:val="321"/>
              </w:trPr>
              <w:tc>
                <w:tcPr>
                  <w:tcW w:w="697" w:type="dxa"/>
                  <w:shd w:val="clear" w:color="auto" w:fill="auto"/>
                  <w:noWrap/>
                  <w:vAlign w:val="center"/>
                </w:tcPr>
                <w:p w14:paraId="3E4C8648"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5</w:t>
                  </w:r>
                </w:p>
              </w:tc>
              <w:tc>
                <w:tcPr>
                  <w:tcW w:w="3698" w:type="dxa"/>
                  <w:shd w:val="clear" w:color="auto" w:fill="auto"/>
                  <w:noWrap/>
                </w:tcPr>
                <w:p w14:paraId="18C85419"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РЕЗЕЦ ПОДРЕЗНОЙ ОТОГНУТЫЙ 2112-0062 Т5К10 ГОСТ 18880-73</w:t>
                  </w:r>
                </w:p>
              </w:tc>
              <w:tc>
                <w:tcPr>
                  <w:tcW w:w="1559" w:type="dxa"/>
                </w:tcPr>
                <w:p w14:paraId="584EF1B0"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*56810 / </w:t>
                  </w:r>
                </w:p>
              </w:tc>
              <w:tc>
                <w:tcPr>
                  <w:tcW w:w="709" w:type="dxa"/>
                  <w:shd w:val="clear" w:color="auto" w:fill="auto"/>
                  <w:noWrap/>
                </w:tcPr>
                <w:p w14:paraId="679AC606"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37ABD342"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55D46736"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50887375"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4788E1D9" w14:textId="77777777" w:rsidTr="000129EF">
              <w:trPr>
                <w:trHeight w:val="321"/>
              </w:trPr>
              <w:tc>
                <w:tcPr>
                  <w:tcW w:w="697" w:type="dxa"/>
                  <w:shd w:val="clear" w:color="auto" w:fill="auto"/>
                  <w:noWrap/>
                  <w:vAlign w:val="center"/>
                </w:tcPr>
                <w:p w14:paraId="3FE3822C"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6</w:t>
                  </w:r>
                </w:p>
              </w:tc>
              <w:tc>
                <w:tcPr>
                  <w:tcW w:w="3698" w:type="dxa"/>
                  <w:shd w:val="clear" w:color="auto" w:fill="auto"/>
                  <w:noWrap/>
                </w:tcPr>
                <w:p w14:paraId="1605A023"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РЕЗЕЦ ПОДРЕЗНОЙ ОТОГНУТЫЙ 2112-0062 ВК8 ГОСТ 18880-73</w:t>
                  </w:r>
                </w:p>
              </w:tc>
              <w:tc>
                <w:tcPr>
                  <w:tcW w:w="1559" w:type="dxa"/>
                </w:tcPr>
                <w:p w14:paraId="70DD237F"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*56811 / </w:t>
                  </w:r>
                </w:p>
              </w:tc>
              <w:tc>
                <w:tcPr>
                  <w:tcW w:w="709" w:type="dxa"/>
                  <w:shd w:val="clear" w:color="auto" w:fill="auto"/>
                  <w:noWrap/>
                </w:tcPr>
                <w:p w14:paraId="6EA7B599"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32EE8F2A"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04F71D59"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172D7FB4"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5B0A8EB9" w14:textId="77777777" w:rsidTr="000129EF">
              <w:trPr>
                <w:trHeight w:val="321"/>
              </w:trPr>
              <w:tc>
                <w:tcPr>
                  <w:tcW w:w="697" w:type="dxa"/>
                  <w:shd w:val="clear" w:color="auto" w:fill="auto"/>
                  <w:noWrap/>
                  <w:vAlign w:val="center"/>
                </w:tcPr>
                <w:p w14:paraId="694D2A48"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7</w:t>
                  </w:r>
                </w:p>
              </w:tc>
              <w:tc>
                <w:tcPr>
                  <w:tcW w:w="3698" w:type="dxa"/>
                  <w:shd w:val="clear" w:color="auto" w:fill="auto"/>
                  <w:noWrap/>
                </w:tcPr>
                <w:p w14:paraId="505BEDF0"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ПРОХОДНОЙ ОТОГНУТЫЙ 2102-0059 Т5К10 ГОСТ 18877-73 </w:t>
                  </w:r>
                </w:p>
              </w:tc>
              <w:tc>
                <w:tcPr>
                  <w:tcW w:w="1559" w:type="dxa"/>
                </w:tcPr>
                <w:p w14:paraId="71C3EB99"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*56900 / </w:t>
                  </w:r>
                </w:p>
              </w:tc>
              <w:tc>
                <w:tcPr>
                  <w:tcW w:w="709" w:type="dxa"/>
                  <w:shd w:val="clear" w:color="auto" w:fill="auto"/>
                  <w:noWrap/>
                </w:tcPr>
                <w:p w14:paraId="04323D81"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166E2727"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1AE0B9DE"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3A47440E"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190B30AC" w14:textId="77777777" w:rsidTr="000129EF">
              <w:trPr>
                <w:trHeight w:val="321"/>
              </w:trPr>
              <w:tc>
                <w:tcPr>
                  <w:tcW w:w="697" w:type="dxa"/>
                  <w:shd w:val="clear" w:color="auto" w:fill="auto"/>
                  <w:noWrap/>
                  <w:vAlign w:val="center"/>
                </w:tcPr>
                <w:p w14:paraId="3F122D8B"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8</w:t>
                  </w:r>
                </w:p>
              </w:tc>
              <w:tc>
                <w:tcPr>
                  <w:tcW w:w="3698" w:type="dxa"/>
                  <w:shd w:val="clear" w:color="auto" w:fill="auto"/>
                  <w:noWrap/>
                </w:tcPr>
                <w:p w14:paraId="3769FB46"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РЕЗЬБОВОЙ НАРУЖНЫЙ 2660-0007 Т5К10 ГОСТ 18885-73 </w:t>
                  </w:r>
                </w:p>
              </w:tc>
              <w:tc>
                <w:tcPr>
                  <w:tcW w:w="1559" w:type="dxa"/>
                </w:tcPr>
                <w:p w14:paraId="77D974BB"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*56812 / </w:t>
                  </w:r>
                </w:p>
              </w:tc>
              <w:tc>
                <w:tcPr>
                  <w:tcW w:w="709" w:type="dxa"/>
                  <w:shd w:val="clear" w:color="auto" w:fill="auto"/>
                  <w:noWrap/>
                </w:tcPr>
                <w:p w14:paraId="6C603500"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41DE1FA2"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01707394"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520EB38E"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2D593FF9" w14:textId="77777777" w:rsidTr="000129EF">
              <w:trPr>
                <w:trHeight w:val="321"/>
              </w:trPr>
              <w:tc>
                <w:tcPr>
                  <w:tcW w:w="697" w:type="dxa"/>
                  <w:shd w:val="clear" w:color="auto" w:fill="auto"/>
                  <w:noWrap/>
                  <w:vAlign w:val="center"/>
                </w:tcPr>
                <w:p w14:paraId="5D56EC82"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9</w:t>
                  </w:r>
                </w:p>
              </w:tc>
              <w:tc>
                <w:tcPr>
                  <w:tcW w:w="3698" w:type="dxa"/>
                  <w:shd w:val="clear" w:color="auto" w:fill="auto"/>
                  <w:noWrap/>
                </w:tcPr>
                <w:p w14:paraId="6ABC0FA4"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РЕЗЬБОВОЙ ВНУТРЕННИЙ 2662-0009 Т5К10 ГОСТ 18885-73 </w:t>
                  </w:r>
                </w:p>
              </w:tc>
              <w:tc>
                <w:tcPr>
                  <w:tcW w:w="1559" w:type="dxa"/>
                </w:tcPr>
                <w:p w14:paraId="4BB0ED4E"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*56813 / </w:t>
                  </w:r>
                </w:p>
              </w:tc>
              <w:tc>
                <w:tcPr>
                  <w:tcW w:w="709" w:type="dxa"/>
                  <w:shd w:val="clear" w:color="auto" w:fill="auto"/>
                  <w:noWrap/>
                </w:tcPr>
                <w:p w14:paraId="5D8CA44C"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7787E514"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336C1891"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54F74685"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62EA0277" w14:textId="77777777" w:rsidTr="000129EF">
              <w:trPr>
                <w:trHeight w:val="321"/>
              </w:trPr>
              <w:tc>
                <w:tcPr>
                  <w:tcW w:w="697" w:type="dxa"/>
                  <w:shd w:val="clear" w:color="auto" w:fill="auto"/>
                  <w:noWrap/>
                  <w:vAlign w:val="center"/>
                </w:tcPr>
                <w:p w14:paraId="53F7FD43"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10</w:t>
                  </w:r>
                </w:p>
              </w:tc>
              <w:tc>
                <w:tcPr>
                  <w:tcW w:w="3698" w:type="dxa"/>
                  <w:shd w:val="clear" w:color="auto" w:fill="auto"/>
                  <w:noWrap/>
                </w:tcPr>
                <w:p w14:paraId="6BBBC9F4"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ОТРЕЗНОЙ 2130-0014 Т5К10 ГОСТ 18884-73 </w:t>
                  </w:r>
                </w:p>
              </w:tc>
              <w:tc>
                <w:tcPr>
                  <w:tcW w:w="1559" w:type="dxa"/>
                </w:tcPr>
                <w:p w14:paraId="1E3F94F2"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*56814 / </w:t>
                  </w:r>
                </w:p>
              </w:tc>
              <w:tc>
                <w:tcPr>
                  <w:tcW w:w="709" w:type="dxa"/>
                  <w:shd w:val="clear" w:color="auto" w:fill="auto"/>
                  <w:noWrap/>
                </w:tcPr>
                <w:p w14:paraId="0841D2C5"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603F94A6"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02369048"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0249C3D2"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3F0C8998" w14:textId="77777777" w:rsidTr="000129EF">
              <w:trPr>
                <w:trHeight w:val="321"/>
              </w:trPr>
              <w:tc>
                <w:tcPr>
                  <w:tcW w:w="697" w:type="dxa"/>
                  <w:shd w:val="clear" w:color="auto" w:fill="auto"/>
                  <w:noWrap/>
                  <w:vAlign w:val="center"/>
                </w:tcPr>
                <w:p w14:paraId="466D8264" w14:textId="77777777" w:rsidR="000129EF" w:rsidRPr="000129EF" w:rsidRDefault="000129EF" w:rsidP="000129EF">
                  <w:pPr>
                    <w:jc w:val="center"/>
                    <w:rPr>
                      <w:rFonts w:ascii="Franklin Gothic Book" w:eastAsia="Calibri" w:hAnsi="Franklin Gothic Book"/>
                      <w:sz w:val="22"/>
                      <w:szCs w:val="22"/>
                    </w:rPr>
                  </w:pPr>
                  <w:r w:rsidRPr="000129EF">
                    <w:rPr>
                      <w:rFonts w:ascii="Franklin Gothic Book" w:eastAsia="Calibri" w:hAnsi="Franklin Gothic Book"/>
                      <w:sz w:val="22"/>
                      <w:szCs w:val="22"/>
                    </w:rPr>
                    <w:t>11</w:t>
                  </w:r>
                </w:p>
              </w:tc>
              <w:tc>
                <w:tcPr>
                  <w:tcW w:w="3698" w:type="dxa"/>
                  <w:shd w:val="clear" w:color="auto" w:fill="auto"/>
                  <w:noWrap/>
                </w:tcPr>
                <w:p w14:paraId="72300F7D" w14:textId="77777777" w:rsidR="000129EF" w:rsidRPr="000129EF" w:rsidRDefault="000129EF" w:rsidP="000129EF">
                  <w:pPr>
                    <w:rPr>
                      <w:rFonts w:ascii="Franklin Gothic Book" w:eastAsia="Calibri" w:hAnsi="Franklin Gothic Book"/>
                      <w:sz w:val="20"/>
                      <w:szCs w:val="16"/>
                    </w:rPr>
                  </w:pPr>
                  <w:r w:rsidRPr="000129EF">
                    <w:rPr>
                      <w:rFonts w:ascii="Franklin Gothic Book" w:eastAsia="Calibri" w:hAnsi="Franklin Gothic Book"/>
                      <w:sz w:val="20"/>
                      <w:szCs w:val="16"/>
                    </w:rPr>
                    <w:t xml:space="preserve">РЕЗЕЦ ОТРЕЗНОЙ 2130-0318 Т5К10 ГОСТ 18884-73 </w:t>
                  </w:r>
                </w:p>
              </w:tc>
              <w:tc>
                <w:tcPr>
                  <w:tcW w:w="1559" w:type="dxa"/>
                </w:tcPr>
                <w:p w14:paraId="38CF3475" w14:textId="77777777" w:rsidR="000129EF" w:rsidRPr="000129EF" w:rsidRDefault="000129EF" w:rsidP="000129EF">
                  <w:pPr>
                    <w:jc w:val="center"/>
                    <w:rPr>
                      <w:rFonts w:ascii="Franklin Gothic Book" w:eastAsia="Calibri" w:hAnsi="Franklin Gothic Book"/>
                      <w:sz w:val="20"/>
                      <w:szCs w:val="16"/>
                    </w:rPr>
                  </w:pPr>
                  <w:r w:rsidRPr="000129EF">
                    <w:rPr>
                      <w:rFonts w:ascii="Franklin Gothic Book" w:eastAsia="Calibri" w:hAnsi="Franklin Gothic Book"/>
                      <w:sz w:val="20"/>
                      <w:szCs w:val="16"/>
                    </w:rPr>
                    <w:t xml:space="preserve">*56815 / </w:t>
                  </w:r>
                </w:p>
              </w:tc>
              <w:tc>
                <w:tcPr>
                  <w:tcW w:w="709" w:type="dxa"/>
                  <w:shd w:val="clear" w:color="auto" w:fill="auto"/>
                  <w:noWrap/>
                </w:tcPr>
                <w:p w14:paraId="001C44B3" w14:textId="77777777" w:rsidR="000129EF" w:rsidRPr="000129EF" w:rsidRDefault="000129EF" w:rsidP="000129EF">
                  <w:pPr>
                    <w:jc w:val="center"/>
                    <w:rPr>
                      <w:rFonts w:ascii="Franklin Gothic Book" w:eastAsia="Calibri" w:hAnsi="Franklin Gothic Book"/>
                      <w:sz w:val="20"/>
                      <w:szCs w:val="16"/>
                    </w:rPr>
                  </w:pPr>
                  <w:proofErr w:type="spellStart"/>
                  <w:r w:rsidRPr="000129EF">
                    <w:rPr>
                      <w:rFonts w:ascii="Franklin Gothic Book" w:eastAsia="Calibri" w:hAnsi="Franklin Gothic Book"/>
                      <w:sz w:val="20"/>
                      <w:szCs w:val="16"/>
                    </w:rPr>
                    <w:t>шт</w:t>
                  </w:r>
                  <w:proofErr w:type="spellEnd"/>
                </w:p>
              </w:tc>
              <w:tc>
                <w:tcPr>
                  <w:tcW w:w="850" w:type="dxa"/>
                </w:tcPr>
                <w:p w14:paraId="5784327C" w14:textId="77777777" w:rsidR="000129EF" w:rsidRPr="000129EF" w:rsidRDefault="000129EF" w:rsidP="000129EF">
                  <w:pPr>
                    <w:jc w:val="right"/>
                    <w:rPr>
                      <w:rFonts w:ascii="Franklin Gothic Book" w:eastAsia="Calibri" w:hAnsi="Franklin Gothic Book"/>
                      <w:sz w:val="20"/>
                      <w:szCs w:val="16"/>
                    </w:rPr>
                  </w:pPr>
                  <w:r w:rsidRPr="000129EF">
                    <w:rPr>
                      <w:rFonts w:ascii="Franklin Gothic Book" w:eastAsia="Calibri" w:hAnsi="Franklin Gothic Book"/>
                      <w:sz w:val="20"/>
                      <w:szCs w:val="16"/>
                    </w:rPr>
                    <w:t>100</w:t>
                  </w:r>
                </w:p>
              </w:tc>
              <w:tc>
                <w:tcPr>
                  <w:tcW w:w="1276" w:type="dxa"/>
                  <w:shd w:val="clear" w:color="auto" w:fill="auto"/>
                  <w:noWrap/>
                  <w:vAlign w:val="center"/>
                </w:tcPr>
                <w:p w14:paraId="0591A661" w14:textId="77777777" w:rsidR="000129EF" w:rsidRPr="000129EF" w:rsidRDefault="000129EF" w:rsidP="000129EF">
                  <w:pPr>
                    <w:jc w:val="center"/>
                    <w:rPr>
                      <w:rFonts w:ascii="Franklin Gothic Book" w:eastAsia="Calibri" w:hAnsi="Franklin Gothic Book"/>
                      <w:bCs/>
                      <w:iCs/>
                      <w:sz w:val="22"/>
                      <w:szCs w:val="22"/>
                    </w:rPr>
                  </w:pPr>
                </w:p>
              </w:tc>
              <w:tc>
                <w:tcPr>
                  <w:tcW w:w="1134" w:type="dxa"/>
                  <w:shd w:val="clear" w:color="auto" w:fill="auto"/>
                  <w:noWrap/>
                  <w:vAlign w:val="center"/>
                </w:tcPr>
                <w:p w14:paraId="3FA8853F" w14:textId="77777777" w:rsidR="000129EF" w:rsidRPr="000129EF" w:rsidRDefault="000129EF" w:rsidP="000129EF">
                  <w:pPr>
                    <w:jc w:val="center"/>
                    <w:rPr>
                      <w:rFonts w:ascii="Franklin Gothic Book" w:eastAsia="Calibri" w:hAnsi="Franklin Gothic Book"/>
                      <w:bCs/>
                      <w:iCs/>
                      <w:sz w:val="22"/>
                      <w:szCs w:val="22"/>
                    </w:rPr>
                  </w:pPr>
                </w:p>
              </w:tc>
            </w:tr>
            <w:tr w:rsidR="000129EF" w:rsidRPr="000129EF" w14:paraId="2C7BB041" w14:textId="77777777" w:rsidTr="000129EF">
              <w:trPr>
                <w:trHeight w:val="322"/>
              </w:trPr>
              <w:tc>
                <w:tcPr>
                  <w:tcW w:w="5954" w:type="dxa"/>
                  <w:gridSpan w:val="3"/>
                  <w:vMerge w:val="restart"/>
                  <w:tcBorders>
                    <w:left w:val="nil"/>
                  </w:tcBorders>
                </w:tcPr>
                <w:p w14:paraId="5F075F8A" w14:textId="77777777" w:rsidR="000129EF" w:rsidRPr="000129EF" w:rsidRDefault="000129EF" w:rsidP="000129EF">
                  <w:pPr>
                    <w:rPr>
                      <w:rFonts w:ascii="Franklin Gothic Book" w:eastAsia="Calibri" w:hAnsi="Franklin Gothic Book"/>
                      <w:sz w:val="22"/>
                      <w:szCs w:val="22"/>
                    </w:rPr>
                  </w:pPr>
                  <w:bookmarkStart w:id="0" w:name="_GoBack"/>
                  <w:bookmarkEnd w:id="0"/>
                </w:p>
              </w:tc>
              <w:tc>
                <w:tcPr>
                  <w:tcW w:w="2835" w:type="dxa"/>
                  <w:gridSpan w:val="3"/>
                  <w:vAlign w:val="center"/>
                </w:tcPr>
                <w:p w14:paraId="38E90A60" w14:textId="77777777" w:rsidR="000129EF" w:rsidRPr="000129EF" w:rsidRDefault="000129EF" w:rsidP="000129EF">
                  <w:pPr>
                    <w:rPr>
                      <w:rFonts w:ascii="Franklin Gothic Book" w:eastAsia="Calibri" w:hAnsi="Franklin Gothic Book"/>
                      <w:sz w:val="22"/>
                      <w:szCs w:val="22"/>
                    </w:rPr>
                  </w:pPr>
                  <w:proofErr w:type="gramStart"/>
                  <w:r w:rsidRPr="000129EF">
                    <w:rPr>
                      <w:rFonts w:ascii="Franklin Gothic Book" w:eastAsia="Calibri" w:hAnsi="Franklin Gothic Book"/>
                      <w:sz w:val="22"/>
                      <w:szCs w:val="22"/>
                    </w:rPr>
                    <w:t>Итого:  руб.</w:t>
                  </w:r>
                  <w:proofErr w:type="gramEnd"/>
                </w:p>
              </w:tc>
              <w:tc>
                <w:tcPr>
                  <w:tcW w:w="1134" w:type="dxa"/>
                  <w:shd w:val="clear" w:color="auto" w:fill="auto"/>
                  <w:noWrap/>
                  <w:vAlign w:val="center"/>
                </w:tcPr>
                <w:p w14:paraId="5F3FC529" w14:textId="77777777" w:rsidR="000129EF" w:rsidRPr="000129EF" w:rsidRDefault="000129EF" w:rsidP="000129EF">
                  <w:pPr>
                    <w:rPr>
                      <w:rFonts w:ascii="Franklin Gothic Book" w:eastAsia="Calibri" w:hAnsi="Franklin Gothic Book"/>
                      <w:sz w:val="22"/>
                      <w:szCs w:val="22"/>
                    </w:rPr>
                  </w:pPr>
                </w:p>
              </w:tc>
            </w:tr>
            <w:tr w:rsidR="000129EF" w:rsidRPr="000129EF" w14:paraId="5A366953" w14:textId="77777777" w:rsidTr="000129EF">
              <w:trPr>
                <w:trHeight w:val="397"/>
              </w:trPr>
              <w:tc>
                <w:tcPr>
                  <w:tcW w:w="5954" w:type="dxa"/>
                  <w:gridSpan w:val="3"/>
                  <w:vMerge/>
                  <w:tcBorders>
                    <w:left w:val="nil"/>
                  </w:tcBorders>
                </w:tcPr>
                <w:p w14:paraId="202578D8" w14:textId="77777777" w:rsidR="000129EF" w:rsidRPr="000129EF" w:rsidRDefault="000129EF" w:rsidP="000129EF">
                  <w:pPr>
                    <w:rPr>
                      <w:rFonts w:ascii="Franklin Gothic Book" w:eastAsia="Calibri" w:hAnsi="Franklin Gothic Book"/>
                      <w:sz w:val="22"/>
                      <w:szCs w:val="22"/>
                    </w:rPr>
                  </w:pPr>
                </w:p>
              </w:tc>
              <w:tc>
                <w:tcPr>
                  <w:tcW w:w="2835" w:type="dxa"/>
                  <w:gridSpan w:val="3"/>
                  <w:shd w:val="clear" w:color="auto" w:fill="auto"/>
                  <w:noWrap/>
                  <w:vAlign w:val="center"/>
                </w:tcPr>
                <w:p w14:paraId="5899B808" w14:textId="77777777" w:rsidR="000129EF" w:rsidRPr="000129EF" w:rsidRDefault="000129EF" w:rsidP="000129EF">
                  <w:pPr>
                    <w:rPr>
                      <w:rFonts w:ascii="Franklin Gothic Book" w:eastAsia="Calibri" w:hAnsi="Franklin Gothic Book"/>
                      <w:sz w:val="22"/>
                      <w:szCs w:val="22"/>
                    </w:rPr>
                  </w:pPr>
                  <w:proofErr w:type="gramStart"/>
                  <w:r w:rsidRPr="000129EF">
                    <w:rPr>
                      <w:rFonts w:ascii="Franklin Gothic Book" w:eastAsia="Calibri" w:hAnsi="Franklin Gothic Book"/>
                      <w:sz w:val="22"/>
                      <w:szCs w:val="22"/>
                    </w:rPr>
                    <w:t>Кроме того</w:t>
                  </w:r>
                  <w:proofErr w:type="gramEnd"/>
                  <w:r w:rsidRPr="000129EF">
                    <w:rPr>
                      <w:rFonts w:ascii="Franklin Gothic Book" w:eastAsia="Calibri" w:hAnsi="Franklin Gothic Book"/>
                      <w:sz w:val="22"/>
                      <w:szCs w:val="22"/>
                    </w:rPr>
                    <w:t xml:space="preserve"> НДС (18%)</w:t>
                  </w:r>
                </w:p>
              </w:tc>
              <w:tc>
                <w:tcPr>
                  <w:tcW w:w="1134" w:type="dxa"/>
                  <w:shd w:val="clear" w:color="auto" w:fill="auto"/>
                  <w:noWrap/>
                  <w:vAlign w:val="center"/>
                </w:tcPr>
                <w:p w14:paraId="1C35E246" w14:textId="77777777" w:rsidR="000129EF" w:rsidRPr="000129EF" w:rsidRDefault="000129EF" w:rsidP="000129EF">
                  <w:pPr>
                    <w:rPr>
                      <w:rFonts w:ascii="Franklin Gothic Book" w:eastAsia="Calibri" w:hAnsi="Franklin Gothic Book"/>
                      <w:sz w:val="22"/>
                      <w:szCs w:val="22"/>
                    </w:rPr>
                  </w:pPr>
                </w:p>
              </w:tc>
            </w:tr>
            <w:tr w:rsidR="000129EF" w:rsidRPr="000129EF" w14:paraId="32E33DCA" w14:textId="77777777" w:rsidTr="000129EF">
              <w:trPr>
                <w:trHeight w:val="289"/>
              </w:trPr>
              <w:tc>
                <w:tcPr>
                  <w:tcW w:w="5954" w:type="dxa"/>
                  <w:gridSpan w:val="3"/>
                  <w:vMerge/>
                  <w:tcBorders>
                    <w:left w:val="nil"/>
                    <w:bottom w:val="nil"/>
                  </w:tcBorders>
                </w:tcPr>
                <w:p w14:paraId="74738372" w14:textId="77777777" w:rsidR="000129EF" w:rsidRPr="000129EF" w:rsidRDefault="000129EF" w:rsidP="000129EF">
                  <w:pPr>
                    <w:rPr>
                      <w:rFonts w:ascii="Franklin Gothic Book" w:eastAsia="Calibri" w:hAnsi="Franklin Gothic Book"/>
                      <w:sz w:val="22"/>
                      <w:szCs w:val="22"/>
                    </w:rPr>
                  </w:pPr>
                </w:p>
              </w:tc>
              <w:tc>
                <w:tcPr>
                  <w:tcW w:w="2835" w:type="dxa"/>
                  <w:gridSpan w:val="3"/>
                  <w:shd w:val="clear" w:color="auto" w:fill="auto"/>
                  <w:noWrap/>
                  <w:vAlign w:val="center"/>
                </w:tcPr>
                <w:p w14:paraId="0E8694A5" w14:textId="77777777" w:rsidR="000129EF" w:rsidRPr="000129EF" w:rsidRDefault="000129EF" w:rsidP="000129EF">
                  <w:pPr>
                    <w:rPr>
                      <w:rFonts w:ascii="Franklin Gothic Book" w:eastAsia="Calibri" w:hAnsi="Franklin Gothic Book"/>
                      <w:sz w:val="22"/>
                      <w:szCs w:val="22"/>
                    </w:rPr>
                  </w:pPr>
                  <w:r w:rsidRPr="000129EF">
                    <w:rPr>
                      <w:rFonts w:ascii="Franklin Gothic Book" w:eastAsia="Calibri" w:hAnsi="Franklin Gothic Book"/>
                      <w:sz w:val="22"/>
                      <w:szCs w:val="22"/>
                    </w:rPr>
                    <w:t>Итого с НДС: руб.</w:t>
                  </w:r>
                </w:p>
              </w:tc>
              <w:tc>
                <w:tcPr>
                  <w:tcW w:w="1134" w:type="dxa"/>
                  <w:shd w:val="clear" w:color="auto" w:fill="auto"/>
                  <w:noWrap/>
                  <w:vAlign w:val="center"/>
                </w:tcPr>
                <w:p w14:paraId="5C012487" w14:textId="77777777" w:rsidR="000129EF" w:rsidRPr="000129EF" w:rsidRDefault="000129EF" w:rsidP="000129EF">
                  <w:pPr>
                    <w:rPr>
                      <w:rFonts w:ascii="Franklin Gothic Book" w:eastAsia="Calibri" w:hAnsi="Franklin Gothic Book"/>
                      <w:sz w:val="22"/>
                      <w:szCs w:val="22"/>
                    </w:rPr>
                  </w:pPr>
                </w:p>
              </w:tc>
            </w:tr>
          </w:tbl>
          <w:p w14:paraId="493F7DD7" w14:textId="2775E45C" w:rsidR="00DE1CEC" w:rsidRPr="00093513"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093513" w:rsidRDefault="00C808C8" w:rsidP="00C808C8">
            <w:pPr>
              <w:rPr>
                <w:rFonts w:ascii="Franklin Gothic Book" w:hAnsi="Franklin Gothic Book"/>
                <w:b/>
                <w:lang w:eastAsia="ar-SA"/>
              </w:rPr>
            </w:pPr>
          </w:p>
        </w:tc>
      </w:tr>
      <w:tr w:rsidR="00C808C8" w:rsidRPr="00093513" w14:paraId="0AE47415" w14:textId="77777777" w:rsidTr="00093513">
        <w:trPr>
          <w:trHeight w:val="1422"/>
        </w:trPr>
        <w:tc>
          <w:tcPr>
            <w:tcW w:w="13951" w:type="dxa"/>
            <w:gridSpan w:val="4"/>
            <w:shd w:val="clear" w:color="auto" w:fill="auto"/>
          </w:tcPr>
          <w:p w14:paraId="576CF4A2" w14:textId="77777777" w:rsidR="00093513" w:rsidRDefault="00093513" w:rsidP="00093513">
            <w:pPr>
              <w:ind w:right="2786"/>
              <w:jc w:val="both"/>
              <w:rPr>
                <w:rFonts w:ascii="Franklin Gothic Book" w:hAnsi="Franklin Gothic Book"/>
                <w:b/>
                <w:lang w:eastAsia="ar-SA"/>
              </w:rPr>
            </w:pPr>
          </w:p>
          <w:p w14:paraId="4833E79A" w14:textId="77777777" w:rsidR="000129EF" w:rsidRDefault="000129EF" w:rsidP="00093513">
            <w:pPr>
              <w:ind w:right="2786"/>
              <w:jc w:val="both"/>
              <w:rPr>
                <w:rFonts w:ascii="Franklin Gothic Book" w:hAnsi="Franklin Gothic Book"/>
                <w:b/>
                <w:lang w:eastAsia="ar-SA"/>
              </w:rPr>
            </w:pPr>
          </w:p>
          <w:p w14:paraId="557BE188" w14:textId="77777777" w:rsidR="000129EF" w:rsidRPr="000129EF" w:rsidRDefault="000129EF" w:rsidP="00A77F74">
            <w:pPr>
              <w:ind w:right="3494"/>
              <w:jc w:val="both"/>
              <w:rPr>
                <w:rFonts w:ascii="Franklin Gothic Book" w:eastAsia="Calibri" w:hAnsi="Franklin Gothic Book"/>
              </w:rPr>
            </w:pPr>
            <w:r w:rsidRPr="000129EF">
              <w:rPr>
                <w:rFonts w:ascii="Franklin Gothic Book" w:eastAsia="Calibri" w:hAnsi="Franklin Gothic Book"/>
              </w:rPr>
              <w:t xml:space="preserve">Сумма к оплате: _______ в том числе НДС (18%) руб. </w:t>
            </w:r>
          </w:p>
          <w:p w14:paraId="0C87FF84" w14:textId="77777777" w:rsidR="000129EF" w:rsidRPr="000129EF" w:rsidRDefault="000129EF" w:rsidP="00A77F74">
            <w:pPr>
              <w:keepNext/>
              <w:ind w:right="3494"/>
              <w:jc w:val="both"/>
              <w:outlineLvl w:val="5"/>
              <w:rPr>
                <w:rFonts w:ascii="Franklin Gothic Book" w:eastAsia="Calibri" w:hAnsi="Franklin Gothic Book"/>
              </w:rPr>
            </w:pPr>
            <w:r w:rsidRPr="000129EF">
              <w:rPr>
                <w:rFonts w:ascii="Franklin Gothic Book" w:eastAsia="Calibri" w:hAnsi="Franklin Gothic Book"/>
              </w:rPr>
              <w:t>1.Дата выставления товарной накладной соответствует дате отправки Товара со склада Поставщика.</w:t>
            </w:r>
          </w:p>
          <w:p w14:paraId="58622E03" w14:textId="77777777" w:rsidR="000129EF" w:rsidRPr="000129EF" w:rsidRDefault="000129EF" w:rsidP="00A77F74">
            <w:pPr>
              <w:keepNext/>
              <w:tabs>
                <w:tab w:val="left" w:pos="10241"/>
              </w:tabs>
              <w:ind w:right="3494"/>
              <w:jc w:val="both"/>
              <w:outlineLvl w:val="5"/>
              <w:rPr>
                <w:rFonts w:ascii="Franklin Gothic Book" w:eastAsia="Calibri" w:hAnsi="Franklin Gothic Book"/>
              </w:rPr>
            </w:pPr>
            <w:r w:rsidRPr="000129EF">
              <w:rPr>
                <w:rFonts w:ascii="Franklin Gothic Book" w:eastAsia="Calibri" w:hAnsi="Franklin Gothic Book"/>
              </w:rPr>
              <w:t xml:space="preserve">2.Условие поставки: склад Покупателя г. Новороссийск в течение _______ с момента подписания настоящего Договора и Приложения обеими Сторонами. Допускается досрочная поставка Товара. </w:t>
            </w:r>
          </w:p>
          <w:p w14:paraId="498C18BC" w14:textId="77777777" w:rsidR="000129EF" w:rsidRPr="000129EF" w:rsidRDefault="000129EF" w:rsidP="00A77F74">
            <w:pPr>
              <w:keepNext/>
              <w:ind w:right="3494"/>
              <w:jc w:val="both"/>
              <w:outlineLvl w:val="5"/>
              <w:rPr>
                <w:rFonts w:ascii="Franklin Gothic Book" w:eastAsia="Calibri" w:hAnsi="Franklin Gothic Book"/>
              </w:rPr>
            </w:pPr>
            <w:r w:rsidRPr="000129EF">
              <w:rPr>
                <w:rFonts w:ascii="Franklin Gothic Book" w:eastAsia="Calibri" w:hAnsi="Franklin Gothic Book"/>
              </w:rPr>
              <w:t>3. Товар должен быть новым, ранее не использовавшимся и полностью соответствовать заявленным характеристикам. На товаре не должны присутствовать следы коррозии.</w:t>
            </w:r>
          </w:p>
          <w:p w14:paraId="0A48CCB9" w14:textId="77777777" w:rsidR="000129EF" w:rsidRDefault="000129EF" w:rsidP="00093513">
            <w:pPr>
              <w:ind w:right="2786"/>
              <w:jc w:val="both"/>
              <w:rPr>
                <w:rFonts w:ascii="Franklin Gothic Book" w:hAnsi="Franklin Gothic Book"/>
                <w:b/>
                <w:lang w:eastAsia="ar-SA"/>
              </w:rPr>
            </w:pPr>
          </w:p>
          <w:p w14:paraId="0AAE9E9F" w14:textId="77777777" w:rsidR="00A77F74" w:rsidRDefault="00A77F74" w:rsidP="00093513">
            <w:pPr>
              <w:ind w:right="2786"/>
              <w:jc w:val="both"/>
              <w:rPr>
                <w:rFonts w:ascii="Franklin Gothic Book" w:hAnsi="Franklin Gothic Book"/>
                <w:b/>
                <w:lang w:eastAsia="ar-SA"/>
              </w:rPr>
            </w:pPr>
          </w:p>
          <w:tbl>
            <w:tblPr>
              <w:tblW w:w="0" w:type="auto"/>
              <w:tblLook w:val="04A0" w:firstRow="1" w:lastRow="0" w:firstColumn="1" w:lastColumn="0" w:noHBand="0" w:noVBand="1"/>
            </w:tblPr>
            <w:tblGrid>
              <w:gridCol w:w="5544"/>
              <w:gridCol w:w="4027"/>
            </w:tblGrid>
            <w:tr w:rsidR="00E01069" w:rsidRPr="00D40F90" w14:paraId="20C9F8D6" w14:textId="77777777" w:rsidTr="00603DDE">
              <w:tc>
                <w:tcPr>
                  <w:tcW w:w="5544" w:type="dxa"/>
                  <w:shd w:val="clear" w:color="auto" w:fill="auto"/>
                </w:tcPr>
                <w:p w14:paraId="36F92A1D" w14:textId="77777777" w:rsidR="00E01069" w:rsidRPr="00E01069" w:rsidRDefault="00E01069" w:rsidP="00E01069">
                  <w:pPr>
                    <w:rPr>
                      <w:rFonts w:ascii="Franklin Gothic Book" w:hAnsi="Franklin Gothic Book"/>
                      <w:b/>
                      <w:lang w:eastAsia="ar-SA"/>
                    </w:rPr>
                  </w:pPr>
                  <w:r w:rsidRPr="00E01069">
                    <w:rPr>
                      <w:rFonts w:ascii="Franklin Gothic Book" w:hAnsi="Franklin Gothic Book"/>
                      <w:b/>
                      <w:lang w:eastAsia="ar-SA"/>
                    </w:rPr>
                    <w:t xml:space="preserve">       ОТ ПОСТАВЩИКА</w:t>
                  </w:r>
                </w:p>
              </w:tc>
              <w:tc>
                <w:tcPr>
                  <w:tcW w:w="4027" w:type="dxa"/>
                  <w:shd w:val="clear" w:color="auto" w:fill="auto"/>
                </w:tcPr>
                <w:p w14:paraId="40ABFB06" w14:textId="77777777" w:rsidR="00E01069" w:rsidRPr="00E01069" w:rsidRDefault="00E01069" w:rsidP="00E01069">
                  <w:pPr>
                    <w:jc w:val="center"/>
                    <w:rPr>
                      <w:rFonts w:ascii="Franklin Gothic Book" w:hAnsi="Franklin Gothic Book"/>
                      <w:b/>
                      <w:lang w:eastAsia="ar-SA"/>
                    </w:rPr>
                  </w:pPr>
                  <w:r w:rsidRPr="00E01069">
                    <w:rPr>
                      <w:rFonts w:ascii="Franklin Gothic Book" w:hAnsi="Franklin Gothic Book"/>
                      <w:b/>
                      <w:lang w:eastAsia="ar-SA"/>
                    </w:rPr>
                    <w:t>ОТ ПОКУПАТЕЛЯ</w:t>
                  </w:r>
                </w:p>
              </w:tc>
            </w:tr>
            <w:tr w:rsidR="00E01069" w:rsidRPr="00D40F90" w14:paraId="4A902561" w14:textId="77777777" w:rsidTr="00603DDE">
              <w:trPr>
                <w:trHeight w:val="688"/>
              </w:trPr>
              <w:tc>
                <w:tcPr>
                  <w:tcW w:w="5544" w:type="dxa"/>
                  <w:shd w:val="clear" w:color="auto" w:fill="auto"/>
                </w:tcPr>
                <w:p w14:paraId="7F5BF38B" w14:textId="77777777" w:rsidR="00E01069" w:rsidRPr="00E01069" w:rsidRDefault="00E01069" w:rsidP="00E01069">
                  <w:pPr>
                    <w:rPr>
                      <w:rFonts w:ascii="Franklin Gothic Book" w:hAnsi="Franklin Gothic Book"/>
                      <w:lang w:eastAsia="ar-SA"/>
                    </w:rPr>
                  </w:pPr>
                </w:p>
              </w:tc>
              <w:tc>
                <w:tcPr>
                  <w:tcW w:w="4027" w:type="dxa"/>
                  <w:shd w:val="clear" w:color="auto" w:fill="auto"/>
                </w:tcPr>
                <w:p w14:paraId="059B187B" w14:textId="77777777" w:rsidR="00E01069" w:rsidRPr="00E01069" w:rsidRDefault="00E01069" w:rsidP="00E01069">
                  <w:pPr>
                    <w:rPr>
                      <w:rFonts w:ascii="Franklin Gothic Book" w:hAnsi="Franklin Gothic Book"/>
                    </w:rPr>
                  </w:pPr>
                  <w:r w:rsidRPr="00E01069">
                    <w:rPr>
                      <w:rFonts w:ascii="Franklin Gothic Book" w:hAnsi="Franklin Gothic Book"/>
                    </w:rPr>
                    <w:t>Технический директор ПАО «НМТП»</w:t>
                  </w:r>
                </w:p>
                <w:p w14:paraId="2A06D943" w14:textId="77777777" w:rsidR="00E01069" w:rsidRPr="00E01069" w:rsidRDefault="00E01069" w:rsidP="00E01069">
                  <w:pPr>
                    <w:rPr>
                      <w:rFonts w:ascii="Franklin Gothic Book" w:hAnsi="Franklin Gothic Book"/>
                    </w:rPr>
                  </w:pPr>
                </w:p>
                <w:p w14:paraId="63C9AA1E" w14:textId="77777777" w:rsidR="00E01069" w:rsidRPr="00E01069" w:rsidRDefault="00E01069" w:rsidP="00E01069">
                  <w:pPr>
                    <w:rPr>
                      <w:rFonts w:ascii="Franklin Gothic Book" w:hAnsi="Franklin Gothic Book"/>
                      <w:lang w:eastAsia="ar-SA"/>
                    </w:rPr>
                  </w:pPr>
                </w:p>
              </w:tc>
            </w:tr>
            <w:tr w:rsidR="00E01069" w:rsidRPr="00D40F90" w14:paraId="19FCE616" w14:textId="77777777" w:rsidTr="00603DDE">
              <w:trPr>
                <w:trHeight w:val="850"/>
              </w:trPr>
              <w:tc>
                <w:tcPr>
                  <w:tcW w:w="5544" w:type="dxa"/>
                  <w:shd w:val="clear" w:color="auto" w:fill="auto"/>
                </w:tcPr>
                <w:p w14:paraId="16F6C3F8" w14:textId="77777777" w:rsidR="00E01069" w:rsidRPr="00E01069" w:rsidRDefault="00E01069" w:rsidP="00E01069">
                  <w:pPr>
                    <w:rPr>
                      <w:rFonts w:ascii="Franklin Gothic Book" w:hAnsi="Franklin Gothic Book"/>
                      <w:lang w:eastAsia="ar-SA"/>
                    </w:rPr>
                  </w:pPr>
                  <w:r w:rsidRPr="00E01069">
                    <w:rPr>
                      <w:rFonts w:ascii="Franklin Gothic Book" w:hAnsi="Franklin Gothic Book"/>
                      <w:lang w:eastAsia="ar-SA"/>
                    </w:rPr>
                    <w:t xml:space="preserve">     ____________________</w:t>
                  </w:r>
                  <w:r w:rsidRPr="00E01069">
                    <w:rPr>
                      <w:rFonts w:ascii="Franklin Gothic Book" w:hAnsi="Franklin Gothic Book"/>
                    </w:rPr>
                    <w:t xml:space="preserve"> </w:t>
                  </w:r>
                </w:p>
              </w:tc>
              <w:tc>
                <w:tcPr>
                  <w:tcW w:w="4027" w:type="dxa"/>
                  <w:shd w:val="clear" w:color="auto" w:fill="auto"/>
                </w:tcPr>
                <w:p w14:paraId="13C8D0BF" w14:textId="73EA1C5A" w:rsidR="00E01069" w:rsidRPr="00E01069" w:rsidRDefault="00E01069" w:rsidP="00E01069">
                  <w:pPr>
                    <w:rPr>
                      <w:rFonts w:ascii="Franklin Gothic Book" w:hAnsi="Franklin Gothic Book"/>
                      <w:lang w:eastAsia="ar-SA"/>
                    </w:rPr>
                  </w:pPr>
                  <w:r>
                    <w:rPr>
                      <w:rFonts w:ascii="Franklin Gothic Book" w:hAnsi="Franklin Gothic Book"/>
                      <w:lang w:eastAsia="ar-SA"/>
                    </w:rPr>
                    <w:t>____________________</w:t>
                  </w:r>
                  <w:proofErr w:type="spellStart"/>
                  <w:r w:rsidRPr="00E01069">
                    <w:rPr>
                      <w:rFonts w:ascii="Franklin Gothic Book" w:hAnsi="Franklin Gothic Book"/>
                    </w:rPr>
                    <w:t>Белухин</w:t>
                  </w:r>
                  <w:proofErr w:type="spellEnd"/>
                  <w:r w:rsidRPr="00E01069">
                    <w:rPr>
                      <w:rFonts w:ascii="Franklin Gothic Book" w:hAnsi="Franklin Gothic Book"/>
                    </w:rPr>
                    <w:t xml:space="preserve"> И.В.</w:t>
                  </w:r>
                </w:p>
              </w:tc>
            </w:tr>
            <w:tr w:rsidR="00E01069" w:rsidRPr="00D40F90" w14:paraId="4F52CAA3" w14:textId="77777777" w:rsidTr="00603DDE">
              <w:trPr>
                <w:trHeight w:val="556"/>
              </w:trPr>
              <w:tc>
                <w:tcPr>
                  <w:tcW w:w="5544" w:type="dxa"/>
                  <w:shd w:val="clear" w:color="auto" w:fill="auto"/>
                </w:tcPr>
                <w:p w14:paraId="1613A466" w14:textId="77777777" w:rsidR="00E01069" w:rsidRPr="00E01069" w:rsidRDefault="00E01069" w:rsidP="00E01069">
                  <w:pPr>
                    <w:rPr>
                      <w:rFonts w:ascii="Franklin Gothic Book" w:hAnsi="Franklin Gothic Book"/>
                      <w:lang w:eastAsia="ar-SA"/>
                    </w:rPr>
                  </w:pPr>
                  <w:r w:rsidRPr="00E01069">
                    <w:rPr>
                      <w:rFonts w:ascii="Franklin Gothic Book" w:hAnsi="Franklin Gothic Book"/>
                      <w:lang w:eastAsia="ar-SA"/>
                    </w:rPr>
                    <w:t>«________»__________________2017 г.</w:t>
                  </w:r>
                </w:p>
              </w:tc>
              <w:tc>
                <w:tcPr>
                  <w:tcW w:w="4027" w:type="dxa"/>
                  <w:shd w:val="clear" w:color="auto" w:fill="auto"/>
                </w:tcPr>
                <w:p w14:paraId="0A969EB2" w14:textId="1B76B05F" w:rsidR="00E01069" w:rsidRPr="00E01069" w:rsidRDefault="00E01069" w:rsidP="00E01069">
                  <w:pPr>
                    <w:rPr>
                      <w:rFonts w:ascii="Franklin Gothic Book" w:hAnsi="Franklin Gothic Book"/>
                      <w:lang w:eastAsia="ar-SA"/>
                    </w:rPr>
                  </w:pPr>
                  <w:r>
                    <w:rPr>
                      <w:rFonts w:ascii="Franklin Gothic Book" w:hAnsi="Franklin Gothic Book"/>
                      <w:lang w:eastAsia="ar-SA"/>
                    </w:rPr>
                    <w:t>«_______</w:t>
                  </w:r>
                  <w:r w:rsidRPr="00E01069">
                    <w:rPr>
                      <w:rFonts w:ascii="Franklin Gothic Book" w:hAnsi="Franklin Gothic Book"/>
                      <w:lang w:eastAsia="ar-SA"/>
                    </w:rPr>
                    <w:t>»________________2017 г.</w:t>
                  </w:r>
                </w:p>
              </w:tc>
            </w:tr>
          </w:tbl>
          <w:p w14:paraId="6807E30C" w14:textId="77777777" w:rsidR="00A77F74" w:rsidRDefault="00A77F74" w:rsidP="00093513">
            <w:pPr>
              <w:ind w:right="2786"/>
              <w:jc w:val="both"/>
              <w:rPr>
                <w:rFonts w:ascii="Franklin Gothic Book" w:hAnsi="Franklin Gothic Book"/>
                <w:b/>
                <w:lang w:eastAsia="ar-SA"/>
              </w:rPr>
            </w:pPr>
          </w:p>
          <w:p w14:paraId="119E206C" w14:textId="77777777" w:rsidR="00A77F74" w:rsidRDefault="00A77F74" w:rsidP="00093513">
            <w:pPr>
              <w:ind w:right="2786"/>
              <w:jc w:val="both"/>
              <w:rPr>
                <w:rFonts w:ascii="Franklin Gothic Book" w:hAnsi="Franklin Gothic Book"/>
                <w:b/>
                <w:lang w:eastAsia="ar-SA"/>
              </w:rPr>
            </w:pPr>
          </w:p>
          <w:p w14:paraId="7E7EB0A4" w14:textId="77777777" w:rsidR="00093513" w:rsidRPr="00093513" w:rsidRDefault="00093513" w:rsidP="00093513">
            <w:pPr>
              <w:ind w:right="2786"/>
              <w:jc w:val="both"/>
              <w:rPr>
                <w:rFonts w:ascii="Franklin Gothic Book" w:hAnsi="Franklin Gothic Book"/>
                <w:b/>
                <w:lang w:eastAsia="ar-SA"/>
              </w:rPr>
            </w:pPr>
            <w:r w:rsidRPr="00093513">
              <w:rPr>
                <w:rFonts w:ascii="Franklin Gothic Book" w:hAnsi="Franklin Gothic Book"/>
                <w:b/>
                <w:lang w:eastAsia="ar-SA"/>
              </w:rPr>
              <w:t>Приложение № 2 к Договору №НМТП</w:t>
            </w:r>
            <w:proofErr w:type="gramStart"/>
            <w:r w:rsidRPr="00093513">
              <w:rPr>
                <w:rFonts w:ascii="Franklin Gothic Book" w:hAnsi="Franklin Gothic Book"/>
                <w:b/>
                <w:lang w:eastAsia="ar-SA"/>
              </w:rPr>
              <w:t>/  _</w:t>
            </w:r>
            <w:proofErr w:type="gramEnd"/>
            <w:r w:rsidRPr="00093513">
              <w:rPr>
                <w:rFonts w:ascii="Franklin Gothic Book" w:hAnsi="Franklin Gothic Book"/>
                <w:b/>
                <w:lang w:eastAsia="ar-SA"/>
              </w:rPr>
              <w:t>_____ от  «___» _________2017 г.</w:t>
            </w:r>
          </w:p>
          <w:p w14:paraId="09F1DEFE"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0A78D87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220064B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11A783C0"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0BA2AFEA" w14:textId="7FC8C313" w:rsidR="00C808C8" w:rsidRPr="00093513" w:rsidRDefault="00093513" w:rsidP="00A77F74">
            <w:pPr>
              <w:ind w:right="2786"/>
              <w:jc w:val="both"/>
              <w:rPr>
                <w:rFonts w:ascii="Franklin Gothic Book" w:hAnsi="Franklin Gothic Book"/>
                <w:lang w:eastAsia="ar-SA"/>
              </w:rPr>
            </w:pPr>
            <w:r w:rsidRPr="00962EBD">
              <w:rPr>
                <w:rFonts w:ascii="Franklin Gothic Book" w:eastAsia="Calibri" w:hAnsi="Franklin Gothic Book"/>
                <w:lang w:eastAsia="en-US"/>
              </w:rPr>
              <w:t>отчетности.</w:t>
            </w:r>
          </w:p>
        </w:tc>
        <w:tc>
          <w:tcPr>
            <w:tcW w:w="236" w:type="dxa"/>
            <w:shd w:val="clear" w:color="auto" w:fill="auto"/>
          </w:tcPr>
          <w:p w14:paraId="705F1639" w14:textId="77777777" w:rsidR="00C808C8" w:rsidRPr="00093513" w:rsidRDefault="00C808C8" w:rsidP="00C808C8">
            <w:pPr>
              <w:rPr>
                <w:rFonts w:ascii="Franklin Gothic Book" w:hAnsi="Franklin Gothic Book"/>
                <w:lang w:eastAsia="ar-SA"/>
              </w:rPr>
            </w:pPr>
          </w:p>
        </w:tc>
      </w:tr>
      <w:tr w:rsidR="00FE7759" w:rsidRPr="00962EBD" w14:paraId="475AA5B0"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205372C" w14:textId="77777777" w:rsidR="00A77F74" w:rsidRPr="00265617" w:rsidRDefault="00A77F74" w:rsidP="00FE7759">
      <w:pPr>
        <w:jc w:val="both"/>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7AE6E124" w14:textId="77777777" w:rsidR="00A77F74"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06582D26"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53F0998D"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503F948F"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3232FFBA"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69894AE0"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530A5814"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4EE1D5E6"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48D7C234"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18422314"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3C48761B"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42E7BA5B"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4EE51903"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45FD6DC4"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2668E4B4"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211A8178" w14:textId="77777777" w:rsidR="00A77F74" w:rsidRDefault="00A77F74"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0CE38C11" w14:textId="77777777" w:rsidR="00CC77E6" w:rsidRPr="00CC77E6" w:rsidRDefault="00CC77E6" w:rsidP="00CC77E6"/>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131"/>
        <w:gridCol w:w="1417"/>
        <w:gridCol w:w="709"/>
        <w:gridCol w:w="709"/>
        <w:gridCol w:w="1134"/>
        <w:gridCol w:w="1134"/>
        <w:gridCol w:w="1276"/>
      </w:tblGrid>
      <w:tr w:rsidR="00CC77E6" w:rsidRPr="00CC77E6" w14:paraId="61D3F616" w14:textId="5DD45517" w:rsidTr="00CC77E6">
        <w:trPr>
          <w:trHeight w:val="651"/>
        </w:trPr>
        <w:tc>
          <w:tcPr>
            <w:tcW w:w="697" w:type="dxa"/>
            <w:shd w:val="clear" w:color="auto" w:fill="auto"/>
            <w:noWrap/>
            <w:vAlign w:val="center"/>
          </w:tcPr>
          <w:p w14:paraId="59082797"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 п/п</w:t>
            </w:r>
          </w:p>
        </w:tc>
        <w:tc>
          <w:tcPr>
            <w:tcW w:w="3131" w:type="dxa"/>
            <w:shd w:val="clear" w:color="auto" w:fill="auto"/>
            <w:noWrap/>
            <w:vAlign w:val="center"/>
          </w:tcPr>
          <w:p w14:paraId="28E3B342"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Наименование товара</w:t>
            </w:r>
          </w:p>
        </w:tc>
        <w:tc>
          <w:tcPr>
            <w:tcW w:w="1417" w:type="dxa"/>
            <w:vAlign w:val="bottom"/>
          </w:tcPr>
          <w:p w14:paraId="4260B7EE" w14:textId="77777777" w:rsidR="00CC77E6" w:rsidRPr="00CC77E6" w:rsidRDefault="00CC77E6" w:rsidP="00CC77E6">
            <w:pPr>
              <w:spacing w:line="277" w:lineRule="exact"/>
              <w:jc w:val="center"/>
              <w:rPr>
                <w:rFonts w:ascii="Franklin Gothic Book" w:eastAsia="Calibri" w:hAnsi="Franklin Gothic Book"/>
                <w:b/>
                <w:iCs/>
                <w:color w:val="000000"/>
                <w:sz w:val="22"/>
                <w:szCs w:val="21"/>
                <w:lang w:bidi="ru-RU"/>
              </w:rPr>
            </w:pPr>
            <w:r w:rsidRPr="00CC77E6">
              <w:rPr>
                <w:rFonts w:ascii="Franklin Gothic Book" w:eastAsia="Calibri" w:hAnsi="Franklin Gothic Book"/>
                <w:b/>
                <w:iCs/>
                <w:color w:val="000000"/>
                <w:sz w:val="22"/>
                <w:szCs w:val="21"/>
                <w:lang w:bidi="ru-RU"/>
              </w:rPr>
              <w:t>СКМТР ПАО «</w:t>
            </w:r>
            <w:proofErr w:type="gramStart"/>
            <w:r w:rsidRPr="00CC77E6">
              <w:rPr>
                <w:rFonts w:ascii="Franklin Gothic Book" w:eastAsia="Calibri" w:hAnsi="Franklin Gothic Book"/>
                <w:b/>
                <w:iCs/>
                <w:color w:val="000000"/>
                <w:sz w:val="22"/>
                <w:szCs w:val="21"/>
                <w:lang w:bidi="ru-RU"/>
              </w:rPr>
              <w:t>НМТП»/</w:t>
            </w:r>
            <w:proofErr w:type="gramEnd"/>
          </w:p>
          <w:p w14:paraId="137CEDD8" w14:textId="77777777" w:rsidR="00CC77E6" w:rsidRPr="00CC77E6" w:rsidRDefault="00CC77E6" w:rsidP="00CC77E6">
            <w:pPr>
              <w:spacing w:line="277" w:lineRule="exact"/>
              <w:jc w:val="center"/>
              <w:rPr>
                <w:rFonts w:ascii="Franklin Gothic Book" w:eastAsia="Calibri" w:hAnsi="Franklin Gothic Book"/>
                <w:b/>
                <w:sz w:val="22"/>
              </w:rPr>
            </w:pPr>
            <w:proofErr w:type="gramStart"/>
            <w:r w:rsidRPr="00CC77E6">
              <w:rPr>
                <w:rFonts w:ascii="Franklin Gothic Book" w:eastAsia="Calibri" w:hAnsi="Franklin Gothic Book"/>
                <w:b/>
                <w:iCs/>
                <w:color w:val="000000"/>
                <w:sz w:val="22"/>
                <w:szCs w:val="21"/>
                <w:lang w:bidi="ru-RU"/>
              </w:rPr>
              <w:t>Кат.№</w:t>
            </w:r>
            <w:proofErr w:type="gramEnd"/>
          </w:p>
        </w:tc>
        <w:tc>
          <w:tcPr>
            <w:tcW w:w="709" w:type="dxa"/>
            <w:shd w:val="clear" w:color="auto" w:fill="auto"/>
            <w:noWrap/>
            <w:vAlign w:val="center"/>
          </w:tcPr>
          <w:p w14:paraId="3ABD3CC7"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Кол-во</w:t>
            </w:r>
          </w:p>
        </w:tc>
        <w:tc>
          <w:tcPr>
            <w:tcW w:w="709" w:type="dxa"/>
            <w:vAlign w:val="center"/>
          </w:tcPr>
          <w:p w14:paraId="08D178CF"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Ед. Изм.</w:t>
            </w:r>
          </w:p>
        </w:tc>
        <w:tc>
          <w:tcPr>
            <w:tcW w:w="1134" w:type="dxa"/>
            <w:shd w:val="clear" w:color="auto" w:fill="auto"/>
            <w:noWrap/>
            <w:vAlign w:val="center"/>
          </w:tcPr>
          <w:p w14:paraId="671460DB"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Цена, без НДС, руб.</w:t>
            </w:r>
          </w:p>
        </w:tc>
        <w:tc>
          <w:tcPr>
            <w:tcW w:w="1134" w:type="dxa"/>
            <w:shd w:val="clear" w:color="auto" w:fill="auto"/>
            <w:noWrap/>
            <w:vAlign w:val="center"/>
          </w:tcPr>
          <w:p w14:paraId="13D4B297" w14:textId="77777777"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Сумма без НДС, руб.</w:t>
            </w:r>
          </w:p>
        </w:tc>
        <w:tc>
          <w:tcPr>
            <w:tcW w:w="1276" w:type="dxa"/>
          </w:tcPr>
          <w:p w14:paraId="35D13B82" w14:textId="43180E25" w:rsidR="00CC77E6" w:rsidRPr="00CC77E6" w:rsidRDefault="00CC77E6" w:rsidP="00CC77E6">
            <w:pPr>
              <w:jc w:val="center"/>
              <w:rPr>
                <w:rFonts w:ascii="Franklin Gothic Book" w:eastAsia="Calibri" w:hAnsi="Franklin Gothic Book"/>
                <w:b/>
                <w:sz w:val="22"/>
                <w:szCs w:val="22"/>
              </w:rPr>
            </w:pPr>
            <w:r w:rsidRPr="00CC77E6">
              <w:rPr>
                <w:rFonts w:ascii="Franklin Gothic Book" w:eastAsia="Calibri" w:hAnsi="Franklin Gothic Book"/>
                <w:b/>
                <w:sz w:val="22"/>
                <w:szCs w:val="22"/>
              </w:rPr>
              <w:t>Страна происхождения товара</w:t>
            </w:r>
          </w:p>
        </w:tc>
      </w:tr>
      <w:tr w:rsidR="00CC77E6" w:rsidRPr="00CC77E6" w14:paraId="119A9212" w14:textId="36E4B023" w:rsidTr="00CC77E6">
        <w:trPr>
          <w:trHeight w:val="321"/>
        </w:trPr>
        <w:tc>
          <w:tcPr>
            <w:tcW w:w="697" w:type="dxa"/>
            <w:shd w:val="clear" w:color="auto" w:fill="auto"/>
            <w:noWrap/>
            <w:vAlign w:val="center"/>
          </w:tcPr>
          <w:p w14:paraId="1B94A2C7"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1</w:t>
            </w:r>
          </w:p>
        </w:tc>
        <w:tc>
          <w:tcPr>
            <w:tcW w:w="3131" w:type="dxa"/>
            <w:shd w:val="clear" w:color="auto" w:fill="auto"/>
            <w:noWrap/>
          </w:tcPr>
          <w:p w14:paraId="30357EA4"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РЕЗЕЦ РАСТОЧНОЙ ПРЯМОЙ 2141-0044 Т5К10 ГОСТ 18883-73</w:t>
            </w:r>
          </w:p>
        </w:tc>
        <w:tc>
          <w:tcPr>
            <w:tcW w:w="1417" w:type="dxa"/>
          </w:tcPr>
          <w:p w14:paraId="0F4824F6"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*56806 / </w:t>
            </w:r>
          </w:p>
        </w:tc>
        <w:tc>
          <w:tcPr>
            <w:tcW w:w="709" w:type="dxa"/>
            <w:shd w:val="clear" w:color="auto" w:fill="auto"/>
            <w:noWrap/>
          </w:tcPr>
          <w:p w14:paraId="5DBE9A80"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743A15FC"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736A5D8E"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5293F7E9"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7E45F43F"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1446722E" w14:textId="5CB8044E" w:rsidTr="00CC77E6">
        <w:trPr>
          <w:trHeight w:val="321"/>
        </w:trPr>
        <w:tc>
          <w:tcPr>
            <w:tcW w:w="697" w:type="dxa"/>
            <w:shd w:val="clear" w:color="auto" w:fill="auto"/>
            <w:noWrap/>
            <w:vAlign w:val="center"/>
          </w:tcPr>
          <w:p w14:paraId="71E269A5"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2</w:t>
            </w:r>
          </w:p>
        </w:tc>
        <w:tc>
          <w:tcPr>
            <w:tcW w:w="3131" w:type="dxa"/>
            <w:shd w:val="clear" w:color="auto" w:fill="auto"/>
            <w:noWrap/>
          </w:tcPr>
          <w:p w14:paraId="15FBC61F"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РЕЗЕЦ РАСТОЧНОЙ ПРЯМОЙ 2141-</w:t>
            </w:r>
            <w:proofErr w:type="gramStart"/>
            <w:r w:rsidRPr="00CC77E6">
              <w:rPr>
                <w:rFonts w:ascii="Franklin Gothic Book" w:eastAsia="Calibri" w:hAnsi="Franklin Gothic Book"/>
                <w:sz w:val="20"/>
                <w:szCs w:val="16"/>
              </w:rPr>
              <w:t>0044  ВК</w:t>
            </w:r>
            <w:proofErr w:type="gramEnd"/>
            <w:r w:rsidRPr="00CC77E6">
              <w:rPr>
                <w:rFonts w:ascii="Franklin Gothic Book" w:eastAsia="Calibri" w:hAnsi="Franklin Gothic Book"/>
                <w:sz w:val="20"/>
                <w:szCs w:val="16"/>
              </w:rPr>
              <w:t>8  ГОСТ 18883-73</w:t>
            </w:r>
          </w:p>
        </w:tc>
        <w:tc>
          <w:tcPr>
            <w:tcW w:w="1417" w:type="dxa"/>
          </w:tcPr>
          <w:p w14:paraId="76EC4B61"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*56807 / </w:t>
            </w:r>
          </w:p>
        </w:tc>
        <w:tc>
          <w:tcPr>
            <w:tcW w:w="709" w:type="dxa"/>
            <w:shd w:val="clear" w:color="auto" w:fill="auto"/>
            <w:noWrap/>
          </w:tcPr>
          <w:p w14:paraId="6214CA50"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52A2457D"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3650B1DD"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50C442E0"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1A8A0213"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7B024554" w14:textId="3B7E4F4C" w:rsidTr="00CC77E6">
        <w:trPr>
          <w:trHeight w:val="321"/>
        </w:trPr>
        <w:tc>
          <w:tcPr>
            <w:tcW w:w="697" w:type="dxa"/>
            <w:shd w:val="clear" w:color="auto" w:fill="auto"/>
            <w:noWrap/>
            <w:vAlign w:val="center"/>
          </w:tcPr>
          <w:p w14:paraId="6D970A47"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3</w:t>
            </w:r>
          </w:p>
        </w:tc>
        <w:tc>
          <w:tcPr>
            <w:tcW w:w="3131" w:type="dxa"/>
            <w:shd w:val="clear" w:color="auto" w:fill="auto"/>
            <w:noWrap/>
          </w:tcPr>
          <w:p w14:paraId="56722F24"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РАСТОЧНОЙ ОТОГНУТЫЙ 2140-0030 Т5К10 ГОСТ 18882-73 </w:t>
            </w:r>
          </w:p>
        </w:tc>
        <w:tc>
          <w:tcPr>
            <w:tcW w:w="1417" w:type="dxa"/>
          </w:tcPr>
          <w:p w14:paraId="758760E6"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*56808 / </w:t>
            </w:r>
          </w:p>
        </w:tc>
        <w:tc>
          <w:tcPr>
            <w:tcW w:w="709" w:type="dxa"/>
            <w:shd w:val="clear" w:color="auto" w:fill="auto"/>
            <w:noWrap/>
          </w:tcPr>
          <w:p w14:paraId="659D5C2D"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60E617AB"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7626D57B"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4AD8D222"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77B4D984"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36187984" w14:textId="7009A505" w:rsidTr="00CC77E6">
        <w:trPr>
          <w:trHeight w:val="321"/>
        </w:trPr>
        <w:tc>
          <w:tcPr>
            <w:tcW w:w="697" w:type="dxa"/>
            <w:shd w:val="clear" w:color="auto" w:fill="auto"/>
            <w:noWrap/>
            <w:vAlign w:val="center"/>
          </w:tcPr>
          <w:p w14:paraId="212AA5B2"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4</w:t>
            </w:r>
          </w:p>
        </w:tc>
        <w:tc>
          <w:tcPr>
            <w:tcW w:w="3131" w:type="dxa"/>
            <w:shd w:val="clear" w:color="auto" w:fill="auto"/>
            <w:noWrap/>
          </w:tcPr>
          <w:p w14:paraId="7C237301"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РАСТОЧНОЙ ОТОГНУТЫЙ 2140-0030 ВК8 ГОСТ 18882-73 </w:t>
            </w:r>
          </w:p>
        </w:tc>
        <w:tc>
          <w:tcPr>
            <w:tcW w:w="1417" w:type="dxa"/>
          </w:tcPr>
          <w:p w14:paraId="76FFE94B"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*56809 / </w:t>
            </w:r>
          </w:p>
        </w:tc>
        <w:tc>
          <w:tcPr>
            <w:tcW w:w="709" w:type="dxa"/>
            <w:shd w:val="clear" w:color="auto" w:fill="auto"/>
            <w:noWrap/>
          </w:tcPr>
          <w:p w14:paraId="52A5CCDE"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3DB14CC5"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55DAFF87"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4D89AF57"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3D0CABA0"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2EB56AA8" w14:textId="2A20E7E0" w:rsidTr="00CC77E6">
        <w:trPr>
          <w:trHeight w:val="321"/>
        </w:trPr>
        <w:tc>
          <w:tcPr>
            <w:tcW w:w="697" w:type="dxa"/>
            <w:shd w:val="clear" w:color="auto" w:fill="auto"/>
            <w:noWrap/>
            <w:vAlign w:val="center"/>
          </w:tcPr>
          <w:p w14:paraId="63FA9FC8"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5</w:t>
            </w:r>
          </w:p>
        </w:tc>
        <w:tc>
          <w:tcPr>
            <w:tcW w:w="3131" w:type="dxa"/>
            <w:shd w:val="clear" w:color="auto" w:fill="auto"/>
            <w:noWrap/>
          </w:tcPr>
          <w:p w14:paraId="20D0ABE7"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РЕЗЕЦ ПОДРЕЗНОЙ ОТОГНУТЫЙ 2112-0062 Т5К10 ГОСТ 18880-73</w:t>
            </w:r>
          </w:p>
        </w:tc>
        <w:tc>
          <w:tcPr>
            <w:tcW w:w="1417" w:type="dxa"/>
          </w:tcPr>
          <w:p w14:paraId="005F7425"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*56810 / </w:t>
            </w:r>
          </w:p>
        </w:tc>
        <w:tc>
          <w:tcPr>
            <w:tcW w:w="709" w:type="dxa"/>
            <w:shd w:val="clear" w:color="auto" w:fill="auto"/>
            <w:noWrap/>
          </w:tcPr>
          <w:p w14:paraId="68F75DE5"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74DA0BB5"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6C000E18"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5929ABEC"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4B6C528B"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2C9E8839" w14:textId="15A773FE" w:rsidTr="00CC77E6">
        <w:trPr>
          <w:trHeight w:val="321"/>
        </w:trPr>
        <w:tc>
          <w:tcPr>
            <w:tcW w:w="697" w:type="dxa"/>
            <w:shd w:val="clear" w:color="auto" w:fill="auto"/>
            <w:noWrap/>
            <w:vAlign w:val="center"/>
          </w:tcPr>
          <w:p w14:paraId="00C9746B"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6</w:t>
            </w:r>
          </w:p>
        </w:tc>
        <w:tc>
          <w:tcPr>
            <w:tcW w:w="3131" w:type="dxa"/>
            <w:shd w:val="clear" w:color="auto" w:fill="auto"/>
            <w:noWrap/>
          </w:tcPr>
          <w:p w14:paraId="4B83E7FD"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РЕЗЕЦ ПОДРЕЗНОЙ ОТОГНУТЫЙ 2112-0062 ВК8 ГОСТ 18880-73</w:t>
            </w:r>
          </w:p>
        </w:tc>
        <w:tc>
          <w:tcPr>
            <w:tcW w:w="1417" w:type="dxa"/>
          </w:tcPr>
          <w:p w14:paraId="1E67BAD1"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*56811 / </w:t>
            </w:r>
          </w:p>
        </w:tc>
        <w:tc>
          <w:tcPr>
            <w:tcW w:w="709" w:type="dxa"/>
            <w:shd w:val="clear" w:color="auto" w:fill="auto"/>
            <w:noWrap/>
          </w:tcPr>
          <w:p w14:paraId="0C76A411"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3E80E63C"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720D5F44"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060C9AE2"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5419946A"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4DB40C1E" w14:textId="745F88BC" w:rsidTr="00CC77E6">
        <w:trPr>
          <w:trHeight w:val="321"/>
        </w:trPr>
        <w:tc>
          <w:tcPr>
            <w:tcW w:w="697" w:type="dxa"/>
            <w:shd w:val="clear" w:color="auto" w:fill="auto"/>
            <w:noWrap/>
            <w:vAlign w:val="center"/>
          </w:tcPr>
          <w:p w14:paraId="58DCCE6B"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7</w:t>
            </w:r>
          </w:p>
        </w:tc>
        <w:tc>
          <w:tcPr>
            <w:tcW w:w="3131" w:type="dxa"/>
            <w:shd w:val="clear" w:color="auto" w:fill="auto"/>
            <w:noWrap/>
          </w:tcPr>
          <w:p w14:paraId="29E7C54D"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ПРОХОДНОЙ ОТОГНУТЫЙ 2102-0059 Т5К10 ГОСТ 18877-73 </w:t>
            </w:r>
          </w:p>
        </w:tc>
        <w:tc>
          <w:tcPr>
            <w:tcW w:w="1417" w:type="dxa"/>
          </w:tcPr>
          <w:p w14:paraId="3B88DA10"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*56900 / </w:t>
            </w:r>
          </w:p>
        </w:tc>
        <w:tc>
          <w:tcPr>
            <w:tcW w:w="709" w:type="dxa"/>
            <w:shd w:val="clear" w:color="auto" w:fill="auto"/>
            <w:noWrap/>
          </w:tcPr>
          <w:p w14:paraId="0C226F68"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2018A939"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6D20AB46"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195785C8"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100D9986"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51372E5F" w14:textId="74C75BA7" w:rsidTr="00CC77E6">
        <w:trPr>
          <w:trHeight w:val="321"/>
        </w:trPr>
        <w:tc>
          <w:tcPr>
            <w:tcW w:w="697" w:type="dxa"/>
            <w:shd w:val="clear" w:color="auto" w:fill="auto"/>
            <w:noWrap/>
            <w:vAlign w:val="center"/>
          </w:tcPr>
          <w:p w14:paraId="0F41B929"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8</w:t>
            </w:r>
          </w:p>
        </w:tc>
        <w:tc>
          <w:tcPr>
            <w:tcW w:w="3131" w:type="dxa"/>
            <w:shd w:val="clear" w:color="auto" w:fill="auto"/>
            <w:noWrap/>
          </w:tcPr>
          <w:p w14:paraId="676920B3"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РЕЗЬБОВОЙ НАРУЖНЫЙ 2660-0007 Т5К10 ГОСТ 18885-73 </w:t>
            </w:r>
          </w:p>
        </w:tc>
        <w:tc>
          <w:tcPr>
            <w:tcW w:w="1417" w:type="dxa"/>
          </w:tcPr>
          <w:p w14:paraId="471865D1"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*56812 / </w:t>
            </w:r>
          </w:p>
        </w:tc>
        <w:tc>
          <w:tcPr>
            <w:tcW w:w="709" w:type="dxa"/>
            <w:shd w:val="clear" w:color="auto" w:fill="auto"/>
            <w:noWrap/>
          </w:tcPr>
          <w:p w14:paraId="0E06E742"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39E28AC5"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42F27F75"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6C1087D0"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1F141BCB"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008E7900" w14:textId="617AF39D" w:rsidTr="00CC77E6">
        <w:trPr>
          <w:trHeight w:val="321"/>
        </w:trPr>
        <w:tc>
          <w:tcPr>
            <w:tcW w:w="697" w:type="dxa"/>
            <w:shd w:val="clear" w:color="auto" w:fill="auto"/>
            <w:noWrap/>
            <w:vAlign w:val="center"/>
          </w:tcPr>
          <w:p w14:paraId="4CFADD6F"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9</w:t>
            </w:r>
          </w:p>
        </w:tc>
        <w:tc>
          <w:tcPr>
            <w:tcW w:w="3131" w:type="dxa"/>
            <w:shd w:val="clear" w:color="auto" w:fill="auto"/>
            <w:noWrap/>
          </w:tcPr>
          <w:p w14:paraId="4F0DCCE1"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РЕЗЬБОВОЙ ВНУТРЕННИЙ 2662-0009 Т5К10 ГОСТ 18885-73 </w:t>
            </w:r>
          </w:p>
        </w:tc>
        <w:tc>
          <w:tcPr>
            <w:tcW w:w="1417" w:type="dxa"/>
          </w:tcPr>
          <w:p w14:paraId="5F79C09C"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*56813 / </w:t>
            </w:r>
          </w:p>
        </w:tc>
        <w:tc>
          <w:tcPr>
            <w:tcW w:w="709" w:type="dxa"/>
            <w:shd w:val="clear" w:color="auto" w:fill="auto"/>
            <w:noWrap/>
          </w:tcPr>
          <w:p w14:paraId="5CDEF796"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70CD2A4E"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09DCD2FF"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77974066"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44E0C911"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44EE36A6" w14:textId="7E8E74C1" w:rsidTr="00CC77E6">
        <w:trPr>
          <w:trHeight w:val="321"/>
        </w:trPr>
        <w:tc>
          <w:tcPr>
            <w:tcW w:w="697" w:type="dxa"/>
            <w:shd w:val="clear" w:color="auto" w:fill="auto"/>
            <w:noWrap/>
            <w:vAlign w:val="center"/>
          </w:tcPr>
          <w:p w14:paraId="74C4B6DC"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10</w:t>
            </w:r>
          </w:p>
        </w:tc>
        <w:tc>
          <w:tcPr>
            <w:tcW w:w="3131" w:type="dxa"/>
            <w:shd w:val="clear" w:color="auto" w:fill="auto"/>
            <w:noWrap/>
          </w:tcPr>
          <w:p w14:paraId="39A8092A"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ОТРЕЗНОЙ 2130-0014 Т5К10 ГОСТ 18884-73 </w:t>
            </w:r>
          </w:p>
        </w:tc>
        <w:tc>
          <w:tcPr>
            <w:tcW w:w="1417" w:type="dxa"/>
          </w:tcPr>
          <w:p w14:paraId="7E745D35"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*56814 / </w:t>
            </w:r>
          </w:p>
        </w:tc>
        <w:tc>
          <w:tcPr>
            <w:tcW w:w="709" w:type="dxa"/>
            <w:shd w:val="clear" w:color="auto" w:fill="auto"/>
            <w:noWrap/>
          </w:tcPr>
          <w:p w14:paraId="5128A8FF"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1FE82A76"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28B1B2F5"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442B1C6C"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3A21F950"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77C12D47" w14:textId="44664CCD" w:rsidTr="00CC77E6">
        <w:trPr>
          <w:trHeight w:val="321"/>
        </w:trPr>
        <w:tc>
          <w:tcPr>
            <w:tcW w:w="697" w:type="dxa"/>
            <w:shd w:val="clear" w:color="auto" w:fill="auto"/>
            <w:noWrap/>
            <w:vAlign w:val="center"/>
          </w:tcPr>
          <w:p w14:paraId="01B348DD" w14:textId="77777777" w:rsidR="00CC77E6" w:rsidRPr="00CC77E6" w:rsidRDefault="00CC77E6" w:rsidP="00CC77E6">
            <w:pPr>
              <w:jc w:val="center"/>
              <w:rPr>
                <w:rFonts w:ascii="Franklin Gothic Book" w:eastAsia="Calibri" w:hAnsi="Franklin Gothic Book"/>
                <w:sz w:val="22"/>
                <w:szCs w:val="22"/>
              </w:rPr>
            </w:pPr>
            <w:r w:rsidRPr="00CC77E6">
              <w:rPr>
                <w:rFonts w:ascii="Franklin Gothic Book" w:eastAsia="Calibri" w:hAnsi="Franklin Gothic Book"/>
                <w:sz w:val="22"/>
                <w:szCs w:val="22"/>
              </w:rPr>
              <w:t>11</w:t>
            </w:r>
          </w:p>
        </w:tc>
        <w:tc>
          <w:tcPr>
            <w:tcW w:w="3131" w:type="dxa"/>
            <w:shd w:val="clear" w:color="auto" w:fill="auto"/>
            <w:noWrap/>
          </w:tcPr>
          <w:p w14:paraId="55FEEF7F" w14:textId="77777777" w:rsidR="00CC77E6" w:rsidRPr="00CC77E6" w:rsidRDefault="00CC77E6" w:rsidP="00CC77E6">
            <w:pPr>
              <w:rPr>
                <w:rFonts w:ascii="Franklin Gothic Book" w:eastAsia="Calibri" w:hAnsi="Franklin Gothic Book"/>
                <w:sz w:val="20"/>
                <w:szCs w:val="16"/>
              </w:rPr>
            </w:pPr>
            <w:r w:rsidRPr="00CC77E6">
              <w:rPr>
                <w:rFonts w:ascii="Franklin Gothic Book" w:eastAsia="Calibri" w:hAnsi="Franklin Gothic Book"/>
                <w:sz w:val="20"/>
                <w:szCs w:val="16"/>
              </w:rPr>
              <w:t xml:space="preserve">РЕЗЕЦ ОТРЕЗНОЙ 2130-0318 Т5К10 ГОСТ 18884-73 </w:t>
            </w:r>
          </w:p>
        </w:tc>
        <w:tc>
          <w:tcPr>
            <w:tcW w:w="1417" w:type="dxa"/>
          </w:tcPr>
          <w:p w14:paraId="3036B13C"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 xml:space="preserve">*56815 / </w:t>
            </w:r>
          </w:p>
        </w:tc>
        <w:tc>
          <w:tcPr>
            <w:tcW w:w="709" w:type="dxa"/>
            <w:shd w:val="clear" w:color="auto" w:fill="auto"/>
            <w:noWrap/>
          </w:tcPr>
          <w:p w14:paraId="3D3A09F6" w14:textId="77777777" w:rsidR="00CC77E6" w:rsidRPr="00CC77E6" w:rsidRDefault="00CC77E6" w:rsidP="00CC77E6">
            <w:pPr>
              <w:jc w:val="center"/>
              <w:rPr>
                <w:rFonts w:ascii="Franklin Gothic Book" w:eastAsia="Calibri" w:hAnsi="Franklin Gothic Book"/>
                <w:sz w:val="20"/>
                <w:szCs w:val="16"/>
              </w:rPr>
            </w:pPr>
            <w:proofErr w:type="spellStart"/>
            <w:r w:rsidRPr="00CC77E6">
              <w:rPr>
                <w:rFonts w:ascii="Franklin Gothic Book" w:eastAsia="Calibri" w:hAnsi="Franklin Gothic Book"/>
                <w:sz w:val="20"/>
                <w:szCs w:val="16"/>
              </w:rPr>
              <w:t>шт</w:t>
            </w:r>
            <w:proofErr w:type="spellEnd"/>
          </w:p>
        </w:tc>
        <w:tc>
          <w:tcPr>
            <w:tcW w:w="709" w:type="dxa"/>
          </w:tcPr>
          <w:p w14:paraId="769D00EC" w14:textId="77777777" w:rsidR="00CC77E6" w:rsidRPr="00CC77E6" w:rsidRDefault="00CC77E6" w:rsidP="00CC77E6">
            <w:pPr>
              <w:jc w:val="center"/>
              <w:rPr>
                <w:rFonts w:ascii="Franklin Gothic Book" w:eastAsia="Calibri" w:hAnsi="Franklin Gothic Book"/>
                <w:sz w:val="20"/>
                <w:szCs w:val="16"/>
              </w:rPr>
            </w:pPr>
            <w:r w:rsidRPr="00CC77E6">
              <w:rPr>
                <w:rFonts w:ascii="Franklin Gothic Book" w:eastAsia="Calibri" w:hAnsi="Franklin Gothic Book"/>
                <w:sz w:val="20"/>
                <w:szCs w:val="16"/>
              </w:rPr>
              <w:t>100</w:t>
            </w:r>
          </w:p>
        </w:tc>
        <w:tc>
          <w:tcPr>
            <w:tcW w:w="1134" w:type="dxa"/>
            <w:shd w:val="clear" w:color="auto" w:fill="auto"/>
            <w:noWrap/>
            <w:vAlign w:val="center"/>
          </w:tcPr>
          <w:p w14:paraId="003966C8" w14:textId="77777777" w:rsidR="00CC77E6" w:rsidRPr="00CC77E6" w:rsidRDefault="00CC77E6" w:rsidP="00CC77E6">
            <w:pPr>
              <w:jc w:val="center"/>
              <w:rPr>
                <w:rFonts w:ascii="Franklin Gothic Book" w:eastAsia="Calibri" w:hAnsi="Franklin Gothic Book"/>
                <w:bCs/>
                <w:iCs/>
                <w:sz w:val="22"/>
                <w:szCs w:val="22"/>
              </w:rPr>
            </w:pPr>
          </w:p>
        </w:tc>
        <w:tc>
          <w:tcPr>
            <w:tcW w:w="1134" w:type="dxa"/>
            <w:shd w:val="clear" w:color="auto" w:fill="auto"/>
            <w:noWrap/>
            <w:vAlign w:val="center"/>
          </w:tcPr>
          <w:p w14:paraId="3528C2AD" w14:textId="77777777" w:rsidR="00CC77E6" w:rsidRPr="00CC77E6" w:rsidRDefault="00CC77E6" w:rsidP="00CC77E6">
            <w:pPr>
              <w:jc w:val="center"/>
              <w:rPr>
                <w:rFonts w:ascii="Franklin Gothic Book" w:eastAsia="Calibri" w:hAnsi="Franklin Gothic Book"/>
                <w:bCs/>
                <w:iCs/>
                <w:sz w:val="22"/>
                <w:szCs w:val="22"/>
              </w:rPr>
            </w:pPr>
          </w:p>
        </w:tc>
        <w:tc>
          <w:tcPr>
            <w:tcW w:w="1276" w:type="dxa"/>
          </w:tcPr>
          <w:p w14:paraId="239D2D0A" w14:textId="77777777" w:rsidR="00CC77E6" w:rsidRPr="00CC77E6" w:rsidRDefault="00CC77E6" w:rsidP="00CC77E6">
            <w:pPr>
              <w:jc w:val="center"/>
              <w:rPr>
                <w:rFonts w:ascii="Franklin Gothic Book" w:eastAsia="Calibri" w:hAnsi="Franklin Gothic Book"/>
                <w:bCs/>
                <w:iCs/>
                <w:sz w:val="22"/>
                <w:szCs w:val="22"/>
              </w:rPr>
            </w:pPr>
          </w:p>
        </w:tc>
      </w:tr>
      <w:tr w:rsidR="00CC77E6" w:rsidRPr="00CC77E6" w14:paraId="46E99AA3" w14:textId="5FD5A6EE" w:rsidTr="00CC77E6">
        <w:trPr>
          <w:trHeight w:val="322"/>
        </w:trPr>
        <w:tc>
          <w:tcPr>
            <w:tcW w:w="5245" w:type="dxa"/>
            <w:gridSpan w:val="3"/>
            <w:tcBorders>
              <w:left w:val="single" w:sz="4" w:space="0" w:color="auto"/>
            </w:tcBorders>
          </w:tcPr>
          <w:p w14:paraId="48F3017E" w14:textId="77777777" w:rsidR="00CC77E6" w:rsidRPr="00CC77E6" w:rsidRDefault="00CC77E6" w:rsidP="00CC77E6">
            <w:pPr>
              <w:rPr>
                <w:rFonts w:ascii="Franklin Gothic Book" w:eastAsia="Calibri" w:hAnsi="Franklin Gothic Book"/>
                <w:sz w:val="22"/>
                <w:szCs w:val="22"/>
              </w:rPr>
            </w:pPr>
          </w:p>
        </w:tc>
        <w:tc>
          <w:tcPr>
            <w:tcW w:w="2552" w:type="dxa"/>
            <w:gridSpan w:val="3"/>
            <w:vAlign w:val="center"/>
          </w:tcPr>
          <w:p w14:paraId="2D8D0CA0" w14:textId="57CEF115" w:rsidR="00CC77E6" w:rsidRPr="00CC77E6" w:rsidRDefault="00CC77E6" w:rsidP="00CC77E6">
            <w:pPr>
              <w:rPr>
                <w:rFonts w:ascii="Franklin Gothic Book" w:eastAsia="Calibri" w:hAnsi="Franklin Gothic Book"/>
                <w:b/>
                <w:sz w:val="22"/>
                <w:szCs w:val="22"/>
              </w:rPr>
            </w:pPr>
            <w:proofErr w:type="gramStart"/>
            <w:r w:rsidRPr="00CC77E6">
              <w:rPr>
                <w:rFonts w:ascii="Franklin Gothic Book" w:eastAsia="Calibri" w:hAnsi="Franklin Gothic Book"/>
                <w:b/>
                <w:sz w:val="22"/>
                <w:szCs w:val="22"/>
              </w:rPr>
              <w:t>Итого:  руб</w:t>
            </w:r>
            <w:r w:rsidR="00FD7268">
              <w:rPr>
                <w:rFonts w:ascii="Franklin Gothic Book" w:eastAsia="Calibri" w:hAnsi="Franklin Gothic Book"/>
                <w:b/>
                <w:sz w:val="22"/>
                <w:szCs w:val="22"/>
              </w:rPr>
              <w:t>лей</w:t>
            </w:r>
            <w:proofErr w:type="gramEnd"/>
          </w:p>
        </w:tc>
        <w:tc>
          <w:tcPr>
            <w:tcW w:w="1134" w:type="dxa"/>
            <w:shd w:val="clear" w:color="auto" w:fill="auto"/>
            <w:noWrap/>
            <w:vAlign w:val="center"/>
          </w:tcPr>
          <w:p w14:paraId="172A2567" w14:textId="77777777" w:rsidR="00CC77E6" w:rsidRPr="00CC77E6" w:rsidRDefault="00CC77E6" w:rsidP="00CC77E6">
            <w:pPr>
              <w:rPr>
                <w:rFonts w:ascii="Franklin Gothic Book" w:eastAsia="Calibri" w:hAnsi="Franklin Gothic Book"/>
                <w:sz w:val="22"/>
                <w:szCs w:val="22"/>
              </w:rPr>
            </w:pPr>
          </w:p>
        </w:tc>
        <w:tc>
          <w:tcPr>
            <w:tcW w:w="1276" w:type="dxa"/>
          </w:tcPr>
          <w:p w14:paraId="2271F18C" w14:textId="77777777" w:rsidR="00CC77E6" w:rsidRPr="00CC77E6" w:rsidRDefault="00CC77E6" w:rsidP="00CC77E6">
            <w:pPr>
              <w:rPr>
                <w:rFonts w:ascii="Franklin Gothic Book" w:eastAsia="Calibri" w:hAnsi="Franklin Gothic Book"/>
                <w:sz w:val="22"/>
                <w:szCs w:val="22"/>
              </w:rPr>
            </w:pPr>
          </w:p>
        </w:tc>
      </w:tr>
    </w:tbl>
    <w:p w14:paraId="0B5CE8EF" w14:textId="77777777" w:rsidR="00CC77E6" w:rsidRDefault="00CC77E6"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8C7ED6">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07F6F31D"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sidR="00CC77E6">
        <w:rPr>
          <w:rFonts w:ascii="Franklin Gothic Book" w:hAnsi="Franklin Gothic Book"/>
          <w:vertAlign w:val="superscript"/>
        </w:rPr>
        <w:t>календарных</w:t>
      </w:r>
      <w:r>
        <w:rPr>
          <w:rFonts w:ascii="Franklin Gothic Book" w:hAnsi="Franklin Gothic Book"/>
          <w:vertAlign w:val="superscript"/>
        </w:rPr>
        <w:t xml:space="preserve"> дней</w:t>
      </w:r>
      <w:r w:rsidRPr="000F3D8C">
        <w:rPr>
          <w:rFonts w:ascii="Franklin Gothic Book" w:hAnsi="Franklin Gothic Book"/>
          <w:vertAlign w:val="superscript"/>
        </w:rPr>
        <w:t>)</w:t>
      </w:r>
    </w:p>
    <w:p w14:paraId="207DC6B9" w14:textId="32970815" w:rsidR="00446074" w:rsidRPr="00CC77E6" w:rsidRDefault="00446074" w:rsidP="00446074">
      <w:pPr>
        <w:tabs>
          <w:tab w:val="left" w:pos="0"/>
          <w:tab w:val="left" w:pos="180"/>
          <w:tab w:val="left" w:pos="309"/>
        </w:tabs>
        <w:ind w:left="34"/>
        <w:jc w:val="center"/>
        <w:rPr>
          <w:rFonts w:ascii="Franklin Gothic Book" w:hAnsi="Franklin Gothic Book"/>
          <w:color w:val="FFFFFF" w:themeColor="background1"/>
        </w:rPr>
      </w:pPr>
      <w:r w:rsidRPr="00CC77E6">
        <w:rPr>
          <w:rFonts w:ascii="Franklin Gothic Book" w:hAnsi="Franklin Gothic Book"/>
          <w:color w:val="FFFFFF" w:themeColor="background1"/>
        </w:rPr>
        <w:t>____________________________________________________________________</w:t>
      </w:r>
    </w:p>
    <w:p w14:paraId="329249D7" w14:textId="63D391CE"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69E24FE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AF7AEE">
        <w:rPr>
          <w:rFonts w:ascii="Franklin Gothic Book" w:hAnsi="Franklin Gothic Book"/>
        </w:rPr>
        <w:t>поставку</w:t>
      </w:r>
      <w:r w:rsidR="00AF7AEE" w:rsidRPr="00824C05">
        <w:rPr>
          <w:rFonts w:ascii="Franklin Gothic Book" w:hAnsi="Franklin Gothic Book"/>
        </w:rPr>
        <w:t xml:space="preserve"> </w:t>
      </w:r>
      <w:r w:rsidR="00FD7268">
        <w:rPr>
          <w:rFonts w:ascii="Franklin Gothic Book" w:hAnsi="Franklin Gothic Book"/>
        </w:rPr>
        <w:t>инструмента</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039AA1" w14:textId="77777777" w:rsidR="00FD7268" w:rsidRDefault="00FD7268"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BB3949">
      <w:pPr>
        <w:framePr w:w="13221" w:wrap="auto" w:hAnchor="text" w:x="567"/>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1"/>
      <w:bookmarkEnd w:id="12"/>
      <w:bookmarkEnd w:id="13"/>
      <w:bookmarkEnd w:id="14"/>
      <w:bookmarkEnd w:id="15"/>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8E8A5CC"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13DB2" w:rsidRPr="00713DB2">
              <w:rPr>
                <w:rFonts w:ascii="Franklin Gothic Book" w:hAnsi="Franklin Gothic Book"/>
                <w:b/>
                <w:sz w:val="23"/>
                <w:szCs w:val="23"/>
              </w:rPr>
              <w:t>Да</w:t>
            </w:r>
          </w:p>
        </w:tc>
      </w:tr>
      <w:tr w:rsidR="00FD67B4" w:rsidRPr="008E0B61" w14:paraId="5C54B8E7" w14:textId="77777777" w:rsidTr="00FD67B4">
        <w:tc>
          <w:tcPr>
            <w:tcW w:w="10173" w:type="dxa"/>
          </w:tcPr>
          <w:p w14:paraId="1975EEBE" w14:textId="47D69C6E" w:rsidR="00FD67B4" w:rsidRPr="008E0B61" w:rsidRDefault="00FD67B4" w:rsidP="00FD726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8C7ED6">
              <w:rPr>
                <w:rFonts w:ascii="Franklin Gothic Book" w:hAnsi="Franklin Gothic Book"/>
              </w:rPr>
              <w:t>Поставка</w:t>
            </w:r>
            <w:r w:rsidR="008C7ED6" w:rsidRPr="008C7ED6">
              <w:rPr>
                <w:rFonts w:ascii="Franklin Gothic Book" w:hAnsi="Franklin Gothic Book"/>
              </w:rPr>
              <w:t xml:space="preserve"> </w:t>
            </w:r>
            <w:r w:rsidR="00FD7268">
              <w:rPr>
                <w:rFonts w:ascii="Franklin Gothic Book" w:hAnsi="Franklin Gothic Book"/>
              </w:rPr>
              <w:t>инструмента</w:t>
            </w:r>
          </w:p>
        </w:tc>
      </w:tr>
      <w:tr w:rsidR="00712DCC" w:rsidRPr="008E0B61" w14:paraId="59FE50AE" w14:textId="77777777" w:rsidTr="00FD67B4">
        <w:trPr>
          <w:trHeight w:val="205"/>
        </w:trPr>
        <w:tc>
          <w:tcPr>
            <w:tcW w:w="10173" w:type="dxa"/>
          </w:tcPr>
          <w:p w14:paraId="39465381" w14:textId="3AEE68E5"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3F7195" w:rsidRPr="003F7195">
              <w:rPr>
                <w:rFonts w:ascii="Franklin Gothic Book" w:hAnsi="Franklin Gothic Book"/>
              </w:rPr>
              <w:t>356 832,00 (триста пятьдесят шесть тысяч восемьсот тридцать два) рубля 00 копеек с учетом НДС.</w:t>
            </w:r>
          </w:p>
        </w:tc>
      </w:tr>
      <w:tr w:rsidR="00FD67B4" w:rsidRPr="008E0B61" w14:paraId="5CAA0487" w14:textId="77777777" w:rsidTr="00FD67B4">
        <w:tc>
          <w:tcPr>
            <w:tcW w:w="10173" w:type="dxa"/>
          </w:tcPr>
          <w:p w14:paraId="0C6A14BB" w14:textId="59CBCA41"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0F5E2EDF"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A4C85">
              <w:rPr>
                <w:rFonts w:ascii="Franklin Gothic Book" w:hAnsi="Franklin Gothic Book"/>
              </w:rPr>
              <w:t>21</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3DC3D684"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1A4C85">
              <w:rPr>
                <w:rFonts w:ascii="Franklin Gothic Book" w:hAnsi="Franklin Gothic Book"/>
                <w:szCs w:val="23"/>
              </w:rPr>
              <w:t>21</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6337EA8"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w:t>
            </w:r>
            <w:r w:rsidR="001A4C85">
              <w:rPr>
                <w:rFonts w:ascii="Franklin Gothic Book" w:hAnsi="Franklin Gothic Book"/>
                <w:sz w:val="23"/>
                <w:szCs w:val="23"/>
              </w:rPr>
              <w:t>9</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1A4C85">
              <w:rPr>
                <w:rFonts w:ascii="Franklin Gothic Book" w:hAnsi="Franklin Gothic Book"/>
                <w:sz w:val="23"/>
                <w:szCs w:val="23"/>
              </w:rPr>
              <w:t>16</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6219CFE3"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1A4C85">
              <w:rPr>
                <w:rFonts w:ascii="Franklin Gothic Book" w:hAnsi="Franklin Gothic Book"/>
              </w:rPr>
              <w:t>19</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B3949" w:rsidRDefault="00BB3949">
      <w:r>
        <w:separator/>
      </w:r>
    </w:p>
  </w:endnote>
  <w:endnote w:type="continuationSeparator" w:id="0">
    <w:p w14:paraId="5184A0EA" w14:textId="77777777" w:rsidR="00BB3949" w:rsidRDefault="00BB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B3949" w:rsidRDefault="00BB3949">
    <w:pPr>
      <w:pStyle w:val="afc"/>
    </w:pPr>
  </w:p>
  <w:p w14:paraId="0A57366D" w14:textId="77777777" w:rsidR="00BB3949" w:rsidRDefault="00BB39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B3949" w:rsidRDefault="00BB3949">
      <w:r>
        <w:separator/>
      </w:r>
    </w:p>
  </w:footnote>
  <w:footnote w:type="continuationSeparator" w:id="0">
    <w:p w14:paraId="665ABDFC" w14:textId="77777777" w:rsidR="00BB3949" w:rsidRDefault="00BB3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C602EBB4"/>
    <w:lvl w:ilvl="0">
      <w:start w:val="1"/>
      <w:numFmt w:val="decimal"/>
      <w:lvlText w:val="%1."/>
      <w:lvlJc w:val="left"/>
      <w:pPr>
        <w:ind w:left="360" w:hanging="360"/>
      </w:pPr>
      <w:rPr>
        <w:sz w:val="24"/>
      </w:rPr>
    </w:lvl>
    <w:lvl w:ilvl="1">
      <w:start w:val="1"/>
      <w:numFmt w:val="decimal"/>
      <w:lvlText w:val="%1.%2."/>
      <w:lvlJc w:val="left"/>
      <w:pPr>
        <w:ind w:left="360" w:hanging="360"/>
      </w:pPr>
      <w:rPr>
        <w:color w:val="auto"/>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A3699A"/>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40"/>
  </w:num>
  <w:num w:numId="3">
    <w:abstractNumId w:val="42"/>
  </w:num>
  <w:num w:numId="4">
    <w:abstractNumId w:val="22"/>
  </w:num>
  <w:num w:numId="5">
    <w:abstractNumId w:val="27"/>
  </w:num>
  <w:num w:numId="6">
    <w:abstractNumId w:val="35"/>
  </w:num>
  <w:num w:numId="7">
    <w:abstractNumId w:val="31"/>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3"/>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4"/>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8"/>
  </w:num>
  <w:num w:numId="42">
    <w:abstractNumId w:val="26"/>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9EF"/>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127A"/>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4C85"/>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195"/>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74"/>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7E6"/>
    <w:rsid w:val="00CC7F62"/>
    <w:rsid w:val="00CD2ECF"/>
    <w:rsid w:val="00CD43C1"/>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069"/>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5176"/>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268"/>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B3949"/>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F851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2B5A-79C9-4676-8443-A5D6127B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25</Pages>
  <Words>9631</Words>
  <Characters>54898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64401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46</cp:revision>
  <cp:lastPrinted>2017-06-08T16:33:00Z</cp:lastPrinted>
  <dcterms:created xsi:type="dcterms:W3CDTF">2017-03-29T08:53:00Z</dcterms:created>
  <dcterms:modified xsi:type="dcterms:W3CDTF">2017-06-08T16:35:00Z</dcterms:modified>
</cp:coreProperties>
</file>