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2A399AB4" w14:textId="77777777" w:rsidR="005D2CE3" w:rsidRPr="005D2CE3" w:rsidRDefault="005D2CE3" w:rsidP="005D2CE3">
      <w:pPr>
        <w:widowControl w:val="0"/>
        <w:tabs>
          <w:tab w:val="left" w:pos="0"/>
        </w:tabs>
        <w:suppressAutoHyphens/>
        <w:jc w:val="center"/>
        <w:rPr>
          <w:rFonts w:ascii="Franklin Gothic Heavy" w:eastAsia="Tahoma" w:hAnsi="Franklin Gothic Heavy"/>
          <w:b/>
          <w:kern w:val="144"/>
          <w:sz w:val="48"/>
          <w:szCs w:val="52"/>
        </w:rPr>
      </w:pPr>
      <w:r w:rsidRPr="005D2CE3">
        <w:rPr>
          <w:rFonts w:ascii="Franklin Gothic Heavy" w:eastAsia="Tahoma" w:hAnsi="Franklin Gothic Heavy"/>
          <w:b/>
          <w:kern w:val="144"/>
          <w:sz w:val="48"/>
          <w:szCs w:val="52"/>
        </w:rPr>
        <w:t xml:space="preserve">Поставка сменно-запасных частей </w:t>
      </w:r>
    </w:p>
    <w:p w14:paraId="43FF27BA" w14:textId="7EF0B797" w:rsidR="0002261D" w:rsidRDefault="005D2CE3" w:rsidP="005D2CE3">
      <w:pPr>
        <w:widowControl w:val="0"/>
        <w:tabs>
          <w:tab w:val="left" w:pos="0"/>
        </w:tabs>
        <w:suppressAutoHyphens/>
        <w:jc w:val="center"/>
        <w:rPr>
          <w:rFonts w:ascii="Franklin Gothic Heavy" w:eastAsia="Tahoma" w:hAnsi="Franklin Gothic Heavy"/>
          <w:b/>
          <w:kern w:val="144"/>
          <w:sz w:val="48"/>
          <w:szCs w:val="52"/>
        </w:rPr>
      </w:pPr>
      <w:r w:rsidRPr="005D2CE3">
        <w:rPr>
          <w:rFonts w:ascii="Franklin Gothic Heavy" w:eastAsia="Tahoma" w:hAnsi="Franklin Gothic Heavy"/>
          <w:b/>
          <w:kern w:val="144"/>
          <w:sz w:val="48"/>
          <w:szCs w:val="52"/>
        </w:rPr>
        <w:t>к магнитной станции автопогрузчика типа «Ричстакер» Кальмар DRF 450-65S5X зав. №В11300146</w:t>
      </w:r>
    </w:p>
    <w:p w14:paraId="73C011A4" w14:textId="77777777" w:rsidR="005D2CE3" w:rsidRDefault="005D2CE3" w:rsidP="005D2CE3">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3D02CE"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069DEC16" w:rsidR="00E3073E" w:rsidRPr="001B5B86" w:rsidRDefault="003F7A07" w:rsidP="005F436F">
      <w:pPr>
        <w:numPr>
          <w:ilvl w:val="2"/>
          <w:numId w:val="10"/>
        </w:numPr>
        <w:spacing w:before="60" w:after="60"/>
        <w:jc w:val="both"/>
        <w:rPr>
          <w:rFonts w:ascii="Franklin Gothic Book" w:hAnsi="Franklin Gothic Book"/>
        </w:rPr>
      </w:pPr>
      <w:r w:rsidRPr="001B5B86">
        <w:rPr>
          <w:rFonts w:ascii="Franklin Gothic Book" w:hAnsi="Franklin Gothic Book"/>
        </w:rPr>
        <w:t>Котировочная документация</w:t>
      </w:r>
      <w:r w:rsidR="00E3073E" w:rsidRPr="001B5B86">
        <w:rPr>
          <w:rFonts w:ascii="Franklin Gothic Book" w:hAnsi="Franklin Gothic Book"/>
        </w:rPr>
        <w:t xml:space="preserve"> представлена в форме электронного документа в сети Интернет на сайтах: </w:t>
      </w:r>
      <w:hyperlink r:id="rId14" w:history="1">
        <w:proofErr w:type="gramStart"/>
        <w:r w:rsidR="008E0B61" w:rsidRPr="001B5B86">
          <w:rPr>
            <w:rStyle w:val="aa"/>
            <w:rFonts w:ascii="Franklin Gothic Book" w:hAnsi="Franklin Gothic Book"/>
          </w:rPr>
          <w:t xml:space="preserve">http://www.b2b-center.ru </w:t>
        </w:r>
      </w:hyperlink>
      <w:r w:rsidR="00E3073E" w:rsidRPr="001B5B86">
        <w:rPr>
          <w:rFonts w:ascii="Franklin Gothic Book" w:hAnsi="Franklin Gothic Book"/>
        </w:rPr>
        <w:t xml:space="preserve"> и</w:t>
      </w:r>
      <w:proofErr w:type="gramEnd"/>
      <w:r w:rsidR="00E3073E" w:rsidRPr="001B5B86">
        <w:rPr>
          <w:rFonts w:ascii="Franklin Gothic Book" w:hAnsi="Franklin Gothic Book"/>
        </w:rPr>
        <w:t xml:space="preserve"> </w:t>
      </w:r>
      <w:hyperlink r:id="rId15" w:history="1">
        <w:r w:rsidR="001B5B86" w:rsidRPr="001B5B86">
          <w:rPr>
            <w:rStyle w:val="aa"/>
            <w:rFonts w:ascii="Franklin Gothic Book" w:hAnsi="Franklin Gothic Book"/>
          </w:rPr>
          <w:t>http://www.nmtp.info</w:t>
        </w:r>
      </w:hyperlink>
      <w:r w:rsidR="00E3073E" w:rsidRPr="00BE6615">
        <w:t xml:space="preserve"> </w:t>
      </w:r>
      <w:r w:rsidR="00E3073E" w:rsidRPr="001B5B86">
        <w:rPr>
          <w:rFonts w:ascii="Franklin Gothic Book" w:hAnsi="Franklin Gothic Book"/>
        </w:rPr>
        <w:t>находится в свободном доступе и может быть использована Участником закупки в любое время с момента размещения.</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7777777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0A868E01" w:rsidR="00E3073E" w:rsidRPr="001B5B86" w:rsidRDefault="00E3073E" w:rsidP="005F436F">
      <w:pPr>
        <w:numPr>
          <w:ilvl w:val="2"/>
          <w:numId w:val="10"/>
        </w:numPr>
        <w:jc w:val="both"/>
        <w:outlineLvl w:val="2"/>
        <w:rPr>
          <w:rFonts w:ascii="Franklin Gothic Book" w:hAnsi="Franklin Gothic Book"/>
          <w:b/>
        </w:rPr>
      </w:pPr>
      <w:r w:rsidRPr="001B5B86">
        <w:rPr>
          <w:rFonts w:ascii="Franklin Gothic Book" w:hAnsi="Franklin Gothic Book"/>
        </w:rPr>
        <w:t xml:space="preserve">Заказчик вправе, по собственной инициативе либо в ответ на запрос участника закупки, принять решение о внесении изменений в </w:t>
      </w:r>
      <w:r w:rsidR="003F7A07" w:rsidRPr="001B5B86">
        <w:rPr>
          <w:rFonts w:ascii="Franklin Gothic Book" w:hAnsi="Franklin Gothic Book"/>
        </w:rPr>
        <w:t>котировочная документацию</w:t>
      </w:r>
      <w:r w:rsidRPr="001B5B86">
        <w:rPr>
          <w:rFonts w:ascii="Franklin Gothic Book" w:hAnsi="Franklin Gothic Book"/>
        </w:rPr>
        <w:t xml:space="preserve">. Любое дополнение, изменение размещается на сайтах </w:t>
      </w:r>
      <w:hyperlink r:id="rId17" w:history="1">
        <w:r w:rsidR="001B5B86" w:rsidRPr="001B5B86">
          <w:rPr>
            <w:rStyle w:val="aa"/>
            <w:rFonts w:ascii="Franklin Gothic Book" w:hAnsi="Franklin Gothic Book"/>
          </w:rPr>
          <w:t>http://www.nmtp.info</w:t>
        </w:r>
      </w:hyperlink>
      <w:r w:rsidRPr="001B5B86">
        <w:rPr>
          <w:rFonts w:ascii="Franklin Gothic Book" w:hAnsi="Franklin Gothic Book"/>
        </w:rPr>
        <w:t xml:space="preserve"> и </w:t>
      </w:r>
      <w:hyperlink r:id="rId18" w:history="1">
        <w:proofErr w:type="gramStart"/>
        <w:r w:rsidR="008E0B61" w:rsidRPr="001B5B86">
          <w:rPr>
            <w:rStyle w:val="aa"/>
            <w:rFonts w:ascii="Franklin Gothic Book" w:hAnsi="Franklin Gothic Book"/>
          </w:rPr>
          <w:t xml:space="preserve">http://www.b2b-center.ru </w:t>
        </w:r>
      </w:hyperlink>
      <w:r w:rsidRPr="001B5B86">
        <w:rPr>
          <w:rFonts w:ascii="Franklin Gothic Book" w:hAnsi="Franklin Gothic Book"/>
        </w:rPr>
        <w:t xml:space="preserve"> в</w:t>
      </w:r>
      <w:proofErr w:type="gramEnd"/>
      <w:r w:rsidRPr="001B5B86">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77777777"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протокол запроса </w:t>
      </w:r>
      <w:r w:rsidR="003F7A07">
        <w:rPr>
          <w:rFonts w:ascii="Franklin Gothic Book" w:hAnsi="Franklin Gothic Book"/>
        </w:rPr>
        <w:t>котировок</w:t>
      </w:r>
      <w:r w:rsidR="00C00D01">
        <w:rPr>
          <w:rFonts w:ascii="Franklin Gothic Book" w:hAnsi="Franklin Gothic Book"/>
        </w:rPr>
        <w:t>.</w:t>
      </w:r>
    </w:p>
    <w:p w14:paraId="00CF6E47" w14:textId="77777777"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1A7902CC" w14:textId="77777777" w:rsidR="009C4155" w:rsidRPr="00713D7F" w:rsidRDefault="009C4155" w:rsidP="009C415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2F6D0176" w14:textId="77777777" w:rsidR="009C4155" w:rsidRDefault="009C4155" w:rsidP="009C415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03DDCBEF" w14:textId="77777777" w:rsidR="009C4155" w:rsidRPr="00CD30DD"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6EE54EE9" w14:textId="77777777" w:rsidR="009C4155" w:rsidRPr="00CD30DD"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6E113E99" w14:textId="77777777" w:rsidR="009C4155" w:rsidRPr="00713D7F"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269B5A76" w14:textId="77777777" w:rsidR="009C4155" w:rsidRPr="00F75629" w:rsidRDefault="009C4155" w:rsidP="009C415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30EA237B" w14:textId="77777777" w:rsidR="009C4155" w:rsidRPr="00200659" w:rsidRDefault="009C4155" w:rsidP="009C4155">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215FEB85" w14:textId="77777777" w:rsidR="009C4155" w:rsidRPr="00200659" w:rsidRDefault="009C4155" w:rsidP="009C415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146B0B">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Default="004560B3" w:rsidP="00146B0B">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146B0B">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146B0B">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78DE0C1E" w14:textId="77777777" w:rsidR="00CD43C1" w:rsidRDefault="00CD43C1" w:rsidP="00CD43C1">
      <w:pPr>
        <w:jc w:val="both"/>
        <w:rPr>
          <w:rFonts w:ascii="Franklin Gothic Book" w:hAnsi="Franklin Gothic Book"/>
        </w:rPr>
      </w:pPr>
    </w:p>
    <w:p w14:paraId="312C10D2" w14:textId="77777777" w:rsidR="00CD43C1" w:rsidRDefault="00CD43C1" w:rsidP="00CD43C1">
      <w:pPr>
        <w:jc w:val="both"/>
        <w:rPr>
          <w:rFonts w:ascii="Franklin Gothic Book" w:hAnsi="Franklin Gothic Book"/>
        </w:rPr>
      </w:pPr>
    </w:p>
    <w:p w14:paraId="7AA734C1" w14:textId="77777777" w:rsidR="00146B0B" w:rsidRDefault="00146B0B" w:rsidP="00CD43C1">
      <w:pPr>
        <w:jc w:val="both"/>
        <w:rPr>
          <w:rFonts w:ascii="Franklin Gothic Book" w:hAnsi="Franklin Gothic Book"/>
        </w:rPr>
      </w:pPr>
    </w:p>
    <w:p w14:paraId="2EA3E310" w14:textId="77777777" w:rsidR="0002261D" w:rsidRDefault="0002261D" w:rsidP="00CD43C1">
      <w:pPr>
        <w:jc w:val="both"/>
        <w:rPr>
          <w:rFonts w:ascii="Franklin Gothic Book" w:hAnsi="Franklin Gothic Book"/>
        </w:rPr>
      </w:pPr>
    </w:p>
    <w:p w14:paraId="604AA425" w14:textId="77777777" w:rsidR="0002261D" w:rsidRPr="00CD43C1" w:rsidRDefault="0002261D" w:rsidP="00CD43C1">
      <w:pPr>
        <w:jc w:val="both"/>
        <w:rPr>
          <w:rFonts w:ascii="Franklin Gothic Book" w:hAnsi="Franklin Gothic Book"/>
        </w:rPr>
      </w:pPr>
    </w:p>
    <w:p w14:paraId="64D34B79" w14:textId="7596173F"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964987">
        <w:rPr>
          <w:rFonts w:ascii="Franklin Gothic Book" w:hAnsi="Franklin Gothic Book"/>
          <w:b/>
        </w:rPr>
        <w:t>поставки</w:t>
      </w:r>
      <w:r w:rsidR="0021264C" w:rsidRPr="004647E2">
        <w:rPr>
          <w:rFonts w:ascii="Franklin Gothic Book" w:hAnsi="Franklin Gothic Book"/>
          <w:b/>
        </w:rPr>
        <w:t>.</w:t>
      </w:r>
    </w:p>
    <w:p w14:paraId="2237356D" w14:textId="77777777" w:rsidR="00BD3C65" w:rsidRPr="004647E2" w:rsidRDefault="00BD3C65" w:rsidP="00BD3C65">
      <w:pPr>
        <w:pStyle w:val="afff8"/>
        <w:ind w:left="360"/>
        <w:jc w:val="both"/>
        <w:rPr>
          <w:rFonts w:ascii="Franklin Gothic Book" w:hAnsi="Franklin Gothic Book"/>
          <w:b/>
        </w:rPr>
      </w:pPr>
    </w:p>
    <w:p w14:paraId="12FDB725" w14:textId="77777777" w:rsidR="001F7332" w:rsidRPr="00C808C8" w:rsidRDefault="001F7332" w:rsidP="001F7332">
      <w:pPr>
        <w:spacing w:line="276" w:lineRule="auto"/>
        <w:jc w:val="center"/>
        <w:rPr>
          <w:rFonts w:ascii="Franklin Gothic Book" w:hAnsi="Franklin Gothic Book"/>
          <w:b/>
        </w:rPr>
      </w:pPr>
      <w:r w:rsidRPr="00C808C8">
        <w:rPr>
          <w:rFonts w:ascii="Franklin Gothic Book" w:hAnsi="Franklin Gothic Book"/>
          <w:b/>
        </w:rPr>
        <w:t>ТЕХНИЧЕСКОЕ ЗАДАНИЕ</w:t>
      </w:r>
    </w:p>
    <w:p w14:paraId="35DEAF6C" w14:textId="0B9AA879" w:rsidR="0002261D" w:rsidRDefault="00BD3C65" w:rsidP="00BD3C65">
      <w:pPr>
        <w:spacing w:line="276" w:lineRule="auto"/>
        <w:jc w:val="center"/>
        <w:rPr>
          <w:rFonts w:ascii="Franklin Gothic Book" w:hAnsi="Franklin Gothic Book"/>
          <w:b/>
        </w:rPr>
      </w:pPr>
      <w:r>
        <w:rPr>
          <w:rFonts w:ascii="Franklin Gothic Book" w:hAnsi="Franklin Gothic Book"/>
          <w:b/>
        </w:rPr>
        <w:t>на поставку</w:t>
      </w:r>
      <w:r w:rsidRPr="00BD3C65">
        <w:rPr>
          <w:rFonts w:ascii="Franklin Gothic Book" w:hAnsi="Franklin Gothic Book"/>
          <w:b/>
        </w:rPr>
        <w:t xml:space="preserve"> сменно-запасных частей к магнитной станции автопогрузчика типа «Ричстакер» Кальмар DRF 450-65S5X зав. №В11300146</w:t>
      </w:r>
    </w:p>
    <w:p w14:paraId="72AF9A29" w14:textId="77777777" w:rsidR="0002261D" w:rsidRDefault="0002261D" w:rsidP="001F7332">
      <w:pPr>
        <w:spacing w:line="276" w:lineRule="auto"/>
        <w:jc w:val="center"/>
        <w:rPr>
          <w:rFonts w:ascii="Franklin Gothic Book" w:hAnsi="Franklin Gothic Book"/>
          <w:b/>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2011"/>
        <w:gridCol w:w="576"/>
        <w:gridCol w:w="4515"/>
        <w:gridCol w:w="1252"/>
        <w:gridCol w:w="697"/>
        <w:gridCol w:w="756"/>
      </w:tblGrid>
      <w:tr w:rsidR="00BD3C65" w:rsidRPr="001A64E5" w14:paraId="3B30F25E" w14:textId="77777777" w:rsidTr="00BD3C65">
        <w:trPr>
          <w:trHeight w:val="391"/>
          <w:jc w:val="center"/>
        </w:trPr>
        <w:tc>
          <w:tcPr>
            <w:tcW w:w="633" w:type="dxa"/>
            <w:tcBorders>
              <w:top w:val="single" w:sz="4" w:space="0" w:color="auto"/>
              <w:left w:val="single" w:sz="4" w:space="0" w:color="auto"/>
              <w:bottom w:val="single" w:sz="4" w:space="0" w:color="auto"/>
              <w:right w:val="single" w:sz="4" w:space="0" w:color="auto"/>
            </w:tcBorders>
            <w:vAlign w:val="center"/>
          </w:tcPr>
          <w:p w14:paraId="033BBF7D" w14:textId="77777777" w:rsidR="00BD3C65" w:rsidRPr="001A64E5" w:rsidRDefault="00BD3C65" w:rsidP="00BD3C65">
            <w:pPr>
              <w:jc w:val="center"/>
              <w:rPr>
                <w:rFonts w:ascii="Franklin Gothic Book" w:hAnsi="Franklin Gothic Book"/>
                <w:b/>
                <w:sz w:val="22"/>
                <w:szCs w:val="22"/>
              </w:rPr>
            </w:pPr>
            <w:r w:rsidRPr="001A64E5">
              <w:rPr>
                <w:rFonts w:ascii="Franklin Gothic Book" w:hAnsi="Franklin Gothic Book"/>
                <w:b/>
                <w:sz w:val="22"/>
                <w:szCs w:val="22"/>
              </w:rPr>
              <w:t>№ п/п</w:t>
            </w:r>
          </w:p>
        </w:tc>
        <w:tc>
          <w:tcPr>
            <w:tcW w:w="2011" w:type="dxa"/>
            <w:tcBorders>
              <w:top w:val="single" w:sz="4" w:space="0" w:color="auto"/>
              <w:left w:val="single" w:sz="4" w:space="0" w:color="auto"/>
              <w:bottom w:val="single" w:sz="4" w:space="0" w:color="auto"/>
              <w:right w:val="single" w:sz="4" w:space="0" w:color="auto"/>
            </w:tcBorders>
            <w:vAlign w:val="center"/>
          </w:tcPr>
          <w:p w14:paraId="262DC560" w14:textId="77777777" w:rsidR="00BD3C65" w:rsidRPr="001A64E5" w:rsidRDefault="00BD3C65" w:rsidP="00BD3C65">
            <w:pPr>
              <w:jc w:val="center"/>
              <w:rPr>
                <w:rFonts w:ascii="Franklin Gothic Book" w:hAnsi="Franklin Gothic Book"/>
                <w:b/>
                <w:sz w:val="22"/>
                <w:szCs w:val="22"/>
              </w:rPr>
            </w:pPr>
            <w:r w:rsidRPr="001A64E5">
              <w:rPr>
                <w:rFonts w:ascii="Franklin Gothic Book" w:hAnsi="Franklin Gothic Book"/>
                <w:b/>
                <w:sz w:val="22"/>
                <w:szCs w:val="22"/>
              </w:rPr>
              <w:t>Наименование данных</w:t>
            </w: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44F9B8BD" w14:textId="77777777" w:rsidR="00BD3C65" w:rsidRPr="001A64E5" w:rsidRDefault="00BD3C65" w:rsidP="00BD3C65">
            <w:pPr>
              <w:tabs>
                <w:tab w:val="center" w:pos="4677"/>
                <w:tab w:val="right" w:pos="9355"/>
              </w:tabs>
              <w:jc w:val="center"/>
              <w:rPr>
                <w:rFonts w:ascii="Franklin Gothic Book" w:hAnsi="Franklin Gothic Book"/>
                <w:b/>
                <w:sz w:val="22"/>
                <w:szCs w:val="22"/>
              </w:rPr>
            </w:pPr>
            <w:r w:rsidRPr="001A64E5">
              <w:rPr>
                <w:rFonts w:ascii="Franklin Gothic Book" w:hAnsi="Franklin Gothic Book"/>
                <w:b/>
                <w:sz w:val="22"/>
                <w:szCs w:val="22"/>
              </w:rPr>
              <w:t>Основные данные и требования</w:t>
            </w:r>
          </w:p>
        </w:tc>
      </w:tr>
      <w:tr w:rsidR="00BD3C65" w:rsidRPr="001A64E5" w14:paraId="475FE025" w14:textId="77777777" w:rsidTr="00BD3C65">
        <w:trPr>
          <w:trHeight w:val="475"/>
          <w:jc w:val="center"/>
        </w:trPr>
        <w:tc>
          <w:tcPr>
            <w:tcW w:w="633" w:type="dxa"/>
            <w:tcBorders>
              <w:top w:val="single" w:sz="4" w:space="0" w:color="auto"/>
              <w:left w:val="single" w:sz="4" w:space="0" w:color="auto"/>
              <w:bottom w:val="single" w:sz="4" w:space="0" w:color="auto"/>
              <w:right w:val="single" w:sz="4" w:space="0" w:color="auto"/>
            </w:tcBorders>
            <w:vAlign w:val="center"/>
          </w:tcPr>
          <w:p w14:paraId="5FCED378"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1</w:t>
            </w:r>
          </w:p>
        </w:tc>
        <w:tc>
          <w:tcPr>
            <w:tcW w:w="2011" w:type="dxa"/>
            <w:tcBorders>
              <w:top w:val="single" w:sz="4" w:space="0" w:color="auto"/>
              <w:left w:val="single" w:sz="4" w:space="0" w:color="auto"/>
              <w:bottom w:val="single" w:sz="4" w:space="0" w:color="auto"/>
              <w:right w:val="single" w:sz="4" w:space="0" w:color="auto"/>
            </w:tcBorders>
            <w:vAlign w:val="center"/>
          </w:tcPr>
          <w:p w14:paraId="1C937BD6"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Заказчик</w:t>
            </w: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61028107"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Публичное акционерное общество «Новороссийский морской торговый порт» (ПАО «НМТП»).</w:t>
            </w:r>
          </w:p>
          <w:p w14:paraId="381CE3E7"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 xml:space="preserve"> По заявке № 16107 от 17.02.2016г.</w:t>
            </w:r>
          </w:p>
        </w:tc>
      </w:tr>
      <w:tr w:rsidR="00BD3C65" w:rsidRPr="001A64E5" w14:paraId="338291EE" w14:textId="77777777" w:rsidTr="00BD3C65">
        <w:trPr>
          <w:jc w:val="center"/>
        </w:trPr>
        <w:tc>
          <w:tcPr>
            <w:tcW w:w="633" w:type="dxa"/>
            <w:vMerge w:val="restart"/>
            <w:tcBorders>
              <w:top w:val="single" w:sz="4" w:space="0" w:color="auto"/>
              <w:left w:val="single" w:sz="4" w:space="0" w:color="auto"/>
              <w:right w:val="single" w:sz="4" w:space="0" w:color="auto"/>
            </w:tcBorders>
            <w:vAlign w:val="center"/>
          </w:tcPr>
          <w:p w14:paraId="4426D35E"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2.</w:t>
            </w:r>
          </w:p>
        </w:tc>
        <w:tc>
          <w:tcPr>
            <w:tcW w:w="2011" w:type="dxa"/>
            <w:vMerge w:val="restart"/>
            <w:tcBorders>
              <w:top w:val="single" w:sz="4" w:space="0" w:color="auto"/>
              <w:left w:val="single" w:sz="4" w:space="0" w:color="auto"/>
              <w:right w:val="single" w:sz="4" w:space="0" w:color="auto"/>
            </w:tcBorders>
            <w:vAlign w:val="center"/>
          </w:tcPr>
          <w:p w14:paraId="20879484"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Непосредственное описание товаров, работ, услуг (функциональные характеристики и потребительские свойства)</w:t>
            </w:r>
          </w:p>
        </w:tc>
        <w:tc>
          <w:tcPr>
            <w:tcW w:w="576" w:type="dxa"/>
            <w:tcBorders>
              <w:top w:val="single" w:sz="4" w:space="0" w:color="auto"/>
              <w:left w:val="single" w:sz="4" w:space="0" w:color="auto"/>
              <w:right w:val="single" w:sz="4" w:space="0" w:color="auto"/>
            </w:tcBorders>
          </w:tcPr>
          <w:p w14:paraId="0C595DDA"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 п/п</w:t>
            </w:r>
          </w:p>
        </w:tc>
        <w:tc>
          <w:tcPr>
            <w:tcW w:w="4515" w:type="dxa"/>
            <w:vAlign w:val="center"/>
          </w:tcPr>
          <w:p w14:paraId="5B723C20"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Наименование ТМЦ (СЗЧ)</w:t>
            </w:r>
          </w:p>
        </w:tc>
        <w:tc>
          <w:tcPr>
            <w:tcW w:w="1252" w:type="dxa"/>
            <w:tcBorders>
              <w:top w:val="single" w:sz="4" w:space="0" w:color="auto"/>
              <w:left w:val="single" w:sz="4" w:space="0" w:color="auto"/>
              <w:bottom w:val="single" w:sz="4" w:space="0" w:color="auto"/>
              <w:right w:val="single" w:sz="4" w:space="0" w:color="auto"/>
            </w:tcBorders>
            <w:vAlign w:val="center"/>
          </w:tcPr>
          <w:p w14:paraId="48797FDA"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модель</w:t>
            </w:r>
          </w:p>
        </w:tc>
        <w:tc>
          <w:tcPr>
            <w:tcW w:w="697" w:type="dxa"/>
            <w:tcBorders>
              <w:top w:val="single" w:sz="4" w:space="0" w:color="auto"/>
              <w:left w:val="single" w:sz="4" w:space="0" w:color="auto"/>
              <w:bottom w:val="single" w:sz="4" w:space="0" w:color="auto"/>
              <w:right w:val="single" w:sz="4" w:space="0" w:color="auto"/>
            </w:tcBorders>
            <w:vAlign w:val="center"/>
          </w:tcPr>
          <w:p w14:paraId="782A9B12"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Ед. изм.</w:t>
            </w:r>
          </w:p>
        </w:tc>
        <w:tc>
          <w:tcPr>
            <w:tcW w:w="756" w:type="dxa"/>
            <w:tcBorders>
              <w:top w:val="single" w:sz="4" w:space="0" w:color="auto"/>
              <w:left w:val="single" w:sz="4" w:space="0" w:color="auto"/>
              <w:bottom w:val="single" w:sz="4" w:space="0" w:color="auto"/>
              <w:right w:val="single" w:sz="4" w:space="0" w:color="auto"/>
            </w:tcBorders>
            <w:vAlign w:val="center"/>
          </w:tcPr>
          <w:p w14:paraId="158BE951"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Кол-во</w:t>
            </w:r>
          </w:p>
        </w:tc>
      </w:tr>
      <w:tr w:rsidR="00BD3C65" w:rsidRPr="001A64E5" w14:paraId="72A48143" w14:textId="77777777" w:rsidTr="00BD3C65">
        <w:trPr>
          <w:trHeight w:val="286"/>
          <w:jc w:val="center"/>
        </w:trPr>
        <w:tc>
          <w:tcPr>
            <w:tcW w:w="633" w:type="dxa"/>
            <w:vMerge/>
            <w:tcBorders>
              <w:left w:val="single" w:sz="4" w:space="0" w:color="auto"/>
              <w:right w:val="single" w:sz="4" w:space="0" w:color="auto"/>
            </w:tcBorders>
            <w:vAlign w:val="center"/>
          </w:tcPr>
          <w:p w14:paraId="33253892" w14:textId="77777777" w:rsidR="00BD3C65" w:rsidRPr="001A64E5" w:rsidRDefault="00BD3C65" w:rsidP="00BD3C65">
            <w:pPr>
              <w:jc w:val="center"/>
              <w:rPr>
                <w:rFonts w:ascii="Franklin Gothic Book" w:hAnsi="Franklin Gothic Book"/>
                <w:sz w:val="16"/>
                <w:szCs w:val="16"/>
              </w:rPr>
            </w:pPr>
          </w:p>
        </w:tc>
        <w:tc>
          <w:tcPr>
            <w:tcW w:w="2011" w:type="dxa"/>
            <w:vMerge/>
            <w:tcBorders>
              <w:left w:val="single" w:sz="4" w:space="0" w:color="auto"/>
              <w:right w:val="single" w:sz="4" w:space="0" w:color="auto"/>
            </w:tcBorders>
            <w:vAlign w:val="center"/>
          </w:tcPr>
          <w:p w14:paraId="35F7FC1A" w14:textId="77777777" w:rsidR="00BD3C65" w:rsidRPr="001A64E5" w:rsidRDefault="00BD3C65" w:rsidP="00BD3C65">
            <w:pPr>
              <w:jc w:val="center"/>
              <w:rPr>
                <w:rFonts w:ascii="Franklin Gothic Book" w:hAnsi="Franklin Gothic Book"/>
                <w:sz w:val="16"/>
                <w:szCs w:val="16"/>
              </w:rPr>
            </w:pPr>
          </w:p>
        </w:tc>
        <w:tc>
          <w:tcPr>
            <w:tcW w:w="576" w:type="dxa"/>
            <w:tcBorders>
              <w:left w:val="single" w:sz="4" w:space="0" w:color="auto"/>
              <w:right w:val="single" w:sz="4" w:space="0" w:color="auto"/>
            </w:tcBorders>
            <w:vAlign w:val="center"/>
          </w:tcPr>
          <w:p w14:paraId="058F3ABB"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1</w:t>
            </w:r>
          </w:p>
        </w:tc>
        <w:tc>
          <w:tcPr>
            <w:tcW w:w="4515" w:type="dxa"/>
            <w:tcBorders>
              <w:top w:val="single" w:sz="4" w:space="0" w:color="auto"/>
              <w:left w:val="single" w:sz="4" w:space="0" w:color="auto"/>
              <w:bottom w:val="single" w:sz="4" w:space="0" w:color="auto"/>
              <w:right w:val="single" w:sz="4" w:space="0" w:color="auto"/>
            </w:tcBorders>
            <w:vAlign w:val="center"/>
          </w:tcPr>
          <w:p w14:paraId="62CCBDC5"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 xml:space="preserve">ГЕЛЬЕВАЯ БАТАРЕЯ АККУМУЛЯТОРНАЯ OPTIMA </w:t>
            </w:r>
            <w:proofErr w:type="spellStart"/>
            <w:r w:rsidRPr="001A64E5">
              <w:rPr>
                <w:rFonts w:ascii="Franklin Gothic Book" w:hAnsi="Franklin Gothic Book"/>
                <w:sz w:val="22"/>
                <w:szCs w:val="22"/>
              </w:rPr>
              <w:t>Yellow</w:t>
            </w:r>
            <w:proofErr w:type="spellEnd"/>
            <w:r w:rsidRPr="001A64E5">
              <w:rPr>
                <w:rFonts w:ascii="Franklin Gothic Book" w:hAnsi="Franklin Gothic Book"/>
                <w:sz w:val="22"/>
                <w:szCs w:val="22"/>
              </w:rPr>
              <w:t xml:space="preserve">, ,12V, 38 </w:t>
            </w:r>
            <w:proofErr w:type="spellStart"/>
            <w:r w:rsidRPr="001A64E5">
              <w:rPr>
                <w:rFonts w:ascii="Franklin Gothic Book" w:hAnsi="Franklin Gothic Book"/>
                <w:sz w:val="22"/>
                <w:szCs w:val="22"/>
              </w:rPr>
              <w:t>Ач</w:t>
            </w:r>
            <w:proofErr w:type="spellEnd"/>
            <w:r w:rsidRPr="001A64E5">
              <w:rPr>
                <w:rFonts w:ascii="Franklin Gothic Book" w:hAnsi="Franklin Gothic Book"/>
                <w:sz w:val="22"/>
                <w:szCs w:val="22"/>
              </w:rPr>
              <w:t>, 460 А (обратной полярности)</w:t>
            </w:r>
          </w:p>
        </w:tc>
        <w:tc>
          <w:tcPr>
            <w:tcW w:w="1252" w:type="dxa"/>
            <w:tcBorders>
              <w:top w:val="single" w:sz="4" w:space="0" w:color="auto"/>
              <w:left w:val="single" w:sz="4" w:space="0" w:color="auto"/>
              <w:bottom w:val="single" w:sz="4" w:space="0" w:color="auto"/>
              <w:right w:val="single" w:sz="4" w:space="0" w:color="auto"/>
            </w:tcBorders>
            <w:vAlign w:val="center"/>
          </w:tcPr>
          <w:p w14:paraId="6399245A"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 xml:space="preserve">модель 8073-176 </w:t>
            </w:r>
          </w:p>
        </w:tc>
        <w:tc>
          <w:tcPr>
            <w:tcW w:w="697" w:type="dxa"/>
            <w:tcBorders>
              <w:top w:val="single" w:sz="4" w:space="0" w:color="auto"/>
              <w:left w:val="single" w:sz="4" w:space="0" w:color="auto"/>
              <w:bottom w:val="single" w:sz="4" w:space="0" w:color="auto"/>
              <w:right w:val="single" w:sz="4" w:space="0" w:color="auto"/>
            </w:tcBorders>
            <w:vAlign w:val="center"/>
          </w:tcPr>
          <w:p w14:paraId="05147F38"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шт.</w:t>
            </w:r>
          </w:p>
        </w:tc>
        <w:tc>
          <w:tcPr>
            <w:tcW w:w="756" w:type="dxa"/>
            <w:tcBorders>
              <w:top w:val="single" w:sz="4" w:space="0" w:color="auto"/>
              <w:left w:val="single" w:sz="4" w:space="0" w:color="auto"/>
              <w:bottom w:val="single" w:sz="4" w:space="0" w:color="auto"/>
              <w:right w:val="single" w:sz="4" w:space="0" w:color="auto"/>
            </w:tcBorders>
            <w:vAlign w:val="center"/>
          </w:tcPr>
          <w:p w14:paraId="7E6137BE" w14:textId="77777777" w:rsidR="00BD3C65" w:rsidRPr="001A64E5" w:rsidRDefault="00BD3C65" w:rsidP="00BD3C65">
            <w:pPr>
              <w:jc w:val="center"/>
              <w:rPr>
                <w:rFonts w:ascii="Franklin Gothic Book" w:hAnsi="Franklin Gothic Book"/>
                <w:sz w:val="22"/>
                <w:szCs w:val="22"/>
                <w:lang w:val="en-US"/>
              </w:rPr>
            </w:pPr>
            <w:r w:rsidRPr="001A64E5">
              <w:rPr>
                <w:rFonts w:ascii="Franklin Gothic Book" w:hAnsi="Franklin Gothic Book"/>
                <w:sz w:val="22"/>
                <w:szCs w:val="22"/>
                <w:lang w:val="en-US"/>
              </w:rPr>
              <w:t>2</w:t>
            </w:r>
          </w:p>
        </w:tc>
      </w:tr>
      <w:tr w:rsidR="00BD3C65" w:rsidRPr="001A64E5" w14:paraId="0CFB6ACE" w14:textId="77777777" w:rsidTr="00BD3C65">
        <w:trPr>
          <w:trHeight w:val="275"/>
          <w:jc w:val="center"/>
        </w:trPr>
        <w:tc>
          <w:tcPr>
            <w:tcW w:w="633" w:type="dxa"/>
            <w:vMerge/>
            <w:tcBorders>
              <w:left w:val="single" w:sz="4" w:space="0" w:color="auto"/>
              <w:right w:val="single" w:sz="4" w:space="0" w:color="auto"/>
            </w:tcBorders>
            <w:vAlign w:val="center"/>
          </w:tcPr>
          <w:p w14:paraId="2BFFD051" w14:textId="77777777" w:rsidR="00BD3C65" w:rsidRPr="001A64E5" w:rsidRDefault="00BD3C65" w:rsidP="00BD3C65">
            <w:pPr>
              <w:jc w:val="center"/>
              <w:rPr>
                <w:rFonts w:ascii="Franklin Gothic Book" w:hAnsi="Franklin Gothic Book"/>
                <w:sz w:val="16"/>
                <w:szCs w:val="16"/>
              </w:rPr>
            </w:pPr>
          </w:p>
        </w:tc>
        <w:tc>
          <w:tcPr>
            <w:tcW w:w="2011" w:type="dxa"/>
            <w:vMerge/>
            <w:tcBorders>
              <w:left w:val="single" w:sz="4" w:space="0" w:color="auto"/>
              <w:right w:val="single" w:sz="4" w:space="0" w:color="auto"/>
            </w:tcBorders>
            <w:vAlign w:val="center"/>
          </w:tcPr>
          <w:p w14:paraId="0FE77956" w14:textId="77777777" w:rsidR="00BD3C65" w:rsidRPr="001A64E5" w:rsidRDefault="00BD3C65" w:rsidP="00BD3C65">
            <w:pPr>
              <w:jc w:val="center"/>
              <w:rPr>
                <w:rFonts w:ascii="Franklin Gothic Book" w:hAnsi="Franklin Gothic Book"/>
                <w:sz w:val="16"/>
                <w:szCs w:val="16"/>
              </w:rPr>
            </w:pPr>
          </w:p>
        </w:tc>
        <w:tc>
          <w:tcPr>
            <w:tcW w:w="576" w:type="dxa"/>
            <w:tcBorders>
              <w:left w:val="single" w:sz="4" w:space="0" w:color="auto"/>
              <w:right w:val="single" w:sz="4" w:space="0" w:color="auto"/>
            </w:tcBorders>
            <w:vAlign w:val="center"/>
          </w:tcPr>
          <w:p w14:paraId="3E269DC7"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2</w:t>
            </w:r>
          </w:p>
        </w:tc>
        <w:tc>
          <w:tcPr>
            <w:tcW w:w="4515" w:type="dxa"/>
            <w:tcBorders>
              <w:top w:val="single" w:sz="4" w:space="0" w:color="auto"/>
              <w:left w:val="single" w:sz="4" w:space="0" w:color="auto"/>
              <w:bottom w:val="single" w:sz="4" w:space="0" w:color="auto"/>
              <w:right w:val="single" w:sz="4" w:space="0" w:color="auto"/>
            </w:tcBorders>
            <w:vAlign w:val="center"/>
          </w:tcPr>
          <w:p w14:paraId="6A7FA459"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 xml:space="preserve">ГЕЛЬЕВАЯ БАТАРЕЯ АККУМУЛЯТОРНАЯ </w:t>
            </w:r>
            <w:r w:rsidRPr="001A64E5">
              <w:rPr>
                <w:rFonts w:ascii="Franklin Gothic Book" w:hAnsi="Franklin Gothic Book"/>
                <w:sz w:val="22"/>
                <w:szCs w:val="22"/>
                <w:lang w:val="en-US"/>
              </w:rPr>
              <w:t>OPTIMA</w:t>
            </w:r>
            <w:r w:rsidRPr="001A64E5">
              <w:rPr>
                <w:rFonts w:ascii="Franklin Gothic Book" w:hAnsi="Franklin Gothic Book"/>
                <w:sz w:val="22"/>
                <w:szCs w:val="22"/>
              </w:rPr>
              <w:t xml:space="preserve"> </w:t>
            </w:r>
            <w:r w:rsidRPr="001A64E5">
              <w:rPr>
                <w:rFonts w:ascii="Franklin Gothic Book" w:hAnsi="Franklin Gothic Book"/>
                <w:sz w:val="22"/>
                <w:szCs w:val="22"/>
                <w:lang w:val="en-US"/>
              </w:rPr>
              <w:t>Yellow</w:t>
            </w:r>
            <w:r w:rsidRPr="001A64E5">
              <w:rPr>
                <w:rFonts w:ascii="Franklin Gothic Book" w:hAnsi="Franklin Gothic Book"/>
                <w:sz w:val="22"/>
                <w:szCs w:val="22"/>
              </w:rPr>
              <w:t>, 12</w:t>
            </w:r>
            <w:r w:rsidRPr="001A64E5">
              <w:rPr>
                <w:rFonts w:ascii="Franklin Gothic Book" w:hAnsi="Franklin Gothic Book"/>
                <w:sz w:val="22"/>
                <w:szCs w:val="22"/>
                <w:lang w:val="en-US"/>
              </w:rPr>
              <w:t>V</w:t>
            </w:r>
            <w:r w:rsidRPr="001A64E5">
              <w:rPr>
                <w:rFonts w:ascii="Franklin Gothic Book" w:hAnsi="Franklin Gothic Book"/>
                <w:sz w:val="22"/>
                <w:szCs w:val="22"/>
              </w:rPr>
              <w:t xml:space="preserve">, 55 </w:t>
            </w:r>
            <w:proofErr w:type="spellStart"/>
            <w:r w:rsidRPr="001A64E5">
              <w:rPr>
                <w:rFonts w:ascii="Franklin Gothic Book" w:hAnsi="Franklin Gothic Book"/>
                <w:sz w:val="22"/>
                <w:szCs w:val="22"/>
              </w:rPr>
              <w:t>Ач</w:t>
            </w:r>
            <w:proofErr w:type="spellEnd"/>
            <w:r w:rsidRPr="001A64E5">
              <w:rPr>
                <w:rFonts w:ascii="Franklin Gothic Book" w:hAnsi="Franklin Gothic Book"/>
                <w:sz w:val="22"/>
                <w:szCs w:val="22"/>
              </w:rPr>
              <w:t>, 765 А (прямой полярности)</w:t>
            </w:r>
          </w:p>
        </w:tc>
        <w:tc>
          <w:tcPr>
            <w:tcW w:w="1252" w:type="dxa"/>
            <w:tcBorders>
              <w:top w:val="single" w:sz="4" w:space="0" w:color="auto"/>
              <w:left w:val="single" w:sz="4" w:space="0" w:color="auto"/>
              <w:bottom w:val="single" w:sz="4" w:space="0" w:color="auto"/>
              <w:right w:val="single" w:sz="4" w:space="0" w:color="auto"/>
            </w:tcBorders>
            <w:vAlign w:val="center"/>
          </w:tcPr>
          <w:p w14:paraId="3DD0C7FE" w14:textId="77777777" w:rsidR="00BD3C65" w:rsidRPr="001A64E5" w:rsidRDefault="00BD3C65" w:rsidP="00BD3C65">
            <w:pPr>
              <w:jc w:val="center"/>
              <w:rPr>
                <w:rFonts w:ascii="Franklin Gothic Book" w:hAnsi="Franklin Gothic Book"/>
                <w:sz w:val="22"/>
                <w:szCs w:val="22"/>
                <w:lang w:val="en-US"/>
              </w:rPr>
            </w:pPr>
            <w:proofErr w:type="spellStart"/>
            <w:r w:rsidRPr="001A64E5">
              <w:rPr>
                <w:rFonts w:ascii="Franklin Gothic Book" w:hAnsi="Franklin Gothic Book"/>
                <w:sz w:val="22"/>
                <w:szCs w:val="22"/>
                <w:lang w:val="en-US"/>
              </w:rPr>
              <w:t>модель</w:t>
            </w:r>
            <w:proofErr w:type="spellEnd"/>
            <w:r w:rsidRPr="001A64E5">
              <w:rPr>
                <w:rFonts w:ascii="Franklin Gothic Book" w:hAnsi="Franklin Gothic Book"/>
                <w:sz w:val="22"/>
                <w:szCs w:val="22"/>
                <w:lang w:val="en-US"/>
              </w:rPr>
              <w:t xml:space="preserve"> 8012-254</w:t>
            </w:r>
          </w:p>
        </w:tc>
        <w:tc>
          <w:tcPr>
            <w:tcW w:w="697" w:type="dxa"/>
            <w:tcBorders>
              <w:top w:val="single" w:sz="4" w:space="0" w:color="auto"/>
              <w:left w:val="single" w:sz="4" w:space="0" w:color="auto"/>
              <w:bottom w:val="single" w:sz="4" w:space="0" w:color="auto"/>
              <w:right w:val="single" w:sz="4" w:space="0" w:color="auto"/>
            </w:tcBorders>
            <w:vAlign w:val="center"/>
          </w:tcPr>
          <w:p w14:paraId="0D953710"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шт.</w:t>
            </w:r>
          </w:p>
        </w:tc>
        <w:tc>
          <w:tcPr>
            <w:tcW w:w="756" w:type="dxa"/>
            <w:tcBorders>
              <w:top w:val="single" w:sz="4" w:space="0" w:color="auto"/>
              <w:left w:val="single" w:sz="4" w:space="0" w:color="auto"/>
              <w:bottom w:val="single" w:sz="4" w:space="0" w:color="auto"/>
              <w:right w:val="single" w:sz="4" w:space="0" w:color="auto"/>
            </w:tcBorders>
            <w:vAlign w:val="center"/>
          </w:tcPr>
          <w:p w14:paraId="306E27D9" w14:textId="77777777" w:rsidR="00BD3C65" w:rsidRPr="001A64E5" w:rsidRDefault="00BD3C65" w:rsidP="00BD3C65">
            <w:pPr>
              <w:jc w:val="center"/>
              <w:rPr>
                <w:rFonts w:ascii="Franklin Gothic Book" w:hAnsi="Franklin Gothic Book"/>
                <w:sz w:val="22"/>
                <w:szCs w:val="22"/>
                <w:lang w:val="en-US"/>
              </w:rPr>
            </w:pPr>
            <w:r w:rsidRPr="001A64E5">
              <w:rPr>
                <w:rFonts w:ascii="Franklin Gothic Book" w:hAnsi="Franklin Gothic Book"/>
                <w:sz w:val="22"/>
                <w:szCs w:val="22"/>
                <w:lang w:val="en-US"/>
              </w:rPr>
              <w:t>18</w:t>
            </w:r>
          </w:p>
        </w:tc>
      </w:tr>
      <w:tr w:rsidR="00BD3C65" w:rsidRPr="001A64E5" w14:paraId="6EB94C17" w14:textId="77777777" w:rsidTr="00BD3C65">
        <w:trPr>
          <w:trHeight w:val="228"/>
          <w:jc w:val="center"/>
        </w:trPr>
        <w:tc>
          <w:tcPr>
            <w:tcW w:w="633" w:type="dxa"/>
            <w:tcBorders>
              <w:top w:val="single" w:sz="4" w:space="0" w:color="auto"/>
              <w:left w:val="single" w:sz="4" w:space="0" w:color="auto"/>
              <w:bottom w:val="single" w:sz="4" w:space="0" w:color="auto"/>
              <w:right w:val="single" w:sz="4" w:space="0" w:color="auto"/>
            </w:tcBorders>
            <w:vAlign w:val="center"/>
          </w:tcPr>
          <w:p w14:paraId="243D1271"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3</w:t>
            </w:r>
          </w:p>
        </w:tc>
        <w:tc>
          <w:tcPr>
            <w:tcW w:w="2011" w:type="dxa"/>
            <w:tcBorders>
              <w:top w:val="single" w:sz="4" w:space="0" w:color="auto"/>
              <w:left w:val="single" w:sz="4" w:space="0" w:color="auto"/>
              <w:bottom w:val="single" w:sz="4" w:space="0" w:color="auto"/>
              <w:right w:val="single" w:sz="4" w:space="0" w:color="auto"/>
            </w:tcBorders>
            <w:vAlign w:val="center"/>
          </w:tcPr>
          <w:p w14:paraId="55F935F7"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Место поставки товара</w:t>
            </w: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5498386B"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Товар поставляется на склад Покупателя по адресу ул. Портовая 14, г. Новороссийск.</w:t>
            </w:r>
          </w:p>
        </w:tc>
      </w:tr>
      <w:tr w:rsidR="00BD3C65" w:rsidRPr="001A64E5" w14:paraId="630EB7AF" w14:textId="77777777" w:rsidTr="00BD3C65">
        <w:trPr>
          <w:trHeight w:val="673"/>
          <w:jc w:val="center"/>
        </w:trPr>
        <w:tc>
          <w:tcPr>
            <w:tcW w:w="633" w:type="dxa"/>
            <w:tcBorders>
              <w:top w:val="single" w:sz="4" w:space="0" w:color="auto"/>
              <w:left w:val="single" w:sz="4" w:space="0" w:color="auto"/>
              <w:bottom w:val="single" w:sz="4" w:space="0" w:color="auto"/>
              <w:right w:val="single" w:sz="4" w:space="0" w:color="auto"/>
            </w:tcBorders>
            <w:vAlign w:val="center"/>
          </w:tcPr>
          <w:p w14:paraId="55A90BC9"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4</w:t>
            </w:r>
          </w:p>
        </w:tc>
        <w:tc>
          <w:tcPr>
            <w:tcW w:w="2011" w:type="dxa"/>
            <w:tcBorders>
              <w:top w:val="single" w:sz="4" w:space="0" w:color="auto"/>
              <w:left w:val="single" w:sz="4" w:space="0" w:color="auto"/>
              <w:bottom w:val="single" w:sz="4" w:space="0" w:color="auto"/>
              <w:right w:val="single" w:sz="4" w:space="0" w:color="auto"/>
            </w:tcBorders>
            <w:vAlign w:val="center"/>
          </w:tcPr>
          <w:p w14:paraId="5135FA8E"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Требования к поставляемому товару по комплектации и качеству</w:t>
            </w: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1ED9FFF1"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Товар должен быть новым, ранее не использованным, упакован.</w:t>
            </w:r>
          </w:p>
          <w:p w14:paraId="2C3C78AC"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Товар должен полностью соответствовать заводским характеристикам и каталожным номерам.</w:t>
            </w:r>
          </w:p>
          <w:p w14:paraId="26EE3A33"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Товар должен быть технически исправным и без внешних повреждений.</w:t>
            </w:r>
          </w:p>
          <w:p w14:paraId="1C3B7698"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Товар должен быть только в оригинальном исполнении в связи с гарантийным периодом перегружателя.</w:t>
            </w:r>
          </w:p>
          <w:p w14:paraId="3041644F" w14:textId="77777777" w:rsidR="00BD3C65" w:rsidRPr="001A64E5" w:rsidRDefault="00BD3C65" w:rsidP="00BD3C65">
            <w:pPr>
              <w:tabs>
                <w:tab w:val="center" w:pos="4677"/>
                <w:tab w:val="right" w:pos="9355"/>
              </w:tabs>
              <w:rPr>
                <w:rFonts w:ascii="Franklin Gothic Book" w:hAnsi="Franklin Gothic Book"/>
                <w:sz w:val="22"/>
                <w:szCs w:val="22"/>
              </w:rPr>
            </w:pPr>
            <w:r w:rsidRPr="001A64E5">
              <w:rPr>
                <w:rFonts w:ascii="Franklin Gothic Book" w:hAnsi="Franklin Gothic Book"/>
                <w:sz w:val="22"/>
                <w:szCs w:val="22"/>
              </w:rPr>
              <w:t>Год изготовления товара должен быть 2016 – 2017 г.</w:t>
            </w:r>
          </w:p>
          <w:p w14:paraId="57B2024A" w14:textId="77777777" w:rsidR="00BD3C65" w:rsidRPr="001A64E5" w:rsidRDefault="00BD3C65" w:rsidP="00BD3C65">
            <w:pPr>
              <w:tabs>
                <w:tab w:val="center" w:pos="4677"/>
                <w:tab w:val="right" w:pos="9355"/>
              </w:tabs>
              <w:rPr>
                <w:rFonts w:ascii="Franklin Gothic Book" w:hAnsi="Franklin Gothic Book"/>
                <w:sz w:val="22"/>
                <w:szCs w:val="22"/>
              </w:rPr>
            </w:pPr>
            <w:r w:rsidRPr="001A64E5">
              <w:rPr>
                <w:rFonts w:ascii="Franklin Gothic Book" w:hAnsi="Franklin Gothic Book"/>
                <w:sz w:val="22"/>
                <w:szCs w:val="22"/>
              </w:rPr>
              <w:t>Товар должен быть заряженный и готов к эксплуатации (аккумуляторные батареи должны быть залиты электролитом).</w:t>
            </w:r>
          </w:p>
        </w:tc>
      </w:tr>
      <w:tr w:rsidR="00BD3C65" w:rsidRPr="001A64E5" w14:paraId="6C4FA9A4" w14:textId="77777777" w:rsidTr="00BD3C65">
        <w:trPr>
          <w:trHeight w:val="378"/>
          <w:jc w:val="center"/>
        </w:trPr>
        <w:tc>
          <w:tcPr>
            <w:tcW w:w="633" w:type="dxa"/>
            <w:tcBorders>
              <w:top w:val="single" w:sz="4" w:space="0" w:color="auto"/>
              <w:left w:val="single" w:sz="4" w:space="0" w:color="auto"/>
              <w:right w:val="single" w:sz="4" w:space="0" w:color="auto"/>
            </w:tcBorders>
            <w:vAlign w:val="center"/>
          </w:tcPr>
          <w:p w14:paraId="46A99681"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5</w:t>
            </w:r>
          </w:p>
        </w:tc>
        <w:tc>
          <w:tcPr>
            <w:tcW w:w="2011" w:type="dxa"/>
            <w:tcBorders>
              <w:top w:val="single" w:sz="4" w:space="0" w:color="auto"/>
              <w:left w:val="single" w:sz="4" w:space="0" w:color="auto"/>
              <w:right w:val="single" w:sz="4" w:space="0" w:color="auto"/>
            </w:tcBorders>
            <w:vAlign w:val="center"/>
          </w:tcPr>
          <w:p w14:paraId="72FFBC36"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 xml:space="preserve">Объём поставляемых товаров </w:t>
            </w:r>
          </w:p>
        </w:tc>
        <w:tc>
          <w:tcPr>
            <w:tcW w:w="7796" w:type="dxa"/>
            <w:gridSpan w:val="5"/>
            <w:tcBorders>
              <w:top w:val="single" w:sz="4" w:space="0" w:color="auto"/>
              <w:left w:val="single" w:sz="4" w:space="0" w:color="auto"/>
              <w:right w:val="single" w:sz="4" w:space="0" w:color="auto"/>
            </w:tcBorders>
            <w:vAlign w:val="center"/>
          </w:tcPr>
          <w:p w14:paraId="57E44C4A"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В соответствии с пунктом №2</w:t>
            </w:r>
          </w:p>
        </w:tc>
      </w:tr>
      <w:tr w:rsidR="00BD3C65" w:rsidRPr="001A64E5" w14:paraId="59095D50" w14:textId="77777777" w:rsidTr="00BD3C65">
        <w:trPr>
          <w:trHeight w:val="370"/>
          <w:jc w:val="center"/>
        </w:trPr>
        <w:tc>
          <w:tcPr>
            <w:tcW w:w="633" w:type="dxa"/>
            <w:tcBorders>
              <w:top w:val="single" w:sz="4" w:space="0" w:color="auto"/>
              <w:left w:val="single" w:sz="4" w:space="0" w:color="auto"/>
              <w:bottom w:val="single" w:sz="4" w:space="0" w:color="auto"/>
              <w:right w:val="single" w:sz="4" w:space="0" w:color="auto"/>
            </w:tcBorders>
            <w:vAlign w:val="center"/>
          </w:tcPr>
          <w:p w14:paraId="472BF4F5"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6</w:t>
            </w:r>
          </w:p>
        </w:tc>
        <w:tc>
          <w:tcPr>
            <w:tcW w:w="2011" w:type="dxa"/>
            <w:tcBorders>
              <w:top w:val="single" w:sz="4" w:space="0" w:color="auto"/>
              <w:left w:val="single" w:sz="4" w:space="0" w:color="auto"/>
              <w:bottom w:val="single" w:sz="4" w:space="0" w:color="auto"/>
              <w:right w:val="single" w:sz="4" w:space="0" w:color="auto"/>
            </w:tcBorders>
            <w:vAlign w:val="center"/>
          </w:tcPr>
          <w:p w14:paraId="7C6148EC"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Требования к монтажу</w:t>
            </w: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3B37717B"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нет</w:t>
            </w:r>
          </w:p>
        </w:tc>
      </w:tr>
      <w:tr w:rsidR="00BD3C65" w:rsidRPr="001A64E5" w14:paraId="47738979" w14:textId="77777777" w:rsidTr="00BD3C65">
        <w:trPr>
          <w:trHeight w:val="370"/>
          <w:jc w:val="center"/>
        </w:trPr>
        <w:tc>
          <w:tcPr>
            <w:tcW w:w="633" w:type="dxa"/>
            <w:tcBorders>
              <w:top w:val="single" w:sz="4" w:space="0" w:color="auto"/>
              <w:left w:val="single" w:sz="4" w:space="0" w:color="auto"/>
              <w:bottom w:val="single" w:sz="4" w:space="0" w:color="auto"/>
              <w:right w:val="single" w:sz="4" w:space="0" w:color="auto"/>
            </w:tcBorders>
            <w:vAlign w:val="center"/>
          </w:tcPr>
          <w:p w14:paraId="574DB9E7"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7</w:t>
            </w:r>
          </w:p>
        </w:tc>
        <w:tc>
          <w:tcPr>
            <w:tcW w:w="2011" w:type="dxa"/>
            <w:tcBorders>
              <w:top w:val="single" w:sz="4" w:space="0" w:color="auto"/>
              <w:left w:val="single" w:sz="4" w:space="0" w:color="auto"/>
              <w:bottom w:val="single" w:sz="4" w:space="0" w:color="auto"/>
              <w:right w:val="single" w:sz="4" w:space="0" w:color="auto"/>
            </w:tcBorders>
            <w:vAlign w:val="center"/>
          </w:tcPr>
          <w:p w14:paraId="5BE1A5B6"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Требования к обучению персонала заказчика</w:t>
            </w: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7A9F2C4D"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нет</w:t>
            </w:r>
          </w:p>
        </w:tc>
      </w:tr>
      <w:tr w:rsidR="00BD3C65" w:rsidRPr="001A64E5" w14:paraId="2BB248E0" w14:textId="77777777" w:rsidTr="00BD3C65">
        <w:trPr>
          <w:trHeight w:val="370"/>
          <w:jc w:val="center"/>
        </w:trPr>
        <w:tc>
          <w:tcPr>
            <w:tcW w:w="633" w:type="dxa"/>
            <w:tcBorders>
              <w:top w:val="single" w:sz="4" w:space="0" w:color="auto"/>
              <w:left w:val="single" w:sz="4" w:space="0" w:color="auto"/>
              <w:bottom w:val="single" w:sz="4" w:space="0" w:color="auto"/>
              <w:right w:val="single" w:sz="4" w:space="0" w:color="auto"/>
            </w:tcBorders>
            <w:vAlign w:val="center"/>
          </w:tcPr>
          <w:p w14:paraId="366DB868"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8</w:t>
            </w:r>
          </w:p>
        </w:tc>
        <w:tc>
          <w:tcPr>
            <w:tcW w:w="2011" w:type="dxa"/>
            <w:tcBorders>
              <w:top w:val="single" w:sz="4" w:space="0" w:color="auto"/>
              <w:left w:val="single" w:sz="4" w:space="0" w:color="auto"/>
              <w:bottom w:val="single" w:sz="4" w:space="0" w:color="auto"/>
              <w:right w:val="single" w:sz="4" w:space="0" w:color="auto"/>
            </w:tcBorders>
            <w:vAlign w:val="center"/>
          </w:tcPr>
          <w:p w14:paraId="2A483244"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Требования по сроку и объему предоставления гарантий</w:t>
            </w: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2EBD354B"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На весь товар гарантийный срок не менее 6 месяцев с момента поставки на склад Покупателя</w:t>
            </w:r>
          </w:p>
        </w:tc>
      </w:tr>
      <w:tr w:rsidR="00BD3C65" w:rsidRPr="001A64E5" w14:paraId="32916F26" w14:textId="77777777" w:rsidTr="00BD3C65">
        <w:trPr>
          <w:trHeight w:val="370"/>
          <w:jc w:val="center"/>
        </w:trPr>
        <w:tc>
          <w:tcPr>
            <w:tcW w:w="633" w:type="dxa"/>
            <w:tcBorders>
              <w:top w:val="single" w:sz="4" w:space="0" w:color="auto"/>
              <w:left w:val="single" w:sz="4" w:space="0" w:color="auto"/>
              <w:bottom w:val="single" w:sz="4" w:space="0" w:color="auto"/>
              <w:right w:val="single" w:sz="4" w:space="0" w:color="auto"/>
            </w:tcBorders>
            <w:vAlign w:val="center"/>
          </w:tcPr>
          <w:p w14:paraId="71A28FEA"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9</w:t>
            </w:r>
          </w:p>
        </w:tc>
        <w:tc>
          <w:tcPr>
            <w:tcW w:w="2011" w:type="dxa"/>
            <w:tcBorders>
              <w:top w:val="single" w:sz="4" w:space="0" w:color="auto"/>
              <w:left w:val="single" w:sz="4" w:space="0" w:color="auto"/>
              <w:bottom w:val="single" w:sz="4" w:space="0" w:color="auto"/>
              <w:right w:val="single" w:sz="4" w:space="0" w:color="auto"/>
            </w:tcBorders>
            <w:vAlign w:val="center"/>
          </w:tcPr>
          <w:p w14:paraId="0477FC59"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Обязанность контрагента при поставке товара</w:t>
            </w: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0A188B06"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Предоставление вместе с товаром (счета на оплату, счета-фактуры, товарной накладной).</w:t>
            </w:r>
          </w:p>
          <w:p w14:paraId="6A9A0A7E"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Поставка осуществляется силами и за счет Поставщика.</w:t>
            </w:r>
          </w:p>
        </w:tc>
      </w:tr>
      <w:tr w:rsidR="00BD3C65" w:rsidRPr="001A64E5" w14:paraId="2ED0C338" w14:textId="77777777" w:rsidTr="00BD3C65">
        <w:trPr>
          <w:trHeight w:val="370"/>
          <w:jc w:val="center"/>
        </w:trPr>
        <w:tc>
          <w:tcPr>
            <w:tcW w:w="633" w:type="dxa"/>
            <w:tcBorders>
              <w:top w:val="single" w:sz="4" w:space="0" w:color="auto"/>
              <w:left w:val="single" w:sz="4" w:space="0" w:color="auto"/>
              <w:bottom w:val="single" w:sz="4" w:space="0" w:color="auto"/>
              <w:right w:val="single" w:sz="4" w:space="0" w:color="auto"/>
            </w:tcBorders>
            <w:vAlign w:val="center"/>
          </w:tcPr>
          <w:p w14:paraId="1061C373"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10</w:t>
            </w:r>
          </w:p>
        </w:tc>
        <w:tc>
          <w:tcPr>
            <w:tcW w:w="2011" w:type="dxa"/>
            <w:tcBorders>
              <w:top w:val="single" w:sz="4" w:space="0" w:color="auto"/>
              <w:left w:val="single" w:sz="4" w:space="0" w:color="auto"/>
              <w:bottom w:val="single" w:sz="4" w:space="0" w:color="auto"/>
              <w:right w:val="single" w:sz="4" w:space="0" w:color="auto"/>
            </w:tcBorders>
            <w:vAlign w:val="center"/>
          </w:tcPr>
          <w:p w14:paraId="1193C090"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Специальные требования к приемке товара</w:t>
            </w: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6C4F071D"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нет</w:t>
            </w:r>
          </w:p>
        </w:tc>
      </w:tr>
      <w:tr w:rsidR="00BD3C65" w:rsidRPr="001A64E5" w14:paraId="393E7922" w14:textId="77777777" w:rsidTr="00BD3C65">
        <w:trPr>
          <w:trHeight w:val="447"/>
          <w:jc w:val="center"/>
        </w:trPr>
        <w:tc>
          <w:tcPr>
            <w:tcW w:w="633" w:type="dxa"/>
            <w:tcBorders>
              <w:top w:val="single" w:sz="4" w:space="0" w:color="auto"/>
              <w:left w:val="single" w:sz="4" w:space="0" w:color="auto"/>
              <w:bottom w:val="single" w:sz="4" w:space="0" w:color="auto"/>
              <w:right w:val="single" w:sz="4" w:space="0" w:color="auto"/>
            </w:tcBorders>
            <w:vAlign w:val="center"/>
          </w:tcPr>
          <w:p w14:paraId="19DE1389"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11</w:t>
            </w:r>
          </w:p>
        </w:tc>
        <w:tc>
          <w:tcPr>
            <w:tcW w:w="2011" w:type="dxa"/>
            <w:tcBorders>
              <w:top w:val="single" w:sz="4" w:space="0" w:color="auto"/>
              <w:left w:val="single" w:sz="4" w:space="0" w:color="auto"/>
              <w:bottom w:val="single" w:sz="4" w:space="0" w:color="auto"/>
              <w:right w:val="single" w:sz="4" w:space="0" w:color="auto"/>
            </w:tcBorders>
            <w:vAlign w:val="center"/>
          </w:tcPr>
          <w:p w14:paraId="77A04097"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Период поставки (срок)</w:t>
            </w: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59DAC82E"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Срок поставки 35 календарных дней от даты подписания Договора.</w:t>
            </w:r>
          </w:p>
        </w:tc>
      </w:tr>
      <w:tr w:rsidR="00BD3C65" w:rsidRPr="001A64E5" w14:paraId="33796653" w14:textId="77777777" w:rsidTr="00BD3C65">
        <w:trPr>
          <w:trHeight w:val="550"/>
          <w:jc w:val="center"/>
        </w:trPr>
        <w:tc>
          <w:tcPr>
            <w:tcW w:w="633" w:type="dxa"/>
            <w:tcBorders>
              <w:top w:val="single" w:sz="4" w:space="0" w:color="auto"/>
              <w:left w:val="single" w:sz="4" w:space="0" w:color="auto"/>
              <w:bottom w:val="single" w:sz="4" w:space="0" w:color="auto"/>
              <w:right w:val="single" w:sz="4" w:space="0" w:color="auto"/>
            </w:tcBorders>
            <w:vAlign w:val="center"/>
          </w:tcPr>
          <w:p w14:paraId="2CB9E0D3"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12.</w:t>
            </w:r>
          </w:p>
        </w:tc>
        <w:tc>
          <w:tcPr>
            <w:tcW w:w="2011" w:type="dxa"/>
            <w:tcBorders>
              <w:top w:val="single" w:sz="4" w:space="0" w:color="auto"/>
              <w:left w:val="single" w:sz="4" w:space="0" w:color="auto"/>
              <w:bottom w:val="single" w:sz="4" w:space="0" w:color="auto"/>
              <w:right w:val="single" w:sz="4" w:space="0" w:color="auto"/>
            </w:tcBorders>
            <w:vAlign w:val="center"/>
          </w:tcPr>
          <w:p w14:paraId="71F2BF76"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Требования к остаточному сроку годности, сроку хранения</w:t>
            </w: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08A816A5" w14:textId="77777777" w:rsidR="00BD3C65" w:rsidRPr="001A64E5" w:rsidRDefault="00BD3C65" w:rsidP="00BD3C65">
            <w:pPr>
              <w:rPr>
                <w:rFonts w:ascii="Franklin Gothic Book" w:hAnsi="Franklin Gothic Book"/>
                <w:sz w:val="22"/>
                <w:szCs w:val="22"/>
              </w:rPr>
            </w:pPr>
            <w:r w:rsidRPr="001A64E5">
              <w:rPr>
                <w:rFonts w:ascii="Franklin Gothic Book" w:hAnsi="Franklin Gothic Book"/>
                <w:sz w:val="22"/>
                <w:szCs w:val="22"/>
              </w:rPr>
              <w:t>С момента поставки остаточный срок годности не менее 2 лет.</w:t>
            </w:r>
          </w:p>
        </w:tc>
      </w:tr>
      <w:tr w:rsidR="00BD3C65" w:rsidRPr="001A64E5" w14:paraId="68D3D8F6" w14:textId="77777777" w:rsidTr="00BD3C65">
        <w:trPr>
          <w:trHeight w:val="590"/>
          <w:jc w:val="center"/>
        </w:trPr>
        <w:tc>
          <w:tcPr>
            <w:tcW w:w="633" w:type="dxa"/>
            <w:tcBorders>
              <w:top w:val="single" w:sz="4" w:space="0" w:color="auto"/>
              <w:left w:val="single" w:sz="4" w:space="0" w:color="auto"/>
              <w:bottom w:val="single" w:sz="4" w:space="0" w:color="auto"/>
              <w:right w:val="single" w:sz="4" w:space="0" w:color="auto"/>
            </w:tcBorders>
            <w:vAlign w:val="center"/>
          </w:tcPr>
          <w:p w14:paraId="53574256"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13.</w:t>
            </w:r>
          </w:p>
        </w:tc>
        <w:tc>
          <w:tcPr>
            <w:tcW w:w="2011" w:type="dxa"/>
            <w:tcBorders>
              <w:top w:val="single" w:sz="4" w:space="0" w:color="auto"/>
              <w:left w:val="single" w:sz="4" w:space="0" w:color="auto"/>
              <w:bottom w:val="single" w:sz="4" w:space="0" w:color="auto"/>
              <w:right w:val="single" w:sz="4" w:space="0" w:color="auto"/>
            </w:tcBorders>
            <w:vAlign w:val="center"/>
          </w:tcPr>
          <w:p w14:paraId="5598C252" w14:textId="77777777" w:rsidR="00BD3C65" w:rsidRPr="001A64E5" w:rsidRDefault="00BD3C65" w:rsidP="00BD3C65">
            <w:pPr>
              <w:jc w:val="center"/>
              <w:rPr>
                <w:rFonts w:ascii="Franklin Gothic Book" w:hAnsi="Franklin Gothic Book"/>
                <w:sz w:val="22"/>
                <w:szCs w:val="22"/>
              </w:rPr>
            </w:pPr>
            <w:r w:rsidRPr="001A64E5">
              <w:rPr>
                <w:rFonts w:ascii="Franklin Gothic Book" w:hAnsi="Franklin Gothic Book"/>
                <w:sz w:val="22"/>
                <w:szCs w:val="22"/>
              </w:rPr>
              <w:t>Требования к поставщику при подаче заявки:</w:t>
            </w: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60639EE6" w14:textId="77777777" w:rsidR="00BD3C65" w:rsidRPr="001A64E5" w:rsidRDefault="00BD3C65" w:rsidP="00BD3C65">
            <w:pPr>
              <w:jc w:val="both"/>
              <w:rPr>
                <w:rFonts w:ascii="Franklin Gothic Book" w:hAnsi="Franklin Gothic Book"/>
                <w:sz w:val="22"/>
                <w:szCs w:val="22"/>
              </w:rPr>
            </w:pPr>
            <w:r w:rsidRPr="001A64E5">
              <w:rPr>
                <w:rFonts w:ascii="Franklin Gothic Book" w:hAnsi="Franklin Gothic Book"/>
                <w:sz w:val="22"/>
                <w:szCs w:val="22"/>
              </w:rPr>
              <w:t>Не предъявляются.</w:t>
            </w:r>
          </w:p>
        </w:tc>
      </w:tr>
    </w:tbl>
    <w:p w14:paraId="0D087A47" w14:textId="77777777" w:rsidR="001A64E5" w:rsidRDefault="001A64E5" w:rsidP="001A64E5">
      <w:pPr>
        <w:suppressAutoHyphens/>
        <w:jc w:val="center"/>
        <w:rPr>
          <w:rFonts w:ascii="Franklin Gothic Book" w:hAnsi="Franklin Gothic Book"/>
          <w:b/>
          <w:lang w:eastAsia="ar-SA"/>
        </w:rPr>
      </w:pPr>
    </w:p>
    <w:p w14:paraId="3F9FE120" w14:textId="77777777" w:rsidR="001A64E5" w:rsidRDefault="001A64E5" w:rsidP="001A64E5">
      <w:pPr>
        <w:suppressAutoHyphens/>
        <w:jc w:val="center"/>
        <w:rPr>
          <w:rFonts w:ascii="Franklin Gothic Book" w:hAnsi="Franklin Gothic Book"/>
          <w:b/>
          <w:lang w:eastAsia="ar-SA"/>
        </w:rPr>
      </w:pPr>
    </w:p>
    <w:p w14:paraId="3CE1A08D" w14:textId="77777777" w:rsidR="001A64E5" w:rsidRPr="00DE1CEC" w:rsidRDefault="001A64E5" w:rsidP="001A64E5">
      <w:pPr>
        <w:pStyle w:val="afff8"/>
        <w:widowControl w:val="0"/>
        <w:numPr>
          <w:ilvl w:val="0"/>
          <w:numId w:val="10"/>
        </w:numPr>
        <w:spacing w:before="60" w:after="60"/>
        <w:jc w:val="both"/>
        <w:rPr>
          <w:rFonts w:ascii="Franklin Gothic Book" w:hAnsi="Franklin Gothic Book"/>
          <w:b/>
        </w:rPr>
      </w:pPr>
      <w:r w:rsidRPr="00DE1CEC">
        <w:rPr>
          <w:rFonts w:ascii="Franklin Gothic Book" w:hAnsi="Franklin Gothic Book"/>
          <w:b/>
        </w:rPr>
        <w:t>Проект договора.</w:t>
      </w:r>
    </w:p>
    <w:p w14:paraId="283BA2B0" w14:textId="77777777" w:rsidR="001A64E5" w:rsidRDefault="001A64E5" w:rsidP="001A64E5">
      <w:pPr>
        <w:suppressAutoHyphens/>
        <w:jc w:val="center"/>
        <w:rPr>
          <w:rFonts w:ascii="Franklin Gothic Book" w:hAnsi="Franklin Gothic Book"/>
          <w:b/>
          <w:lang w:eastAsia="ar-SA"/>
        </w:rPr>
      </w:pPr>
    </w:p>
    <w:p w14:paraId="7E7DD768" w14:textId="3C781E6C" w:rsidR="00BD3C65" w:rsidRPr="00BD3C65" w:rsidRDefault="00BD3C65" w:rsidP="001A64E5">
      <w:pPr>
        <w:suppressAutoHyphens/>
        <w:jc w:val="center"/>
        <w:rPr>
          <w:rFonts w:ascii="Franklin Gothic Book" w:hAnsi="Franklin Gothic Book"/>
          <w:b/>
          <w:lang w:eastAsia="ar-SA"/>
        </w:rPr>
      </w:pPr>
      <w:proofErr w:type="gramStart"/>
      <w:r w:rsidRPr="00BD3C65">
        <w:rPr>
          <w:rFonts w:ascii="Franklin Gothic Book" w:hAnsi="Franklin Gothic Book"/>
          <w:b/>
          <w:lang w:eastAsia="ar-SA"/>
        </w:rPr>
        <w:t>ДОГОВОР  №</w:t>
      </w:r>
      <w:proofErr w:type="gramEnd"/>
      <w:r w:rsidRPr="00BD3C65">
        <w:rPr>
          <w:rFonts w:ascii="Franklin Gothic Book" w:hAnsi="Franklin Gothic Book"/>
          <w:b/>
          <w:lang w:eastAsia="ar-SA"/>
        </w:rPr>
        <w:t xml:space="preserve"> ___________</w:t>
      </w:r>
    </w:p>
    <w:p w14:paraId="3CBDAEE3" w14:textId="628E0755" w:rsidR="00BD3C65" w:rsidRPr="00BD3C65" w:rsidRDefault="00BD3C65" w:rsidP="001A64E5">
      <w:pPr>
        <w:suppressAutoHyphens/>
        <w:jc w:val="center"/>
        <w:rPr>
          <w:rFonts w:ascii="Franklin Gothic Book" w:hAnsi="Franklin Gothic Book"/>
          <w:lang w:eastAsia="ar-SA"/>
        </w:rPr>
      </w:pPr>
      <w:proofErr w:type="gramStart"/>
      <w:r w:rsidRPr="00BD3C65">
        <w:rPr>
          <w:rFonts w:ascii="Franklin Gothic Book" w:hAnsi="Franklin Gothic Book"/>
          <w:b/>
          <w:lang w:eastAsia="ar-SA"/>
        </w:rPr>
        <w:t>между  ПАО</w:t>
      </w:r>
      <w:proofErr w:type="gramEnd"/>
      <w:r w:rsidRPr="00BD3C65">
        <w:rPr>
          <w:rFonts w:ascii="Franklin Gothic Book" w:hAnsi="Franklin Gothic Book"/>
          <w:b/>
          <w:lang w:eastAsia="ar-SA"/>
        </w:rPr>
        <w:t xml:space="preserve"> «Новороссийский морской торговый порт» и ________</w:t>
      </w:r>
    </w:p>
    <w:p w14:paraId="53EB08EA" w14:textId="6733E2DC" w:rsidR="00BD3C65" w:rsidRPr="00BD3C65" w:rsidRDefault="00BD3C65" w:rsidP="001A64E5">
      <w:pPr>
        <w:jc w:val="center"/>
        <w:rPr>
          <w:rFonts w:ascii="Franklin Gothic Book" w:hAnsi="Franklin Gothic Book"/>
          <w:b/>
        </w:rPr>
      </w:pPr>
      <w:r w:rsidRPr="00BD3C65">
        <w:rPr>
          <w:rFonts w:ascii="Franklin Gothic Book" w:hAnsi="Franklin Gothic Book"/>
          <w:b/>
        </w:rPr>
        <w:t>на поставку продукции</w:t>
      </w:r>
    </w:p>
    <w:p w14:paraId="7AC1D9A9" w14:textId="77777777" w:rsidR="00BD3C65" w:rsidRPr="00BD3C65" w:rsidRDefault="00BD3C65" w:rsidP="00BD3C65">
      <w:pPr>
        <w:tabs>
          <w:tab w:val="left" w:pos="1980"/>
        </w:tabs>
        <w:rPr>
          <w:rFonts w:ascii="Franklin Gothic Book" w:hAnsi="Franklin Gothic Book"/>
          <w:b/>
        </w:rPr>
      </w:pPr>
      <w:r w:rsidRPr="00BD3C65">
        <w:rPr>
          <w:rFonts w:ascii="Franklin Gothic Book" w:hAnsi="Franklin Gothic Book"/>
          <w:b/>
        </w:rPr>
        <w:tab/>
      </w:r>
    </w:p>
    <w:p w14:paraId="109BF262" w14:textId="77777777" w:rsidR="00BD3C65" w:rsidRPr="00BD3C65" w:rsidRDefault="00BD3C65" w:rsidP="00BD3C65">
      <w:pPr>
        <w:rPr>
          <w:rFonts w:ascii="Franklin Gothic Book" w:hAnsi="Franklin Gothic Book"/>
        </w:rPr>
      </w:pPr>
      <w:r w:rsidRPr="00BD3C65">
        <w:rPr>
          <w:rFonts w:ascii="Franklin Gothic Book" w:hAnsi="Franklin Gothic Book"/>
        </w:rPr>
        <w:t xml:space="preserve">г. Новороссийск                                                                       </w:t>
      </w:r>
      <w:proofErr w:type="gramStart"/>
      <w:r w:rsidRPr="00BD3C65">
        <w:rPr>
          <w:rFonts w:ascii="Franklin Gothic Book" w:hAnsi="Franklin Gothic Book"/>
        </w:rPr>
        <w:t xml:space="preserve">   «</w:t>
      </w:r>
      <w:proofErr w:type="gramEnd"/>
      <w:r w:rsidRPr="00BD3C65">
        <w:rPr>
          <w:rFonts w:ascii="Franklin Gothic Book" w:hAnsi="Franklin Gothic Book"/>
        </w:rPr>
        <w:t xml:space="preserve">         » ______________ 2017  г.</w:t>
      </w:r>
    </w:p>
    <w:p w14:paraId="49AE443C" w14:textId="77777777" w:rsidR="00BD3C65" w:rsidRPr="00BD3C65" w:rsidRDefault="00BD3C65" w:rsidP="00BD3C65">
      <w:pPr>
        <w:rPr>
          <w:rFonts w:ascii="Franklin Gothic Book" w:hAnsi="Franklin Gothic Book"/>
        </w:rPr>
      </w:pPr>
    </w:p>
    <w:p w14:paraId="3D7C9933" w14:textId="77777777" w:rsidR="00BD3C65" w:rsidRPr="00BD3C65" w:rsidRDefault="00BD3C65" w:rsidP="00BD3C65">
      <w:pPr>
        <w:jc w:val="both"/>
        <w:rPr>
          <w:rFonts w:ascii="Franklin Gothic Book" w:hAnsi="Franklin Gothic Book"/>
        </w:rPr>
      </w:pPr>
      <w:r w:rsidRPr="00BD3C65">
        <w:rPr>
          <w:rFonts w:ascii="Franklin Gothic Book" w:hAnsi="Franklin Gothic Book"/>
        </w:rPr>
        <w:t xml:space="preserve">               </w:t>
      </w:r>
      <w:r w:rsidRPr="00BD3C65">
        <w:rPr>
          <w:rFonts w:ascii="Franklin Gothic Book" w:hAnsi="Franklin Gothic Book"/>
          <w:b/>
        </w:rPr>
        <w:t>Публичное акционерное общество «Новороссийский морской торговый порт» (ПАО «НМТП»),</w:t>
      </w:r>
      <w:r w:rsidRPr="00BD3C65">
        <w:rPr>
          <w:rFonts w:ascii="Franklin Gothic Book" w:hAnsi="Franklin Gothic Book"/>
        </w:rPr>
        <w:t xml:space="preserve"> именуемое в дальнейшем «Покупатель», в лице Технического директора </w:t>
      </w:r>
      <w:proofErr w:type="spellStart"/>
      <w:r w:rsidRPr="00BD3C65">
        <w:rPr>
          <w:rFonts w:ascii="Franklin Gothic Book" w:hAnsi="Franklin Gothic Book"/>
        </w:rPr>
        <w:t>Белухина</w:t>
      </w:r>
      <w:proofErr w:type="spellEnd"/>
      <w:r w:rsidRPr="00BD3C65">
        <w:rPr>
          <w:rFonts w:ascii="Franklin Gothic Book" w:hAnsi="Franklin Gothic Book"/>
        </w:rPr>
        <w:t xml:space="preserve"> Игоря Викторовича, действующего на основании доверенности №1110-07/66 от 14.03.2017 г. с одной стороны, и ____________, именуемое в дальнейшем «Поставщик», в лице _________________, действующего на основании Устава, с другой стороны, заключили настоящий Договор о нижеследующем:</w:t>
      </w:r>
    </w:p>
    <w:p w14:paraId="700E067A" w14:textId="77777777" w:rsidR="00BD3C65" w:rsidRPr="00BD3C65" w:rsidRDefault="00BD3C65" w:rsidP="00BD3C65">
      <w:pPr>
        <w:jc w:val="both"/>
        <w:rPr>
          <w:rFonts w:ascii="Franklin Gothic Book" w:hAnsi="Franklin Gothic Book"/>
        </w:rPr>
      </w:pPr>
    </w:p>
    <w:p w14:paraId="651B6510" w14:textId="77777777" w:rsidR="00BD3C65" w:rsidRDefault="00BD3C65" w:rsidP="00BD3C65">
      <w:pPr>
        <w:numPr>
          <w:ilvl w:val="0"/>
          <w:numId w:val="28"/>
        </w:numPr>
        <w:jc w:val="both"/>
        <w:rPr>
          <w:rFonts w:ascii="Franklin Gothic Book" w:hAnsi="Franklin Gothic Book"/>
          <w:b/>
          <w:caps/>
        </w:rPr>
      </w:pPr>
      <w:r w:rsidRPr="00BD3C65">
        <w:rPr>
          <w:rFonts w:ascii="Franklin Gothic Book" w:hAnsi="Franklin Gothic Book"/>
          <w:b/>
          <w:caps/>
        </w:rPr>
        <w:t>Предмет Договора</w:t>
      </w:r>
    </w:p>
    <w:p w14:paraId="36D90BA1" w14:textId="77777777" w:rsidR="001A64E5" w:rsidRPr="00BD3C65" w:rsidRDefault="001A64E5" w:rsidP="001A64E5">
      <w:pPr>
        <w:ind w:left="360"/>
        <w:jc w:val="both"/>
        <w:rPr>
          <w:rFonts w:ascii="Franklin Gothic Book" w:hAnsi="Franklin Gothic Book"/>
          <w:b/>
          <w:caps/>
        </w:rPr>
      </w:pPr>
    </w:p>
    <w:p w14:paraId="2CCEE94E" w14:textId="77777777" w:rsidR="00BD3C65" w:rsidRPr="00BD3C65" w:rsidRDefault="00BD3C65" w:rsidP="00BD3C65">
      <w:pPr>
        <w:numPr>
          <w:ilvl w:val="1"/>
          <w:numId w:val="28"/>
        </w:numPr>
        <w:suppressAutoHyphens/>
        <w:ind w:left="709" w:hanging="709"/>
        <w:jc w:val="both"/>
        <w:rPr>
          <w:rFonts w:ascii="Franklin Gothic Book" w:hAnsi="Franklin Gothic Book"/>
        </w:rPr>
      </w:pPr>
      <w:r w:rsidRPr="00BD3C65">
        <w:rPr>
          <w:rFonts w:ascii="Franklin Gothic Book" w:hAnsi="Franklin Gothic Book"/>
        </w:rPr>
        <w:t xml:space="preserve">Поставщик обязуется поставить Покупателю </w:t>
      </w:r>
      <w:r w:rsidRPr="00BD3C65">
        <w:rPr>
          <w:rFonts w:ascii="Franklin Gothic Book" w:hAnsi="Franklin Gothic Book"/>
          <w:b/>
        </w:rPr>
        <w:t>сменно-запасных частей к магнитной</w:t>
      </w:r>
      <w:r w:rsidRPr="00BD3C65">
        <w:rPr>
          <w:rFonts w:ascii="Franklin Gothic Book" w:hAnsi="Franklin Gothic Book"/>
        </w:rPr>
        <w:t xml:space="preserve"> </w:t>
      </w:r>
      <w:r w:rsidRPr="00BD3C65">
        <w:rPr>
          <w:rFonts w:ascii="Franklin Gothic Book" w:hAnsi="Franklin Gothic Book"/>
          <w:b/>
        </w:rPr>
        <w:t>станции автопогрузчика типа «</w:t>
      </w:r>
      <w:proofErr w:type="spellStart"/>
      <w:r w:rsidRPr="00BD3C65">
        <w:rPr>
          <w:rFonts w:ascii="Franklin Gothic Book" w:hAnsi="Franklin Gothic Book"/>
          <w:b/>
        </w:rPr>
        <w:t>ричстакер</w:t>
      </w:r>
      <w:proofErr w:type="spellEnd"/>
      <w:r w:rsidRPr="00BD3C65">
        <w:rPr>
          <w:rFonts w:ascii="Franklin Gothic Book" w:hAnsi="Franklin Gothic Book"/>
          <w:b/>
        </w:rPr>
        <w:t xml:space="preserve">» Кальмар DRF 450-65S5X, зав. № В11300146 </w:t>
      </w:r>
      <w:r w:rsidRPr="00BD3C65">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______________, в том числе НДС18% - _____________руб.</w:t>
      </w:r>
    </w:p>
    <w:p w14:paraId="18D910C2" w14:textId="77777777" w:rsidR="00BD3C65" w:rsidRPr="00BD3C65" w:rsidRDefault="00BD3C65" w:rsidP="00BD3C65">
      <w:pPr>
        <w:numPr>
          <w:ilvl w:val="1"/>
          <w:numId w:val="28"/>
        </w:numPr>
        <w:suppressAutoHyphens/>
        <w:ind w:left="709" w:hanging="709"/>
        <w:jc w:val="both"/>
        <w:rPr>
          <w:rFonts w:ascii="Franklin Gothic Book" w:hAnsi="Franklin Gothic Book"/>
        </w:rPr>
      </w:pPr>
      <w:r w:rsidRPr="00BD3C65">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5A649786" w14:textId="77777777" w:rsidR="00BD3C65" w:rsidRPr="00BD3C65" w:rsidRDefault="00BD3C65" w:rsidP="00BD3C65">
      <w:pPr>
        <w:numPr>
          <w:ilvl w:val="1"/>
          <w:numId w:val="28"/>
        </w:numPr>
        <w:suppressAutoHyphens/>
        <w:ind w:left="709" w:hanging="709"/>
        <w:jc w:val="both"/>
        <w:rPr>
          <w:rFonts w:ascii="Franklin Gothic Book" w:hAnsi="Franklin Gothic Book"/>
        </w:rPr>
      </w:pPr>
      <w:r w:rsidRPr="00BD3C65">
        <w:rPr>
          <w:rFonts w:ascii="Franklin Gothic Book" w:hAnsi="Franklin Gothic Book"/>
        </w:rPr>
        <w:t>Приложение №1 является неотъемлемой частью данного Договора.</w:t>
      </w:r>
    </w:p>
    <w:p w14:paraId="6015E098" w14:textId="77777777" w:rsidR="00BD3C65" w:rsidRPr="00BD3C65" w:rsidRDefault="00BD3C65" w:rsidP="00BD3C65">
      <w:pPr>
        <w:numPr>
          <w:ilvl w:val="1"/>
          <w:numId w:val="28"/>
        </w:numPr>
        <w:suppressAutoHyphens/>
        <w:ind w:left="709" w:hanging="709"/>
        <w:jc w:val="both"/>
        <w:rPr>
          <w:rFonts w:ascii="Franklin Gothic Book" w:hAnsi="Franklin Gothic Book"/>
        </w:rPr>
      </w:pPr>
      <w:r w:rsidRPr="00BD3C65">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42561D28" w14:textId="77777777" w:rsidR="00BD3C65" w:rsidRPr="00BD3C65" w:rsidRDefault="00BD3C65" w:rsidP="00BD3C65">
      <w:pPr>
        <w:suppressAutoHyphens/>
        <w:jc w:val="both"/>
        <w:rPr>
          <w:rFonts w:ascii="Franklin Gothic Book" w:hAnsi="Franklin Gothic Book"/>
          <w:lang w:eastAsia="ar-SA"/>
        </w:rPr>
      </w:pPr>
    </w:p>
    <w:p w14:paraId="7CA95D9F" w14:textId="77777777" w:rsidR="00BD3C65" w:rsidRDefault="00BD3C65" w:rsidP="00BD3C65">
      <w:pPr>
        <w:numPr>
          <w:ilvl w:val="0"/>
          <w:numId w:val="28"/>
        </w:numPr>
        <w:jc w:val="both"/>
        <w:rPr>
          <w:rFonts w:ascii="Franklin Gothic Book" w:hAnsi="Franklin Gothic Book"/>
          <w:b/>
          <w:caps/>
        </w:rPr>
      </w:pPr>
      <w:r w:rsidRPr="00BD3C65">
        <w:rPr>
          <w:rFonts w:ascii="Franklin Gothic Book" w:hAnsi="Franklin Gothic Book"/>
          <w:b/>
          <w:caps/>
        </w:rPr>
        <w:t>Качество и комплектность</w:t>
      </w:r>
    </w:p>
    <w:p w14:paraId="738C66F5" w14:textId="77777777" w:rsidR="001A64E5" w:rsidRPr="00BD3C65" w:rsidRDefault="001A64E5" w:rsidP="001A64E5">
      <w:pPr>
        <w:ind w:left="360"/>
        <w:jc w:val="both"/>
        <w:rPr>
          <w:rFonts w:ascii="Franklin Gothic Book" w:hAnsi="Franklin Gothic Book"/>
          <w:b/>
          <w:caps/>
        </w:rPr>
      </w:pPr>
    </w:p>
    <w:p w14:paraId="3AD574EE" w14:textId="77777777" w:rsidR="00BD3C65" w:rsidRPr="00BD3C65" w:rsidRDefault="00BD3C65" w:rsidP="00BD3C65">
      <w:pPr>
        <w:numPr>
          <w:ilvl w:val="1"/>
          <w:numId w:val="29"/>
        </w:numPr>
        <w:jc w:val="both"/>
        <w:rPr>
          <w:rFonts w:ascii="Franklin Gothic Book" w:hAnsi="Franklin Gothic Book"/>
          <w:lang w:eastAsia="ar-SA"/>
        </w:rPr>
      </w:pPr>
      <w:r w:rsidRPr="00BD3C65">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29F3B052" w14:textId="77777777" w:rsidR="00BD3C65" w:rsidRPr="00BD3C65" w:rsidRDefault="00BD3C65" w:rsidP="00BD3C65">
      <w:pPr>
        <w:numPr>
          <w:ilvl w:val="1"/>
          <w:numId w:val="29"/>
        </w:numPr>
        <w:jc w:val="both"/>
        <w:rPr>
          <w:rFonts w:ascii="Franklin Gothic Book" w:hAnsi="Franklin Gothic Book"/>
          <w:lang w:eastAsia="ar-SA"/>
        </w:rPr>
      </w:pPr>
      <w:r w:rsidRPr="00BD3C65">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_____ месяцев и устанавливается с момента приёмки его на складе покупателя.</w:t>
      </w:r>
    </w:p>
    <w:p w14:paraId="04BFF5D0" w14:textId="77777777" w:rsidR="00BD3C65" w:rsidRPr="00BD3C65" w:rsidRDefault="00BD3C65" w:rsidP="00BD3C65">
      <w:pPr>
        <w:numPr>
          <w:ilvl w:val="1"/>
          <w:numId w:val="29"/>
        </w:numPr>
        <w:jc w:val="both"/>
        <w:rPr>
          <w:rFonts w:ascii="Franklin Gothic Book" w:hAnsi="Franklin Gothic Book"/>
          <w:lang w:eastAsia="ar-SA"/>
        </w:rPr>
      </w:pPr>
      <w:r w:rsidRPr="00BD3C65">
        <w:rPr>
          <w:rFonts w:ascii="Franklin Gothic Book" w:hAnsi="Franklin Gothic Book"/>
          <w:lang w:eastAsia="ar-SA"/>
        </w:rPr>
        <w:t xml:space="preserve">Товар должен быть </w:t>
      </w:r>
      <w:proofErr w:type="spellStart"/>
      <w:r w:rsidRPr="00BD3C65">
        <w:rPr>
          <w:rFonts w:ascii="Franklin Gothic Book" w:hAnsi="Franklin Gothic Book"/>
          <w:lang w:eastAsia="ar-SA"/>
        </w:rPr>
        <w:t>затарен</w:t>
      </w:r>
      <w:proofErr w:type="spellEnd"/>
      <w:r w:rsidRPr="00BD3C65">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5345CCA2" w14:textId="77777777" w:rsidR="00BD3C65" w:rsidRDefault="00BD3C65" w:rsidP="00BD3C65">
      <w:pPr>
        <w:numPr>
          <w:ilvl w:val="1"/>
          <w:numId w:val="29"/>
        </w:numPr>
        <w:jc w:val="both"/>
        <w:rPr>
          <w:rFonts w:ascii="Franklin Gothic Book" w:hAnsi="Franklin Gothic Book"/>
          <w:lang w:eastAsia="ar-SA"/>
        </w:rPr>
      </w:pPr>
      <w:r w:rsidRPr="00BD3C65">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BD3C65">
        <w:rPr>
          <w:rFonts w:ascii="Franklin Gothic Book" w:hAnsi="Franklin Gothic Book"/>
          <w:lang w:eastAsia="ar-SA"/>
        </w:rPr>
        <w:tab/>
      </w:r>
    </w:p>
    <w:p w14:paraId="560988E5" w14:textId="77777777" w:rsidR="001A64E5" w:rsidRDefault="001A64E5" w:rsidP="001A64E5">
      <w:pPr>
        <w:jc w:val="both"/>
        <w:rPr>
          <w:rFonts w:ascii="Franklin Gothic Book" w:hAnsi="Franklin Gothic Book"/>
          <w:lang w:eastAsia="ar-SA"/>
        </w:rPr>
      </w:pPr>
    </w:p>
    <w:p w14:paraId="46D5ABE8" w14:textId="77777777" w:rsidR="001A64E5" w:rsidRDefault="001A64E5" w:rsidP="001A64E5">
      <w:pPr>
        <w:jc w:val="both"/>
        <w:rPr>
          <w:rFonts w:ascii="Franklin Gothic Book" w:hAnsi="Franklin Gothic Book"/>
          <w:lang w:eastAsia="ar-SA"/>
        </w:rPr>
      </w:pPr>
    </w:p>
    <w:p w14:paraId="0E30C0A5" w14:textId="77777777" w:rsidR="001A64E5" w:rsidRDefault="001A64E5" w:rsidP="001A64E5">
      <w:pPr>
        <w:jc w:val="both"/>
        <w:rPr>
          <w:rFonts w:ascii="Franklin Gothic Book" w:hAnsi="Franklin Gothic Book"/>
          <w:lang w:eastAsia="ar-SA"/>
        </w:rPr>
      </w:pPr>
    </w:p>
    <w:p w14:paraId="7F5B39DA" w14:textId="77777777" w:rsidR="001A64E5" w:rsidRPr="00BD3C65" w:rsidRDefault="001A64E5" w:rsidP="001A64E5">
      <w:pPr>
        <w:jc w:val="both"/>
        <w:rPr>
          <w:rFonts w:ascii="Franklin Gothic Book" w:hAnsi="Franklin Gothic Book"/>
          <w:lang w:eastAsia="ar-SA"/>
        </w:rPr>
      </w:pPr>
    </w:p>
    <w:p w14:paraId="579B4747" w14:textId="77777777" w:rsidR="00BD3C65" w:rsidRDefault="00BD3C65" w:rsidP="00BD3C65">
      <w:pPr>
        <w:numPr>
          <w:ilvl w:val="0"/>
          <w:numId w:val="36"/>
        </w:numPr>
        <w:rPr>
          <w:rFonts w:ascii="Franklin Gothic Book" w:hAnsi="Franklin Gothic Book"/>
          <w:b/>
          <w:caps/>
          <w:lang w:eastAsia="ar-SA"/>
        </w:rPr>
      </w:pPr>
      <w:r w:rsidRPr="00BD3C65">
        <w:rPr>
          <w:rFonts w:ascii="Franklin Gothic Book" w:hAnsi="Franklin Gothic Book"/>
          <w:b/>
          <w:caps/>
          <w:lang w:eastAsia="ar-SA"/>
        </w:rPr>
        <w:t>Сроки и порядок поставки</w:t>
      </w:r>
    </w:p>
    <w:p w14:paraId="6C56B924" w14:textId="77777777" w:rsidR="001A64E5" w:rsidRPr="00BD3C65" w:rsidRDefault="001A64E5" w:rsidP="001A64E5">
      <w:pPr>
        <w:ind w:left="644"/>
        <w:rPr>
          <w:rFonts w:ascii="Franklin Gothic Book" w:hAnsi="Franklin Gothic Book"/>
          <w:b/>
          <w:caps/>
          <w:lang w:eastAsia="ar-SA"/>
        </w:rPr>
      </w:pPr>
    </w:p>
    <w:p w14:paraId="56EA057E" w14:textId="77777777" w:rsidR="00BD3C65" w:rsidRPr="00BD3C65" w:rsidRDefault="00BD3C65" w:rsidP="00BD3C65">
      <w:pPr>
        <w:numPr>
          <w:ilvl w:val="1"/>
          <w:numId w:val="30"/>
        </w:numPr>
        <w:jc w:val="both"/>
        <w:rPr>
          <w:rFonts w:ascii="Franklin Gothic Book" w:hAnsi="Franklin Gothic Book"/>
          <w:lang w:eastAsia="ar-SA"/>
        </w:rPr>
      </w:pPr>
      <w:r w:rsidRPr="00BD3C65">
        <w:rPr>
          <w:rFonts w:ascii="Franklin Gothic Book" w:hAnsi="Franklin Gothic Book"/>
          <w:lang w:eastAsia="ar-SA"/>
        </w:rPr>
        <w:t>Поставка Товара осуществляется на склад Покупателя по адресу: г. Новороссийск                   ул. Портовая, 18.</w:t>
      </w:r>
    </w:p>
    <w:p w14:paraId="6AE1A14A" w14:textId="77777777" w:rsidR="00BD3C65" w:rsidRPr="00BD3C65" w:rsidRDefault="00BD3C65" w:rsidP="00BD3C65">
      <w:pPr>
        <w:numPr>
          <w:ilvl w:val="1"/>
          <w:numId w:val="30"/>
        </w:numPr>
        <w:jc w:val="both"/>
        <w:rPr>
          <w:rFonts w:ascii="Franklin Gothic Book" w:hAnsi="Franklin Gothic Book"/>
          <w:b/>
          <w:lang w:eastAsia="ar-SA"/>
        </w:rPr>
      </w:pPr>
      <w:r w:rsidRPr="00BD3C65">
        <w:rPr>
          <w:rFonts w:ascii="Franklin Gothic Book" w:hAnsi="Franklin Gothic Book"/>
          <w:lang w:eastAsia="ar-SA"/>
        </w:rPr>
        <w:t>Поставщик вправе отгружать Товар отдельными частями по согласованию с Покупателем.</w:t>
      </w:r>
    </w:p>
    <w:p w14:paraId="6CF59103" w14:textId="77777777" w:rsidR="00BD3C65" w:rsidRPr="00BD3C65" w:rsidRDefault="00BD3C65" w:rsidP="00BD3C65">
      <w:pPr>
        <w:numPr>
          <w:ilvl w:val="1"/>
          <w:numId w:val="30"/>
        </w:numPr>
        <w:jc w:val="both"/>
        <w:rPr>
          <w:rFonts w:ascii="Franklin Gothic Book" w:hAnsi="Franklin Gothic Book"/>
          <w:b/>
          <w:lang w:eastAsia="ar-SA"/>
        </w:rPr>
      </w:pPr>
      <w:r w:rsidRPr="00BD3C65">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23C9071E" w14:textId="77777777" w:rsidR="00BD3C65" w:rsidRPr="00BD3C65" w:rsidRDefault="00BD3C65" w:rsidP="00BD3C65">
      <w:pPr>
        <w:numPr>
          <w:ilvl w:val="1"/>
          <w:numId w:val="30"/>
        </w:numPr>
        <w:jc w:val="both"/>
        <w:rPr>
          <w:rFonts w:ascii="Franklin Gothic Book" w:hAnsi="Franklin Gothic Book"/>
          <w:b/>
          <w:lang w:eastAsia="ar-SA"/>
        </w:rPr>
      </w:pPr>
      <w:r w:rsidRPr="00BD3C65">
        <w:rPr>
          <w:rFonts w:ascii="Franklin Gothic Book" w:hAnsi="Franklin Gothic Book"/>
          <w:lang w:eastAsia="ar-SA"/>
        </w:rPr>
        <w:t xml:space="preserve">Поставщик обязан подготовить Товар к передаче Покупателю: </w:t>
      </w:r>
      <w:proofErr w:type="spellStart"/>
      <w:r w:rsidRPr="00BD3C65">
        <w:rPr>
          <w:rFonts w:ascii="Franklin Gothic Book" w:hAnsi="Franklin Gothic Book"/>
          <w:lang w:eastAsia="ar-SA"/>
        </w:rPr>
        <w:t>затарить</w:t>
      </w:r>
      <w:proofErr w:type="spellEnd"/>
      <w:r w:rsidRPr="00BD3C65">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7222DA72" w14:textId="77777777" w:rsidR="00BD3C65" w:rsidRPr="00BD3C65" w:rsidRDefault="00BD3C65" w:rsidP="00BD3C65">
      <w:pPr>
        <w:numPr>
          <w:ilvl w:val="1"/>
          <w:numId w:val="30"/>
        </w:numPr>
        <w:jc w:val="both"/>
        <w:rPr>
          <w:rFonts w:ascii="Franklin Gothic Book" w:hAnsi="Franklin Gothic Book"/>
          <w:b/>
          <w:lang w:eastAsia="ar-SA"/>
        </w:rPr>
      </w:pPr>
      <w:r w:rsidRPr="00BD3C65">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BD3C65">
        <w:rPr>
          <w:rFonts w:ascii="Franklin Gothic Book" w:hAnsi="Franklin Gothic Book"/>
        </w:rPr>
        <w:t>Оформление приемки–передачи Товара осуществляется путем подписания сторонами накладной.</w:t>
      </w:r>
    </w:p>
    <w:p w14:paraId="3E232B5E" w14:textId="77777777" w:rsidR="00BD3C65" w:rsidRPr="00BD3C65" w:rsidRDefault="00BD3C65" w:rsidP="00BD3C65">
      <w:pPr>
        <w:numPr>
          <w:ilvl w:val="1"/>
          <w:numId w:val="30"/>
        </w:numPr>
        <w:jc w:val="both"/>
        <w:rPr>
          <w:rFonts w:ascii="Franklin Gothic Book" w:hAnsi="Franklin Gothic Book"/>
          <w:b/>
          <w:lang w:eastAsia="ar-SA"/>
        </w:rPr>
      </w:pPr>
      <w:r w:rsidRPr="00BD3C65">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BD3C65">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66439AF9" w14:textId="77777777" w:rsidR="00BD3C65" w:rsidRPr="00BD3C65" w:rsidRDefault="00BD3C65" w:rsidP="00BD3C65">
      <w:pPr>
        <w:numPr>
          <w:ilvl w:val="1"/>
          <w:numId w:val="30"/>
        </w:numPr>
        <w:jc w:val="both"/>
        <w:rPr>
          <w:rFonts w:ascii="Franklin Gothic Book" w:hAnsi="Franklin Gothic Book"/>
          <w:b/>
          <w:lang w:eastAsia="ar-SA"/>
        </w:rPr>
      </w:pPr>
      <w:r w:rsidRPr="00BD3C65">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BD3C65">
        <w:rPr>
          <w:rFonts w:ascii="Franklin Gothic Book" w:hAnsi="Franklin Gothic Book"/>
          <w:lang w:eastAsia="ar-SA"/>
        </w:rPr>
        <w:t xml:space="preserve"> трех </w:t>
      </w:r>
      <w:r w:rsidRPr="00BD3C65">
        <w:rPr>
          <w:rFonts w:ascii="Franklin Gothic Book" w:hAnsi="Franklin Gothic Book"/>
          <w:bCs/>
          <w:lang w:eastAsia="ar-SA"/>
        </w:rPr>
        <w:t>дней информирует об этом Поставщика</w:t>
      </w:r>
      <w:r w:rsidRPr="00BD3C65">
        <w:rPr>
          <w:rFonts w:ascii="Franklin Gothic Book" w:hAnsi="Franklin Gothic Book"/>
          <w:lang w:eastAsia="ar-SA"/>
        </w:rPr>
        <w:t xml:space="preserve"> почтовым отправлением</w:t>
      </w:r>
      <w:r w:rsidRPr="00BD3C65">
        <w:rPr>
          <w:rFonts w:ascii="Franklin Gothic Book" w:hAnsi="Franklin Gothic Book"/>
          <w:iCs/>
          <w:lang w:eastAsia="ar-SA"/>
        </w:rPr>
        <w:t xml:space="preserve"> с уведомлением о вручении или факсимильной связью</w:t>
      </w:r>
      <w:r w:rsidRPr="00BD3C65">
        <w:rPr>
          <w:rFonts w:ascii="Franklin Gothic Book" w:hAnsi="Franklin Gothic Book"/>
          <w:lang w:eastAsia="ar-SA"/>
        </w:rPr>
        <w:t xml:space="preserve">. </w:t>
      </w:r>
      <w:r w:rsidRPr="00BD3C65">
        <w:rPr>
          <w:rFonts w:ascii="Franklin Gothic Book" w:hAnsi="Franklin Gothic Book"/>
          <w:bCs/>
          <w:lang w:eastAsia="ar-SA"/>
        </w:rPr>
        <w:t>В течение</w:t>
      </w:r>
      <w:r w:rsidRPr="00BD3C65">
        <w:rPr>
          <w:rFonts w:ascii="Franklin Gothic Book" w:hAnsi="Franklin Gothic Book"/>
          <w:lang w:eastAsia="ar-SA"/>
        </w:rPr>
        <w:t xml:space="preserve"> согласованного сторонами срока </w:t>
      </w:r>
      <w:r w:rsidRPr="00BD3C65">
        <w:rPr>
          <w:rFonts w:ascii="Franklin Gothic Book" w:hAnsi="Franklin Gothic Book"/>
          <w:bCs/>
          <w:lang w:eastAsia="ar-SA"/>
        </w:rPr>
        <w:t>после получения претензии, Поставщик обязуется за свой счет</w:t>
      </w:r>
      <w:r w:rsidRPr="00BD3C65">
        <w:rPr>
          <w:rFonts w:ascii="Franklin Gothic Book" w:hAnsi="Franklin Gothic Book"/>
          <w:iCs/>
          <w:lang w:eastAsia="ar-SA"/>
        </w:rPr>
        <w:t xml:space="preserve"> </w:t>
      </w:r>
      <w:proofErr w:type="spellStart"/>
      <w:r w:rsidRPr="00BD3C65">
        <w:rPr>
          <w:rFonts w:ascii="Franklin Gothic Book" w:hAnsi="Franklin Gothic Book"/>
          <w:iCs/>
          <w:lang w:eastAsia="ar-SA"/>
        </w:rPr>
        <w:t>допоставить</w:t>
      </w:r>
      <w:proofErr w:type="spellEnd"/>
      <w:r w:rsidRPr="00BD3C65">
        <w:rPr>
          <w:rFonts w:ascii="Franklin Gothic Book" w:hAnsi="Franklin Gothic Book"/>
          <w:iCs/>
          <w:lang w:eastAsia="ar-SA"/>
        </w:rPr>
        <w:t xml:space="preserve"> </w:t>
      </w:r>
      <w:r w:rsidRPr="00BD3C65">
        <w:rPr>
          <w:rFonts w:ascii="Franklin Gothic Book" w:hAnsi="Franklin Gothic Book"/>
          <w:bCs/>
          <w:lang w:eastAsia="ar-SA"/>
        </w:rPr>
        <w:t>Товар Покупателю</w:t>
      </w:r>
      <w:r w:rsidRPr="00BD3C65">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BD3C65">
        <w:rPr>
          <w:rFonts w:ascii="Franklin Gothic Book" w:hAnsi="Franklin Gothic Book"/>
          <w:lang w:eastAsia="ar-SA"/>
        </w:rPr>
        <w:t>объеме  и</w:t>
      </w:r>
      <w:proofErr w:type="gramEnd"/>
      <w:r w:rsidRPr="00BD3C65">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4A9D3CE4" w14:textId="77777777" w:rsidR="00BD3C65" w:rsidRPr="00BD3C65" w:rsidRDefault="00BD3C65" w:rsidP="00BD3C65">
      <w:pPr>
        <w:numPr>
          <w:ilvl w:val="1"/>
          <w:numId w:val="30"/>
        </w:numPr>
        <w:jc w:val="both"/>
        <w:rPr>
          <w:rFonts w:ascii="Franklin Gothic Book" w:hAnsi="Franklin Gothic Book"/>
          <w:b/>
          <w:lang w:eastAsia="ar-SA"/>
        </w:rPr>
      </w:pPr>
      <w:r w:rsidRPr="00BD3C65">
        <w:rPr>
          <w:rFonts w:ascii="Franklin Gothic Book" w:hAnsi="Franklin Gothic Book"/>
          <w:lang w:eastAsia="ar-SA"/>
        </w:rPr>
        <w:t xml:space="preserve">Право собственности на Товар переходит к </w:t>
      </w:r>
      <w:proofErr w:type="gramStart"/>
      <w:r w:rsidRPr="00BD3C65">
        <w:rPr>
          <w:rFonts w:ascii="Franklin Gothic Book" w:hAnsi="Franklin Gothic Book"/>
          <w:lang w:eastAsia="ar-SA"/>
        </w:rPr>
        <w:t xml:space="preserve">Покупателю  </w:t>
      </w:r>
      <w:r w:rsidRPr="00BD3C65">
        <w:rPr>
          <w:rFonts w:ascii="Franklin Gothic Book" w:hAnsi="Franklin Gothic Book"/>
          <w:bCs/>
          <w:lang w:eastAsia="ar-SA"/>
        </w:rPr>
        <w:t>при</w:t>
      </w:r>
      <w:proofErr w:type="gramEnd"/>
      <w:r w:rsidRPr="00BD3C65">
        <w:rPr>
          <w:rFonts w:ascii="Franklin Gothic Book" w:hAnsi="Franklin Gothic Book"/>
          <w:bCs/>
          <w:lang w:eastAsia="ar-SA"/>
        </w:rPr>
        <w:t xml:space="preserve"> передаче Товара Покупателю по накладной.</w:t>
      </w:r>
    </w:p>
    <w:p w14:paraId="0D35C907" w14:textId="77777777" w:rsidR="00BD3C65" w:rsidRPr="00BD3C65" w:rsidRDefault="00BD3C65" w:rsidP="00BD3C65">
      <w:pPr>
        <w:numPr>
          <w:ilvl w:val="1"/>
          <w:numId w:val="30"/>
        </w:numPr>
        <w:jc w:val="both"/>
        <w:rPr>
          <w:rFonts w:ascii="Franklin Gothic Book" w:hAnsi="Franklin Gothic Book"/>
          <w:b/>
          <w:lang w:eastAsia="ar-SA"/>
        </w:rPr>
      </w:pPr>
      <w:r w:rsidRPr="00BD3C65">
        <w:rPr>
          <w:rFonts w:ascii="Franklin Gothic Book" w:hAnsi="Franklin Gothic Book"/>
          <w:lang w:eastAsia="ar-SA"/>
        </w:rPr>
        <w:t xml:space="preserve">Риск случайной гибели или случайного повреждения Товара переходит к Покупателю </w:t>
      </w:r>
      <w:r w:rsidRPr="00BD3C65">
        <w:rPr>
          <w:rFonts w:ascii="Franklin Gothic Book" w:hAnsi="Franklin Gothic Book"/>
          <w:bCs/>
          <w:lang w:eastAsia="ar-SA"/>
        </w:rPr>
        <w:t>при передаче Товара Покупателю.</w:t>
      </w:r>
    </w:p>
    <w:p w14:paraId="636DCEFB" w14:textId="77777777" w:rsidR="00BD3C65" w:rsidRPr="00BD3C65" w:rsidRDefault="00BD3C65" w:rsidP="00BD3C65">
      <w:pPr>
        <w:numPr>
          <w:ilvl w:val="1"/>
          <w:numId w:val="30"/>
        </w:numPr>
        <w:jc w:val="both"/>
        <w:rPr>
          <w:rFonts w:ascii="Franklin Gothic Book" w:hAnsi="Franklin Gothic Book"/>
          <w:b/>
          <w:lang w:eastAsia="ar-SA"/>
        </w:rPr>
      </w:pPr>
      <w:r w:rsidRPr="00BD3C65">
        <w:rPr>
          <w:rFonts w:ascii="Franklin Gothic Book" w:hAnsi="Franklin Gothic Book"/>
          <w:lang w:eastAsia="ar-SA"/>
        </w:rPr>
        <w:t xml:space="preserve">Товар поставляется </w:t>
      </w:r>
      <w:r w:rsidRPr="00BD3C65">
        <w:rPr>
          <w:rFonts w:ascii="Franklin Gothic Book" w:hAnsi="Franklin Gothic Book"/>
          <w:bCs/>
          <w:lang w:eastAsia="ar-SA"/>
        </w:rPr>
        <w:t>в таре (упаковке), остающейся в распоряжении Покупателя.</w:t>
      </w:r>
    </w:p>
    <w:p w14:paraId="06AA714B" w14:textId="77777777" w:rsidR="00BD3C65" w:rsidRPr="00BD3C65" w:rsidRDefault="00BD3C65" w:rsidP="00BD3C65">
      <w:pPr>
        <w:jc w:val="both"/>
        <w:rPr>
          <w:rFonts w:ascii="Franklin Gothic Book" w:hAnsi="Franklin Gothic Book"/>
          <w:b/>
          <w:lang w:eastAsia="ar-SA"/>
        </w:rPr>
      </w:pPr>
    </w:p>
    <w:p w14:paraId="53C8F242" w14:textId="77777777" w:rsidR="00BD3C65" w:rsidRDefault="00BD3C65" w:rsidP="00BD3C65">
      <w:pPr>
        <w:numPr>
          <w:ilvl w:val="0"/>
          <w:numId w:val="36"/>
        </w:numPr>
        <w:jc w:val="both"/>
        <w:rPr>
          <w:rFonts w:ascii="Franklin Gothic Book" w:hAnsi="Franklin Gothic Book"/>
          <w:b/>
          <w:caps/>
        </w:rPr>
      </w:pPr>
      <w:r w:rsidRPr="00BD3C65">
        <w:rPr>
          <w:rFonts w:ascii="Franklin Gothic Book" w:hAnsi="Franklin Gothic Book"/>
          <w:b/>
          <w:caps/>
        </w:rPr>
        <w:t>Цены и порядок расчетов</w:t>
      </w:r>
    </w:p>
    <w:p w14:paraId="69C75E13" w14:textId="77777777" w:rsidR="001A64E5" w:rsidRPr="00BD3C65" w:rsidRDefault="001A64E5" w:rsidP="001A64E5">
      <w:pPr>
        <w:ind w:left="644"/>
        <w:jc w:val="both"/>
        <w:rPr>
          <w:rFonts w:ascii="Franklin Gothic Book" w:hAnsi="Franklin Gothic Book"/>
          <w:b/>
          <w:caps/>
        </w:rPr>
      </w:pPr>
    </w:p>
    <w:p w14:paraId="03E70EDC" w14:textId="77777777" w:rsidR="00BD3C65" w:rsidRPr="00BD3C65" w:rsidRDefault="00BD3C65" w:rsidP="00BD3C65">
      <w:pPr>
        <w:numPr>
          <w:ilvl w:val="1"/>
          <w:numId w:val="31"/>
        </w:numPr>
        <w:tabs>
          <w:tab w:val="clear" w:pos="360"/>
        </w:tabs>
        <w:ind w:left="709" w:hanging="709"/>
        <w:contextualSpacing/>
        <w:rPr>
          <w:rFonts w:ascii="Franklin Gothic Book" w:hAnsi="Franklin Gothic Book"/>
        </w:rPr>
      </w:pPr>
      <w:r w:rsidRPr="00BD3C65">
        <w:rPr>
          <w:rFonts w:ascii="Franklin Gothic Book" w:hAnsi="Franklin Gothic Book"/>
        </w:rPr>
        <w:t xml:space="preserve">Покупатель производит оплату поставленного </w:t>
      </w:r>
      <w:proofErr w:type="gramStart"/>
      <w:r w:rsidRPr="00BD3C65">
        <w:rPr>
          <w:rFonts w:ascii="Franklin Gothic Book" w:hAnsi="Franklin Gothic Book"/>
        </w:rPr>
        <w:t>Товара  в</w:t>
      </w:r>
      <w:proofErr w:type="gramEnd"/>
      <w:r w:rsidRPr="00BD3C65">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основании счета, счета-фактуры и товарной накладной (ТОРГ-12), полученных от Поставщика. Поставщик предоставляет Покупателю заверенную копию таможенной декларации.</w:t>
      </w:r>
    </w:p>
    <w:p w14:paraId="5231C930" w14:textId="77777777" w:rsidR="00BD3C65" w:rsidRPr="00BD3C65" w:rsidRDefault="00BD3C65" w:rsidP="00BD3C65">
      <w:pPr>
        <w:numPr>
          <w:ilvl w:val="1"/>
          <w:numId w:val="31"/>
        </w:numPr>
        <w:ind w:left="709" w:hanging="709"/>
        <w:jc w:val="both"/>
        <w:rPr>
          <w:rFonts w:ascii="Franklin Gothic Book" w:hAnsi="Franklin Gothic Book"/>
        </w:rPr>
      </w:pPr>
      <w:r w:rsidRPr="00BD3C65">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14:paraId="5B002A46" w14:textId="77777777" w:rsidR="00BD3C65" w:rsidRPr="00BD3C65" w:rsidRDefault="00BD3C65" w:rsidP="00BD3C65">
      <w:pPr>
        <w:numPr>
          <w:ilvl w:val="1"/>
          <w:numId w:val="31"/>
        </w:numPr>
        <w:ind w:left="709" w:hanging="709"/>
        <w:jc w:val="both"/>
        <w:rPr>
          <w:rFonts w:ascii="Franklin Gothic Book" w:hAnsi="Franklin Gothic Book"/>
        </w:rPr>
      </w:pPr>
      <w:r w:rsidRPr="00BD3C65">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расчётного счета банка Покупателя.</w:t>
      </w:r>
    </w:p>
    <w:p w14:paraId="565047AE" w14:textId="77777777" w:rsidR="00BD3C65" w:rsidRPr="00BD3C65" w:rsidRDefault="00BD3C65" w:rsidP="00BD3C65">
      <w:pPr>
        <w:jc w:val="both"/>
        <w:rPr>
          <w:rFonts w:ascii="Franklin Gothic Book" w:hAnsi="Franklin Gothic Book"/>
          <w:b/>
        </w:rPr>
      </w:pPr>
    </w:p>
    <w:p w14:paraId="60DABB58" w14:textId="77777777" w:rsidR="00BD3C65" w:rsidRPr="00BD3C65" w:rsidRDefault="00BD3C65" w:rsidP="00BD3C65">
      <w:pPr>
        <w:numPr>
          <w:ilvl w:val="0"/>
          <w:numId w:val="36"/>
        </w:numPr>
        <w:jc w:val="both"/>
        <w:rPr>
          <w:rFonts w:ascii="Franklin Gothic Book" w:hAnsi="Franklin Gothic Book"/>
          <w:b/>
          <w:caps/>
        </w:rPr>
      </w:pPr>
      <w:r w:rsidRPr="00BD3C65">
        <w:rPr>
          <w:rFonts w:ascii="Franklin Gothic Book" w:hAnsi="Franklin Gothic Book"/>
          <w:b/>
          <w:caps/>
        </w:rPr>
        <w:t>Ответственность Сторон</w:t>
      </w:r>
    </w:p>
    <w:p w14:paraId="425216B4" w14:textId="77777777" w:rsidR="00BD3C65" w:rsidRPr="00BD3C65" w:rsidRDefault="00BD3C65" w:rsidP="00BD3C65">
      <w:pPr>
        <w:ind w:left="284"/>
        <w:jc w:val="both"/>
        <w:rPr>
          <w:rFonts w:ascii="Franklin Gothic Book" w:hAnsi="Franklin Gothic Book"/>
          <w:b/>
          <w:caps/>
        </w:rPr>
      </w:pPr>
    </w:p>
    <w:p w14:paraId="623DDB45" w14:textId="77777777" w:rsidR="00BD3C65" w:rsidRPr="00BD3C65" w:rsidRDefault="00BD3C65" w:rsidP="00BD3C65">
      <w:pPr>
        <w:numPr>
          <w:ilvl w:val="1"/>
          <w:numId w:val="32"/>
        </w:numPr>
        <w:jc w:val="both"/>
        <w:rPr>
          <w:rFonts w:ascii="Franklin Gothic Book" w:hAnsi="Franklin Gothic Book"/>
          <w:lang w:eastAsia="ar-SA"/>
        </w:rPr>
      </w:pPr>
      <w:r w:rsidRPr="00BD3C65">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BD3C65">
        <w:rPr>
          <w:rFonts w:ascii="Franklin Gothic Book" w:hAnsi="Franklin Gothic Book"/>
          <w:lang w:eastAsia="ar-SA"/>
        </w:rPr>
        <w:t>действующим  Законодательством</w:t>
      </w:r>
      <w:proofErr w:type="gramEnd"/>
      <w:r w:rsidRPr="00BD3C65">
        <w:rPr>
          <w:rFonts w:ascii="Franklin Gothic Book" w:hAnsi="Franklin Gothic Book"/>
          <w:lang w:eastAsia="ar-SA"/>
        </w:rPr>
        <w:t xml:space="preserve"> РФ.</w:t>
      </w:r>
    </w:p>
    <w:p w14:paraId="7A11C4C6" w14:textId="77777777" w:rsidR="00BD3C65" w:rsidRPr="00BD3C65" w:rsidRDefault="00BD3C65" w:rsidP="00BD3C65">
      <w:pPr>
        <w:numPr>
          <w:ilvl w:val="1"/>
          <w:numId w:val="32"/>
        </w:numPr>
        <w:jc w:val="both"/>
        <w:rPr>
          <w:rFonts w:ascii="Franklin Gothic Book" w:hAnsi="Franklin Gothic Book"/>
        </w:rPr>
      </w:pPr>
      <w:r w:rsidRPr="00BD3C65">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16B6D08D" w14:textId="77777777" w:rsidR="00BD3C65" w:rsidRPr="00BD3C65" w:rsidRDefault="00BD3C65" w:rsidP="00BD3C65">
      <w:pPr>
        <w:numPr>
          <w:ilvl w:val="1"/>
          <w:numId w:val="32"/>
        </w:numPr>
        <w:contextualSpacing/>
        <w:rPr>
          <w:rFonts w:ascii="Franklin Gothic Book" w:hAnsi="Franklin Gothic Book"/>
          <w:lang w:eastAsia="ar-SA"/>
        </w:rPr>
      </w:pPr>
      <w:r w:rsidRPr="00BD3C65">
        <w:rPr>
          <w:rFonts w:ascii="Franklin Gothic Book" w:hAnsi="Franklin Gothic Book"/>
          <w:lang w:eastAsia="ar-SA"/>
        </w:rPr>
        <w:t xml:space="preserve">За нарушение сроков поставки Покупатель вправе </w:t>
      </w:r>
      <w:proofErr w:type="gramStart"/>
      <w:r w:rsidRPr="00BD3C65">
        <w:rPr>
          <w:rFonts w:ascii="Franklin Gothic Book" w:hAnsi="Franklin Gothic Book"/>
          <w:lang w:eastAsia="ar-SA"/>
        </w:rPr>
        <w:t>взыскать  с</w:t>
      </w:r>
      <w:proofErr w:type="gramEnd"/>
      <w:r w:rsidRPr="00BD3C65">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BD3C65">
        <w:rPr>
          <w:rFonts w:ascii="Franklin Gothic Book" w:hAnsi="Franklin Gothic Book"/>
          <w:lang w:eastAsia="ar-SA"/>
        </w:rPr>
        <w:t>нарушении  Поставщиком</w:t>
      </w:r>
      <w:proofErr w:type="gramEnd"/>
      <w:r w:rsidRPr="00BD3C65">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7E6B64FF" w14:textId="77777777" w:rsidR="00BD3C65" w:rsidRPr="00BD3C65" w:rsidRDefault="00BD3C65" w:rsidP="00BD3C65">
      <w:pPr>
        <w:numPr>
          <w:ilvl w:val="1"/>
          <w:numId w:val="32"/>
        </w:numPr>
        <w:jc w:val="both"/>
        <w:rPr>
          <w:rFonts w:ascii="Franklin Gothic Book" w:hAnsi="Franklin Gothic Book"/>
        </w:rPr>
      </w:pPr>
      <w:r w:rsidRPr="00BD3C65">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790E782E" w14:textId="77777777" w:rsidR="00BD3C65" w:rsidRPr="00BD3C65" w:rsidRDefault="00BD3C65" w:rsidP="00BD3C65">
      <w:pPr>
        <w:jc w:val="both"/>
        <w:rPr>
          <w:rFonts w:ascii="Franklin Gothic Book" w:hAnsi="Franklin Gothic Book"/>
        </w:rPr>
      </w:pPr>
    </w:p>
    <w:p w14:paraId="3B256C21" w14:textId="77777777" w:rsidR="00BD3C65" w:rsidRDefault="00BD3C65" w:rsidP="00BD3C65">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BD3C65">
        <w:rPr>
          <w:rFonts w:ascii="Franklin Gothic Book" w:eastAsia="Calibri" w:hAnsi="Franklin Gothic Book"/>
          <w:b/>
          <w:bCs/>
          <w:lang w:eastAsia="en-US"/>
        </w:rPr>
        <w:t>СРОК ДЕЙСТВИЯ, ИЗМЕНЕНИЕ И ДОСРОЧНОЕ РАСТОРЖЕНИЕ ДОГОВОРА</w:t>
      </w:r>
    </w:p>
    <w:p w14:paraId="2070DEBD" w14:textId="77777777" w:rsidR="001A64E5" w:rsidRPr="00BD3C65" w:rsidRDefault="001A64E5" w:rsidP="001A64E5">
      <w:pPr>
        <w:autoSpaceDE w:val="0"/>
        <w:autoSpaceDN w:val="0"/>
        <w:adjustRightInd w:val="0"/>
        <w:spacing w:after="200" w:line="276" w:lineRule="auto"/>
        <w:ind w:left="644"/>
        <w:contextualSpacing/>
        <w:rPr>
          <w:rFonts w:ascii="Franklin Gothic Book" w:eastAsia="Calibri" w:hAnsi="Franklin Gothic Book"/>
          <w:b/>
          <w:bCs/>
          <w:lang w:eastAsia="en-US"/>
        </w:rPr>
      </w:pPr>
    </w:p>
    <w:p w14:paraId="25B20BBA" w14:textId="77777777" w:rsidR="00BD3C65" w:rsidRPr="00BD3C65" w:rsidRDefault="00BD3C65" w:rsidP="00BD3C65">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BD3C65">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14:paraId="3A789AF7" w14:textId="77777777" w:rsidR="00BD3C65" w:rsidRPr="00BD3C65" w:rsidRDefault="00BD3C65" w:rsidP="00BD3C65">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BD3C65">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FDDB8A4" w14:textId="77777777" w:rsidR="00BD3C65" w:rsidRPr="00BD3C65" w:rsidRDefault="00BD3C65" w:rsidP="00BD3C65">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BD3C65">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38014D49" w14:textId="77777777" w:rsidR="00BD3C65" w:rsidRPr="00BD3C65" w:rsidRDefault="00BD3C65" w:rsidP="00BD3C65">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BD3C65">
        <w:rPr>
          <w:rFonts w:ascii="Franklin Gothic Book" w:eastAsia="Calibri" w:hAnsi="Franklin Gothic Book"/>
          <w:bCs/>
          <w:lang w:eastAsia="en-US"/>
        </w:rPr>
        <w:t xml:space="preserve"> </w:t>
      </w:r>
      <w:r w:rsidRPr="00BD3C65">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24FEBDF7" w14:textId="77777777" w:rsidR="00BD3C65" w:rsidRPr="00BD3C65" w:rsidRDefault="00BD3C65" w:rsidP="00BD3C65">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BD3C65">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5BCA7B67" w14:textId="77777777" w:rsidR="00BD3C65" w:rsidRPr="00BD3C65" w:rsidRDefault="00BD3C65" w:rsidP="00BD3C65">
      <w:pPr>
        <w:autoSpaceDE w:val="0"/>
        <w:autoSpaceDN w:val="0"/>
        <w:adjustRightInd w:val="0"/>
        <w:ind w:left="709" w:right="-1"/>
        <w:contextualSpacing/>
        <w:jc w:val="both"/>
        <w:rPr>
          <w:rFonts w:ascii="Franklin Gothic Book" w:eastAsia="Calibri" w:hAnsi="Franklin Gothic Book"/>
          <w:lang w:eastAsia="en-US"/>
        </w:rPr>
      </w:pPr>
      <w:r w:rsidRPr="00BD3C65">
        <w:rPr>
          <w:rFonts w:ascii="Franklin Gothic Book" w:eastAsia="Calibri" w:hAnsi="Franklin Gothic Book"/>
          <w:lang w:eastAsia="en-US"/>
        </w:rPr>
        <w:t>-  отказ Поставщика от передачи Покупателю товара;</w:t>
      </w:r>
    </w:p>
    <w:p w14:paraId="01ED13FC" w14:textId="77777777" w:rsidR="00BD3C65" w:rsidRPr="00BD3C65" w:rsidRDefault="00BD3C65" w:rsidP="00BD3C65">
      <w:pPr>
        <w:autoSpaceDE w:val="0"/>
        <w:autoSpaceDN w:val="0"/>
        <w:adjustRightInd w:val="0"/>
        <w:ind w:left="708" w:right="-1"/>
        <w:jc w:val="both"/>
        <w:outlineLvl w:val="1"/>
        <w:rPr>
          <w:rFonts w:ascii="Franklin Gothic Book" w:eastAsia="Calibri" w:hAnsi="Franklin Gothic Book"/>
          <w:lang w:eastAsia="en-US"/>
        </w:rPr>
      </w:pPr>
      <w:r w:rsidRPr="00BD3C65">
        <w:rPr>
          <w:rFonts w:ascii="Franklin Gothic Book" w:eastAsia="Calibri" w:hAnsi="Franklin Gothic Book"/>
          <w:lang w:eastAsia="en-US"/>
        </w:rPr>
        <w:t xml:space="preserve">- невыполнение в разумный срок </w:t>
      </w:r>
      <w:proofErr w:type="gramStart"/>
      <w:r w:rsidRPr="00BD3C65">
        <w:rPr>
          <w:rFonts w:ascii="Franklin Gothic Book" w:eastAsia="Calibri" w:hAnsi="Franklin Gothic Book"/>
          <w:lang w:eastAsia="en-US"/>
        </w:rPr>
        <w:t>Поставщиком  требований</w:t>
      </w:r>
      <w:proofErr w:type="gramEnd"/>
      <w:r w:rsidRPr="00BD3C65">
        <w:rPr>
          <w:rFonts w:ascii="Franklin Gothic Book" w:eastAsia="Calibri" w:hAnsi="Franklin Gothic Book"/>
          <w:lang w:eastAsia="en-US"/>
        </w:rPr>
        <w:t xml:space="preserve"> Покупателя о доукомплектовании товара;</w:t>
      </w:r>
    </w:p>
    <w:p w14:paraId="7F245DCB" w14:textId="77777777" w:rsidR="00BD3C65" w:rsidRPr="00BD3C65" w:rsidRDefault="00BD3C65" w:rsidP="00BD3C65">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BD3C65">
        <w:rPr>
          <w:rFonts w:ascii="Franklin Gothic Book" w:eastAsia="Calibri" w:hAnsi="Franklin Gothic Book"/>
          <w:lang w:eastAsia="en-US"/>
        </w:rPr>
        <w:t>-</w:t>
      </w:r>
      <w:r w:rsidRPr="00BD3C65">
        <w:rPr>
          <w:rFonts w:ascii="Franklin Gothic Book" w:hAnsi="Franklin Gothic Book"/>
        </w:rPr>
        <w:t xml:space="preserve">  </w:t>
      </w:r>
      <w:r w:rsidRPr="00BD3C65">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312F3E3E" w14:textId="77777777" w:rsidR="00BD3C65" w:rsidRPr="00BD3C65" w:rsidRDefault="00BD3C65" w:rsidP="00BD3C65">
      <w:pPr>
        <w:autoSpaceDE w:val="0"/>
        <w:autoSpaceDN w:val="0"/>
        <w:adjustRightInd w:val="0"/>
        <w:ind w:left="708" w:right="-1"/>
        <w:jc w:val="both"/>
        <w:outlineLvl w:val="1"/>
        <w:rPr>
          <w:rFonts w:ascii="Franklin Gothic Book" w:eastAsia="Calibri" w:hAnsi="Franklin Gothic Book"/>
          <w:lang w:eastAsia="en-US"/>
        </w:rPr>
      </w:pPr>
      <w:r w:rsidRPr="00BD3C65">
        <w:rPr>
          <w:rFonts w:ascii="Franklin Gothic Book" w:eastAsia="Calibri" w:hAnsi="Franklin Gothic Book"/>
          <w:lang w:eastAsia="en-US"/>
        </w:rPr>
        <w:t>- неоднократное нарушение Поставщиком сроков поставки товаров.</w:t>
      </w:r>
    </w:p>
    <w:p w14:paraId="7C73A6EA" w14:textId="77777777" w:rsidR="00BD3C65" w:rsidRPr="00BD3C65" w:rsidRDefault="00BD3C65" w:rsidP="00BD3C65">
      <w:pPr>
        <w:autoSpaceDE w:val="0"/>
        <w:autoSpaceDN w:val="0"/>
        <w:adjustRightInd w:val="0"/>
        <w:ind w:left="644" w:right="-1" w:hanging="785"/>
        <w:jc w:val="both"/>
        <w:outlineLvl w:val="1"/>
        <w:rPr>
          <w:rFonts w:ascii="Franklin Gothic Book" w:eastAsia="Calibri" w:hAnsi="Franklin Gothic Book"/>
          <w:lang w:eastAsia="en-US"/>
        </w:rPr>
      </w:pPr>
      <w:r w:rsidRPr="00BD3C65">
        <w:rPr>
          <w:rFonts w:ascii="Franklin Gothic Book" w:eastAsia="Calibri" w:hAnsi="Franklin Gothic Book"/>
          <w:lang w:eastAsia="en-US"/>
        </w:rPr>
        <w:t xml:space="preserve">6.6. </w:t>
      </w:r>
      <w:r w:rsidRPr="00BD3C65">
        <w:rPr>
          <w:rFonts w:ascii="Franklin Gothic Book" w:eastAsia="Calibri" w:hAnsi="Franklin Gothic Book"/>
          <w:lang w:eastAsia="en-US"/>
        </w:rPr>
        <w:tab/>
      </w:r>
      <w:r w:rsidRPr="00BD3C65">
        <w:rPr>
          <w:rFonts w:ascii="Franklin Gothic Book" w:eastAsia="Calibri" w:hAnsi="Franklin Gothic Book"/>
          <w:lang w:eastAsia="en-US"/>
        </w:rPr>
        <w:tab/>
        <w:t xml:space="preserve">Договор считается расторгнутым по основаниям, указанным в п. 6.5. </w:t>
      </w:r>
      <w:proofErr w:type="gramStart"/>
      <w:r w:rsidRPr="00BD3C65">
        <w:rPr>
          <w:rFonts w:ascii="Franklin Gothic Book" w:eastAsia="Calibri" w:hAnsi="Franklin Gothic Book"/>
          <w:lang w:eastAsia="en-US"/>
        </w:rPr>
        <w:t>настоящего  Договора</w:t>
      </w:r>
      <w:proofErr w:type="gramEnd"/>
      <w:r w:rsidRPr="00BD3C65">
        <w:rPr>
          <w:rFonts w:ascii="Franklin Gothic Book" w:eastAsia="Calibri" w:hAnsi="Franklin Gothic Book"/>
          <w:lang w:eastAsia="en-US"/>
        </w:rPr>
        <w:t>, с момента получения Поставщиком уведомления Покупателя об одностороннем отказе от исполнения Договора.</w:t>
      </w:r>
    </w:p>
    <w:p w14:paraId="7BD74967" w14:textId="77777777" w:rsidR="00BD3C65" w:rsidRPr="00BD3C65" w:rsidRDefault="00BD3C65" w:rsidP="00BD3C65">
      <w:pPr>
        <w:rPr>
          <w:rFonts w:ascii="Franklin Gothic Book" w:hAnsi="Franklin Gothic Book"/>
        </w:rPr>
      </w:pPr>
    </w:p>
    <w:p w14:paraId="0D27F1ED" w14:textId="77777777" w:rsidR="00BD3C65" w:rsidRPr="00BD3C65" w:rsidRDefault="00BD3C65" w:rsidP="00BD3C65">
      <w:pPr>
        <w:rPr>
          <w:rFonts w:ascii="Franklin Gothic Book" w:hAnsi="Franklin Gothic Book"/>
        </w:rPr>
      </w:pPr>
    </w:p>
    <w:p w14:paraId="5078CE2A" w14:textId="77777777" w:rsidR="00BD3C65" w:rsidRDefault="00BD3C65" w:rsidP="00BD3C65">
      <w:pPr>
        <w:numPr>
          <w:ilvl w:val="0"/>
          <w:numId w:val="34"/>
        </w:numPr>
        <w:spacing w:after="200" w:line="276" w:lineRule="auto"/>
        <w:contextualSpacing/>
        <w:jc w:val="both"/>
        <w:rPr>
          <w:rFonts w:ascii="Franklin Gothic Book" w:eastAsia="Calibri" w:hAnsi="Franklin Gothic Book"/>
          <w:b/>
          <w:caps/>
          <w:lang w:eastAsia="en-US"/>
        </w:rPr>
      </w:pPr>
      <w:r w:rsidRPr="00BD3C65">
        <w:rPr>
          <w:rFonts w:ascii="Franklin Gothic Book" w:eastAsia="Calibri" w:hAnsi="Franklin Gothic Book"/>
          <w:b/>
          <w:caps/>
          <w:lang w:eastAsia="en-US"/>
        </w:rPr>
        <w:t>Заключительные условия</w:t>
      </w:r>
    </w:p>
    <w:p w14:paraId="251DB85A" w14:textId="77777777" w:rsidR="001A64E5" w:rsidRPr="00BD3C65" w:rsidRDefault="001A64E5" w:rsidP="001A64E5">
      <w:pPr>
        <w:spacing w:after="200" w:line="276" w:lineRule="auto"/>
        <w:ind w:left="644"/>
        <w:contextualSpacing/>
        <w:jc w:val="both"/>
        <w:rPr>
          <w:rFonts w:ascii="Franklin Gothic Book" w:eastAsia="Calibri" w:hAnsi="Franklin Gothic Book"/>
          <w:b/>
          <w:caps/>
          <w:lang w:eastAsia="en-US"/>
        </w:rPr>
      </w:pPr>
    </w:p>
    <w:p w14:paraId="4589FC85" w14:textId="77777777" w:rsidR="00BD3C65" w:rsidRPr="00BD3C65" w:rsidRDefault="00BD3C65" w:rsidP="00BD3C65">
      <w:pPr>
        <w:numPr>
          <w:ilvl w:val="1"/>
          <w:numId w:val="34"/>
        </w:numPr>
        <w:ind w:hanging="644"/>
        <w:jc w:val="both"/>
        <w:rPr>
          <w:rFonts w:ascii="Franklin Gothic Book" w:hAnsi="Franklin Gothic Book"/>
          <w:lang w:eastAsia="ar-SA"/>
        </w:rPr>
      </w:pPr>
      <w:r w:rsidRPr="00BD3C65">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59A95D4C" w14:textId="77777777" w:rsidR="00BD3C65" w:rsidRPr="00BD3C65" w:rsidRDefault="00BD3C65" w:rsidP="00BD3C65">
      <w:pPr>
        <w:numPr>
          <w:ilvl w:val="1"/>
          <w:numId w:val="34"/>
        </w:numPr>
        <w:ind w:hanging="644"/>
        <w:jc w:val="both"/>
        <w:rPr>
          <w:rFonts w:ascii="Franklin Gothic Book" w:hAnsi="Franklin Gothic Book"/>
          <w:lang w:eastAsia="ar-SA"/>
        </w:rPr>
      </w:pPr>
      <w:r w:rsidRPr="00BD3C65">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516D046D" w14:textId="77777777" w:rsidR="00BD3C65" w:rsidRPr="00BD3C65" w:rsidRDefault="00BD3C65" w:rsidP="00BD3C65">
      <w:pPr>
        <w:numPr>
          <w:ilvl w:val="1"/>
          <w:numId w:val="34"/>
        </w:numPr>
        <w:ind w:hanging="644"/>
        <w:jc w:val="both"/>
        <w:rPr>
          <w:rFonts w:ascii="Franklin Gothic Book" w:hAnsi="Franklin Gothic Book"/>
          <w:lang w:eastAsia="ar-SA"/>
        </w:rPr>
      </w:pPr>
      <w:r w:rsidRPr="00BD3C65">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5E4F9EF1" w14:textId="77777777" w:rsidR="00BD3C65" w:rsidRPr="00BD3C65" w:rsidRDefault="00BD3C65" w:rsidP="00BD3C65">
      <w:pPr>
        <w:numPr>
          <w:ilvl w:val="1"/>
          <w:numId w:val="34"/>
        </w:numPr>
        <w:ind w:hanging="644"/>
        <w:jc w:val="both"/>
        <w:rPr>
          <w:rFonts w:ascii="Franklin Gothic Book" w:hAnsi="Franklin Gothic Book"/>
          <w:lang w:eastAsia="ar-SA"/>
        </w:rPr>
      </w:pPr>
      <w:r w:rsidRPr="00BD3C65">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2F91591F" w14:textId="77777777" w:rsidR="00BD3C65" w:rsidRPr="00BD3C65" w:rsidRDefault="00BD3C65" w:rsidP="00BD3C65">
      <w:pPr>
        <w:jc w:val="both"/>
        <w:rPr>
          <w:rFonts w:ascii="Franklin Gothic Book" w:hAnsi="Franklin Gothic Book"/>
          <w:lang w:eastAsia="ar-SA"/>
        </w:rPr>
      </w:pPr>
    </w:p>
    <w:p w14:paraId="7614BE5E" w14:textId="77777777" w:rsidR="00BD3C65" w:rsidRPr="00BD3C65" w:rsidRDefault="00BD3C65" w:rsidP="00BD3C65">
      <w:pPr>
        <w:jc w:val="both"/>
        <w:rPr>
          <w:rFonts w:ascii="Franklin Gothic Book" w:hAnsi="Franklin Gothic Book"/>
          <w:b/>
        </w:rPr>
      </w:pPr>
      <w:r w:rsidRPr="00BD3C65">
        <w:rPr>
          <w:rFonts w:ascii="Franklin Gothic Book" w:hAnsi="Franklin Gothic Book"/>
          <w:b/>
        </w:rPr>
        <w:t xml:space="preserve">     8. </w:t>
      </w:r>
      <w:r w:rsidRPr="00BD3C65">
        <w:rPr>
          <w:rFonts w:ascii="Franklin Gothic Book" w:hAnsi="Franklin Gothic Book"/>
          <w:b/>
          <w:caps/>
        </w:rPr>
        <w:t>Юридические адреса и банковские реквизиты Сторон</w:t>
      </w:r>
    </w:p>
    <w:tbl>
      <w:tblPr>
        <w:tblW w:w="15178" w:type="dxa"/>
        <w:tblInd w:w="-318" w:type="dxa"/>
        <w:tblLayout w:type="fixed"/>
        <w:tblLook w:val="04A0" w:firstRow="1" w:lastRow="0" w:firstColumn="1" w:lastColumn="0" w:noHBand="0" w:noVBand="1"/>
      </w:tblPr>
      <w:tblGrid>
        <w:gridCol w:w="10491"/>
        <w:gridCol w:w="4687"/>
      </w:tblGrid>
      <w:tr w:rsidR="00BD3C65" w:rsidRPr="00BD3C65" w14:paraId="6C3C03DB" w14:textId="77777777" w:rsidTr="00BD3C65">
        <w:trPr>
          <w:trHeight w:val="3226"/>
        </w:trPr>
        <w:tc>
          <w:tcPr>
            <w:tcW w:w="10491" w:type="dxa"/>
          </w:tcPr>
          <w:p w14:paraId="14D820A0" w14:textId="77777777" w:rsidR="00BD3C65" w:rsidRPr="00BD3C65" w:rsidRDefault="00BD3C65" w:rsidP="00BD3C65">
            <w:pPr>
              <w:jc w:val="both"/>
              <w:rPr>
                <w:rFonts w:ascii="Franklin Gothic Book" w:hAnsi="Franklin Gothic Book"/>
                <w:b/>
              </w:rPr>
            </w:pP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672"/>
              <w:gridCol w:w="4136"/>
            </w:tblGrid>
            <w:tr w:rsidR="00BD3C65" w:rsidRPr="00BD3C65" w14:paraId="2657B5D7" w14:textId="77777777" w:rsidTr="00BD3C65">
              <w:tc>
                <w:tcPr>
                  <w:tcW w:w="2165" w:type="dxa"/>
                </w:tcPr>
                <w:p w14:paraId="426852FF" w14:textId="77777777" w:rsidR="00BD3C65" w:rsidRPr="00BD3C65" w:rsidRDefault="00BD3C65" w:rsidP="00BD3C65">
                  <w:pPr>
                    <w:jc w:val="both"/>
                    <w:rPr>
                      <w:rFonts w:ascii="Franklin Gothic Book" w:hAnsi="Franklin Gothic Book"/>
                      <w:b/>
                    </w:rPr>
                  </w:pPr>
                </w:p>
              </w:tc>
              <w:tc>
                <w:tcPr>
                  <w:tcW w:w="3672" w:type="dxa"/>
                </w:tcPr>
                <w:p w14:paraId="3744D54E" w14:textId="77777777" w:rsidR="00BD3C65" w:rsidRPr="00BD3C65" w:rsidRDefault="00BD3C65" w:rsidP="00BD3C65">
                  <w:pPr>
                    <w:jc w:val="center"/>
                    <w:rPr>
                      <w:rFonts w:ascii="Franklin Gothic Book" w:hAnsi="Franklin Gothic Book"/>
                      <w:b/>
                      <w:bCs/>
                    </w:rPr>
                  </w:pPr>
                  <w:r w:rsidRPr="00BD3C65">
                    <w:rPr>
                      <w:rFonts w:ascii="Franklin Gothic Book" w:hAnsi="Franklin Gothic Book"/>
                      <w:b/>
                      <w:bCs/>
                    </w:rPr>
                    <w:t>«ПОСТАВЩИК»</w:t>
                  </w:r>
                </w:p>
                <w:p w14:paraId="66B7F4EA" w14:textId="77777777" w:rsidR="00BD3C65" w:rsidRPr="00BD3C65" w:rsidRDefault="00BD3C65" w:rsidP="00BD3C65">
                  <w:pPr>
                    <w:jc w:val="center"/>
                    <w:rPr>
                      <w:rFonts w:ascii="Franklin Gothic Book" w:hAnsi="Franklin Gothic Book"/>
                      <w:b/>
                    </w:rPr>
                  </w:pPr>
                </w:p>
              </w:tc>
              <w:tc>
                <w:tcPr>
                  <w:tcW w:w="4136" w:type="dxa"/>
                </w:tcPr>
                <w:p w14:paraId="3A3B9E35" w14:textId="77777777" w:rsidR="00BD3C65" w:rsidRPr="00BD3C65" w:rsidRDefault="00BD3C65" w:rsidP="00BD3C65">
                  <w:pPr>
                    <w:jc w:val="center"/>
                    <w:rPr>
                      <w:rFonts w:ascii="Franklin Gothic Book" w:hAnsi="Franklin Gothic Book"/>
                      <w:b/>
                    </w:rPr>
                  </w:pPr>
                  <w:r w:rsidRPr="00BD3C65">
                    <w:rPr>
                      <w:rFonts w:ascii="Franklin Gothic Book" w:hAnsi="Franklin Gothic Book"/>
                      <w:b/>
                    </w:rPr>
                    <w:t>«ПОКУПАТЕЛЬ»</w:t>
                  </w:r>
                </w:p>
                <w:p w14:paraId="1C3131FF" w14:textId="77777777" w:rsidR="00BD3C65" w:rsidRPr="00BD3C65" w:rsidRDefault="00BD3C65" w:rsidP="00BD3C65">
                  <w:pPr>
                    <w:jc w:val="center"/>
                    <w:rPr>
                      <w:rFonts w:ascii="Franklin Gothic Book" w:hAnsi="Franklin Gothic Book"/>
                      <w:b/>
                    </w:rPr>
                  </w:pPr>
                  <w:r w:rsidRPr="00BD3C65">
                    <w:rPr>
                      <w:rFonts w:ascii="Franklin Gothic Book" w:hAnsi="Franklin Gothic Book"/>
                      <w:b/>
                    </w:rPr>
                    <w:t>ПАО «НМТП»</w:t>
                  </w:r>
                </w:p>
              </w:tc>
            </w:tr>
            <w:tr w:rsidR="00BD3C65" w:rsidRPr="00BD3C65" w14:paraId="720F2B19" w14:textId="77777777" w:rsidTr="00BD3C65">
              <w:trPr>
                <w:trHeight w:val="272"/>
              </w:trPr>
              <w:tc>
                <w:tcPr>
                  <w:tcW w:w="2165" w:type="dxa"/>
                </w:tcPr>
                <w:p w14:paraId="0DE7C769" w14:textId="77777777" w:rsidR="00BD3C65" w:rsidRPr="00BD3C65" w:rsidRDefault="00BD3C65" w:rsidP="00BD3C65">
                  <w:pPr>
                    <w:jc w:val="both"/>
                    <w:rPr>
                      <w:rFonts w:ascii="Franklin Gothic Book" w:hAnsi="Franklin Gothic Book"/>
                    </w:rPr>
                  </w:pPr>
                  <w:r w:rsidRPr="00BD3C65">
                    <w:rPr>
                      <w:rFonts w:ascii="Franklin Gothic Book" w:hAnsi="Franklin Gothic Book"/>
                    </w:rPr>
                    <w:t>Юридический адрес</w:t>
                  </w:r>
                </w:p>
              </w:tc>
              <w:tc>
                <w:tcPr>
                  <w:tcW w:w="3672" w:type="dxa"/>
                </w:tcPr>
                <w:p w14:paraId="0FD9B381" w14:textId="77777777" w:rsidR="00BD3C65" w:rsidRPr="00BD3C65" w:rsidRDefault="00BD3C65" w:rsidP="00BD3C65">
                  <w:pPr>
                    <w:ind w:right="-108"/>
                    <w:rPr>
                      <w:rFonts w:ascii="Franklin Gothic Book" w:hAnsi="Franklin Gothic Book"/>
                    </w:rPr>
                  </w:pPr>
                </w:p>
              </w:tc>
              <w:tc>
                <w:tcPr>
                  <w:tcW w:w="4136" w:type="dxa"/>
                </w:tcPr>
                <w:p w14:paraId="2DC823B9" w14:textId="77777777" w:rsidR="00BD3C65" w:rsidRPr="00BD3C65" w:rsidRDefault="00BD3C65" w:rsidP="00BD3C65">
                  <w:pPr>
                    <w:rPr>
                      <w:rFonts w:ascii="Franklin Gothic Book" w:hAnsi="Franklin Gothic Book"/>
                    </w:rPr>
                  </w:pPr>
                  <w:r w:rsidRPr="00BD3C65">
                    <w:rPr>
                      <w:rFonts w:ascii="Franklin Gothic Book" w:hAnsi="Franklin Gothic Book"/>
                    </w:rPr>
                    <w:t>353901, г. Новороссийск, ул. Портовая,14</w:t>
                  </w:r>
                </w:p>
              </w:tc>
            </w:tr>
            <w:tr w:rsidR="00BD3C65" w:rsidRPr="00BD3C65" w14:paraId="09E58CFE" w14:textId="77777777" w:rsidTr="00BD3C65">
              <w:tc>
                <w:tcPr>
                  <w:tcW w:w="2165" w:type="dxa"/>
                </w:tcPr>
                <w:p w14:paraId="4AF55571" w14:textId="77777777" w:rsidR="00BD3C65" w:rsidRPr="00BD3C65" w:rsidRDefault="00BD3C65" w:rsidP="00BD3C65">
                  <w:pPr>
                    <w:jc w:val="both"/>
                    <w:rPr>
                      <w:rFonts w:ascii="Franklin Gothic Book" w:hAnsi="Franklin Gothic Book"/>
                    </w:rPr>
                  </w:pPr>
                  <w:r w:rsidRPr="00BD3C65">
                    <w:rPr>
                      <w:rFonts w:ascii="Franklin Gothic Book" w:hAnsi="Franklin Gothic Book"/>
                    </w:rPr>
                    <w:t>Почтовый адрес</w:t>
                  </w:r>
                </w:p>
              </w:tc>
              <w:tc>
                <w:tcPr>
                  <w:tcW w:w="3672" w:type="dxa"/>
                </w:tcPr>
                <w:p w14:paraId="40DBB787" w14:textId="77777777" w:rsidR="00BD3C65" w:rsidRPr="00BD3C65" w:rsidRDefault="00BD3C65" w:rsidP="00BD3C65">
                  <w:pPr>
                    <w:ind w:right="-108"/>
                    <w:rPr>
                      <w:rFonts w:ascii="Franklin Gothic Book" w:hAnsi="Franklin Gothic Book"/>
                    </w:rPr>
                  </w:pPr>
                </w:p>
              </w:tc>
              <w:tc>
                <w:tcPr>
                  <w:tcW w:w="4136" w:type="dxa"/>
                </w:tcPr>
                <w:p w14:paraId="481C89F6" w14:textId="77777777" w:rsidR="00BD3C65" w:rsidRPr="00BD3C65" w:rsidRDefault="00BD3C65" w:rsidP="00BD3C65">
                  <w:pPr>
                    <w:rPr>
                      <w:rFonts w:ascii="Franklin Gothic Book" w:hAnsi="Franklin Gothic Book"/>
                    </w:rPr>
                  </w:pPr>
                  <w:r w:rsidRPr="00BD3C65">
                    <w:rPr>
                      <w:rFonts w:ascii="Franklin Gothic Book" w:hAnsi="Franklin Gothic Book"/>
                    </w:rPr>
                    <w:t xml:space="preserve">353901, г. Новороссийск, ул. Мира, 2 </w:t>
                  </w:r>
                </w:p>
              </w:tc>
            </w:tr>
            <w:tr w:rsidR="00BD3C65" w:rsidRPr="00BD3C65" w14:paraId="6F847B9F" w14:textId="77777777" w:rsidTr="00BD3C65">
              <w:tc>
                <w:tcPr>
                  <w:tcW w:w="2165" w:type="dxa"/>
                </w:tcPr>
                <w:p w14:paraId="465EB1F5" w14:textId="77777777" w:rsidR="00BD3C65" w:rsidRPr="00BD3C65" w:rsidRDefault="00BD3C65" w:rsidP="00BD3C65">
                  <w:pPr>
                    <w:jc w:val="both"/>
                    <w:rPr>
                      <w:rFonts w:ascii="Franklin Gothic Book" w:hAnsi="Franklin Gothic Book"/>
                    </w:rPr>
                  </w:pPr>
                  <w:r w:rsidRPr="00BD3C65">
                    <w:rPr>
                      <w:rFonts w:ascii="Franklin Gothic Book" w:hAnsi="Franklin Gothic Book"/>
                    </w:rPr>
                    <w:t>ИНН</w:t>
                  </w:r>
                </w:p>
              </w:tc>
              <w:tc>
                <w:tcPr>
                  <w:tcW w:w="3672" w:type="dxa"/>
                </w:tcPr>
                <w:p w14:paraId="39DDDAFF" w14:textId="77777777" w:rsidR="00BD3C65" w:rsidRPr="00BD3C65" w:rsidRDefault="00BD3C65" w:rsidP="00BD3C65">
                  <w:pPr>
                    <w:jc w:val="both"/>
                    <w:rPr>
                      <w:rFonts w:ascii="Franklin Gothic Book" w:hAnsi="Franklin Gothic Book"/>
                    </w:rPr>
                  </w:pPr>
                </w:p>
              </w:tc>
              <w:tc>
                <w:tcPr>
                  <w:tcW w:w="4136" w:type="dxa"/>
                </w:tcPr>
                <w:p w14:paraId="0F273E0F" w14:textId="77777777" w:rsidR="00BD3C65" w:rsidRPr="00BD3C65" w:rsidRDefault="00BD3C65" w:rsidP="00BD3C65">
                  <w:pPr>
                    <w:jc w:val="both"/>
                    <w:rPr>
                      <w:rFonts w:ascii="Franklin Gothic Book" w:hAnsi="Franklin Gothic Book"/>
                    </w:rPr>
                  </w:pPr>
                  <w:r w:rsidRPr="00BD3C65">
                    <w:rPr>
                      <w:rFonts w:ascii="Franklin Gothic Book" w:hAnsi="Franklin Gothic Book"/>
                    </w:rPr>
                    <w:t>2315004404</w:t>
                  </w:r>
                </w:p>
              </w:tc>
            </w:tr>
            <w:tr w:rsidR="00BD3C65" w:rsidRPr="00BD3C65" w14:paraId="0F6D8041" w14:textId="77777777" w:rsidTr="00BD3C65">
              <w:tc>
                <w:tcPr>
                  <w:tcW w:w="2165" w:type="dxa"/>
                </w:tcPr>
                <w:p w14:paraId="4887691D" w14:textId="77777777" w:rsidR="00BD3C65" w:rsidRPr="00BD3C65" w:rsidRDefault="00BD3C65" w:rsidP="00BD3C65">
                  <w:pPr>
                    <w:jc w:val="both"/>
                    <w:rPr>
                      <w:rFonts w:ascii="Franklin Gothic Book" w:hAnsi="Franklin Gothic Book"/>
                    </w:rPr>
                  </w:pPr>
                  <w:r w:rsidRPr="00BD3C65">
                    <w:rPr>
                      <w:rFonts w:ascii="Franklin Gothic Book" w:hAnsi="Franklin Gothic Book"/>
                    </w:rPr>
                    <w:t>КПП</w:t>
                  </w:r>
                </w:p>
              </w:tc>
              <w:tc>
                <w:tcPr>
                  <w:tcW w:w="3672" w:type="dxa"/>
                </w:tcPr>
                <w:p w14:paraId="0DD85C2C" w14:textId="77777777" w:rsidR="00BD3C65" w:rsidRPr="00BD3C65" w:rsidRDefault="00BD3C65" w:rsidP="00BD3C65">
                  <w:pPr>
                    <w:jc w:val="both"/>
                    <w:rPr>
                      <w:rFonts w:ascii="Franklin Gothic Book" w:hAnsi="Franklin Gothic Book"/>
                    </w:rPr>
                  </w:pPr>
                </w:p>
              </w:tc>
              <w:tc>
                <w:tcPr>
                  <w:tcW w:w="4136" w:type="dxa"/>
                </w:tcPr>
                <w:p w14:paraId="4054C745" w14:textId="77777777" w:rsidR="00BD3C65" w:rsidRPr="00BD3C65" w:rsidRDefault="00BD3C65" w:rsidP="00BD3C65">
                  <w:pPr>
                    <w:jc w:val="both"/>
                    <w:rPr>
                      <w:rFonts w:ascii="Franklin Gothic Book" w:hAnsi="Franklin Gothic Book"/>
                    </w:rPr>
                  </w:pPr>
                  <w:r w:rsidRPr="00BD3C65">
                    <w:rPr>
                      <w:rFonts w:ascii="Franklin Gothic Book" w:hAnsi="Franklin Gothic Book"/>
                    </w:rPr>
                    <w:t>997650001</w:t>
                  </w:r>
                </w:p>
              </w:tc>
            </w:tr>
            <w:tr w:rsidR="00BD3C65" w:rsidRPr="00BD3C65" w14:paraId="77047A60" w14:textId="77777777" w:rsidTr="00BD3C65">
              <w:tc>
                <w:tcPr>
                  <w:tcW w:w="2165" w:type="dxa"/>
                </w:tcPr>
                <w:p w14:paraId="76DDFD73" w14:textId="77777777" w:rsidR="00BD3C65" w:rsidRPr="00BD3C65" w:rsidRDefault="00BD3C65" w:rsidP="00BD3C65">
                  <w:pPr>
                    <w:jc w:val="both"/>
                    <w:rPr>
                      <w:rFonts w:ascii="Franklin Gothic Book" w:hAnsi="Franklin Gothic Book"/>
                    </w:rPr>
                  </w:pPr>
                  <w:r w:rsidRPr="00BD3C65">
                    <w:rPr>
                      <w:rFonts w:ascii="Franklin Gothic Book" w:hAnsi="Franklin Gothic Book"/>
                    </w:rPr>
                    <w:t>Расчетный счет</w:t>
                  </w:r>
                </w:p>
              </w:tc>
              <w:tc>
                <w:tcPr>
                  <w:tcW w:w="3672" w:type="dxa"/>
                </w:tcPr>
                <w:p w14:paraId="3D511BB0" w14:textId="77777777" w:rsidR="00BD3C65" w:rsidRPr="00BD3C65" w:rsidRDefault="00BD3C65" w:rsidP="00BD3C65">
                  <w:pPr>
                    <w:jc w:val="both"/>
                    <w:rPr>
                      <w:rFonts w:ascii="Franklin Gothic Book" w:hAnsi="Franklin Gothic Book"/>
                    </w:rPr>
                  </w:pPr>
                </w:p>
              </w:tc>
              <w:tc>
                <w:tcPr>
                  <w:tcW w:w="4136" w:type="dxa"/>
                </w:tcPr>
                <w:p w14:paraId="6BA012F7" w14:textId="77777777" w:rsidR="00BD3C65" w:rsidRPr="00BD3C65" w:rsidRDefault="00BD3C65" w:rsidP="00BD3C65">
                  <w:pPr>
                    <w:jc w:val="both"/>
                    <w:rPr>
                      <w:rFonts w:ascii="Franklin Gothic Book" w:hAnsi="Franklin Gothic Book"/>
                    </w:rPr>
                  </w:pPr>
                  <w:r w:rsidRPr="00BD3C65">
                    <w:rPr>
                      <w:rFonts w:ascii="Franklin Gothic Book" w:hAnsi="Franklin Gothic Book"/>
                    </w:rPr>
                    <w:t>40702810205300001367</w:t>
                  </w:r>
                </w:p>
              </w:tc>
            </w:tr>
            <w:tr w:rsidR="00BD3C65" w:rsidRPr="00BD3C65" w14:paraId="4FFF1FEC" w14:textId="77777777" w:rsidTr="00BD3C65">
              <w:tc>
                <w:tcPr>
                  <w:tcW w:w="2165" w:type="dxa"/>
                </w:tcPr>
                <w:p w14:paraId="01D79D67" w14:textId="77777777" w:rsidR="00BD3C65" w:rsidRPr="00BD3C65" w:rsidRDefault="00BD3C65" w:rsidP="00BD3C65">
                  <w:pPr>
                    <w:jc w:val="both"/>
                    <w:rPr>
                      <w:rFonts w:ascii="Franklin Gothic Book" w:hAnsi="Franklin Gothic Book"/>
                    </w:rPr>
                  </w:pPr>
                  <w:r w:rsidRPr="00BD3C65">
                    <w:rPr>
                      <w:rFonts w:ascii="Franklin Gothic Book" w:hAnsi="Franklin Gothic Book"/>
                    </w:rPr>
                    <w:t>Банк-</w:t>
                  </w:r>
                </w:p>
              </w:tc>
              <w:tc>
                <w:tcPr>
                  <w:tcW w:w="3672" w:type="dxa"/>
                </w:tcPr>
                <w:p w14:paraId="47BE3AE1" w14:textId="77777777" w:rsidR="00BD3C65" w:rsidRPr="00BD3C65" w:rsidRDefault="00BD3C65" w:rsidP="00BD3C65">
                  <w:pPr>
                    <w:rPr>
                      <w:rFonts w:ascii="Franklin Gothic Book" w:hAnsi="Franklin Gothic Book"/>
                    </w:rPr>
                  </w:pPr>
                </w:p>
              </w:tc>
              <w:tc>
                <w:tcPr>
                  <w:tcW w:w="4136" w:type="dxa"/>
                </w:tcPr>
                <w:p w14:paraId="67E5A800" w14:textId="77777777" w:rsidR="00BD3C65" w:rsidRPr="00BD3C65" w:rsidRDefault="00BD3C65" w:rsidP="00BD3C65">
                  <w:pPr>
                    <w:rPr>
                      <w:rFonts w:ascii="Franklin Gothic Book" w:hAnsi="Franklin Gothic Book"/>
                    </w:rPr>
                  </w:pPr>
                  <w:proofErr w:type="gramStart"/>
                  <w:r w:rsidRPr="00BD3C65">
                    <w:rPr>
                      <w:rFonts w:ascii="Franklin Gothic Book" w:hAnsi="Franklin Gothic Book"/>
                    </w:rPr>
                    <w:t>Филиал  Банка</w:t>
                  </w:r>
                  <w:proofErr w:type="gramEnd"/>
                  <w:r w:rsidRPr="00BD3C65">
                    <w:rPr>
                      <w:rFonts w:ascii="Franklin Gothic Book" w:hAnsi="Franklin Gothic Book"/>
                    </w:rPr>
                    <w:t xml:space="preserve">  ВТБ (ПАО)  в г. Ростове-на-Дону    г. Ростов-на Дону</w:t>
                  </w:r>
                </w:p>
                <w:p w14:paraId="706AE5CF" w14:textId="77777777" w:rsidR="00BD3C65" w:rsidRPr="00BD3C65" w:rsidRDefault="00BD3C65" w:rsidP="00BD3C65">
                  <w:pPr>
                    <w:rPr>
                      <w:rFonts w:ascii="Franklin Gothic Book" w:hAnsi="Franklin Gothic Book"/>
                    </w:rPr>
                  </w:pPr>
                </w:p>
              </w:tc>
            </w:tr>
            <w:tr w:rsidR="00BD3C65" w:rsidRPr="00BD3C65" w14:paraId="286445AB" w14:textId="77777777" w:rsidTr="00BD3C65">
              <w:tc>
                <w:tcPr>
                  <w:tcW w:w="2165" w:type="dxa"/>
                </w:tcPr>
                <w:p w14:paraId="097885F7" w14:textId="77777777" w:rsidR="00BD3C65" w:rsidRPr="00BD3C65" w:rsidRDefault="00BD3C65" w:rsidP="00BD3C65">
                  <w:pPr>
                    <w:jc w:val="both"/>
                    <w:rPr>
                      <w:rFonts w:ascii="Franklin Gothic Book" w:hAnsi="Franklin Gothic Book"/>
                    </w:rPr>
                  </w:pPr>
                  <w:r w:rsidRPr="00BD3C65">
                    <w:rPr>
                      <w:rFonts w:ascii="Franklin Gothic Book" w:hAnsi="Franklin Gothic Book"/>
                    </w:rPr>
                    <w:t>Корреспондентский счет</w:t>
                  </w:r>
                </w:p>
              </w:tc>
              <w:tc>
                <w:tcPr>
                  <w:tcW w:w="3672" w:type="dxa"/>
                </w:tcPr>
                <w:p w14:paraId="6FB8176A" w14:textId="77777777" w:rsidR="00BD3C65" w:rsidRPr="00BD3C65" w:rsidRDefault="00BD3C65" w:rsidP="00BD3C65">
                  <w:pPr>
                    <w:jc w:val="both"/>
                    <w:rPr>
                      <w:rFonts w:ascii="Franklin Gothic Book" w:hAnsi="Franklin Gothic Book"/>
                    </w:rPr>
                  </w:pPr>
                </w:p>
              </w:tc>
              <w:tc>
                <w:tcPr>
                  <w:tcW w:w="4136" w:type="dxa"/>
                </w:tcPr>
                <w:p w14:paraId="046730AD" w14:textId="77777777" w:rsidR="00BD3C65" w:rsidRPr="00BD3C65" w:rsidRDefault="00BD3C65" w:rsidP="00BD3C65">
                  <w:pPr>
                    <w:jc w:val="both"/>
                    <w:rPr>
                      <w:rFonts w:ascii="Franklin Gothic Book" w:hAnsi="Franklin Gothic Book"/>
                    </w:rPr>
                  </w:pPr>
                  <w:r w:rsidRPr="00BD3C65">
                    <w:rPr>
                      <w:rFonts w:ascii="Franklin Gothic Book" w:hAnsi="Franklin Gothic Book"/>
                    </w:rPr>
                    <w:t>30101810300000000999</w:t>
                  </w:r>
                </w:p>
                <w:p w14:paraId="05C3175F" w14:textId="77777777" w:rsidR="00BD3C65" w:rsidRPr="00BD3C65" w:rsidRDefault="00BD3C65" w:rsidP="00BD3C65">
                  <w:pPr>
                    <w:jc w:val="both"/>
                    <w:rPr>
                      <w:rFonts w:ascii="Franklin Gothic Book" w:hAnsi="Franklin Gothic Book"/>
                    </w:rPr>
                  </w:pPr>
                </w:p>
              </w:tc>
            </w:tr>
            <w:tr w:rsidR="00BD3C65" w:rsidRPr="00BD3C65" w14:paraId="33E5970D" w14:textId="77777777" w:rsidTr="00BD3C65">
              <w:tc>
                <w:tcPr>
                  <w:tcW w:w="2165" w:type="dxa"/>
                </w:tcPr>
                <w:p w14:paraId="29D186C4" w14:textId="77777777" w:rsidR="00BD3C65" w:rsidRPr="00BD3C65" w:rsidRDefault="00BD3C65" w:rsidP="00BD3C65">
                  <w:pPr>
                    <w:jc w:val="both"/>
                    <w:rPr>
                      <w:rFonts w:ascii="Franklin Gothic Book" w:hAnsi="Franklin Gothic Book"/>
                    </w:rPr>
                  </w:pPr>
                  <w:r w:rsidRPr="00BD3C65">
                    <w:rPr>
                      <w:rFonts w:ascii="Franklin Gothic Book" w:hAnsi="Franklin Gothic Book"/>
                    </w:rPr>
                    <w:t>БИК</w:t>
                  </w:r>
                </w:p>
              </w:tc>
              <w:tc>
                <w:tcPr>
                  <w:tcW w:w="3672" w:type="dxa"/>
                </w:tcPr>
                <w:p w14:paraId="662BD847" w14:textId="77777777" w:rsidR="00BD3C65" w:rsidRPr="00BD3C65" w:rsidRDefault="00BD3C65" w:rsidP="00BD3C65">
                  <w:pPr>
                    <w:jc w:val="both"/>
                    <w:rPr>
                      <w:rFonts w:ascii="Franklin Gothic Book" w:hAnsi="Franklin Gothic Book"/>
                    </w:rPr>
                  </w:pPr>
                </w:p>
              </w:tc>
              <w:tc>
                <w:tcPr>
                  <w:tcW w:w="4136" w:type="dxa"/>
                </w:tcPr>
                <w:p w14:paraId="3B151C25" w14:textId="77777777" w:rsidR="00BD3C65" w:rsidRPr="00BD3C65" w:rsidRDefault="00BD3C65" w:rsidP="00BD3C65">
                  <w:pPr>
                    <w:jc w:val="both"/>
                    <w:rPr>
                      <w:rFonts w:ascii="Franklin Gothic Book" w:hAnsi="Franklin Gothic Book"/>
                    </w:rPr>
                  </w:pPr>
                  <w:r w:rsidRPr="00BD3C65">
                    <w:rPr>
                      <w:rFonts w:ascii="Franklin Gothic Book" w:hAnsi="Franklin Gothic Book"/>
                    </w:rPr>
                    <w:t>046015999</w:t>
                  </w:r>
                </w:p>
              </w:tc>
            </w:tr>
            <w:tr w:rsidR="00BD3C65" w:rsidRPr="00BD3C65" w14:paraId="6794A9E4" w14:textId="77777777" w:rsidTr="00BD3C65">
              <w:tc>
                <w:tcPr>
                  <w:tcW w:w="2165" w:type="dxa"/>
                </w:tcPr>
                <w:p w14:paraId="09E09EE0" w14:textId="77777777" w:rsidR="00BD3C65" w:rsidRPr="00BD3C65" w:rsidRDefault="00BD3C65" w:rsidP="00BD3C65">
                  <w:pPr>
                    <w:jc w:val="both"/>
                    <w:rPr>
                      <w:rFonts w:ascii="Franklin Gothic Book" w:hAnsi="Franklin Gothic Book"/>
                    </w:rPr>
                  </w:pPr>
                  <w:r w:rsidRPr="00BD3C65">
                    <w:rPr>
                      <w:rFonts w:ascii="Franklin Gothic Book" w:hAnsi="Franklin Gothic Book"/>
                    </w:rPr>
                    <w:t>Исполнитель</w:t>
                  </w:r>
                </w:p>
              </w:tc>
              <w:tc>
                <w:tcPr>
                  <w:tcW w:w="3672" w:type="dxa"/>
                </w:tcPr>
                <w:p w14:paraId="093B9FFD" w14:textId="77777777" w:rsidR="00BD3C65" w:rsidRPr="00BD3C65" w:rsidRDefault="00BD3C65" w:rsidP="00BD3C65">
                  <w:pPr>
                    <w:jc w:val="both"/>
                    <w:rPr>
                      <w:rFonts w:ascii="Franklin Gothic Book" w:hAnsi="Franklin Gothic Book"/>
                    </w:rPr>
                  </w:pPr>
                </w:p>
              </w:tc>
              <w:tc>
                <w:tcPr>
                  <w:tcW w:w="4136" w:type="dxa"/>
                </w:tcPr>
                <w:p w14:paraId="4F75719E" w14:textId="77777777" w:rsidR="00BD3C65" w:rsidRPr="00BD3C65" w:rsidRDefault="00BD3C65" w:rsidP="00BD3C65">
                  <w:pPr>
                    <w:jc w:val="both"/>
                    <w:rPr>
                      <w:rFonts w:ascii="Franklin Gothic Book" w:hAnsi="Franklin Gothic Book"/>
                    </w:rPr>
                  </w:pPr>
                  <w:r w:rsidRPr="00BD3C65">
                    <w:rPr>
                      <w:rFonts w:ascii="Franklin Gothic Book" w:hAnsi="Franklin Gothic Book"/>
                    </w:rPr>
                    <w:t>Тарануха С.В.</w:t>
                  </w:r>
                </w:p>
              </w:tc>
            </w:tr>
            <w:tr w:rsidR="00BD3C65" w:rsidRPr="00BD3C65" w14:paraId="51F90123" w14:textId="77777777" w:rsidTr="00BD3C65">
              <w:tc>
                <w:tcPr>
                  <w:tcW w:w="2165" w:type="dxa"/>
                </w:tcPr>
                <w:p w14:paraId="4D467475" w14:textId="77777777" w:rsidR="00BD3C65" w:rsidRPr="00BD3C65" w:rsidRDefault="00BD3C65" w:rsidP="00BD3C65">
                  <w:pPr>
                    <w:jc w:val="both"/>
                    <w:rPr>
                      <w:rFonts w:ascii="Franklin Gothic Book" w:hAnsi="Franklin Gothic Book"/>
                    </w:rPr>
                  </w:pPr>
                  <w:r w:rsidRPr="00BD3C65">
                    <w:rPr>
                      <w:rFonts w:ascii="Franklin Gothic Book" w:hAnsi="Franklin Gothic Book"/>
                    </w:rPr>
                    <w:t>тел/факс</w:t>
                  </w:r>
                </w:p>
              </w:tc>
              <w:tc>
                <w:tcPr>
                  <w:tcW w:w="3672" w:type="dxa"/>
                </w:tcPr>
                <w:p w14:paraId="22EE842C" w14:textId="77777777" w:rsidR="00BD3C65" w:rsidRPr="00BD3C65" w:rsidRDefault="00BD3C65" w:rsidP="00BD3C65">
                  <w:pPr>
                    <w:jc w:val="both"/>
                    <w:rPr>
                      <w:rFonts w:ascii="Franklin Gothic Book" w:hAnsi="Franklin Gothic Book"/>
                    </w:rPr>
                  </w:pPr>
                </w:p>
              </w:tc>
              <w:tc>
                <w:tcPr>
                  <w:tcW w:w="4136" w:type="dxa"/>
                </w:tcPr>
                <w:p w14:paraId="33515364" w14:textId="77777777" w:rsidR="00BD3C65" w:rsidRPr="00BD3C65" w:rsidRDefault="00BD3C65" w:rsidP="00BD3C65">
                  <w:pPr>
                    <w:jc w:val="both"/>
                    <w:rPr>
                      <w:rFonts w:ascii="Franklin Gothic Book" w:hAnsi="Franklin Gothic Book"/>
                    </w:rPr>
                  </w:pPr>
                  <w:r w:rsidRPr="00BD3C65">
                    <w:rPr>
                      <w:rFonts w:ascii="Franklin Gothic Book" w:hAnsi="Franklin Gothic Book"/>
                    </w:rPr>
                    <w:t>8(861-7) 60-41-49</w:t>
                  </w:r>
                </w:p>
              </w:tc>
            </w:tr>
            <w:tr w:rsidR="00BD3C65" w:rsidRPr="00BD3C65" w14:paraId="5CA3E25C" w14:textId="77777777" w:rsidTr="00BD3C65">
              <w:tc>
                <w:tcPr>
                  <w:tcW w:w="2165" w:type="dxa"/>
                </w:tcPr>
                <w:p w14:paraId="58AD8570" w14:textId="77777777" w:rsidR="00BD3C65" w:rsidRPr="00BD3C65" w:rsidRDefault="00BD3C65" w:rsidP="00BD3C65">
                  <w:pPr>
                    <w:jc w:val="both"/>
                    <w:rPr>
                      <w:rFonts w:ascii="Franklin Gothic Book" w:hAnsi="Franklin Gothic Book"/>
                    </w:rPr>
                  </w:pPr>
                  <w:r w:rsidRPr="00BD3C65">
                    <w:rPr>
                      <w:rFonts w:ascii="Franklin Gothic Book" w:hAnsi="Franklin Gothic Book"/>
                      <w:lang w:val="en-US"/>
                    </w:rPr>
                    <w:t>E</w:t>
                  </w:r>
                  <w:r w:rsidRPr="00BD3C65">
                    <w:rPr>
                      <w:rFonts w:ascii="Franklin Gothic Book" w:hAnsi="Franklin Gothic Book"/>
                    </w:rPr>
                    <w:t>.</w:t>
                  </w:r>
                  <w:r w:rsidRPr="00BD3C65">
                    <w:rPr>
                      <w:rFonts w:ascii="Franklin Gothic Book" w:hAnsi="Franklin Gothic Book"/>
                      <w:lang w:val="en-US"/>
                    </w:rPr>
                    <w:t>Mail</w:t>
                  </w:r>
                </w:p>
              </w:tc>
              <w:tc>
                <w:tcPr>
                  <w:tcW w:w="3672" w:type="dxa"/>
                </w:tcPr>
                <w:p w14:paraId="13E4FED8" w14:textId="77777777" w:rsidR="00BD3C65" w:rsidRPr="00BD3C65" w:rsidRDefault="00BD3C65" w:rsidP="00BD3C65">
                  <w:pPr>
                    <w:jc w:val="both"/>
                    <w:rPr>
                      <w:rFonts w:ascii="Franklin Gothic Book" w:hAnsi="Franklin Gothic Book"/>
                    </w:rPr>
                  </w:pPr>
                </w:p>
              </w:tc>
              <w:tc>
                <w:tcPr>
                  <w:tcW w:w="4136" w:type="dxa"/>
                </w:tcPr>
                <w:p w14:paraId="53116030" w14:textId="77777777" w:rsidR="00BD3C65" w:rsidRPr="00BD3C65" w:rsidRDefault="00BD3C65" w:rsidP="00BD3C65">
                  <w:pPr>
                    <w:jc w:val="both"/>
                    <w:rPr>
                      <w:rFonts w:ascii="Franklin Gothic Book" w:hAnsi="Franklin Gothic Book"/>
                      <w:lang w:val="en-US"/>
                    </w:rPr>
                  </w:pPr>
                  <w:r w:rsidRPr="00BD3C65">
                    <w:rPr>
                      <w:rFonts w:ascii="Franklin Gothic Book" w:hAnsi="Franklin Gothic Book"/>
                      <w:lang w:val="en-US"/>
                    </w:rPr>
                    <w:t>STaranuha@ncsp.com</w:t>
                  </w:r>
                </w:p>
              </w:tc>
            </w:tr>
          </w:tbl>
          <w:p w14:paraId="162FC3DC" w14:textId="77777777" w:rsidR="00BD3C65" w:rsidRPr="00BD3C65" w:rsidRDefault="00BD3C65" w:rsidP="00BD3C65">
            <w:pPr>
              <w:suppressAutoHyphens/>
              <w:rPr>
                <w:rFonts w:ascii="Franklin Gothic Book" w:eastAsia="Arial" w:hAnsi="Franklin Gothic Book"/>
                <w:b/>
                <w:lang w:eastAsia="ar-SA"/>
              </w:rPr>
            </w:pPr>
          </w:p>
        </w:tc>
        <w:tc>
          <w:tcPr>
            <w:tcW w:w="4687" w:type="dxa"/>
            <w:hideMark/>
          </w:tcPr>
          <w:p w14:paraId="417979A2" w14:textId="77777777" w:rsidR="00BD3C65" w:rsidRPr="00BD3C65" w:rsidRDefault="00BD3C65" w:rsidP="00BD3C65">
            <w:pPr>
              <w:rPr>
                <w:rFonts w:ascii="Franklin Gothic Book" w:hAnsi="Franklin Gothic Book"/>
              </w:rPr>
            </w:pPr>
          </w:p>
        </w:tc>
      </w:tr>
    </w:tbl>
    <w:p w14:paraId="556CD7C0" w14:textId="77777777" w:rsidR="00BD3C65" w:rsidRPr="00BD3C65" w:rsidRDefault="00BD3C65" w:rsidP="00BD3C65">
      <w:pPr>
        <w:keepNext/>
        <w:suppressAutoHyphens/>
        <w:outlineLvl w:val="0"/>
        <w:rPr>
          <w:rFonts w:ascii="Franklin Gothic Book" w:hAnsi="Franklin Gothic Book"/>
          <w:b/>
          <w:lang w:eastAsia="ar-SA"/>
        </w:rPr>
      </w:pPr>
    </w:p>
    <w:p w14:paraId="4B9DCFDE" w14:textId="77777777" w:rsidR="00BD3C65" w:rsidRPr="00BD3C65" w:rsidRDefault="00BD3C65" w:rsidP="00BD3C65">
      <w:pPr>
        <w:keepNext/>
        <w:suppressAutoHyphens/>
        <w:outlineLvl w:val="0"/>
        <w:rPr>
          <w:rFonts w:ascii="Franklin Gothic Book" w:hAnsi="Franklin Gothic Book"/>
          <w:b/>
          <w:lang w:eastAsia="ar-SA"/>
        </w:rPr>
      </w:pPr>
      <w:r w:rsidRPr="00BD3C65">
        <w:rPr>
          <w:rFonts w:ascii="Franklin Gothic Book" w:hAnsi="Franklin Gothic Book"/>
          <w:b/>
          <w:lang w:eastAsia="ar-SA"/>
        </w:rPr>
        <w:t xml:space="preserve">    </w:t>
      </w:r>
    </w:p>
    <w:p w14:paraId="003C5FCE" w14:textId="77777777" w:rsidR="00BD3C65" w:rsidRPr="00BD3C65" w:rsidRDefault="00BD3C65" w:rsidP="00BD3C65">
      <w:pPr>
        <w:keepNext/>
        <w:suppressAutoHyphens/>
        <w:outlineLvl w:val="0"/>
        <w:rPr>
          <w:rFonts w:ascii="Franklin Gothic Book" w:hAnsi="Franklin Gothic Book"/>
          <w:b/>
          <w:lang w:eastAsia="ar-SA"/>
        </w:rPr>
      </w:pPr>
    </w:p>
    <w:p w14:paraId="27340162" w14:textId="3F4A0A69" w:rsidR="00BD3C65" w:rsidRPr="00BD3C65" w:rsidRDefault="00BD3C65" w:rsidP="00BD3C65">
      <w:pPr>
        <w:keepNext/>
        <w:suppressAutoHyphens/>
        <w:outlineLvl w:val="0"/>
        <w:rPr>
          <w:rFonts w:ascii="Franklin Gothic Book" w:hAnsi="Franklin Gothic Book"/>
          <w:b/>
          <w:lang w:eastAsia="ar-SA"/>
        </w:rPr>
      </w:pPr>
      <w:r w:rsidRPr="00BD3C65">
        <w:rPr>
          <w:rFonts w:ascii="Franklin Gothic Book" w:hAnsi="Franklin Gothic Book"/>
          <w:b/>
          <w:lang w:eastAsia="ar-SA"/>
        </w:rPr>
        <w:t xml:space="preserve">ОТ ПОСТАВЩИКА                                              </w:t>
      </w:r>
      <w:r>
        <w:rPr>
          <w:rFonts w:ascii="Franklin Gothic Book" w:hAnsi="Franklin Gothic Book"/>
          <w:b/>
          <w:lang w:eastAsia="ar-SA"/>
        </w:rPr>
        <w:t xml:space="preserve">                    </w:t>
      </w:r>
      <w:r w:rsidRPr="00BD3C65">
        <w:rPr>
          <w:rFonts w:ascii="Franklin Gothic Book" w:hAnsi="Franklin Gothic Book"/>
          <w:b/>
          <w:lang w:eastAsia="ar-SA"/>
        </w:rPr>
        <w:t xml:space="preserve"> ОТ ПОКУПАТЕЛЯ</w:t>
      </w:r>
    </w:p>
    <w:p w14:paraId="1125D224" w14:textId="167E3B35" w:rsidR="00BD3C65" w:rsidRPr="00BD3C65" w:rsidRDefault="00BD3C65" w:rsidP="00BD3C65">
      <w:pPr>
        <w:keepNext/>
        <w:tabs>
          <w:tab w:val="left" w:pos="4890"/>
        </w:tabs>
        <w:suppressAutoHyphens/>
        <w:outlineLvl w:val="1"/>
        <w:rPr>
          <w:rFonts w:ascii="Franklin Gothic Book" w:hAnsi="Franklin Gothic Book"/>
          <w:lang w:eastAsia="ar-SA"/>
        </w:rPr>
      </w:pPr>
      <w:r w:rsidRPr="00BD3C65">
        <w:rPr>
          <w:rFonts w:ascii="Franklin Gothic Book" w:hAnsi="Franklin Gothic Book"/>
          <w:lang w:eastAsia="ar-SA"/>
        </w:rPr>
        <w:t xml:space="preserve">                                                                                    </w:t>
      </w:r>
      <w:r>
        <w:rPr>
          <w:rFonts w:ascii="Franklin Gothic Book" w:hAnsi="Franklin Gothic Book"/>
          <w:lang w:eastAsia="ar-SA"/>
        </w:rPr>
        <w:t xml:space="preserve">         </w:t>
      </w:r>
      <w:proofErr w:type="gramStart"/>
      <w:r w:rsidRPr="00BD3C65">
        <w:rPr>
          <w:rFonts w:ascii="Franklin Gothic Book" w:hAnsi="Franklin Gothic Book"/>
          <w:lang w:eastAsia="ar-SA"/>
        </w:rPr>
        <w:t>Технический  директор</w:t>
      </w:r>
      <w:proofErr w:type="gramEnd"/>
      <w:r w:rsidRPr="00BD3C65">
        <w:rPr>
          <w:rFonts w:ascii="Franklin Gothic Book" w:hAnsi="Franklin Gothic Book"/>
          <w:lang w:eastAsia="ar-SA"/>
        </w:rPr>
        <w:t xml:space="preserve">              </w:t>
      </w:r>
    </w:p>
    <w:p w14:paraId="72FB6027" w14:textId="03B22AA9" w:rsidR="00BD3C65" w:rsidRPr="00BD3C65" w:rsidRDefault="00BD3C65" w:rsidP="00BD3C65">
      <w:pPr>
        <w:keepNext/>
        <w:tabs>
          <w:tab w:val="left" w:pos="4890"/>
        </w:tabs>
        <w:suppressAutoHyphens/>
        <w:ind w:left="360" w:hanging="360"/>
        <w:outlineLvl w:val="1"/>
        <w:rPr>
          <w:rFonts w:ascii="Franklin Gothic Book" w:hAnsi="Franklin Gothic Book"/>
          <w:lang w:eastAsia="ar-SA"/>
        </w:rPr>
      </w:pPr>
      <w:r w:rsidRPr="00BD3C65">
        <w:rPr>
          <w:rFonts w:ascii="Franklin Gothic Book" w:hAnsi="Franklin Gothic Book"/>
          <w:lang w:eastAsia="ar-SA"/>
        </w:rPr>
        <w:t xml:space="preserve">                                                                                     </w:t>
      </w:r>
      <w:r>
        <w:rPr>
          <w:rFonts w:ascii="Franklin Gothic Book" w:hAnsi="Franklin Gothic Book"/>
          <w:lang w:eastAsia="ar-SA"/>
        </w:rPr>
        <w:t xml:space="preserve">                </w:t>
      </w:r>
      <w:r w:rsidRPr="00BD3C65">
        <w:rPr>
          <w:rFonts w:ascii="Franklin Gothic Book" w:hAnsi="Franklin Gothic Book"/>
          <w:lang w:eastAsia="ar-SA"/>
        </w:rPr>
        <w:t xml:space="preserve">ПАО «НМТП» </w:t>
      </w:r>
    </w:p>
    <w:p w14:paraId="30A4B766" w14:textId="77777777" w:rsidR="00BD3C65" w:rsidRPr="00BD3C65" w:rsidRDefault="00BD3C65" w:rsidP="00BD3C65">
      <w:pPr>
        <w:tabs>
          <w:tab w:val="left" w:pos="3617"/>
        </w:tabs>
        <w:rPr>
          <w:rFonts w:ascii="Franklin Gothic Book" w:hAnsi="Franklin Gothic Book"/>
          <w:b/>
        </w:rPr>
      </w:pPr>
      <w:r w:rsidRPr="00BD3C65">
        <w:rPr>
          <w:rFonts w:ascii="Franklin Gothic Book" w:hAnsi="Franklin Gothic Book"/>
          <w:lang w:eastAsia="ar-SA"/>
        </w:rPr>
        <w:t xml:space="preserve">                                                                                     </w:t>
      </w:r>
    </w:p>
    <w:p w14:paraId="3A1C8804" w14:textId="77777777" w:rsidR="00BD3C65" w:rsidRPr="00BD3C65" w:rsidRDefault="00BD3C65" w:rsidP="00BD3C65">
      <w:pPr>
        <w:rPr>
          <w:rFonts w:ascii="Franklin Gothic Book" w:hAnsi="Franklin Gothic Book"/>
          <w:b/>
        </w:rPr>
      </w:pPr>
    </w:p>
    <w:p w14:paraId="739AD1A0" w14:textId="77777777" w:rsidR="00BD3C65" w:rsidRPr="00BD3C65" w:rsidRDefault="00BD3C65" w:rsidP="00BD3C65">
      <w:pPr>
        <w:jc w:val="center"/>
        <w:rPr>
          <w:rFonts w:ascii="Franklin Gothic Book" w:hAnsi="Franklin Gothic Book"/>
          <w:b/>
        </w:rPr>
      </w:pPr>
    </w:p>
    <w:p w14:paraId="1568CE9B" w14:textId="77777777" w:rsidR="00BD3C65" w:rsidRPr="00BD3C65" w:rsidRDefault="00BD3C65" w:rsidP="00BD3C65">
      <w:pPr>
        <w:rPr>
          <w:rFonts w:ascii="Franklin Gothic Book" w:hAnsi="Franklin Gothic Book"/>
          <w:b/>
        </w:rPr>
      </w:pPr>
      <w:r w:rsidRPr="00BD3C65">
        <w:rPr>
          <w:rFonts w:ascii="Franklin Gothic Book" w:hAnsi="Franklin Gothic Book"/>
        </w:rPr>
        <w:t xml:space="preserve"> ______________________                                        _______________________ И.В. </w:t>
      </w:r>
      <w:proofErr w:type="spellStart"/>
      <w:r w:rsidRPr="00BD3C65">
        <w:rPr>
          <w:rFonts w:ascii="Franklin Gothic Book" w:hAnsi="Franklin Gothic Book"/>
        </w:rPr>
        <w:t>Белухин</w:t>
      </w:r>
      <w:proofErr w:type="spellEnd"/>
      <w:r w:rsidRPr="00BD3C65">
        <w:rPr>
          <w:rFonts w:ascii="Franklin Gothic Book" w:hAnsi="Franklin Gothic Book"/>
          <w:lang w:eastAsia="ar-SA"/>
        </w:rPr>
        <w:t xml:space="preserve">                                               </w:t>
      </w:r>
    </w:p>
    <w:p w14:paraId="70CABDF0" w14:textId="77777777" w:rsidR="00BD3C65" w:rsidRPr="00BD3C65" w:rsidRDefault="00BD3C65" w:rsidP="00BD3C65">
      <w:pPr>
        <w:rPr>
          <w:rFonts w:ascii="Franklin Gothic Book" w:hAnsi="Franklin Gothic Book"/>
        </w:rPr>
      </w:pPr>
    </w:p>
    <w:p w14:paraId="2CE591C8" w14:textId="77777777" w:rsidR="00BD3C65" w:rsidRPr="00BD3C65" w:rsidRDefault="00BD3C65" w:rsidP="00BD3C65">
      <w:pPr>
        <w:rPr>
          <w:rFonts w:ascii="Franklin Gothic Book" w:hAnsi="Franklin Gothic Book"/>
        </w:rPr>
      </w:pPr>
    </w:p>
    <w:p w14:paraId="7E166737" w14:textId="77777777" w:rsidR="00BD3C65" w:rsidRPr="00BD3C65" w:rsidRDefault="00BD3C65" w:rsidP="00BD3C65">
      <w:pPr>
        <w:keepNext/>
        <w:tabs>
          <w:tab w:val="left" w:pos="4890"/>
        </w:tabs>
        <w:suppressAutoHyphens/>
        <w:outlineLvl w:val="1"/>
        <w:rPr>
          <w:rFonts w:ascii="Franklin Gothic Book" w:hAnsi="Franklin Gothic Book"/>
          <w:lang w:eastAsia="ar-SA"/>
        </w:rPr>
      </w:pPr>
      <w:r w:rsidRPr="00BD3C65">
        <w:rPr>
          <w:rFonts w:ascii="Franklin Gothic Book" w:hAnsi="Franklin Gothic Book"/>
          <w:lang w:eastAsia="ar-SA"/>
        </w:rPr>
        <w:t>«_____»___________________ 2017 г.                     «_____» ____________________ 2017 г.</w:t>
      </w:r>
    </w:p>
    <w:p w14:paraId="3C82A6B6" w14:textId="77777777" w:rsidR="00BD3C65" w:rsidRPr="00BD3C65" w:rsidRDefault="00BD3C65" w:rsidP="00BD3C65">
      <w:pPr>
        <w:rPr>
          <w:rFonts w:ascii="Franklin Gothic Book" w:hAnsi="Franklin Gothic Book"/>
        </w:rPr>
      </w:pPr>
    </w:p>
    <w:p w14:paraId="1B2E3F37" w14:textId="77777777" w:rsidR="0020725C" w:rsidRDefault="0020725C" w:rsidP="00285491"/>
    <w:p w14:paraId="1D710123" w14:textId="77777777" w:rsidR="00740D3F" w:rsidRDefault="00740D3F" w:rsidP="00285491"/>
    <w:p w14:paraId="0B9A8217" w14:textId="77777777" w:rsidR="00740D3F" w:rsidRDefault="00740D3F" w:rsidP="00285491"/>
    <w:p w14:paraId="417D5471" w14:textId="77777777" w:rsidR="00740D3F" w:rsidRDefault="00740D3F" w:rsidP="00285491"/>
    <w:p w14:paraId="001D53B6" w14:textId="77777777" w:rsidR="00740D3F" w:rsidRDefault="00740D3F" w:rsidP="00285491"/>
    <w:p w14:paraId="00212CBC" w14:textId="77777777" w:rsidR="00740D3F" w:rsidRDefault="00740D3F" w:rsidP="00285491"/>
    <w:p w14:paraId="13BDE3F2" w14:textId="77777777" w:rsidR="00740D3F" w:rsidRDefault="00740D3F" w:rsidP="00285491"/>
    <w:p w14:paraId="76DE6CE0" w14:textId="77777777" w:rsidR="00740D3F" w:rsidRDefault="00740D3F" w:rsidP="00285491"/>
    <w:p w14:paraId="4E03CDDC" w14:textId="77777777" w:rsidR="00740D3F" w:rsidRDefault="00740D3F" w:rsidP="00285491"/>
    <w:p w14:paraId="02FD3FFA" w14:textId="77777777" w:rsidR="00740D3F" w:rsidRDefault="00740D3F" w:rsidP="00285491"/>
    <w:p w14:paraId="488BFF22" w14:textId="77777777" w:rsidR="00740D3F" w:rsidRDefault="00740D3F" w:rsidP="00285491"/>
    <w:p w14:paraId="3DC7A6BA" w14:textId="77777777" w:rsidR="00740D3F" w:rsidRDefault="00740D3F" w:rsidP="00285491"/>
    <w:p w14:paraId="2F540337" w14:textId="77777777" w:rsidR="00740D3F" w:rsidRDefault="00740D3F" w:rsidP="00285491"/>
    <w:p w14:paraId="450C200F" w14:textId="77777777" w:rsidR="00740D3F" w:rsidRDefault="00740D3F" w:rsidP="00285491"/>
    <w:p w14:paraId="7D36B96F" w14:textId="77777777" w:rsidR="00740D3F" w:rsidRDefault="00740D3F" w:rsidP="00285491"/>
    <w:p w14:paraId="3774DD4C" w14:textId="77777777" w:rsidR="00740D3F" w:rsidRDefault="00740D3F" w:rsidP="00285491"/>
    <w:p w14:paraId="195A7DC2" w14:textId="77777777" w:rsidR="00740D3F" w:rsidRDefault="00740D3F" w:rsidP="00285491"/>
    <w:p w14:paraId="3F974A74" w14:textId="77777777" w:rsidR="00740D3F" w:rsidRDefault="00740D3F" w:rsidP="00285491"/>
    <w:p w14:paraId="5C575FA9" w14:textId="5072A332" w:rsidR="00C808C8" w:rsidRPr="00093513" w:rsidRDefault="00C808C8" w:rsidP="00740D3F">
      <w:pPr>
        <w:rPr>
          <w:rFonts w:ascii="Franklin Gothic Book" w:hAnsi="Franklin Gothic Book"/>
          <w:b/>
        </w:rPr>
      </w:pPr>
      <w:r w:rsidRPr="00093513">
        <w:rPr>
          <w:rFonts w:ascii="Franklin Gothic Book" w:hAnsi="Franklin Gothic Book"/>
          <w:b/>
        </w:rPr>
        <w:t>Приложение №1 к договору № НМТП_______</w:t>
      </w:r>
      <w:proofErr w:type="gramStart"/>
      <w:r w:rsidRPr="00093513">
        <w:rPr>
          <w:rFonts w:ascii="Franklin Gothic Book" w:hAnsi="Franklin Gothic Book"/>
          <w:b/>
        </w:rPr>
        <w:t>_  от</w:t>
      </w:r>
      <w:proofErr w:type="gramEnd"/>
      <w:r w:rsidRPr="00093513">
        <w:rPr>
          <w:rFonts w:ascii="Franklin Gothic Book" w:hAnsi="Franklin Gothic Book"/>
          <w:b/>
        </w:rPr>
        <w:t xml:space="preserve">  «______»____________2017 г.</w:t>
      </w:r>
    </w:p>
    <w:p w14:paraId="1EFDCCEF" w14:textId="77777777" w:rsidR="00C808C8" w:rsidRPr="00093513" w:rsidRDefault="00C808C8" w:rsidP="00C808C8">
      <w:pPr>
        <w:rPr>
          <w:rFonts w:ascii="Franklin Gothic Book" w:hAnsi="Franklin Gothic Book"/>
          <w:b/>
        </w:rPr>
      </w:pPr>
    </w:p>
    <w:tbl>
      <w:tblPr>
        <w:tblW w:w="10537" w:type="dxa"/>
        <w:tblInd w:w="-176" w:type="dxa"/>
        <w:tblLook w:val="04A0" w:firstRow="1" w:lastRow="0" w:firstColumn="1" w:lastColumn="0" w:noHBand="0" w:noVBand="1"/>
      </w:tblPr>
      <w:tblGrid>
        <w:gridCol w:w="293"/>
        <w:gridCol w:w="4811"/>
        <w:gridCol w:w="4980"/>
        <w:gridCol w:w="217"/>
        <w:gridCol w:w="236"/>
      </w:tblGrid>
      <w:tr w:rsidR="00C808C8" w:rsidRPr="00093513" w14:paraId="50F8FEEC" w14:textId="77777777" w:rsidTr="001A64E5">
        <w:tc>
          <w:tcPr>
            <w:tcW w:w="10301" w:type="dxa"/>
            <w:gridSpan w:val="4"/>
            <w:shd w:val="clear" w:color="auto" w:fill="auto"/>
          </w:tcPr>
          <w:p w14:paraId="4013AF08" w14:textId="77777777" w:rsidR="00C808C8" w:rsidRPr="00093513" w:rsidRDefault="00C808C8" w:rsidP="00C808C8">
            <w:pPr>
              <w:rPr>
                <w:rFonts w:ascii="Franklin Gothic Book" w:hAnsi="Franklin Gothic Book"/>
                <w:b/>
                <w:lang w:eastAsia="ar-SA"/>
              </w:rPr>
            </w:pPr>
          </w:p>
          <w:p w14:paraId="71E298EA" w14:textId="77777777" w:rsidR="00740D3F" w:rsidRPr="00740D3F" w:rsidRDefault="00740D3F" w:rsidP="00740D3F">
            <w:r w:rsidRPr="00740D3F">
              <w:rPr>
                <w:b/>
                <w:sz w:val="26"/>
                <w:szCs w:val="26"/>
              </w:rPr>
              <w:t xml:space="preserve">                  СПЕЦИФИКАЦИЯ </w:t>
            </w:r>
            <w:proofErr w:type="gramStart"/>
            <w:r w:rsidRPr="00740D3F">
              <w:rPr>
                <w:b/>
                <w:sz w:val="26"/>
                <w:szCs w:val="26"/>
              </w:rPr>
              <w:t>НА  ПОСТАВЛЯЕМЫЙ</w:t>
            </w:r>
            <w:proofErr w:type="gramEnd"/>
            <w:r w:rsidRPr="00740D3F">
              <w:rPr>
                <w:b/>
                <w:sz w:val="26"/>
                <w:szCs w:val="26"/>
              </w:rPr>
              <w:t xml:space="preserve"> ТОВАР</w:t>
            </w:r>
          </w:p>
          <w:p w14:paraId="1D112D90" w14:textId="77777777" w:rsidR="00740D3F" w:rsidRPr="00740D3F" w:rsidRDefault="00740D3F" w:rsidP="00740D3F">
            <w:pPr>
              <w:spacing w:line="180" w:lineRule="exact"/>
            </w:pPr>
          </w:p>
          <w:p w14:paraId="370DBE29" w14:textId="77777777" w:rsidR="00740D3F" w:rsidRPr="00740D3F" w:rsidRDefault="00740D3F" w:rsidP="00740D3F">
            <w:pPr>
              <w:spacing w:line="180" w:lineRule="exact"/>
              <w:jc w:val="both"/>
            </w:pPr>
          </w:p>
          <w:tbl>
            <w:tblPr>
              <w:tblpPr w:leftFromText="180" w:rightFromText="180" w:vertAnchor="text" w:tblpX="-914" w:tblpY="1"/>
              <w:tblOverlap w:val="never"/>
              <w:tblW w:w="10060" w:type="dxa"/>
              <w:tblLook w:val="0000" w:firstRow="0" w:lastRow="0" w:firstColumn="0" w:lastColumn="0" w:noHBand="0" w:noVBand="0"/>
            </w:tblPr>
            <w:tblGrid>
              <w:gridCol w:w="575"/>
              <w:gridCol w:w="4397"/>
              <w:gridCol w:w="1417"/>
              <w:gridCol w:w="851"/>
              <w:gridCol w:w="1417"/>
              <w:gridCol w:w="1418"/>
            </w:tblGrid>
            <w:tr w:rsidR="001A64E5" w:rsidRPr="001A64E5" w14:paraId="7EA00F57" w14:textId="77777777" w:rsidTr="001A64E5">
              <w:trPr>
                <w:trHeight w:val="510"/>
              </w:trPr>
              <w:tc>
                <w:tcPr>
                  <w:tcW w:w="560" w:type="dxa"/>
                  <w:tcBorders>
                    <w:top w:val="single" w:sz="4" w:space="0" w:color="auto"/>
                    <w:left w:val="single" w:sz="4" w:space="0" w:color="auto"/>
                    <w:bottom w:val="nil"/>
                    <w:right w:val="single" w:sz="4" w:space="0" w:color="auto"/>
                  </w:tcBorders>
                  <w:shd w:val="clear" w:color="auto" w:fill="auto"/>
                  <w:vAlign w:val="center"/>
                </w:tcPr>
                <w:p w14:paraId="280FD693" w14:textId="77777777" w:rsidR="001A64E5" w:rsidRPr="001A64E5" w:rsidRDefault="001A64E5" w:rsidP="001A64E5">
                  <w:pPr>
                    <w:jc w:val="center"/>
                    <w:rPr>
                      <w:rFonts w:ascii="Franklin Gothic Book" w:hAnsi="Franklin Gothic Book"/>
                      <w:b/>
                      <w:color w:val="000000"/>
                    </w:rPr>
                  </w:pPr>
                  <w:r w:rsidRPr="001A64E5">
                    <w:rPr>
                      <w:rFonts w:ascii="Franklin Gothic Book" w:hAnsi="Franklin Gothic Book"/>
                      <w:b/>
                      <w:color w:val="000000"/>
                    </w:rPr>
                    <w:t>№ п/п</w:t>
                  </w:r>
                </w:p>
              </w:tc>
              <w:tc>
                <w:tcPr>
                  <w:tcW w:w="4397" w:type="dxa"/>
                  <w:tcBorders>
                    <w:top w:val="single" w:sz="4" w:space="0" w:color="auto"/>
                    <w:left w:val="nil"/>
                    <w:bottom w:val="nil"/>
                    <w:right w:val="single" w:sz="4" w:space="0" w:color="auto"/>
                  </w:tcBorders>
                  <w:shd w:val="clear" w:color="auto" w:fill="auto"/>
                  <w:vAlign w:val="center"/>
                </w:tcPr>
                <w:p w14:paraId="02A78937" w14:textId="77777777" w:rsidR="001A64E5" w:rsidRPr="001A64E5" w:rsidRDefault="001A64E5" w:rsidP="001A64E5">
                  <w:pPr>
                    <w:jc w:val="center"/>
                    <w:rPr>
                      <w:rFonts w:ascii="Franklin Gothic Book" w:hAnsi="Franklin Gothic Book"/>
                      <w:b/>
                      <w:color w:val="000000"/>
                    </w:rPr>
                  </w:pPr>
                  <w:r w:rsidRPr="001A64E5">
                    <w:rPr>
                      <w:rFonts w:ascii="Franklin Gothic Book" w:hAnsi="Franklin Gothic Book"/>
                      <w:b/>
                      <w:color w:val="000000"/>
                    </w:rPr>
                    <w:t>Наименование товара</w:t>
                  </w:r>
                </w:p>
              </w:tc>
              <w:tc>
                <w:tcPr>
                  <w:tcW w:w="1417" w:type="dxa"/>
                  <w:tcBorders>
                    <w:top w:val="single" w:sz="4" w:space="0" w:color="auto"/>
                    <w:left w:val="nil"/>
                    <w:bottom w:val="nil"/>
                    <w:right w:val="single" w:sz="4" w:space="0" w:color="auto"/>
                  </w:tcBorders>
                  <w:shd w:val="clear" w:color="auto" w:fill="auto"/>
                  <w:vAlign w:val="center"/>
                </w:tcPr>
                <w:p w14:paraId="7047C537" w14:textId="77777777" w:rsidR="001A64E5" w:rsidRPr="001A64E5" w:rsidRDefault="001A64E5" w:rsidP="001A64E5">
                  <w:pPr>
                    <w:ind w:left="-108" w:right="-107"/>
                    <w:jc w:val="center"/>
                    <w:rPr>
                      <w:rFonts w:ascii="Franklin Gothic Book" w:hAnsi="Franklin Gothic Book"/>
                      <w:b/>
                      <w:color w:val="000000"/>
                    </w:rPr>
                  </w:pPr>
                  <w:r w:rsidRPr="001A64E5">
                    <w:rPr>
                      <w:rFonts w:ascii="Franklin Gothic Book" w:hAnsi="Franklin Gothic Book"/>
                      <w:b/>
                      <w:color w:val="000000"/>
                    </w:rPr>
                    <w:t>Катал. № /СКМТР ПАО «НМТП»</w:t>
                  </w:r>
                </w:p>
              </w:tc>
              <w:tc>
                <w:tcPr>
                  <w:tcW w:w="851" w:type="dxa"/>
                  <w:tcBorders>
                    <w:top w:val="single" w:sz="4" w:space="0" w:color="auto"/>
                    <w:left w:val="nil"/>
                    <w:bottom w:val="nil"/>
                    <w:right w:val="single" w:sz="4" w:space="0" w:color="auto"/>
                  </w:tcBorders>
                  <w:shd w:val="clear" w:color="auto" w:fill="auto"/>
                  <w:vAlign w:val="center"/>
                </w:tcPr>
                <w:p w14:paraId="0C65BEB4" w14:textId="77777777" w:rsidR="001A64E5" w:rsidRPr="001A64E5" w:rsidRDefault="001A64E5" w:rsidP="001A64E5">
                  <w:pPr>
                    <w:ind w:right="-108" w:hanging="117"/>
                    <w:jc w:val="center"/>
                    <w:rPr>
                      <w:rFonts w:ascii="Franklin Gothic Book" w:hAnsi="Franklin Gothic Book"/>
                      <w:b/>
                      <w:color w:val="000000"/>
                    </w:rPr>
                  </w:pPr>
                  <w:r w:rsidRPr="001A64E5">
                    <w:rPr>
                      <w:rFonts w:ascii="Franklin Gothic Book" w:hAnsi="Franklin Gothic Book"/>
                      <w:b/>
                      <w:color w:val="000000"/>
                    </w:rPr>
                    <w:t xml:space="preserve">Кол-во, шт. </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51C334" w14:textId="77777777" w:rsidR="001A64E5" w:rsidRPr="001A64E5" w:rsidRDefault="001A64E5" w:rsidP="001A64E5">
                  <w:pPr>
                    <w:ind w:right="-110"/>
                    <w:rPr>
                      <w:rFonts w:ascii="Franklin Gothic Book" w:hAnsi="Franklin Gothic Book"/>
                      <w:b/>
                      <w:highlight w:val="yellow"/>
                    </w:rPr>
                  </w:pPr>
                  <w:r w:rsidRPr="001A64E5">
                    <w:rPr>
                      <w:rFonts w:ascii="Franklin Gothic Book" w:hAnsi="Franklin Gothic Book"/>
                      <w:b/>
                    </w:rPr>
                    <w:t>Цена, без НДС руб.</w:t>
                  </w:r>
                </w:p>
              </w:tc>
              <w:tc>
                <w:tcPr>
                  <w:tcW w:w="1418" w:type="dxa"/>
                  <w:tcBorders>
                    <w:top w:val="single" w:sz="4" w:space="0" w:color="auto"/>
                    <w:left w:val="nil"/>
                    <w:bottom w:val="single" w:sz="4" w:space="0" w:color="auto"/>
                    <w:right w:val="single" w:sz="4" w:space="0" w:color="auto"/>
                  </w:tcBorders>
                  <w:shd w:val="clear" w:color="auto" w:fill="auto"/>
                  <w:vAlign w:val="center"/>
                </w:tcPr>
                <w:p w14:paraId="79BA6420" w14:textId="77777777" w:rsidR="001A64E5" w:rsidRPr="001A64E5" w:rsidRDefault="001A64E5" w:rsidP="001A64E5">
                  <w:pPr>
                    <w:jc w:val="center"/>
                    <w:rPr>
                      <w:rFonts w:ascii="Franklin Gothic Book" w:hAnsi="Franklin Gothic Book"/>
                      <w:b/>
                    </w:rPr>
                  </w:pPr>
                  <w:r w:rsidRPr="001A64E5">
                    <w:rPr>
                      <w:rFonts w:ascii="Franklin Gothic Book" w:hAnsi="Franklin Gothic Book"/>
                      <w:b/>
                    </w:rPr>
                    <w:t>Сумма, без НДС руб.</w:t>
                  </w:r>
                </w:p>
              </w:tc>
            </w:tr>
            <w:tr w:rsidR="001A64E5" w:rsidRPr="001A64E5" w14:paraId="3E9F7A2E" w14:textId="77777777" w:rsidTr="001A64E5">
              <w:trPr>
                <w:trHeight w:val="278"/>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97636" w14:textId="77777777" w:rsidR="001A64E5" w:rsidRPr="001A64E5" w:rsidRDefault="001A64E5" w:rsidP="001A64E5">
                  <w:pPr>
                    <w:jc w:val="center"/>
                    <w:rPr>
                      <w:rFonts w:ascii="Franklin Gothic Book" w:hAnsi="Franklin Gothic Book"/>
                      <w:sz w:val="20"/>
                      <w:szCs w:val="20"/>
                    </w:rPr>
                  </w:pPr>
                  <w:r w:rsidRPr="001A64E5">
                    <w:rPr>
                      <w:rFonts w:ascii="Franklin Gothic Book" w:hAnsi="Franklin Gothic Book"/>
                      <w:sz w:val="20"/>
                      <w:szCs w:val="20"/>
                    </w:rPr>
                    <w:t xml:space="preserve"> 1.</w:t>
                  </w:r>
                </w:p>
              </w:tc>
              <w:tc>
                <w:tcPr>
                  <w:tcW w:w="4397" w:type="dxa"/>
                  <w:tcBorders>
                    <w:top w:val="single" w:sz="4" w:space="0" w:color="auto"/>
                    <w:left w:val="single" w:sz="4" w:space="0" w:color="auto"/>
                    <w:bottom w:val="single" w:sz="4" w:space="0" w:color="auto"/>
                    <w:right w:val="single" w:sz="4" w:space="0" w:color="auto"/>
                  </w:tcBorders>
                  <w:vAlign w:val="center"/>
                </w:tcPr>
                <w:p w14:paraId="17B8EE54" w14:textId="77777777" w:rsidR="001A64E5" w:rsidRPr="001A64E5" w:rsidRDefault="001A64E5" w:rsidP="001A64E5">
                  <w:pPr>
                    <w:ind w:right="-109"/>
                    <w:rPr>
                      <w:rFonts w:ascii="Franklin Gothic Book" w:hAnsi="Franklin Gothic Book"/>
                      <w:sz w:val="22"/>
                      <w:szCs w:val="22"/>
                    </w:rPr>
                  </w:pPr>
                  <w:r w:rsidRPr="001A64E5">
                    <w:rPr>
                      <w:rFonts w:ascii="Franklin Gothic Book" w:hAnsi="Franklin Gothic Book"/>
                      <w:sz w:val="22"/>
                      <w:szCs w:val="22"/>
                    </w:rPr>
                    <w:t xml:space="preserve">Батарея аккумуляторная </w:t>
                  </w:r>
                  <w:proofErr w:type="spellStart"/>
                  <w:r w:rsidRPr="001A64E5">
                    <w:rPr>
                      <w:rFonts w:ascii="Franklin Gothic Book" w:hAnsi="Franklin Gothic Book"/>
                      <w:sz w:val="22"/>
                      <w:szCs w:val="22"/>
                    </w:rPr>
                    <w:t>гелевая</w:t>
                  </w:r>
                  <w:proofErr w:type="spellEnd"/>
                  <w:r w:rsidRPr="001A64E5">
                    <w:rPr>
                      <w:rFonts w:ascii="Franklin Gothic Book" w:hAnsi="Franklin Gothic Book"/>
                      <w:sz w:val="22"/>
                      <w:szCs w:val="22"/>
                    </w:rPr>
                    <w:t xml:space="preserve"> OPTIMA </w:t>
                  </w:r>
                  <w:proofErr w:type="spellStart"/>
                  <w:r w:rsidRPr="001A64E5">
                    <w:rPr>
                      <w:rFonts w:ascii="Franklin Gothic Book" w:hAnsi="Franklin Gothic Book"/>
                      <w:sz w:val="22"/>
                      <w:szCs w:val="22"/>
                    </w:rPr>
                    <w:t>Yellow</w:t>
                  </w:r>
                  <w:proofErr w:type="spellEnd"/>
                  <w:r w:rsidRPr="001A64E5">
                    <w:rPr>
                      <w:rFonts w:ascii="Franklin Gothic Book" w:hAnsi="Franklin Gothic Book"/>
                      <w:sz w:val="22"/>
                      <w:szCs w:val="22"/>
                    </w:rPr>
                    <w:t>, ,12V, 38 А/ч, 460 А (обратной полярности)</w:t>
                  </w:r>
                </w:p>
              </w:tc>
              <w:tc>
                <w:tcPr>
                  <w:tcW w:w="1417" w:type="dxa"/>
                  <w:tcBorders>
                    <w:top w:val="single" w:sz="4" w:space="0" w:color="auto"/>
                    <w:left w:val="nil"/>
                    <w:bottom w:val="single" w:sz="4" w:space="0" w:color="auto"/>
                    <w:right w:val="single" w:sz="4" w:space="0" w:color="auto"/>
                  </w:tcBorders>
                  <w:shd w:val="clear" w:color="auto" w:fill="auto"/>
                  <w:vAlign w:val="center"/>
                </w:tcPr>
                <w:p w14:paraId="2C9BD7E5" w14:textId="77777777" w:rsidR="001A64E5" w:rsidRPr="001A64E5" w:rsidRDefault="001A64E5" w:rsidP="001A64E5">
                  <w:pPr>
                    <w:jc w:val="center"/>
                    <w:rPr>
                      <w:rFonts w:ascii="Franklin Gothic Book" w:hAnsi="Franklin Gothic Book"/>
                      <w:sz w:val="22"/>
                      <w:szCs w:val="22"/>
                    </w:rPr>
                  </w:pPr>
                  <w:r w:rsidRPr="001A64E5">
                    <w:rPr>
                      <w:rFonts w:ascii="Franklin Gothic Book" w:hAnsi="Franklin Gothic Book"/>
                      <w:sz w:val="22"/>
                      <w:szCs w:val="22"/>
                    </w:rPr>
                    <w:t>*52047</w:t>
                  </w:r>
                </w:p>
                <w:p w14:paraId="71B63BB0" w14:textId="77777777" w:rsidR="001A64E5" w:rsidRPr="001A64E5" w:rsidRDefault="001A64E5" w:rsidP="001A64E5">
                  <w:pPr>
                    <w:jc w:val="center"/>
                    <w:rPr>
                      <w:rFonts w:ascii="Franklin Gothic Book" w:hAnsi="Franklin Gothic Book"/>
                      <w:sz w:val="22"/>
                      <w:szCs w:val="22"/>
                    </w:rPr>
                  </w:pPr>
                  <w:r w:rsidRPr="001A64E5">
                    <w:rPr>
                      <w:rFonts w:ascii="Franklin Gothic Book" w:hAnsi="Franklin Gothic Book"/>
                      <w:sz w:val="22"/>
                      <w:szCs w:val="22"/>
                    </w:rPr>
                    <w:t>модель 8073-176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71CC46C" w14:textId="77777777" w:rsidR="001A64E5" w:rsidRPr="001A64E5" w:rsidRDefault="001A64E5" w:rsidP="001A64E5">
                  <w:pPr>
                    <w:jc w:val="center"/>
                    <w:rPr>
                      <w:rFonts w:ascii="Franklin Gothic Book" w:hAnsi="Franklin Gothic Book"/>
                      <w:sz w:val="22"/>
                      <w:szCs w:val="22"/>
                    </w:rPr>
                  </w:pPr>
                  <w:r w:rsidRPr="001A64E5">
                    <w:rPr>
                      <w:rFonts w:ascii="Franklin Gothic Book" w:hAnsi="Franklin Gothic Book"/>
                      <w:sz w:val="22"/>
                      <w:szCs w:val="22"/>
                    </w:rPr>
                    <w:t>18</w:t>
                  </w:r>
                </w:p>
              </w:tc>
              <w:tc>
                <w:tcPr>
                  <w:tcW w:w="1417" w:type="dxa"/>
                  <w:tcBorders>
                    <w:top w:val="nil"/>
                    <w:left w:val="nil"/>
                    <w:bottom w:val="single" w:sz="4" w:space="0" w:color="auto"/>
                    <w:right w:val="single" w:sz="4" w:space="0" w:color="auto"/>
                  </w:tcBorders>
                  <w:shd w:val="clear" w:color="auto" w:fill="auto"/>
                  <w:vAlign w:val="center"/>
                </w:tcPr>
                <w:p w14:paraId="25A85C3F" w14:textId="77777777" w:rsidR="001A64E5" w:rsidRPr="001A64E5" w:rsidRDefault="001A64E5" w:rsidP="001A64E5">
                  <w:pPr>
                    <w:jc w:val="right"/>
                    <w:rPr>
                      <w:rFonts w:ascii="Franklin Gothic Book" w:hAnsi="Franklin Gothic Book"/>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46E79DD9" w14:textId="77777777" w:rsidR="001A64E5" w:rsidRPr="001A64E5" w:rsidRDefault="001A64E5" w:rsidP="001A64E5">
                  <w:pPr>
                    <w:jc w:val="right"/>
                    <w:rPr>
                      <w:rFonts w:ascii="Franklin Gothic Book" w:hAnsi="Franklin Gothic Book"/>
                      <w:sz w:val="22"/>
                      <w:szCs w:val="22"/>
                    </w:rPr>
                  </w:pPr>
                </w:p>
              </w:tc>
            </w:tr>
            <w:tr w:rsidR="001A64E5" w:rsidRPr="001A64E5" w14:paraId="3031CFBC" w14:textId="77777777" w:rsidTr="001A64E5">
              <w:trPr>
                <w:trHeight w:val="278"/>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F0337" w14:textId="77777777" w:rsidR="001A64E5" w:rsidRPr="001A64E5" w:rsidRDefault="001A64E5" w:rsidP="001A64E5">
                  <w:pPr>
                    <w:jc w:val="center"/>
                    <w:rPr>
                      <w:rFonts w:ascii="Franklin Gothic Book" w:hAnsi="Franklin Gothic Book"/>
                      <w:sz w:val="20"/>
                      <w:szCs w:val="20"/>
                    </w:rPr>
                  </w:pPr>
                  <w:r w:rsidRPr="001A64E5">
                    <w:rPr>
                      <w:rFonts w:ascii="Franklin Gothic Book" w:hAnsi="Franklin Gothic Book"/>
                      <w:sz w:val="20"/>
                      <w:szCs w:val="20"/>
                    </w:rPr>
                    <w:t>2.</w:t>
                  </w:r>
                </w:p>
              </w:tc>
              <w:tc>
                <w:tcPr>
                  <w:tcW w:w="4397" w:type="dxa"/>
                  <w:tcBorders>
                    <w:top w:val="single" w:sz="4" w:space="0" w:color="auto"/>
                    <w:left w:val="single" w:sz="4" w:space="0" w:color="auto"/>
                    <w:bottom w:val="single" w:sz="4" w:space="0" w:color="auto"/>
                    <w:right w:val="single" w:sz="4" w:space="0" w:color="auto"/>
                  </w:tcBorders>
                  <w:vAlign w:val="center"/>
                </w:tcPr>
                <w:p w14:paraId="4BCB19EA" w14:textId="77777777" w:rsidR="001A64E5" w:rsidRPr="001A64E5" w:rsidRDefault="001A64E5" w:rsidP="001A64E5">
                  <w:pPr>
                    <w:rPr>
                      <w:rFonts w:ascii="Franklin Gothic Book" w:hAnsi="Franklin Gothic Book"/>
                      <w:sz w:val="22"/>
                      <w:szCs w:val="22"/>
                    </w:rPr>
                  </w:pPr>
                  <w:r w:rsidRPr="001A64E5">
                    <w:rPr>
                      <w:rFonts w:ascii="Franklin Gothic Book" w:hAnsi="Franklin Gothic Book"/>
                      <w:sz w:val="22"/>
                      <w:szCs w:val="22"/>
                    </w:rPr>
                    <w:t xml:space="preserve">Батарея аккумуляторная </w:t>
                  </w:r>
                  <w:proofErr w:type="spellStart"/>
                  <w:r w:rsidRPr="001A64E5">
                    <w:rPr>
                      <w:rFonts w:ascii="Franklin Gothic Book" w:hAnsi="Franklin Gothic Book"/>
                      <w:sz w:val="22"/>
                      <w:szCs w:val="22"/>
                    </w:rPr>
                    <w:t>гелевая</w:t>
                  </w:r>
                  <w:proofErr w:type="spellEnd"/>
                  <w:r w:rsidRPr="001A64E5">
                    <w:rPr>
                      <w:rFonts w:ascii="Franklin Gothic Book" w:hAnsi="Franklin Gothic Book"/>
                      <w:sz w:val="22"/>
                      <w:szCs w:val="22"/>
                    </w:rPr>
                    <w:t xml:space="preserve"> </w:t>
                  </w:r>
                  <w:r w:rsidRPr="001A64E5">
                    <w:rPr>
                      <w:rFonts w:ascii="Franklin Gothic Book" w:hAnsi="Franklin Gothic Book"/>
                      <w:sz w:val="22"/>
                      <w:szCs w:val="22"/>
                      <w:lang w:val="en-US"/>
                    </w:rPr>
                    <w:t>OPTIMA</w:t>
                  </w:r>
                  <w:r w:rsidRPr="001A64E5">
                    <w:rPr>
                      <w:rFonts w:ascii="Franklin Gothic Book" w:hAnsi="Franklin Gothic Book"/>
                      <w:sz w:val="22"/>
                      <w:szCs w:val="22"/>
                    </w:rPr>
                    <w:t xml:space="preserve"> </w:t>
                  </w:r>
                  <w:r w:rsidRPr="001A64E5">
                    <w:rPr>
                      <w:rFonts w:ascii="Franklin Gothic Book" w:hAnsi="Franklin Gothic Book"/>
                      <w:sz w:val="22"/>
                      <w:szCs w:val="22"/>
                      <w:lang w:val="en-US"/>
                    </w:rPr>
                    <w:t>Yellow</w:t>
                  </w:r>
                  <w:r w:rsidRPr="001A64E5">
                    <w:rPr>
                      <w:rFonts w:ascii="Franklin Gothic Book" w:hAnsi="Franklin Gothic Book"/>
                      <w:sz w:val="22"/>
                      <w:szCs w:val="22"/>
                    </w:rPr>
                    <w:t>, 12</w:t>
                  </w:r>
                  <w:r w:rsidRPr="001A64E5">
                    <w:rPr>
                      <w:rFonts w:ascii="Franklin Gothic Book" w:hAnsi="Franklin Gothic Book"/>
                      <w:sz w:val="22"/>
                      <w:szCs w:val="22"/>
                      <w:lang w:val="en-US"/>
                    </w:rPr>
                    <w:t>V</w:t>
                  </w:r>
                  <w:r w:rsidRPr="001A64E5">
                    <w:rPr>
                      <w:rFonts w:ascii="Franklin Gothic Book" w:hAnsi="Franklin Gothic Book"/>
                      <w:sz w:val="22"/>
                      <w:szCs w:val="22"/>
                    </w:rPr>
                    <w:t>, 55 А/ч, 765 А (прямой полярности)</w:t>
                  </w:r>
                </w:p>
              </w:tc>
              <w:tc>
                <w:tcPr>
                  <w:tcW w:w="1417" w:type="dxa"/>
                  <w:tcBorders>
                    <w:top w:val="single" w:sz="4" w:space="0" w:color="auto"/>
                    <w:left w:val="nil"/>
                    <w:bottom w:val="single" w:sz="4" w:space="0" w:color="auto"/>
                    <w:right w:val="single" w:sz="4" w:space="0" w:color="auto"/>
                  </w:tcBorders>
                  <w:shd w:val="clear" w:color="auto" w:fill="auto"/>
                  <w:vAlign w:val="center"/>
                </w:tcPr>
                <w:p w14:paraId="49AE040B" w14:textId="77777777" w:rsidR="001A64E5" w:rsidRPr="001A64E5" w:rsidRDefault="001A64E5" w:rsidP="001A64E5">
                  <w:pPr>
                    <w:jc w:val="center"/>
                    <w:rPr>
                      <w:rFonts w:ascii="Franklin Gothic Book" w:hAnsi="Franklin Gothic Book"/>
                      <w:sz w:val="22"/>
                      <w:szCs w:val="22"/>
                    </w:rPr>
                  </w:pPr>
                  <w:r w:rsidRPr="001A64E5">
                    <w:rPr>
                      <w:rFonts w:ascii="Franklin Gothic Book" w:hAnsi="Franklin Gothic Book"/>
                      <w:sz w:val="22"/>
                      <w:szCs w:val="22"/>
                    </w:rPr>
                    <w:t>*52046</w:t>
                  </w:r>
                </w:p>
                <w:p w14:paraId="33DDF243" w14:textId="77777777" w:rsidR="001A64E5" w:rsidRPr="001A64E5" w:rsidRDefault="001A64E5" w:rsidP="001A64E5">
                  <w:pPr>
                    <w:jc w:val="center"/>
                    <w:rPr>
                      <w:rFonts w:ascii="Franklin Gothic Book" w:hAnsi="Franklin Gothic Book"/>
                      <w:sz w:val="22"/>
                      <w:szCs w:val="22"/>
                    </w:rPr>
                  </w:pPr>
                  <w:r w:rsidRPr="001A64E5">
                    <w:rPr>
                      <w:rFonts w:ascii="Franklin Gothic Book" w:hAnsi="Franklin Gothic Book"/>
                      <w:sz w:val="22"/>
                      <w:szCs w:val="22"/>
                    </w:rPr>
                    <w:t>модель 8012-254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4A3CD21" w14:textId="77777777" w:rsidR="001A64E5" w:rsidRPr="001A64E5" w:rsidRDefault="001A64E5" w:rsidP="001A64E5">
                  <w:pPr>
                    <w:jc w:val="center"/>
                    <w:rPr>
                      <w:rFonts w:ascii="Franklin Gothic Book" w:hAnsi="Franklin Gothic Book"/>
                      <w:sz w:val="22"/>
                      <w:szCs w:val="22"/>
                    </w:rPr>
                  </w:pPr>
                  <w:r w:rsidRPr="001A64E5">
                    <w:rPr>
                      <w:rFonts w:ascii="Franklin Gothic Book" w:hAnsi="Franklin Gothic Book"/>
                      <w:sz w:val="22"/>
                      <w:szCs w:val="22"/>
                    </w:rPr>
                    <w:t>2</w:t>
                  </w:r>
                </w:p>
              </w:tc>
              <w:tc>
                <w:tcPr>
                  <w:tcW w:w="1417" w:type="dxa"/>
                  <w:tcBorders>
                    <w:top w:val="nil"/>
                    <w:left w:val="nil"/>
                    <w:bottom w:val="single" w:sz="4" w:space="0" w:color="auto"/>
                    <w:right w:val="single" w:sz="4" w:space="0" w:color="auto"/>
                  </w:tcBorders>
                  <w:shd w:val="clear" w:color="auto" w:fill="auto"/>
                  <w:vAlign w:val="center"/>
                </w:tcPr>
                <w:p w14:paraId="7B014E31" w14:textId="77777777" w:rsidR="001A64E5" w:rsidRPr="001A64E5" w:rsidRDefault="001A64E5" w:rsidP="001A64E5">
                  <w:pPr>
                    <w:jc w:val="right"/>
                    <w:rPr>
                      <w:rFonts w:ascii="Franklin Gothic Book" w:hAnsi="Franklin Gothic Book"/>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7C219A85" w14:textId="77777777" w:rsidR="001A64E5" w:rsidRPr="001A64E5" w:rsidRDefault="001A64E5" w:rsidP="001A64E5">
                  <w:pPr>
                    <w:jc w:val="right"/>
                    <w:rPr>
                      <w:rFonts w:ascii="Franklin Gothic Book" w:hAnsi="Franklin Gothic Book"/>
                      <w:sz w:val="22"/>
                      <w:szCs w:val="22"/>
                    </w:rPr>
                  </w:pPr>
                </w:p>
              </w:tc>
            </w:tr>
            <w:tr w:rsidR="001A64E5" w:rsidRPr="001A64E5" w14:paraId="2C6940C2" w14:textId="77777777" w:rsidTr="001A64E5">
              <w:trPr>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tcPr>
                <w:p w14:paraId="01FB3D09" w14:textId="77777777" w:rsidR="001A64E5" w:rsidRPr="001A64E5" w:rsidRDefault="001A64E5" w:rsidP="001A64E5">
                  <w:pPr>
                    <w:rPr>
                      <w:rFonts w:ascii="Franklin Gothic Book" w:hAnsi="Franklin Gothic Book"/>
                    </w:rPr>
                  </w:pPr>
                </w:p>
              </w:tc>
              <w:tc>
                <w:tcPr>
                  <w:tcW w:w="5814" w:type="dxa"/>
                  <w:gridSpan w:val="2"/>
                  <w:tcBorders>
                    <w:top w:val="single" w:sz="4" w:space="0" w:color="auto"/>
                    <w:left w:val="nil"/>
                    <w:bottom w:val="single" w:sz="4" w:space="0" w:color="auto"/>
                    <w:right w:val="single" w:sz="4" w:space="0" w:color="auto"/>
                  </w:tcBorders>
                  <w:shd w:val="clear" w:color="auto" w:fill="auto"/>
                  <w:noWrap/>
                  <w:vAlign w:val="bottom"/>
                </w:tcPr>
                <w:p w14:paraId="1E613EAA" w14:textId="77777777" w:rsidR="001A64E5" w:rsidRPr="001A64E5" w:rsidRDefault="001A64E5" w:rsidP="001A64E5">
                  <w:pPr>
                    <w:rPr>
                      <w:rFonts w:ascii="Franklin Gothic Book" w:hAnsi="Franklin Gothic Book"/>
                    </w:rPr>
                  </w:pPr>
                </w:p>
              </w:tc>
              <w:tc>
                <w:tcPr>
                  <w:tcW w:w="2268" w:type="dxa"/>
                  <w:gridSpan w:val="2"/>
                  <w:tcBorders>
                    <w:top w:val="nil"/>
                    <w:left w:val="single" w:sz="4" w:space="0" w:color="auto"/>
                    <w:bottom w:val="single" w:sz="4" w:space="0" w:color="auto"/>
                    <w:right w:val="single" w:sz="4" w:space="0" w:color="000000"/>
                  </w:tcBorders>
                  <w:shd w:val="clear" w:color="auto" w:fill="auto"/>
                  <w:noWrap/>
                  <w:vAlign w:val="bottom"/>
                </w:tcPr>
                <w:p w14:paraId="13ADC2AD" w14:textId="77777777" w:rsidR="001A64E5" w:rsidRPr="001A64E5" w:rsidRDefault="001A64E5" w:rsidP="001A64E5">
                  <w:pPr>
                    <w:rPr>
                      <w:rFonts w:ascii="Franklin Gothic Book" w:hAnsi="Franklin Gothic Book"/>
                    </w:rPr>
                  </w:pPr>
                  <w:r w:rsidRPr="001A64E5">
                    <w:rPr>
                      <w:rFonts w:ascii="Franklin Gothic Book" w:hAnsi="Franklin Gothic Book"/>
                    </w:rPr>
                    <w:t>Итого:</w:t>
                  </w:r>
                </w:p>
              </w:tc>
              <w:tc>
                <w:tcPr>
                  <w:tcW w:w="1418" w:type="dxa"/>
                  <w:tcBorders>
                    <w:top w:val="single" w:sz="4" w:space="0" w:color="auto"/>
                    <w:left w:val="nil"/>
                    <w:bottom w:val="single" w:sz="4" w:space="0" w:color="auto"/>
                    <w:right w:val="single" w:sz="4" w:space="0" w:color="auto"/>
                  </w:tcBorders>
                  <w:shd w:val="clear" w:color="auto" w:fill="auto"/>
                  <w:noWrap/>
                </w:tcPr>
                <w:p w14:paraId="0C1212D6" w14:textId="77777777" w:rsidR="001A64E5" w:rsidRPr="001A64E5" w:rsidRDefault="001A64E5" w:rsidP="001A64E5">
                  <w:pPr>
                    <w:widowControl w:val="0"/>
                    <w:tabs>
                      <w:tab w:val="left" w:pos="0"/>
                      <w:tab w:val="left" w:pos="180"/>
                    </w:tabs>
                    <w:ind w:right="-179"/>
                    <w:jc w:val="center"/>
                    <w:rPr>
                      <w:rFonts w:ascii="Franklin Gothic Book" w:hAnsi="Franklin Gothic Book"/>
                    </w:rPr>
                  </w:pPr>
                </w:p>
              </w:tc>
            </w:tr>
            <w:tr w:rsidR="001A64E5" w:rsidRPr="001A64E5" w14:paraId="4BFEFAE8" w14:textId="77777777" w:rsidTr="001A64E5">
              <w:trPr>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tcPr>
                <w:p w14:paraId="5CE621F9" w14:textId="77777777" w:rsidR="001A64E5" w:rsidRPr="001A64E5" w:rsidRDefault="001A64E5" w:rsidP="001A64E5">
                  <w:pPr>
                    <w:rPr>
                      <w:rFonts w:ascii="Franklin Gothic Book" w:hAnsi="Franklin Gothic Book"/>
                    </w:rPr>
                  </w:pPr>
                </w:p>
              </w:tc>
              <w:tc>
                <w:tcPr>
                  <w:tcW w:w="5814" w:type="dxa"/>
                  <w:gridSpan w:val="2"/>
                  <w:tcBorders>
                    <w:top w:val="single" w:sz="4" w:space="0" w:color="auto"/>
                    <w:left w:val="nil"/>
                    <w:bottom w:val="single" w:sz="4" w:space="0" w:color="auto"/>
                    <w:right w:val="single" w:sz="4" w:space="0" w:color="auto"/>
                  </w:tcBorders>
                  <w:shd w:val="clear" w:color="auto" w:fill="auto"/>
                  <w:noWrap/>
                  <w:vAlign w:val="bottom"/>
                </w:tcPr>
                <w:p w14:paraId="03B242F3" w14:textId="77777777" w:rsidR="001A64E5" w:rsidRPr="001A64E5" w:rsidRDefault="001A64E5" w:rsidP="001A64E5">
                  <w:pPr>
                    <w:rPr>
                      <w:rFonts w:ascii="Franklin Gothic Book" w:hAnsi="Franklin Gothic Book"/>
                    </w:rPr>
                  </w:pPr>
                </w:p>
              </w:tc>
              <w:tc>
                <w:tcPr>
                  <w:tcW w:w="2268" w:type="dxa"/>
                  <w:gridSpan w:val="2"/>
                  <w:tcBorders>
                    <w:top w:val="nil"/>
                    <w:left w:val="single" w:sz="4" w:space="0" w:color="auto"/>
                    <w:bottom w:val="single" w:sz="4" w:space="0" w:color="auto"/>
                    <w:right w:val="single" w:sz="4" w:space="0" w:color="000000"/>
                  </w:tcBorders>
                  <w:shd w:val="clear" w:color="auto" w:fill="auto"/>
                  <w:noWrap/>
                  <w:vAlign w:val="bottom"/>
                </w:tcPr>
                <w:p w14:paraId="68BF108F" w14:textId="77777777" w:rsidR="001A64E5" w:rsidRPr="001A64E5" w:rsidRDefault="001A64E5" w:rsidP="001A64E5">
                  <w:pPr>
                    <w:rPr>
                      <w:rFonts w:ascii="Franklin Gothic Book" w:hAnsi="Franklin Gothic Book"/>
                    </w:rPr>
                  </w:pPr>
                  <w:r w:rsidRPr="001A64E5">
                    <w:rPr>
                      <w:rFonts w:ascii="Franklin Gothic Book" w:hAnsi="Franklin Gothic Book"/>
                    </w:rPr>
                    <w:t xml:space="preserve"> НДС 18%:</w:t>
                  </w:r>
                </w:p>
              </w:tc>
              <w:tc>
                <w:tcPr>
                  <w:tcW w:w="1418" w:type="dxa"/>
                  <w:tcBorders>
                    <w:top w:val="single" w:sz="4" w:space="0" w:color="auto"/>
                    <w:left w:val="nil"/>
                    <w:bottom w:val="single" w:sz="4" w:space="0" w:color="auto"/>
                    <w:right w:val="single" w:sz="4" w:space="0" w:color="auto"/>
                  </w:tcBorders>
                  <w:shd w:val="clear" w:color="auto" w:fill="auto"/>
                  <w:noWrap/>
                </w:tcPr>
                <w:p w14:paraId="04EB2534" w14:textId="77777777" w:rsidR="001A64E5" w:rsidRPr="001A64E5" w:rsidRDefault="001A64E5" w:rsidP="001A64E5">
                  <w:pPr>
                    <w:widowControl w:val="0"/>
                    <w:tabs>
                      <w:tab w:val="left" w:pos="0"/>
                      <w:tab w:val="left" w:pos="180"/>
                    </w:tabs>
                    <w:ind w:right="-179"/>
                    <w:jc w:val="center"/>
                    <w:rPr>
                      <w:rFonts w:ascii="Franklin Gothic Book" w:hAnsi="Franklin Gothic Book"/>
                      <w:bCs/>
                    </w:rPr>
                  </w:pPr>
                </w:p>
              </w:tc>
            </w:tr>
            <w:tr w:rsidR="001A64E5" w:rsidRPr="001A64E5" w14:paraId="0D96965D" w14:textId="77777777" w:rsidTr="001A64E5">
              <w:trPr>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tcPr>
                <w:p w14:paraId="0FEC66E8" w14:textId="77777777" w:rsidR="001A64E5" w:rsidRPr="001A64E5" w:rsidRDefault="001A64E5" w:rsidP="001A64E5">
                  <w:pPr>
                    <w:rPr>
                      <w:rFonts w:ascii="Franklin Gothic Book" w:hAnsi="Franklin Gothic Book"/>
                    </w:rPr>
                  </w:pPr>
                </w:p>
              </w:tc>
              <w:tc>
                <w:tcPr>
                  <w:tcW w:w="5814" w:type="dxa"/>
                  <w:gridSpan w:val="2"/>
                  <w:tcBorders>
                    <w:top w:val="single" w:sz="4" w:space="0" w:color="auto"/>
                    <w:left w:val="nil"/>
                    <w:bottom w:val="single" w:sz="4" w:space="0" w:color="auto"/>
                    <w:right w:val="single" w:sz="4" w:space="0" w:color="auto"/>
                  </w:tcBorders>
                  <w:shd w:val="clear" w:color="auto" w:fill="auto"/>
                  <w:noWrap/>
                  <w:vAlign w:val="bottom"/>
                </w:tcPr>
                <w:p w14:paraId="7B3496D6" w14:textId="77777777" w:rsidR="001A64E5" w:rsidRPr="001A64E5" w:rsidRDefault="001A64E5" w:rsidP="001A64E5">
                  <w:pPr>
                    <w:rPr>
                      <w:rFonts w:ascii="Franklin Gothic Book" w:hAnsi="Franklin Gothic Book"/>
                    </w:rPr>
                  </w:pPr>
                </w:p>
              </w:tc>
              <w:tc>
                <w:tcPr>
                  <w:tcW w:w="2268" w:type="dxa"/>
                  <w:gridSpan w:val="2"/>
                  <w:tcBorders>
                    <w:top w:val="nil"/>
                    <w:left w:val="single" w:sz="4" w:space="0" w:color="auto"/>
                    <w:bottom w:val="single" w:sz="4" w:space="0" w:color="auto"/>
                    <w:right w:val="single" w:sz="4" w:space="0" w:color="000000"/>
                  </w:tcBorders>
                  <w:shd w:val="clear" w:color="auto" w:fill="auto"/>
                  <w:noWrap/>
                  <w:vAlign w:val="bottom"/>
                </w:tcPr>
                <w:p w14:paraId="2B8B97AA" w14:textId="77777777" w:rsidR="001A64E5" w:rsidRPr="001A64E5" w:rsidRDefault="001A64E5" w:rsidP="001A64E5">
                  <w:pPr>
                    <w:rPr>
                      <w:rFonts w:ascii="Franklin Gothic Book" w:hAnsi="Franklin Gothic Book"/>
                      <w:b/>
                    </w:rPr>
                  </w:pPr>
                  <w:r w:rsidRPr="001A64E5">
                    <w:rPr>
                      <w:rFonts w:ascii="Franklin Gothic Book" w:hAnsi="Franklin Gothic Book"/>
                      <w:b/>
                    </w:rPr>
                    <w:t>Всего к оплате:</w:t>
                  </w:r>
                </w:p>
              </w:tc>
              <w:tc>
                <w:tcPr>
                  <w:tcW w:w="1418" w:type="dxa"/>
                  <w:tcBorders>
                    <w:top w:val="single" w:sz="4" w:space="0" w:color="auto"/>
                    <w:left w:val="nil"/>
                    <w:bottom w:val="single" w:sz="4" w:space="0" w:color="auto"/>
                    <w:right w:val="single" w:sz="4" w:space="0" w:color="auto"/>
                  </w:tcBorders>
                  <w:shd w:val="clear" w:color="auto" w:fill="auto"/>
                  <w:noWrap/>
                </w:tcPr>
                <w:p w14:paraId="25461B6B" w14:textId="77777777" w:rsidR="001A64E5" w:rsidRPr="001A64E5" w:rsidRDefault="001A64E5" w:rsidP="001A64E5">
                  <w:pPr>
                    <w:widowControl w:val="0"/>
                    <w:tabs>
                      <w:tab w:val="left" w:pos="0"/>
                      <w:tab w:val="left" w:pos="180"/>
                    </w:tabs>
                    <w:ind w:right="-179"/>
                    <w:jc w:val="center"/>
                    <w:rPr>
                      <w:rFonts w:ascii="Franklin Gothic Book" w:hAnsi="Franklin Gothic Book"/>
                      <w:b/>
                      <w:bCs/>
                    </w:rPr>
                  </w:pPr>
                </w:p>
              </w:tc>
            </w:tr>
          </w:tbl>
          <w:p w14:paraId="5E30F4C1" w14:textId="77777777" w:rsidR="001A64E5" w:rsidRDefault="001A64E5" w:rsidP="00740D3F">
            <w:pPr>
              <w:jc w:val="both"/>
            </w:pPr>
          </w:p>
          <w:p w14:paraId="4056B114" w14:textId="77777777" w:rsidR="001A64E5" w:rsidRPr="001A64E5" w:rsidRDefault="001A64E5" w:rsidP="001A64E5">
            <w:pPr>
              <w:jc w:val="both"/>
              <w:rPr>
                <w:rFonts w:ascii="Franklin Gothic Book" w:hAnsi="Franklin Gothic Book"/>
              </w:rPr>
            </w:pPr>
            <w:r w:rsidRPr="001A64E5">
              <w:rPr>
                <w:rFonts w:ascii="Franklin Gothic Book" w:hAnsi="Franklin Gothic Book"/>
              </w:rPr>
              <w:t xml:space="preserve">1. Всего к оплате: ______________, в том числе НДС18% - ______________руб. </w:t>
            </w:r>
          </w:p>
          <w:p w14:paraId="58D431F1" w14:textId="77777777" w:rsidR="001A64E5" w:rsidRPr="001A64E5" w:rsidRDefault="001A64E5" w:rsidP="001A64E5">
            <w:pPr>
              <w:jc w:val="both"/>
              <w:rPr>
                <w:rFonts w:ascii="Franklin Gothic Book" w:hAnsi="Franklin Gothic Book"/>
              </w:rPr>
            </w:pPr>
            <w:r w:rsidRPr="001A64E5">
              <w:rPr>
                <w:rFonts w:ascii="Franklin Gothic Book" w:hAnsi="Franklin Gothic Book"/>
              </w:rPr>
              <w:t>2. Условие поставки: _________________дней с момента подписания настоящего Договора и Приложения обеими Сторонами. Допускается досрочная поставка Товара.</w:t>
            </w:r>
          </w:p>
          <w:p w14:paraId="5F8CD70C" w14:textId="77777777" w:rsidR="001A64E5" w:rsidRPr="001A64E5" w:rsidRDefault="001A64E5" w:rsidP="001A64E5">
            <w:pPr>
              <w:jc w:val="both"/>
              <w:rPr>
                <w:rFonts w:ascii="Franklin Gothic Book" w:hAnsi="Franklin Gothic Book"/>
              </w:rPr>
            </w:pPr>
            <w:r w:rsidRPr="001A64E5">
              <w:rPr>
                <w:rFonts w:ascii="Franklin Gothic Book" w:hAnsi="Franklin Gothic Book"/>
              </w:rPr>
              <w:t>Товар должен быть новым, ранее не использованным, упакован.</w:t>
            </w:r>
          </w:p>
          <w:p w14:paraId="3922C1CC" w14:textId="77777777" w:rsidR="001A64E5" w:rsidRPr="001A64E5" w:rsidRDefault="001A64E5" w:rsidP="001A64E5">
            <w:pPr>
              <w:jc w:val="both"/>
              <w:rPr>
                <w:rFonts w:ascii="Franklin Gothic Book" w:hAnsi="Franklin Gothic Book"/>
              </w:rPr>
            </w:pPr>
            <w:r w:rsidRPr="001A64E5">
              <w:rPr>
                <w:rFonts w:ascii="Franklin Gothic Book" w:hAnsi="Franklin Gothic Book"/>
              </w:rPr>
              <w:t>Товар должен полностью соответствовать заводским характеристикам и каталожным номерам.</w:t>
            </w:r>
          </w:p>
          <w:p w14:paraId="0571922B" w14:textId="77777777" w:rsidR="001A64E5" w:rsidRPr="001A64E5" w:rsidRDefault="001A64E5" w:rsidP="001A64E5">
            <w:pPr>
              <w:jc w:val="both"/>
              <w:rPr>
                <w:rFonts w:ascii="Franklin Gothic Book" w:hAnsi="Franklin Gothic Book"/>
              </w:rPr>
            </w:pPr>
            <w:r w:rsidRPr="001A64E5">
              <w:rPr>
                <w:rFonts w:ascii="Franklin Gothic Book" w:hAnsi="Franklin Gothic Book"/>
              </w:rPr>
              <w:t>Товар должен быть технически исправным и без внешних повреждений.</w:t>
            </w:r>
          </w:p>
          <w:p w14:paraId="7101340A" w14:textId="77777777" w:rsidR="001A64E5" w:rsidRPr="001A64E5" w:rsidRDefault="001A64E5" w:rsidP="001A64E5">
            <w:pPr>
              <w:jc w:val="both"/>
              <w:rPr>
                <w:rFonts w:ascii="Franklin Gothic Book" w:hAnsi="Franklin Gothic Book"/>
              </w:rPr>
            </w:pPr>
            <w:r w:rsidRPr="001A64E5">
              <w:rPr>
                <w:rFonts w:ascii="Franklin Gothic Book" w:hAnsi="Franklin Gothic Book"/>
              </w:rPr>
              <w:t>Товар должен быть только в оригинальном исполнении в связи с гарантийным периодом перегружателя.</w:t>
            </w:r>
          </w:p>
          <w:p w14:paraId="56365B38" w14:textId="77777777" w:rsidR="001A64E5" w:rsidRPr="001A64E5" w:rsidRDefault="001A64E5" w:rsidP="001A64E5">
            <w:pPr>
              <w:jc w:val="both"/>
              <w:rPr>
                <w:rFonts w:ascii="Franklin Gothic Book" w:hAnsi="Franklin Gothic Book"/>
              </w:rPr>
            </w:pPr>
            <w:r w:rsidRPr="001A64E5">
              <w:rPr>
                <w:rFonts w:ascii="Franklin Gothic Book" w:hAnsi="Franklin Gothic Book"/>
              </w:rPr>
              <w:t>Год изготовления товара должен быть 2016 – 2017 г.</w:t>
            </w:r>
          </w:p>
          <w:p w14:paraId="7E564948" w14:textId="77777777" w:rsidR="001A64E5" w:rsidRPr="001A64E5" w:rsidRDefault="001A64E5" w:rsidP="001A64E5">
            <w:pPr>
              <w:jc w:val="both"/>
              <w:rPr>
                <w:rFonts w:ascii="Franklin Gothic Book" w:hAnsi="Franklin Gothic Book"/>
              </w:rPr>
            </w:pPr>
            <w:r w:rsidRPr="001A64E5">
              <w:rPr>
                <w:rFonts w:ascii="Franklin Gothic Book" w:hAnsi="Franklin Gothic Book"/>
              </w:rPr>
              <w:t>Товар должен быть заряженный и готов к эксплуатации (аккумуляторные батареи должны быть залиты электролитом).</w:t>
            </w:r>
          </w:p>
          <w:p w14:paraId="172A8754" w14:textId="77777777" w:rsidR="001A64E5" w:rsidRPr="00740D3F" w:rsidRDefault="001A64E5" w:rsidP="00740D3F">
            <w:pPr>
              <w:jc w:val="both"/>
            </w:pPr>
          </w:p>
          <w:p w14:paraId="38408C30" w14:textId="77777777" w:rsidR="001A64E5" w:rsidRPr="00740D3F" w:rsidRDefault="001A64E5" w:rsidP="00740D3F">
            <w:pPr>
              <w:ind w:left="540"/>
              <w:jc w:val="both"/>
            </w:pPr>
          </w:p>
          <w:p w14:paraId="11DE96B5" w14:textId="77777777" w:rsidR="00740D3F" w:rsidRPr="00740D3F" w:rsidRDefault="00740D3F" w:rsidP="00740D3F">
            <w:pPr>
              <w:keepNext/>
              <w:suppressAutoHyphens/>
              <w:ind w:left="432"/>
              <w:outlineLvl w:val="0"/>
              <w:rPr>
                <w:b/>
                <w:lang w:eastAsia="ar-SA"/>
              </w:rPr>
            </w:pPr>
            <w:r w:rsidRPr="00740D3F">
              <w:rPr>
                <w:b/>
                <w:lang w:eastAsia="ar-SA"/>
              </w:rPr>
              <w:t xml:space="preserve">  ОТ ПОСТАВЩИКА                                           ОТ ПОКУПАТЕЛЯ</w:t>
            </w:r>
          </w:p>
          <w:p w14:paraId="234867B6" w14:textId="77777777" w:rsidR="00740D3F" w:rsidRPr="00740D3F" w:rsidRDefault="00740D3F" w:rsidP="00740D3F"/>
          <w:p w14:paraId="2BBF6F4F" w14:textId="77777777" w:rsidR="00740D3F" w:rsidRPr="00740D3F" w:rsidRDefault="00740D3F" w:rsidP="00740D3F">
            <w:pPr>
              <w:keepNext/>
              <w:numPr>
                <w:ilvl w:val="1"/>
                <w:numId w:val="46"/>
              </w:numPr>
              <w:tabs>
                <w:tab w:val="clear" w:pos="1585"/>
                <w:tab w:val="num" w:pos="576"/>
                <w:tab w:val="left" w:pos="4890"/>
              </w:tabs>
              <w:suppressAutoHyphens/>
              <w:ind w:left="-15" w:hanging="576"/>
              <w:outlineLvl w:val="1"/>
              <w:rPr>
                <w:b/>
                <w:i/>
                <w:lang w:eastAsia="ar-SA"/>
              </w:rPr>
            </w:pPr>
            <w:r w:rsidRPr="00740D3F">
              <w:rPr>
                <w:lang w:eastAsia="ar-SA"/>
              </w:rPr>
              <w:t xml:space="preserve">            ________                                                               Технический директор</w:t>
            </w:r>
          </w:p>
          <w:p w14:paraId="6A1DFA65" w14:textId="77777777" w:rsidR="00740D3F" w:rsidRPr="00740D3F" w:rsidRDefault="00740D3F" w:rsidP="00740D3F">
            <w:pPr>
              <w:keepNext/>
              <w:numPr>
                <w:ilvl w:val="1"/>
                <w:numId w:val="46"/>
              </w:numPr>
              <w:tabs>
                <w:tab w:val="clear" w:pos="1585"/>
                <w:tab w:val="num" w:pos="576"/>
                <w:tab w:val="left" w:pos="4890"/>
              </w:tabs>
              <w:suppressAutoHyphens/>
              <w:ind w:left="-15" w:hanging="576"/>
              <w:outlineLvl w:val="1"/>
              <w:rPr>
                <w:lang w:eastAsia="ar-SA"/>
              </w:rPr>
            </w:pPr>
            <w:r w:rsidRPr="00740D3F">
              <w:rPr>
                <w:lang w:eastAsia="ar-SA"/>
              </w:rPr>
              <w:t xml:space="preserve">            ____ «</w:t>
            </w:r>
            <w:r w:rsidRPr="00740D3F">
              <w:rPr>
                <w:szCs w:val="20"/>
                <w:lang w:eastAsia="ar-SA"/>
              </w:rPr>
              <w:t>_________</w:t>
            </w:r>
            <w:proofErr w:type="gramStart"/>
            <w:r w:rsidRPr="00740D3F">
              <w:rPr>
                <w:szCs w:val="20"/>
                <w:lang w:eastAsia="ar-SA"/>
              </w:rPr>
              <w:t>_»</w:t>
            </w:r>
            <w:r w:rsidRPr="00740D3F">
              <w:rPr>
                <w:lang w:eastAsia="ar-SA"/>
              </w:rPr>
              <w:t xml:space="preserve">   </w:t>
            </w:r>
            <w:proofErr w:type="gramEnd"/>
            <w:r w:rsidRPr="00740D3F">
              <w:rPr>
                <w:lang w:eastAsia="ar-SA"/>
              </w:rPr>
              <w:t xml:space="preserve">                                           Публичное акционерное общество </w:t>
            </w:r>
          </w:p>
          <w:p w14:paraId="1B1BE696" w14:textId="77777777" w:rsidR="00740D3F" w:rsidRPr="00740D3F" w:rsidRDefault="00740D3F" w:rsidP="00740D3F">
            <w:pPr>
              <w:keepNext/>
              <w:numPr>
                <w:ilvl w:val="1"/>
                <w:numId w:val="46"/>
              </w:numPr>
              <w:tabs>
                <w:tab w:val="clear" w:pos="1585"/>
                <w:tab w:val="num" w:pos="576"/>
                <w:tab w:val="left" w:pos="4890"/>
              </w:tabs>
              <w:suppressAutoHyphens/>
              <w:ind w:left="-15" w:hanging="576"/>
              <w:outlineLvl w:val="1"/>
              <w:rPr>
                <w:lang w:eastAsia="ar-SA"/>
              </w:rPr>
            </w:pPr>
            <w:r w:rsidRPr="00740D3F">
              <w:rPr>
                <w:lang w:eastAsia="ar-SA"/>
              </w:rPr>
              <w:t xml:space="preserve">            </w:t>
            </w:r>
            <w:r w:rsidRPr="00740D3F">
              <w:rPr>
                <w:szCs w:val="20"/>
                <w:lang w:eastAsia="ar-SA"/>
              </w:rPr>
              <w:t xml:space="preserve">                            </w:t>
            </w:r>
            <w:r w:rsidRPr="00740D3F">
              <w:rPr>
                <w:lang w:eastAsia="ar-SA"/>
              </w:rPr>
              <w:t xml:space="preserve">                                                    «Новороссийский морской </w:t>
            </w:r>
          </w:p>
          <w:p w14:paraId="1869BF91" w14:textId="60FA2C0F" w:rsidR="00740D3F" w:rsidRPr="00740D3F" w:rsidRDefault="00740D3F" w:rsidP="00740D3F">
            <w:pPr>
              <w:keepNext/>
              <w:numPr>
                <w:ilvl w:val="1"/>
                <w:numId w:val="46"/>
              </w:numPr>
              <w:tabs>
                <w:tab w:val="clear" w:pos="1585"/>
                <w:tab w:val="num" w:pos="576"/>
                <w:tab w:val="left" w:pos="4890"/>
              </w:tabs>
              <w:suppressAutoHyphens/>
              <w:ind w:left="-15" w:hanging="576"/>
              <w:outlineLvl w:val="1"/>
              <w:rPr>
                <w:lang w:eastAsia="ar-SA"/>
              </w:rPr>
            </w:pPr>
            <w:r w:rsidRPr="00740D3F">
              <w:rPr>
                <w:lang w:eastAsia="ar-SA"/>
              </w:rPr>
              <w:t xml:space="preserve">                                 </w:t>
            </w:r>
            <w:r w:rsidRPr="00740D3F">
              <w:rPr>
                <w:lang w:eastAsia="ar-SA"/>
              </w:rPr>
              <w:tab/>
            </w:r>
            <w:r w:rsidRPr="00740D3F">
              <w:rPr>
                <w:lang w:eastAsia="ar-SA"/>
              </w:rPr>
              <w:tab/>
            </w:r>
            <w:r>
              <w:rPr>
                <w:lang w:eastAsia="ar-SA"/>
              </w:rPr>
              <w:t xml:space="preserve">          </w:t>
            </w:r>
            <w:r w:rsidRPr="00740D3F">
              <w:rPr>
                <w:lang w:eastAsia="ar-SA"/>
              </w:rPr>
              <w:t>торговый порт»</w:t>
            </w:r>
          </w:p>
          <w:p w14:paraId="2BE6E48F" w14:textId="77777777" w:rsidR="00740D3F" w:rsidRPr="00740D3F" w:rsidRDefault="00740D3F" w:rsidP="00740D3F">
            <w:pPr>
              <w:rPr>
                <w:lang w:eastAsia="ar-SA"/>
              </w:rPr>
            </w:pPr>
          </w:p>
          <w:p w14:paraId="53DB1558" w14:textId="52F227ED" w:rsidR="00740D3F" w:rsidRPr="00740D3F" w:rsidRDefault="00740D3F" w:rsidP="00740D3F">
            <w:pPr>
              <w:rPr>
                <w:b/>
              </w:rPr>
            </w:pPr>
            <w:r w:rsidRPr="00740D3F">
              <w:t xml:space="preserve">____________/________________/                 </w:t>
            </w:r>
            <w:r>
              <w:t xml:space="preserve">                </w:t>
            </w:r>
            <w:r w:rsidRPr="00740D3F">
              <w:t xml:space="preserve"> ________________ /И.В. </w:t>
            </w:r>
            <w:proofErr w:type="spellStart"/>
            <w:r w:rsidRPr="00740D3F">
              <w:t>Белухин</w:t>
            </w:r>
            <w:proofErr w:type="spellEnd"/>
            <w:r w:rsidRPr="00740D3F">
              <w:t>/</w:t>
            </w:r>
          </w:p>
          <w:p w14:paraId="16CEB12E" w14:textId="77777777" w:rsidR="00740D3F" w:rsidRPr="00740D3F" w:rsidRDefault="00740D3F" w:rsidP="00740D3F"/>
          <w:p w14:paraId="126FEDE2" w14:textId="756041E1" w:rsidR="00740D3F" w:rsidRPr="00740D3F" w:rsidRDefault="00740D3F" w:rsidP="00740D3F">
            <w:r w:rsidRPr="00740D3F">
              <w:t xml:space="preserve">«____»_______________2017 г.                            </w:t>
            </w:r>
            <w:r>
              <w:t xml:space="preserve">          </w:t>
            </w:r>
            <w:r w:rsidRPr="00740D3F">
              <w:t xml:space="preserve"> «____»_______________2017 г.</w:t>
            </w:r>
          </w:p>
          <w:p w14:paraId="6B05A51B" w14:textId="77777777" w:rsidR="00740D3F" w:rsidRPr="00740D3F" w:rsidRDefault="00740D3F" w:rsidP="00740D3F"/>
          <w:p w14:paraId="529BEAE1" w14:textId="77777777" w:rsidR="00740D3F" w:rsidRDefault="00740D3F" w:rsidP="00740D3F">
            <w:pPr>
              <w:ind w:firstLine="567"/>
            </w:pPr>
          </w:p>
          <w:p w14:paraId="57B00404" w14:textId="77777777" w:rsidR="00740D3F" w:rsidRDefault="00740D3F" w:rsidP="00740D3F">
            <w:pPr>
              <w:ind w:firstLine="567"/>
            </w:pPr>
          </w:p>
          <w:p w14:paraId="1696E8DE" w14:textId="77777777" w:rsidR="00740D3F" w:rsidRDefault="00740D3F" w:rsidP="00740D3F">
            <w:pPr>
              <w:ind w:firstLine="567"/>
            </w:pPr>
          </w:p>
          <w:p w14:paraId="65B3FC3F" w14:textId="77777777" w:rsidR="00CD7818" w:rsidRDefault="00CD7818" w:rsidP="00740D3F">
            <w:pPr>
              <w:ind w:firstLine="567"/>
            </w:pPr>
          </w:p>
          <w:p w14:paraId="44E0F8AB" w14:textId="77777777" w:rsidR="00CD7818" w:rsidRDefault="00CD7818" w:rsidP="00740D3F">
            <w:pPr>
              <w:ind w:firstLine="567"/>
            </w:pPr>
          </w:p>
          <w:p w14:paraId="6458007C" w14:textId="77777777" w:rsidR="000B4410" w:rsidRDefault="000B4410" w:rsidP="00740D3F">
            <w:pPr>
              <w:ind w:firstLine="567"/>
            </w:pPr>
          </w:p>
          <w:p w14:paraId="1F1782F8" w14:textId="77777777" w:rsidR="000B4410" w:rsidRDefault="000B4410" w:rsidP="00740D3F">
            <w:pPr>
              <w:ind w:firstLine="567"/>
            </w:pPr>
          </w:p>
          <w:p w14:paraId="6408297A" w14:textId="77777777" w:rsidR="000B4410" w:rsidRDefault="000B4410" w:rsidP="00740D3F">
            <w:pPr>
              <w:ind w:firstLine="567"/>
            </w:pPr>
          </w:p>
          <w:p w14:paraId="282C0ECE" w14:textId="77777777" w:rsidR="000B4410" w:rsidRDefault="000B4410" w:rsidP="00740D3F">
            <w:pPr>
              <w:ind w:firstLine="567"/>
            </w:pPr>
          </w:p>
          <w:p w14:paraId="3D40B460" w14:textId="77777777" w:rsidR="000B4410" w:rsidRDefault="000B4410" w:rsidP="00740D3F">
            <w:pPr>
              <w:ind w:firstLine="567"/>
            </w:pPr>
          </w:p>
          <w:p w14:paraId="7654A1E9" w14:textId="77777777" w:rsidR="000B4410" w:rsidRDefault="000B4410" w:rsidP="00740D3F">
            <w:pPr>
              <w:ind w:firstLine="567"/>
            </w:pPr>
          </w:p>
          <w:p w14:paraId="27D45C16" w14:textId="77777777" w:rsidR="000B4410" w:rsidRDefault="000B4410" w:rsidP="00740D3F">
            <w:pPr>
              <w:ind w:firstLine="567"/>
            </w:pPr>
          </w:p>
          <w:p w14:paraId="05B094A9" w14:textId="77777777" w:rsidR="00CD7818" w:rsidRPr="00740D3F" w:rsidRDefault="00CD7818" w:rsidP="00740D3F">
            <w:pPr>
              <w:ind w:firstLine="567"/>
            </w:pPr>
          </w:p>
          <w:p w14:paraId="03639416" w14:textId="77777777" w:rsidR="00740D3F" w:rsidRDefault="00740D3F" w:rsidP="000B4410">
            <w:pPr>
              <w:ind w:right="128" w:firstLine="318"/>
              <w:jc w:val="both"/>
              <w:rPr>
                <w:rFonts w:ascii="Franklin Gothic Book" w:hAnsi="Franklin Gothic Book"/>
                <w:b/>
                <w:lang w:eastAsia="ar-SA"/>
              </w:rPr>
            </w:pPr>
            <w:r w:rsidRPr="00093513">
              <w:rPr>
                <w:rFonts w:ascii="Franklin Gothic Book" w:hAnsi="Franklin Gothic Book"/>
                <w:b/>
                <w:lang w:eastAsia="ar-SA"/>
              </w:rPr>
              <w:t>Приложение № 2 к Договору №НМТП</w:t>
            </w:r>
            <w:proofErr w:type="gramStart"/>
            <w:r w:rsidRPr="00093513">
              <w:rPr>
                <w:rFonts w:ascii="Franklin Gothic Book" w:hAnsi="Franklin Gothic Book"/>
                <w:b/>
                <w:lang w:eastAsia="ar-SA"/>
              </w:rPr>
              <w:t>/  _</w:t>
            </w:r>
            <w:proofErr w:type="gramEnd"/>
            <w:r w:rsidRPr="00093513">
              <w:rPr>
                <w:rFonts w:ascii="Franklin Gothic Book" w:hAnsi="Franklin Gothic Book"/>
                <w:b/>
                <w:lang w:eastAsia="ar-SA"/>
              </w:rPr>
              <w:t>_____ от  «___» _________2017 г.</w:t>
            </w:r>
          </w:p>
          <w:p w14:paraId="462C1FBC" w14:textId="77777777" w:rsidR="00740D3F" w:rsidRPr="00093513" w:rsidRDefault="00740D3F" w:rsidP="000B4410">
            <w:pPr>
              <w:ind w:right="128" w:firstLine="318"/>
              <w:jc w:val="both"/>
              <w:rPr>
                <w:rFonts w:ascii="Franklin Gothic Book" w:hAnsi="Franklin Gothic Book"/>
                <w:b/>
                <w:lang w:eastAsia="ar-SA"/>
              </w:rPr>
            </w:pPr>
          </w:p>
          <w:p w14:paraId="1E34BBC1" w14:textId="77777777" w:rsidR="00740D3F" w:rsidRDefault="00740D3F" w:rsidP="000B4410">
            <w:pPr>
              <w:ind w:right="128" w:firstLine="318"/>
              <w:jc w:val="both"/>
              <w:rPr>
                <w:rFonts w:ascii="Franklin Gothic Book" w:eastAsia="Calibri" w:hAnsi="Franklin Gothic Book"/>
                <w:lang w:eastAsia="en-US"/>
              </w:rPr>
            </w:pPr>
            <w:r w:rsidRPr="00962EBD">
              <w:rPr>
                <w:rFonts w:ascii="Franklin Gothic Book" w:eastAsia="Calibri" w:hAnsi="Franklin Gothic Book"/>
                <w:lang w:eastAsia="en-US"/>
              </w:rPr>
              <w:t xml:space="preserve">Настоящим Поставщик информирует ПАО «НМТП» о том, что был ознакомлен с принятым в </w:t>
            </w:r>
          </w:p>
          <w:p w14:paraId="68139196" w14:textId="77777777" w:rsidR="00740D3F" w:rsidRDefault="00740D3F" w:rsidP="000B4410">
            <w:pPr>
              <w:ind w:right="128" w:firstLine="318"/>
              <w:jc w:val="both"/>
              <w:rPr>
                <w:rFonts w:ascii="Franklin Gothic Book" w:eastAsia="Calibri" w:hAnsi="Franklin Gothic Book"/>
                <w:lang w:eastAsia="en-US"/>
              </w:rPr>
            </w:pPr>
            <w:r w:rsidRPr="00962EBD">
              <w:rPr>
                <w:rFonts w:ascii="Franklin Gothic Book" w:eastAsia="Calibri" w:hAnsi="Franklin Gothic Book"/>
                <w:lang w:eastAsia="en-US"/>
              </w:rPr>
              <w:t xml:space="preserve">ПАО «НМТП» Регламентом определения связанных сторон ПАО «НМТП» (размещён на сайте </w:t>
            </w:r>
          </w:p>
          <w:p w14:paraId="51C5035A" w14:textId="77777777" w:rsidR="00740D3F" w:rsidRDefault="00740D3F" w:rsidP="000B4410">
            <w:pPr>
              <w:ind w:right="128" w:firstLine="318"/>
              <w:jc w:val="both"/>
              <w:rPr>
                <w:rFonts w:ascii="Franklin Gothic Book" w:eastAsia="Calibri" w:hAnsi="Franklin Gothic Book"/>
                <w:lang w:eastAsia="en-US"/>
              </w:rPr>
            </w:pPr>
            <w:r w:rsidRPr="00962EBD">
              <w:rPr>
                <w:rFonts w:ascii="Franklin Gothic Book" w:eastAsia="Calibri" w:hAnsi="Franklin Gothic Book"/>
                <w:lang w:eastAsia="en-US"/>
              </w:rPr>
              <w:t xml:space="preserve">ПАО «НМТП», адрес: </w:t>
            </w:r>
            <w:hyperlink r:id="rId22" w:history="1">
              <w:r w:rsidRPr="00962EBD">
                <w:rPr>
                  <w:rFonts w:ascii="Franklin Gothic Book" w:eastAsia="Calibri" w:hAnsi="Franklin Gothic Book"/>
                  <w:color w:val="0000FF"/>
                  <w:u w:val="single"/>
                  <w:lang w:val="en-US" w:eastAsia="en-US"/>
                </w:rPr>
                <w:t>www</w:t>
              </w:r>
              <w:r w:rsidRPr="00962EBD">
                <w:rPr>
                  <w:rFonts w:ascii="Franklin Gothic Book" w:eastAsia="Calibri" w:hAnsi="Franklin Gothic Book"/>
                  <w:color w:val="0000FF"/>
                  <w:u w:val="single"/>
                  <w:lang w:eastAsia="en-US"/>
                </w:rPr>
                <w:t>.</w:t>
              </w:r>
              <w:proofErr w:type="spellStart"/>
              <w:r w:rsidRPr="00962EBD">
                <w:rPr>
                  <w:rFonts w:ascii="Franklin Gothic Book" w:eastAsia="Calibri" w:hAnsi="Franklin Gothic Book"/>
                  <w:color w:val="0000FF"/>
                  <w:u w:val="single"/>
                  <w:lang w:val="en-US" w:eastAsia="en-US"/>
                </w:rPr>
                <w:t>nmtp</w:t>
              </w:r>
              <w:proofErr w:type="spellEnd"/>
              <w:r w:rsidRPr="00962EBD">
                <w:rPr>
                  <w:rFonts w:ascii="Franklin Gothic Book" w:eastAsia="Calibri" w:hAnsi="Franklin Gothic Book"/>
                  <w:color w:val="0000FF"/>
                  <w:u w:val="single"/>
                  <w:lang w:eastAsia="en-US"/>
                </w:rPr>
                <w:t>.</w:t>
              </w:r>
              <w:r w:rsidRPr="00962EBD">
                <w:rPr>
                  <w:rFonts w:ascii="Franklin Gothic Book" w:eastAsia="Calibri" w:hAnsi="Franklin Gothic Book"/>
                  <w:color w:val="0000FF"/>
                  <w:u w:val="single"/>
                  <w:lang w:val="en-US" w:eastAsia="en-US"/>
                </w:rPr>
                <w:t>info</w:t>
              </w:r>
            </w:hyperlink>
            <w:r w:rsidRPr="00962EBD">
              <w:rPr>
                <w:rFonts w:ascii="Franklin Gothic Book" w:eastAsia="Calibri" w:hAnsi="Franklin Gothic Book"/>
                <w:lang w:eastAsia="en-US"/>
              </w:rPr>
              <w:t>) и дает согласие ПАО «НМТП» на обработку и раскрытие</w:t>
            </w:r>
          </w:p>
          <w:p w14:paraId="0E1E8810" w14:textId="77777777" w:rsidR="00740D3F" w:rsidRDefault="00740D3F" w:rsidP="000B4410">
            <w:pPr>
              <w:ind w:right="128" w:firstLine="318"/>
              <w:jc w:val="both"/>
              <w:rPr>
                <w:rFonts w:ascii="Franklin Gothic Book" w:eastAsia="Calibri" w:hAnsi="Franklin Gothic Book"/>
                <w:lang w:eastAsia="en-US"/>
              </w:rPr>
            </w:pPr>
            <w:r w:rsidRPr="00962EBD">
              <w:rPr>
                <w:rFonts w:ascii="Franklin Gothic Book" w:eastAsia="Calibri" w:hAnsi="Franklin Gothic Book"/>
                <w:lang w:eastAsia="en-US"/>
              </w:rPr>
              <w:t xml:space="preserve"> указанных в таблице данных в соответствии с Международными стандартами финансовой </w:t>
            </w:r>
          </w:p>
          <w:p w14:paraId="445684A9" w14:textId="77777777" w:rsidR="00740D3F" w:rsidRPr="00093513" w:rsidRDefault="00740D3F" w:rsidP="000B4410">
            <w:pPr>
              <w:ind w:right="128" w:firstLine="318"/>
              <w:jc w:val="both"/>
              <w:rPr>
                <w:rFonts w:ascii="Franklin Gothic Book" w:hAnsi="Franklin Gothic Book"/>
                <w:lang w:eastAsia="ar-SA"/>
              </w:rPr>
            </w:pPr>
            <w:r w:rsidRPr="00962EBD">
              <w:rPr>
                <w:rFonts w:ascii="Franklin Gothic Book" w:eastAsia="Calibri" w:hAnsi="Franklin Gothic Book"/>
                <w:lang w:eastAsia="en-US"/>
              </w:rPr>
              <w:t>отчетности.</w:t>
            </w:r>
          </w:p>
          <w:p w14:paraId="493F7DD7" w14:textId="2775E45C" w:rsidR="00DE1CEC" w:rsidRPr="00093513" w:rsidRDefault="00DE1CEC" w:rsidP="00C808C8">
            <w:pPr>
              <w:rPr>
                <w:rFonts w:ascii="Franklin Gothic Book" w:hAnsi="Franklin Gothic Book"/>
                <w:b/>
                <w:lang w:eastAsia="ar-SA"/>
              </w:rPr>
            </w:pPr>
          </w:p>
        </w:tc>
        <w:tc>
          <w:tcPr>
            <w:tcW w:w="236" w:type="dxa"/>
            <w:shd w:val="clear" w:color="auto" w:fill="auto"/>
          </w:tcPr>
          <w:p w14:paraId="23CB7FF7" w14:textId="05FF1FDC" w:rsidR="00C808C8" w:rsidRPr="00093513" w:rsidRDefault="00C808C8" w:rsidP="00C808C8">
            <w:pPr>
              <w:rPr>
                <w:rFonts w:ascii="Franklin Gothic Book" w:hAnsi="Franklin Gothic Book"/>
                <w:b/>
                <w:lang w:eastAsia="ar-SA"/>
              </w:rPr>
            </w:pPr>
          </w:p>
        </w:tc>
      </w:tr>
      <w:tr w:rsidR="00FE7759" w:rsidRPr="00962EBD" w14:paraId="475AA5B0" w14:textId="77777777" w:rsidTr="001A6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93" w:type="dxa"/>
          <w:wAfter w:w="453" w:type="dxa"/>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1F9189E2" w14:textId="274D8263" w:rsidR="00FE7759" w:rsidRPr="00962EBD" w:rsidRDefault="00C808C8" w:rsidP="00FE7759">
            <w:pPr>
              <w:spacing w:line="276" w:lineRule="auto"/>
              <w:jc w:val="center"/>
              <w:rPr>
                <w:rFonts w:ascii="Franklin Gothic Book" w:eastAsia="Calibri" w:hAnsi="Franklin Gothic Book"/>
                <w:sz w:val="20"/>
                <w:lang w:eastAsia="en-US"/>
              </w:rPr>
            </w:pPr>
            <w:r w:rsidRPr="00C808C8">
              <w:rPr>
                <w:rFonts w:ascii="Franklin Gothic Book" w:hAnsi="Franklin Gothic Book"/>
                <w:b/>
              </w:rPr>
              <w:t xml:space="preserve">                      </w:t>
            </w:r>
            <w:r w:rsidR="00FE7759" w:rsidRPr="00962EBD">
              <w:rPr>
                <w:rFonts w:ascii="Franklin Gothic Book" w:eastAsia="Calibri" w:hAnsi="Franklin Gothic Book"/>
                <w:sz w:val="20"/>
                <w:lang w:eastAsia="en-US"/>
              </w:rPr>
              <w:t>Признаки связанных сторон</w:t>
            </w:r>
          </w:p>
          <w:p w14:paraId="2D6371A1"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5B0AEEC0"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не связанных сторон</w:t>
            </w:r>
          </w:p>
          <w:p w14:paraId="4D761D9B"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r>
      <w:tr w:rsidR="00FE7759" w:rsidRPr="00962EBD" w14:paraId="1C297D21" w14:textId="77777777" w:rsidTr="001A6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93" w:type="dxa"/>
          <w:wAfter w:w="453" w:type="dxa"/>
          <w:trHeight w:val="58"/>
        </w:trPr>
        <w:tc>
          <w:tcPr>
            <w:tcW w:w="4811" w:type="dxa"/>
            <w:tcBorders>
              <w:top w:val="single" w:sz="4" w:space="0" w:color="auto"/>
              <w:left w:val="single" w:sz="4" w:space="0" w:color="auto"/>
              <w:bottom w:val="single" w:sz="4" w:space="0" w:color="auto"/>
              <w:right w:val="single" w:sz="4" w:space="0" w:color="auto"/>
            </w:tcBorders>
          </w:tcPr>
          <w:p w14:paraId="7B933DBB" w14:textId="77777777" w:rsidR="00FE7759" w:rsidRPr="00962EBD" w:rsidRDefault="00FE7759" w:rsidP="00FE7759">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Поставщик, </w:t>
            </w:r>
            <w:r w:rsidRPr="00962EBD">
              <w:rPr>
                <w:rFonts w:ascii="Franklin Gothic Book" w:hAnsi="Franklin Gothic Book"/>
                <w:b/>
                <w:iCs/>
                <w:sz w:val="20"/>
                <w:lang w:eastAsia="en-US"/>
              </w:rPr>
              <w:t>прямо или косвенно, через одного или нескольких посредников:</w:t>
            </w:r>
          </w:p>
          <w:p w14:paraId="5AB4253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(а) </w:t>
            </w:r>
            <w:r w:rsidRPr="00962EBD">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C05B48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1EBACA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соответствующий признак связанности.</w:t>
            </w:r>
          </w:p>
          <w:p w14:paraId="194B8E6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A322C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79A42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09A413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8C3859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14:paraId="5FE89957"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94F943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7CF6EF1A"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83FBDE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064C100"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c</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осуществляет совместный контроль над ПАО «НМТП»;</w:t>
            </w:r>
          </w:p>
          <w:p w14:paraId="244CE96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A3DEE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6AAC0C4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55EF181"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663BE2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B8395CC"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2167798"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2F6DCCE"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14:paraId="0381BBD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d</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является ассоциированной организацией.</w:t>
            </w:r>
          </w:p>
          <w:p w14:paraId="230F8A8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64361EC"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021069A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AB14FF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55374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335B3DF"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2.Физическое лицо</w:t>
            </w:r>
            <w:r w:rsidRPr="00962EBD">
              <w:rPr>
                <w:rFonts w:ascii="Franklin Gothic Book" w:eastAsia="Calibri" w:hAnsi="Franklin Gothic Book"/>
                <w:sz w:val="20"/>
                <w:lang w:eastAsia="en-US"/>
              </w:rPr>
              <w:t xml:space="preserve"> </w:t>
            </w:r>
            <w:r w:rsidRPr="00962EBD">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14:paraId="4E424422"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a</w:t>
            </w:r>
            <w:r w:rsidRPr="00962EBD">
              <w:rPr>
                <w:rFonts w:ascii="Franklin Gothic Book" w:eastAsia="Calibri" w:hAnsi="Franklin Gothic Book"/>
                <w:sz w:val="20"/>
                <w:lang w:eastAsia="en-US"/>
              </w:rPr>
              <w:t>) член Совета директоров (наблюдательного совета)</w:t>
            </w:r>
          </w:p>
          <w:p w14:paraId="5F3CA93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33724D"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Совета директоров</w:t>
            </w:r>
          </w:p>
          <w:p w14:paraId="11B4C1FA"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E824AAB"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p>
          <w:p w14:paraId="47775A76"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член коллегиального органа управления;</w:t>
            </w:r>
          </w:p>
          <w:p w14:paraId="48D640A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E7A193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коллегиального органа управления.</w:t>
            </w:r>
          </w:p>
          <w:p w14:paraId="0D25F35A"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3F5892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7D9B859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(с) лицо, осуществляющее полномочия единоличного исполнительного органа.</w:t>
            </w:r>
          </w:p>
          <w:p w14:paraId="5261E02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FE22034"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70FA160C"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52CBC2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603BE0E3"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742F5CCC" w14:textId="77777777" w:rsidR="00FE7759" w:rsidRPr="00962EBD" w:rsidRDefault="00FE7759" w:rsidP="00FE7759">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14:paraId="5807F35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441067B1"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4466C585"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5B45F73"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3BE9A56"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(b) дети супруга (супруги) или гражданского супруга (супруги) такого лица;</w:t>
            </w:r>
          </w:p>
          <w:p w14:paraId="2233D41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95C8A6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2E36DB5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989D32E"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7774A2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p>
          <w:p w14:paraId="0663933B"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14:paraId="3513FD9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AF4B524"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78D608C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61ADCC8"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94CA7D"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14:paraId="5A28CB1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A05101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F474C8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и ФИО.</w:t>
            </w:r>
          </w:p>
          <w:p w14:paraId="4D4F886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31659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13EB5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8391299"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108B39D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835F6A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943EB1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ФИО участников совместного предприятия.</w:t>
            </w:r>
          </w:p>
          <w:p w14:paraId="1D9F82D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B6B3AA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BB5527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294B2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5934687D" w14:textId="77777777" w:rsidR="00FE7759" w:rsidRPr="00962EBD" w:rsidRDefault="00FE7759" w:rsidP="00FE7759">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4A99570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7AC9CA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3402AF3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080D2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5DEE1C10"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12B76BCE"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21AF771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62EBD">
              <w:rPr>
                <w:rFonts w:ascii="Franklin Gothic Book" w:eastAsia="Arial" w:hAnsi="Franklin Gothic Book"/>
                <w:sz w:val="20"/>
                <w:lang w:eastAsia="ar-SA"/>
              </w:rPr>
              <w:t>по причине</w:t>
            </w:r>
            <w:proofErr w:type="gramEnd"/>
            <w:r w:rsidRPr="00962EBD">
              <w:rPr>
                <w:rFonts w:ascii="Franklin Gothic Book" w:eastAsia="Arial" w:hAnsi="Franklin Gothic Book"/>
                <w:sz w:val="20"/>
                <w:lang w:eastAsia="ar-SA"/>
              </w:rPr>
              <w:t xml:space="preserve"> возникающей в результате этого экономической зависимости.</w:t>
            </w:r>
          </w:p>
          <w:p w14:paraId="637831C6"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51A6E4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14:paraId="320511C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787C86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20BBD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D3E4F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D032C3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DC365EA" w14:textId="77777777" w:rsidR="00FE7759" w:rsidRPr="00962EBD" w:rsidRDefault="00FE7759" w:rsidP="00FE7759">
            <w:pPr>
              <w:spacing w:line="276" w:lineRule="auto"/>
              <w:rPr>
                <w:rFonts w:ascii="Franklin Gothic Book" w:eastAsia="Calibri" w:hAnsi="Franklin Gothic Book"/>
                <w:sz w:val="20"/>
                <w:lang w:eastAsia="en-US"/>
              </w:rPr>
            </w:pPr>
          </w:p>
        </w:tc>
      </w:tr>
    </w:tbl>
    <w:p w14:paraId="7EB21A86" w14:textId="77777777" w:rsidR="00FE7759" w:rsidRPr="00265617" w:rsidRDefault="00FE7759" w:rsidP="00FE7759">
      <w:pPr>
        <w:rPr>
          <w:rFonts w:ascii="Franklin Gothic Book" w:eastAsia="Calibri" w:hAnsi="Franklin Gothic Book"/>
          <w:lang w:eastAsia="en-US"/>
        </w:rPr>
      </w:pPr>
    </w:p>
    <w:p w14:paraId="11B08816" w14:textId="77777777" w:rsidR="00FE7759" w:rsidRPr="00265617" w:rsidRDefault="00FE7759" w:rsidP="00FE7759">
      <w:pPr>
        <w:jc w:val="both"/>
        <w:rPr>
          <w:rFonts w:ascii="Franklin Gothic Book" w:eastAsia="Calibri" w:hAnsi="Franklin Gothic Book"/>
          <w:lang w:eastAsia="en-US"/>
        </w:rPr>
      </w:pPr>
      <w:r w:rsidRPr="0026561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C615BC8" w14:textId="77777777" w:rsidR="00FE7759" w:rsidRPr="00265617" w:rsidRDefault="00FE7759" w:rsidP="00FE7759">
      <w:pPr>
        <w:rPr>
          <w:rFonts w:ascii="Franklin Gothic Book" w:eastAsia="Calibri" w:hAnsi="Franklin Gothic Book"/>
          <w:lang w:eastAsia="en-US"/>
        </w:rPr>
      </w:pPr>
    </w:p>
    <w:p w14:paraId="7F51DB25" w14:textId="77777777" w:rsidR="00FE7759" w:rsidRPr="00265617" w:rsidRDefault="00FE7759" w:rsidP="00FE7759">
      <w:pPr>
        <w:tabs>
          <w:tab w:val="left" w:pos="7965"/>
        </w:tabs>
        <w:rPr>
          <w:rFonts w:ascii="Franklin Gothic Book" w:eastAsia="Calibri" w:hAnsi="Franklin Gothic Book"/>
          <w:lang w:eastAsia="en-US"/>
        </w:rPr>
      </w:pPr>
      <w:r w:rsidRPr="00265617">
        <w:rPr>
          <w:rFonts w:ascii="Franklin Gothic Book" w:eastAsia="Calibri" w:hAnsi="Franklin Gothic Book"/>
          <w:lang w:eastAsia="en-US"/>
        </w:rPr>
        <w:t>Должность подписанта                              Подпись                                    ФИО</w:t>
      </w:r>
    </w:p>
    <w:p w14:paraId="02512164" w14:textId="77777777" w:rsidR="00FE7759" w:rsidRDefault="00FE7759" w:rsidP="00FE7759">
      <w:pPr>
        <w:rPr>
          <w:rFonts w:ascii="Franklin Gothic Book" w:eastAsia="Calibri" w:hAnsi="Franklin Gothic Book"/>
          <w:lang w:eastAsia="en-US"/>
        </w:rPr>
      </w:pPr>
      <w:r w:rsidRPr="00265617">
        <w:rPr>
          <w:rFonts w:ascii="Franklin Gothic Book" w:eastAsia="Calibri" w:hAnsi="Franklin Gothic Book"/>
          <w:lang w:eastAsia="en-US"/>
        </w:rPr>
        <w:t xml:space="preserve">Дата                                                                </w:t>
      </w:r>
      <w:proofErr w:type="spellStart"/>
      <w:r w:rsidRPr="00265617">
        <w:rPr>
          <w:rFonts w:ascii="Franklin Gothic Book" w:eastAsia="Calibri" w:hAnsi="Franklin Gothic Book"/>
          <w:lang w:eastAsia="en-US"/>
        </w:rPr>
        <w:t>м.п</w:t>
      </w:r>
      <w:proofErr w:type="spellEnd"/>
      <w:r w:rsidRPr="00265617">
        <w:rPr>
          <w:rFonts w:ascii="Franklin Gothic Book" w:eastAsia="Calibri" w:hAnsi="Franklin Gothic Book"/>
          <w:lang w:eastAsia="en-US"/>
        </w:rPr>
        <w:t>.</w:t>
      </w:r>
    </w:p>
    <w:p w14:paraId="2E5E31C8" w14:textId="77777777" w:rsidR="0026792E" w:rsidRPr="00265617" w:rsidRDefault="0026792E" w:rsidP="00FE7759">
      <w:pPr>
        <w:rPr>
          <w:rFonts w:ascii="Franklin Gothic Book" w:eastAsia="Calibri" w:hAnsi="Franklin Gothic Book"/>
          <w:lang w:eastAsia="en-US"/>
        </w:rPr>
      </w:pPr>
    </w:p>
    <w:p w14:paraId="670D6375" w14:textId="77777777" w:rsidR="00FE7759" w:rsidRPr="00265617"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t>ПРИМЕЧАНИЕ:</w:t>
      </w:r>
      <w:r w:rsidRPr="0026561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07AD5C0B" w14:textId="77777777" w:rsidR="00FE7759"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t xml:space="preserve">АНКЕТА </w:t>
      </w:r>
      <w:r w:rsidRPr="00265617">
        <w:rPr>
          <w:rFonts w:ascii="Franklin Gothic Book" w:hAnsi="Franklin Gothic Book"/>
          <w:lang w:eastAsia="ar-SA"/>
        </w:rPr>
        <w:t>должна быть заполнена и возвращена Поставщиком в адрес ПАО «НМТП».</w:t>
      </w:r>
    </w:p>
    <w:p w14:paraId="1DD223EB" w14:textId="77777777" w:rsidR="00740D3F" w:rsidRDefault="00740D3F" w:rsidP="00D668CE">
      <w:pPr>
        <w:tabs>
          <w:tab w:val="center" w:pos="4153"/>
          <w:tab w:val="right" w:pos="8306"/>
        </w:tabs>
        <w:spacing w:after="200"/>
        <w:jc w:val="both"/>
        <w:rPr>
          <w:rFonts w:ascii="Franklin Gothic Book" w:hAnsi="Franklin Gothic Book"/>
          <w:lang w:eastAsia="ar-SA"/>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6B49DBD0" w14:textId="77777777" w:rsidR="00146B0B" w:rsidRDefault="00146B0B" w:rsidP="00D15C30">
      <w:pPr>
        <w:widowControl w:val="0"/>
        <w:tabs>
          <w:tab w:val="left" w:pos="0"/>
          <w:tab w:val="left" w:pos="180"/>
        </w:tabs>
        <w:ind w:right="3684"/>
        <w:rPr>
          <w:rFonts w:ascii="Franklin Gothic Book" w:hAnsi="Franklin Gothic Book"/>
          <w:vertAlign w:val="superscript"/>
        </w:rPr>
      </w:pP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241E29DC" w14:textId="77777777" w:rsidR="00BB3949"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6D9CFFBA" w14:textId="77777777" w:rsidR="0051122E" w:rsidRDefault="0051122E" w:rsidP="00001B67">
      <w:pPr>
        <w:tabs>
          <w:tab w:val="left" w:pos="0"/>
          <w:tab w:val="left" w:pos="180"/>
        </w:tabs>
        <w:jc w:val="both"/>
        <w:rPr>
          <w:rFonts w:ascii="Franklin Gothic Book" w:hAnsi="Franklin Gothic Book"/>
          <w:snapToGrid w:val="0"/>
          <w:vertAlign w:val="superscript"/>
        </w:rPr>
      </w:pPr>
    </w:p>
    <w:p w14:paraId="3B0B7F8D" w14:textId="77777777" w:rsidR="0051122E" w:rsidRDefault="0051122E" w:rsidP="00001B67">
      <w:pPr>
        <w:tabs>
          <w:tab w:val="left" w:pos="0"/>
          <w:tab w:val="left" w:pos="180"/>
        </w:tabs>
        <w:jc w:val="both"/>
        <w:rPr>
          <w:rFonts w:ascii="Franklin Gothic Book" w:hAnsi="Franklin Gothic Book"/>
          <w:snapToGrid w:val="0"/>
          <w:vertAlign w:val="superscript"/>
        </w:rPr>
      </w:pPr>
    </w:p>
    <w:p w14:paraId="43291D2A" w14:textId="77777777" w:rsidR="0051122E" w:rsidRDefault="0051122E" w:rsidP="00001B67">
      <w:pPr>
        <w:tabs>
          <w:tab w:val="left" w:pos="0"/>
          <w:tab w:val="left" w:pos="180"/>
        </w:tabs>
        <w:jc w:val="both"/>
        <w:rPr>
          <w:rFonts w:ascii="Franklin Gothic Book" w:hAnsi="Franklin Gothic Book"/>
          <w:snapToGrid w:val="0"/>
          <w:vertAlign w:val="superscript"/>
        </w:rPr>
      </w:pPr>
    </w:p>
    <w:p w14:paraId="1B509F0A" w14:textId="77777777" w:rsidR="0051122E" w:rsidRDefault="0051122E" w:rsidP="00001B67">
      <w:pPr>
        <w:tabs>
          <w:tab w:val="left" w:pos="0"/>
          <w:tab w:val="left" w:pos="180"/>
        </w:tabs>
        <w:jc w:val="both"/>
        <w:rPr>
          <w:rFonts w:ascii="Franklin Gothic Book" w:hAnsi="Franklin Gothic Book"/>
          <w:snapToGrid w:val="0"/>
          <w:vertAlign w:val="superscript"/>
        </w:rPr>
      </w:pPr>
    </w:p>
    <w:p w14:paraId="7099923E" w14:textId="77777777" w:rsidR="00146B0B" w:rsidRDefault="00146B0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25138F7B" w14:textId="77777777" w:rsidR="0051122E" w:rsidRPr="0051122E" w:rsidRDefault="0051122E" w:rsidP="0051122E"/>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7EF200BF" w14:textId="77777777" w:rsidR="0051122E" w:rsidRDefault="0051122E" w:rsidP="0036658E">
      <w:pPr>
        <w:rPr>
          <w:rFonts w:ascii="Franklin Gothic Book" w:hAnsi="Franklin Gothic Book"/>
          <w:b/>
        </w:rPr>
      </w:pPr>
    </w:p>
    <w:tbl>
      <w:tblPr>
        <w:tblpPr w:leftFromText="180" w:rightFromText="180" w:vertAnchor="text" w:horzAnchor="margin" w:tblpXSpec="center" w:tblpY="-14"/>
        <w:tblOverlap w:val="never"/>
        <w:tblW w:w="10297" w:type="dxa"/>
        <w:tblLook w:val="0000" w:firstRow="0" w:lastRow="0" w:firstColumn="0" w:lastColumn="0" w:noHBand="0" w:noVBand="0"/>
      </w:tblPr>
      <w:tblGrid>
        <w:gridCol w:w="570"/>
        <w:gridCol w:w="3128"/>
        <w:gridCol w:w="1196"/>
        <w:gridCol w:w="804"/>
        <w:gridCol w:w="1460"/>
        <w:gridCol w:w="1329"/>
        <w:gridCol w:w="1810"/>
      </w:tblGrid>
      <w:tr w:rsidR="00724034" w:rsidRPr="001A64E5" w14:paraId="7EC7C835" w14:textId="0A7D4072" w:rsidTr="00724034">
        <w:trPr>
          <w:trHeight w:val="510"/>
        </w:trPr>
        <w:tc>
          <w:tcPr>
            <w:tcW w:w="553" w:type="dxa"/>
            <w:tcBorders>
              <w:top w:val="single" w:sz="4" w:space="0" w:color="auto"/>
              <w:left w:val="single" w:sz="4" w:space="0" w:color="auto"/>
              <w:bottom w:val="nil"/>
              <w:right w:val="single" w:sz="4" w:space="0" w:color="auto"/>
            </w:tcBorders>
            <w:shd w:val="clear" w:color="auto" w:fill="auto"/>
            <w:vAlign w:val="center"/>
          </w:tcPr>
          <w:p w14:paraId="30D5E01E" w14:textId="77777777" w:rsidR="00724034" w:rsidRPr="001A64E5" w:rsidRDefault="00724034" w:rsidP="00724034">
            <w:pPr>
              <w:jc w:val="center"/>
              <w:rPr>
                <w:rFonts w:ascii="Franklin Gothic Book" w:hAnsi="Franklin Gothic Book"/>
                <w:b/>
                <w:color w:val="000000"/>
              </w:rPr>
            </w:pPr>
            <w:r w:rsidRPr="001A64E5">
              <w:rPr>
                <w:rFonts w:ascii="Franklin Gothic Book" w:hAnsi="Franklin Gothic Book"/>
                <w:b/>
                <w:color w:val="000000"/>
              </w:rPr>
              <w:t>№ п/п</w:t>
            </w:r>
          </w:p>
        </w:tc>
        <w:tc>
          <w:tcPr>
            <w:tcW w:w="3168" w:type="dxa"/>
            <w:tcBorders>
              <w:top w:val="single" w:sz="4" w:space="0" w:color="auto"/>
              <w:left w:val="nil"/>
              <w:bottom w:val="nil"/>
              <w:right w:val="single" w:sz="4" w:space="0" w:color="auto"/>
            </w:tcBorders>
            <w:shd w:val="clear" w:color="auto" w:fill="auto"/>
            <w:vAlign w:val="center"/>
          </w:tcPr>
          <w:p w14:paraId="1803B226" w14:textId="77777777" w:rsidR="00724034" w:rsidRPr="001A64E5" w:rsidRDefault="00724034" w:rsidP="00724034">
            <w:pPr>
              <w:jc w:val="center"/>
              <w:rPr>
                <w:rFonts w:ascii="Franklin Gothic Book" w:hAnsi="Franklin Gothic Book"/>
                <w:b/>
                <w:color w:val="000000"/>
              </w:rPr>
            </w:pPr>
            <w:r w:rsidRPr="001A64E5">
              <w:rPr>
                <w:rFonts w:ascii="Franklin Gothic Book" w:hAnsi="Franklin Gothic Book"/>
                <w:b/>
                <w:color w:val="000000"/>
              </w:rPr>
              <w:t>Наименование товара</w:t>
            </w:r>
          </w:p>
        </w:tc>
        <w:tc>
          <w:tcPr>
            <w:tcW w:w="1210" w:type="dxa"/>
            <w:tcBorders>
              <w:top w:val="single" w:sz="4" w:space="0" w:color="auto"/>
              <w:left w:val="nil"/>
              <w:bottom w:val="nil"/>
              <w:right w:val="single" w:sz="4" w:space="0" w:color="auto"/>
            </w:tcBorders>
            <w:shd w:val="clear" w:color="auto" w:fill="auto"/>
            <w:vAlign w:val="center"/>
          </w:tcPr>
          <w:p w14:paraId="60D607B6" w14:textId="77777777" w:rsidR="00724034" w:rsidRPr="001A64E5" w:rsidRDefault="00724034" w:rsidP="00724034">
            <w:pPr>
              <w:ind w:left="-108" w:right="-107"/>
              <w:jc w:val="center"/>
              <w:rPr>
                <w:rFonts w:ascii="Franklin Gothic Book" w:hAnsi="Franklin Gothic Book"/>
                <w:b/>
                <w:color w:val="000000"/>
              </w:rPr>
            </w:pPr>
            <w:r w:rsidRPr="001A64E5">
              <w:rPr>
                <w:rFonts w:ascii="Franklin Gothic Book" w:hAnsi="Franklin Gothic Book"/>
                <w:b/>
                <w:color w:val="000000"/>
              </w:rPr>
              <w:t>Катал. № /СКМТР ПАО «НМТП»</w:t>
            </w:r>
          </w:p>
        </w:tc>
        <w:tc>
          <w:tcPr>
            <w:tcW w:w="812" w:type="dxa"/>
            <w:tcBorders>
              <w:top w:val="single" w:sz="4" w:space="0" w:color="auto"/>
              <w:left w:val="nil"/>
              <w:bottom w:val="nil"/>
              <w:right w:val="single" w:sz="4" w:space="0" w:color="auto"/>
            </w:tcBorders>
            <w:shd w:val="clear" w:color="auto" w:fill="auto"/>
            <w:vAlign w:val="center"/>
          </w:tcPr>
          <w:p w14:paraId="0DF2BBE5" w14:textId="77777777" w:rsidR="00724034" w:rsidRPr="001A64E5" w:rsidRDefault="00724034" w:rsidP="00724034">
            <w:pPr>
              <w:ind w:right="-108" w:hanging="117"/>
              <w:jc w:val="center"/>
              <w:rPr>
                <w:rFonts w:ascii="Franklin Gothic Book" w:hAnsi="Franklin Gothic Book"/>
                <w:b/>
                <w:color w:val="000000"/>
              </w:rPr>
            </w:pPr>
            <w:r w:rsidRPr="001A64E5">
              <w:rPr>
                <w:rFonts w:ascii="Franklin Gothic Book" w:hAnsi="Franklin Gothic Book"/>
                <w:b/>
                <w:color w:val="000000"/>
              </w:rPr>
              <w:t xml:space="preserve">Кол-во, шт. </w:t>
            </w:r>
          </w:p>
        </w:tc>
        <w:tc>
          <w:tcPr>
            <w:tcW w:w="1477" w:type="dxa"/>
            <w:tcBorders>
              <w:top w:val="single" w:sz="4" w:space="0" w:color="auto"/>
              <w:left w:val="nil"/>
              <w:bottom w:val="single" w:sz="4" w:space="0" w:color="auto"/>
              <w:right w:val="single" w:sz="4" w:space="0" w:color="auto"/>
            </w:tcBorders>
            <w:shd w:val="clear" w:color="auto" w:fill="auto"/>
            <w:vAlign w:val="center"/>
          </w:tcPr>
          <w:p w14:paraId="341EED73" w14:textId="77777777" w:rsidR="00724034" w:rsidRPr="001A64E5" w:rsidRDefault="00724034" w:rsidP="00724034">
            <w:pPr>
              <w:ind w:right="-110"/>
              <w:rPr>
                <w:rFonts w:ascii="Franklin Gothic Book" w:hAnsi="Franklin Gothic Book"/>
                <w:b/>
                <w:highlight w:val="yellow"/>
              </w:rPr>
            </w:pPr>
            <w:r w:rsidRPr="001A64E5">
              <w:rPr>
                <w:rFonts w:ascii="Franklin Gothic Book" w:hAnsi="Franklin Gothic Book"/>
                <w:b/>
              </w:rPr>
              <w:t>Цена, без НДС руб.</w:t>
            </w:r>
          </w:p>
        </w:tc>
        <w:tc>
          <w:tcPr>
            <w:tcW w:w="1344" w:type="dxa"/>
            <w:tcBorders>
              <w:top w:val="single" w:sz="4" w:space="0" w:color="auto"/>
              <w:left w:val="nil"/>
              <w:bottom w:val="single" w:sz="4" w:space="0" w:color="auto"/>
              <w:right w:val="single" w:sz="4" w:space="0" w:color="auto"/>
            </w:tcBorders>
            <w:shd w:val="clear" w:color="auto" w:fill="auto"/>
            <w:vAlign w:val="center"/>
          </w:tcPr>
          <w:p w14:paraId="21882387" w14:textId="77777777" w:rsidR="00724034" w:rsidRPr="001A64E5" w:rsidRDefault="00724034" w:rsidP="00724034">
            <w:pPr>
              <w:jc w:val="center"/>
              <w:rPr>
                <w:rFonts w:ascii="Franklin Gothic Book" w:hAnsi="Franklin Gothic Book"/>
                <w:b/>
              </w:rPr>
            </w:pPr>
            <w:r w:rsidRPr="001A64E5">
              <w:rPr>
                <w:rFonts w:ascii="Franklin Gothic Book" w:hAnsi="Franklin Gothic Book"/>
                <w:b/>
              </w:rPr>
              <w:t>Сумма, без НДС руб.</w:t>
            </w:r>
          </w:p>
        </w:tc>
        <w:tc>
          <w:tcPr>
            <w:tcW w:w="1733" w:type="dxa"/>
            <w:tcBorders>
              <w:top w:val="single" w:sz="4" w:space="0" w:color="auto"/>
              <w:left w:val="nil"/>
              <w:bottom w:val="single" w:sz="4" w:space="0" w:color="auto"/>
              <w:right w:val="single" w:sz="4" w:space="0" w:color="auto"/>
            </w:tcBorders>
          </w:tcPr>
          <w:p w14:paraId="021E1256" w14:textId="1AE9E237" w:rsidR="00724034" w:rsidRPr="001A64E5" w:rsidRDefault="00724034" w:rsidP="00724034">
            <w:pPr>
              <w:jc w:val="center"/>
              <w:rPr>
                <w:rFonts w:ascii="Franklin Gothic Book" w:hAnsi="Franklin Gothic Book"/>
                <w:b/>
              </w:rPr>
            </w:pPr>
            <w:r>
              <w:rPr>
                <w:rFonts w:ascii="Franklin Gothic Book" w:hAnsi="Franklin Gothic Book"/>
                <w:b/>
              </w:rPr>
              <w:t>Страна происхождения товара</w:t>
            </w:r>
          </w:p>
        </w:tc>
      </w:tr>
      <w:tr w:rsidR="00724034" w:rsidRPr="001A64E5" w14:paraId="4E97719E" w14:textId="56B21434" w:rsidTr="00724034">
        <w:trPr>
          <w:trHeight w:val="278"/>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8951C" w14:textId="77777777" w:rsidR="00724034" w:rsidRPr="001A64E5" w:rsidRDefault="00724034" w:rsidP="00724034">
            <w:pPr>
              <w:jc w:val="center"/>
              <w:rPr>
                <w:rFonts w:ascii="Franklin Gothic Book" w:hAnsi="Franklin Gothic Book"/>
                <w:sz w:val="20"/>
                <w:szCs w:val="20"/>
              </w:rPr>
            </w:pPr>
            <w:r w:rsidRPr="001A64E5">
              <w:rPr>
                <w:rFonts w:ascii="Franklin Gothic Book" w:hAnsi="Franklin Gothic Book"/>
                <w:sz w:val="20"/>
                <w:szCs w:val="20"/>
              </w:rPr>
              <w:t xml:space="preserve"> 1.</w:t>
            </w:r>
          </w:p>
        </w:tc>
        <w:tc>
          <w:tcPr>
            <w:tcW w:w="3168" w:type="dxa"/>
            <w:tcBorders>
              <w:top w:val="single" w:sz="4" w:space="0" w:color="auto"/>
              <w:left w:val="single" w:sz="4" w:space="0" w:color="auto"/>
              <w:bottom w:val="single" w:sz="4" w:space="0" w:color="auto"/>
              <w:right w:val="single" w:sz="4" w:space="0" w:color="auto"/>
            </w:tcBorders>
            <w:vAlign w:val="center"/>
          </w:tcPr>
          <w:p w14:paraId="4E5D36C0" w14:textId="77777777" w:rsidR="00724034" w:rsidRPr="001A64E5" w:rsidRDefault="00724034" w:rsidP="00724034">
            <w:pPr>
              <w:ind w:right="-109"/>
              <w:rPr>
                <w:rFonts w:ascii="Franklin Gothic Book" w:hAnsi="Franklin Gothic Book"/>
                <w:sz w:val="22"/>
                <w:szCs w:val="22"/>
              </w:rPr>
            </w:pPr>
            <w:r w:rsidRPr="001A64E5">
              <w:rPr>
                <w:rFonts w:ascii="Franklin Gothic Book" w:hAnsi="Franklin Gothic Book"/>
                <w:sz w:val="22"/>
                <w:szCs w:val="22"/>
              </w:rPr>
              <w:t xml:space="preserve">Батарея аккумуляторная </w:t>
            </w:r>
            <w:proofErr w:type="spellStart"/>
            <w:r w:rsidRPr="001A64E5">
              <w:rPr>
                <w:rFonts w:ascii="Franklin Gothic Book" w:hAnsi="Franklin Gothic Book"/>
                <w:sz w:val="22"/>
                <w:szCs w:val="22"/>
              </w:rPr>
              <w:t>гелевая</w:t>
            </w:r>
            <w:proofErr w:type="spellEnd"/>
            <w:r w:rsidRPr="001A64E5">
              <w:rPr>
                <w:rFonts w:ascii="Franklin Gothic Book" w:hAnsi="Franklin Gothic Book"/>
                <w:sz w:val="22"/>
                <w:szCs w:val="22"/>
              </w:rPr>
              <w:t xml:space="preserve"> OPTIMA </w:t>
            </w:r>
            <w:proofErr w:type="spellStart"/>
            <w:r w:rsidRPr="001A64E5">
              <w:rPr>
                <w:rFonts w:ascii="Franklin Gothic Book" w:hAnsi="Franklin Gothic Book"/>
                <w:sz w:val="22"/>
                <w:szCs w:val="22"/>
              </w:rPr>
              <w:t>Yellow</w:t>
            </w:r>
            <w:proofErr w:type="spellEnd"/>
            <w:r w:rsidRPr="001A64E5">
              <w:rPr>
                <w:rFonts w:ascii="Franklin Gothic Book" w:hAnsi="Franklin Gothic Book"/>
                <w:sz w:val="22"/>
                <w:szCs w:val="22"/>
              </w:rPr>
              <w:t>, ,12V, 38 А/ч, 460 А (обратной полярности)</w:t>
            </w:r>
          </w:p>
        </w:tc>
        <w:tc>
          <w:tcPr>
            <w:tcW w:w="1210" w:type="dxa"/>
            <w:tcBorders>
              <w:top w:val="single" w:sz="4" w:space="0" w:color="auto"/>
              <w:left w:val="nil"/>
              <w:bottom w:val="single" w:sz="4" w:space="0" w:color="auto"/>
              <w:right w:val="single" w:sz="4" w:space="0" w:color="auto"/>
            </w:tcBorders>
            <w:shd w:val="clear" w:color="auto" w:fill="auto"/>
            <w:vAlign w:val="center"/>
          </w:tcPr>
          <w:p w14:paraId="690A4CF2" w14:textId="77777777" w:rsidR="00724034" w:rsidRPr="001A64E5" w:rsidRDefault="00724034" w:rsidP="00724034">
            <w:pPr>
              <w:jc w:val="center"/>
              <w:rPr>
                <w:rFonts w:ascii="Franklin Gothic Book" w:hAnsi="Franklin Gothic Book"/>
                <w:sz w:val="22"/>
                <w:szCs w:val="22"/>
              </w:rPr>
            </w:pPr>
            <w:r w:rsidRPr="001A64E5">
              <w:rPr>
                <w:rFonts w:ascii="Franklin Gothic Book" w:hAnsi="Franklin Gothic Book"/>
                <w:sz w:val="22"/>
                <w:szCs w:val="22"/>
              </w:rPr>
              <w:t>*52047</w:t>
            </w:r>
          </w:p>
          <w:p w14:paraId="4B36E104" w14:textId="77777777" w:rsidR="00724034" w:rsidRPr="001A64E5" w:rsidRDefault="00724034" w:rsidP="00724034">
            <w:pPr>
              <w:jc w:val="center"/>
              <w:rPr>
                <w:rFonts w:ascii="Franklin Gothic Book" w:hAnsi="Franklin Gothic Book"/>
                <w:sz w:val="22"/>
                <w:szCs w:val="22"/>
              </w:rPr>
            </w:pPr>
            <w:r w:rsidRPr="001A64E5">
              <w:rPr>
                <w:rFonts w:ascii="Franklin Gothic Book" w:hAnsi="Franklin Gothic Book"/>
                <w:sz w:val="22"/>
                <w:szCs w:val="22"/>
              </w:rPr>
              <w:t>модель 8073-176</w:t>
            </w:r>
          </w:p>
        </w:tc>
        <w:tc>
          <w:tcPr>
            <w:tcW w:w="812" w:type="dxa"/>
            <w:tcBorders>
              <w:top w:val="single" w:sz="4" w:space="0" w:color="auto"/>
              <w:left w:val="nil"/>
              <w:bottom w:val="single" w:sz="4" w:space="0" w:color="auto"/>
              <w:right w:val="single" w:sz="4" w:space="0" w:color="auto"/>
            </w:tcBorders>
            <w:shd w:val="clear" w:color="auto" w:fill="auto"/>
            <w:noWrap/>
            <w:vAlign w:val="center"/>
          </w:tcPr>
          <w:p w14:paraId="13632F05" w14:textId="77777777" w:rsidR="00724034" w:rsidRPr="001A64E5" w:rsidRDefault="00724034" w:rsidP="00724034">
            <w:pPr>
              <w:jc w:val="center"/>
              <w:rPr>
                <w:rFonts w:ascii="Franklin Gothic Book" w:hAnsi="Franklin Gothic Book"/>
                <w:sz w:val="22"/>
                <w:szCs w:val="22"/>
              </w:rPr>
            </w:pPr>
            <w:r w:rsidRPr="001A64E5">
              <w:rPr>
                <w:rFonts w:ascii="Franklin Gothic Book" w:hAnsi="Franklin Gothic Book"/>
                <w:sz w:val="22"/>
                <w:szCs w:val="22"/>
              </w:rPr>
              <w:t>18</w:t>
            </w:r>
          </w:p>
        </w:tc>
        <w:tc>
          <w:tcPr>
            <w:tcW w:w="1477" w:type="dxa"/>
            <w:tcBorders>
              <w:top w:val="nil"/>
              <w:left w:val="nil"/>
              <w:bottom w:val="single" w:sz="4" w:space="0" w:color="auto"/>
              <w:right w:val="single" w:sz="4" w:space="0" w:color="auto"/>
            </w:tcBorders>
            <w:shd w:val="clear" w:color="auto" w:fill="auto"/>
            <w:vAlign w:val="center"/>
          </w:tcPr>
          <w:p w14:paraId="5F0FA11D" w14:textId="77777777" w:rsidR="00724034" w:rsidRPr="001A64E5" w:rsidRDefault="00724034" w:rsidP="00724034">
            <w:pPr>
              <w:jc w:val="right"/>
              <w:rPr>
                <w:rFonts w:ascii="Franklin Gothic Book" w:hAnsi="Franklin Gothic Book"/>
                <w:sz w:val="22"/>
                <w:szCs w:val="22"/>
              </w:rPr>
            </w:pPr>
          </w:p>
        </w:tc>
        <w:tc>
          <w:tcPr>
            <w:tcW w:w="1344" w:type="dxa"/>
            <w:tcBorders>
              <w:top w:val="nil"/>
              <w:left w:val="nil"/>
              <w:bottom w:val="single" w:sz="4" w:space="0" w:color="auto"/>
              <w:right w:val="single" w:sz="4" w:space="0" w:color="auto"/>
            </w:tcBorders>
            <w:shd w:val="clear" w:color="auto" w:fill="auto"/>
            <w:vAlign w:val="center"/>
          </w:tcPr>
          <w:p w14:paraId="75A4CE9E" w14:textId="77777777" w:rsidR="00724034" w:rsidRPr="001A64E5" w:rsidRDefault="00724034" w:rsidP="00724034">
            <w:pPr>
              <w:jc w:val="right"/>
              <w:rPr>
                <w:rFonts w:ascii="Franklin Gothic Book" w:hAnsi="Franklin Gothic Book"/>
                <w:sz w:val="22"/>
                <w:szCs w:val="22"/>
              </w:rPr>
            </w:pPr>
          </w:p>
        </w:tc>
        <w:tc>
          <w:tcPr>
            <w:tcW w:w="1733" w:type="dxa"/>
            <w:tcBorders>
              <w:top w:val="nil"/>
              <w:left w:val="nil"/>
              <w:bottom w:val="single" w:sz="4" w:space="0" w:color="auto"/>
              <w:right w:val="single" w:sz="4" w:space="0" w:color="auto"/>
            </w:tcBorders>
          </w:tcPr>
          <w:p w14:paraId="08BDFA1E" w14:textId="77777777" w:rsidR="00724034" w:rsidRPr="001A64E5" w:rsidRDefault="00724034" w:rsidP="00724034">
            <w:pPr>
              <w:jc w:val="right"/>
              <w:rPr>
                <w:rFonts w:ascii="Franklin Gothic Book" w:hAnsi="Franklin Gothic Book"/>
                <w:sz w:val="22"/>
                <w:szCs w:val="22"/>
              </w:rPr>
            </w:pPr>
          </w:p>
        </w:tc>
      </w:tr>
      <w:tr w:rsidR="00724034" w:rsidRPr="001A64E5" w14:paraId="0CE0B5CC" w14:textId="7B31189A" w:rsidTr="00724034">
        <w:trPr>
          <w:trHeight w:val="278"/>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E9BBB" w14:textId="77777777" w:rsidR="00724034" w:rsidRPr="001A64E5" w:rsidRDefault="00724034" w:rsidP="00724034">
            <w:pPr>
              <w:jc w:val="center"/>
              <w:rPr>
                <w:rFonts w:ascii="Franklin Gothic Book" w:hAnsi="Franklin Gothic Book"/>
                <w:sz w:val="20"/>
                <w:szCs w:val="20"/>
              </w:rPr>
            </w:pPr>
            <w:r w:rsidRPr="001A64E5">
              <w:rPr>
                <w:rFonts w:ascii="Franklin Gothic Book" w:hAnsi="Franklin Gothic Book"/>
                <w:sz w:val="20"/>
                <w:szCs w:val="20"/>
              </w:rPr>
              <w:t>2.</w:t>
            </w:r>
          </w:p>
        </w:tc>
        <w:tc>
          <w:tcPr>
            <w:tcW w:w="3168" w:type="dxa"/>
            <w:tcBorders>
              <w:top w:val="single" w:sz="4" w:space="0" w:color="auto"/>
              <w:left w:val="single" w:sz="4" w:space="0" w:color="auto"/>
              <w:bottom w:val="single" w:sz="4" w:space="0" w:color="auto"/>
              <w:right w:val="single" w:sz="4" w:space="0" w:color="auto"/>
            </w:tcBorders>
            <w:vAlign w:val="center"/>
          </w:tcPr>
          <w:p w14:paraId="36D92CE6" w14:textId="77777777" w:rsidR="00724034" w:rsidRPr="001A64E5" w:rsidRDefault="00724034" w:rsidP="00724034">
            <w:pPr>
              <w:rPr>
                <w:rFonts w:ascii="Franklin Gothic Book" w:hAnsi="Franklin Gothic Book"/>
                <w:sz w:val="22"/>
                <w:szCs w:val="22"/>
              </w:rPr>
            </w:pPr>
            <w:r w:rsidRPr="001A64E5">
              <w:rPr>
                <w:rFonts w:ascii="Franklin Gothic Book" w:hAnsi="Franklin Gothic Book"/>
                <w:sz w:val="22"/>
                <w:szCs w:val="22"/>
              </w:rPr>
              <w:t xml:space="preserve">Батарея аккумуляторная </w:t>
            </w:r>
            <w:proofErr w:type="spellStart"/>
            <w:r w:rsidRPr="001A64E5">
              <w:rPr>
                <w:rFonts w:ascii="Franklin Gothic Book" w:hAnsi="Franklin Gothic Book"/>
                <w:sz w:val="22"/>
                <w:szCs w:val="22"/>
              </w:rPr>
              <w:t>гелевая</w:t>
            </w:r>
            <w:proofErr w:type="spellEnd"/>
            <w:r w:rsidRPr="001A64E5">
              <w:rPr>
                <w:rFonts w:ascii="Franklin Gothic Book" w:hAnsi="Franklin Gothic Book"/>
                <w:sz w:val="22"/>
                <w:szCs w:val="22"/>
              </w:rPr>
              <w:t xml:space="preserve"> </w:t>
            </w:r>
            <w:r w:rsidRPr="001A64E5">
              <w:rPr>
                <w:rFonts w:ascii="Franklin Gothic Book" w:hAnsi="Franklin Gothic Book"/>
                <w:sz w:val="22"/>
                <w:szCs w:val="22"/>
                <w:lang w:val="en-US"/>
              </w:rPr>
              <w:t>OPTIMA</w:t>
            </w:r>
            <w:r w:rsidRPr="001A64E5">
              <w:rPr>
                <w:rFonts w:ascii="Franklin Gothic Book" w:hAnsi="Franklin Gothic Book"/>
                <w:sz w:val="22"/>
                <w:szCs w:val="22"/>
              </w:rPr>
              <w:t xml:space="preserve"> </w:t>
            </w:r>
            <w:r w:rsidRPr="001A64E5">
              <w:rPr>
                <w:rFonts w:ascii="Franklin Gothic Book" w:hAnsi="Franklin Gothic Book"/>
                <w:sz w:val="22"/>
                <w:szCs w:val="22"/>
                <w:lang w:val="en-US"/>
              </w:rPr>
              <w:t>Yellow</w:t>
            </w:r>
            <w:r w:rsidRPr="001A64E5">
              <w:rPr>
                <w:rFonts w:ascii="Franklin Gothic Book" w:hAnsi="Franklin Gothic Book"/>
                <w:sz w:val="22"/>
                <w:szCs w:val="22"/>
              </w:rPr>
              <w:t>, 12</w:t>
            </w:r>
            <w:r w:rsidRPr="001A64E5">
              <w:rPr>
                <w:rFonts w:ascii="Franklin Gothic Book" w:hAnsi="Franklin Gothic Book"/>
                <w:sz w:val="22"/>
                <w:szCs w:val="22"/>
                <w:lang w:val="en-US"/>
              </w:rPr>
              <w:t>V</w:t>
            </w:r>
            <w:r w:rsidRPr="001A64E5">
              <w:rPr>
                <w:rFonts w:ascii="Franklin Gothic Book" w:hAnsi="Franklin Gothic Book"/>
                <w:sz w:val="22"/>
                <w:szCs w:val="22"/>
              </w:rPr>
              <w:t>, 55 А/ч, 765 А (прямой полярности)</w:t>
            </w:r>
          </w:p>
        </w:tc>
        <w:tc>
          <w:tcPr>
            <w:tcW w:w="1210" w:type="dxa"/>
            <w:tcBorders>
              <w:top w:val="single" w:sz="4" w:space="0" w:color="auto"/>
              <w:left w:val="nil"/>
              <w:bottom w:val="single" w:sz="4" w:space="0" w:color="auto"/>
              <w:right w:val="single" w:sz="4" w:space="0" w:color="auto"/>
            </w:tcBorders>
            <w:shd w:val="clear" w:color="auto" w:fill="auto"/>
            <w:vAlign w:val="center"/>
          </w:tcPr>
          <w:p w14:paraId="449C56D6" w14:textId="77777777" w:rsidR="00724034" w:rsidRPr="001A64E5" w:rsidRDefault="00724034" w:rsidP="00724034">
            <w:pPr>
              <w:jc w:val="center"/>
              <w:rPr>
                <w:rFonts w:ascii="Franklin Gothic Book" w:hAnsi="Franklin Gothic Book"/>
                <w:sz w:val="22"/>
                <w:szCs w:val="22"/>
              </w:rPr>
            </w:pPr>
            <w:r w:rsidRPr="001A64E5">
              <w:rPr>
                <w:rFonts w:ascii="Franklin Gothic Book" w:hAnsi="Franklin Gothic Book"/>
                <w:sz w:val="22"/>
                <w:szCs w:val="22"/>
              </w:rPr>
              <w:t>*52046</w:t>
            </w:r>
          </w:p>
          <w:p w14:paraId="3CBC1D12" w14:textId="77777777" w:rsidR="00724034" w:rsidRPr="001A64E5" w:rsidRDefault="00724034" w:rsidP="00724034">
            <w:pPr>
              <w:jc w:val="center"/>
              <w:rPr>
                <w:rFonts w:ascii="Franklin Gothic Book" w:hAnsi="Franklin Gothic Book"/>
                <w:sz w:val="22"/>
                <w:szCs w:val="22"/>
              </w:rPr>
            </w:pPr>
            <w:r w:rsidRPr="001A64E5">
              <w:rPr>
                <w:rFonts w:ascii="Franklin Gothic Book" w:hAnsi="Franklin Gothic Book"/>
                <w:sz w:val="22"/>
                <w:szCs w:val="22"/>
              </w:rPr>
              <w:t>модель 8012-254</w:t>
            </w:r>
          </w:p>
        </w:tc>
        <w:tc>
          <w:tcPr>
            <w:tcW w:w="812" w:type="dxa"/>
            <w:tcBorders>
              <w:top w:val="single" w:sz="4" w:space="0" w:color="auto"/>
              <w:left w:val="nil"/>
              <w:bottom w:val="single" w:sz="4" w:space="0" w:color="auto"/>
              <w:right w:val="single" w:sz="4" w:space="0" w:color="auto"/>
            </w:tcBorders>
            <w:shd w:val="clear" w:color="auto" w:fill="auto"/>
            <w:noWrap/>
            <w:vAlign w:val="center"/>
          </w:tcPr>
          <w:p w14:paraId="17B40067" w14:textId="77777777" w:rsidR="00724034" w:rsidRPr="001A64E5" w:rsidRDefault="00724034" w:rsidP="00724034">
            <w:pPr>
              <w:jc w:val="center"/>
              <w:rPr>
                <w:rFonts w:ascii="Franklin Gothic Book" w:hAnsi="Franklin Gothic Book"/>
                <w:sz w:val="22"/>
                <w:szCs w:val="22"/>
              </w:rPr>
            </w:pPr>
            <w:r w:rsidRPr="001A64E5">
              <w:rPr>
                <w:rFonts w:ascii="Franklin Gothic Book" w:hAnsi="Franklin Gothic Book"/>
                <w:sz w:val="22"/>
                <w:szCs w:val="22"/>
              </w:rPr>
              <w:t>2</w:t>
            </w:r>
          </w:p>
        </w:tc>
        <w:tc>
          <w:tcPr>
            <w:tcW w:w="1477" w:type="dxa"/>
            <w:tcBorders>
              <w:top w:val="nil"/>
              <w:left w:val="nil"/>
              <w:bottom w:val="single" w:sz="4" w:space="0" w:color="auto"/>
              <w:right w:val="single" w:sz="4" w:space="0" w:color="auto"/>
            </w:tcBorders>
            <w:shd w:val="clear" w:color="auto" w:fill="auto"/>
            <w:vAlign w:val="center"/>
          </w:tcPr>
          <w:p w14:paraId="6F80201E" w14:textId="77777777" w:rsidR="00724034" w:rsidRPr="001A64E5" w:rsidRDefault="00724034" w:rsidP="00724034">
            <w:pPr>
              <w:jc w:val="right"/>
              <w:rPr>
                <w:rFonts w:ascii="Franklin Gothic Book" w:hAnsi="Franklin Gothic Book"/>
                <w:sz w:val="22"/>
                <w:szCs w:val="22"/>
              </w:rPr>
            </w:pPr>
          </w:p>
        </w:tc>
        <w:tc>
          <w:tcPr>
            <w:tcW w:w="1344" w:type="dxa"/>
            <w:tcBorders>
              <w:top w:val="nil"/>
              <w:left w:val="nil"/>
              <w:bottom w:val="single" w:sz="4" w:space="0" w:color="auto"/>
              <w:right w:val="single" w:sz="4" w:space="0" w:color="auto"/>
            </w:tcBorders>
            <w:shd w:val="clear" w:color="auto" w:fill="auto"/>
            <w:vAlign w:val="center"/>
          </w:tcPr>
          <w:p w14:paraId="215D21A7" w14:textId="77777777" w:rsidR="00724034" w:rsidRPr="001A64E5" w:rsidRDefault="00724034" w:rsidP="00724034">
            <w:pPr>
              <w:jc w:val="right"/>
              <w:rPr>
                <w:rFonts w:ascii="Franklin Gothic Book" w:hAnsi="Franklin Gothic Book"/>
                <w:sz w:val="22"/>
                <w:szCs w:val="22"/>
              </w:rPr>
            </w:pPr>
          </w:p>
        </w:tc>
        <w:tc>
          <w:tcPr>
            <w:tcW w:w="1733" w:type="dxa"/>
            <w:tcBorders>
              <w:top w:val="nil"/>
              <w:left w:val="nil"/>
              <w:bottom w:val="single" w:sz="4" w:space="0" w:color="auto"/>
              <w:right w:val="single" w:sz="4" w:space="0" w:color="auto"/>
            </w:tcBorders>
          </w:tcPr>
          <w:p w14:paraId="2589C5A1" w14:textId="77777777" w:rsidR="00724034" w:rsidRPr="001A64E5" w:rsidRDefault="00724034" w:rsidP="00724034">
            <w:pPr>
              <w:jc w:val="right"/>
              <w:rPr>
                <w:rFonts w:ascii="Franklin Gothic Book" w:hAnsi="Franklin Gothic Book"/>
                <w:sz w:val="22"/>
                <w:szCs w:val="22"/>
              </w:rPr>
            </w:pPr>
          </w:p>
        </w:tc>
      </w:tr>
      <w:tr w:rsidR="00724034" w:rsidRPr="001A64E5" w14:paraId="18DFB9B0" w14:textId="316F8ABB" w:rsidTr="00724034">
        <w:trPr>
          <w:trHeight w:val="255"/>
        </w:trPr>
        <w:tc>
          <w:tcPr>
            <w:tcW w:w="553" w:type="dxa"/>
            <w:tcBorders>
              <w:top w:val="single" w:sz="4" w:space="0" w:color="auto"/>
              <w:left w:val="single" w:sz="4" w:space="0" w:color="auto"/>
              <w:bottom w:val="single" w:sz="4" w:space="0" w:color="auto"/>
              <w:right w:val="nil"/>
            </w:tcBorders>
            <w:shd w:val="clear" w:color="auto" w:fill="auto"/>
            <w:noWrap/>
            <w:vAlign w:val="bottom"/>
          </w:tcPr>
          <w:p w14:paraId="23AB1A71" w14:textId="77777777" w:rsidR="00724034" w:rsidRPr="001A64E5" w:rsidRDefault="00724034" w:rsidP="00724034">
            <w:pPr>
              <w:rPr>
                <w:rFonts w:ascii="Franklin Gothic Book" w:hAnsi="Franklin Gothic Book"/>
              </w:rPr>
            </w:pPr>
          </w:p>
        </w:tc>
        <w:tc>
          <w:tcPr>
            <w:tcW w:w="4378" w:type="dxa"/>
            <w:gridSpan w:val="2"/>
            <w:tcBorders>
              <w:top w:val="single" w:sz="4" w:space="0" w:color="auto"/>
              <w:left w:val="nil"/>
              <w:bottom w:val="single" w:sz="4" w:space="0" w:color="auto"/>
              <w:right w:val="single" w:sz="4" w:space="0" w:color="auto"/>
            </w:tcBorders>
            <w:shd w:val="clear" w:color="auto" w:fill="auto"/>
            <w:noWrap/>
            <w:vAlign w:val="bottom"/>
          </w:tcPr>
          <w:p w14:paraId="762237E4" w14:textId="77777777" w:rsidR="00724034" w:rsidRPr="001A64E5" w:rsidRDefault="00724034" w:rsidP="00724034">
            <w:pPr>
              <w:rPr>
                <w:rFonts w:ascii="Franklin Gothic Book" w:hAnsi="Franklin Gothic Book"/>
              </w:rPr>
            </w:pPr>
          </w:p>
        </w:tc>
        <w:tc>
          <w:tcPr>
            <w:tcW w:w="2289" w:type="dxa"/>
            <w:gridSpan w:val="2"/>
            <w:tcBorders>
              <w:top w:val="nil"/>
              <w:left w:val="single" w:sz="4" w:space="0" w:color="auto"/>
              <w:bottom w:val="single" w:sz="4" w:space="0" w:color="auto"/>
              <w:right w:val="single" w:sz="4" w:space="0" w:color="000000"/>
            </w:tcBorders>
            <w:shd w:val="clear" w:color="auto" w:fill="auto"/>
            <w:noWrap/>
            <w:vAlign w:val="bottom"/>
          </w:tcPr>
          <w:p w14:paraId="19C713AD" w14:textId="77777777" w:rsidR="00724034" w:rsidRPr="00724034" w:rsidRDefault="00724034" w:rsidP="00724034">
            <w:pPr>
              <w:rPr>
                <w:rFonts w:ascii="Franklin Gothic Book" w:hAnsi="Franklin Gothic Book"/>
                <w:b/>
              </w:rPr>
            </w:pPr>
            <w:r w:rsidRPr="00724034">
              <w:rPr>
                <w:rFonts w:ascii="Franklin Gothic Book" w:hAnsi="Franklin Gothic Book"/>
                <w:b/>
              </w:rPr>
              <w:t>Итого:</w:t>
            </w:r>
          </w:p>
        </w:tc>
        <w:tc>
          <w:tcPr>
            <w:tcW w:w="1344" w:type="dxa"/>
            <w:tcBorders>
              <w:top w:val="single" w:sz="4" w:space="0" w:color="auto"/>
              <w:left w:val="nil"/>
              <w:bottom w:val="single" w:sz="4" w:space="0" w:color="auto"/>
              <w:right w:val="single" w:sz="4" w:space="0" w:color="auto"/>
            </w:tcBorders>
            <w:shd w:val="clear" w:color="auto" w:fill="auto"/>
            <w:noWrap/>
          </w:tcPr>
          <w:p w14:paraId="054A926B" w14:textId="77777777" w:rsidR="00724034" w:rsidRPr="001A64E5" w:rsidRDefault="00724034" w:rsidP="00724034">
            <w:pPr>
              <w:widowControl w:val="0"/>
              <w:tabs>
                <w:tab w:val="left" w:pos="0"/>
                <w:tab w:val="left" w:pos="180"/>
              </w:tabs>
              <w:ind w:right="-179"/>
              <w:jc w:val="center"/>
              <w:rPr>
                <w:rFonts w:ascii="Franklin Gothic Book" w:hAnsi="Franklin Gothic Book"/>
              </w:rPr>
            </w:pPr>
          </w:p>
        </w:tc>
        <w:tc>
          <w:tcPr>
            <w:tcW w:w="1733" w:type="dxa"/>
            <w:tcBorders>
              <w:top w:val="single" w:sz="4" w:space="0" w:color="auto"/>
              <w:left w:val="nil"/>
              <w:bottom w:val="single" w:sz="4" w:space="0" w:color="auto"/>
              <w:right w:val="single" w:sz="4" w:space="0" w:color="auto"/>
            </w:tcBorders>
          </w:tcPr>
          <w:p w14:paraId="1F29E839" w14:textId="77777777" w:rsidR="00724034" w:rsidRPr="001A64E5" w:rsidRDefault="00724034" w:rsidP="00724034">
            <w:pPr>
              <w:widowControl w:val="0"/>
              <w:tabs>
                <w:tab w:val="left" w:pos="0"/>
                <w:tab w:val="left" w:pos="180"/>
              </w:tabs>
              <w:ind w:right="-179"/>
              <w:jc w:val="center"/>
              <w:rPr>
                <w:rFonts w:ascii="Franklin Gothic Book" w:hAnsi="Franklin Gothic Book"/>
              </w:rPr>
            </w:pPr>
          </w:p>
        </w:tc>
      </w:tr>
    </w:tbl>
    <w:p w14:paraId="689E02E8" w14:textId="10E27558" w:rsidR="003C3902" w:rsidRPr="00DE26D4" w:rsidRDefault="008459CF" w:rsidP="008459CF">
      <w:pPr>
        <w:rPr>
          <w:rFonts w:ascii="Franklin Gothic Book" w:hAnsi="Franklin Gothic Book"/>
          <w:b/>
          <w:bCs/>
        </w:rPr>
      </w:pPr>
      <w:r>
        <w:rPr>
          <w:rFonts w:ascii="Franklin Gothic Book" w:hAnsi="Franklin Gothic Book"/>
          <w:b/>
          <w:bCs/>
        </w:rPr>
        <w:t>Таблица</w:t>
      </w:r>
      <w:r>
        <w:rPr>
          <w:rFonts w:ascii="Franklin Gothic Book" w:hAnsi="Franklin Gothic Book"/>
          <w:b/>
          <w:bCs/>
          <w:lang w:val="en-US"/>
        </w:rPr>
        <w:t xml:space="preserve"> №2</w:t>
      </w:r>
    </w:p>
    <w:tbl>
      <w:tblPr>
        <w:tblW w:w="10224" w:type="dxa"/>
        <w:jc w:val="center"/>
        <w:tblCellMar>
          <w:left w:w="0" w:type="dxa"/>
          <w:right w:w="0" w:type="dxa"/>
        </w:tblCellMar>
        <w:tblLook w:val="04A0" w:firstRow="1" w:lastRow="0" w:firstColumn="1" w:lastColumn="0" w:noHBand="0" w:noVBand="1"/>
      </w:tblPr>
      <w:tblGrid>
        <w:gridCol w:w="999"/>
        <w:gridCol w:w="5256"/>
        <w:gridCol w:w="3969"/>
      </w:tblGrid>
      <w:tr w:rsidR="008459CF" w14:paraId="51503C99" w14:textId="77777777" w:rsidTr="008C7ED6">
        <w:trPr>
          <w:jc w:val="center"/>
        </w:trPr>
        <w:tc>
          <w:tcPr>
            <w:tcW w:w="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Default="008459CF">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396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843775" w14:textId="5E7B355F" w:rsidR="008459CF" w:rsidRDefault="008459CF" w:rsidP="00247DCB">
            <w:pPr>
              <w:rPr>
                <w:rFonts w:ascii="Franklin Gothic Book" w:hAnsi="Franklin Gothic Book"/>
                <w:bCs/>
              </w:rPr>
            </w:pPr>
            <w:r>
              <w:rPr>
                <w:rFonts w:ascii="Franklin Gothic Book" w:hAnsi="Franklin Gothic Book"/>
                <w:bCs/>
              </w:rPr>
              <w:t xml:space="preserve">Стоимость, </w:t>
            </w:r>
            <w:r w:rsidR="00247DCB">
              <w:rPr>
                <w:rFonts w:ascii="Franklin Gothic Book" w:hAnsi="Franklin Gothic Book"/>
                <w:bCs/>
              </w:rPr>
              <w:t>рубли</w:t>
            </w:r>
          </w:p>
        </w:tc>
      </w:tr>
      <w:tr w:rsidR="008459CF" w14:paraId="1EEF474B" w14:textId="77777777" w:rsidTr="00452340">
        <w:trPr>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452340">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452340">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9282BE4" w14:textId="77777777" w:rsidR="008C7ED6" w:rsidRDefault="008C7ED6" w:rsidP="00837379">
      <w:pPr>
        <w:tabs>
          <w:tab w:val="left" w:pos="0"/>
          <w:tab w:val="left" w:pos="180"/>
          <w:tab w:val="left" w:pos="309"/>
        </w:tabs>
        <w:ind w:left="34"/>
        <w:jc w:val="center"/>
        <w:rPr>
          <w:rFonts w:ascii="Franklin Gothic Book" w:hAnsi="Franklin Gothic Book"/>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2C0F86F8"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247DCB">
        <w:rPr>
          <w:rFonts w:ascii="Franklin Gothic Book" w:hAnsi="Franklin Gothic Book"/>
          <w:vertAlign w:val="superscript"/>
        </w:rPr>
        <w:t>рубли</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7EED1AA0"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proofErr w:type="gramStart"/>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 xml:space="preserve"> </w:t>
      </w:r>
      <w:r w:rsidR="00724034">
        <w:rPr>
          <w:rFonts w:ascii="Franklin Gothic Book" w:hAnsi="Franklin Gothic Book"/>
          <w:vertAlign w:val="superscript"/>
        </w:rPr>
        <w:t>календарных</w:t>
      </w:r>
      <w:proofErr w:type="gramEnd"/>
      <w:r w:rsidR="00724034">
        <w:rPr>
          <w:rFonts w:ascii="Franklin Gothic Book" w:hAnsi="Franklin Gothic Book"/>
          <w:vertAlign w:val="superscript"/>
        </w:rPr>
        <w:t xml:space="preserve"> </w:t>
      </w:r>
      <w:r>
        <w:rPr>
          <w:rFonts w:ascii="Franklin Gothic Book" w:hAnsi="Franklin Gothic Book"/>
          <w:vertAlign w:val="superscript"/>
        </w:rPr>
        <w:t>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0F02F839"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00724034">
        <w:rPr>
          <w:rFonts w:ascii="Franklin Gothic Book" w:hAnsi="Franklin Gothic Book"/>
          <w:vertAlign w:val="superscript"/>
        </w:rPr>
        <w:t xml:space="preserve"> лет</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127820A" w14:textId="1593DFEA" w:rsidR="00446074"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8C7ED6" w:rsidRDefault="00A67BAC" w:rsidP="00A67BAC">
      <w:pPr>
        <w:widowControl w:val="0"/>
        <w:tabs>
          <w:tab w:val="left" w:pos="0"/>
          <w:tab w:val="left" w:pos="180"/>
        </w:tabs>
        <w:ind w:right="-179"/>
        <w:rPr>
          <w:rFonts w:ascii="Franklin Gothic Book" w:hAnsi="Franklin Gothic Book"/>
        </w:rPr>
      </w:pPr>
      <w:r w:rsidRPr="008C7ED6">
        <w:rPr>
          <w:rFonts w:ascii="Franklin Gothic Book" w:hAnsi="Franklin Gothic Book"/>
        </w:rPr>
        <w:t>___________________________________</w:t>
      </w:r>
    </w:p>
    <w:p w14:paraId="5CFA6692" w14:textId="77777777" w:rsidR="00A67BAC" w:rsidRPr="008C7ED6" w:rsidRDefault="00A67BAC" w:rsidP="00A67BAC">
      <w:pPr>
        <w:widowControl w:val="0"/>
        <w:tabs>
          <w:tab w:val="left" w:pos="0"/>
          <w:tab w:val="left" w:pos="180"/>
        </w:tabs>
        <w:ind w:right="-179"/>
        <w:rPr>
          <w:rFonts w:ascii="Franklin Gothic Book" w:hAnsi="Franklin Gothic Book"/>
          <w:vertAlign w:val="superscript"/>
        </w:rPr>
      </w:pPr>
      <w:r w:rsidRPr="008C7ED6">
        <w:rPr>
          <w:rFonts w:ascii="Franklin Gothic Book" w:hAnsi="Franklin Gothic Book"/>
          <w:vertAlign w:val="superscript"/>
        </w:rPr>
        <w:tab/>
        <w:t xml:space="preserve"> (подпись, М.П.)</w:t>
      </w:r>
    </w:p>
    <w:p w14:paraId="665FA6CF" w14:textId="77777777" w:rsidR="008C7ED6" w:rsidRPr="008C7ED6" w:rsidRDefault="00A67BAC" w:rsidP="00A67BAC">
      <w:pPr>
        <w:widowControl w:val="0"/>
        <w:tabs>
          <w:tab w:val="left" w:pos="0"/>
          <w:tab w:val="left" w:pos="180"/>
        </w:tabs>
        <w:ind w:right="-179"/>
        <w:rPr>
          <w:rFonts w:ascii="Franklin Gothic Book" w:hAnsi="Franklin Gothic Book"/>
        </w:rPr>
      </w:pPr>
      <w:r w:rsidRPr="008C7ED6">
        <w:rPr>
          <w:rFonts w:ascii="Franklin Gothic Book" w:hAnsi="Franklin Gothic Book"/>
        </w:rPr>
        <w:t>___________________________________</w:t>
      </w:r>
    </w:p>
    <w:p w14:paraId="21E15804" w14:textId="7E8F416A" w:rsidR="00A67BAC" w:rsidRDefault="00A67BAC" w:rsidP="00A67BAC">
      <w:pPr>
        <w:widowControl w:val="0"/>
        <w:tabs>
          <w:tab w:val="left" w:pos="0"/>
          <w:tab w:val="left" w:pos="180"/>
        </w:tabs>
        <w:ind w:right="-179"/>
        <w:rPr>
          <w:rFonts w:ascii="Franklin Gothic Book" w:hAnsi="Franklin Gothic Book"/>
          <w:vertAlign w:val="superscript"/>
        </w:rPr>
      </w:pPr>
      <w:r w:rsidRPr="008C7ED6">
        <w:rPr>
          <w:rFonts w:ascii="Franklin Gothic Book" w:hAnsi="Franklin Gothic Book"/>
          <w:vertAlign w:val="superscript"/>
        </w:rPr>
        <w:tab/>
        <w:t>(фамилия, имя, отчество подписавшего, должность)</w:t>
      </w:r>
    </w:p>
    <w:p w14:paraId="75D28AA3" w14:textId="77777777" w:rsidR="00740D3F" w:rsidRDefault="00740D3F" w:rsidP="00A67BAC">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7860A337"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51122E">
        <w:rPr>
          <w:rFonts w:ascii="Franklin Gothic Book" w:hAnsi="Franklin Gothic Book"/>
          <w:color w:val="000000" w:themeColor="text1"/>
        </w:rPr>
        <w:t>на поставку</w:t>
      </w:r>
      <w:r w:rsidR="0051122E" w:rsidRPr="0051122E">
        <w:rPr>
          <w:rFonts w:ascii="Franklin Gothic Book" w:hAnsi="Franklin Gothic Book"/>
          <w:color w:val="000000" w:themeColor="text1"/>
        </w:rPr>
        <w:t xml:space="preserve"> </w:t>
      </w:r>
      <w:r w:rsidR="003C3902" w:rsidRPr="003C3902">
        <w:rPr>
          <w:rFonts w:ascii="Franklin Gothic Book" w:hAnsi="Franklin Gothic Book"/>
          <w:color w:val="000000" w:themeColor="text1"/>
        </w:rPr>
        <w:t>сменно-запасных частей к магнитно</w:t>
      </w:r>
      <w:r w:rsidR="003C3902">
        <w:rPr>
          <w:rFonts w:ascii="Franklin Gothic Book" w:hAnsi="Franklin Gothic Book"/>
          <w:color w:val="000000" w:themeColor="text1"/>
        </w:rPr>
        <w:t>й станции автопогрузчика типа «Р</w:t>
      </w:r>
      <w:r w:rsidR="003C3902" w:rsidRPr="003C3902">
        <w:rPr>
          <w:rFonts w:ascii="Franklin Gothic Book" w:hAnsi="Franklin Gothic Book"/>
          <w:color w:val="000000" w:themeColor="text1"/>
        </w:rPr>
        <w:t xml:space="preserve">ичстакер» Кальмар DRF 450-65S5X, зав. № В11300146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58EC571B" w14:textId="77777777" w:rsidR="00F5585C" w:rsidRDefault="00F5585C" w:rsidP="00BB3949">
      <w:pPr>
        <w:framePr w:w="13221" w:wrap="auto" w:hAnchor="text" w:x="567"/>
        <w:rPr>
          <w:rFonts w:ascii="Franklin Gothic Book" w:hAnsi="Franklin Gothic Book"/>
          <w:i/>
        </w:rPr>
        <w:sectPr w:rsidR="00F5585C" w:rsidSect="004647E2">
          <w:pgSz w:w="11906" w:h="16838"/>
          <w:pgMar w:top="709"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18D2E5E5" w:rsidR="00FD67B4" w:rsidRPr="008E0B61" w:rsidRDefault="00FD67B4" w:rsidP="00AF7AEE">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446074">
              <w:rPr>
                <w:rFonts w:ascii="Franklin Gothic Book" w:hAnsi="Franklin Gothic Book"/>
                <w:sz w:val="23"/>
                <w:szCs w:val="23"/>
              </w:rPr>
              <w:t>2</w:t>
            </w:r>
            <w:r w:rsidR="00AF7AEE">
              <w:rPr>
                <w:rFonts w:ascii="Franklin Gothic Book" w:hAnsi="Franklin Gothic Book"/>
                <w:sz w:val="23"/>
                <w:szCs w:val="23"/>
              </w:rPr>
              <w:t>7</w:t>
            </w:r>
            <w:r w:rsidRPr="008E0B61">
              <w:rPr>
                <w:rFonts w:ascii="Franklin Gothic Book" w:hAnsi="Franklin Gothic Book"/>
                <w:sz w:val="23"/>
                <w:szCs w:val="23"/>
              </w:rPr>
              <w:t>-</w:t>
            </w:r>
            <w:r w:rsidR="00AF7AEE">
              <w:rPr>
                <w:rFonts w:ascii="Franklin Gothic Book" w:hAnsi="Franklin Gothic Book"/>
                <w:sz w:val="23"/>
                <w:szCs w:val="23"/>
              </w:rPr>
              <w:t>80</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74C0EAD0" w:rsidR="005028BC" w:rsidRPr="008E0B61" w:rsidRDefault="005028BC" w:rsidP="00AF7AEE">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AF7AEE" w:rsidRPr="00AF7AEE">
              <w:rPr>
                <w:rFonts w:ascii="Franklin Gothic Book" w:hAnsi="Franklin Gothic Book"/>
                <w:sz w:val="23"/>
                <w:szCs w:val="23"/>
              </w:rPr>
              <w:t>Тринько Николай Николаевич</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3C09D20A" w:rsidR="00A806E8" w:rsidRPr="008E0B61" w:rsidRDefault="00A806E8" w:rsidP="00CD7818">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CD7818">
              <w:rPr>
                <w:rFonts w:ascii="Franklin Gothic Book" w:hAnsi="Franklin Gothic Book"/>
                <w:b/>
                <w:sz w:val="23"/>
                <w:szCs w:val="23"/>
              </w:rPr>
              <w:t>Нет</w:t>
            </w:r>
          </w:p>
        </w:tc>
      </w:tr>
      <w:tr w:rsidR="00FD67B4" w:rsidRPr="008E0B61" w14:paraId="5C54B8E7" w14:textId="77777777" w:rsidTr="00FD67B4">
        <w:tc>
          <w:tcPr>
            <w:tcW w:w="10173" w:type="dxa"/>
          </w:tcPr>
          <w:p w14:paraId="1975EEBE" w14:textId="5DC7CB52" w:rsidR="00FD67B4" w:rsidRPr="008E0B61" w:rsidRDefault="00FD67B4" w:rsidP="00CD7818">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CD7818">
              <w:rPr>
                <w:rFonts w:ascii="Franklin Gothic Book" w:hAnsi="Franklin Gothic Book"/>
              </w:rPr>
              <w:t>П</w:t>
            </w:r>
            <w:r w:rsidR="00CD7818" w:rsidRPr="00CD7818">
              <w:rPr>
                <w:rFonts w:ascii="Franklin Gothic Book" w:hAnsi="Franklin Gothic Book"/>
              </w:rPr>
              <w:t>оставк</w:t>
            </w:r>
            <w:r w:rsidR="00CD7818">
              <w:rPr>
                <w:rFonts w:ascii="Franklin Gothic Book" w:hAnsi="Franklin Gothic Book"/>
              </w:rPr>
              <w:t>а</w:t>
            </w:r>
            <w:r w:rsidR="00CD7818" w:rsidRPr="00CD7818">
              <w:rPr>
                <w:rFonts w:ascii="Franklin Gothic Book" w:hAnsi="Franklin Gothic Book"/>
              </w:rPr>
              <w:t xml:space="preserve"> </w:t>
            </w:r>
            <w:r w:rsidR="0018037A" w:rsidRPr="0018037A">
              <w:rPr>
                <w:rFonts w:ascii="Franklin Gothic Book" w:hAnsi="Franklin Gothic Book"/>
              </w:rPr>
              <w:t>сменно-запасных частей к магнитно</w:t>
            </w:r>
            <w:r w:rsidR="0018037A">
              <w:rPr>
                <w:rFonts w:ascii="Franklin Gothic Book" w:hAnsi="Franklin Gothic Book"/>
              </w:rPr>
              <w:t>й станции автопогрузчика типа «Р</w:t>
            </w:r>
            <w:r w:rsidR="0018037A" w:rsidRPr="0018037A">
              <w:rPr>
                <w:rFonts w:ascii="Franklin Gothic Book" w:hAnsi="Franklin Gothic Book"/>
              </w:rPr>
              <w:t>ичстакер» Кальмар DRF 450-65S5X, зав. № В11300146</w:t>
            </w:r>
          </w:p>
        </w:tc>
      </w:tr>
      <w:tr w:rsidR="00712DCC" w:rsidRPr="008E0B61" w14:paraId="59FE50AE" w14:textId="77777777" w:rsidTr="00FD67B4">
        <w:trPr>
          <w:trHeight w:val="205"/>
        </w:trPr>
        <w:tc>
          <w:tcPr>
            <w:tcW w:w="10173" w:type="dxa"/>
          </w:tcPr>
          <w:p w14:paraId="39465381" w14:textId="16E868B6" w:rsidR="00712DCC" w:rsidRPr="008E0B61" w:rsidRDefault="00712DCC" w:rsidP="007A6AAC">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18037A" w:rsidRPr="0018037A">
              <w:rPr>
                <w:rFonts w:ascii="Franklin Gothic Book" w:hAnsi="Franklin Gothic Book"/>
              </w:rPr>
              <w:t>499 140,00 (четыреста девяносто девять тысяч сто сорок) рублей 00 копеек с учетом НДС.</w:t>
            </w:r>
          </w:p>
        </w:tc>
      </w:tr>
      <w:tr w:rsidR="00FD67B4" w:rsidRPr="008E0B61" w14:paraId="5CAA0487" w14:textId="77777777" w:rsidTr="00FD67B4">
        <w:tc>
          <w:tcPr>
            <w:tcW w:w="10173" w:type="dxa"/>
          </w:tcPr>
          <w:p w14:paraId="0C6A14BB" w14:textId="6D05B9F3" w:rsidR="00FD67B4" w:rsidRPr="008E0B61" w:rsidRDefault="00713D7F" w:rsidP="009D5B42">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9D5B42">
              <w:rPr>
                <w:rFonts w:ascii="Franklin Gothic Book" w:hAnsi="Franklin Gothic Book"/>
                <w:sz w:val="23"/>
                <w:szCs w:val="23"/>
              </w:rPr>
              <w:t>рубли</w:t>
            </w:r>
            <w:r w:rsidR="00452340">
              <w:rPr>
                <w:rFonts w:ascii="Franklin Gothic Book" w:hAnsi="Franklin Gothic Book"/>
                <w:sz w:val="23"/>
                <w:szCs w:val="23"/>
              </w:rPr>
              <w:t xml:space="preserve"> </w:t>
            </w:r>
            <w:r w:rsidR="0018037A">
              <w:rPr>
                <w:rFonts w:ascii="Franklin Gothic Book" w:hAnsi="Franklin Gothic Book"/>
                <w:sz w:val="23"/>
                <w:szCs w:val="23"/>
              </w:rPr>
              <w:t xml:space="preserve"> </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5668CEE3" w:rsidR="000D04A8" w:rsidRPr="008E0B61" w:rsidRDefault="000D04A8" w:rsidP="00452340">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18037A">
              <w:rPr>
                <w:rFonts w:ascii="Franklin Gothic Book" w:hAnsi="Franklin Gothic Book"/>
              </w:rPr>
              <w:t>26</w:t>
            </w:r>
            <w:r w:rsidR="00AF7AEE">
              <w:rPr>
                <w:rFonts w:ascii="Franklin Gothic Book" w:hAnsi="Franklin Gothic Book"/>
              </w:rPr>
              <w:t xml:space="preserve"> июня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5A6D2644" w:rsidR="000D04A8" w:rsidRPr="008E0B61" w:rsidRDefault="000D04A8" w:rsidP="009D4D2F">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18037A">
              <w:rPr>
                <w:rFonts w:ascii="Franklin Gothic Book" w:hAnsi="Franklin Gothic Book"/>
                <w:szCs w:val="23"/>
              </w:rPr>
              <w:t>26</w:t>
            </w:r>
            <w:r w:rsidR="009C4155">
              <w:rPr>
                <w:rFonts w:ascii="Franklin Gothic Book" w:hAnsi="Franklin Gothic Book"/>
                <w:szCs w:val="23"/>
              </w:rPr>
              <w:t xml:space="preserve"> </w:t>
            </w:r>
            <w:r w:rsidR="009D4D2F">
              <w:rPr>
                <w:rFonts w:ascii="Franklin Gothic Book" w:hAnsi="Franklin Gothic Book"/>
                <w:szCs w:val="23"/>
              </w:rPr>
              <w:t>июня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068D838F" w:rsidR="000D04A8" w:rsidRPr="008E0B61" w:rsidRDefault="000D04A8" w:rsidP="00452340">
            <w:pPr>
              <w:jc w:val="both"/>
              <w:rPr>
                <w:rFonts w:ascii="Franklin Gothic Book" w:hAnsi="Franklin Gothic Book"/>
                <w:b/>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18037A">
              <w:rPr>
                <w:rFonts w:ascii="Franklin Gothic Book" w:hAnsi="Franklin Gothic Book"/>
                <w:sz w:val="23"/>
                <w:szCs w:val="23"/>
              </w:rPr>
              <w:t>10</w:t>
            </w:r>
            <w:r w:rsidR="009D4D2F">
              <w:rPr>
                <w:rFonts w:ascii="Franklin Gothic Book" w:hAnsi="Franklin Gothic Book"/>
                <w:sz w:val="23"/>
                <w:szCs w:val="23"/>
              </w:rPr>
              <w:t xml:space="preserve"> июня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18037A">
              <w:rPr>
                <w:rFonts w:ascii="Franklin Gothic Book" w:hAnsi="Franklin Gothic Book"/>
                <w:sz w:val="23"/>
                <w:szCs w:val="23"/>
              </w:rPr>
              <w:t>21</w:t>
            </w:r>
            <w:r w:rsidR="009D4D2F">
              <w:rPr>
                <w:rFonts w:ascii="Franklin Gothic Book" w:hAnsi="Franklin Gothic Book"/>
                <w:sz w:val="23"/>
                <w:szCs w:val="23"/>
              </w:rPr>
              <w:t xml:space="preserve"> июня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61F72DE2" w:rsidR="001F46BB" w:rsidRPr="008E0B61" w:rsidRDefault="001F46BB" w:rsidP="009D4D2F">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18037A">
              <w:rPr>
                <w:rFonts w:ascii="Franklin Gothic Book" w:hAnsi="Franklin Gothic Book"/>
              </w:rPr>
              <w:t>19</w:t>
            </w:r>
            <w:r w:rsidR="008E0B61" w:rsidRPr="008E0B61">
              <w:rPr>
                <w:rFonts w:ascii="Franklin Gothic Book" w:hAnsi="Franklin Gothic Book"/>
              </w:rPr>
              <w:t xml:space="preserve"> </w:t>
            </w:r>
            <w:r w:rsidR="009677E0">
              <w:rPr>
                <w:rFonts w:ascii="Franklin Gothic Book" w:hAnsi="Franklin Gothic Book"/>
              </w:rPr>
              <w:t>июля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bookmarkStart w:id="22" w:name="_GoBack"/>
            <w:bookmarkEnd w:id="22"/>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7602B0F0" w14:textId="1D5D810F" w:rsidR="00D6795A" w:rsidRPr="009F35FC" w:rsidRDefault="009677E0" w:rsidP="00910380">
            <w:pPr>
              <w:jc w:val="both"/>
              <w:rPr>
                <w:rFonts w:ascii="Franklin Gothic Book" w:eastAsia="Calibri" w:hAnsi="Franklin Gothic Book"/>
                <w:szCs w:val="22"/>
              </w:rPr>
            </w:pPr>
            <w:r>
              <w:rPr>
                <w:rFonts w:ascii="Franklin Gothic Book" w:hAnsi="Franklin Gothic Book"/>
              </w:rPr>
              <w:t>Согласно проекту договора</w:t>
            </w:r>
          </w:p>
        </w:tc>
      </w:tr>
      <w:tr w:rsidR="008B4B42" w:rsidRPr="008E0B61" w14:paraId="4AAB0BD6" w14:textId="77777777" w:rsidTr="00FD67B4">
        <w:tc>
          <w:tcPr>
            <w:tcW w:w="10173" w:type="dxa"/>
          </w:tcPr>
          <w:p w14:paraId="49B89EA5" w14:textId="00742BBB" w:rsidR="008B4B42" w:rsidRPr="008E0B61" w:rsidRDefault="00AF7AEE" w:rsidP="00385C91">
            <w:pPr>
              <w:keepNext/>
              <w:keepLines/>
              <w:jc w:val="both"/>
              <w:rPr>
                <w:rFonts w:ascii="Franklin Gothic Book" w:hAnsi="Franklin Gothic Book"/>
                <w:b/>
                <w:sz w:val="23"/>
                <w:szCs w:val="23"/>
              </w:rPr>
            </w:pPr>
            <w:r w:rsidRPr="00531F9B">
              <w:rPr>
                <w:rFonts w:ascii="Franklin Gothic Book" w:hAnsi="Franklin Gothic Book"/>
                <w:b/>
              </w:rPr>
              <w:t>Срок и порядок направления договора:</w:t>
            </w:r>
            <w:r w:rsidRPr="00531F9B">
              <w:rPr>
                <w:rFonts w:ascii="Franklin Gothic Book" w:hAnsi="Franklin Gothic Book"/>
              </w:rPr>
              <w:t xml:space="preserve"> Заказчик направляет участнику, с которым заключается договор, проект договора в течение 7 (семи) календарных дней с даты опубликования итогов запроса предложений на сайтах.</w:t>
            </w:r>
          </w:p>
        </w:tc>
      </w:tr>
      <w:tr w:rsidR="00AF7AEE" w:rsidRPr="008E0B61" w14:paraId="29160F14" w14:textId="77777777" w:rsidTr="00FD67B4">
        <w:tc>
          <w:tcPr>
            <w:tcW w:w="10173" w:type="dxa"/>
          </w:tcPr>
          <w:p w14:paraId="4C5662B8" w14:textId="5C2015CA" w:rsidR="00AF7AEE" w:rsidRPr="008E0B61" w:rsidRDefault="00AF7AEE" w:rsidP="00385C91">
            <w:pPr>
              <w:keepNext/>
              <w:keepLines/>
              <w:jc w:val="both"/>
              <w:rPr>
                <w:rFonts w:ascii="Franklin Gothic Book" w:hAnsi="Franklin Gothic Book"/>
                <w:b/>
                <w:sz w:val="23"/>
                <w:szCs w:val="23"/>
              </w:rPr>
            </w:pPr>
            <w:r w:rsidRPr="00531F9B">
              <w:rPr>
                <w:rFonts w:ascii="Franklin Gothic Book" w:hAnsi="Franklin Gothic Book"/>
                <w:b/>
              </w:rPr>
              <w:t xml:space="preserve">Сроки подписания договора: </w:t>
            </w:r>
            <w:r w:rsidRPr="00531F9B">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BD3C65" w:rsidRDefault="00BD3C65">
      <w:r>
        <w:separator/>
      </w:r>
    </w:p>
  </w:endnote>
  <w:endnote w:type="continuationSeparator" w:id="0">
    <w:p w14:paraId="5184A0EA" w14:textId="77777777" w:rsidR="00BD3C65" w:rsidRDefault="00BD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BD3C65" w:rsidRDefault="00BD3C65">
    <w:pPr>
      <w:pStyle w:val="afc"/>
    </w:pPr>
  </w:p>
  <w:p w14:paraId="0A57366D" w14:textId="77777777" w:rsidR="00BD3C65" w:rsidRDefault="00BD3C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BD3C65" w:rsidRDefault="00BD3C65">
      <w:r>
        <w:separator/>
      </w:r>
    </w:p>
  </w:footnote>
  <w:footnote w:type="continuationSeparator" w:id="0">
    <w:p w14:paraId="665ABDFC" w14:textId="77777777" w:rsidR="00BD3C65" w:rsidRDefault="00BD3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A3699A"/>
    <w:multiLevelType w:val="hybridMultilevel"/>
    <w:tmpl w:val="4B20A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2"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4"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3"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5"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7"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9"/>
  </w:num>
  <w:num w:numId="2">
    <w:abstractNumId w:val="40"/>
  </w:num>
  <w:num w:numId="3">
    <w:abstractNumId w:val="42"/>
  </w:num>
  <w:num w:numId="4">
    <w:abstractNumId w:val="22"/>
  </w:num>
  <w:num w:numId="5">
    <w:abstractNumId w:val="27"/>
  </w:num>
  <w:num w:numId="6">
    <w:abstractNumId w:val="35"/>
  </w:num>
  <w:num w:numId="7">
    <w:abstractNumId w:val="31"/>
  </w:num>
  <w:num w:numId="8">
    <w:abstractNumId w:val="46"/>
  </w:num>
  <w:num w:numId="9">
    <w:abstractNumId w:val="9"/>
  </w:num>
  <w:num w:numId="10">
    <w:abstractNumId w:val="47"/>
  </w:num>
  <w:num w:numId="11">
    <w:abstractNumId w:val="37"/>
  </w:num>
  <w:num w:numId="12">
    <w:abstractNumId w:val="19"/>
  </w:num>
  <w:num w:numId="13">
    <w:abstractNumId w:val="20"/>
  </w:num>
  <w:num w:numId="14">
    <w:abstractNumId w:val="45"/>
  </w:num>
  <w:num w:numId="15">
    <w:abstractNumId w:val="33"/>
  </w:num>
  <w:num w:numId="16">
    <w:abstractNumId w:val="18"/>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3"/>
  </w:num>
  <w:num w:numId="23">
    <w:abstractNumId w:val="36"/>
  </w:num>
  <w:num w:numId="24">
    <w:abstractNumId w:val="4"/>
  </w:num>
  <w:num w:numId="25">
    <w:abstractNumId w:val="6"/>
  </w:num>
  <w:num w:numId="26">
    <w:abstractNumId w:val="34"/>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8"/>
  </w:num>
  <w:num w:numId="42">
    <w:abstractNumId w:val="26"/>
  </w:num>
  <w:num w:numId="43">
    <w:abstractNumId w:val="39"/>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261D"/>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3513"/>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4410"/>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B0B"/>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245"/>
    <w:rsid w:val="00173ECE"/>
    <w:rsid w:val="0017505A"/>
    <w:rsid w:val="00175AC9"/>
    <w:rsid w:val="001760E7"/>
    <w:rsid w:val="00176A29"/>
    <w:rsid w:val="0018037A"/>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4E5"/>
    <w:rsid w:val="001A6DEF"/>
    <w:rsid w:val="001A6E56"/>
    <w:rsid w:val="001B07CB"/>
    <w:rsid w:val="001B2138"/>
    <w:rsid w:val="001B21BE"/>
    <w:rsid w:val="001B21C7"/>
    <w:rsid w:val="001B3162"/>
    <w:rsid w:val="001B403F"/>
    <w:rsid w:val="001B44F6"/>
    <w:rsid w:val="001B5894"/>
    <w:rsid w:val="001B5B86"/>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5C"/>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DCB"/>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159D"/>
    <w:rsid w:val="00262278"/>
    <w:rsid w:val="00262C7B"/>
    <w:rsid w:val="00266F2D"/>
    <w:rsid w:val="0026792E"/>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491"/>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902"/>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C9F"/>
    <w:rsid w:val="00450789"/>
    <w:rsid w:val="00450AA1"/>
    <w:rsid w:val="00450D60"/>
    <w:rsid w:val="00450DCD"/>
    <w:rsid w:val="004517EF"/>
    <w:rsid w:val="0045184C"/>
    <w:rsid w:val="00452340"/>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122E"/>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15B5"/>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2CE3"/>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36F"/>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2B4"/>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DB2"/>
    <w:rsid w:val="00713E60"/>
    <w:rsid w:val="0071629B"/>
    <w:rsid w:val="007171A8"/>
    <w:rsid w:val="00717577"/>
    <w:rsid w:val="007178C7"/>
    <w:rsid w:val="0072075C"/>
    <w:rsid w:val="00723416"/>
    <w:rsid w:val="00724034"/>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0D3F"/>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1313"/>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AAC"/>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C7ED6"/>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4987"/>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5D28"/>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155"/>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4D2F"/>
    <w:rsid w:val="009D5B42"/>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57634"/>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A54EA"/>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AF7AEE"/>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949"/>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C65"/>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0A8D"/>
    <w:rsid w:val="00C7189A"/>
    <w:rsid w:val="00C738D9"/>
    <w:rsid w:val="00C7450A"/>
    <w:rsid w:val="00C74EB7"/>
    <w:rsid w:val="00C751F5"/>
    <w:rsid w:val="00C76D4C"/>
    <w:rsid w:val="00C7709C"/>
    <w:rsid w:val="00C77139"/>
    <w:rsid w:val="00C77465"/>
    <w:rsid w:val="00C77BB4"/>
    <w:rsid w:val="00C808C8"/>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582B"/>
    <w:rsid w:val="00C97543"/>
    <w:rsid w:val="00C9779A"/>
    <w:rsid w:val="00C97B4E"/>
    <w:rsid w:val="00C97D29"/>
    <w:rsid w:val="00CA02F8"/>
    <w:rsid w:val="00CA0AAC"/>
    <w:rsid w:val="00CA2478"/>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3C1"/>
    <w:rsid w:val="00CD4875"/>
    <w:rsid w:val="00CD5376"/>
    <w:rsid w:val="00CD6F69"/>
    <w:rsid w:val="00CD7818"/>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CEC"/>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0E7E"/>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740D3F"/>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C808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DE1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F50E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7"/>
    <w:next w:val="aff9"/>
    <w:uiPriority w:val="59"/>
    <w:rsid w:val="000226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C7321-0950-4CDE-B69F-B4D162B1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25</Pages>
  <Words>9388</Words>
  <Characters>53518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62781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Тринько Николай Николаевич</cp:lastModifiedBy>
  <cp:revision>45</cp:revision>
  <cp:lastPrinted>2017-06-09T09:51:00Z</cp:lastPrinted>
  <dcterms:created xsi:type="dcterms:W3CDTF">2017-03-29T08:53:00Z</dcterms:created>
  <dcterms:modified xsi:type="dcterms:W3CDTF">2017-06-09T10:07:00Z</dcterms:modified>
</cp:coreProperties>
</file>