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7EE3DF79" w14:textId="77777777" w:rsidR="00BB4070" w:rsidRDefault="00BB4070" w:rsidP="00486F9F">
      <w:pPr>
        <w:widowControl w:val="0"/>
        <w:tabs>
          <w:tab w:val="left" w:pos="0"/>
        </w:tabs>
        <w:suppressAutoHyphens/>
        <w:jc w:val="center"/>
        <w:rPr>
          <w:rFonts w:ascii="Franklin Gothic Heavy" w:eastAsia="Tahoma" w:hAnsi="Franklin Gothic Heavy"/>
          <w:b/>
          <w:kern w:val="144"/>
          <w:sz w:val="48"/>
          <w:szCs w:val="52"/>
        </w:rPr>
      </w:pPr>
    </w:p>
    <w:p w14:paraId="74EAE485" w14:textId="378EDDE8" w:rsidR="00964987" w:rsidRDefault="00BB4070" w:rsidP="00486F9F">
      <w:pPr>
        <w:widowControl w:val="0"/>
        <w:tabs>
          <w:tab w:val="left" w:pos="0"/>
        </w:tabs>
        <w:suppressAutoHyphens/>
        <w:jc w:val="center"/>
        <w:rPr>
          <w:rFonts w:ascii="Franklin Gothic Heavy" w:eastAsia="Tahoma" w:hAnsi="Franklin Gothic Heavy"/>
          <w:b/>
          <w:kern w:val="144"/>
          <w:sz w:val="48"/>
          <w:szCs w:val="52"/>
        </w:rPr>
      </w:pPr>
      <w:r w:rsidRPr="00BB4070">
        <w:rPr>
          <w:rFonts w:ascii="Franklin Gothic Heavy" w:eastAsia="Tahoma" w:hAnsi="Franklin Gothic Heavy"/>
          <w:b/>
          <w:kern w:val="144"/>
          <w:sz w:val="48"/>
          <w:szCs w:val="52"/>
        </w:rPr>
        <w:t>Техническое обслуживание дизельной электростанции 1000кВт/6, 3кВ Нефтерайона «Шесхарис» (инв. №39461)</w:t>
      </w:r>
    </w:p>
    <w:p w14:paraId="07012F21" w14:textId="77777777" w:rsidR="00BB4070" w:rsidRDefault="00BB4070"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DEF935"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w:t>
      </w:r>
      <w:r w:rsidRPr="00E66279">
        <w:rPr>
          <w:rFonts w:ascii="Franklin Gothic Book" w:hAnsi="Franklin Gothic Book"/>
        </w:rPr>
        <w:lastRenderedPageBreak/>
        <w:t xml:space="preserve">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069DEC16" w:rsidR="00E3073E" w:rsidRPr="001B5B86" w:rsidRDefault="003F7A07" w:rsidP="005F436F">
      <w:pPr>
        <w:numPr>
          <w:ilvl w:val="2"/>
          <w:numId w:val="10"/>
        </w:numPr>
        <w:spacing w:before="60" w:after="60"/>
        <w:jc w:val="both"/>
        <w:rPr>
          <w:rFonts w:ascii="Franklin Gothic Book" w:hAnsi="Franklin Gothic Book"/>
        </w:rPr>
      </w:pPr>
      <w:r w:rsidRPr="001B5B86">
        <w:rPr>
          <w:rFonts w:ascii="Franklin Gothic Book" w:hAnsi="Franklin Gothic Book"/>
        </w:rPr>
        <w:t>Котировочная документация</w:t>
      </w:r>
      <w:r w:rsidR="00E3073E" w:rsidRPr="001B5B86">
        <w:rPr>
          <w:rFonts w:ascii="Franklin Gothic Book" w:hAnsi="Franklin Gothic Book"/>
        </w:rPr>
        <w:t xml:space="preserve"> представлена в форме электронного документа в сети Интернет на сайтах: </w:t>
      </w:r>
      <w:hyperlink r:id="rId14" w:history="1">
        <w:proofErr w:type="gramStart"/>
        <w:r w:rsidR="008E0B61" w:rsidRPr="001B5B86">
          <w:rPr>
            <w:rStyle w:val="aa"/>
            <w:rFonts w:ascii="Franklin Gothic Book" w:hAnsi="Franklin Gothic Book"/>
          </w:rPr>
          <w:t xml:space="preserve">http://www.b2b-center.ru </w:t>
        </w:r>
      </w:hyperlink>
      <w:r w:rsidR="00E3073E" w:rsidRPr="001B5B86">
        <w:rPr>
          <w:rFonts w:ascii="Franklin Gothic Book" w:hAnsi="Franklin Gothic Book"/>
        </w:rPr>
        <w:t xml:space="preserve"> и</w:t>
      </w:r>
      <w:proofErr w:type="gramEnd"/>
      <w:r w:rsidR="00E3073E" w:rsidRPr="001B5B86">
        <w:rPr>
          <w:rFonts w:ascii="Franklin Gothic Book" w:hAnsi="Franklin Gothic Book"/>
        </w:rPr>
        <w:t xml:space="preserve"> </w:t>
      </w:r>
      <w:hyperlink r:id="rId15" w:history="1">
        <w:r w:rsidR="001B5B86" w:rsidRPr="001B5B86">
          <w:rPr>
            <w:rStyle w:val="aa"/>
            <w:rFonts w:ascii="Franklin Gothic Book" w:hAnsi="Franklin Gothic Book"/>
          </w:rPr>
          <w:t>http://www.nmtp.info</w:t>
        </w:r>
      </w:hyperlink>
      <w:r w:rsidR="00E3073E" w:rsidRPr="00BE6615">
        <w:t xml:space="preserve"> </w:t>
      </w:r>
      <w:r w:rsidR="00E3073E" w:rsidRPr="001B5B86">
        <w:rPr>
          <w:rFonts w:ascii="Franklin Gothic Book" w:hAnsi="Franklin Gothic Book"/>
        </w:rPr>
        <w:t>находится в свободном доступе и может быть использована Участником закупки в любое время с момента размещения.</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7777777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0A868E01" w:rsidR="00E3073E" w:rsidRPr="001B5B86" w:rsidRDefault="00E3073E" w:rsidP="005F436F">
      <w:pPr>
        <w:numPr>
          <w:ilvl w:val="2"/>
          <w:numId w:val="10"/>
        </w:numPr>
        <w:jc w:val="both"/>
        <w:outlineLvl w:val="2"/>
        <w:rPr>
          <w:rFonts w:ascii="Franklin Gothic Book" w:hAnsi="Franklin Gothic Book"/>
          <w:b/>
        </w:rPr>
      </w:pPr>
      <w:r w:rsidRPr="001B5B86">
        <w:rPr>
          <w:rFonts w:ascii="Franklin Gothic Book" w:hAnsi="Franklin Gothic Book"/>
        </w:rPr>
        <w:t xml:space="preserve">Заказчик вправе, по собственной инициативе либо в ответ на запрос участника закупки, принять решение о внесении изменений в </w:t>
      </w:r>
      <w:r w:rsidR="003F7A07" w:rsidRPr="001B5B86">
        <w:rPr>
          <w:rFonts w:ascii="Franklin Gothic Book" w:hAnsi="Franklin Gothic Book"/>
        </w:rPr>
        <w:t>котировочная документацию</w:t>
      </w:r>
      <w:r w:rsidRPr="001B5B86">
        <w:rPr>
          <w:rFonts w:ascii="Franklin Gothic Book" w:hAnsi="Franklin Gothic Book"/>
        </w:rPr>
        <w:t xml:space="preserve">. Любое дополнение, изменение размещается на сайтах </w:t>
      </w:r>
      <w:hyperlink r:id="rId17" w:history="1">
        <w:r w:rsidR="001B5B86" w:rsidRPr="001B5B86">
          <w:rPr>
            <w:rStyle w:val="aa"/>
            <w:rFonts w:ascii="Franklin Gothic Book" w:hAnsi="Franklin Gothic Book"/>
          </w:rPr>
          <w:t>http://www.nmtp.info</w:t>
        </w:r>
      </w:hyperlink>
      <w:r w:rsidRPr="001B5B86">
        <w:rPr>
          <w:rFonts w:ascii="Franklin Gothic Book" w:hAnsi="Franklin Gothic Book"/>
        </w:rPr>
        <w:t xml:space="preserve"> и </w:t>
      </w:r>
      <w:hyperlink r:id="rId18" w:history="1">
        <w:proofErr w:type="gramStart"/>
        <w:r w:rsidR="008E0B61" w:rsidRPr="001B5B86">
          <w:rPr>
            <w:rStyle w:val="aa"/>
            <w:rFonts w:ascii="Franklin Gothic Book" w:hAnsi="Franklin Gothic Book"/>
          </w:rPr>
          <w:t xml:space="preserve">http://www.b2b-center.ru </w:t>
        </w:r>
      </w:hyperlink>
      <w:r w:rsidRPr="001B5B86">
        <w:rPr>
          <w:rFonts w:ascii="Franklin Gothic Book" w:hAnsi="Franklin Gothic Book"/>
        </w:rPr>
        <w:t xml:space="preserve"> в</w:t>
      </w:r>
      <w:proofErr w:type="gramEnd"/>
      <w:r w:rsidRPr="001B5B86">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77777777"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77777777"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1A7902CC"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2F6D0176" w14:textId="77777777" w:rsidR="009C4155"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03DDCBEF"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6EE54EE9"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6E113E99"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269B5A76" w14:textId="77777777" w:rsidR="009C4155" w:rsidRPr="00F75629" w:rsidRDefault="009C4155" w:rsidP="009C415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30EA237B" w14:textId="77777777" w:rsidR="009C4155" w:rsidRPr="00200659" w:rsidRDefault="009C4155" w:rsidP="009C4155">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215FEB85" w14:textId="77777777" w:rsidR="009C4155" w:rsidRPr="00200659" w:rsidRDefault="009C4155" w:rsidP="009C415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146B0B">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146B0B">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60B6CC9" w14:textId="77777777" w:rsidR="003C4F67" w:rsidRPr="00CE6E4D" w:rsidRDefault="003C4F67" w:rsidP="003C4F67">
      <w:pPr>
        <w:pStyle w:val="afff8"/>
        <w:numPr>
          <w:ilvl w:val="2"/>
          <w:numId w:val="16"/>
        </w:numPr>
        <w:jc w:val="both"/>
        <w:rPr>
          <w:rFonts w:ascii="Franklin Gothic Book" w:hAnsi="Franklin Gothic Book"/>
        </w:rPr>
      </w:pPr>
      <w:r w:rsidRPr="00CE6E4D">
        <w:rPr>
          <w:rFonts w:ascii="Franklin Gothic Book" w:hAnsi="Franklin Gothic Book"/>
        </w:rPr>
        <w:t>Сведения о наличии квалифицированного персонала (с обязательным приложением подтверждающих документов) - форма 7;</w:t>
      </w:r>
    </w:p>
    <w:p w14:paraId="35A9AD26" w14:textId="151E652F" w:rsidR="003C4F67" w:rsidRPr="00CE6E4D" w:rsidRDefault="003C4F67" w:rsidP="003C4F67">
      <w:pPr>
        <w:pStyle w:val="afff8"/>
        <w:numPr>
          <w:ilvl w:val="2"/>
          <w:numId w:val="16"/>
        </w:numPr>
        <w:jc w:val="both"/>
        <w:rPr>
          <w:rFonts w:ascii="Franklin Gothic Book" w:hAnsi="Franklin Gothic Book"/>
        </w:rPr>
      </w:pPr>
      <w:r w:rsidRPr="00CE6E4D">
        <w:rPr>
          <w:rFonts w:ascii="Franklin Gothic Book" w:hAnsi="Franklin Gothic Book"/>
        </w:rPr>
        <w:t>Заверенны</w:t>
      </w:r>
      <w:r w:rsidR="00E05D41" w:rsidRPr="00CE6E4D">
        <w:rPr>
          <w:rFonts w:ascii="Franklin Gothic Book" w:hAnsi="Franklin Gothic Book"/>
        </w:rPr>
        <w:t>е</w:t>
      </w:r>
      <w:r w:rsidRPr="00CE6E4D">
        <w:rPr>
          <w:rFonts w:ascii="Franklin Gothic Book" w:hAnsi="Franklin Gothic Book"/>
        </w:rPr>
        <w:t xml:space="preserve"> участником </w:t>
      </w:r>
      <w:r w:rsidR="00E05D41" w:rsidRPr="00CE6E4D">
        <w:rPr>
          <w:rFonts w:ascii="Franklin Gothic Book" w:hAnsi="Franklin Gothic Book"/>
        </w:rPr>
        <w:t xml:space="preserve">закупки </w:t>
      </w:r>
      <w:r w:rsidRPr="00CE6E4D">
        <w:rPr>
          <w:rFonts w:ascii="Franklin Gothic Book" w:hAnsi="Franklin Gothic Book"/>
        </w:rPr>
        <w:t>документ</w:t>
      </w:r>
      <w:r w:rsidR="00E05D41" w:rsidRPr="00CE6E4D">
        <w:rPr>
          <w:rFonts w:ascii="Franklin Gothic Book" w:hAnsi="Franklin Gothic Book"/>
        </w:rPr>
        <w:t>ы</w:t>
      </w:r>
      <w:r w:rsidRPr="00CE6E4D">
        <w:rPr>
          <w:rFonts w:ascii="Franklin Gothic Book" w:hAnsi="Franklin Gothic Book"/>
        </w:rPr>
        <w:t>, подтвержд</w:t>
      </w:r>
      <w:r w:rsidR="00E05D41" w:rsidRPr="00CE6E4D">
        <w:rPr>
          <w:rFonts w:ascii="Franklin Gothic Book" w:hAnsi="Franklin Gothic Book"/>
        </w:rPr>
        <w:t>ающие</w:t>
      </w:r>
      <w:r w:rsidRPr="00CE6E4D">
        <w:rPr>
          <w:rFonts w:ascii="Franklin Gothic Book" w:hAnsi="Franklin Gothic Book"/>
        </w:rPr>
        <w:t>, что участник закупки является производителем блочной дизельной электростанции (</w:t>
      </w:r>
      <w:proofErr w:type="spellStart"/>
      <w:r w:rsidRPr="00CE6E4D">
        <w:rPr>
          <w:rFonts w:ascii="Franklin Gothic Book" w:hAnsi="Franklin Gothic Book"/>
        </w:rPr>
        <w:t>Compagnia</w:t>
      </w:r>
      <w:proofErr w:type="spellEnd"/>
      <w:r w:rsidRPr="00CE6E4D">
        <w:rPr>
          <w:rFonts w:ascii="Franklin Gothic Book" w:hAnsi="Franklin Gothic Book"/>
        </w:rPr>
        <w:t xml:space="preserve"> </w:t>
      </w:r>
      <w:proofErr w:type="spellStart"/>
      <w:r w:rsidRPr="00CE6E4D">
        <w:rPr>
          <w:rFonts w:ascii="Franklin Gothic Book" w:hAnsi="Franklin Gothic Book"/>
        </w:rPr>
        <w:t>Tecnica</w:t>
      </w:r>
      <w:proofErr w:type="spellEnd"/>
      <w:r w:rsidRPr="00CE6E4D">
        <w:rPr>
          <w:rFonts w:ascii="Franklin Gothic Book" w:hAnsi="Franklin Gothic Book"/>
        </w:rPr>
        <w:t xml:space="preserve"> </w:t>
      </w:r>
      <w:proofErr w:type="spellStart"/>
      <w:r w:rsidRPr="00CE6E4D">
        <w:rPr>
          <w:rFonts w:ascii="Franklin Gothic Book" w:hAnsi="Franklin Gothic Book"/>
        </w:rPr>
        <w:t>Motori</w:t>
      </w:r>
      <w:proofErr w:type="spellEnd"/>
      <w:r w:rsidRPr="00CE6E4D">
        <w:rPr>
          <w:rFonts w:ascii="Franklin Gothic Book" w:hAnsi="Franklin Gothic Book"/>
        </w:rPr>
        <w:t xml:space="preserve"> (CTM)) и/или информационное письмо, выданное производителем дилеру/поставщику о праве организации осуществлять обслуживание данного оборудования.</w:t>
      </w:r>
    </w:p>
    <w:p w14:paraId="74359E7A" w14:textId="77777777" w:rsidR="00146B0B" w:rsidRPr="00146B0B" w:rsidRDefault="00146B0B" w:rsidP="00146B0B">
      <w:pPr>
        <w:pStyle w:val="afff8"/>
        <w:numPr>
          <w:ilvl w:val="2"/>
          <w:numId w:val="16"/>
        </w:numPr>
        <w:jc w:val="both"/>
        <w:rPr>
          <w:rFonts w:ascii="Franklin Gothic Book" w:hAnsi="Franklin Gothic Book"/>
        </w:rPr>
      </w:pPr>
      <w:r w:rsidRPr="00146B0B">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w:t>
      </w:r>
      <w:r w:rsidRPr="00146B0B">
        <w:rPr>
          <w:rFonts w:ascii="Franklin Gothic Book" w:hAnsi="Franklin Gothic Book"/>
        </w:rPr>
        <w:lastRenderedPageBreak/>
        <w:t>него предпринимательства в закупках товаров, работ, услуг отдельными видами юридических лиц;</w:t>
      </w:r>
    </w:p>
    <w:p w14:paraId="1CF1E447" w14:textId="77777777" w:rsidR="003B067E" w:rsidRDefault="00EE333B" w:rsidP="00146B0B">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146B0B">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w:t>
      </w:r>
      <w:r w:rsidR="009670B7" w:rsidRPr="00112175">
        <w:rPr>
          <w:rFonts w:ascii="Franklin Gothic Book" w:hAnsi="Franklin Gothic Book"/>
        </w:rPr>
        <w:lastRenderedPageBreak/>
        <w:t xml:space="preserve">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78DE0C1E" w14:textId="77777777" w:rsidR="00CD43C1" w:rsidRDefault="00CD43C1" w:rsidP="00CD43C1">
      <w:pPr>
        <w:jc w:val="both"/>
        <w:rPr>
          <w:rFonts w:ascii="Franklin Gothic Book" w:hAnsi="Franklin Gothic Book"/>
        </w:rPr>
      </w:pPr>
    </w:p>
    <w:p w14:paraId="64D34B79" w14:textId="7596173F" w:rsidR="00FD2947" w:rsidRPr="004647E2"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964987">
        <w:rPr>
          <w:rFonts w:ascii="Franklin Gothic Book" w:hAnsi="Franklin Gothic Book"/>
          <w:b/>
        </w:rPr>
        <w:t>поставки</w:t>
      </w:r>
      <w:r w:rsidR="0021264C" w:rsidRPr="004647E2">
        <w:rPr>
          <w:rFonts w:ascii="Franklin Gothic Book" w:hAnsi="Franklin Gothic Book"/>
          <w:b/>
        </w:rPr>
        <w:t>.</w:t>
      </w:r>
    </w:p>
    <w:p w14:paraId="12FDB725" w14:textId="77777777" w:rsidR="001F7332" w:rsidRPr="00C808C8" w:rsidRDefault="001F7332" w:rsidP="001F7332">
      <w:pPr>
        <w:spacing w:line="276" w:lineRule="auto"/>
        <w:jc w:val="center"/>
        <w:rPr>
          <w:rFonts w:ascii="Franklin Gothic Book" w:hAnsi="Franklin Gothic Book"/>
          <w:b/>
        </w:rPr>
      </w:pPr>
      <w:r w:rsidRPr="00C808C8">
        <w:rPr>
          <w:rFonts w:ascii="Franklin Gothic Book" w:hAnsi="Franklin Gothic Book"/>
          <w:b/>
        </w:rPr>
        <w:t>ТЕХНИЧЕСКОЕ ЗАДАНИЕ</w:t>
      </w:r>
    </w:p>
    <w:p w14:paraId="00561910" w14:textId="77777777" w:rsidR="00BB4070" w:rsidRDefault="00BB4070" w:rsidP="001F7332">
      <w:pPr>
        <w:spacing w:line="276" w:lineRule="auto"/>
        <w:jc w:val="center"/>
        <w:rPr>
          <w:rFonts w:ascii="Franklin Gothic Book" w:hAnsi="Franklin Gothic Book"/>
          <w:b/>
        </w:rPr>
      </w:pPr>
      <w:r w:rsidRPr="00BB4070">
        <w:rPr>
          <w:rFonts w:ascii="Franklin Gothic Book" w:hAnsi="Franklin Gothic Book"/>
          <w:b/>
        </w:rPr>
        <w:t xml:space="preserve">на техническое обслуживание дизельной электростанции </w:t>
      </w:r>
    </w:p>
    <w:p w14:paraId="723E4610" w14:textId="020C2779" w:rsidR="00C70A8D" w:rsidRDefault="00BB4070" w:rsidP="001F7332">
      <w:pPr>
        <w:spacing w:line="276" w:lineRule="auto"/>
        <w:jc w:val="center"/>
        <w:rPr>
          <w:rFonts w:ascii="Franklin Gothic Book" w:hAnsi="Franklin Gothic Book"/>
          <w:b/>
        </w:rPr>
      </w:pPr>
      <w:r w:rsidRPr="00BB4070">
        <w:rPr>
          <w:rFonts w:ascii="Franklin Gothic Book" w:hAnsi="Franklin Gothic Book"/>
          <w:b/>
        </w:rPr>
        <w:t>1000кВт/6,3кВ Нефтерайона «Шесхарис» (инв.№39461)</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704"/>
        <w:gridCol w:w="6685"/>
      </w:tblGrid>
      <w:tr w:rsidR="00BB4070" w:rsidRPr="00BB4070" w14:paraId="54D51785" w14:textId="77777777" w:rsidTr="00BB4070">
        <w:trPr>
          <w:trHeight w:val="381"/>
          <w:jc w:val="center"/>
        </w:trPr>
        <w:tc>
          <w:tcPr>
            <w:tcW w:w="640" w:type="dxa"/>
            <w:vAlign w:val="center"/>
          </w:tcPr>
          <w:p w14:paraId="6CEF5DC1" w14:textId="77777777" w:rsidR="00BB4070" w:rsidRPr="00BB4070" w:rsidRDefault="00BB4070" w:rsidP="00BB4070">
            <w:pPr>
              <w:jc w:val="center"/>
              <w:rPr>
                <w:rFonts w:ascii="Franklin Gothic Book" w:hAnsi="Franklin Gothic Book"/>
                <w:b/>
              </w:rPr>
            </w:pPr>
            <w:r w:rsidRPr="00BB4070">
              <w:rPr>
                <w:rFonts w:ascii="Franklin Gothic Book" w:hAnsi="Franklin Gothic Book"/>
                <w:b/>
              </w:rPr>
              <w:t>№ п/п</w:t>
            </w:r>
          </w:p>
        </w:tc>
        <w:tc>
          <w:tcPr>
            <w:tcW w:w="9389" w:type="dxa"/>
            <w:gridSpan w:val="2"/>
            <w:vAlign w:val="center"/>
          </w:tcPr>
          <w:p w14:paraId="35ECB47E" w14:textId="77777777" w:rsidR="00BB4070" w:rsidRPr="00BB4070" w:rsidRDefault="00BB4070" w:rsidP="00BB4070">
            <w:pPr>
              <w:jc w:val="center"/>
              <w:rPr>
                <w:rFonts w:ascii="Franklin Gothic Book" w:hAnsi="Franklin Gothic Book"/>
                <w:b/>
                <w:bCs/>
              </w:rPr>
            </w:pPr>
            <w:r w:rsidRPr="00BB4070">
              <w:rPr>
                <w:rFonts w:ascii="Franklin Gothic Book" w:hAnsi="Franklin Gothic Book"/>
                <w:b/>
              </w:rPr>
              <w:t>Общие данные</w:t>
            </w:r>
          </w:p>
        </w:tc>
      </w:tr>
      <w:tr w:rsidR="00BB4070" w:rsidRPr="00BB4070" w14:paraId="38734B75" w14:textId="77777777" w:rsidTr="00BB4070">
        <w:trPr>
          <w:trHeight w:val="381"/>
          <w:jc w:val="center"/>
        </w:trPr>
        <w:tc>
          <w:tcPr>
            <w:tcW w:w="640" w:type="dxa"/>
            <w:vAlign w:val="center"/>
          </w:tcPr>
          <w:p w14:paraId="0DF429AD" w14:textId="77777777" w:rsidR="00BB4070" w:rsidRPr="00BB4070" w:rsidRDefault="00BB4070" w:rsidP="00BB4070">
            <w:pPr>
              <w:jc w:val="center"/>
              <w:rPr>
                <w:rFonts w:ascii="Franklin Gothic Book" w:hAnsi="Franklin Gothic Book"/>
              </w:rPr>
            </w:pPr>
            <w:r w:rsidRPr="00BB4070">
              <w:rPr>
                <w:rFonts w:ascii="Franklin Gothic Book" w:hAnsi="Franklin Gothic Book"/>
              </w:rPr>
              <w:t>1</w:t>
            </w:r>
          </w:p>
        </w:tc>
        <w:tc>
          <w:tcPr>
            <w:tcW w:w="2704" w:type="dxa"/>
            <w:vAlign w:val="center"/>
          </w:tcPr>
          <w:p w14:paraId="6AEF9BF3" w14:textId="77777777" w:rsidR="00BB4070" w:rsidRPr="00BB4070" w:rsidRDefault="00BB4070" w:rsidP="00BB4070">
            <w:pPr>
              <w:jc w:val="center"/>
              <w:rPr>
                <w:rFonts w:ascii="Franklin Gothic Book" w:hAnsi="Franklin Gothic Book"/>
              </w:rPr>
            </w:pPr>
            <w:r w:rsidRPr="00BB4070">
              <w:rPr>
                <w:rFonts w:ascii="Franklin Gothic Book" w:hAnsi="Franklin Gothic Book"/>
              </w:rPr>
              <w:t>Заказчик</w:t>
            </w:r>
          </w:p>
        </w:tc>
        <w:tc>
          <w:tcPr>
            <w:tcW w:w="6685" w:type="dxa"/>
            <w:vAlign w:val="center"/>
          </w:tcPr>
          <w:p w14:paraId="053EABC6" w14:textId="77777777" w:rsidR="00BB4070" w:rsidRPr="00BB4070" w:rsidRDefault="00BB4070" w:rsidP="00BB4070">
            <w:pPr>
              <w:jc w:val="both"/>
              <w:rPr>
                <w:rFonts w:ascii="Franklin Gothic Book" w:hAnsi="Franklin Gothic Book"/>
              </w:rPr>
            </w:pPr>
            <w:r w:rsidRPr="00BB4070">
              <w:rPr>
                <w:rFonts w:ascii="Franklin Gothic Book" w:hAnsi="Franklin Gothic Book"/>
              </w:rPr>
              <w:t>Публичное акционерное общество «Новороссийский морской торговый порт» (ПАО «НМТП»).</w:t>
            </w:r>
          </w:p>
          <w:p w14:paraId="50506D05" w14:textId="77777777" w:rsidR="00BB4070" w:rsidRPr="00BB4070" w:rsidRDefault="00BB4070" w:rsidP="00BB4070">
            <w:pPr>
              <w:jc w:val="both"/>
              <w:rPr>
                <w:rFonts w:ascii="Franklin Gothic Book" w:hAnsi="Franklin Gothic Book"/>
              </w:rPr>
            </w:pPr>
            <w:r w:rsidRPr="00BB4070">
              <w:rPr>
                <w:rFonts w:ascii="Franklin Gothic Book" w:hAnsi="Franklin Gothic Book"/>
              </w:rPr>
              <w:t>Юридический адрес: 353901, г. Новороссийск, ул. Портовая, 14</w:t>
            </w:r>
          </w:p>
        </w:tc>
      </w:tr>
      <w:tr w:rsidR="00BB4070" w:rsidRPr="00BB4070" w14:paraId="0AB8B8FF" w14:textId="77777777" w:rsidTr="00BB4070">
        <w:trPr>
          <w:trHeight w:val="381"/>
          <w:jc w:val="center"/>
        </w:trPr>
        <w:tc>
          <w:tcPr>
            <w:tcW w:w="640" w:type="dxa"/>
            <w:vAlign w:val="center"/>
          </w:tcPr>
          <w:p w14:paraId="3A229DE6" w14:textId="77777777" w:rsidR="00BB4070" w:rsidRPr="00BB4070" w:rsidRDefault="00BB4070" w:rsidP="00BB4070">
            <w:pPr>
              <w:jc w:val="center"/>
              <w:rPr>
                <w:rFonts w:ascii="Franklin Gothic Book" w:hAnsi="Franklin Gothic Book"/>
              </w:rPr>
            </w:pPr>
            <w:r w:rsidRPr="00BB4070">
              <w:rPr>
                <w:rFonts w:ascii="Franklin Gothic Book" w:hAnsi="Franklin Gothic Book"/>
              </w:rPr>
              <w:t>2</w:t>
            </w:r>
          </w:p>
        </w:tc>
        <w:tc>
          <w:tcPr>
            <w:tcW w:w="2704" w:type="dxa"/>
            <w:vAlign w:val="center"/>
          </w:tcPr>
          <w:p w14:paraId="5D104497" w14:textId="77777777" w:rsidR="00BB4070" w:rsidRPr="00BB4070" w:rsidRDefault="00BB4070" w:rsidP="00BB4070">
            <w:pPr>
              <w:jc w:val="center"/>
              <w:rPr>
                <w:rFonts w:ascii="Franklin Gothic Book" w:hAnsi="Franklin Gothic Book"/>
              </w:rPr>
            </w:pPr>
            <w:r w:rsidRPr="00BB4070">
              <w:rPr>
                <w:rFonts w:ascii="Franklin Gothic Book" w:hAnsi="Franklin Gothic Book"/>
              </w:rPr>
              <w:t>Основание для проведения работ</w:t>
            </w:r>
          </w:p>
        </w:tc>
        <w:tc>
          <w:tcPr>
            <w:tcW w:w="6685" w:type="dxa"/>
            <w:vAlign w:val="center"/>
          </w:tcPr>
          <w:p w14:paraId="54242BFF" w14:textId="77777777" w:rsidR="00BB4070" w:rsidRPr="00BB4070" w:rsidRDefault="00BB4070" w:rsidP="00BB4070">
            <w:pPr>
              <w:jc w:val="both"/>
              <w:rPr>
                <w:rFonts w:ascii="Franklin Gothic Book" w:hAnsi="Franklin Gothic Book"/>
              </w:rPr>
            </w:pPr>
            <w:r w:rsidRPr="00BB4070">
              <w:rPr>
                <w:rFonts w:ascii="Franklin Gothic Book" w:hAnsi="Franklin Gothic Book"/>
              </w:rPr>
              <w:t>Согласно руководствам по эксплуатации и техническому об-</w:t>
            </w:r>
            <w:proofErr w:type="spellStart"/>
            <w:r w:rsidRPr="00BB4070">
              <w:rPr>
                <w:rFonts w:ascii="Franklin Gothic Book" w:hAnsi="Franklin Gothic Book"/>
              </w:rPr>
              <w:t>служиванию</w:t>
            </w:r>
            <w:proofErr w:type="spellEnd"/>
            <w:r w:rsidRPr="00BB4070">
              <w:rPr>
                <w:rFonts w:ascii="Franklin Gothic Book" w:hAnsi="Franklin Gothic Book"/>
              </w:rPr>
              <w:t xml:space="preserve"> двигателя </w:t>
            </w:r>
            <w:proofErr w:type="spellStart"/>
            <w:r w:rsidRPr="00BB4070">
              <w:rPr>
                <w:rFonts w:ascii="Franklin Gothic Book" w:hAnsi="Franklin Gothic Book"/>
              </w:rPr>
              <w:t>Mitsubishi</w:t>
            </w:r>
            <w:proofErr w:type="spellEnd"/>
            <w:r w:rsidRPr="00BB4070">
              <w:rPr>
                <w:rFonts w:ascii="Franklin Gothic Book" w:hAnsi="Franklin Gothic Book"/>
              </w:rPr>
              <w:t xml:space="preserve"> S12R, генератора </w:t>
            </w:r>
            <w:proofErr w:type="spellStart"/>
            <w:r w:rsidRPr="00BB4070">
              <w:rPr>
                <w:rFonts w:ascii="Franklin Gothic Book" w:hAnsi="Franklin Gothic Book"/>
              </w:rPr>
              <w:t>Marelli</w:t>
            </w:r>
            <w:proofErr w:type="spellEnd"/>
            <w:r w:rsidRPr="00BB4070">
              <w:rPr>
                <w:rFonts w:ascii="Franklin Gothic Book" w:hAnsi="Franklin Gothic Book"/>
              </w:rPr>
              <w:t xml:space="preserve"> MJH500 MA4 D2, распределительного щита SYStem-6, </w:t>
            </w:r>
            <w:proofErr w:type="spellStart"/>
            <w:r w:rsidRPr="00BB4070">
              <w:rPr>
                <w:rFonts w:ascii="Franklin Gothic Book" w:hAnsi="Franklin Gothic Book"/>
              </w:rPr>
              <w:t>вхо-дящими</w:t>
            </w:r>
            <w:proofErr w:type="spellEnd"/>
            <w:r w:rsidRPr="00BB4070">
              <w:rPr>
                <w:rFonts w:ascii="Franklin Gothic Book" w:hAnsi="Franklin Gothic Book"/>
              </w:rPr>
              <w:t xml:space="preserve"> в состав дизельной электростанции 1000Квт/6,3</w:t>
            </w:r>
            <w:proofErr w:type="gramStart"/>
            <w:r w:rsidRPr="00BB4070">
              <w:rPr>
                <w:rFonts w:ascii="Franklin Gothic Book" w:hAnsi="Franklin Gothic Book"/>
              </w:rPr>
              <w:t>кВ.,</w:t>
            </w:r>
            <w:proofErr w:type="gramEnd"/>
            <w:r w:rsidRPr="00BB4070">
              <w:rPr>
                <w:rFonts w:ascii="Franklin Gothic Book" w:hAnsi="Franklin Gothic Book"/>
              </w:rPr>
              <w:t xml:space="preserve"> необходимо выполнять ежегодное обслуживание и наладку.</w:t>
            </w:r>
          </w:p>
        </w:tc>
      </w:tr>
      <w:tr w:rsidR="00BB4070" w:rsidRPr="00BB4070" w14:paraId="15C07F2A" w14:textId="77777777" w:rsidTr="00BB4070">
        <w:trPr>
          <w:trHeight w:val="381"/>
          <w:jc w:val="center"/>
        </w:trPr>
        <w:tc>
          <w:tcPr>
            <w:tcW w:w="640" w:type="dxa"/>
            <w:vAlign w:val="center"/>
          </w:tcPr>
          <w:p w14:paraId="6B9DBC91" w14:textId="77777777" w:rsidR="00BB4070" w:rsidRPr="00BB4070" w:rsidRDefault="00BB4070" w:rsidP="00BB4070">
            <w:pPr>
              <w:jc w:val="center"/>
              <w:rPr>
                <w:rFonts w:ascii="Franklin Gothic Book" w:hAnsi="Franklin Gothic Book"/>
              </w:rPr>
            </w:pPr>
            <w:r w:rsidRPr="00BB4070">
              <w:rPr>
                <w:rFonts w:ascii="Franklin Gothic Book" w:hAnsi="Franklin Gothic Book"/>
              </w:rPr>
              <w:t>3</w:t>
            </w:r>
          </w:p>
        </w:tc>
        <w:tc>
          <w:tcPr>
            <w:tcW w:w="2704" w:type="dxa"/>
            <w:vAlign w:val="center"/>
          </w:tcPr>
          <w:p w14:paraId="1D57EDC8" w14:textId="77777777" w:rsidR="00BB4070" w:rsidRPr="00BB4070" w:rsidRDefault="00BB4070" w:rsidP="00BB4070">
            <w:pPr>
              <w:jc w:val="center"/>
              <w:rPr>
                <w:rFonts w:ascii="Franklin Gothic Book" w:hAnsi="Franklin Gothic Book"/>
              </w:rPr>
            </w:pPr>
            <w:r w:rsidRPr="00BB4070">
              <w:rPr>
                <w:rFonts w:ascii="Franklin Gothic Book" w:hAnsi="Franklin Gothic Book"/>
              </w:rPr>
              <w:t>Расположение объекта</w:t>
            </w:r>
          </w:p>
        </w:tc>
        <w:tc>
          <w:tcPr>
            <w:tcW w:w="6685" w:type="dxa"/>
          </w:tcPr>
          <w:p w14:paraId="5149C2BC" w14:textId="77777777" w:rsidR="00BB4070" w:rsidRPr="00BB4070" w:rsidRDefault="00BB4070" w:rsidP="00BB4070">
            <w:pPr>
              <w:rPr>
                <w:rFonts w:ascii="Franklin Gothic Book" w:hAnsi="Franklin Gothic Book"/>
              </w:rPr>
            </w:pPr>
            <w:r w:rsidRPr="00BB4070">
              <w:rPr>
                <w:rFonts w:ascii="Franklin Gothic Book" w:hAnsi="Franklin Gothic Book"/>
              </w:rPr>
              <w:t xml:space="preserve">РФ, Краснодарский край, г. Новороссийск, </w:t>
            </w:r>
            <w:proofErr w:type="spellStart"/>
            <w:r w:rsidRPr="00BB4070">
              <w:rPr>
                <w:rFonts w:ascii="Franklin Gothic Book" w:hAnsi="Franklin Gothic Book"/>
              </w:rPr>
              <w:t>Нефтерайон</w:t>
            </w:r>
            <w:proofErr w:type="spellEnd"/>
            <w:r w:rsidRPr="00BB4070">
              <w:rPr>
                <w:rFonts w:ascii="Franklin Gothic Book" w:hAnsi="Franklin Gothic Book"/>
              </w:rPr>
              <w:t xml:space="preserve"> «</w:t>
            </w:r>
            <w:proofErr w:type="spellStart"/>
            <w:r w:rsidRPr="00BB4070">
              <w:rPr>
                <w:rFonts w:ascii="Franklin Gothic Book" w:hAnsi="Franklin Gothic Book"/>
              </w:rPr>
              <w:t>Шесхарис</w:t>
            </w:r>
            <w:proofErr w:type="spellEnd"/>
            <w:r w:rsidRPr="00BB4070">
              <w:rPr>
                <w:rFonts w:ascii="Franklin Gothic Book" w:hAnsi="Franklin Gothic Book"/>
              </w:rPr>
              <w:t>» (территория ПАО «НМТП»)</w:t>
            </w:r>
          </w:p>
        </w:tc>
      </w:tr>
      <w:tr w:rsidR="00BB4070" w:rsidRPr="00BB4070" w14:paraId="3D0401A6" w14:textId="77777777" w:rsidTr="00BB4070">
        <w:trPr>
          <w:trHeight w:val="381"/>
          <w:jc w:val="center"/>
        </w:trPr>
        <w:tc>
          <w:tcPr>
            <w:tcW w:w="640" w:type="dxa"/>
            <w:vAlign w:val="center"/>
          </w:tcPr>
          <w:p w14:paraId="14DB3212" w14:textId="77777777" w:rsidR="00BB4070" w:rsidRPr="00BB4070" w:rsidRDefault="00BB4070" w:rsidP="00BB4070">
            <w:pPr>
              <w:jc w:val="center"/>
              <w:rPr>
                <w:rFonts w:ascii="Franklin Gothic Book" w:hAnsi="Franklin Gothic Book"/>
              </w:rPr>
            </w:pPr>
          </w:p>
        </w:tc>
        <w:tc>
          <w:tcPr>
            <w:tcW w:w="9389" w:type="dxa"/>
            <w:gridSpan w:val="2"/>
            <w:vAlign w:val="center"/>
          </w:tcPr>
          <w:p w14:paraId="381C9EC7" w14:textId="77777777" w:rsidR="00BB4070" w:rsidRPr="00BB4070" w:rsidRDefault="00BB4070" w:rsidP="00BB4070">
            <w:pPr>
              <w:jc w:val="center"/>
              <w:rPr>
                <w:rFonts w:ascii="Franklin Gothic Book" w:hAnsi="Franklin Gothic Book" w:cs="Arial"/>
              </w:rPr>
            </w:pPr>
            <w:r w:rsidRPr="00BB4070">
              <w:rPr>
                <w:rFonts w:ascii="Franklin Gothic Book" w:hAnsi="Franklin Gothic Book"/>
                <w:b/>
              </w:rPr>
              <w:t>Характеристики и требования к закупке</w:t>
            </w:r>
          </w:p>
        </w:tc>
      </w:tr>
      <w:tr w:rsidR="00BB4070" w:rsidRPr="00BB4070" w14:paraId="66F9B546" w14:textId="77777777" w:rsidTr="00BB4070">
        <w:trPr>
          <w:jc w:val="center"/>
        </w:trPr>
        <w:tc>
          <w:tcPr>
            <w:tcW w:w="640" w:type="dxa"/>
            <w:vAlign w:val="center"/>
          </w:tcPr>
          <w:p w14:paraId="5DC01079" w14:textId="77777777" w:rsidR="00BB4070" w:rsidRPr="00BB4070" w:rsidRDefault="00BB4070" w:rsidP="00BB4070">
            <w:pPr>
              <w:jc w:val="center"/>
              <w:rPr>
                <w:rFonts w:ascii="Franklin Gothic Book" w:hAnsi="Franklin Gothic Book"/>
              </w:rPr>
            </w:pPr>
            <w:r w:rsidRPr="00BB4070">
              <w:rPr>
                <w:rFonts w:ascii="Franklin Gothic Book" w:hAnsi="Franklin Gothic Book"/>
              </w:rPr>
              <w:t>4</w:t>
            </w:r>
          </w:p>
        </w:tc>
        <w:tc>
          <w:tcPr>
            <w:tcW w:w="2704" w:type="dxa"/>
            <w:vAlign w:val="center"/>
          </w:tcPr>
          <w:p w14:paraId="2C44E3A0" w14:textId="77777777" w:rsidR="00BB4070" w:rsidRPr="00BB4070" w:rsidRDefault="00BB4070" w:rsidP="00BB4070">
            <w:pPr>
              <w:jc w:val="center"/>
              <w:rPr>
                <w:rFonts w:ascii="Franklin Gothic Book" w:hAnsi="Franklin Gothic Book"/>
              </w:rPr>
            </w:pPr>
            <w:r w:rsidRPr="00BB4070">
              <w:rPr>
                <w:rFonts w:ascii="Franklin Gothic Book" w:hAnsi="Franklin Gothic Book"/>
              </w:rPr>
              <w:t>Краткое описание работы</w:t>
            </w:r>
          </w:p>
        </w:tc>
        <w:tc>
          <w:tcPr>
            <w:tcW w:w="6685" w:type="dxa"/>
          </w:tcPr>
          <w:p w14:paraId="69DD39A7" w14:textId="77777777" w:rsidR="00BB4070" w:rsidRPr="00BB4070" w:rsidRDefault="00BB4070" w:rsidP="00BB4070">
            <w:pPr>
              <w:rPr>
                <w:rFonts w:ascii="Franklin Gothic Book" w:hAnsi="Franklin Gothic Book"/>
              </w:rPr>
            </w:pPr>
            <w:r w:rsidRPr="00BB4070">
              <w:rPr>
                <w:rFonts w:ascii="Franklin Gothic Book" w:hAnsi="Franklin Gothic Book"/>
              </w:rPr>
              <w:t>Плановое техническое обслуживание оборудования, проводимое один раз в год, согласно руководствам по эксплуатации и техническому обслуживанию.</w:t>
            </w:r>
          </w:p>
        </w:tc>
      </w:tr>
      <w:tr w:rsidR="00BB4070" w:rsidRPr="00BB4070" w14:paraId="3696B0F8" w14:textId="77777777" w:rsidTr="00BB4070">
        <w:trPr>
          <w:jc w:val="center"/>
        </w:trPr>
        <w:tc>
          <w:tcPr>
            <w:tcW w:w="640" w:type="dxa"/>
            <w:vAlign w:val="center"/>
          </w:tcPr>
          <w:p w14:paraId="14AC3711" w14:textId="77777777" w:rsidR="00BB4070" w:rsidRPr="00BB4070" w:rsidRDefault="00BB4070" w:rsidP="00BB4070">
            <w:pPr>
              <w:jc w:val="center"/>
              <w:rPr>
                <w:rFonts w:ascii="Franklin Gothic Book" w:hAnsi="Franklin Gothic Book"/>
              </w:rPr>
            </w:pPr>
          </w:p>
          <w:p w14:paraId="2DC94B96" w14:textId="77777777" w:rsidR="00BB4070" w:rsidRPr="00BB4070" w:rsidRDefault="00BB4070" w:rsidP="00BB4070">
            <w:pPr>
              <w:jc w:val="center"/>
              <w:rPr>
                <w:rFonts w:ascii="Franklin Gothic Book" w:hAnsi="Franklin Gothic Book"/>
              </w:rPr>
            </w:pPr>
            <w:r w:rsidRPr="00BB4070">
              <w:rPr>
                <w:rFonts w:ascii="Franklin Gothic Book" w:hAnsi="Franklin Gothic Book"/>
              </w:rPr>
              <w:t>5</w:t>
            </w:r>
          </w:p>
          <w:p w14:paraId="1E658D1D" w14:textId="77777777" w:rsidR="00BB4070" w:rsidRPr="00BB4070" w:rsidRDefault="00BB4070" w:rsidP="00BB4070">
            <w:pPr>
              <w:jc w:val="center"/>
              <w:rPr>
                <w:rFonts w:ascii="Franklin Gothic Book" w:hAnsi="Franklin Gothic Book"/>
              </w:rPr>
            </w:pPr>
          </w:p>
        </w:tc>
        <w:tc>
          <w:tcPr>
            <w:tcW w:w="2704" w:type="dxa"/>
            <w:vAlign w:val="center"/>
          </w:tcPr>
          <w:p w14:paraId="38E36049" w14:textId="77777777" w:rsidR="00BB4070" w:rsidRPr="00BB4070" w:rsidRDefault="00BB4070" w:rsidP="00BB4070">
            <w:pPr>
              <w:jc w:val="center"/>
              <w:rPr>
                <w:rFonts w:ascii="Franklin Gothic Book" w:hAnsi="Franklin Gothic Book"/>
              </w:rPr>
            </w:pPr>
            <w:r w:rsidRPr="00BB4070">
              <w:rPr>
                <w:rFonts w:ascii="Franklin Gothic Book" w:hAnsi="Franklin Gothic Book"/>
              </w:rPr>
              <w:t>Перечень товаров, работ, услуг</w:t>
            </w:r>
          </w:p>
        </w:tc>
        <w:tc>
          <w:tcPr>
            <w:tcW w:w="6685" w:type="dxa"/>
            <w:vAlign w:val="center"/>
          </w:tcPr>
          <w:p w14:paraId="05F1A6B1" w14:textId="77777777" w:rsidR="00BB4070" w:rsidRPr="00BB4070" w:rsidRDefault="00BB4070" w:rsidP="00BB4070">
            <w:pPr>
              <w:rPr>
                <w:rFonts w:ascii="Franklin Gothic Book" w:hAnsi="Franklin Gothic Book"/>
                <w:b/>
              </w:rPr>
            </w:pPr>
            <w:r w:rsidRPr="00BB4070">
              <w:rPr>
                <w:rFonts w:ascii="Franklin Gothic Book" w:hAnsi="Franklin Gothic Book"/>
                <w:b/>
                <w:u w:val="single"/>
              </w:rPr>
              <w:t>Техническое обслуживание дизельной электростанции 1000кВт/6,3кВ (инв. №39461) в следующем объеме</w:t>
            </w:r>
            <w:r w:rsidRPr="00BB4070">
              <w:rPr>
                <w:rFonts w:ascii="Franklin Gothic Book" w:hAnsi="Franklin Gothic Book"/>
                <w:b/>
              </w:rPr>
              <w:t>:</w:t>
            </w:r>
          </w:p>
          <w:p w14:paraId="2294836F" w14:textId="77777777" w:rsidR="00BB4070" w:rsidRPr="00BB4070" w:rsidRDefault="00BB4070" w:rsidP="00BB4070">
            <w:pPr>
              <w:rPr>
                <w:rFonts w:ascii="Franklin Gothic Book" w:hAnsi="Franklin Gothic Book"/>
                <w:b/>
              </w:rPr>
            </w:pPr>
            <w:r w:rsidRPr="00BB4070">
              <w:rPr>
                <w:rFonts w:ascii="Franklin Gothic Book" w:hAnsi="Franklin Gothic Book"/>
                <w:b/>
              </w:rPr>
              <w:t xml:space="preserve">- Техническое обслуживание двигателя </w:t>
            </w:r>
            <w:r w:rsidRPr="00BB4070">
              <w:rPr>
                <w:rFonts w:ascii="Franklin Gothic Book" w:hAnsi="Franklin Gothic Book"/>
                <w:b/>
                <w:lang w:val="en-US"/>
              </w:rPr>
              <w:t>Mitsubishi</w:t>
            </w:r>
            <w:r w:rsidRPr="00BB4070">
              <w:rPr>
                <w:rFonts w:ascii="Franklin Gothic Book" w:hAnsi="Franklin Gothic Book"/>
                <w:b/>
              </w:rPr>
              <w:t xml:space="preserve"> </w:t>
            </w:r>
            <w:r w:rsidRPr="00BB4070">
              <w:rPr>
                <w:rFonts w:ascii="Franklin Gothic Book" w:hAnsi="Franklin Gothic Book"/>
                <w:b/>
                <w:lang w:val="en-US"/>
              </w:rPr>
              <w:t>S</w:t>
            </w:r>
            <w:r w:rsidRPr="00BB4070">
              <w:rPr>
                <w:rFonts w:ascii="Franklin Gothic Book" w:hAnsi="Franklin Gothic Book"/>
                <w:b/>
              </w:rPr>
              <w:t>12</w:t>
            </w:r>
            <w:r w:rsidRPr="00BB4070">
              <w:rPr>
                <w:rFonts w:ascii="Franklin Gothic Book" w:hAnsi="Franklin Gothic Book"/>
                <w:b/>
                <w:lang w:val="en-US"/>
              </w:rPr>
              <w:t>R</w:t>
            </w:r>
            <w:r w:rsidRPr="00BB4070">
              <w:rPr>
                <w:rFonts w:ascii="Franklin Gothic Book" w:hAnsi="Franklin Gothic Book"/>
                <w:b/>
              </w:rPr>
              <w:t xml:space="preserve"> в составе аварийного оборудования:</w:t>
            </w:r>
          </w:p>
          <w:p w14:paraId="3682F677" w14:textId="77777777" w:rsidR="00BB4070" w:rsidRPr="00BB4070" w:rsidRDefault="00BB4070" w:rsidP="00E05D41">
            <w:pPr>
              <w:numPr>
                <w:ilvl w:val="0"/>
                <w:numId w:val="29"/>
              </w:numPr>
              <w:contextualSpacing/>
              <w:rPr>
                <w:rFonts w:ascii="Franklin Gothic Book" w:hAnsi="Franklin Gothic Book"/>
              </w:rPr>
            </w:pPr>
            <w:r w:rsidRPr="00BB4070">
              <w:rPr>
                <w:rFonts w:ascii="Franklin Gothic Book" w:hAnsi="Franklin Gothic Book"/>
              </w:rPr>
              <w:t>Базовые узлы:</w:t>
            </w:r>
          </w:p>
          <w:p w14:paraId="59361576"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xml:space="preserve">- </w:t>
            </w:r>
            <w:proofErr w:type="gramStart"/>
            <w:r w:rsidRPr="00BB4070">
              <w:rPr>
                <w:rFonts w:ascii="Franklin Gothic Book" w:hAnsi="Franklin Gothic Book"/>
              </w:rPr>
              <w:t>регулировка  натяжения</w:t>
            </w:r>
            <w:proofErr w:type="gramEnd"/>
            <w:r w:rsidRPr="00BB4070">
              <w:rPr>
                <w:rFonts w:ascii="Franklin Gothic Book" w:hAnsi="Franklin Gothic Book"/>
              </w:rPr>
              <w:t xml:space="preserve"> клинового ремня</w:t>
            </w:r>
          </w:p>
          <w:p w14:paraId="0AE22EBB"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обслуживание гасителя колебаний</w:t>
            </w:r>
          </w:p>
          <w:p w14:paraId="22276DC3"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регулировка зазоров в клапанном механизме (одновременно осмотреть и проверить детали, имеющие отношение к клапанному механизму)</w:t>
            </w:r>
          </w:p>
          <w:p w14:paraId="5DAAA3A9"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проверка или замена муфт</w:t>
            </w:r>
          </w:p>
          <w:p w14:paraId="765571B8" w14:textId="77777777" w:rsidR="00BB4070" w:rsidRPr="00BB4070" w:rsidRDefault="00BB4070" w:rsidP="00E05D41">
            <w:pPr>
              <w:numPr>
                <w:ilvl w:val="0"/>
                <w:numId w:val="29"/>
              </w:numPr>
              <w:contextualSpacing/>
              <w:rPr>
                <w:rFonts w:ascii="Franklin Gothic Book" w:hAnsi="Franklin Gothic Book"/>
              </w:rPr>
            </w:pPr>
            <w:r w:rsidRPr="00BB4070">
              <w:rPr>
                <w:rFonts w:ascii="Franklin Gothic Book" w:hAnsi="Franklin Gothic Book"/>
              </w:rPr>
              <w:t>Топливная система:</w:t>
            </w:r>
          </w:p>
          <w:p w14:paraId="46F88C31"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слив воды и осадка из топливного бака</w:t>
            </w:r>
          </w:p>
          <w:p w14:paraId="48270074"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замена топливных фильтров</w:t>
            </w:r>
          </w:p>
          <w:p w14:paraId="1B493504"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регулировка давления распыла и факела распыла форсунок</w:t>
            </w:r>
          </w:p>
          <w:p w14:paraId="628389E2"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регулировка момента впрыска топлива</w:t>
            </w:r>
          </w:p>
          <w:p w14:paraId="6B4D7C1D" w14:textId="77777777" w:rsidR="00BB4070" w:rsidRPr="00BB4070" w:rsidRDefault="00BB4070" w:rsidP="00E05D41">
            <w:pPr>
              <w:numPr>
                <w:ilvl w:val="0"/>
                <w:numId w:val="29"/>
              </w:numPr>
              <w:contextualSpacing/>
              <w:rPr>
                <w:rFonts w:ascii="Franklin Gothic Book" w:hAnsi="Franklin Gothic Book"/>
              </w:rPr>
            </w:pPr>
            <w:r w:rsidRPr="00BB4070">
              <w:rPr>
                <w:rFonts w:ascii="Franklin Gothic Book" w:hAnsi="Franklin Gothic Book"/>
              </w:rPr>
              <w:t>Система смазки:</w:t>
            </w:r>
          </w:p>
          <w:p w14:paraId="169F5CA6"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замена моторного масла (масло предоставляет Заказчик)</w:t>
            </w:r>
          </w:p>
          <w:p w14:paraId="7AB2065F"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замена масляных фильтров</w:t>
            </w:r>
          </w:p>
          <w:p w14:paraId="1AAB61F3"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xml:space="preserve">- регулировка давления масла в двигателе </w:t>
            </w:r>
          </w:p>
          <w:p w14:paraId="3BD96F6F" w14:textId="77777777" w:rsidR="00BB4070" w:rsidRPr="00BB4070" w:rsidRDefault="00BB4070" w:rsidP="00E05D41">
            <w:pPr>
              <w:numPr>
                <w:ilvl w:val="0"/>
                <w:numId w:val="29"/>
              </w:numPr>
              <w:contextualSpacing/>
              <w:rPr>
                <w:rFonts w:ascii="Franklin Gothic Book" w:hAnsi="Franklin Gothic Book"/>
              </w:rPr>
            </w:pPr>
            <w:r w:rsidRPr="00BB4070">
              <w:rPr>
                <w:rFonts w:ascii="Franklin Gothic Book" w:hAnsi="Franklin Gothic Book"/>
              </w:rPr>
              <w:t>Система охлаждения:</w:t>
            </w:r>
          </w:p>
          <w:p w14:paraId="1F94CC18"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обслуживание водяной помпы</w:t>
            </w:r>
          </w:p>
          <w:p w14:paraId="2A66753C"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разборка и чистка электромагнитного клапана и ре</w:t>
            </w:r>
            <w:r w:rsidRPr="00BB4070">
              <w:rPr>
                <w:rFonts w:ascii="Franklin Gothic Book" w:hAnsi="Franklin Gothic Book"/>
              </w:rPr>
              <w:lastRenderedPageBreak/>
              <w:t>дукционного клапана в системе охлаждения</w:t>
            </w:r>
          </w:p>
          <w:p w14:paraId="37AC4156"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разборка и чистка фильтра грубой очистки (включая фильтр с шаровым краном) системы охлаждения</w:t>
            </w:r>
          </w:p>
          <w:p w14:paraId="66533F1B"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Замена охлаждающей жидкости (охлаждающую жидкость предоставляет Заказчик)</w:t>
            </w:r>
          </w:p>
          <w:p w14:paraId="22A8D7DC" w14:textId="77777777" w:rsidR="00BB4070" w:rsidRPr="00BB4070" w:rsidRDefault="00BB4070" w:rsidP="00E05D41">
            <w:pPr>
              <w:numPr>
                <w:ilvl w:val="0"/>
                <w:numId w:val="29"/>
              </w:numPr>
              <w:contextualSpacing/>
              <w:rPr>
                <w:rFonts w:ascii="Franklin Gothic Book" w:hAnsi="Franklin Gothic Book"/>
              </w:rPr>
            </w:pPr>
            <w:r w:rsidRPr="00BB4070">
              <w:rPr>
                <w:rFonts w:ascii="Franklin Gothic Book" w:hAnsi="Franklin Gothic Book"/>
              </w:rPr>
              <w:t xml:space="preserve">Система </w:t>
            </w:r>
            <w:proofErr w:type="spellStart"/>
            <w:r w:rsidRPr="00BB4070">
              <w:rPr>
                <w:rFonts w:ascii="Franklin Gothic Book" w:hAnsi="Franklin Gothic Book"/>
              </w:rPr>
              <w:t>воздухозабора</w:t>
            </w:r>
            <w:proofErr w:type="spellEnd"/>
            <w:r w:rsidRPr="00BB4070">
              <w:rPr>
                <w:rFonts w:ascii="Franklin Gothic Book" w:hAnsi="Franklin Gothic Book"/>
              </w:rPr>
              <w:t>:</w:t>
            </w:r>
          </w:p>
          <w:p w14:paraId="426DDFB9"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замена воздушного фильтра</w:t>
            </w:r>
          </w:p>
          <w:p w14:paraId="0C2C9D05"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очистка первичного воздухоочистителя</w:t>
            </w:r>
          </w:p>
          <w:p w14:paraId="26907001" w14:textId="77777777" w:rsidR="00BB4070" w:rsidRPr="00BB4070" w:rsidRDefault="00BB4070" w:rsidP="00E05D41">
            <w:pPr>
              <w:numPr>
                <w:ilvl w:val="0"/>
                <w:numId w:val="29"/>
              </w:numPr>
              <w:contextualSpacing/>
              <w:rPr>
                <w:rFonts w:ascii="Franklin Gothic Book" w:hAnsi="Franklin Gothic Book"/>
              </w:rPr>
            </w:pPr>
            <w:r w:rsidRPr="00BB4070">
              <w:rPr>
                <w:rFonts w:ascii="Franklin Gothic Book" w:hAnsi="Franklin Gothic Book"/>
              </w:rPr>
              <w:t>Электрическая система:</w:t>
            </w:r>
          </w:p>
          <w:p w14:paraId="0E25B021"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обслуживание стартеров</w:t>
            </w:r>
          </w:p>
          <w:p w14:paraId="56E2ACB1"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обслуживание генератора</w:t>
            </w:r>
          </w:p>
          <w:p w14:paraId="5107DFD0"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проверка плотности электролита</w:t>
            </w:r>
          </w:p>
          <w:p w14:paraId="3621FC6A" w14:textId="77777777" w:rsidR="00BB4070" w:rsidRPr="00BB4070" w:rsidRDefault="00BB4070" w:rsidP="00E05D41">
            <w:pPr>
              <w:numPr>
                <w:ilvl w:val="0"/>
                <w:numId w:val="29"/>
              </w:numPr>
              <w:contextualSpacing/>
              <w:rPr>
                <w:rFonts w:ascii="Franklin Gothic Book" w:hAnsi="Franklin Gothic Book"/>
              </w:rPr>
            </w:pPr>
            <w:r w:rsidRPr="00BB4070">
              <w:rPr>
                <w:rFonts w:ascii="Franklin Gothic Book" w:hAnsi="Franklin Gothic Book"/>
              </w:rPr>
              <w:t>Проверка устройств защиты для обеспечения надежного функционирования:</w:t>
            </w:r>
          </w:p>
          <w:p w14:paraId="50DD3DC8"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Высокая температура охлаждающей жидкости, низкое давление масла, заброс оборотов, неисправность при запуске, отказ подачи воды, низкое напряжение, высокое напряжение, избыточный ток, низкий уровень охлаждающей жидкости в баке, низкий уровень топлива в баке.</w:t>
            </w:r>
          </w:p>
          <w:p w14:paraId="5298023D" w14:textId="77777777" w:rsidR="00BB4070" w:rsidRPr="00BB4070" w:rsidRDefault="00BB4070" w:rsidP="00E05D41">
            <w:pPr>
              <w:numPr>
                <w:ilvl w:val="0"/>
                <w:numId w:val="29"/>
              </w:numPr>
              <w:contextualSpacing/>
              <w:rPr>
                <w:rFonts w:ascii="Franklin Gothic Book" w:hAnsi="Franklin Gothic Book"/>
              </w:rPr>
            </w:pPr>
            <w:r w:rsidRPr="00BB4070">
              <w:rPr>
                <w:rFonts w:ascii="Franklin Gothic Book" w:hAnsi="Franklin Gothic Book"/>
              </w:rPr>
              <w:t>Проверка вспомогательного оборудования:</w:t>
            </w:r>
          </w:p>
          <w:p w14:paraId="2C9ABD2C"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xml:space="preserve">Управление двигателем, топливоперекачивающий насос, мотор регулятора оборотов, вентилятор в помещении, электромагнит, гидроагрегат, </w:t>
            </w:r>
            <w:proofErr w:type="spellStart"/>
            <w:r w:rsidRPr="00BB4070">
              <w:rPr>
                <w:rFonts w:ascii="Franklin Gothic Book" w:hAnsi="Franklin Gothic Book"/>
              </w:rPr>
              <w:t>шаровый</w:t>
            </w:r>
            <w:proofErr w:type="spellEnd"/>
            <w:r w:rsidRPr="00BB4070">
              <w:rPr>
                <w:rFonts w:ascii="Franklin Gothic Book" w:hAnsi="Franklin Gothic Book"/>
              </w:rPr>
              <w:t xml:space="preserve"> кран бака для воды, подогреватель воды, подогреватель масла, маслоперекачивающий насос, и т.д.</w:t>
            </w:r>
          </w:p>
          <w:p w14:paraId="475800C0" w14:textId="77777777" w:rsidR="00BB4070" w:rsidRPr="00BB4070" w:rsidRDefault="00BB4070" w:rsidP="00BB4070">
            <w:pPr>
              <w:ind w:left="720"/>
              <w:contextualSpacing/>
              <w:rPr>
                <w:rFonts w:ascii="Franklin Gothic Book" w:hAnsi="Franklin Gothic Book"/>
              </w:rPr>
            </w:pPr>
          </w:p>
          <w:p w14:paraId="16218F55" w14:textId="77777777" w:rsidR="00BB4070" w:rsidRPr="00BB4070" w:rsidRDefault="00BB4070" w:rsidP="00BB4070">
            <w:pPr>
              <w:rPr>
                <w:rFonts w:ascii="Franklin Gothic Book" w:hAnsi="Franklin Gothic Book"/>
                <w:b/>
              </w:rPr>
            </w:pPr>
            <w:r w:rsidRPr="00BB4070">
              <w:rPr>
                <w:rFonts w:ascii="Franklin Gothic Book" w:hAnsi="Franklin Gothic Book"/>
                <w:b/>
              </w:rPr>
              <w:t xml:space="preserve">-Техническое обслуживание генератора </w:t>
            </w:r>
            <w:proofErr w:type="spellStart"/>
            <w:r w:rsidRPr="00BB4070">
              <w:rPr>
                <w:rFonts w:ascii="Franklin Gothic Book" w:hAnsi="Franklin Gothic Book"/>
                <w:b/>
                <w:lang w:val="en-US"/>
              </w:rPr>
              <w:t>Marelli</w:t>
            </w:r>
            <w:proofErr w:type="spellEnd"/>
            <w:r w:rsidRPr="00BB4070">
              <w:rPr>
                <w:rFonts w:ascii="Franklin Gothic Book" w:hAnsi="Franklin Gothic Book"/>
                <w:b/>
              </w:rPr>
              <w:t xml:space="preserve"> </w:t>
            </w:r>
            <w:r w:rsidRPr="00BB4070">
              <w:rPr>
                <w:rFonts w:ascii="Franklin Gothic Book" w:hAnsi="Franklin Gothic Book"/>
                <w:b/>
                <w:lang w:val="en-US"/>
              </w:rPr>
              <w:t>MJH</w:t>
            </w:r>
            <w:r w:rsidRPr="00BB4070">
              <w:rPr>
                <w:rFonts w:ascii="Franklin Gothic Book" w:hAnsi="Franklin Gothic Book"/>
                <w:b/>
              </w:rPr>
              <w:t xml:space="preserve">500 </w:t>
            </w:r>
            <w:r w:rsidRPr="00BB4070">
              <w:rPr>
                <w:rFonts w:ascii="Franklin Gothic Book" w:hAnsi="Franklin Gothic Book"/>
                <w:b/>
                <w:lang w:val="en-US"/>
              </w:rPr>
              <w:t>MA</w:t>
            </w:r>
            <w:r w:rsidRPr="00BB4070">
              <w:rPr>
                <w:rFonts w:ascii="Franklin Gothic Book" w:hAnsi="Franklin Gothic Book"/>
                <w:b/>
              </w:rPr>
              <w:t>4:</w:t>
            </w:r>
          </w:p>
          <w:p w14:paraId="20847198" w14:textId="77777777" w:rsidR="00BB4070" w:rsidRPr="00BB4070" w:rsidRDefault="00BB4070" w:rsidP="00E05D41">
            <w:pPr>
              <w:numPr>
                <w:ilvl w:val="0"/>
                <w:numId w:val="30"/>
              </w:numPr>
              <w:contextualSpacing/>
              <w:rPr>
                <w:rFonts w:ascii="Franklin Gothic Book" w:hAnsi="Franklin Gothic Book"/>
              </w:rPr>
            </w:pPr>
            <w:r w:rsidRPr="00BB4070">
              <w:rPr>
                <w:rFonts w:ascii="Franklin Gothic Book" w:hAnsi="Franklin Gothic Book"/>
              </w:rPr>
              <w:t>Замер сопротивления изоляции</w:t>
            </w:r>
          </w:p>
          <w:p w14:paraId="14069329" w14:textId="77777777" w:rsidR="00BB4070" w:rsidRPr="00BB4070" w:rsidRDefault="00BB4070" w:rsidP="00E05D41">
            <w:pPr>
              <w:numPr>
                <w:ilvl w:val="0"/>
                <w:numId w:val="30"/>
              </w:numPr>
              <w:contextualSpacing/>
              <w:rPr>
                <w:rFonts w:ascii="Franklin Gothic Book" w:hAnsi="Franklin Gothic Book"/>
              </w:rPr>
            </w:pPr>
            <w:r w:rsidRPr="00BB4070">
              <w:rPr>
                <w:rFonts w:ascii="Franklin Gothic Book" w:hAnsi="Franklin Gothic Book"/>
              </w:rPr>
              <w:t>Оценка состояния обмотки:</w:t>
            </w:r>
          </w:p>
          <w:p w14:paraId="5B48558C"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xml:space="preserve">-Измерение сопротивления изоляции (СИ) между двумя фазами и </w:t>
            </w:r>
            <w:proofErr w:type="gramStart"/>
            <w:r w:rsidRPr="00BB4070">
              <w:rPr>
                <w:rFonts w:ascii="Franklin Gothic Book" w:hAnsi="Franklin Gothic Book"/>
              </w:rPr>
              <w:t>фазой</w:t>
            </w:r>
            <w:proofErr w:type="gramEnd"/>
            <w:r w:rsidRPr="00BB4070">
              <w:rPr>
                <w:rFonts w:ascii="Franklin Gothic Book" w:hAnsi="Franklin Gothic Book"/>
              </w:rPr>
              <w:t xml:space="preserve"> и землей</w:t>
            </w:r>
          </w:p>
          <w:p w14:paraId="0106CAE8" w14:textId="77777777" w:rsidR="00BB4070" w:rsidRPr="00BB4070" w:rsidRDefault="00BB4070" w:rsidP="00E05D41">
            <w:pPr>
              <w:numPr>
                <w:ilvl w:val="0"/>
                <w:numId w:val="30"/>
              </w:numPr>
              <w:contextualSpacing/>
              <w:rPr>
                <w:rFonts w:ascii="Franklin Gothic Book" w:hAnsi="Franklin Gothic Book"/>
              </w:rPr>
            </w:pPr>
            <w:r w:rsidRPr="00BB4070">
              <w:rPr>
                <w:rFonts w:ascii="Franklin Gothic Book" w:hAnsi="Franklin Gothic Book"/>
              </w:rPr>
              <w:t>Проведение испытания изоляции</w:t>
            </w:r>
          </w:p>
          <w:p w14:paraId="7CA2E119" w14:textId="77777777" w:rsidR="00BB4070" w:rsidRPr="00BB4070" w:rsidRDefault="00BB4070" w:rsidP="00E05D41">
            <w:pPr>
              <w:numPr>
                <w:ilvl w:val="0"/>
                <w:numId w:val="30"/>
              </w:numPr>
              <w:contextualSpacing/>
              <w:rPr>
                <w:rFonts w:ascii="Franklin Gothic Book" w:hAnsi="Franklin Gothic Book"/>
              </w:rPr>
            </w:pPr>
            <w:r w:rsidRPr="00BB4070">
              <w:rPr>
                <w:rFonts w:ascii="Franklin Gothic Book" w:hAnsi="Franklin Gothic Book"/>
              </w:rPr>
              <w:t>Просушка обмотки</w:t>
            </w:r>
          </w:p>
          <w:p w14:paraId="0FA26C7B" w14:textId="77777777" w:rsidR="00BB4070" w:rsidRPr="00BB4070" w:rsidRDefault="00BB4070" w:rsidP="00E05D41">
            <w:pPr>
              <w:numPr>
                <w:ilvl w:val="0"/>
                <w:numId w:val="30"/>
              </w:numPr>
              <w:contextualSpacing/>
              <w:rPr>
                <w:rFonts w:ascii="Franklin Gothic Book" w:hAnsi="Franklin Gothic Book"/>
              </w:rPr>
            </w:pPr>
            <w:r w:rsidRPr="00BB4070">
              <w:rPr>
                <w:rFonts w:ascii="Franklin Gothic Book" w:hAnsi="Franklin Gothic Book"/>
              </w:rPr>
              <w:t>Запуск, проверка в работе на холостом ходу</w:t>
            </w:r>
          </w:p>
          <w:p w14:paraId="65285504" w14:textId="77777777" w:rsidR="00BB4070" w:rsidRPr="00BB4070" w:rsidRDefault="00BB4070" w:rsidP="00E05D41">
            <w:pPr>
              <w:numPr>
                <w:ilvl w:val="0"/>
                <w:numId w:val="30"/>
              </w:numPr>
              <w:contextualSpacing/>
              <w:rPr>
                <w:rFonts w:ascii="Franklin Gothic Book" w:hAnsi="Franklin Gothic Book"/>
              </w:rPr>
            </w:pPr>
            <w:r w:rsidRPr="00BB4070">
              <w:rPr>
                <w:rFonts w:ascii="Franklin Gothic Book" w:hAnsi="Franklin Gothic Book"/>
              </w:rPr>
              <w:t>Прием нагрузки</w:t>
            </w:r>
          </w:p>
          <w:p w14:paraId="57526C58" w14:textId="77777777" w:rsidR="00BB4070" w:rsidRPr="00BB4070" w:rsidRDefault="00BB4070" w:rsidP="00E05D41">
            <w:pPr>
              <w:numPr>
                <w:ilvl w:val="0"/>
                <w:numId w:val="30"/>
              </w:numPr>
              <w:contextualSpacing/>
              <w:rPr>
                <w:rFonts w:ascii="Franklin Gothic Book" w:hAnsi="Franklin Gothic Book"/>
              </w:rPr>
            </w:pPr>
            <w:r w:rsidRPr="00BB4070">
              <w:rPr>
                <w:rFonts w:ascii="Franklin Gothic Book" w:hAnsi="Franklin Gothic Book"/>
              </w:rPr>
              <w:t>Техническое обслуживание подшипников</w:t>
            </w:r>
          </w:p>
          <w:p w14:paraId="10134968" w14:textId="77777777" w:rsidR="00BB4070" w:rsidRPr="00BB4070" w:rsidRDefault="00BB4070" w:rsidP="00BB4070">
            <w:pPr>
              <w:ind w:left="720"/>
              <w:contextualSpacing/>
              <w:rPr>
                <w:rFonts w:ascii="Franklin Gothic Book" w:hAnsi="Franklin Gothic Book"/>
                <w:b/>
              </w:rPr>
            </w:pPr>
          </w:p>
          <w:p w14:paraId="4EF3E1AA" w14:textId="77777777" w:rsidR="00BB4070" w:rsidRPr="00BB4070" w:rsidRDefault="00BB4070" w:rsidP="00BB4070">
            <w:pPr>
              <w:rPr>
                <w:rFonts w:ascii="Franklin Gothic Book" w:hAnsi="Franklin Gothic Book"/>
                <w:b/>
              </w:rPr>
            </w:pPr>
            <w:r w:rsidRPr="00BB4070">
              <w:rPr>
                <w:rFonts w:ascii="Franklin Gothic Book" w:hAnsi="Franklin Gothic Book"/>
                <w:b/>
              </w:rPr>
              <w:t xml:space="preserve">-Техническое обслуживание распределительного щита </w:t>
            </w:r>
            <w:proofErr w:type="spellStart"/>
            <w:r w:rsidRPr="00BB4070">
              <w:rPr>
                <w:rFonts w:ascii="Franklin Gothic Book" w:hAnsi="Franklin Gothic Book"/>
                <w:b/>
                <w:lang w:val="en-US"/>
              </w:rPr>
              <w:t>SYStem</w:t>
            </w:r>
            <w:proofErr w:type="spellEnd"/>
            <w:r w:rsidRPr="00BB4070">
              <w:rPr>
                <w:rFonts w:ascii="Franklin Gothic Book" w:hAnsi="Franklin Gothic Book"/>
                <w:b/>
              </w:rPr>
              <w:t>-6:</w:t>
            </w:r>
          </w:p>
          <w:p w14:paraId="7D250A26"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Оборудование выводится из работы.</w:t>
            </w:r>
          </w:p>
          <w:p w14:paraId="11035A61" w14:textId="77777777" w:rsidR="00BB4070" w:rsidRPr="00BB4070" w:rsidRDefault="00BB4070" w:rsidP="00E05D41">
            <w:pPr>
              <w:numPr>
                <w:ilvl w:val="0"/>
                <w:numId w:val="31"/>
              </w:numPr>
              <w:contextualSpacing/>
              <w:rPr>
                <w:rFonts w:ascii="Franklin Gothic Book" w:hAnsi="Franklin Gothic Book"/>
              </w:rPr>
            </w:pPr>
            <w:r w:rsidRPr="00BB4070">
              <w:rPr>
                <w:rFonts w:ascii="Franklin Gothic Book" w:hAnsi="Franklin Gothic Book"/>
              </w:rPr>
              <w:t xml:space="preserve">Проверить состояние помещения </w:t>
            </w:r>
            <w:proofErr w:type="spellStart"/>
            <w:r w:rsidRPr="00BB4070">
              <w:rPr>
                <w:rFonts w:ascii="Franklin Gothic Book" w:hAnsi="Franklin Gothic Book"/>
              </w:rPr>
              <w:t>распредустройства</w:t>
            </w:r>
            <w:proofErr w:type="spellEnd"/>
            <w:r w:rsidRPr="00BB4070">
              <w:rPr>
                <w:rFonts w:ascii="Franklin Gothic Book" w:hAnsi="Franklin Gothic Book"/>
              </w:rPr>
              <w:t>, в том числе:</w:t>
            </w:r>
          </w:p>
          <w:p w14:paraId="48AEF768" w14:textId="77777777" w:rsidR="00BB4070" w:rsidRPr="00BB4070" w:rsidRDefault="00BB4070" w:rsidP="00BB4070">
            <w:pPr>
              <w:ind w:left="720"/>
              <w:contextualSpacing/>
              <w:rPr>
                <w:rFonts w:ascii="Franklin Gothic Book" w:hAnsi="Franklin Gothic Book"/>
              </w:rPr>
            </w:pPr>
            <w:r w:rsidRPr="00BB4070">
              <w:rPr>
                <w:rFonts w:ascii="Franklin Gothic Book" w:hAnsi="Franklin Gothic Book"/>
              </w:rPr>
              <w:t>- исправность уплотнений в местах стыковки элементов металлоконструкций и установки проходных изоляторов (при необходимости заменить);</w:t>
            </w:r>
          </w:p>
          <w:p w14:paraId="7B562526" w14:textId="77777777" w:rsidR="00BB4070" w:rsidRPr="00BB4070" w:rsidRDefault="00BB4070" w:rsidP="00E05D41">
            <w:pPr>
              <w:numPr>
                <w:ilvl w:val="0"/>
                <w:numId w:val="31"/>
              </w:numPr>
              <w:contextualSpacing/>
              <w:rPr>
                <w:rFonts w:ascii="Franklin Gothic Book" w:hAnsi="Franklin Gothic Book"/>
              </w:rPr>
            </w:pPr>
            <w:r w:rsidRPr="00BB4070">
              <w:rPr>
                <w:rFonts w:ascii="Franklin Gothic Book" w:hAnsi="Franklin Gothic Book"/>
              </w:rPr>
              <w:t>Проверить состояние высоковольтной изоляции, убедиться в отсутствии видимых дефектов, короны и разрядов;</w:t>
            </w:r>
          </w:p>
          <w:p w14:paraId="32DC10E0" w14:textId="77777777" w:rsidR="00BB4070" w:rsidRPr="00BB4070" w:rsidRDefault="00BB4070" w:rsidP="00E05D41">
            <w:pPr>
              <w:numPr>
                <w:ilvl w:val="0"/>
                <w:numId w:val="31"/>
              </w:numPr>
              <w:contextualSpacing/>
              <w:jc w:val="both"/>
              <w:rPr>
                <w:rFonts w:ascii="Franklin Gothic Book" w:hAnsi="Franklin Gothic Book"/>
              </w:rPr>
            </w:pPr>
            <w:r w:rsidRPr="00BB4070">
              <w:rPr>
                <w:rFonts w:ascii="Franklin Gothic Book" w:hAnsi="Franklin Gothic Book"/>
              </w:rPr>
              <w:t>Обслуживание аппаратуры автоматического управления;</w:t>
            </w:r>
          </w:p>
          <w:p w14:paraId="3F8034C5" w14:textId="77777777" w:rsidR="00BB4070" w:rsidRPr="00BB4070" w:rsidRDefault="00BB4070" w:rsidP="00E05D41">
            <w:pPr>
              <w:numPr>
                <w:ilvl w:val="0"/>
                <w:numId w:val="31"/>
              </w:numPr>
              <w:contextualSpacing/>
              <w:jc w:val="both"/>
              <w:rPr>
                <w:rFonts w:ascii="Franklin Gothic Book" w:hAnsi="Franklin Gothic Book"/>
              </w:rPr>
            </w:pPr>
            <w:r w:rsidRPr="00BB4070">
              <w:rPr>
                <w:rFonts w:ascii="Franklin Gothic Book" w:hAnsi="Franklin Gothic Book"/>
              </w:rPr>
              <w:t>Выполнить измерения и испытания распределительного устройства и входящих в его состав аппаратов в соответствии с объёмами и нормами испытаний электрооборудования.</w:t>
            </w:r>
          </w:p>
          <w:p w14:paraId="347549C6" w14:textId="77777777" w:rsidR="00BB4070" w:rsidRPr="00BB4070" w:rsidRDefault="00BB4070" w:rsidP="00E05D41">
            <w:pPr>
              <w:numPr>
                <w:ilvl w:val="0"/>
                <w:numId w:val="31"/>
              </w:numPr>
              <w:contextualSpacing/>
              <w:jc w:val="both"/>
              <w:rPr>
                <w:rFonts w:ascii="Franklin Gothic Book" w:hAnsi="Franklin Gothic Book"/>
              </w:rPr>
            </w:pPr>
            <w:r w:rsidRPr="00BB4070">
              <w:rPr>
                <w:rFonts w:ascii="Franklin Gothic Book" w:hAnsi="Franklin Gothic Book"/>
              </w:rPr>
              <w:t xml:space="preserve">Выполнить обслуживание реле защиты THYTRONIC </w:t>
            </w:r>
            <w:r w:rsidRPr="00BB4070">
              <w:rPr>
                <w:rFonts w:ascii="Franklin Gothic Book" w:hAnsi="Franklin Gothic Book"/>
              </w:rPr>
              <w:lastRenderedPageBreak/>
              <w:t>NA</w:t>
            </w:r>
            <w:proofErr w:type="gramStart"/>
            <w:r w:rsidRPr="00BB4070">
              <w:rPr>
                <w:rFonts w:ascii="Franklin Gothic Book" w:hAnsi="Franklin Gothic Book"/>
              </w:rPr>
              <w:t>016  50</w:t>
            </w:r>
            <w:proofErr w:type="gramEnd"/>
            <w:r w:rsidRPr="00BB4070">
              <w:rPr>
                <w:rFonts w:ascii="Franklin Gothic Book" w:hAnsi="Franklin Gothic Book"/>
              </w:rPr>
              <w:t xml:space="preserve">/51/51N в объёме профилактического восстановления в соответствии с "Правилами технического обслуживания устройств релейной защиты и </w:t>
            </w:r>
            <w:proofErr w:type="spellStart"/>
            <w:r w:rsidRPr="00BB4070">
              <w:rPr>
                <w:rFonts w:ascii="Franklin Gothic Book" w:hAnsi="Franklin Gothic Book"/>
              </w:rPr>
              <w:t>электроавтоматики</w:t>
            </w:r>
            <w:proofErr w:type="spellEnd"/>
            <w:r w:rsidRPr="00BB4070">
              <w:rPr>
                <w:rFonts w:ascii="Franklin Gothic Book" w:hAnsi="Franklin Gothic Book"/>
              </w:rPr>
              <w:t xml:space="preserve"> электрических сетей 0,4 - 35 </w:t>
            </w:r>
            <w:proofErr w:type="spellStart"/>
            <w:r w:rsidRPr="00BB4070">
              <w:rPr>
                <w:rFonts w:ascii="Franklin Gothic Book" w:hAnsi="Franklin Gothic Book"/>
              </w:rPr>
              <w:t>кВ.</w:t>
            </w:r>
            <w:proofErr w:type="spellEnd"/>
            <w:r w:rsidRPr="00BB4070">
              <w:rPr>
                <w:rFonts w:ascii="Franklin Gothic Book" w:hAnsi="Franklin Gothic Book"/>
              </w:rPr>
              <w:t xml:space="preserve"> РД 153-34.3-35.613-00"</w:t>
            </w:r>
          </w:p>
          <w:p w14:paraId="129C1377" w14:textId="77777777" w:rsidR="00BB4070" w:rsidRPr="00BB4070" w:rsidRDefault="00BB4070" w:rsidP="00BB4070">
            <w:pPr>
              <w:jc w:val="both"/>
              <w:rPr>
                <w:rFonts w:ascii="Franklin Gothic Book" w:hAnsi="Franklin Gothic Book"/>
              </w:rPr>
            </w:pPr>
            <w:r w:rsidRPr="00BB4070">
              <w:rPr>
                <w:rFonts w:ascii="Franklin Gothic Book" w:hAnsi="Franklin Gothic Book"/>
              </w:rPr>
              <w:t>-Техническое обслуживание шкафа автоматического ввода резерва (ШАВР 59.13.897 ПС):</w:t>
            </w:r>
          </w:p>
          <w:p w14:paraId="08A36A3D" w14:textId="77777777" w:rsidR="00BB4070" w:rsidRPr="00BB4070" w:rsidRDefault="00BB4070" w:rsidP="00BB4070">
            <w:pPr>
              <w:ind w:left="713"/>
              <w:jc w:val="both"/>
              <w:rPr>
                <w:rFonts w:ascii="Franklin Gothic Book" w:hAnsi="Franklin Gothic Book"/>
              </w:rPr>
            </w:pPr>
            <w:r w:rsidRPr="00BB4070">
              <w:rPr>
                <w:rFonts w:ascii="Franklin Gothic Book" w:hAnsi="Franklin Gothic Book"/>
              </w:rPr>
              <w:t>Оборудование выводится из работы.</w:t>
            </w:r>
          </w:p>
          <w:p w14:paraId="002F6DDF" w14:textId="77777777" w:rsidR="00BB4070" w:rsidRPr="00BB4070" w:rsidRDefault="00BB4070" w:rsidP="00BB4070">
            <w:pPr>
              <w:ind w:left="713"/>
              <w:jc w:val="both"/>
              <w:rPr>
                <w:rFonts w:ascii="Franklin Gothic Book" w:hAnsi="Franklin Gothic Book"/>
              </w:rPr>
            </w:pPr>
            <w:r w:rsidRPr="00BB4070">
              <w:rPr>
                <w:rFonts w:ascii="Franklin Gothic Book" w:hAnsi="Franklin Gothic Book"/>
              </w:rPr>
              <w:t xml:space="preserve">Выполнить ревизию состояния контактных соединений (протягивание эл. контактных соединений необходимо проводить специальным динамометрическим инструментом с указанным усилием момента затяжки). </w:t>
            </w:r>
          </w:p>
        </w:tc>
      </w:tr>
      <w:tr w:rsidR="00BB4070" w:rsidRPr="00BB4070" w14:paraId="21B81E93" w14:textId="77777777" w:rsidTr="00BB4070">
        <w:trPr>
          <w:trHeight w:val="293"/>
          <w:jc w:val="center"/>
        </w:trPr>
        <w:tc>
          <w:tcPr>
            <w:tcW w:w="640" w:type="dxa"/>
            <w:vAlign w:val="center"/>
          </w:tcPr>
          <w:p w14:paraId="4E0FF356" w14:textId="77777777" w:rsidR="00BB4070" w:rsidRPr="00BB4070" w:rsidRDefault="00BB4070" w:rsidP="00BB4070">
            <w:pPr>
              <w:jc w:val="center"/>
              <w:rPr>
                <w:rFonts w:ascii="Franklin Gothic Book" w:hAnsi="Franklin Gothic Book"/>
              </w:rPr>
            </w:pPr>
          </w:p>
        </w:tc>
        <w:tc>
          <w:tcPr>
            <w:tcW w:w="9389" w:type="dxa"/>
            <w:gridSpan w:val="2"/>
            <w:vAlign w:val="center"/>
          </w:tcPr>
          <w:p w14:paraId="54F6F8EA" w14:textId="77777777" w:rsidR="00BB4070" w:rsidRPr="00BB4070" w:rsidRDefault="00BB4070" w:rsidP="00BB4070">
            <w:pPr>
              <w:jc w:val="center"/>
              <w:rPr>
                <w:rFonts w:ascii="Franklin Gothic Book" w:hAnsi="Franklin Gothic Book"/>
                <w:b/>
              </w:rPr>
            </w:pPr>
            <w:r w:rsidRPr="00BB4070">
              <w:rPr>
                <w:rFonts w:ascii="Franklin Gothic Book" w:hAnsi="Franklin Gothic Book"/>
                <w:b/>
              </w:rPr>
              <w:t>Требования к Товару, работе, услуге</w:t>
            </w:r>
          </w:p>
        </w:tc>
      </w:tr>
      <w:tr w:rsidR="00BB4070" w:rsidRPr="00BB4070" w14:paraId="64CB3762" w14:textId="77777777" w:rsidTr="00BB4070">
        <w:trPr>
          <w:trHeight w:val="872"/>
          <w:jc w:val="center"/>
        </w:trPr>
        <w:tc>
          <w:tcPr>
            <w:tcW w:w="640" w:type="dxa"/>
            <w:vAlign w:val="center"/>
          </w:tcPr>
          <w:p w14:paraId="2F79A0A8" w14:textId="77777777" w:rsidR="00BB4070" w:rsidRPr="00BB4070" w:rsidRDefault="00BB4070" w:rsidP="00BB4070">
            <w:pPr>
              <w:jc w:val="center"/>
              <w:rPr>
                <w:rFonts w:ascii="Franklin Gothic Book" w:hAnsi="Franklin Gothic Book"/>
              </w:rPr>
            </w:pPr>
            <w:r w:rsidRPr="00BB4070">
              <w:rPr>
                <w:rFonts w:ascii="Franklin Gothic Book" w:hAnsi="Franklin Gothic Book"/>
              </w:rPr>
              <w:t>6</w:t>
            </w:r>
          </w:p>
        </w:tc>
        <w:tc>
          <w:tcPr>
            <w:tcW w:w="2704" w:type="dxa"/>
            <w:vAlign w:val="center"/>
          </w:tcPr>
          <w:p w14:paraId="681509CC" w14:textId="77777777" w:rsidR="00BB4070" w:rsidRPr="00BB4070" w:rsidRDefault="00BB4070" w:rsidP="00BB4070">
            <w:pPr>
              <w:jc w:val="center"/>
              <w:rPr>
                <w:rFonts w:ascii="Franklin Gothic Book" w:hAnsi="Franklin Gothic Book"/>
              </w:rPr>
            </w:pPr>
            <w:r w:rsidRPr="00BB4070">
              <w:rPr>
                <w:rFonts w:ascii="Franklin Gothic Book" w:hAnsi="Franklin Gothic Book"/>
              </w:rPr>
              <w:t>Требования по комплектации</w:t>
            </w:r>
          </w:p>
        </w:tc>
        <w:tc>
          <w:tcPr>
            <w:tcW w:w="6685" w:type="dxa"/>
            <w:vAlign w:val="center"/>
          </w:tcPr>
          <w:p w14:paraId="0A25BCDE" w14:textId="77777777" w:rsidR="00BB4070" w:rsidRPr="00BB4070" w:rsidRDefault="00BB4070" w:rsidP="00BB4070">
            <w:pPr>
              <w:jc w:val="both"/>
              <w:rPr>
                <w:rFonts w:ascii="Franklin Gothic Book" w:hAnsi="Franklin Gothic Book"/>
              </w:rPr>
            </w:pPr>
            <w:r w:rsidRPr="00BB4070">
              <w:rPr>
                <w:rFonts w:ascii="Franklin Gothic Book" w:hAnsi="Franklin Gothic Book"/>
              </w:rPr>
              <w:t>В соответствии с предъявляемыми требованиями</w:t>
            </w:r>
          </w:p>
        </w:tc>
      </w:tr>
      <w:tr w:rsidR="00BB4070" w:rsidRPr="00BB4070" w14:paraId="5FE0C818" w14:textId="77777777" w:rsidTr="00BB4070">
        <w:trPr>
          <w:trHeight w:val="872"/>
          <w:jc w:val="center"/>
        </w:trPr>
        <w:tc>
          <w:tcPr>
            <w:tcW w:w="640" w:type="dxa"/>
            <w:vAlign w:val="center"/>
          </w:tcPr>
          <w:p w14:paraId="6318A748" w14:textId="77777777" w:rsidR="00BB4070" w:rsidRPr="00BB4070" w:rsidRDefault="00BB4070" w:rsidP="00BB4070">
            <w:pPr>
              <w:jc w:val="center"/>
              <w:rPr>
                <w:rFonts w:ascii="Franklin Gothic Book" w:hAnsi="Franklin Gothic Book"/>
              </w:rPr>
            </w:pPr>
            <w:r w:rsidRPr="00BB4070">
              <w:rPr>
                <w:rFonts w:ascii="Franklin Gothic Book" w:hAnsi="Franklin Gothic Book"/>
              </w:rPr>
              <w:t>7</w:t>
            </w:r>
          </w:p>
        </w:tc>
        <w:tc>
          <w:tcPr>
            <w:tcW w:w="2704" w:type="dxa"/>
            <w:vAlign w:val="center"/>
          </w:tcPr>
          <w:p w14:paraId="43D65896" w14:textId="77777777" w:rsidR="00BB4070" w:rsidRPr="00BB4070" w:rsidRDefault="00BB4070" w:rsidP="00BB4070">
            <w:pPr>
              <w:jc w:val="center"/>
              <w:rPr>
                <w:rFonts w:ascii="Franklin Gothic Book" w:hAnsi="Franklin Gothic Book"/>
              </w:rPr>
            </w:pPr>
            <w:r w:rsidRPr="00BB4070">
              <w:rPr>
                <w:rFonts w:ascii="Franklin Gothic Book" w:hAnsi="Franklin Gothic Book"/>
              </w:rPr>
              <w:t>Требования к обслуживанию товара</w:t>
            </w:r>
          </w:p>
        </w:tc>
        <w:tc>
          <w:tcPr>
            <w:tcW w:w="6685" w:type="dxa"/>
            <w:vAlign w:val="center"/>
          </w:tcPr>
          <w:p w14:paraId="11114DC2" w14:textId="77777777" w:rsidR="00BB4070" w:rsidRPr="00BB4070" w:rsidRDefault="00BB4070" w:rsidP="00BB4070">
            <w:pPr>
              <w:jc w:val="both"/>
              <w:rPr>
                <w:rFonts w:ascii="Franklin Gothic Book" w:hAnsi="Franklin Gothic Book"/>
              </w:rPr>
            </w:pPr>
            <w:r w:rsidRPr="00BB4070">
              <w:rPr>
                <w:rFonts w:ascii="Franklin Gothic Book" w:hAnsi="Franklin Gothic Book"/>
              </w:rPr>
              <w:t>нет</w:t>
            </w:r>
          </w:p>
        </w:tc>
      </w:tr>
      <w:tr w:rsidR="00BB4070" w:rsidRPr="00BB4070" w14:paraId="34CB02EB" w14:textId="77777777" w:rsidTr="00BB4070">
        <w:trPr>
          <w:trHeight w:val="872"/>
          <w:jc w:val="center"/>
        </w:trPr>
        <w:tc>
          <w:tcPr>
            <w:tcW w:w="640" w:type="dxa"/>
            <w:vAlign w:val="center"/>
          </w:tcPr>
          <w:p w14:paraId="4D691889" w14:textId="77777777" w:rsidR="00BB4070" w:rsidRPr="00BB4070" w:rsidRDefault="00BB4070" w:rsidP="00BB4070">
            <w:pPr>
              <w:jc w:val="center"/>
              <w:rPr>
                <w:rFonts w:ascii="Franklin Gothic Book" w:hAnsi="Franklin Gothic Book"/>
              </w:rPr>
            </w:pPr>
            <w:r w:rsidRPr="00BB4070">
              <w:rPr>
                <w:rFonts w:ascii="Franklin Gothic Book" w:hAnsi="Franklin Gothic Book"/>
              </w:rPr>
              <w:t>8</w:t>
            </w:r>
          </w:p>
        </w:tc>
        <w:tc>
          <w:tcPr>
            <w:tcW w:w="2704" w:type="dxa"/>
            <w:vAlign w:val="center"/>
          </w:tcPr>
          <w:p w14:paraId="53DF151D" w14:textId="77777777" w:rsidR="00BB4070" w:rsidRPr="00BB4070" w:rsidRDefault="00BB4070" w:rsidP="00BB4070">
            <w:pPr>
              <w:jc w:val="center"/>
              <w:rPr>
                <w:rFonts w:ascii="Franklin Gothic Book" w:hAnsi="Franklin Gothic Book"/>
              </w:rPr>
            </w:pPr>
            <w:r w:rsidRPr="00BB4070">
              <w:rPr>
                <w:rFonts w:ascii="Franklin Gothic Book" w:hAnsi="Franklin Gothic Book"/>
              </w:rPr>
              <w:t>Требования по качеству работ</w:t>
            </w:r>
          </w:p>
        </w:tc>
        <w:tc>
          <w:tcPr>
            <w:tcW w:w="6685" w:type="dxa"/>
            <w:vAlign w:val="center"/>
          </w:tcPr>
          <w:p w14:paraId="3039CF1B" w14:textId="77777777" w:rsidR="00BB4070" w:rsidRPr="00BB4070" w:rsidRDefault="00BB4070" w:rsidP="00BB4070">
            <w:pPr>
              <w:jc w:val="both"/>
              <w:rPr>
                <w:rFonts w:ascii="Franklin Gothic Book" w:hAnsi="Franklin Gothic Book"/>
              </w:rPr>
            </w:pPr>
            <w:r w:rsidRPr="00BB4070">
              <w:rPr>
                <w:rFonts w:ascii="Franklin Gothic Book" w:hAnsi="Franklin Gothic Book"/>
              </w:rPr>
              <w:t>В соответствии с действующим законодательством РФ</w:t>
            </w:r>
          </w:p>
        </w:tc>
      </w:tr>
      <w:tr w:rsidR="00BB4070" w:rsidRPr="00BB4070" w14:paraId="669D1F28" w14:textId="77777777" w:rsidTr="00BB4070">
        <w:trPr>
          <w:trHeight w:val="872"/>
          <w:jc w:val="center"/>
        </w:trPr>
        <w:tc>
          <w:tcPr>
            <w:tcW w:w="640" w:type="dxa"/>
            <w:vAlign w:val="center"/>
          </w:tcPr>
          <w:p w14:paraId="6B3BCF7B" w14:textId="77777777" w:rsidR="00BB4070" w:rsidRPr="00BB4070" w:rsidRDefault="00BB4070" w:rsidP="00BB4070">
            <w:pPr>
              <w:jc w:val="center"/>
              <w:rPr>
                <w:rFonts w:ascii="Franklin Gothic Book" w:hAnsi="Franklin Gothic Book"/>
              </w:rPr>
            </w:pPr>
            <w:r w:rsidRPr="00BB4070">
              <w:rPr>
                <w:rFonts w:ascii="Franklin Gothic Book" w:hAnsi="Franklin Gothic Book"/>
              </w:rPr>
              <w:t>9</w:t>
            </w:r>
          </w:p>
        </w:tc>
        <w:tc>
          <w:tcPr>
            <w:tcW w:w="2704" w:type="dxa"/>
            <w:vAlign w:val="center"/>
          </w:tcPr>
          <w:p w14:paraId="709380EA" w14:textId="77777777" w:rsidR="00BB4070" w:rsidRPr="00BB4070" w:rsidRDefault="00BB4070" w:rsidP="00BB4070">
            <w:pPr>
              <w:jc w:val="center"/>
              <w:rPr>
                <w:rFonts w:ascii="Franklin Gothic Book" w:hAnsi="Franklin Gothic Book"/>
              </w:rPr>
            </w:pPr>
            <w:r w:rsidRPr="00BB4070">
              <w:rPr>
                <w:rFonts w:ascii="Franklin Gothic Book" w:hAnsi="Franklin Gothic Book"/>
              </w:rPr>
              <w:t xml:space="preserve">Требования к </w:t>
            </w:r>
            <w:proofErr w:type="gramStart"/>
            <w:r w:rsidRPr="00BB4070">
              <w:rPr>
                <w:rFonts w:ascii="Franklin Gothic Book" w:hAnsi="Franklin Gothic Book"/>
              </w:rPr>
              <w:t>шеф-монтажу</w:t>
            </w:r>
            <w:proofErr w:type="gramEnd"/>
          </w:p>
        </w:tc>
        <w:tc>
          <w:tcPr>
            <w:tcW w:w="6685" w:type="dxa"/>
            <w:vAlign w:val="center"/>
          </w:tcPr>
          <w:p w14:paraId="65C58C1D" w14:textId="77777777" w:rsidR="00BB4070" w:rsidRPr="00BB4070" w:rsidRDefault="00BB4070" w:rsidP="00BB4070">
            <w:pPr>
              <w:jc w:val="both"/>
              <w:rPr>
                <w:rFonts w:ascii="Franklin Gothic Book" w:hAnsi="Franklin Gothic Book"/>
              </w:rPr>
            </w:pPr>
            <w:r w:rsidRPr="00BB4070">
              <w:rPr>
                <w:rFonts w:ascii="Franklin Gothic Book" w:hAnsi="Franklin Gothic Book"/>
              </w:rPr>
              <w:t>нет</w:t>
            </w:r>
          </w:p>
        </w:tc>
      </w:tr>
      <w:tr w:rsidR="00BB4070" w:rsidRPr="00BB4070" w14:paraId="60121DBA" w14:textId="77777777" w:rsidTr="00BB4070">
        <w:trPr>
          <w:trHeight w:val="872"/>
          <w:jc w:val="center"/>
        </w:trPr>
        <w:tc>
          <w:tcPr>
            <w:tcW w:w="640" w:type="dxa"/>
            <w:vAlign w:val="center"/>
          </w:tcPr>
          <w:p w14:paraId="34C12D94" w14:textId="77777777" w:rsidR="00BB4070" w:rsidRPr="00BB4070" w:rsidRDefault="00BB4070" w:rsidP="00BB4070">
            <w:pPr>
              <w:jc w:val="center"/>
              <w:rPr>
                <w:rFonts w:ascii="Franklin Gothic Book" w:hAnsi="Franklin Gothic Book"/>
              </w:rPr>
            </w:pPr>
            <w:r w:rsidRPr="00BB4070">
              <w:rPr>
                <w:rFonts w:ascii="Franklin Gothic Book" w:hAnsi="Franklin Gothic Book"/>
              </w:rPr>
              <w:t>10</w:t>
            </w:r>
          </w:p>
        </w:tc>
        <w:tc>
          <w:tcPr>
            <w:tcW w:w="2704" w:type="dxa"/>
            <w:vAlign w:val="center"/>
          </w:tcPr>
          <w:p w14:paraId="71FE5DC1" w14:textId="77777777" w:rsidR="00BB4070" w:rsidRPr="00BB4070" w:rsidRDefault="00BB4070" w:rsidP="00BB4070">
            <w:pPr>
              <w:jc w:val="center"/>
              <w:rPr>
                <w:rFonts w:ascii="Franklin Gothic Book" w:hAnsi="Franklin Gothic Book"/>
              </w:rPr>
            </w:pPr>
            <w:r w:rsidRPr="00BB4070">
              <w:rPr>
                <w:rFonts w:ascii="Franklin Gothic Book" w:hAnsi="Franklin Gothic Book"/>
              </w:rPr>
              <w:t>Требования к обучению персонала Заказчика</w:t>
            </w:r>
          </w:p>
        </w:tc>
        <w:tc>
          <w:tcPr>
            <w:tcW w:w="6685" w:type="dxa"/>
            <w:vAlign w:val="center"/>
          </w:tcPr>
          <w:p w14:paraId="465FB0E5" w14:textId="77777777" w:rsidR="00BB4070" w:rsidRPr="00BB4070" w:rsidRDefault="00BB4070" w:rsidP="00BB4070">
            <w:pPr>
              <w:jc w:val="both"/>
              <w:rPr>
                <w:rFonts w:ascii="Franklin Gothic Book" w:hAnsi="Franklin Gothic Book"/>
              </w:rPr>
            </w:pPr>
            <w:r w:rsidRPr="00BB4070">
              <w:rPr>
                <w:rFonts w:ascii="Franklin Gothic Book" w:hAnsi="Franklin Gothic Book"/>
              </w:rPr>
              <w:t>нет</w:t>
            </w:r>
          </w:p>
        </w:tc>
      </w:tr>
      <w:tr w:rsidR="00BB4070" w:rsidRPr="00BB4070" w14:paraId="6B9AE183" w14:textId="77777777" w:rsidTr="00BB4070">
        <w:trPr>
          <w:trHeight w:val="872"/>
          <w:jc w:val="center"/>
        </w:trPr>
        <w:tc>
          <w:tcPr>
            <w:tcW w:w="640" w:type="dxa"/>
            <w:vAlign w:val="center"/>
          </w:tcPr>
          <w:p w14:paraId="320B4EEC" w14:textId="77777777" w:rsidR="00BB4070" w:rsidRPr="00BB4070" w:rsidRDefault="00BB4070" w:rsidP="00BB4070">
            <w:pPr>
              <w:jc w:val="center"/>
              <w:rPr>
                <w:rFonts w:ascii="Franklin Gothic Book" w:hAnsi="Franklin Gothic Book"/>
              </w:rPr>
            </w:pPr>
            <w:r w:rsidRPr="00BB4070">
              <w:rPr>
                <w:rFonts w:ascii="Franklin Gothic Book" w:hAnsi="Franklin Gothic Book"/>
              </w:rPr>
              <w:t>11</w:t>
            </w:r>
          </w:p>
        </w:tc>
        <w:tc>
          <w:tcPr>
            <w:tcW w:w="2704" w:type="dxa"/>
            <w:vAlign w:val="center"/>
          </w:tcPr>
          <w:p w14:paraId="76DF9237" w14:textId="77777777" w:rsidR="00BB4070" w:rsidRPr="00BB4070" w:rsidRDefault="00BB4070" w:rsidP="00BB4070">
            <w:pPr>
              <w:jc w:val="center"/>
              <w:rPr>
                <w:rFonts w:ascii="Franklin Gothic Book" w:hAnsi="Franklin Gothic Book"/>
              </w:rPr>
            </w:pPr>
            <w:r w:rsidRPr="00BB4070">
              <w:rPr>
                <w:rFonts w:ascii="Franklin Gothic Book" w:hAnsi="Franklin Gothic Book"/>
              </w:rPr>
              <w:t>Передаваемая вместе с Товаром документация и необходимое количество расходных материалов</w:t>
            </w:r>
          </w:p>
        </w:tc>
        <w:tc>
          <w:tcPr>
            <w:tcW w:w="6685" w:type="dxa"/>
            <w:vAlign w:val="center"/>
          </w:tcPr>
          <w:p w14:paraId="79F94A0E" w14:textId="77777777" w:rsidR="00BB4070" w:rsidRPr="00BB4070" w:rsidRDefault="00BB4070" w:rsidP="00BB4070">
            <w:pPr>
              <w:jc w:val="both"/>
              <w:rPr>
                <w:rFonts w:ascii="Franklin Gothic Book" w:hAnsi="Franklin Gothic Book"/>
              </w:rPr>
            </w:pPr>
            <w:r w:rsidRPr="00BB4070">
              <w:rPr>
                <w:rFonts w:ascii="Franklin Gothic Book" w:hAnsi="Franklin Gothic Book"/>
              </w:rPr>
              <w:t>В соответствии с предъявляемыми требованиями</w:t>
            </w:r>
          </w:p>
        </w:tc>
      </w:tr>
      <w:tr w:rsidR="00BB4070" w:rsidRPr="00BB4070" w14:paraId="5CA78F6B" w14:textId="77777777" w:rsidTr="00BB4070">
        <w:trPr>
          <w:trHeight w:val="872"/>
          <w:jc w:val="center"/>
        </w:trPr>
        <w:tc>
          <w:tcPr>
            <w:tcW w:w="640" w:type="dxa"/>
            <w:vAlign w:val="center"/>
          </w:tcPr>
          <w:p w14:paraId="2FCA441E" w14:textId="77777777" w:rsidR="00BB4070" w:rsidRPr="00BB4070" w:rsidRDefault="00BB4070" w:rsidP="00BB4070">
            <w:pPr>
              <w:jc w:val="center"/>
              <w:rPr>
                <w:rFonts w:ascii="Franklin Gothic Book" w:hAnsi="Franklin Gothic Book"/>
              </w:rPr>
            </w:pPr>
            <w:r w:rsidRPr="00BB4070">
              <w:rPr>
                <w:rFonts w:ascii="Franklin Gothic Book" w:hAnsi="Franklin Gothic Book"/>
              </w:rPr>
              <w:t>12</w:t>
            </w:r>
          </w:p>
        </w:tc>
        <w:tc>
          <w:tcPr>
            <w:tcW w:w="2704" w:type="dxa"/>
            <w:vAlign w:val="center"/>
          </w:tcPr>
          <w:p w14:paraId="7DA41188" w14:textId="77777777" w:rsidR="00BB4070" w:rsidRPr="00BB4070" w:rsidRDefault="00BB4070" w:rsidP="00BB4070">
            <w:pPr>
              <w:jc w:val="center"/>
              <w:rPr>
                <w:rFonts w:ascii="Franklin Gothic Book" w:hAnsi="Franklin Gothic Book"/>
              </w:rPr>
            </w:pPr>
            <w:r w:rsidRPr="00BB4070">
              <w:rPr>
                <w:rFonts w:ascii="Franklin Gothic Book" w:hAnsi="Franklin Gothic Book"/>
              </w:rPr>
              <w:t>Требования к остаточному сроку годности, сроку хранения</w:t>
            </w:r>
          </w:p>
        </w:tc>
        <w:tc>
          <w:tcPr>
            <w:tcW w:w="6685" w:type="dxa"/>
            <w:vAlign w:val="center"/>
          </w:tcPr>
          <w:p w14:paraId="1A41780F" w14:textId="77777777" w:rsidR="00BB4070" w:rsidRPr="00BB4070" w:rsidRDefault="00BB4070" w:rsidP="00BB4070">
            <w:pPr>
              <w:jc w:val="both"/>
              <w:rPr>
                <w:rFonts w:ascii="Franklin Gothic Book" w:hAnsi="Franklin Gothic Book"/>
              </w:rPr>
            </w:pPr>
            <w:r w:rsidRPr="00BB4070">
              <w:rPr>
                <w:rFonts w:ascii="Franklin Gothic Book" w:hAnsi="Franklin Gothic Book"/>
              </w:rPr>
              <w:t>нет</w:t>
            </w:r>
          </w:p>
        </w:tc>
      </w:tr>
      <w:tr w:rsidR="00BB4070" w:rsidRPr="00BB4070" w14:paraId="47D48F53" w14:textId="77777777" w:rsidTr="00BB4070">
        <w:trPr>
          <w:trHeight w:val="872"/>
          <w:jc w:val="center"/>
        </w:trPr>
        <w:tc>
          <w:tcPr>
            <w:tcW w:w="640" w:type="dxa"/>
            <w:vAlign w:val="center"/>
          </w:tcPr>
          <w:p w14:paraId="2335F003" w14:textId="77777777" w:rsidR="00BB4070" w:rsidRPr="00BB4070" w:rsidRDefault="00BB4070" w:rsidP="00BB4070">
            <w:pPr>
              <w:jc w:val="center"/>
              <w:rPr>
                <w:rFonts w:ascii="Franklin Gothic Book" w:hAnsi="Franklin Gothic Book"/>
              </w:rPr>
            </w:pPr>
            <w:r w:rsidRPr="00BB4070">
              <w:rPr>
                <w:rFonts w:ascii="Franklin Gothic Book" w:hAnsi="Franklin Gothic Book"/>
              </w:rPr>
              <w:t>13</w:t>
            </w:r>
          </w:p>
        </w:tc>
        <w:tc>
          <w:tcPr>
            <w:tcW w:w="2704" w:type="dxa"/>
            <w:vAlign w:val="center"/>
          </w:tcPr>
          <w:p w14:paraId="67456B65" w14:textId="77777777" w:rsidR="00BB4070" w:rsidRPr="00BB4070" w:rsidRDefault="00BB4070" w:rsidP="00BB4070">
            <w:pPr>
              <w:jc w:val="center"/>
              <w:rPr>
                <w:rFonts w:ascii="Franklin Gothic Book" w:hAnsi="Franklin Gothic Book"/>
              </w:rPr>
            </w:pPr>
            <w:r w:rsidRPr="00BB4070">
              <w:rPr>
                <w:rFonts w:ascii="Franklin Gothic Book" w:hAnsi="Franklin Gothic Book"/>
              </w:rPr>
              <w:t>Иные требования к работе</w:t>
            </w:r>
          </w:p>
        </w:tc>
        <w:tc>
          <w:tcPr>
            <w:tcW w:w="6685" w:type="dxa"/>
            <w:vAlign w:val="center"/>
          </w:tcPr>
          <w:p w14:paraId="6D35E665" w14:textId="77777777" w:rsidR="00BB4070" w:rsidRPr="00BB4070" w:rsidRDefault="00BB4070" w:rsidP="00BB4070">
            <w:pPr>
              <w:jc w:val="both"/>
              <w:rPr>
                <w:rFonts w:ascii="Franklin Gothic Book" w:hAnsi="Franklin Gothic Book"/>
              </w:rPr>
            </w:pPr>
            <w:r w:rsidRPr="00BB4070">
              <w:rPr>
                <w:rFonts w:ascii="Franklin Gothic Book" w:hAnsi="Franklin Gothic Book"/>
              </w:rPr>
              <w:t>Заказчик предоставляет всю необходимую техническую информацию для выполнения данной работы (если имеется в наличии).</w:t>
            </w:r>
          </w:p>
        </w:tc>
      </w:tr>
      <w:tr w:rsidR="00BB4070" w:rsidRPr="00BB4070" w14:paraId="1900A720" w14:textId="77777777" w:rsidTr="00BB4070">
        <w:trPr>
          <w:trHeight w:val="343"/>
          <w:jc w:val="center"/>
        </w:trPr>
        <w:tc>
          <w:tcPr>
            <w:tcW w:w="640" w:type="dxa"/>
            <w:vAlign w:val="center"/>
          </w:tcPr>
          <w:p w14:paraId="408B4CE0" w14:textId="77777777" w:rsidR="00BB4070" w:rsidRPr="00BB4070" w:rsidRDefault="00BB4070" w:rsidP="00BB4070">
            <w:pPr>
              <w:jc w:val="center"/>
              <w:rPr>
                <w:rFonts w:ascii="Franklin Gothic Book" w:hAnsi="Franklin Gothic Book"/>
              </w:rPr>
            </w:pPr>
          </w:p>
        </w:tc>
        <w:tc>
          <w:tcPr>
            <w:tcW w:w="9389" w:type="dxa"/>
            <w:gridSpan w:val="2"/>
            <w:vAlign w:val="center"/>
          </w:tcPr>
          <w:p w14:paraId="3B111287" w14:textId="77777777" w:rsidR="00BB4070" w:rsidRPr="00BB4070" w:rsidRDefault="00BB4070" w:rsidP="00BB4070">
            <w:pPr>
              <w:jc w:val="center"/>
              <w:rPr>
                <w:rFonts w:ascii="Franklin Gothic Book" w:hAnsi="Franklin Gothic Book"/>
                <w:b/>
              </w:rPr>
            </w:pPr>
            <w:r w:rsidRPr="00BB4070">
              <w:rPr>
                <w:rFonts w:ascii="Franklin Gothic Book" w:hAnsi="Franklin Gothic Book"/>
                <w:b/>
              </w:rPr>
              <w:t>Требования к подрядной организации</w:t>
            </w:r>
          </w:p>
        </w:tc>
      </w:tr>
      <w:tr w:rsidR="00BB4070" w:rsidRPr="00BB4070" w14:paraId="7329C3F0" w14:textId="77777777" w:rsidTr="00BB4070">
        <w:trPr>
          <w:trHeight w:val="221"/>
          <w:jc w:val="center"/>
        </w:trPr>
        <w:tc>
          <w:tcPr>
            <w:tcW w:w="640" w:type="dxa"/>
            <w:vAlign w:val="center"/>
          </w:tcPr>
          <w:p w14:paraId="4918478C" w14:textId="77777777" w:rsidR="00BB4070" w:rsidRPr="00BB4070" w:rsidRDefault="00BB4070" w:rsidP="00BB4070">
            <w:pPr>
              <w:jc w:val="center"/>
              <w:rPr>
                <w:rFonts w:ascii="Franklin Gothic Book" w:hAnsi="Franklin Gothic Book"/>
              </w:rPr>
            </w:pPr>
            <w:r w:rsidRPr="00BB4070">
              <w:rPr>
                <w:rFonts w:ascii="Franklin Gothic Book" w:hAnsi="Franklin Gothic Book"/>
              </w:rPr>
              <w:t>14</w:t>
            </w:r>
          </w:p>
        </w:tc>
        <w:tc>
          <w:tcPr>
            <w:tcW w:w="2704" w:type="dxa"/>
            <w:vAlign w:val="center"/>
          </w:tcPr>
          <w:p w14:paraId="437DA64B" w14:textId="77777777" w:rsidR="00BB4070" w:rsidRPr="00BB4070" w:rsidRDefault="00BB4070" w:rsidP="00BB4070">
            <w:pPr>
              <w:jc w:val="center"/>
              <w:rPr>
                <w:rFonts w:ascii="Franklin Gothic Book" w:hAnsi="Franklin Gothic Book"/>
              </w:rPr>
            </w:pPr>
            <w:r w:rsidRPr="00BB4070">
              <w:rPr>
                <w:rFonts w:ascii="Franklin Gothic Book" w:hAnsi="Franklin Gothic Book"/>
              </w:rPr>
              <w:t>Наличие разрешительных документов</w:t>
            </w:r>
          </w:p>
        </w:tc>
        <w:tc>
          <w:tcPr>
            <w:tcW w:w="6685" w:type="dxa"/>
            <w:vAlign w:val="center"/>
          </w:tcPr>
          <w:p w14:paraId="46615C52" w14:textId="77777777" w:rsidR="00BB4070" w:rsidRPr="00BB4070" w:rsidRDefault="00BB4070" w:rsidP="00BB4070">
            <w:pPr>
              <w:jc w:val="both"/>
              <w:rPr>
                <w:rFonts w:ascii="Franklin Gothic Book" w:hAnsi="Franklin Gothic Book"/>
              </w:rPr>
            </w:pPr>
            <w:r w:rsidRPr="00BB4070">
              <w:rPr>
                <w:rFonts w:ascii="Franklin Gothic Book" w:hAnsi="Franklin Gothic Book"/>
              </w:rPr>
              <w:t>Наличие заверенных документов, подтверждающих, что он является производителем блочной дизельной электростанции (</w:t>
            </w:r>
            <w:proofErr w:type="spellStart"/>
            <w:r w:rsidRPr="00BB4070">
              <w:rPr>
                <w:rFonts w:ascii="Franklin Gothic Book" w:hAnsi="Franklin Gothic Book"/>
                <w:lang w:val="en-US"/>
              </w:rPr>
              <w:t>Compagnia</w:t>
            </w:r>
            <w:proofErr w:type="spellEnd"/>
            <w:r w:rsidRPr="00BB4070">
              <w:rPr>
                <w:rFonts w:ascii="Franklin Gothic Book" w:hAnsi="Franklin Gothic Book"/>
              </w:rPr>
              <w:t xml:space="preserve"> </w:t>
            </w:r>
            <w:proofErr w:type="spellStart"/>
            <w:r w:rsidRPr="00BB4070">
              <w:rPr>
                <w:rFonts w:ascii="Franklin Gothic Book" w:hAnsi="Franklin Gothic Book"/>
                <w:lang w:val="en-US"/>
              </w:rPr>
              <w:t>Tecnica</w:t>
            </w:r>
            <w:proofErr w:type="spellEnd"/>
            <w:r w:rsidRPr="00BB4070">
              <w:rPr>
                <w:rFonts w:ascii="Franklin Gothic Book" w:hAnsi="Franklin Gothic Book"/>
              </w:rPr>
              <w:t xml:space="preserve"> </w:t>
            </w:r>
            <w:proofErr w:type="spellStart"/>
            <w:r w:rsidRPr="00BB4070">
              <w:rPr>
                <w:rFonts w:ascii="Franklin Gothic Book" w:hAnsi="Franklin Gothic Book"/>
                <w:lang w:val="en-US"/>
              </w:rPr>
              <w:t>Motori</w:t>
            </w:r>
            <w:proofErr w:type="spellEnd"/>
            <w:r w:rsidRPr="00BB4070">
              <w:rPr>
                <w:rFonts w:ascii="Franklin Gothic Book" w:hAnsi="Franklin Gothic Book"/>
              </w:rPr>
              <w:t xml:space="preserve"> (</w:t>
            </w:r>
            <w:r w:rsidRPr="00BB4070">
              <w:rPr>
                <w:rFonts w:ascii="Franklin Gothic Book" w:hAnsi="Franklin Gothic Book"/>
                <w:lang w:val="en-US"/>
              </w:rPr>
              <w:t>CTM</w:t>
            </w:r>
            <w:r w:rsidRPr="00BB4070">
              <w:rPr>
                <w:rFonts w:ascii="Franklin Gothic Book" w:hAnsi="Franklin Gothic Book"/>
              </w:rPr>
              <w:t>)) либо обладает правом обслуживания блочной дизельной электростанции.</w:t>
            </w:r>
          </w:p>
          <w:p w14:paraId="201F7DCC" w14:textId="77777777" w:rsidR="00BB4070" w:rsidRPr="00BB4070" w:rsidRDefault="00BB4070" w:rsidP="00BB4070">
            <w:pPr>
              <w:jc w:val="both"/>
              <w:rPr>
                <w:rFonts w:ascii="Franklin Gothic Book" w:hAnsi="Franklin Gothic Book"/>
              </w:rPr>
            </w:pPr>
            <w:r w:rsidRPr="00BB4070">
              <w:rPr>
                <w:rFonts w:ascii="Franklin Gothic Book" w:hAnsi="Franklin Gothic Book"/>
              </w:rPr>
              <w:t xml:space="preserve">Подрядная </w:t>
            </w:r>
            <w:proofErr w:type="gramStart"/>
            <w:r w:rsidRPr="00BB4070">
              <w:rPr>
                <w:rFonts w:ascii="Franklin Gothic Book" w:hAnsi="Franklin Gothic Book"/>
              </w:rPr>
              <w:t>организация  в</w:t>
            </w:r>
            <w:proofErr w:type="gramEnd"/>
            <w:r w:rsidRPr="00BB4070">
              <w:rPr>
                <w:rFonts w:ascii="Franklin Gothic Book" w:hAnsi="Franklin Gothic Book"/>
              </w:rPr>
              <w:t xml:space="preserve"> составе заявки должна предоставить документ, подтверждающий, что является производителем блочной дизельной электростанции (</w:t>
            </w:r>
            <w:proofErr w:type="spellStart"/>
            <w:r w:rsidRPr="00BB4070">
              <w:rPr>
                <w:rFonts w:ascii="Franklin Gothic Book" w:hAnsi="Franklin Gothic Book"/>
              </w:rPr>
              <w:t>Compagnia</w:t>
            </w:r>
            <w:proofErr w:type="spellEnd"/>
            <w:r w:rsidRPr="00BB4070">
              <w:rPr>
                <w:rFonts w:ascii="Franklin Gothic Book" w:hAnsi="Franklin Gothic Book"/>
              </w:rPr>
              <w:t xml:space="preserve"> </w:t>
            </w:r>
            <w:proofErr w:type="spellStart"/>
            <w:r w:rsidRPr="00BB4070">
              <w:rPr>
                <w:rFonts w:ascii="Franklin Gothic Book" w:hAnsi="Franklin Gothic Book"/>
              </w:rPr>
              <w:t>Tecnica</w:t>
            </w:r>
            <w:proofErr w:type="spellEnd"/>
            <w:r w:rsidRPr="00BB4070">
              <w:rPr>
                <w:rFonts w:ascii="Franklin Gothic Book" w:hAnsi="Franklin Gothic Book"/>
              </w:rPr>
              <w:t xml:space="preserve"> </w:t>
            </w:r>
            <w:proofErr w:type="spellStart"/>
            <w:r w:rsidRPr="00BB4070">
              <w:rPr>
                <w:rFonts w:ascii="Franklin Gothic Book" w:hAnsi="Franklin Gothic Book"/>
              </w:rPr>
              <w:t>Motori</w:t>
            </w:r>
            <w:proofErr w:type="spellEnd"/>
            <w:r w:rsidRPr="00BB4070">
              <w:rPr>
                <w:rFonts w:ascii="Franklin Gothic Book" w:hAnsi="Franklin Gothic Book"/>
              </w:rPr>
              <w:t xml:space="preserve"> (</w:t>
            </w:r>
            <w:r w:rsidRPr="00BB4070">
              <w:rPr>
                <w:rFonts w:ascii="Franklin Gothic Book" w:hAnsi="Franklin Gothic Book"/>
                <w:lang w:val="en-US"/>
              </w:rPr>
              <w:t>CTM</w:t>
            </w:r>
            <w:r w:rsidRPr="00BB4070">
              <w:rPr>
                <w:rFonts w:ascii="Franklin Gothic Book" w:hAnsi="Franklin Gothic Book"/>
              </w:rPr>
              <w:t>)) и/или информационное письмо, выданное производителем дилеру/поставщику о праве организации осуществлять обслуживание данного оборудования.</w:t>
            </w:r>
          </w:p>
        </w:tc>
      </w:tr>
      <w:tr w:rsidR="00BB4070" w:rsidRPr="00BB4070" w14:paraId="6DF48C10" w14:textId="77777777" w:rsidTr="00BB4070">
        <w:trPr>
          <w:trHeight w:val="363"/>
          <w:jc w:val="center"/>
        </w:trPr>
        <w:tc>
          <w:tcPr>
            <w:tcW w:w="640" w:type="dxa"/>
            <w:vAlign w:val="center"/>
          </w:tcPr>
          <w:p w14:paraId="244EBD4F" w14:textId="77777777" w:rsidR="00BB4070" w:rsidRPr="00BB4070" w:rsidRDefault="00BB4070" w:rsidP="00BB4070">
            <w:pPr>
              <w:jc w:val="center"/>
              <w:rPr>
                <w:rFonts w:ascii="Franklin Gothic Book" w:hAnsi="Franklin Gothic Book"/>
              </w:rPr>
            </w:pPr>
            <w:r w:rsidRPr="00BB4070">
              <w:rPr>
                <w:rFonts w:ascii="Franklin Gothic Book" w:hAnsi="Franklin Gothic Book"/>
              </w:rPr>
              <w:t>15</w:t>
            </w:r>
          </w:p>
        </w:tc>
        <w:tc>
          <w:tcPr>
            <w:tcW w:w="2704" w:type="dxa"/>
            <w:vAlign w:val="center"/>
          </w:tcPr>
          <w:p w14:paraId="7BC1418F" w14:textId="77777777" w:rsidR="00BB4070" w:rsidRPr="00BB4070" w:rsidRDefault="00BB4070" w:rsidP="00BB4070">
            <w:pPr>
              <w:jc w:val="center"/>
              <w:rPr>
                <w:rFonts w:ascii="Franklin Gothic Book" w:hAnsi="Franklin Gothic Book"/>
              </w:rPr>
            </w:pPr>
            <w:r w:rsidRPr="00BB4070">
              <w:rPr>
                <w:rFonts w:ascii="Franklin Gothic Book" w:hAnsi="Franklin Gothic Book"/>
              </w:rPr>
              <w:t>Требования к персоналу</w:t>
            </w:r>
          </w:p>
        </w:tc>
        <w:tc>
          <w:tcPr>
            <w:tcW w:w="6685" w:type="dxa"/>
            <w:vAlign w:val="center"/>
          </w:tcPr>
          <w:p w14:paraId="3FFCFE30" w14:textId="77777777" w:rsidR="00BB4070" w:rsidRPr="00BB4070" w:rsidRDefault="00BB4070" w:rsidP="00BB4070">
            <w:pPr>
              <w:jc w:val="both"/>
              <w:rPr>
                <w:rFonts w:ascii="Franklin Gothic Book" w:hAnsi="Franklin Gothic Book"/>
              </w:rPr>
            </w:pPr>
            <w:r w:rsidRPr="00BB4070">
              <w:rPr>
                <w:rFonts w:ascii="Franklin Gothic Book" w:hAnsi="Franklin Gothic Book"/>
              </w:rPr>
              <w:t>Предоставление сведений о наличии квалифицированного рабочего персонала и наличии необходимого оборудования, технологической оснастки для обеспечения выполнения ра</w:t>
            </w:r>
            <w:r w:rsidRPr="00BB4070">
              <w:rPr>
                <w:rFonts w:ascii="Franklin Gothic Book" w:hAnsi="Franklin Gothic Book"/>
              </w:rPr>
              <w:lastRenderedPageBreak/>
              <w:t>бот</w:t>
            </w:r>
          </w:p>
          <w:p w14:paraId="67B05F5C" w14:textId="77777777" w:rsidR="00BB4070" w:rsidRPr="00BB4070" w:rsidRDefault="00BB4070" w:rsidP="00BB4070">
            <w:pPr>
              <w:jc w:val="both"/>
              <w:rPr>
                <w:rFonts w:ascii="Franklin Gothic Book" w:hAnsi="Franklin Gothic Book"/>
              </w:rPr>
            </w:pPr>
          </w:p>
          <w:p w14:paraId="74474A26" w14:textId="77777777" w:rsidR="00BB4070" w:rsidRPr="00BB4070" w:rsidRDefault="00BB4070" w:rsidP="00BB4070">
            <w:pPr>
              <w:jc w:val="both"/>
              <w:rPr>
                <w:rFonts w:ascii="Franklin Gothic Book" w:hAnsi="Franklin Gothic Book"/>
              </w:rPr>
            </w:pPr>
            <w:r w:rsidRPr="00BB4070">
              <w:rPr>
                <w:rFonts w:ascii="Franklin Gothic Book" w:hAnsi="Franklin Gothic Book"/>
              </w:rPr>
              <w:t xml:space="preserve"> по обслуживанию данного оборудования.</w:t>
            </w:r>
          </w:p>
        </w:tc>
      </w:tr>
      <w:tr w:rsidR="00BB4070" w:rsidRPr="00BB4070" w14:paraId="7670A657" w14:textId="77777777" w:rsidTr="00BB4070">
        <w:trPr>
          <w:trHeight w:val="586"/>
          <w:jc w:val="center"/>
        </w:trPr>
        <w:tc>
          <w:tcPr>
            <w:tcW w:w="640" w:type="dxa"/>
            <w:vAlign w:val="center"/>
          </w:tcPr>
          <w:p w14:paraId="59AE302E" w14:textId="77777777" w:rsidR="00BB4070" w:rsidRPr="00BB4070" w:rsidRDefault="00BB4070" w:rsidP="00BB4070">
            <w:pPr>
              <w:jc w:val="center"/>
              <w:rPr>
                <w:rFonts w:ascii="Franklin Gothic Book" w:hAnsi="Franklin Gothic Book"/>
                <w:lang w:val="en-US"/>
              </w:rPr>
            </w:pPr>
            <w:r w:rsidRPr="00BB4070">
              <w:rPr>
                <w:rFonts w:ascii="Franklin Gothic Book" w:hAnsi="Franklin Gothic Book"/>
              </w:rPr>
              <w:lastRenderedPageBreak/>
              <w:t>1</w:t>
            </w:r>
            <w:r w:rsidRPr="00BB4070">
              <w:rPr>
                <w:rFonts w:ascii="Franklin Gothic Book" w:hAnsi="Franklin Gothic Book"/>
                <w:lang w:val="en-US"/>
              </w:rPr>
              <w:t>6</w:t>
            </w:r>
          </w:p>
        </w:tc>
        <w:tc>
          <w:tcPr>
            <w:tcW w:w="2704" w:type="dxa"/>
            <w:vAlign w:val="center"/>
          </w:tcPr>
          <w:p w14:paraId="0A7B43FC" w14:textId="77777777" w:rsidR="00BB4070" w:rsidRPr="00BB4070" w:rsidRDefault="00BB4070" w:rsidP="00BB4070">
            <w:pPr>
              <w:jc w:val="center"/>
              <w:rPr>
                <w:rFonts w:ascii="Franklin Gothic Book" w:hAnsi="Franklin Gothic Book"/>
              </w:rPr>
            </w:pPr>
            <w:r w:rsidRPr="00BB4070">
              <w:rPr>
                <w:rFonts w:ascii="Franklin Gothic Book" w:hAnsi="Franklin Gothic Book"/>
              </w:rPr>
              <w:t>Дополнительные требования</w:t>
            </w:r>
          </w:p>
        </w:tc>
        <w:tc>
          <w:tcPr>
            <w:tcW w:w="6685" w:type="dxa"/>
            <w:vAlign w:val="center"/>
          </w:tcPr>
          <w:p w14:paraId="35EBC3E9" w14:textId="77777777" w:rsidR="00BB4070" w:rsidRPr="00BB4070" w:rsidRDefault="00BB4070" w:rsidP="00BB4070">
            <w:pPr>
              <w:jc w:val="both"/>
              <w:rPr>
                <w:rFonts w:ascii="Franklin Gothic Book" w:hAnsi="Franklin Gothic Book"/>
              </w:rPr>
            </w:pPr>
          </w:p>
          <w:p w14:paraId="30C77F50" w14:textId="77777777" w:rsidR="00BB4070" w:rsidRPr="00BB4070" w:rsidRDefault="00BB4070" w:rsidP="00BB4070">
            <w:pPr>
              <w:jc w:val="both"/>
              <w:rPr>
                <w:rFonts w:ascii="Franklin Gothic Book" w:hAnsi="Franklin Gothic Book"/>
              </w:rPr>
            </w:pPr>
            <w:r w:rsidRPr="00BB4070">
              <w:rPr>
                <w:rFonts w:ascii="Franklin Gothic Book" w:hAnsi="Franklin Gothic Book"/>
              </w:rPr>
              <w:t>нет</w:t>
            </w:r>
          </w:p>
          <w:p w14:paraId="706BE658" w14:textId="77777777" w:rsidR="00BB4070" w:rsidRPr="00BB4070" w:rsidRDefault="00BB4070" w:rsidP="00BB4070">
            <w:pPr>
              <w:jc w:val="both"/>
              <w:rPr>
                <w:rFonts w:ascii="Franklin Gothic Book" w:hAnsi="Franklin Gothic Book"/>
              </w:rPr>
            </w:pPr>
          </w:p>
        </w:tc>
      </w:tr>
      <w:tr w:rsidR="00BB4070" w:rsidRPr="00BB4070" w14:paraId="602A775F" w14:textId="77777777" w:rsidTr="00BB4070">
        <w:trPr>
          <w:trHeight w:val="586"/>
          <w:jc w:val="center"/>
        </w:trPr>
        <w:tc>
          <w:tcPr>
            <w:tcW w:w="640" w:type="dxa"/>
            <w:vAlign w:val="center"/>
          </w:tcPr>
          <w:p w14:paraId="5AAA58DB" w14:textId="77777777" w:rsidR="00BB4070" w:rsidRPr="00BB4070" w:rsidRDefault="00BB4070" w:rsidP="00BB4070">
            <w:pPr>
              <w:jc w:val="center"/>
              <w:rPr>
                <w:rFonts w:ascii="Franklin Gothic Book" w:hAnsi="Franklin Gothic Book"/>
                <w:lang w:val="en-US"/>
              </w:rPr>
            </w:pPr>
            <w:r w:rsidRPr="00BB4070">
              <w:rPr>
                <w:rFonts w:ascii="Franklin Gothic Book" w:hAnsi="Franklin Gothic Book"/>
              </w:rPr>
              <w:t>1</w:t>
            </w:r>
            <w:r w:rsidRPr="00BB4070">
              <w:rPr>
                <w:rFonts w:ascii="Franklin Gothic Book" w:hAnsi="Franklin Gothic Book"/>
                <w:lang w:val="en-US"/>
              </w:rPr>
              <w:t>7</w:t>
            </w:r>
          </w:p>
        </w:tc>
        <w:tc>
          <w:tcPr>
            <w:tcW w:w="2704" w:type="dxa"/>
            <w:vAlign w:val="center"/>
          </w:tcPr>
          <w:p w14:paraId="541FB022" w14:textId="77777777" w:rsidR="00BB4070" w:rsidRPr="00BB4070" w:rsidRDefault="00BB4070" w:rsidP="00BB4070">
            <w:pPr>
              <w:jc w:val="center"/>
              <w:rPr>
                <w:rFonts w:ascii="Franklin Gothic Book" w:hAnsi="Franklin Gothic Book"/>
              </w:rPr>
            </w:pPr>
            <w:r w:rsidRPr="00BB4070">
              <w:rPr>
                <w:rFonts w:ascii="Franklin Gothic Book" w:hAnsi="Franklin Gothic Book"/>
              </w:rPr>
              <w:t>Формирование стоимости на выполнение работы</w:t>
            </w:r>
          </w:p>
        </w:tc>
        <w:tc>
          <w:tcPr>
            <w:tcW w:w="6685" w:type="dxa"/>
            <w:vAlign w:val="center"/>
          </w:tcPr>
          <w:p w14:paraId="5EB4FBBD" w14:textId="77777777" w:rsidR="00BB4070" w:rsidRPr="00BB4070" w:rsidRDefault="00BB4070" w:rsidP="00BB4070">
            <w:pPr>
              <w:jc w:val="both"/>
              <w:rPr>
                <w:rFonts w:ascii="Franklin Gothic Book" w:hAnsi="Franklin Gothic Book"/>
              </w:rPr>
            </w:pPr>
            <w:r w:rsidRPr="00BB4070">
              <w:rPr>
                <w:rFonts w:ascii="Franklin Gothic Book" w:hAnsi="Franklin Gothic Book"/>
              </w:rPr>
              <w:t xml:space="preserve">Запрос стоимости </w:t>
            </w:r>
          </w:p>
        </w:tc>
      </w:tr>
      <w:tr w:rsidR="00BB4070" w:rsidRPr="00BB4070" w14:paraId="7F727776" w14:textId="77777777" w:rsidTr="00BB4070">
        <w:trPr>
          <w:trHeight w:val="586"/>
          <w:jc w:val="center"/>
        </w:trPr>
        <w:tc>
          <w:tcPr>
            <w:tcW w:w="640" w:type="dxa"/>
            <w:vAlign w:val="center"/>
          </w:tcPr>
          <w:p w14:paraId="58325F10" w14:textId="77777777" w:rsidR="00BB4070" w:rsidRPr="00BB4070" w:rsidRDefault="00BB4070" w:rsidP="00BB4070">
            <w:pPr>
              <w:jc w:val="center"/>
              <w:rPr>
                <w:rFonts w:ascii="Franklin Gothic Book" w:hAnsi="Franklin Gothic Book"/>
                <w:lang w:val="en-US"/>
              </w:rPr>
            </w:pPr>
            <w:r w:rsidRPr="00BB4070">
              <w:rPr>
                <w:rFonts w:ascii="Franklin Gothic Book" w:hAnsi="Franklin Gothic Book"/>
              </w:rPr>
              <w:t>1</w:t>
            </w:r>
            <w:r w:rsidRPr="00BB4070">
              <w:rPr>
                <w:rFonts w:ascii="Franklin Gothic Book" w:hAnsi="Franklin Gothic Book"/>
                <w:lang w:val="en-US"/>
              </w:rPr>
              <w:t>8</w:t>
            </w:r>
          </w:p>
        </w:tc>
        <w:tc>
          <w:tcPr>
            <w:tcW w:w="2704" w:type="dxa"/>
            <w:vAlign w:val="center"/>
          </w:tcPr>
          <w:p w14:paraId="1F75C3B4" w14:textId="77777777" w:rsidR="00BB4070" w:rsidRPr="00BB4070" w:rsidRDefault="00BB4070" w:rsidP="00BB4070">
            <w:pPr>
              <w:jc w:val="center"/>
              <w:rPr>
                <w:rFonts w:ascii="Franklin Gothic Book" w:hAnsi="Franklin Gothic Book"/>
              </w:rPr>
            </w:pPr>
            <w:r w:rsidRPr="00BB4070">
              <w:rPr>
                <w:rFonts w:ascii="Franklin Gothic Book" w:hAnsi="Franklin Gothic Book"/>
              </w:rPr>
              <w:t>Срок выполнения работ</w:t>
            </w:r>
          </w:p>
        </w:tc>
        <w:tc>
          <w:tcPr>
            <w:tcW w:w="6685" w:type="dxa"/>
            <w:vAlign w:val="center"/>
          </w:tcPr>
          <w:p w14:paraId="03E19089" w14:textId="77777777" w:rsidR="00BB4070" w:rsidRPr="00BB4070" w:rsidRDefault="00BB4070" w:rsidP="00BB4070">
            <w:pPr>
              <w:jc w:val="both"/>
              <w:rPr>
                <w:rFonts w:ascii="Franklin Gothic Book" w:hAnsi="Franklin Gothic Book"/>
              </w:rPr>
            </w:pPr>
            <w:r w:rsidRPr="00BB4070">
              <w:rPr>
                <w:rFonts w:ascii="Franklin Gothic Book" w:hAnsi="Franklin Gothic Book"/>
              </w:rPr>
              <w:t xml:space="preserve">15 рабочих дней с </w:t>
            </w:r>
            <w:proofErr w:type="gramStart"/>
            <w:r w:rsidRPr="00BB4070">
              <w:rPr>
                <w:rFonts w:ascii="Franklin Gothic Book" w:hAnsi="Franklin Gothic Book"/>
              </w:rPr>
              <w:t>момента  подписания</w:t>
            </w:r>
            <w:proofErr w:type="gramEnd"/>
            <w:r w:rsidRPr="00BB4070">
              <w:rPr>
                <w:rFonts w:ascii="Franklin Gothic Book" w:hAnsi="Franklin Gothic Book"/>
              </w:rPr>
              <w:t xml:space="preserve"> договора</w:t>
            </w:r>
          </w:p>
        </w:tc>
      </w:tr>
      <w:tr w:rsidR="00BB4070" w:rsidRPr="00BB4070" w14:paraId="38ED1080" w14:textId="77777777" w:rsidTr="00BB4070">
        <w:trPr>
          <w:trHeight w:val="586"/>
          <w:jc w:val="center"/>
        </w:trPr>
        <w:tc>
          <w:tcPr>
            <w:tcW w:w="640" w:type="dxa"/>
            <w:vAlign w:val="center"/>
          </w:tcPr>
          <w:p w14:paraId="655DE3B3" w14:textId="77777777" w:rsidR="00BB4070" w:rsidRPr="00BB4070" w:rsidRDefault="00BB4070" w:rsidP="00BB4070">
            <w:pPr>
              <w:jc w:val="center"/>
              <w:rPr>
                <w:rFonts w:ascii="Franklin Gothic Book" w:hAnsi="Franklin Gothic Book"/>
                <w:lang w:val="en-US"/>
              </w:rPr>
            </w:pPr>
            <w:r w:rsidRPr="00BB4070">
              <w:rPr>
                <w:rFonts w:ascii="Franklin Gothic Book" w:hAnsi="Franklin Gothic Book"/>
                <w:lang w:val="en-US"/>
              </w:rPr>
              <w:t>19</w:t>
            </w:r>
          </w:p>
        </w:tc>
        <w:tc>
          <w:tcPr>
            <w:tcW w:w="2704" w:type="dxa"/>
            <w:vAlign w:val="center"/>
          </w:tcPr>
          <w:p w14:paraId="5DF5315A" w14:textId="77777777" w:rsidR="00BB4070" w:rsidRPr="00BB4070" w:rsidRDefault="00BB4070" w:rsidP="00BB4070">
            <w:pPr>
              <w:jc w:val="center"/>
              <w:rPr>
                <w:rFonts w:ascii="Franklin Gothic Book" w:hAnsi="Franklin Gothic Book"/>
              </w:rPr>
            </w:pPr>
            <w:r w:rsidRPr="00BB4070">
              <w:rPr>
                <w:rFonts w:ascii="Franklin Gothic Book" w:hAnsi="Franklin Gothic Book"/>
              </w:rPr>
              <w:t>Гарантийный период на выполненные работы</w:t>
            </w:r>
          </w:p>
        </w:tc>
        <w:tc>
          <w:tcPr>
            <w:tcW w:w="6685" w:type="dxa"/>
            <w:vAlign w:val="center"/>
          </w:tcPr>
          <w:p w14:paraId="2273360B" w14:textId="77777777" w:rsidR="00BB4070" w:rsidRPr="00BB4070" w:rsidRDefault="00BB4070" w:rsidP="00BB4070">
            <w:pPr>
              <w:jc w:val="both"/>
              <w:rPr>
                <w:rFonts w:ascii="Franklin Gothic Book" w:hAnsi="Franklin Gothic Book"/>
              </w:rPr>
            </w:pPr>
            <w:r w:rsidRPr="00BB4070">
              <w:rPr>
                <w:rFonts w:ascii="Franklin Gothic Book" w:hAnsi="Franklin Gothic Book"/>
              </w:rPr>
              <w:t>нет</w:t>
            </w:r>
          </w:p>
        </w:tc>
      </w:tr>
      <w:tr w:rsidR="00BB4070" w:rsidRPr="00BB4070" w14:paraId="1AD7E49A" w14:textId="77777777" w:rsidTr="00BB4070">
        <w:trPr>
          <w:trHeight w:val="586"/>
          <w:jc w:val="center"/>
        </w:trPr>
        <w:tc>
          <w:tcPr>
            <w:tcW w:w="640" w:type="dxa"/>
            <w:vAlign w:val="center"/>
          </w:tcPr>
          <w:p w14:paraId="799EC36E" w14:textId="77777777" w:rsidR="00BB4070" w:rsidRPr="00BB4070" w:rsidRDefault="00BB4070" w:rsidP="00BB4070">
            <w:pPr>
              <w:jc w:val="center"/>
              <w:rPr>
                <w:rFonts w:ascii="Franklin Gothic Book" w:hAnsi="Franklin Gothic Book"/>
                <w:lang w:val="en-US"/>
              </w:rPr>
            </w:pPr>
            <w:r w:rsidRPr="00BB4070">
              <w:rPr>
                <w:rFonts w:ascii="Franklin Gothic Book" w:hAnsi="Franklin Gothic Book"/>
              </w:rPr>
              <w:t>2</w:t>
            </w:r>
            <w:r w:rsidRPr="00BB4070">
              <w:rPr>
                <w:rFonts w:ascii="Franklin Gothic Book" w:hAnsi="Franklin Gothic Book"/>
                <w:lang w:val="en-US"/>
              </w:rPr>
              <w:t>0</w:t>
            </w:r>
          </w:p>
        </w:tc>
        <w:tc>
          <w:tcPr>
            <w:tcW w:w="2704" w:type="dxa"/>
            <w:vAlign w:val="center"/>
          </w:tcPr>
          <w:p w14:paraId="5ABC575C" w14:textId="77777777" w:rsidR="00BB4070" w:rsidRPr="00BB4070" w:rsidRDefault="00BB4070" w:rsidP="00BB4070">
            <w:pPr>
              <w:jc w:val="center"/>
              <w:rPr>
                <w:rFonts w:ascii="Franklin Gothic Book" w:hAnsi="Franklin Gothic Book"/>
              </w:rPr>
            </w:pPr>
            <w:r w:rsidRPr="00BB4070">
              <w:rPr>
                <w:rFonts w:ascii="Franklin Gothic Book" w:hAnsi="Franklin Gothic Book"/>
              </w:rPr>
              <w:t>Требования к сметной документации</w:t>
            </w:r>
          </w:p>
        </w:tc>
        <w:tc>
          <w:tcPr>
            <w:tcW w:w="6685" w:type="dxa"/>
            <w:vAlign w:val="center"/>
          </w:tcPr>
          <w:p w14:paraId="06703CC4" w14:textId="77777777" w:rsidR="00BB4070" w:rsidRPr="00BB4070" w:rsidRDefault="00BB4070" w:rsidP="00BB4070">
            <w:pPr>
              <w:jc w:val="both"/>
              <w:rPr>
                <w:rFonts w:ascii="Franklin Gothic Book" w:hAnsi="Franklin Gothic Book"/>
              </w:rPr>
            </w:pPr>
            <w:r w:rsidRPr="00BB4070">
              <w:rPr>
                <w:rFonts w:ascii="Franklin Gothic Book" w:hAnsi="Franklin Gothic Book"/>
              </w:rPr>
              <w:t>Калькуляция затрат</w:t>
            </w:r>
          </w:p>
        </w:tc>
      </w:tr>
    </w:tbl>
    <w:p w14:paraId="5A12D9B5" w14:textId="77777777" w:rsidR="00C70A8D" w:rsidRDefault="00C70A8D" w:rsidP="001F7332">
      <w:pPr>
        <w:spacing w:line="276" w:lineRule="auto"/>
        <w:jc w:val="center"/>
        <w:rPr>
          <w:rFonts w:ascii="Franklin Gothic Book" w:hAnsi="Franklin Gothic Book"/>
          <w:b/>
        </w:rPr>
      </w:pPr>
    </w:p>
    <w:p w14:paraId="76C30F8B" w14:textId="77777777" w:rsidR="00BB4070" w:rsidRPr="00DE1CEC" w:rsidRDefault="00BB4070" w:rsidP="001F7332">
      <w:pPr>
        <w:spacing w:line="276" w:lineRule="auto"/>
        <w:jc w:val="center"/>
        <w:rPr>
          <w:rFonts w:ascii="Franklin Gothic Book" w:hAnsi="Franklin Gothic Book"/>
          <w:b/>
        </w:rPr>
      </w:pPr>
    </w:p>
    <w:p w14:paraId="3D03FD94" w14:textId="3A748F08" w:rsidR="00FE7759" w:rsidRPr="00DE1CEC" w:rsidRDefault="00FE7759" w:rsidP="00837379">
      <w:pPr>
        <w:pStyle w:val="afff8"/>
        <w:widowControl w:val="0"/>
        <w:numPr>
          <w:ilvl w:val="0"/>
          <w:numId w:val="10"/>
        </w:numPr>
        <w:spacing w:before="60" w:after="60"/>
        <w:ind w:left="0" w:firstLine="0"/>
        <w:jc w:val="both"/>
        <w:rPr>
          <w:rFonts w:ascii="Franklin Gothic Book" w:hAnsi="Franklin Gothic Book"/>
          <w:b/>
        </w:rPr>
      </w:pPr>
      <w:r w:rsidRPr="00DE1CEC">
        <w:rPr>
          <w:rFonts w:ascii="Franklin Gothic Book" w:hAnsi="Franklin Gothic Book"/>
          <w:b/>
        </w:rPr>
        <w:t>Проект договора.</w:t>
      </w:r>
    </w:p>
    <w:p w14:paraId="63D78A23" w14:textId="7B9026FD" w:rsidR="00C808C8" w:rsidRPr="00DE1CEC" w:rsidRDefault="00C808C8" w:rsidP="00C808C8">
      <w:pPr>
        <w:rPr>
          <w:rFonts w:ascii="Franklin Gothic Book" w:hAnsi="Franklin Gothic Book"/>
          <w:b/>
        </w:rPr>
      </w:pPr>
    </w:p>
    <w:p w14:paraId="3E78CD67" w14:textId="77777777" w:rsidR="00BB4070" w:rsidRPr="00BB4070" w:rsidRDefault="00BB4070" w:rsidP="00BB4070">
      <w:pPr>
        <w:tabs>
          <w:tab w:val="left" w:pos="180"/>
        </w:tabs>
        <w:jc w:val="center"/>
        <w:outlineLvl w:val="0"/>
        <w:rPr>
          <w:rFonts w:ascii="Franklin Gothic Book" w:hAnsi="Franklin Gothic Book"/>
          <w:b/>
        </w:rPr>
      </w:pPr>
      <w:r w:rsidRPr="00BB4070">
        <w:rPr>
          <w:rFonts w:ascii="Franklin Gothic Book" w:hAnsi="Franklin Gothic Book"/>
          <w:b/>
        </w:rPr>
        <w:t xml:space="preserve">ДОГОВОР № </w:t>
      </w:r>
    </w:p>
    <w:p w14:paraId="3B6CB751" w14:textId="77777777" w:rsidR="00BB4070" w:rsidRPr="00BB4070" w:rsidRDefault="00BB4070" w:rsidP="00BB4070">
      <w:pPr>
        <w:jc w:val="both"/>
        <w:rPr>
          <w:rFonts w:ascii="Franklin Gothic Book" w:hAnsi="Franklin Gothic Book"/>
          <w:b/>
        </w:rPr>
      </w:pPr>
    </w:p>
    <w:p w14:paraId="54C18287" w14:textId="77777777" w:rsidR="00BB4070" w:rsidRPr="00BB4070" w:rsidRDefault="00BB4070" w:rsidP="00BB4070">
      <w:pPr>
        <w:jc w:val="both"/>
        <w:rPr>
          <w:rFonts w:ascii="Franklin Gothic Book" w:hAnsi="Franklin Gothic Book"/>
        </w:rPr>
      </w:pPr>
      <w:r w:rsidRPr="00BB4070">
        <w:rPr>
          <w:rFonts w:ascii="Franklin Gothic Book" w:hAnsi="Franklin Gothic Book"/>
        </w:rPr>
        <w:tab/>
      </w:r>
      <w:r w:rsidRPr="00BB4070">
        <w:rPr>
          <w:rFonts w:ascii="Franklin Gothic Book" w:hAnsi="Franklin Gothic Book"/>
        </w:rPr>
        <w:tab/>
      </w:r>
      <w:r w:rsidRPr="00BB4070">
        <w:rPr>
          <w:rFonts w:ascii="Franklin Gothic Book" w:hAnsi="Franklin Gothic Book"/>
        </w:rPr>
        <w:tab/>
      </w:r>
      <w:r w:rsidRPr="00BB4070">
        <w:rPr>
          <w:rFonts w:ascii="Franklin Gothic Book" w:hAnsi="Franklin Gothic Book"/>
        </w:rPr>
        <w:tab/>
      </w:r>
      <w:r w:rsidRPr="00BB4070">
        <w:rPr>
          <w:rFonts w:ascii="Franklin Gothic Book" w:hAnsi="Franklin Gothic Book"/>
        </w:rPr>
        <w:tab/>
      </w:r>
      <w:r w:rsidRPr="00BB4070">
        <w:rPr>
          <w:rFonts w:ascii="Franklin Gothic Book" w:hAnsi="Franklin Gothic Book"/>
        </w:rPr>
        <w:tab/>
        <w:t xml:space="preserve">                                         «___» __________2017   года</w:t>
      </w:r>
    </w:p>
    <w:p w14:paraId="1EB968A9" w14:textId="77777777" w:rsidR="00BB4070" w:rsidRPr="00BB4070" w:rsidRDefault="00BB4070" w:rsidP="00BB4070">
      <w:pPr>
        <w:jc w:val="both"/>
        <w:rPr>
          <w:rFonts w:ascii="Franklin Gothic Book" w:hAnsi="Franklin Gothic Book"/>
        </w:rPr>
      </w:pPr>
    </w:p>
    <w:p w14:paraId="49F0D949" w14:textId="77777777" w:rsidR="00BB4070" w:rsidRPr="00BB4070" w:rsidRDefault="00BB4070" w:rsidP="00BB4070">
      <w:pPr>
        <w:jc w:val="both"/>
        <w:rPr>
          <w:rFonts w:ascii="Franklin Gothic Book" w:hAnsi="Franklin Gothic Book"/>
        </w:rPr>
      </w:pPr>
      <w:r w:rsidRPr="00BB4070">
        <w:rPr>
          <w:rFonts w:ascii="Franklin Gothic Book" w:hAnsi="Franklin Gothic Book"/>
          <w:b/>
        </w:rPr>
        <w:t>ПАО «НМТП»</w:t>
      </w:r>
      <w:r w:rsidRPr="00BB4070">
        <w:rPr>
          <w:rFonts w:ascii="Franklin Gothic Book" w:hAnsi="Franklin Gothic Book"/>
        </w:rPr>
        <w:t xml:space="preserve">, именуемое в дальнейшем «ЗАКАЗЧИК», в лице Директора </w:t>
      </w:r>
      <w:proofErr w:type="spellStart"/>
      <w:r w:rsidRPr="00BB4070">
        <w:rPr>
          <w:rFonts w:ascii="Franklin Gothic Book" w:hAnsi="Franklin Gothic Book"/>
        </w:rPr>
        <w:t>Нефтерайона</w:t>
      </w:r>
      <w:proofErr w:type="spellEnd"/>
      <w:r w:rsidRPr="00BB4070">
        <w:rPr>
          <w:rFonts w:ascii="Franklin Gothic Book" w:hAnsi="Franklin Gothic Book"/>
        </w:rPr>
        <w:t xml:space="preserve"> </w:t>
      </w:r>
      <w:proofErr w:type="spellStart"/>
      <w:r w:rsidRPr="00BB4070">
        <w:rPr>
          <w:rFonts w:ascii="Franklin Gothic Book" w:hAnsi="Franklin Gothic Book"/>
        </w:rPr>
        <w:t>Жевец</w:t>
      </w:r>
      <w:proofErr w:type="spellEnd"/>
      <w:r w:rsidRPr="00BB4070">
        <w:rPr>
          <w:rFonts w:ascii="Franklin Gothic Book" w:hAnsi="Franklin Gothic Book"/>
        </w:rPr>
        <w:t xml:space="preserve"> Михаила Георгиевича, действующего на </w:t>
      </w:r>
      <w:proofErr w:type="gramStart"/>
      <w:r w:rsidRPr="00BB4070">
        <w:rPr>
          <w:rFonts w:ascii="Franklin Gothic Book" w:hAnsi="Franklin Gothic Book"/>
        </w:rPr>
        <w:t>основании  доверенности</w:t>
      </w:r>
      <w:proofErr w:type="gramEnd"/>
      <w:r w:rsidRPr="00BB4070">
        <w:rPr>
          <w:rFonts w:ascii="Franklin Gothic Book" w:hAnsi="Franklin Gothic Book"/>
        </w:rPr>
        <w:t xml:space="preserve">  № 2110-07/622 от 26.12.2016 г., с одной стороны, и </w:t>
      </w:r>
    </w:p>
    <w:p w14:paraId="37CCA0B5" w14:textId="77777777" w:rsidR="00BB4070" w:rsidRPr="00BB4070" w:rsidRDefault="00BB4070" w:rsidP="00BB4070">
      <w:pPr>
        <w:jc w:val="both"/>
        <w:rPr>
          <w:rFonts w:ascii="Franklin Gothic Book" w:hAnsi="Franklin Gothic Book"/>
          <w:lang w:eastAsia="en-US"/>
        </w:rPr>
      </w:pPr>
      <w:r w:rsidRPr="00BB4070">
        <w:rPr>
          <w:rFonts w:ascii="Franklin Gothic Book" w:hAnsi="Franklin Gothic Book"/>
          <w:b/>
        </w:rPr>
        <w:t>_____________</w:t>
      </w:r>
      <w:r w:rsidRPr="00BB4070">
        <w:rPr>
          <w:rFonts w:ascii="Franklin Gothic Book" w:hAnsi="Franklin Gothic Book"/>
        </w:rPr>
        <w:t>, именуемое в дальнейшем «ПОДРЯДЧИК», в лице _____________, действующего на основании __________, с другой стороны</w:t>
      </w:r>
      <w:r w:rsidRPr="00BB4070">
        <w:rPr>
          <w:rFonts w:ascii="Franklin Gothic Book" w:hAnsi="Franklin Gothic Book"/>
          <w:lang w:eastAsia="en-US"/>
        </w:rPr>
        <w:t>, заключили настоящий Договор подряда о нижеследующем:</w:t>
      </w:r>
    </w:p>
    <w:p w14:paraId="403E1BC4" w14:textId="77777777" w:rsidR="00BB4070" w:rsidRPr="00BB4070" w:rsidRDefault="00BB4070" w:rsidP="00BB4070">
      <w:pPr>
        <w:jc w:val="both"/>
        <w:rPr>
          <w:rFonts w:ascii="Franklin Gothic Book" w:hAnsi="Franklin Gothic Book"/>
        </w:rPr>
      </w:pPr>
    </w:p>
    <w:p w14:paraId="29BC0A24" w14:textId="77777777" w:rsidR="00BB4070" w:rsidRPr="00BB4070" w:rsidRDefault="00BB4070" w:rsidP="00E05D41">
      <w:pPr>
        <w:numPr>
          <w:ilvl w:val="0"/>
          <w:numId w:val="32"/>
        </w:numPr>
        <w:jc w:val="center"/>
        <w:rPr>
          <w:rFonts w:ascii="Franklin Gothic Book" w:hAnsi="Franklin Gothic Book"/>
        </w:rPr>
      </w:pPr>
      <w:r w:rsidRPr="00BB4070">
        <w:rPr>
          <w:rFonts w:ascii="Franklin Gothic Book" w:hAnsi="Franklin Gothic Book"/>
          <w:b/>
        </w:rPr>
        <w:t>ПРЕДМЕТ ДОГОВОРА</w:t>
      </w:r>
    </w:p>
    <w:p w14:paraId="2DDDDC0C" w14:textId="77777777" w:rsidR="00BB4070" w:rsidRPr="00BB4070" w:rsidRDefault="00BB4070" w:rsidP="00BB4070">
      <w:pPr>
        <w:ind w:left="360"/>
        <w:rPr>
          <w:rFonts w:ascii="Franklin Gothic Book" w:hAnsi="Franklin Gothic Book"/>
        </w:rPr>
      </w:pPr>
    </w:p>
    <w:p w14:paraId="334F9173" w14:textId="77777777" w:rsidR="00BB4070" w:rsidRPr="00BB4070" w:rsidRDefault="00BB4070" w:rsidP="00BB4070">
      <w:pPr>
        <w:tabs>
          <w:tab w:val="num" w:pos="3240"/>
        </w:tabs>
        <w:ind w:right="-6"/>
        <w:jc w:val="both"/>
        <w:rPr>
          <w:rFonts w:ascii="Franklin Gothic Book" w:hAnsi="Franklin Gothic Book"/>
          <w:bCs/>
        </w:rPr>
      </w:pPr>
      <w:r w:rsidRPr="00BB4070">
        <w:rPr>
          <w:rFonts w:ascii="Franklin Gothic Book" w:hAnsi="Franklin Gothic Book"/>
          <w:b/>
        </w:rPr>
        <w:t>1.1.</w:t>
      </w:r>
      <w:r w:rsidRPr="00BB4070">
        <w:rPr>
          <w:rFonts w:ascii="Franklin Gothic Book" w:hAnsi="Franklin Gothic Book"/>
        </w:rPr>
        <w:t xml:space="preserve"> </w:t>
      </w:r>
      <w:r w:rsidRPr="00BB4070">
        <w:rPr>
          <w:rFonts w:ascii="Franklin Gothic Book" w:hAnsi="Franklin Gothic Book"/>
          <w:b/>
        </w:rPr>
        <w:t>«Подрядчик»</w:t>
      </w:r>
      <w:r w:rsidRPr="00BB4070">
        <w:rPr>
          <w:rFonts w:ascii="Franklin Gothic Book" w:hAnsi="Franklin Gothic Book"/>
        </w:rPr>
        <w:t xml:space="preserve"> принимает на себя обязательства по заданию </w:t>
      </w:r>
      <w:r w:rsidRPr="00BB4070">
        <w:rPr>
          <w:rFonts w:ascii="Franklin Gothic Book" w:hAnsi="Franklin Gothic Book"/>
          <w:b/>
        </w:rPr>
        <w:t>«Заказчика»</w:t>
      </w:r>
      <w:r w:rsidRPr="00BB4070">
        <w:rPr>
          <w:rFonts w:ascii="Franklin Gothic Book" w:hAnsi="Franklin Gothic Book"/>
        </w:rPr>
        <w:t xml:space="preserve"> выполнить техническое обслуживание дизельной электростанции 1000кВт/6,3кВ Нефтерайона «Шесхарис» (инв.№39461)</w:t>
      </w:r>
      <w:r w:rsidRPr="00BB4070">
        <w:rPr>
          <w:rFonts w:ascii="Franklin Gothic Book" w:hAnsi="Franklin Gothic Book"/>
          <w:bCs/>
        </w:rPr>
        <w:t xml:space="preserve"> в  соответствии с  данным договором, в объеме, предусмотренном техническим заданием (приложение №1 к настоящему договору), протоколом соглашения о договорной цене  (приложение №2 к настоящему договору)</w:t>
      </w:r>
      <w:r w:rsidRPr="00BB4070">
        <w:rPr>
          <w:rFonts w:ascii="Franklin Gothic Book" w:hAnsi="Franklin Gothic Book"/>
        </w:rPr>
        <w:t xml:space="preserve">, а  </w:t>
      </w:r>
      <w:r w:rsidRPr="00BB4070">
        <w:rPr>
          <w:rFonts w:ascii="Franklin Gothic Book" w:hAnsi="Franklin Gothic Book"/>
          <w:b/>
        </w:rPr>
        <w:t>«Заказчик»</w:t>
      </w:r>
      <w:r w:rsidRPr="00BB4070">
        <w:rPr>
          <w:rFonts w:ascii="Franklin Gothic Book" w:hAnsi="Franklin Gothic Book"/>
        </w:rPr>
        <w:t xml:space="preserve"> обязуется </w:t>
      </w:r>
      <w:r w:rsidRPr="00BB4070">
        <w:rPr>
          <w:rFonts w:ascii="Franklin Gothic Book" w:hAnsi="Franklin Gothic Book"/>
          <w:bCs/>
        </w:rPr>
        <w:t xml:space="preserve">создать </w:t>
      </w:r>
      <w:r w:rsidRPr="00BB4070">
        <w:rPr>
          <w:rFonts w:ascii="Franklin Gothic Book" w:hAnsi="Franklin Gothic Book"/>
          <w:b/>
          <w:bCs/>
        </w:rPr>
        <w:t>«Подрядчику»</w:t>
      </w:r>
      <w:r w:rsidRPr="00BB4070">
        <w:rPr>
          <w:rFonts w:ascii="Franklin Gothic Book" w:hAnsi="Franklin Gothic Book"/>
          <w:bCs/>
        </w:rPr>
        <w:t xml:space="preserve"> необходимые условия для выполнения работ, </w:t>
      </w:r>
      <w:r w:rsidRPr="00BB4070">
        <w:rPr>
          <w:rFonts w:ascii="Franklin Gothic Book" w:hAnsi="Franklin Gothic Book"/>
        </w:rPr>
        <w:t>оплатить указанные работы на условиях настоящего Договора.</w:t>
      </w:r>
    </w:p>
    <w:p w14:paraId="0E8BC17F" w14:textId="77777777" w:rsidR="00BB4070" w:rsidRPr="00BB4070" w:rsidRDefault="00BB4070" w:rsidP="00BB4070">
      <w:pPr>
        <w:tabs>
          <w:tab w:val="num" w:pos="3240"/>
        </w:tabs>
        <w:ind w:right="-6"/>
        <w:jc w:val="both"/>
        <w:rPr>
          <w:rFonts w:ascii="Franklin Gothic Book" w:hAnsi="Franklin Gothic Book"/>
        </w:rPr>
      </w:pPr>
      <w:r w:rsidRPr="00BB4070">
        <w:rPr>
          <w:rFonts w:ascii="Franklin Gothic Book" w:hAnsi="Franklin Gothic Book"/>
          <w:b/>
        </w:rPr>
        <w:t>1.2.</w:t>
      </w:r>
      <w:r w:rsidRPr="00BB4070">
        <w:rPr>
          <w:rFonts w:ascii="Franklin Gothic Book" w:hAnsi="Franklin Gothic Book"/>
        </w:rPr>
        <w:t xml:space="preserve"> Подрядчик в установленные настоящим договором сроки и в пределах цены настоящего договора выполнит на свой риск, своими силами, а также привлеченными за свой счет силами все работы в объеме, предусмотренном настоящим договором.</w:t>
      </w:r>
    </w:p>
    <w:p w14:paraId="228ADB03" w14:textId="77777777" w:rsidR="00BB4070" w:rsidRPr="00BB4070" w:rsidRDefault="00BB4070" w:rsidP="00BB4070">
      <w:pPr>
        <w:tabs>
          <w:tab w:val="num" w:pos="3240"/>
        </w:tabs>
        <w:ind w:right="-6"/>
        <w:jc w:val="both"/>
        <w:rPr>
          <w:rFonts w:ascii="Franklin Gothic Book" w:hAnsi="Franklin Gothic Book"/>
        </w:rPr>
      </w:pPr>
    </w:p>
    <w:p w14:paraId="4400CC92" w14:textId="77777777" w:rsidR="00BB4070" w:rsidRPr="00BB4070" w:rsidRDefault="00BB4070" w:rsidP="00BB4070">
      <w:pPr>
        <w:ind w:right="-6"/>
        <w:jc w:val="center"/>
        <w:rPr>
          <w:rFonts w:ascii="Franklin Gothic Book" w:hAnsi="Franklin Gothic Book"/>
          <w:b/>
        </w:rPr>
      </w:pPr>
      <w:r w:rsidRPr="00BB4070">
        <w:rPr>
          <w:rFonts w:ascii="Franklin Gothic Book" w:hAnsi="Franklin Gothic Book"/>
          <w:b/>
        </w:rPr>
        <w:t>2.СТОИМОСТЬ РАБОТ, ПОРЯДОК И СРОКИ ИХ ВЫПОЛНЕНИЯ,</w:t>
      </w:r>
    </w:p>
    <w:p w14:paraId="6DB4C5A4" w14:textId="77777777" w:rsidR="00BB4070" w:rsidRPr="00BB4070" w:rsidRDefault="00BB4070" w:rsidP="00BB4070">
      <w:pPr>
        <w:ind w:right="-6"/>
        <w:jc w:val="center"/>
        <w:rPr>
          <w:rFonts w:ascii="Franklin Gothic Book" w:hAnsi="Franklin Gothic Book"/>
          <w:b/>
        </w:rPr>
      </w:pPr>
      <w:r w:rsidRPr="00BB4070">
        <w:rPr>
          <w:rFonts w:ascii="Franklin Gothic Book" w:hAnsi="Franklin Gothic Book"/>
          <w:b/>
        </w:rPr>
        <w:t>ПОРЯДОК РАСЧЁТОВ</w:t>
      </w:r>
    </w:p>
    <w:p w14:paraId="4B0F2528" w14:textId="77777777" w:rsidR="00BB4070" w:rsidRPr="00BB4070" w:rsidRDefault="00BB4070" w:rsidP="00BB4070">
      <w:pPr>
        <w:ind w:right="-6"/>
        <w:jc w:val="center"/>
        <w:rPr>
          <w:rFonts w:ascii="Franklin Gothic Book" w:hAnsi="Franklin Gothic Book"/>
          <w:b/>
        </w:rPr>
      </w:pPr>
    </w:p>
    <w:p w14:paraId="1F113DAF" w14:textId="77777777" w:rsidR="00BB4070" w:rsidRPr="00BB4070" w:rsidRDefault="00BB4070" w:rsidP="00BB4070">
      <w:pPr>
        <w:ind w:right="-6"/>
        <w:jc w:val="both"/>
        <w:rPr>
          <w:rFonts w:ascii="Franklin Gothic Book" w:hAnsi="Franklin Gothic Book"/>
        </w:rPr>
      </w:pPr>
      <w:r w:rsidRPr="00BB4070">
        <w:rPr>
          <w:rFonts w:ascii="Franklin Gothic Book" w:hAnsi="Franklin Gothic Book"/>
          <w:b/>
        </w:rPr>
        <w:t>2.1</w:t>
      </w:r>
      <w:r w:rsidRPr="00BB4070">
        <w:rPr>
          <w:rFonts w:ascii="Franklin Gothic Book" w:hAnsi="Franklin Gothic Book"/>
        </w:rPr>
        <w:t xml:space="preserve">. </w:t>
      </w:r>
      <w:proofErr w:type="gramStart"/>
      <w:r w:rsidRPr="00BB4070">
        <w:rPr>
          <w:rFonts w:ascii="Franklin Gothic Book" w:hAnsi="Franklin Gothic Book"/>
        </w:rPr>
        <w:t>Стоимость  и</w:t>
      </w:r>
      <w:proofErr w:type="gramEnd"/>
      <w:r w:rsidRPr="00BB4070">
        <w:rPr>
          <w:rFonts w:ascii="Franklin Gothic Book" w:hAnsi="Franklin Gothic Book"/>
        </w:rPr>
        <w:t xml:space="preserve"> объем работ, а также  расходы по выполнению работ согласно  настоящему Договору определяется  техническим заданием (приложение №1 к настоящему договору), протоколом соглашения о договорной цене (приложение №2 к настоящему договору) и  составляет:</w:t>
      </w:r>
    </w:p>
    <w:p w14:paraId="7378275B" w14:textId="77777777" w:rsidR="00BB4070" w:rsidRPr="00BB4070" w:rsidRDefault="00BB4070" w:rsidP="00BB4070">
      <w:pPr>
        <w:ind w:right="-6"/>
        <w:jc w:val="both"/>
        <w:rPr>
          <w:rFonts w:ascii="Franklin Gothic Book" w:hAnsi="Franklin Gothic Book"/>
        </w:rPr>
      </w:pPr>
      <w:r w:rsidRPr="00BB4070">
        <w:rPr>
          <w:rFonts w:ascii="Franklin Gothic Book" w:hAnsi="Franklin Gothic Book"/>
        </w:rPr>
        <w:t xml:space="preserve">- общая стоимость работ по настоящему договору составляет – </w:t>
      </w:r>
      <w:r w:rsidRPr="00BB4070">
        <w:rPr>
          <w:rFonts w:ascii="Franklin Gothic Book" w:hAnsi="Franklin Gothic Book"/>
          <w:b/>
        </w:rPr>
        <w:t>______________</w:t>
      </w:r>
      <w:r w:rsidRPr="00BB4070">
        <w:rPr>
          <w:rFonts w:ascii="Franklin Gothic Book" w:hAnsi="Franklin Gothic Book"/>
        </w:rPr>
        <w:t>с учетом НДС18% - _____________</w:t>
      </w:r>
      <w:r w:rsidRPr="00BB4070">
        <w:rPr>
          <w:rFonts w:ascii="Franklin Gothic Book" w:hAnsi="Franklin Gothic Book"/>
          <w:b/>
        </w:rPr>
        <w:t>.</w:t>
      </w:r>
    </w:p>
    <w:p w14:paraId="638AC485" w14:textId="77777777" w:rsidR="00BB4070" w:rsidRPr="00BB4070" w:rsidRDefault="00BB4070" w:rsidP="00BB4070">
      <w:pPr>
        <w:ind w:right="-6"/>
        <w:jc w:val="both"/>
        <w:rPr>
          <w:rFonts w:ascii="Franklin Gothic Book" w:hAnsi="Franklin Gothic Book"/>
        </w:rPr>
      </w:pPr>
      <w:r w:rsidRPr="00BB4070">
        <w:rPr>
          <w:rFonts w:ascii="Franklin Gothic Book" w:hAnsi="Franklin Gothic Book"/>
        </w:rPr>
        <w:t xml:space="preserve">      Установленная в п. 2.1. Договора стоимость работ является твердой и изменению не подлежит. Указанная стоимость включает в себя расходы Подрядчика на приобретение материалов, </w:t>
      </w:r>
      <w:r w:rsidRPr="00BB4070">
        <w:rPr>
          <w:rFonts w:ascii="Franklin Gothic Book" w:hAnsi="Franklin Gothic Book"/>
        </w:rPr>
        <w:lastRenderedPageBreak/>
        <w:t xml:space="preserve">аренду техники и транспортных средств, оплату услуг привлеченных им Субподрядчиков и все другие расходы Подрядчика необходимые </w:t>
      </w:r>
      <w:proofErr w:type="gramStart"/>
      <w:r w:rsidRPr="00BB4070">
        <w:rPr>
          <w:rFonts w:ascii="Franklin Gothic Book" w:hAnsi="Franklin Gothic Book"/>
        </w:rPr>
        <w:t>для  исполнения</w:t>
      </w:r>
      <w:proofErr w:type="gramEnd"/>
      <w:r w:rsidRPr="00BB4070">
        <w:rPr>
          <w:rFonts w:ascii="Franklin Gothic Book" w:hAnsi="Franklin Gothic Book"/>
        </w:rPr>
        <w:t xml:space="preserve"> взятых на себя обязательств по настоящему Договору. </w:t>
      </w:r>
    </w:p>
    <w:p w14:paraId="5DA202E6" w14:textId="77777777" w:rsidR="00BB4070" w:rsidRPr="00BB4070" w:rsidRDefault="00BB4070" w:rsidP="00BB4070">
      <w:pPr>
        <w:ind w:right="-6"/>
        <w:jc w:val="both"/>
        <w:rPr>
          <w:rFonts w:ascii="Franklin Gothic Book" w:hAnsi="Franklin Gothic Book"/>
        </w:rPr>
      </w:pPr>
      <w:r w:rsidRPr="00BB4070">
        <w:rPr>
          <w:rFonts w:ascii="Franklin Gothic Book" w:hAnsi="Franklin Gothic Book"/>
          <w:b/>
        </w:rPr>
        <w:t xml:space="preserve">2.2. </w:t>
      </w:r>
      <w:r w:rsidRPr="00BB4070">
        <w:rPr>
          <w:rFonts w:ascii="Franklin Gothic Book" w:hAnsi="Franklin Gothic Book"/>
        </w:rPr>
        <w:t xml:space="preserve">Оплата по настоящему Договору осуществляется </w:t>
      </w:r>
      <w:r w:rsidRPr="00BB4070">
        <w:rPr>
          <w:rFonts w:ascii="Franklin Gothic Book" w:hAnsi="Franklin Gothic Book"/>
          <w:b/>
        </w:rPr>
        <w:t>«Заказчиком»</w:t>
      </w:r>
      <w:r w:rsidRPr="00BB4070">
        <w:rPr>
          <w:rFonts w:ascii="Franklin Gothic Book" w:hAnsi="Franklin Gothic Book"/>
        </w:rPr>
        <w:t xml:space="preserve"> в один этап:</w:t>
      </w:r>
    </w:p>
    <w:p w14:paraId="2B561091" w14:textId="77777777" w:rsidR="00BB4070" w:rsidRPr="00BB4070" w:rsidRDefault="00BB4070" w:rsidP="00BB4070">
      <w:pPr>
        <w:ind w:right="-6"/>
        <w:jc w:val="both"/>
        <w:rPr>
          <w:rFonts w:ascii="Franklin Gothic Book" w:hAnsi="Franklin Gothic Book"/>
        </w:rPr>
      </w:pPr>
      <w:r w:rsidRPr="00BB4070">
        <w:rPr>
          <w:rFonts w:ascii="Franklin Gothic Book" w:hAnsi="Franklin Gothic Book"/>
        </w:rPr>
        <w:t xml:space="preserve"> </w:t>
      </w:r>
      <w:r w:rsidRPr="00BB4070">
        <w:rPr>
          <w:rFonts w:ascii="Franklin Gothic Book" w:hAnsi="Franklin Gothic Book"/>
          <w:b/>
        </w:rPr>
        <w:t xml:space="preserve">-  </w:t>
      </w:r>
      <w:r w:rsidRPr="00BB4070">
        <w:rPr>
          <w:rFonts w:ascii="Franklin Gothic Book" w:hAnsi="Franklin Gothic Book"/>
        </w:rPr>
        <w:t>платеж в рамках настоящего договора производится единовременно, в размере 100% от цены договора после выполнения всего объема работ согласно техническому заданию (Приложение № 1 к настоящему договору) в течение 5 (пять) рабочих дней от даты получения счета, счета-</w:t>
      </w:r>
      <w:proofErr w:type="gramStart"/>
      <w:r w:rsidRPr="00BB4070">
        <w:rPr>
          <w:rFonts w:ascii="Franklin Gothic Book" w:hAnsi="Franklin Gothic Book"/>
        </w:rPr>
        <w:t>фактуры,  подписанного</w:t>
      </w:r>
      <w:proofErr w:type="gramEnd"/>
      <w:r w:rsidRPr="00BB4070">
        <w:rPr>
          <w:rFonts w:ascii="Franklin Gothic Book" w:hAnsi="Franklin Gothic Book"/>
        </w:rPr>
        <w:t xml:space="preserve">  Акта выполненных работ.</w:t>
      </w:r>
    </w:p>
    <w:p w14:paraId="1FC64A71" w14:textId="25AAF4F8" w:rsidR="00BB4070" w:rsidRPr="00BB4070" w:rsidRDefault="00BB4070" w:rsidP="00BB4070">
      <w:pPr>
        <w:jc w:val="both"/>
        <w:rPr>
          <w:rFonts w:ascii="Franklin Gothic Book" w:hAnsi="Franklin Gothic Book"/>
          <w:b/>
        </w:rPr>
      </w:pPr>
      <w:r w:rsidRPr="00BB4070">
        <w:rPr>
          <w:rFonts w:ascii="Franklin Gothic Book" w:hAnsi="Franklin Gothic Book"/>
          <w:b/>
          <w:bCs/>
        </w:rPr>
        <w:t>2.3. «</w:t>
      </w:r>
      <w:r w:rsidRPr="00BB4070">
        <w:rPr>
          <w:rFonts w:ascii="Franklin Gothic Book" w:hAnsi="Franklin Gothic Book"/>
          <w:b/>
        </w:rPr>
        <w:t>Подрядчик»</w:t>
      </w:r>
      <w:r w:rsidRPr="00BB4070">
        <w:rPr>
          <w:rFonts w:ascii="Franklin Gothic Book" w:hAnsi="Franklin Gothic Book"/>
        </w:rPr>
        <w:t xml:space="preserve"> должен </w:t>
      </w:r>
      <w:proofErr w:type="gramStart"/>
      <w:r w:rsidRPr="00BB4070">
        <w:rPr>
          <w:rFonts w:ascii="Franklin Gothic Book" w:hAnsi="Franklin Gothic Book"/>
        </w:rPr>
        <w:t>выполнить  работы</w:t>
      </w:r>
      <w:proofErr w:type="gramEnd"/>
      <w:r w:rsidRPr="00BB4070">
        <w:rPr>
          <w:rFonts w:ascii="Franklin Gothic Book" w:hAnsi="Franklin Gothic Book"/>
        </w:rPr>
        <w:t xml:space="preserve"> по настоящему Договору в срок: </w:t>
      </w:r>
      <w:r w:rsidRPr="00BB4070">
        <w:rPr>
          <w:rFonts w:ascii="Franklin Gothic Book" w:hAnsi="Franklin Gothic Book"/>
          <w:b/>
        </w:rPr>
        <w:t>________________________</w:t>
      </w:r>
      <w:r w:rsidRPr="00BB4070">
        <w:rPr>
          <w:rFonts w:ascii="Franklin Gothic Book" w:hAnsi="Franklin Gothic Book"/>
        </w:rPr>
        <w:t xml:space="preserve"> </w:t>
      </w:r>
      <w:r w:rsidR="00F7526D" w:rsidRPr="00F7526D">
        <w:rPr>
          <w:rFonts w:ascii="Franklin Gothic Book" w:hAnsi="Franklin Gothic Book"/>
          <w:b/>
        </w:rPr>
        <w:t>рабочих</w:t>
      </w:r>
      <w:r w:rsidRPr="00BB4070">
        <w:rPr>
          <w:rFonts w:ascii="Franklin Gothic Book" w:hAnsi="Franklin Gothic Book"/>
          <w:b/>
        </w:rPr>
        <w:t xml:space="preserve"> дней с момента подписания договора.</w:t>
      </w:r>
    </w:p>
    <w:p w14:paraId="15229AA2" w14:textId="77777777" w:rsidR="00BB4070" w:rsidRPr="00BB4070" w:rsidRDefault="00BB4070" w:rsidP="00BB4070">
      <w:pPr>
        <w:ind w:right="-6"/>
        <w:jc w:val="both"/>
        <w:rPr>
          <w:rFonts w:ascii="Franklin Gothic Book" w:hAnsi="Franklin Gothic Book"/>
          <w:b/>
          <w:bCs/>
        </w:rPr>
      </w:pPr>
    </w:p>
    <w:p w14:paraId="6B92FA90" w14:textId="77777777" w:rsidR="00BB4070" w:rsidRPr="00BB4070" w:rsidRDefault="00BB4070" w:rsidP="00BB4070">
      <w:pPr>
        <w:ind w:right="-6"/>
        <w:jc w:val="center"/>
        <w:rPr>
          <w:rFonts w:ascii="Franklin Gothic Book" w:hAnsi="Franklin Gothic Book"/>
          <w:b/>
          <w:bCs/>
        </w:rPr>
      </w:pPr>
      <w:bookmarkStart w:id="0" w:name="_GoBack"/>
      <w:bookmarkEnd w:id="0"/>
      <w:r w:rsidRPr="00BB4070">
        <w:rPr>
          <w:rFonts w:ascii="Franklin Gothic Book" w:hAnsi="Franklin Gothic Book"/>
          <w:b/>
          <w:bCs/>
        </w:rPr>
        <w:t>3.ПРАВА И ОБЯЗАННОСТИ СТОРОН</w:t>
      </w:r>
    </w:p>
    <w:p w14:paraId="00A34B9F" w14:textId="77777777" w:rsidR="00BB4070" w:rsidRPr="00BB4070" w:rsidRDefault="00BB4070" w:rsidP="00BB4070">
      <w:pPr>
        <w:tabs>
          <w:tab w:val="num" w:pos="3240"/>
        </w:tabs>
        <w:ind w:right="-6"/>
        <w:jc w:val="both"/>
        <w:rPr>
          <w:rFonts w:ascii="Franklin Gothic Book" w:hAnsi="Franklin Gothic Book"/>
          <w:b/>
          <w:bCs/>
        </w:rPr>
      </w:pPr>
    </w:p>
    <w:p w14:paraId="1398B60E" w14:textId="77777777" w:rsidR="00BB4070" w:rsidRPr="00BB4070" w:rsidRDefault="00BB4070" w:rsidP="00BB4070">
      <w:pPr>
        <w:tabs>
          <w:tab w:val="num" w:pos="3240"/>
        </w:tabs>
        <w:ind w:right="-6"/>
        <w:jc w:val="both"/>
        <w:rPr>
          <w:rFonts w:ascii="Franklin Gothic Book" w:hAnsi="Franklin Gothic Book"/>
          <w:bCs/>
        </w:rPr>
      </w:pPr>
      <w:r w:rsidRPr="00BB4070">
        <w:rPr>
          <w:rFonts w:ascii="Franklin Gothic Book" w:hAnsi="Franklin Gothic Book"/>
          <w:b/>
          <w:bCs/>
        </w:rPr>
        <w:t>3.1.  «Подрядчик»</w:t>
      </w:r>
      <w:r w:rsidRPr="00BB4070">
        <w:rPr>
          <w:rFonts w:ascii="Franklin Gothic Book" w:hAnsi="Franklin Gothic Book"/>
          <w:bCs/>
        </w:rPr>
        <w:t xml:space="preserve"> обязан:</w:t>
      </w:r>
    </w:p>
    <w:p w14:paraId="648CFFC4"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Выполнить все работы собственными или привлеченными силами и </w:t>
      </w:r>
      <w:proofErr w:type="gramStart"/>
      <w:r w:rsidRPr="00BB4070">
        <w:rPr>
          <w:rFonts w:ascii="Franklin Gothic Book" w:hAnsi="Franklin Gothic Book"/>
          <w:bCs/>
        </w:rPr>
        <w:t>средствами  в</w:t>
      </w:r>
      <w:proofErr w:type="gramEnd"/>
      <w:r w:rsidRPr="00BB4070">
        <w:rPr>
          <w:rFonts w:ascii="Franklin Gothic Book" w:hAnsi="Franklin Gothic Book"/>
          <w:bCs/>
        </w:rPr>
        <w:t xml:space="preserve"> объеме и сроки, предусмотренные настоящим Договором, в точном соответствии с нормативно-технической документацией и действующего законодательства.</w:t>
      </w:r>
    </w:p>
    <w:p w14:paraId="103CEEE4"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 Обеспечить выполнение работ в соответствии с действующими строительными нормами и правилами, используя только сертифицированные материалы, изделия и конструкции.</w:t>
      </w:r>
    </w:p>
    <w:p w14:paraId="0CA5532F"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 Сдать рабочей комиссии Заказчика выполненные </w:t>
      </w:r>
      <w:proofErr w:type="gramStart"/>
      <w:r w:rsidRPr="00BB4070">
        <w:rPr>
          <w:rFonts w:ascii="Franklin Gothic Book" w:hAnsi="Franklin Gothic Book"/>
          <w:bCs/>
        </w:rPr>
        <w:t>работы  с</w:t>
      </w:r>
      <w:proofErr w:type="gramEnd"/>
      <w:r w:rsidRPr="00BB4070">
        <w:rPr>
          <w:rFonts w:ascii="Franklin Gothic Book" w:hAnsi="Franklin Gothic Book"/>
          <w:bCs/>
        </w:rPr>
        <w:t xml:space="preserve"> последующим подписанием Акта выполненных работ.</w:t>
      </w:r>
    </w:p>
    <w:p w14:paraId="3D74E7F3"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ПАО «НМТП». </w:t>
      </w:r>
    </w:p>
    <w:p w14:paraId="48F31FC1" w14:textId="77777777" w:rsidR="00BB4070" w:rsidRPr="00BB4070" w:rsidRDefault="00BB4070" w:rsidP="00BB4070">
      <w:pPr>
        <w:tabs>
          <w:tab w:val="left" w:pos="426"/>
        </w:tabs>
        <w:jc w:val="both"/>
        <w:rPr>
          <w:rFonts w:ascii="Franklin Gothic Book" w:hAnsi="Franklin Gothic Book"/>
          <w:bCs/>
        </w:rPr>
      </w:pPr>
      <w:r w:rsidRPr="00BB4070">
        <w:rPr>
          <w:rFonts w:ascii="Franklin Gothic Book" w:hAnsi="Franklin Gothic Book"/>
          <w:bCs/>
        </w:rPr>
        <w:t xml:space="preserve"> -Выполнять в обязательном порядке предписания соответствующих </w:t>
      </w:r>
      <w:proofErr w:type="gramStart"/>
      <w:r w:rsidRPr="00BB4070">
        <w:rPr>
          <w:rFonts w:ascii="Franklin Gothic Book" w:hAnsi="Franklin Gothic Book"/>
          <w:bCs/>
        </w:rPr>
        <w:t>контролирующих  органов</w:t>
      </w:r>
      <w:proofErr w:type="gramEnd"/>
      <w:r w:rsidRPr="00BB4070">
        <w:rPr>
          <w:rFonts w:ascii="Franklin Gothic Book" w:hAnsi="Franklin Gothic Book"/>
          <w:bCs/>
        </w:rPr>
        <w:t>.</w:t>
      </w:r>
    </w:p>
    <w:p w14:paraId="32161E15"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 При необходимости и в соответствии с п. 3.5. СНиП 12-04-2002 «Безопасность труда в строительстве» перед началом выполнения строительно-монтажных работ на территории </w:t>
      </w:r>
      <w:proofErr w:type="gramStart"/>
      <w:r w:rsidRPr="00BB4070">
        <w:rPr>
          <w:rFonts w:ascii="Franklin Gothic Book" w:hAnsi="Franklin Gothic Book"/>
          <w:bCs/>
        </w:rPr>
        <w:t>Заказчика  оформить</w:t>
      </w:r>
      <w:proofErr w:type="gramEnd"/>
      <w:r w:rsidRPr="00BB4070">
        <w:rPr>
          <w:rFonts w:ascii="Franklin Gothic Book" w:hAnsi="Franklin Gothic Book"/>
          <w:bCs/>
        </w:rPr>
        <w:t xml:space="preserve"> у Заказчика АКТ-допуск по утвержденной форме. </w:t>
      </w:r>
    </w:p>
    <w:p w14:paraId="158CE5D8"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 </w:t>
      </w:r>
      <w:proofErr w:type="gramStart"/>
      <w:r w:rsidRPr="00BB4070">
        <w:rPr>
          <w:rFonts w:ascii="Franklin Gothic Book" w:hAnsi="Franklin Gothic Book"/>
          <w:bCs/>
        </w:rPr>
        <w:t>Обеспечить  работникам</w:t>
      </w:r>
      <w:proofErr w:type="gramEnd"/>
      <w:r w:rsidRPr="00BB4070">
        <w:rPr>
          <w:rFonts w:ascii="Franklin Gothic Book" w:hAnsi="Franklin Gothic Book"/>
          <w:bCs/>
        </w:rPr>
        <w:t xml:space="preserve">  условия по соблюдению требований охраны труда и техники безопасности на производстве. </w:t>
      </w:r>
    </w:p>
    <w:p w14:paraId="595A5D9E"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 Выполнять Правила охраны труда в морских портах ПОТ РО-152-31.82.03-96 и другие нормы и правила, действующие в ПАО «НМТП».</w:t>
      </w:r>
    </w:p>
    <w:p w14:paraId="7AC6618B" w14:textId="77777777" w:rsidR="00BB4070" w:rsidRPr="00BB4070" w:rsidRDefault="00BB4070" w:rsidP="00BB4070">
      <w:pPr>
        <w:jc w:val="both"/>
        <w:rPr>
          <w:rFonts w:ascii="Franklin Gothic Book" w:hAnsi="Franklin Gothic Book"/>
        </w:rPr>
      </w:pPr>
      <w:r w:rsidRPr="00BB4070">
        <w:rPr>
          <w:rFonts w:ascii="Franklin Gothic Book" w:hAnsi="Franklin Gothic Book"/>
          <w:bCs/>
        </w:rPr>
        <w:t xml:space="preserve"> - </w:t>
      </w:r>
      <w:r w:rsidRPr="00BB4070">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 (ремонтных)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BB4070">
        <w:rPr>
          <w:rFonts w:ascii="Franklin Gothic Book" w:hAnsi="Franklin Gothic Book"/>
        </w:rPr>
        <w:t>природопользователям</w:t>
      </w:r>
      <w:proofErr w:type="spellEnd"/>
      <w:r w:rsidRPr="00BB4070">
        <w:rPr>
          <w:rFonts w:ascii="Franklin Gothic Book" w:hAnsi="Franklin Gothic Book"/>
        </w:rPr>
        <w:t>. Образующиеся при проведении строительных работ отходы являются собственностью Подрядчика.</w:t>
      </w:r>
    </w:p>
    <w:p w14:paraId="279907F6" w14:textId="77777777" w:rsidR="00BB4070" w:rsidRPr="00BB4070" w:rsidRDefault="00BB4070" w:rsidP="00BB4070">
      <w:pPr>
        <w:jc w:val="both"/>
        <w:rPr>
          <w:rFonts w:ascii="Franklin Gothic Book" w:hAnsi="Franklin Gothic Book"/>
          <w:bCs/>
        </w:rPr>
      </w:pPr>
      <w:r w:rsidRPr="00BB4070">
        <w:rPr>
          <w:rFonts w:ascii="Franklin Gothic Book" w:hAnsi="Franklin Gothic Book"/>
        </w:rPr>
        <w:t xml:space="preserve"> - </w:t>
      </w:r>
      <w:r w:rsidRPr="00BB4070">
        <w:rPr>
          <w:rFonts w:ascii="Franklin Gothic Book" w:hAnsi="Franklin Gothic Book"/>
          <w:bCs/>
        </w:rPr>
        <w:t>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14:paraId="34D32296"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 В процессе выполнения работ обеспечить себя электроэнергией за счет собственных передвижных/переносных электрических станций.</w:t>
      </w:r>
    </w:p>
    <w:p w14:paraId="22E2B381"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За свой счет и своими силами производить защиту (надежное укрытие) механизмов, датчиков, приборов, </w:t>
      </w:r>
      <w:proofErr w:type="gramStart"/>
      <w:r w:rsidRPr="00BB4070">
        <w:rPr>
          <w:rFonts w:ascii="Franklin Gothic Book" w:hAnsi="Franklin Gothic Book"/>
          <w:bCs/>
        </w:rPr>
        <w:t>конструкций</w:t>
      </w:r>
      <w:proofErr w:type="gramEnd"/>
      <w:r w:rsidRPr="00BB4070">
        <w:rPr>
          <w:rFonts w:ascii="Franklin Gothic Book" w:hAnsi="Franklin Gothic Book"/>
          <w:bCs/>
        </w:rPr>
        <w:t xml:space="preserve"> не попадающих под ремонт от возможного повреждения в зоне проведения работ.</w:t>
      </w:r>
    </w:p>
    <w:p w14:paraId="6E0D1BA0"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 Вывезти за пределы территории Заказчика в 3-х </w:t>
      </w:r>
      <w:proofErr w:type="spellStart"/>
      <w:r w:rsidRPr="00BB4070">
        <w:rPr>
          <w:rFonts w:ascii="Franklin Gothic Book" w:hAnsi="Franklin Gothic Book"/>
          <w:bCs/>
        </w:rPr>
        <w:t>дневный</w:t>
      </w:r>
      <w:proofErr w:type="spellEnd"/>
      <w:r w:rsidRPr="00BB4070">
        <w:rPr>
          <w:rFonts w:ascii="Franklin Gothic Book" w:hAnsi="Franklin Gothic Book"/>
          <w:bCs/>
        </w:rPr>
        <w:t xml:space="preserve"> срок с момента подписания сторонами акта сдачи-приемки работ, </w:t>
      </w:r>
      <w:proofErr w:type="gramStart"/>
      <w:r w:rsidRPr="00BB4070">
        <w:rPr>
          <w:rFonts w:ascii="Franklin Gothic Book" w:hAnsi="Franklin Gothic Book"/>
          <w:bCs/>
        </w:rPr>
        <w:t>принадлежащие  Подрядчику</w:t>
      </w:r>
      <w:proofErr w:type="gramEnd"/>
      <w:r w:rsidRPr="00BB4070">
        <w:rPr>
          <w:rFonts w:ascii="Franklin Gothic Book" w:hAnsi="Franklin Gothic Book"/>
          <w:bCs/>
        </w:rPr>
        <w:t xml:space="preserve">  материалы, инструменты, инвентарь, а также мусор, оставшийся  после выполнения работ по настоящему Договору.</w:t>
      </w:r>
    </w:p>
    <w:p w14:paraId="07E9B912"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 Устранить допущенные недостатки по требованию Заказчика в согласованный с ним срок.</w:t>
      </w:r>
    </w:p>
    <w:p w14:paraId="2C6DA967"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w:t>
      </w:r>
      <w:proofErr w:type="gramStart"/>
      <w:r w:rsidRPr="00BB4070">
        <w:rPr>
          <w:rFonts w:ascii="Franklin Gothic Book" w:hAnsi="Franklin Gothic Book"/>
          <w:bCs/>
        </w:rPr>
        <w:t>Находясь  на</w:t>
      </w:r>
      <w:proofErr w:type="gramEnd"/>
      <w:r w:rsidRPr="00BB4070">
        <w:rPr>
          <w:rFonts w:ascii="Franklin Gothic Book" w:hAnsi="Franklin Gothic Book"/>
          <w:bCs/>
        </w:rPr>
        <w:t xml:space="preserve">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14:paraId="0608A14C"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lastRenderedPageBreak/>
        <w:t xml:space="preserve">В случае,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w:t>
      </w:r>
      <w:proofErr w:type="gramStart"/>
      <w:r w:rsidRPr="00BB4070">
        <w:rPr>
          <w:rFonts w:ascii="Franklin Gothic Book" w:hAnsi="Franklin Gothic Book"/>
          <w:bCs/>
        </w:rPr>
        <w:t>возместить  Заказчику</w:t>
      </w:r>
      <w:proofErr w:type="gramEnd"/>
      <w:r w:rsidRPr="00BB4070">
        <w:rPr>
          <w:rFonts w:ascii="Franklin Gothic Book" w:hAnsi="Franklin Gothic Book"/>
          <w:bCs/>
        </w:rPr>
        <w:t xml:space="preserve">  расходы по оплате штрафа.  </w:t>
      </w:r>
      <w:proofErr w:type="gramStart"/>
      <w:r w:rsidRPr="00BB4070">
        <w:rPr>
          <w:rFonts w:ascii="Franklin Gothic Book" w:hAnsi="Franklin Gothic Book"/>
          <w:bCs/>
        </w:rPr>
        <w:t>Срок  оплаты</w:t>
      </w:r>
      <w:proofErr w:type="gramEnd"/>
      <w:r w:rsidRPr="00BB4070">
        <w:rPr>
          <w:rFonts w:ascii="Franklin Gothic Book" w:hAnsi="Franklin Gothic Book"/>
          <w:bCs/>
        </w:rPr>
        <w:t xml:space="preserve"> не может превышать  15 рабочих дней с момента предъявления такого требования Заказчиком.</w:t>
      </w:r>
    </w:p>
    <w:p w14:paraId="1420A206" w14:textId="77777777" w:rsidR="00BB4070" w:rsidRPr="00BB4070" w:rsidRDefault="00BB4070" w:rsidP="00E05D41">
      <w:pPr>
        <w:numPr>
          <w:ilvl w:val="1"/>
          <w:numId w:val="35"/>
        </w:numPr>
        <w:ind w:right="-6"/>
        <w:jc w:val="both"/>
        <w:rPr>
          <w:rFonts w:ascii="Franklin Gothic Book" w:hAnsi="Franklin Gothic Book"/>
          <w:bCs/>
        </w:rPr>
      </w:pPr>
      <w:r w:rsidRPr="00BB4070">
        <w:rPr>
          <w:rFonts w:ascii="Franklin Gothic Book" w:hAnsi="Franklin Gothic Book"/>
          <w:b/>
          <w:bCs/>
        </w:rPr>
        <w:t xml:space="preserve">      «Заказчик»</w:t>
      </w:r>
      <w:r w:rsidRPr="00BB4070">
        <w:rPr>
          <w:rFonts w:ascii="Franklin Gothic Book" w:hAnsi="Franklin Gothic Book"/>
          <w:bCs/>
        </w:rPr>
        <w:t xml:space="preserve"> обязан:</w:t>
      </w:r>
    </w:p>
    <w:p w14:paraId="42F4899C"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 Обеспечить необходимые условия для выполнения Подрядчиком </w:t>
      </w:r>
      <w:proofErr w:type="gramStart"/>
      <w:r w:rsidRPr="00BB4070">
        <w:rPr>
          <w:rFonts w:ascii="Franklin Gothic Book" w:hAnsi="Franklin Gothic Book"/>
          <w:bCs/>
        </w:rPr>
        <w:t>работ</w:t>
      </w:r>
      <w:proofErr w:type="gramEnd"/>
      <w:r w:rsidRPr="00BB4070">
        <w:rPr>
          <w:rFonts w:ascii="Franklin Gothic Book" w:hAnsi="Franklin Gothic Book"/>
          <w:bCs/>
        </w:rPr>
        <w:t xml:space="preserve"> обусловленных настоящим Договором.</w:t>
      </w:r>
    </w:p>
    <w:p w14:paraId="3A4FFFD0" w14:textId="77777777" w:rsidR="00BB4070" w:rsidRPr="00BB4070" w:rsidRDefault="00BB4070" w:rsidP="00BB4070">
      <w:pPr>
        <w:jc w:val="both"/>
        <w:rPr>
          <w:rFonts w:ascii="Franklin Gothic Book" w:hAnsi="Franklin Gothic Book"/>
          <w:bCs/>
        </w:rPr>
      </w:pPr>
      <w:r w:rsidRPr="00BB4070">
        <w:rPr>
          <w:rFonts w:ascii="Franklin Gothic Book" w:hAnsi="Franklin Gothic Book"/>
          <w:bCs/>
        </w:rPr>
        <w:t xml:space="preserve"> - Обеспечить пропуск специалистов Подрядчика на свою территорию для выполнения работ.</w:t>
      </w:r>
    </w:p>
    <w:p w14:paraId="2A1595BF" w14:textId="77777777" w:rsidR="00BB4070" w:rsidRPr="00BB4070" w:rsidRDefault="00BB4070" w:rsidP="00BB4070">
      <w:pPr>
        <w:ind w:right="-6"/>
        <w:jc w:val="both"/>
        <w:rPr>
          <w:rFonts w:ascii="Franklin Gothic Book" w:hAnsi="Franklin Gothic Book"/>
          <w:bCs/>
        </w:rPr>
      </w:pPr>
      <w:r w:rsidRPr="00BB4070">
        <w:rPr>
          <w:rFonts w:ascii="Franklin Gothic Book" w:hAnsi="Franklin Gothic Book"/>
          <w:b/>
          <w:bCs/>
        </w:rPr>
        <w:t xml:space="preserve">3.3.   </w:t>
      </w:r>
      <w:r w:rsidRPr="00BB4070">
        <w:rPr>
          <w:rFonts w:ascii="Franklin Gothic Book" w:hAnsi="Franklin Gothic Book"/>
          <w:b/>
          <w:bCs/>
          <w:u w:val="single"/>
        </w:rPr>
        <w:t>Порядок сдачи-приемки работ:</w:t>
      </w:r>
    </w:p>
    <w:p w14:paraId="191E894B" w14:textId="77777777" w:rsidR="00BB4070" w:rsidRPr="00BB4070" w:rsidRDefault="00BB4070" w:rsidP="00E05D41">
      <w:pPr>
        <w:numPr>
          <w:ilvl w:val="2"/>
          <w:numId w:val="33"/>
        </w:numPr>
        <w:tabs>
          <w:tab w:val="left" w:pos="0"/>
        </w:tabs>
        <w:ind w:left="0" w:right="-6" w:firstLine="0"/>
        <w:jc w:val="both"/>
        <w:rPr>
          <w:rFonts w:ascii="Franklin Gothic Book" w:hAnsi="Franklin Gothic Book"/>
          <w:bCs/>
        </w:rPr>
      </w:pPr>
      <w:r w:rsidRPr="00BB4070">
        <w:rPr>
          <w:rFonts w:ascii="Franklin Gothic Book" w:hAnsi="Franklin Gothic Book"/>
          <w:bCs/>
        </w:rPr>
        <w:t xml:space="preserve">После окончания проведения работ, </w:t>
      </w:r>
      <w:r w:rsidRPr="00BB4070">
        <w:rPr>
          <w:rFonts w:ascii="Franklin Gothic Book" w:hAnsi="Franklin Gothic Book"/>
          <w:b/>
          <w:bCs/>
        </w:rPr>
        <w:t>«Заказчик»</w:t>
      </w:r>
      <w:r w:rsidRPr="00BB4070">
        <w:rPr>
          <w:rFonts w:ascii="Franklin Gothic Book" w:hAnsi="Franklin Gothic Book"/>
          <w:bCs/>
        </w:rPr>
        <w:t xml:space="preserve"> </w:t>
      </w:r>
      <w:r w:rsidRPr="00BB4070">
        <w:rPr>
          <w:rFonts w:ascii="Franklin Gothic Book" w:hAnsi="Franklin Gothic Book"/>
          <w:bCs/>
          <w:color w:val="000000"/>
          <w:spacing w:val="-1"/>
        </w:rPr>
        <w:t>принимает результаты выполненных работ по настоящему Договору, проверяет их качество и подписывает Акт о приемке выполненных работ</w:t>
      </w:r>
      <w:r w:rsidRPr="00BB4070">
        <w:rPr>
          <w:rFonts w:ascii="Franklin Gothic Book" w:hAnsi="Franklin Gothic Book"/>
          <w:bCs/>
        </w:rPr>
        <w:t>.</w:t>
      </w:r>
    </w:p>
    <w:p w14:paraId="4385D1F8" w14:textId="77777777" w:rsidR="00BB4070" w:rsidRPr="00BB4070" w:rsidRDefault="00BB4070" w:rsidP="00BB4070">
      <w:pPr>
        <w:tabs>
          <w:tab w:val="left" w:pos="0"/>
        </w:tabs>
        <w:ind w:right="-6"/>
        <w:jc w:val="both"/>
        <w:rPr>
          <w:rFonts w:ascii="Franklin Gothic Book" w:hAnsi="Franklin Gothic Book"/>
          <w:bCs/>
        </w:rPr>
      </w:pPr>
      <w:proofErr w:type="gramStart"/>
      <w:r w:rsidRPr="00BB4070">
        <w:rPr>
          <w:rFonts w:ascii="Franklin Gothic Book" w:hAnsi="Franklin Gothic Book"/>
          <w:bCs/>
        </w:rPr>
        <w:t>3.3.2.</w:t>
      </w:r>
      <w:r w:rsidRPr="00BB4070">
        <w:rPr>
          <w:rFonts w:ascii="Franklin Gothic Book" w:hAnsi="Franklin Gothic Book"/>
          <w:b/>
          <w:bCs/>
        </w:rPr>
        <w:t>«</w:t>
      </w:r>
      <w:proofErr w:type="gramEnd"/>
      <w:r w:rsidRPr="00BB4070">
        <w:rPr>
          <w:rFonts w:ascii="Franklin Gothic Book" w:hAnsi="Franklin Gothic Book"/>
          <w:b/>
          <w:bCs/>
        </w:rPr>
        <w:t>Заказчик»</w:t>
      </w:r>
      <w:r w:rsidRPr="00BB4070">
        <w:rPr>
          <w:rFonts w:ascii="Franklin Gothic Book" w:hAnsi="Franklin Gothic Book"/>
          <w:bCs/>
        </w:rPr>
        <w:t xml:space="preserve"> обязуется проверить качество работ и принять выполненные </w:t>
      </w:r>
      <w:r w:rsidRPr="00BB4070">
        <w:rPr>
          <w:rFonts w:ascii="Franklin Gothic Book" w:hAnsi="Franklin Gothic Book"/>
          <w:b/>
          <w:bCs/>
        </w:rPr>
        <w:t>«Подрядчиком»</w:t>
      </w:r>
      <w:r w:rsidRPr="00BB4070">
        <w:rPr>
          <w:rFonts w:ascii="Franklin Gothic Book" w:hAnsi="Franklin Gothic Book"/>
          <w:bCs/>
        </w:rPr>
        <w:t xml:space="preserve"> работы не позднее 15 (пятнадцати) рабочих дней с даты его уведомления о выполнении работ. </w:t>
      </w:r>
    </w:p>
    <w:p w14:paraId="7FD4FB1F" w14:textId="77777777" w:rsidR="00BB4070" w:rsidRPr="00BB4070" w:rsidRDefault="00BB4070" w:rsidP="00BB4070">
      <w:pPr>
        <w:tabs>
          <w:tab w:val="left" w:pos="0"/>
        </w:tabs>
        <w:ind w:right="-6"/>
        <w:jc w:val="both"/>
        <w:rPr>
          <w:rFonts w:ascii="Franklin Gothic Book" w:hAnsi="Franklin Gothic Book"/>
          <w:bCs/>
        </w:rPr>
      </w:pPr>
      <w:proofErr w:type="gramStart"/>
      <w:r w:rsidRPr="00BB4070">
        <w:rPr>
          <w:rFonts w:ascii="Franklin Gothic Book" w:hAnsi="Franklin Gothic Book"/>
          <w:bCs/>
        </w:rPr>
        <w:t>3.3.3.«</w:t>
      </w:r>
      <w:proofErr w:type="gramEnd"/>
      <w:r w:rsidRPr="00BB4070">
        <w:rPr>
          <w:rFonts w:ascii="Franklin Gothic Book" w:hAnsi="Franklin Gothic Book"/>
          <w:b/>
          <w:bCs/>
        </w:rPr>
        <w:t>Заказчик»</w:t>
      </w:r>
      <w:r w:rsidRPr="00BB4070">
        <w:rPr>
          <w:rFonts w:ascii="Franklin Gothic Book" w:hAnsi="Franklin Gothic Book"/>
          <w:bCs/>
        </w:rPr>
        <w:t xml:space="preserve"> в указанный срок обязан направить </w:t>
      </w:r>
      <w:r w:rsidRPr="00BB4070">
        <w:rPr>
          <w:rFonts w:ascii="Franklin Gothic Book" w:hAnsi="Franklin Gothic Book"/>
          <w:b/>
          <w:bCs/>
        </w:rPr>
        <w:t>«Подрядчику»</w:t>
      </w:r>
      <w:r w:rsidRPr="00BB4070">
        <w:rPr>
          <w:rFonts w:ascii="Franklin Gothic Book" w:hAnsi="Franklin Gothic Book"/>
          <w:bCs/>
        </w:rPr>
        <w:t xml:space="preserve"> подписанный Акт о приемке выполненных работ или мотивированный отказ от приемки работ. </w:t>
      </w:r>
    </w:p>
    <w:p w14:paraId="28B2C0E9" w14:textId="77777777" w:rsidR="00BB4070" w:rsidRPr="00BB4070" w:rsidRDefault="00BB4070" w:rsidP="00BB4070">
      <w:pPr>
        <w:tabs>
          <w:tab w:val="left" w:pos="0"/>
        </w:tabs>
        <w:ind w:right="-6"/>
        <w:jc w:val="both"/>
        <w:rPr>
          <w:rFonts w:ascii="Franklin Gothic Book" w:hAnsi="Franklin Gothic Book"/>
          <w:bCs/>
        </w:rPr>
      </w:pPr>
      <w:r w:rsidRPr="00BB4070">
        <w:rPr>
          <w:rFonts w:ascii="Franklin Gothic Book" w:hAnsi="Franklin Gothic Book"/>
          <w:bCs/>
          <w:color w:val="000000"/>
          <w:spacing w:val="-1"/>
        </w:rPr>
        <w:t xml:space="preserve">3.3.4.В случае мотивированного отказа от подписания Акта о приемке выполненных работ, </w:t>
      </w:r>
      <w:r w:rsidRPr="00BB4070">
        <w:rPr>
          <w:rFonts w:ascii="Franklin Gothic Book" w:hAnsi="Franklin Gothic Book"/>
          <w:b/>
          <w:bCs/>
        </w:rPr>
        <w:t>«</w:t>
      </w:r>
      <w:proofErr w:type="gramStart"/>
      <w:r w:rsidRPr="00BB4070">
        <w:rPr>
          <w:rFonts w:ascii="Franklin Gothic Book" w:hAnsi="Franklin Gothic Book"/>
          <w:b/>
          <w:bCs/>
        </w:rPr>
        <w:t>Заказчик»</w:t>
      </w:r>
      <w:r w:rsidRPr="00BB4070">
        <w:rPr>
          <w:rFonts w:ascii="Franklin Gothic Book" w:hAnsi="Franklin Gothic Book"/>
          <w:bCs/>
        </w:rPr>
        <w:t xml:space="preserve"> </w:t>
      </w:r>
      <w:r w:rsidRPr="00BB4070">
        <w:rPr>
          <w:rFonts w:ascii="Franklin Gothic Book" w:hAnsi="Franklin Gothic Book"/>
          <w:bCs/>
          <w:color w:val="000000"/>
          <w:spacing w:val="-1"/>
        </w:rPr>
        <w:t xml:space="preserve"> в</w:t>
      </w:r>
      <w:proofErr w:type="gramEnd"/>
      <w:r w:rsidRPr="00BB4070">
        <w:rPr>
          <w:rFonts w:ascii="Franklin Gothic Book" w:hAnsi="Franklin Gothic Book"/>
          <w:bCs/>
          <w:color w:val="000000"/>
          <w:spacing w:val="-1"/>
        </w:rPr>
        <w:t xml:space="preserve"> течение </w:t>
      </w:r>
      <w:r w:rsidRPr="00BB4070">
        <w:rPr>
          <w:rFonts w:ascii="Franklin Gothic Book" w:hAnsi="Franklin Gothic Book"/>
          <w:bCs/>
          <w:spacing w:val="-1"/>
        </w:rPr>
        <w:t>5(пяти)</w:t>
      </w:r>
      <w:r w:rsidRPr="00BB4070">
        <w:rPr>
          <w:rFonts w:ascii="Franklin Gothic Book" w:hAnsi="Franklin Gothic Book"/>
          <w:bCs/>
          <w:color w:val="000000"/>
          <w:spacing w:val="-1"/>
        </w:rPr>
        <w:t xml:space="preserve"> рабочих дней уведомляет «</w:t>
      </w:r>
      <w:r w:rsidRPr="00BB4070">
        <w:rPr>
          <w:rFonts w:ascii="Franklin Gothic Book" w:hAnsi="Franklin Gothic Book"/>
          <w:b/>
          <w:bCs/>
          <w:color w:val="000000"/>
          <w:spacing w:val="-1"/>
        </w:rPr>
        <w:t>Подрядчика»</w:t>
      </w:r>
      <w:r w:rsidRPr="00BB4070">
        <w:rPr>
          <w:rFonts w:ascii="Franklin Gothic Book" w:hAnsi="Franklin Gothic Book"/>
          <w:bCs/>
          <w:color w:val="000000"/>
          <w:spacing w:val="-1"/>
        </w:rPr>
        <w:t xml:space="preserve"> письменно с перечнем недостатков, требующих устранения.</w:t>
      </w:r>
    </w:p>
    <w:p w14:paraId="6C9F6CCE" w14:textId="77777777" w:rsidR="00BB4070" w:rsidRPr="00BB4070" w:rsidRDefault="00BB4070" w:rsidP="00BB4070">
      <w:pPr>
        <w:tabs>
          <w:tab w:val="left" w:pos="0"/>
        </w:tabs>
        <w:ind w:right="-6"/>
        <w:jc w:val="both"/>
        <w:rPr>
          <w:rFonts w:ascii="Franklin Gothic Book" w:hAnsi="Franklin Gothic Book"/>
          <w:bCs/>
        </w:rPr>
      </w:pPr>
      <w:r w:rsidRPr="00BB4070">
        <w:rPr>
          <w:rFonts w:ascii="Franklin Gothic Book" w:hAnsi="Franklin Gothic Book"/>
          <w:bCs/>
        </w:rPr>
        <w:t xml:space="preserve">3.3.5. В случае досрочного выполнения </w:t>
      </w:r>
      <w:r w:rsidRPr="00BB4070">
        <w:rPr>
          <w:rFonts w:ascii="Franklin Gothic Book" w:hAnsi="Franklin Gothic Book"/>
          <w:b/>
          <w:bCs/>
        </w:rPr>
        <w:t>«Подрядчиком»</w:t>
      </w:r>
      <w:r w:rsidRPr="00BB4070">
        <w:rPr>
          <w:rFonts w:ascii="Franklin Gothic Book" w:hAnsi="Franklin Gothic Book"/>
          <w:bCs/>
        </w:rPr>
        <w:t xml:space="preserve"> работ</w:t>
      </w:r>
      <w:r w:rsidRPr="00BB4070">
        <w:rPr>
          <w:rFonts w:ascii="Franklin Gothic Book" w:hAnsi="Franklin Gothic Book"/>
          <w:b/>
          <w:bCs/>
        </w:rPr>
        <w:t xml:space="preserve"> «Заказчик»</w:t>
      </w:r>
      <w:r w:rsidRPr="00BB4070">
        <w:rPr>
          <w:rFonts w:ascii="Franklin Gothic Book" w:hAnsi="Franklin Gothic Book"/>
          <w:bCs/>
        </w:rPr>
        <w:t xml:space="preserve"> обязуется досрочно принять работы и оплатить их в соответствии с настоящим Договором и Дополнительными соглашениями к нему.</w:t>
      </w:r>
    </w:p>
    <w:p w14:paraId="3B1E0396" w14:textId="77777777" w:rsidR="00BB4070" w:rsidRPr="00BB4070" w:rsidRDefault="00BB4070" w:rsidP="00BB4070">
      <w:pPr>
        <w:tabs>
          <w:tab w:val="left" w:pos="0"/>
        </w:tabs>
        <w:ind w:right="-6"/>
        <w:jc w:val="both"/>
        <w:rPr>
          <w:rFonts w:ascii="Franklin Gothic Book" w:hAnsi="Franklin Gothic Book"/>
          <w:bCs/>
        </w:rPr>
      </w:pPr>
    </w:p>
    <w:p w14:paraId="097C68F0" w14:textId="77777777" w:rsidR="00BB4070" w:rsidRPr="00BB4070" w:rsidRDefault="00BB4070" w:rsidP="00E05D41">
      <w:pPr>
        <w:numPr>
          <w:ilvl w:val="0"/>
          <w:numId w:val="34"/>
        </w:numPr>
        <w:ind w:right="-6"/>
        <w:jc w:val="center"/>
        <w:rPr>
          <w:rFonts w:ascii="Franklin Gothic Book" w:hAnsi="Franklin Gothic Book"/>
          <w:b/>
          <w:bCs/>
        </w:rPr>
      </w:pPr>
      <w:r w:rsidRPr="00BB4070">
        <w:rPr>
          <w:rFonts w:ascii="Franklin Gothic Book" w:hAnsi="Franklin Gothic Book"/>
          <w:b/>
          <w:bCs/>
        </w:rPr>
        <w:t>ОТВЕТСТВЕННОСТЬ СТОРОН</w:t>
      </w:r>
    </w:p>
    <w:p w14:paraId="04D271B1" w14:textId="77777777" w:rsidR="00BB4070" w:rsidRPr="00BB4070" w:rsidRDefault="00BB4070" w:rsidP="00BB4070">
      <w:pPr>
        <w:ind w:left="540" w:right="-6"/>
        <w:jc w:val="both"/>
        <w:rPr>
          <w:rFonts w:ascii="Franklin Gothic Book" w:hAnsi="Franklin Gothic Book"/>
          <w:bCs/>
        </w:rPr>
      </w:pPr>
    </w:p>
    <w:p w14:paraId="1860571D" w14:textId="77777777" w:rsidR="00BB4070" w:rsidRPr="00BB4070" w:rsidRDefault="00BB4070" w:rsidP="00E05D41">
      <w:pPr>
        <w:numPr>
          <w:ilvl w:val="1"/>
          <w:numId w:val="34"/>
        </w:numPr>
        <w:tabs>
          <w:tab w:val="left" w:pos="426"/>
        </w:tabs>
        <w:ind w:left="0" w:right="-6" w:firstLine="0"/>
        <w:jc w:val="both"/>
        <w:rPr>
          <w:rFonts w:ascii="Franklin Gothic Book" w:hAnsi="Franklin Gothic Book"/>
          <w:bCs/>
        </w:rPr>
      </w:pPr>
      <w:r w:rsidRPr="00BB4070">
        <w:rPr>
          <w:rFonts w:ascii="Franklin Gothic Book" w:hAnsi="Franklin Gothic Book"/>
          <w:bCs/>
        </w:rPr>
        <w:t xml:space="preserve">За невыполнение или ненадлежащее выполнение обязательств по настоящему Договору </w:t>
      </w:r>
      <w:r w:rsidRPr="00BB4070">
        <w:rPr>
          <w:rFonts w:ascii="Franklin Gothic Book" w:hAnsi="Franklin Gothic Book"/>
          <w:b/>
          <w:bCs/>
        </w:rPr>
        <w:t>«Подрядчик»</w:t>
      </w:r>
      <w:r w:rsidRPr="00BB4070">
        <w:rPr>
          <w:rFonts w:ascii="Franklin Gothic Book" w:hAnsi="Franklin Gothic Book"/>
          <w:bCs/>
        </w:rPr>
        <w:t xml:space="preserve"> и </w:t>
      </w:r>
      <w:r w:rsidRPr="00BB4070">
        <w:rPr>
          <w:rFonts w:ascii="Franklin Gothic Book" w:hAnsi="Franklin Gothic Book"/>
          <w:b/>
          <w:bCs/>
        </w:rPr>
        <w:t>«Заказчик»</w:t>
      </w:r>
      <w:r w:rsidRPr="00BB4070">
        <w:rPr>
          <w:rFonts w:ascii="Franklin Gothic Book" w:hAnsi="Franklin Gothic Book"/>
          <w:bCs/>
        </w:rPr>
        <w:t xml:space="preserve"> несут ответственность в соответствии с </w:t>
      </w:r>
      <w:proofErr w:type="gramStart"/>
      <w:r w:rsidRPr="00BB4070">
        <w:rPr>
          <w:rFonts w:ascii="Franklin Gothic Book" w:hAnsi="Franklin Gothic Book"/>
          <w:bCs/>
        </w:rPr>
        <w:t>действующим  законодательством</w:t>
      </w:r>
      <w:proofErr w:type="gramEnd"/>
      <w:r w:rsidRPr="00BB4070">
        <w:rPr>
          <w:rFonts w:ascii="Franklin Gothic Book" w:hAnsi="Franklin Gothic Book"/>
          <w:bCs/>
        </w:rPr>
        <w:t xml:space="preserve"> Российской Федерации.</w:t>
      </w:r>
    </w:p>
    <w:p w14:paraId="42FAB5C6" w14:textId="77777777" w:rsidR="00BB4070" w:rsidRPr="00BB4070" w:rsidRDefault="00BB4070" w:rsidP="00E05D41">
      <w:pPr>
        <w:numPr>
          <w:ilvl w:val="1"/>
          <w:numId w:val="34"/>
        </w:numPr>
        <w:tabs>
          <w:tab w:val="left" w:pos="426"/>
        </w:tabs>
        <w:ind w:left="0" w:right="-6" w:firstLine="0"/>
        <w:jc w:val="both"/>
        <w:rPr>
          <w:rFonts w:ascii="Franklin Gothic Book" w:hAnsi="Franklin Gothic Book"/>
          <w:b/>
          <w:bCs/>
        </w:rPr>
      </w:pPr>
      <w:r w:rsidRPr="00BB4070">
        <w:rPr>
          <w:rFonts w:ascii="Franklin Gothic Book" w:hAnsi="Franklin Gothic Book"/>
          <w:bCs/>
        </w:rPr>
        <w:t>При наступлении обстоятельств непреодолимой силы (форс-мажорные обстоятельства) стороны не несут материальной ответственности.</w:t>
      </w:r>
    </w:p>
    <w:p w14:paraId="271C3649" w14:textId="77777777" w:rsidR="00BB4070" w:rsidRPr="00BB4070" w:rsidRDefault="00BB4070" w:rsidP="00E05D41">
      <w:pPr>
        <w:numPr>
          <w:ilvl w:val="1"/>
          <w:numId w:val="34"/>
        </w:numPr>
        <w:tabs>
          <w:tab w:val="left" w:pos="426"/>
        </w:tabs>
        <w:ind w:left="0" w:right="-6" w:firstLine="0"/>
        <w:jc w:val="both"/>
        <w:rPr>
          <w:rFonts w:ascii="Franklin Gothic Book" w:hAnsi="Franklin Gothic Book"/>
          <w:bCs/>
        </w:rPr>
      </w:pPr>
      <w:r w:rsidRPr="00BB4070">
        <w:rPr>
          <w:rFonts w:ascii="Franklin Gothic Book" w:hAnsi="Franklin Gothic Book"/>
          <w:bCs/>
        </w:rPr>
        <w:t xml:space="preserve">В случае просрочки завершения работ согласно Договора по вине </w:t>
      </w:r>
      <w:r w:rsidRPr="00BB4070">
        <w:rPr>
          <w:rFonts w:ascii="Franklin Gothic Book" w:hAnsi="Franklin Gothic Book"/>
          <w:b/>
          <w:bCs/>
        </w:rPr>
        <w:t>«Подрядчика»</w:t>
      </w:r>
      <w:r w:rsidRPr="00BB4070">
        <w:rPr>
          <w:rFonts w:ascii="Franklin Gothic Book" w:hAnsi="Franklin Gothic Book"/>
          <w:bCs/>
        </w:rPr>
        <w:t xml:space="preserve"> с него взимается пеня в пользу «</w:t>
      </w:r>
      <w:r w:rsidRPr="00BB4070">
        <w:rPr>
          <w:rFonts w:ascii="Franklin Gothic Book" w:hAnsi="Franklin Gothic Book"/>
          <w:b/>
          <w:bCs/>
        </w:rPr>
        <w:t>Заказчика</w:t>
      </w:r>
      <w:r w:rsidRPr="00BB4070">
        <w:rPr>
          <w:rFonts w:ascii="Franklin Gothic Book" w:hAnsi="Franklin Gothic Book"/>
          <w:bCs/>
        </w:rPr>
        <w:t xml:space="preserve">» в размере 0,1 % от суммы Договора за каждый день просрочки. Сумма начисленной пени может быть удержана </w:t>
      </w:r>
      <w:proofErr w:type="gramStart"/>
      <w:r w:rsidRPr="00BB4070">
        <w:rPr>
          <w:rFonts w:ascii="Franklin Gothic Book" w:hAnsi="Franklin Gothic Book"/>
          <w:bCs/>
        </w:rPr>
        <w:t>Заказчиком  из</w:t>
      </w:r>
      <w:proofErr w:type="gramEnd"/>
      <w:r w:rsidRPr="00BB4070">
        <w:rPr>
          <w:rFonts w:ascii="Franklin Gothic Book" w:hAnsi="Franklin Gothic Book"/>
          <w:bCs/>
        </w:rPr>
        <w:t xml:space="preserve"> платежей  при расчете за выполненные работы.</w:t>
      </w:r>
    </w:p>
    <w:p w14:paraId="005B61B2" w14:textId="77777777" w:rsidR="00BB4070" w:rsidRPr="00BB4070" w:rsidRDefault="00BB4070" w:rsidP="00BB4070">
      <w:pPr>
        <w:widowControl w:val="0"/>
        <w:tabs>
          <w:tab w:val="left" w:pos="426"/>
        </w:tabs>
        <w:ind w:right="-6"/>
        <w:jc w:val="both"/>
        <w:rPr>
          <w:rFonts w:ascii="Franklin Gothic Book" w:hAnsi="Franklin Gothic Book"/>
          <w:bCs/>
        </w:rPr>
      </w:pPr>
      <w:r w:rsidRPr="00BB4070">
        <w:rPr>
          <w:rFonts w:ascii="Franklin Gothic Book" w:hAnsi="Franklin Gothic Book"/>
          <w:b/>
          <w:bCs/>
        </w:rPr>
        <w:t xml:space="preserve">4.4. </w:t>
      </w:r>
      <w:r w:rsidRPr="00BB4070">
        <w:rPr>
          <w:rFonts w:ascii="Franklin Gothic Book" w:hAnsi="Franklin Gothic Book"/>
          <w:bCs/>
        </w:rPr>
        <w:t xml:space="preserve">Подрядчик вправе привлекать к выполнению </w:t>
      </w:r>
      <w:proofErr w:type="gramStart"/>
      <w:r w:rsidRPr="00BB4070">
        <w:rPr>
          <w:rFonts w:ascii="Franklin Gothic Book" w:hAnsi="Franklin Gothic Book"/>
          <w:bCs/>
        </w:rPr>
        <w:t>работы  (</w:t>
      </w:r>
      <w:proofErr w:type="gramEnd"/>
      <w:r w:rsidRPr="00BB4070">
        <w:rPr>
          <w:rFonts w:ascii="Franklin Gothic Book" w:hAnsi="Franklin Gothic Book"/>
          <w:bCs/>
        </w:rPr>
        <w:t xml:space="preserve">в полном объеме или частично)  субподрядчиков, кандидатуры которых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w:t>
      </w:r>
      <w:proofErr w:type="gramStart"/>
      <w:r w:rsidRPr="00BB4070">
        <w:rPr>
          <w:rFonts w:ascii="Franklin Gothic Book" w:hAnsi="Franklin Gothic Book"/>
          <w:bCs/>
        </w:rPr>
        <w:t>полученным</w:t>
      </w:r>
      <w:proofErr w:type="gramEnd"/>
      <w:r w:rsidRPr="00BB4070">
        <w:rPr>
          <w:rFonts w:ascii="Franklin Gothic Book" w:hAnsi="Franklin Gothic Book"/>
          <w:bCs/>
        </w:rPr>
        <w:t xml:space="preserve"> и Подрядчик вправе привлечь данного субподрядчика к выполнению работ.</w:t>
      </w:r>
    </w:p>
    <w:p w14:paraId="4CBF8E9A" w14:textId="77777777" w:rsidR="00BB4070" w:rsidRPr="00BB4070" w:rsidRDefault="00BB4070" w:rsidP="00BB4070">
      <w:pPr>
        <w:widowControl w:val="0"/>
        <w:tabs>
          <w:tab w:val="left" w:pos="426"/>
        </w:tabs>
        <w:ind w:right="-6"/>
        <w:jc w:val="both"/>
        <w:rPr>
          <w:rFonts w:ascii="Franklin Gothic Book" w:hAnsi="Franklin Gothic Book"/>
          <w:bCs/>
        </w:rPr>
      </w:pPr>
      <w:r w:rsidRPr="00BB4070">
        <w:rPr>
          <w:rFonts w:ascii="Franklin Gothic Book" w:hAnsi="Franklin Gothic Book"/>
          <w:b/>
          <w:bCs/>
        </w:rPr>
        <w:t>4.5.</w:t>
      </w:r>
      <w:r w:rsidRPr="00BB4070">
        <w:rPr>
          <w:rFonts w:ascii="Franklin Gothic Book" w:hAnsi="Franklin Gothic Book"/>
          <w:bCs/>
        </w:rPr>
        <w:t xml:space="preserve"> 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в течение 1 рабочего дня со дня заключения договора с субподрядчиком  (из числа СМП) предоставить в ПАО «НМТП» информацию о заключенном договоре, в том числе  наименование, место нахождения субподрядчика, его идентификационный номер налогоплательщика, дата заключения договора, его предмет и цена. (Условие о предоставлении копии договора субподряда применимо в случае </w:t>
      </w:r>
      <w:proofErr w:type="gramStart"/>
      <w:r w:rsidRPr="00BB4070">
        <w:rPr>
          <w:rFonts w:ascii="Franklin Gothic Book" w:hAnsi="Franklin Gothic Book"/>
          <w:bCs/>
        </w:rPr>
        <w:t>его  заключения</w:t>
      </w:r>
      <w:proofErr w:type="gramEnd"/>
      <w:r w:rsidRPr="00BB4070">
        <w:rPr>
          <w:rFonts w:ascii="Franklin Gothic Book" w:hAnsi="Franklin Gothic Book"/>
          <w:bCs/>
        </w:rPr>
        <w:t xml:space="preserve"> с субподрядчиком из числа субъектов малого и среднего  предпринимательства).</w:t>
      </w:r>
    </w:p>
    <w:p w14:paraId="6BCE98D7" w14:textId="77777777" w:rsidR="00BB4070" w:rsidRPr="00BB4070" w:rsidRDefault="00BB4070" w:rsidP="00BB4070">
      <w:pPr>
        <w:tabs>
          <w:tab w:val="left" w:pos="426"/>
        </w:tabs>
        <w:ind w:right="-6"/>
        <w:jc w:val="both"/>
        <w:rPr>
          <w:rFonts w:ascii="Franklin Gothic Book" w:hAnsi="Franklin Gothic Book"/>
          <w:bCs/>
        </w:rPr>
      </w:pPr>
      <w:r w:rsidRPr="00BB4070">
        <w:rPr>
          <w:rFonts w:ascii="Franklin Gothic Book" w:hAnsi="Franklin Gothic Book"/>
          <w:bCs/>
        </w:rPr>
        <w:t xml:space="preserve">       В случае нарушения Подрядчиком вышеуказанного условия </w:t>
      </w:r>
      <w:proofErr w:type="gramStart"/>
      <w:r w:rsidRPr="00BB4070">
        <w:rPr>
          <w:rFonts w:ascii="Franklin Gothic Book" w:hAnsi="Franklin Gothic Book"/>
          <w:bCs/>
        </w:rPr>
        <w:t>и</w:t>
      </w:r>
      <w:proofErr w:type="gramEnd"/>
      <w:r w:rsidRPr="00BB4070">
        <w:rPr>
          <w:rFonts w:ascii="Franklin Gothic Book" w:hAnsi="Franklin Gothic Book"/>
          <w:bCs/>
        </w:rPr>
        <w:t xml:space="preserve">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w:t>
      </w:r>
    </w:p>
    <w:p w14:paraId="6FCA51BC" w14:textId="77777777" w:rsidR="00BB4070" w:rsidRPr="00BB4070" w:rsidRDefault="00BB4070" w:rsidP="00BB4070">
      <w:pPr>
        <w:tabs>
          <w:tab w:val="left" w:pos="426"/>
        </w:tabs>
        <w:ind w:right="-6"/>
        <w:jc w:val="both"/>
        <w:rPr>
          <w:rFonts w:ascii="Franklin Gothic Book" w:hAnsi="Franklin Gothic Book"/>
          <w:bCs/>
        </w:rPr>
      </w:pPr>
    </w:p>
    <w:p w14:paraId="3FAE8D36" w14:textId="77777777" w:rsidR="00BB4070" w:rsidRPr="00BB4070" w:rsidRDefault="00BB4070" w:rsidP="00E05D41">
      <w:pPr>
        <w:numPr>
          <w:ilvl w:val="0"/>
          <w:numId w:val="34"/>
        </w:numPr>
        <w:ind w:right="-6"/>
        <w:jc w:val="center"/>
        <w:rPr>
          <w:rFonts w:ascii="Franklin Gothic Book" w:hAnsi="Franklin Gothic Book"/>
          <w:b/>
          <w:bCs/>
        </w:rPr>
      </w:pPr>
      <w:r w:rsidRPr="00BB4070">
        <w:rPr>
          <w:rFonts w:ascii="Franklin Gothic Book" w:hAnsi="Franklin Gothic Book"/>
          <w:b/>
          <w:bCs/>
        </w:rPr>
        <w:t>ОБСТОЯТЕЛЬСТВА НЕПРЕОДОЛИМОЙ СИЛЫ</w:t>
      </w:r>
    </w:p>
    <w:p w14:paraId="266C2A75" w14:textId="77777777" w:rsidR="00BB4070" w:rsidRPr="00BB4070" w:rsidRDefault="00BB4070" w:rsidP="00BB4070">
      <w:pPr>
        <w:ind w:left="540" w:right="-6"/>
        <w:jc w:val="both"/>
        <w:rPr>
          <w:rFonts w:ascii="Franklin Gothic Book" w:hAnsi="Franklin Gothic Book"/>
          <w:bCs/>
        </w:rPr>
      </w:pPr>
    </w:p>
    <w:p w14:paraId="1EA59C2E" w14:textId="77777777" w:rsidR="00BB4070" w:rsidRPr="00BB4070" w:rsidRDefault="00BB4070" w:rsidP="00E05D41">
      <w:pPr>
        <w:numPr>
          <w:ilvl w:val="1"/>
          <w:numId w:val="34"/>
        </w:numPr>
        <w:tabs>
          <w:tab w:val="left" w:pos="426"/>
        </w:tabs>
        <w:ind w:left="0" w:right="-6" w:firstLine="0"/>
        <w:jc w:val="both"/>
        <w:rPr>
          <w:rFonts w:ascii="Franklin Gothic Book" w:hAnsi="Franklin Gothic Book"/>
          <w:bCs/>
        </w:rPr>
      </w:pPr>
      <w:r w:rsidRPr="00BB4070">
        <w:rPr>
          <w:rFonts w:ascii="Franklin Gothic Book" w:hAnsi="Franklin Gothic Book"/>
          <w:bCs/>
        </w:rPr>
        <w:t xml:space="preserve">Стороны освобождаются от ответственности за частичное или полное невыполнение обязательств по настоящему Договору, если оно явилось следствием наступления обстоятельств непреодолимой силы, а именно: пожара, наводнения, землетрясения, военных действий любого характера, блокады, эмбарго на экспорт или импорт, </w:t>
      </w:r>
      <w:proofErr w:type="gramStart"/>
      <w:r w:rsidRPr="00BB4070">
        <w:rPr>
          <w:rFonts w:ascii="Franklin Gothic Book" w:hAnsi="Franklin Gothic Book"/>
          <w:bCs/>
        </w:rPr>
        <w:t>и</w:t>
      </w:r>
      <w:proofErr w:type="gramEnd"/>
      <w:r w:rsidRPr="00BB4070">
        <w:rPr>
          <w:rFonts w:ascii="Franklin Gothic Book" w:hAnsi="Franklin Gothic Book"/>
          <w:bCs/>
        </w:rPr>
        <w:t xml:space="preserve"> если эти обстоятельства непосредственно повлияли на исполнение настоящего договора. При   этом   срок   выполнения   по   договору   отодвигается соразмерно времени, в течение которого действовали такие обстоятельства и их последствия.</w:t>
      </w:r>
    </w:p>
    <w:p w14:paraId="526543BC" w14:textId="77777777" w:rsidR="00BB4070" w:rsidRPr="00BB4070" w:rsidRDefault="00BB4070" w:rsidP="00E05D41">
      <w:pPr>
        <w:numPr>
          <w:ilvl w:val="1"/>
          <w:numId w:val="34"/>
        </w:numPr>
        <w:tabs>
          <w:tab w:val="left" w:pos="426"/>
        </w:tabs>
        <w:ind w:left="0" w:right="-6" w:firstLine="0"/>
        <w:jc w:val="both"/>
        <w:rPr>
          <w:rFonts w:ascii="Franklin Gothic Book" w:hAnsi="Franklin Gothic Book"/>
          <w:bCs/>
        </w:rPr>
      </w:pPr>
      <w:r w:rsidRPr="00BB4070">
        <w:rPr>
          <w:rFonts w:ascii="Franklin Gothic Book" w:hAnsi="Franklin Gothic Book"/>
          <w:bCs/>
        </w:rPr>
        <w:t xml:space="preserve">Сторона, для которой создалась невозможность выполнения обязательств по договору, обязана известить в течение </w:t>
      </w:r>
      <w:r w:rsidRPr="00BB4070">
        <w:rPr>
          <w:rFonts w:ascii="Franklin Gothic Book" w:hAnsi="Franklin Gothic Book"/>
          <w:b/>
          <w:bCs/>
        </w:rPr>
        <w:t>10 дней</w:t>
      </w:r>
      <w:r w:rsidRPr="00BB4070">
        <w:rPr>
          <w:rFonts w:ascii="Franklin Gothic Book" w:hAnsi="Franklin Gothic Book"/>
          <w:bCs/>
        </w:rPr>
        <w:t xml:space="preserve"> другую Сторону о наступлении и прекращении вышеуказанных обязательств. Несвоевременное извещение об </w:t>
      </w:r>
      <w:proofErr w:type="gramStart"/>
      <w:r w:rsidRPr="00BB4070">
        <w:rPr>
          <w:rFonts w:ascii="Franklin Gothic Book" w:hAnsi="Franklin Gothic Book"/>
          <w:bCs/>
        </w:rPr>
        <w:t>обстоятельствах  непреодолимой</w:t>
      </w:r>
      <w:proofErr w:type="gramEnd"/>
      <w:r w:rsidRPr="00BB4070">
        <w:rPr>
          <w:rFonts w:ascii="Franklin Gothic Book" w:hAnsi="Franklin Gothic Book"/>
          <w:bCs/>
        </w:rPr>
        <w:t xml:space="preserve"> силы лишает соответствующую Сторону права ссылаться на них в будущем.</w:t>
      </w:r>
    </w:p>
    <w:p w14:paraId="11E477E3" w14:textId="77777777" w:rsidR="00BB4070" w:rsidRPr="00BB4070" w:rsidRDefault="00BB4070" w:rsidP="00E05D41">
      <w:pPr>
        <w:numPr>
          <w:ilvl w:val="1"/>
          <w:numId w:val="34"/>
        </w:numPr>
        <w:tabs>
          <w:tab w:val="left" w:pos="426"/>
        </w:tabs>
        <w:ind w:left="0" w:right="-6" w:firstLine="0"/>
        <w:jc w:val="both"/>
        <w:rPr>
          <w:rFonts w:ascii="Franklin Gothic Book" w:hAnsi="Franklin Gothic Book"/>
          <w:bCs/>
        </w:rPr>
      </w:pPr>
      <w:r w:rsidRPr="00BB4070">
        <w:rPr>
          <w:rFonts w:ascii="Franklin Gothic Book" w:hAnsi="Franklin Gothic Book"/>
          <w:bCs/>
        </w:rPr>
        <w:t>Если обстоятельства и их последствия будут длиться более 3-х месяцев, то каждая из Сторон будет вправе аннулировать договор полностью или частично, и в этом случае ни одна из Сторон не будет иметь право потребовать от другой Стороны возмещения возможных убытков.</w:t>
      </w:r>
    </w:p>
    <w:p w14:paraId="5031F1B2" w14:textId="77777777" w:rsidR="00BB4070" w:rsidRPr="00BB4070" w:rsidRDefault="00BB4070" w:rsidP="00BB4070">
      <w:pPr>
        <w:tabs>
          <w:tab w:val="left" w:pos="426"/>
        </w:tabs>
        <w:ind w:right="-6"/>
        <w:jc w:val="both"/>
        <w:rPr>
          <w:rFonts w:ascii="Franklin Gothic Book" w:hAnsi="Franklin Gothic Book"/>
          <w:bCs/>
        </w:rPr>
      </w:pPr>
    </w:p>
    <w:p w14:paraId="27121408" w14:textId="77777777" w:rsidR="00BB4070" w:rsidRPr="00BB4070" w:rsidRDefault="00BB4070" w:rsidP="00E05D41">
      <w:pPr>
        <w:widowControl w:val="0"/>
        <w:numPr>
          <w:ilvl w:val="0"/>
          <w:numId w:val="34"/>
        </w:numPr>
        <w:tabs>
          <w:tab w:val="left" w:pos="426"/>
        </w:tabs>
        <w:ind w:right="-6"/>
        <w:jc w:val="center"/>
        <w:rPr>
          <w:rFonts w:ascii="Franklin Gothic Book" w:hAnsi="Franklin Gothic Book"/>
          <w:b/>
        </w:rPr>
      </w:pPr>
      <w:r w:rsidRPr="00BB4070">
        <w:rPr>
          <w:rFonts w:ascii="Franklin Gothic Book" w:hAnsi="Franklin Gothic Book"/>
          <w:b/>
        </w:rPr>
        <w:t>СПОРЫ</w:t>
      </w:r>
    </w:p>
    <w:p w14:paraId="7B972CA0" w14:textId="77777777" w:rsidR="00BB4070" w:rsidRPr="00BB4070" w:rsidRDefault="00BB4070" w:rsidP="00BB4070">
      <w:pPr>
        <w:tabs>
          <w:tab w:val="left" w:pos="426"/>
        </w:tabs>
        <w:ind w:left="540" w:right="-6"/>
        <w:jc w:val="both"/>
        <w:rPr>
          <w:rFonts w:ascii="Franklin Gothic Book" w:hAnsi="Franklin Gothic Book"/>
          <w:bCs/>
        </w:rPr>
      </w:pPr>
    </w:p>
    <w:p w14:paraId="7197FF64" w14:textId="77777777" w:rsidR="00BB4070" w:rsidRPr="00BB4070" w:rsidRDefault="00BB4070" w:rsidP="00E05D41">
      <w:pPr>
        <w:numPr>
          <w:ilvl w:val="1"/>
          <w:numId w:val="34"/>
        </w:numPr>
        <w:tabs>
          <w:tab w:val="left" w:pos="426"/>
        </w:tabs>
        <w:ind w:left="0" w:right="-6" w:firstLine="0"/>
        <w:jc w:val="both"/>
        <w:rPr>
          <w:rFonts w:ascii="Franklin Gothic Book" w:hAnsi="Franklin Gothic Book"/>
          <w:bCs/>
        </w:rPr>
      </w:pPr>
      <w:r w:rsidRPr="00BB4070">
        <w:rPr>
          <w:rFonts w:ascii="Franklin Gothic Book" w:hAnsi="Franklin Gothic Book"/>
          <w:bCs/>
        </w:rPr>
        <w:t>Споры, возникающие в связи и по поводу исполнения настоящего Договора, Стороны будут стремиться разрешить путем ведения переговоров с целью достижения взаимовыгодного соглашения.</w:t>
      </w:r>
    </w:p>
    <w:p w14:paraId="6F2D9689" w14:textId="77777777" w:rsidR="00BB4070" w:rsidRPr="00BB4070" w:rsidRDefault="00BB4070" w:rsidP="00E05D41">
      <w:pPr>
        <w:numPr>
          <w:ilvl w:val="1"/>
          <w:numId w:val="34"/>
        </w:numPr>
        <w:tabs>
          <w:tab w:val="left" w:pos="426"/>
        </w:tabs>
        <w:ind w:left="0" w:right="-6" w:firstLine="0"/>
        <w:jc w:val="both"/>
        <w:rPr>
          <w:rFonts w:ascii="Franklin Gothic Book" w:hAnsi="Franklin Gothic Book"/>
          <w:bCs/>
        </w:rPr>
      </w:pPr>
      <w:r w:rsidRPr="00BB4070">
        <w:rPr>
          <w:rFonts w:ascii="Franklin Gothic Book" w:hAnsi="Franklin Gothic Book"/>
          <w:bCs/>
        </w:rPr>
        <w:t>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w:t>
      </w:r>
    </w:p>
    <w:p w14:paraId="42F505AC" w14:textId="77777777" w:rsidR="00BB4070" w:rsidRPr="00BB4070" w:rsidRDefault="00BB4070" w:rsidP="00BB4070">
      <w:pPr>
        <w:ind w:right="-6"/>
        <w:jc w:val="both"/>
        <w:rPr>
          <w:rFonts w:ascii="Franklin Gothic Book" w:hAnsi="Franklin Gothic Book"/>
          <w:bCs/>
        </w:rPr>
      </w:pPr>
    </w:p>
    <w:p w14:paraId="4CE773B8" w14:textId="77777777" w:rsidR="00BB4070" w:rsidRPr="00BB4070" w:rsidRDefault="00BB4070" w:rsidP="00E05D41">
      <w:pPr>
        <w:widowControl w:val="0"/>
        <w:numPr>
          <w:ilvl w:val="0"/>
          <w:numId w:val="34"/>
        </w:numPr>
        <w:ind w:right="-6"/>
        <w:jc w:val="center"/>
        <w:rPr>
          <w:rFonts w:ascii="Franklin Gothic Book" w:hAnsi="Franklin Gothic Book"/>
          <w:b/>
        </w:rPr>
      </w:pPr>
      <w:proofErr w:type="gramStart"/>
      <w:r w:rsidRPr="00BB4070">
        <w:rPr>
          <w:rFonts w:ascii="Franklin Gothic Book" w:hAnsi="Franklin Gothic Book"/>
          <w:b/>
        </w:rPr>
        <w:t>ОСОБЫЕ  УСЛОВИЯ</w:t>
      </w:r>
      <w:proofErr w:type="gramEnd"/>
    </w:p>
    <w:p w14:paraId="664F4AAF" w14:textId="77777777" w:rsidR="00BB4070" w:rsidRPr="00BB4070" w:rsidRDefault="00BB4070" w:rsidP="00BB4070">
      <w:pPr>
        <w:tabs>
          <w:tab w:val="left" w:pos="180"/>
        </w:tabs>
        <w:ind w:left="540" w:right="-6"/>
        <w:jc w:val="both"/>
        <w:rPr>
          <w:rFonts w:ascii="Franklin Gothic Book" w:hAnsi="Franklin Gothic Book"/>
          <w:bCs/>
        </w:rPr>
      </w:pPr>
    </w:p>
    <w:p w14:paraId="0AF10A8C" w14:textId="77777777" w:rsidR="00BB4070" w:rsidRPr="00BB4070" w:rsidRDefault="00BB4070" w:rsidP="00E05D41">
      <w:pPr>
        <w:numPr>
          <w:ilvl w:val="1"/>
          <w:numId w:val="34"/>
        </w:numPr>
        <w:tabs>
          <w:tab w:val="left" w:pos="0"/>
          <w:tab w:val="left" w:pos="426"/>
          <w:tab w:val="left" w:pos="709"/>
        </w:tabs>
        <w:ind w:left="0" w:right="-6" w:firstLine="0"/>
        <w:jc w:val="both"/>
        <w:rPr>
          <w:rFonts w:ascii="Franklin Gothic Book" w:hAnsi="Franklin Gothic Book"/>
          <w:bCs/>
        </w:rPr>
      </w:pPr>
      <w:r w:rsidRPr="00BB4070">
        <w:rPr>
          <w:rFonts w:ascii="Franklin Gothic Book" w:hAnsi="Franklin Gothic Book"/>
          <w:bCs/>
        </w:rPr>
        <w:t xml:space="preserve">Настоящий Договор подписан в двух идентичных экземплярах на русском языке, имеющих равную юридическую силу, по одному экземпляру для </w:t>
      </w:r>
      <w:proofErr w:type="gramStart"/>
      <w:r w:rsidRPr="00BB4070">
        <w:rPr>
          <w:rFonts w:ascii="Franklin Gothic Book" w:hAnsi="Franklin Gothic Book"/>
          <w:bCs/>
        </w:rPr>
        <w:t>каждой  из</w:t>
      </w:r>
      <w:proofErr w:type="gramEnd"/>
      <w:r w:rsidRPr="00BB4070">
        <w:rPr>
          <w:rFonts w:ascii="Franklin Gothic Book" w:hAnsi="Franklin Gothic Book"/>
          <w:bCs/>
        </w:rPr>
        <w:t xml:space="preserve"> Сторон. </w:t>
      </w:r>
    </w:p>
    <w:p w14:paraId="5C2E50B5" w14:textId="77777777" w:rsidR="00BB4070" w:rsidRPr="00BB4070" w:rsidRDefault="00BB4070" w:rsidP="00E05D41">
      <w:pPr>
        <w:numPr>
          <w:ilvl w:val="1"/>
          <w:numId w:val="34"/>
        </w:numPr>
        <w:tabs>
          <w:tab w:val="left" w:pos="0"/>
          <w:tab w:val="left" w:pos="426"/>
        </w:tabs>
        <w:ind w:left="0" w:right="-6" w:firstLine="0"/>
        <w:jc w:val="both"/>
        <w:rPr>
          <w:rFonts w:ascii="Franklin Gothic Book" w:hAnsi="Franklin Gothic Book"/>
          <w:bCs/>
        </w:rPr>
      </w:pPr>
      <w:r w:rsidRPr="00BB4070">
        <w:rPr>
          <w:rFonts w:ascii="Franklin Gothic Book" w:hAnsi="Franklin Gothic Book"/>
          <w:bCs/>
        </w:rPr>
        <w:t xml:space="preserve">Иные отношения, не определенные в настоящем Договоре, но непосредственно из него    вытекающие, подлежат урегулированию в соответствии с Гражданским кодексом Российской Федерации, а также другими актами действующего </w:t>
      </w:r>
      <w:proofErr w:type="gramStart"/>
      <w:r w:rsidRPr="00BB4070">
        <w:rPr>
          <w:rFonts w:ascii="Franklin Gothic Book" w:hAnsi="Franklin Gothic Book"/>
          <w:bCs/>
        </w:rPr>
        <w:t>законодательства  Российской</w:t>
      </w:r>
      <w:proofErr w:type="gramEnd"/>
      <w:r w:rsidRPr="00BB4070">
        <w:rPr>
          <w:rFonts w:ascii="Franklin Gothic Book" w:hAnsi="Franklin Gothic Book"/>
          <w:bCs/>
        </w:rPr>
        <w:t xml:space="preserve"> Федерации.</w:t>
      </w:r>
    </w:p>
    <w:p w14:paraId="77DB2444" w14:textId="77777777" w:rsidR="00BB4070" w:rsidRPr="00BB4070" w:rsidRDefault="00BB4070" w:rsidP="00E05D41">
      <w:pPr>
        <w:numPr>
          <w:ilvl w:val="1"/>
          <w:numId w:val="34"/>
        </w:numPr>
        <w:tabs>
          <w:tab w:val="left" w:pos="0"/>
          <w:tab w:val="left" w:pos="426"/>
        </w:tabs>
        <w:ind w:left="0" w:right="-6" w:firstLine="0"/>
        <w:jc w:val="both"/>
        <w:rPr>
          <w:rFonts w:ascii="Franklin Gothic Book" w:hAnsi="Franklin Gothic Book"/>
          <w:bCs/>
        </w:rPr>
      </w:pPr>
      <w:r w:rsidRPr="00BB4070">
        <w:rPr>
          <w:rFonts w:ascii="Franklin Gothic Book" w:hAnsi="Franklin Gothic Book"/>
          <w:bCs/>
        </w:rPr>
        <w:t xml:space="preserve">Изменение условий настоящего Договора, его продление, расторжение и </w:t>
      </w:r>
      <w:proofErr w:type="gramStart"/>
      <w:r w:rsidRPr="00BB4070">
        <w:rPr>
          <w:rFonts w:ascii="Franklin Gothic Book" w:hAnsi="Franklin Gothic Book"/>
          <w:bCs/>
        </w:rPr>
        <w:t>прекращение  возможны</w:t>
      </w:r>
      <w:proofErr w:type="gramEnd"/>
      <w:r w:rsidRPr="00BB4070">
        <w:rPr>
          <w:rFonts w:ascii="Franklin Gothic Book" w:hAnsi="Franklin Gothic Book"/>
          <w:bCs/>
        </w:rPr>
        <w:t xml:space="preserve"> только при письменном соглашении Сторон.</w:t>
      </w:r>
    </w:p>
    <w:p w14:paraId="2D0B2FDA" w14:textId="77777777" w:rsidR="00BB4070" w:rsidRPr="00BB4070" w:rsidRDefault="00BB4070" w:rsidP="00E05D41">
      <w:pPr>
        <w:numPr>
          <w:ilvl w:val="1"/>
          <w:numId w:val="34"/>
        </w:numPr>
        <w:tabs>
          <w:tab w:val="left" w:pos="0"/>
          <w:tab w:val="left" w:pos="426"/>
          <w:tab w:val="left" w:pos="709"/>
        </w:tabs>
        <w:ind w:left="0" w:right="-6" w:firstLine="0"/>
        <w:jc w:val="both"/>
        <w:rPr>
          <w:rFonts w:ascii="Franklin Gothic Book" w:hAnsi="Franklin Gothic Book"/>
          <w:bCs/>
        </w:rPr>
      </w:pPr>
      <w:r w:rsidRPr="00BB4070">
        <w:rPr>
          <w:rFonts w:ascii="Franklin Gothic Book" w:hAnsi="Franklin Gothic Book"/>
          <w:bCs/>
        </w:rPr>
        <w:t xml:space="preserve">Все дополнения и изменения к настоящему Договору должны быть </w:t>
      </w:r>
      <w:proofErr w:type="gramStart"/>
      <w:r w:rsidRPr="00BB4070">
        <w:rPr>
          <w:rFonts w:ascii="Franklin Gothic Book" w:hAnsi="Franklin Gothic Book"/>
          <w:bCs/>
        </w:rPr>
        <w:t>составлены  письменно</w:t>
      </w:r>
      <w:proofErr w:type="gramEnd"/>
      <w:r w:rsidRPr="00BB4070">
        <w:rPr>
          <w:rFonts w:ascii="Franklin Gothic Book" w:hAnsi="Franklin Gothic Book"/>
          <w:bCs/>
        </w:rPr>
        <w:t>, подписаны обеими Сторонами и заверены их печатями в установленном для подобных действий порядке.</w:t>
      </w:r>
    </w:p>
    <w:p w14:paraId="21378E72" w14:textId="77777777" w:rsidR="00BB4070" w:rsidRPr="00BB4070" w:rsidRDefault="00BB4070" w:rsidP="00E05D41">
      <w:pPr>
        <w:numPr>
          <w:ilvl w:val="1"/>
          <w:numId w:val="34"/>
        </w:numPr>
        <w:tabs>
          <w:tab w:val="left" w:pos="0"/>
          <w:tab w:val="left" w:pos="426"/>
          <w:tab w:val="left" w:pos="709"/>
        </w:tabs>
        <w:ind w:left="0" w:right="-6" w:firstLine="0"/>
        <w:jc w:val="both"/>
        <w:rPr>
          <w:rFonts w:ascii="Franklin Gothic Book" w:hAnsi="Franklin Gothic Book"/>
          <w:bCs/>
        </w:rPr>
      </w:pPr>
      <w:r w:rsidRPr="00BB4070">
        <w:rPr>
          <w:rFonts w:ascii="Franklin Gothic Book" w:hAnsi="Franklin Gothic Book"/>
          <w:bCs/>
        </w:rPr>
        <w:t xml:space="preserve">Все Приложения (спецификации, протоколы), Дополнительные соглашения к настоящему Договору являются его неотъемлемой частью. </w:t>
      </w:r>
    </w:p>
    <w:p w14:paraId="6B60737E" w14:textId="77777777" w:rsidR="00BB4070" w:rsidRPr="00BB4070" w:rsidRDefault="00BB4070" w:rsidP="00E05D41">
      <w:pPr>
        <w:numPr>
          <w:ilvl w:val="1"/>
          <w:numId w:val="34"/>
        </w:numPr>
        <w:tabs>
          <w:tab w:val="left" w:pos="0"/>
          <w:tab w:val="left" w:pos="426"/>
          <w:tab w:val="left" w:pos="709"/>
        </w:tabs>
        <w:ind w:left="0" w:right="-6" w:firstLine="0"/>
        <w:jc w:val="both"/>
        <w:rPr>
          <w:rFonts w:ascii="Franklin Gothic Book" w:hAnsi="Franklin Gothic Book"/>
          <w:bCs/>
        </w:rPr>
      </w:pPr>
      <w:r w:rsidRPr="00BB4070">
        <w:rPr>
          <w:rFonts w:ascii="Franklin Gothic Book" w:hAnsi="Franklin Gothic Book"/>
          <w:bCs/>
        </w:rPr>
        <w:t xml:space="preserve">Вся предоставленная сторонами друг другу информация, связанная с заключением и исполнением настоящего Договора, считается конфиденциальной и не подлежит разглашению. </w:t>
      </w:r>
    </w:p>
    <w:p w14:paraId="6E3B9EEF" w14:textId="77777777" w:rsidR="00BB4070" w:rsidRPr="00BB4070" w:rsidRDefault="00BB4070" w:rsidP="00E05D41">
      <w:pPr>
        <w:numPr>
          <w:ilvl w:val="1"/>
          <w:numId w:val="34"/>
        </w:numPr>
        <w:tabs>
          <w:tab w:val="left" w:pos="0"/>
          <w:tab w:val="left" w:pos="426"/>
          <w:tab w:val="left" w:pos="709"/>
        </w:tabs>
        <w:ind w:left="0" w:right="-6" w:firstLine="0"/>
        <w:jc w:val="both"/>
        <w:rPr>
          <w:rFonts w:ascii="Franklin Gothic Book" w:hAnsi="Franklin Gothic Book"/>
          <w:bCs/>
        </w:rPr>
      </w:pPr>
      <w:r w:rsidRPr="00BB4070">
        <w:rPr>
          <w:rFonts w:ascii="Franklin Gothic Book" w:hAnsi="Franklin Gothic Book"/>
          <w:bCs/>
        </w:rPr>
        <w:t>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004D21E7" w14:textId="77777777" w:rsidR="00BB4070" w:rsidRPr="00BB4070" w:rsidRDefault="00BB4070" w:rsidP="00E05D41">
      <w:pPr>
        <w:widowControl w:val="0"/>
        <w:numPr>
          <w:ilvl w:val="1"/>
          <w:numId w:val="34"/>
        </w:numPr>
        <w:tabs>
          <w:tab w:val="left" w:pos="0"/>
          <w:tab w:val="left" w:pos="426"/>
          <w:tab w:val="left" w:pos="709"/>
        </w:tabs>
        <w:ind w:left="0" w:right="-6" w:firstLine="0"/>
        <w:jc w:val="both"/>
        <w:rPr>
          <w:rFonts w:ascii="Franklin Gothic Book" w:hAnsi="Franklin Gothic Book"/>
          <w:bCs/>
        </w:rPr>
      </w:pPr>
      <w:r w:rsidRPr="00BB4070">
        <w:rPr>
          <w:rFonts w:ascii="Franklin Gothic Book" w:hAnsi="Franklin Gothic Book"/>
          <w:bCs/>
        </w:rPr>
        <w:t>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14:paraId="2A1A3DC3" w14:textId="77777777" w:rsidR="00BB4070" w:rsidRPr="00BB4070" w:rsidRDefault="00BB4070" w:rsidP="00BB4070">
      <w:pPr>
        <w:widowControl w:val="0"/>
        <w:tabs>
          <w:tab w:val="left" w:pos="0"/>
          <w:tab w:val="left" w:pos="426"/>
          <w:tab w:val="left" w:pos="709"/>
        </w:tabs>
        <w:ind w:right="-6"/>
        <w:jc w:val="both"/>
        <w:rPr>
          <w:rFonts w:ascii="Franklin Gothic Book" w:hAnsi="Franklin Gothic Book"/>
          <w:bCs/>
        </w:rPr>
      </w:pPr>
      <w:r w:rsidRPr="00BB4070">
        <w:rPr>
          <w:rFonts w:ascii="Franklin Gothic Book" w:hAnsi="Franklin Gothic Book"/>
          <w:bCs/>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4BC02713" w14:textId="77777777" w:rsidR="00BB4070" w:rsidRPr="00BB4070" w:rsidRDefault="00BB4070" w:rsidP="00BB4070">
      <w:pPr>
        <w:tabs>
          <w:tab w:val="left" w:pos="0"/>
          <w:tab w:val="left" w:pos="426"/>
          <w:tab w:val="left" w:pos="709"/>
        </w:tabs>
        <w:ind w:right="-6"/>
        <w:jc w:val="both"/>
        <w:rPr>
          <w:rFonts w:ascii="Franklin Gothic Book" w:hAnsi="Franklin Gothic Book"/>
          <w:bCs/>
        </w:rPr>
      </w:pPr>
      <w:r w:rsidRPr="00BB4070">
        <w:rPr>
          <w:rFonts w:ascii="Franklin Gothic Book" w:hAnsi="Franklin Gothic Book"/>
          <w:bCs/>
        </w:rPr>
        <w:lastRenderedPageBreak/>
        <w:t xml:space="preserve"> В соответствии с Приложением №3 </w:t>
      </w:r>
      <w:proofErr w:type="gramStart"/>
      <w:r w:rsidRPr="00BB4070">
        <w:rPr>
          <w:rFonts w:ascii="Franklin Gothic Book" w:hAnsi="Franklin Gothic Book"/>
          <w:bCs/>
        </w:rPr>
        <w:t>Подрядчик  информирует</w:t>
      </w:r>
      <w:proofErr w:type="gramEnd"/>
      <w:r w:rsidRPr="00BB4070">
        <w:rPr>
          <w:rFonts w:ascii="Franklin Gothic Book" w:hAnsi="Franklin Gothic Book"/>
          <w:bCs/>
        </w:rPr>
        <w:t xml:space="preserve">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№3.</w:t>
      </w:r>
    </w:p>
    <w:p w14:paraId="25A7E5D6" w14:textId="77777777" w:rsidR="00BB4070" w:rsidRPr="00BB4070" w:rsidRDefault="00BB4070" w:rsidP="00BB4070">
      <w:pPr>
        <w:tabs>
          <w:tab w:val="left" w:pos="0"/>
          <w:tab w:val="left" w:pos="426"/>
          <w:tab w:val="left" w:pos="709"/>
        </w:tabs>
        <w:ind w:right="-6"/>
        <w:jc w:val="both"/>
        <w:rPr>
          <w:rFonts w:ascii="Franklin Gothic Book" w:hAnsi="Franklin Gothic Book"/>
          <w:bCs/>
        </w:rPr>
      </w:pPr>
    </w:p>
    <w:p w14:paraId="352905BB" w14:textId="77777777" w:rsidR="00BB4070" w:rsidRPr="00BB4070" w:rsidRDefault="00BB4070" w:rsidP="00E05D41">
      <w:pPr>
        <w:widowControl w:val="0"/>
        <w:numPr>
          <w:ilvl w:val="0"/>
          <w:numId w:val="34"/>
        </w:numPr>
        <w:ind w:right="-6"/>
        <w:jc w:val="center"/>
        <w:rPr>
          <w:rFonts w:ascii="Franklin Gothic Book" w:hAnsi="Franklin Gothic Book"/>
          <w:b/>
        </w:rPr>
      </w:pPr>
      <w:r w:rsidRPr="00BB4070">
        <w:rPr>
          <w:rFonts w:ascii="Franklin Gothic Book" w:hAnsi="Franklin Gothic Book"/>
          <w:b/>
        </w:rPr>
        <w:t>ПРИЛОЖЕНИЯ</w:t>
      </w:r>
    </w:p>
    <w:p w14:paraId="01CD9940" w14:textId="77777777" w:rsidR="00BB4070" w:rsidRPr="00BB4070" w:rsidRDefault="00BB4070" w:rsidP="00BB4070">
      <w:pPr>
        <w:widowControl w:val="0"/>
        <w:ind w:right="-6"/>
        <w:rPr>
          <w:rFonts w:ascii="Franklin Gothic Book" w:hAnsi="Franklin Gothic Book"/>
          <w:b/>
        </w:rPr>
      </w:pPr>
    </w:p>
    <w:p w14:paraId="477CD636" w14:textId="77777777" w:rsidR="00BB4070" w:rsidRPr="00BB4070" w:rsidRDefault="00BB4070" w:rsidP="00BB4070">
      <w:pPr>
        <w:widowControl w:val="0"/>
        <w:ind w:right="-6"/>
        <w:rPr>
          <w:rFonts w:ascii="Franklin Gothic Book" w:hAnsi="Franklin Gothic Book"/>
          <w:bCs/>
        </w:rPr>
      </w:pPr>
      <w:r w:rsidRPr="00BB4070">
        <w:rPr>
          <w:rFonts w:ascii="Franklin Gothic Book" w:hAnsi="Franklin Gothic Book"/>
          <w:b/>
        </w:rPr>
        <w:t xml:space="preserve">8.1.  </w:t>
      </w:r>
      <w:r w:rsidRPr="00BB4070">
        <w:rPr>
          <w:rFonts w:ascii="Franklin Gothic Book" w:hAnsi="Franklin Gothic Book"/>
          <w:bCs/>
        </w:rPr>
        <w:t xml:space="preserve">Техническое </w:t>
      </w:r>
      <w:proofErr w:type="gramStart"/>
      <w:r w:rsidRPr="00BB4070">
        <w:rPr>
          <w:rFonts w:ascii="Franklin Gothic Book" w:hAnsi="Franklin Gothic Book"/>
          <w:bCs/>
        </w:rPr>
        <w:t>задание  (</w:t>
      </w:r>
      <w:proofErr w:type="gramEnd"/>
      <w:r w:rsidRPr="00BB4070">
        <w:rPr>
          <w:rFonts w:ascii="Franklin Gothic Book" w:hAnsi="Franklin Gothic Book"/>
          <w:bCs/>
        </w:rPr>
        <w:t>приложение №1 к настоящему договору)</w:t>
      </w:r>
    </w:p>
    <w:p w14:paraId="1B32A4AC" w14:textId="77777777" w:rsidR="00BB4070" w:rsidRPr="00BB4070" w:rsidRDefault="00BB4070" w:rsidP="00BB4070">
      <w:pPr>
        <w:widowControl w:val="0"/>
        <w:ind w:right="-6"/>
        <w:rPr>
          <w:rFonts w:ascii="Franklin Gothic Book" w:hAnsi="Franklin Gothic Book"/>
          <w:bCs/>
        </w:rPr>
      </w:pPr>
      <w:r w:rsidRPr="00BB4070">
        <w:rPr>
          <w:rFonts w:ascii="Franklin Gothic Book" w:hAnsi="Franklin Gothic Book"/>
          <w:b/>
          <w:bCs/>
        </w:rPr>
        <w:t>8.2.</w:t>
      </w:r>
      <w:r w:rsidRPr="00BB4070">
        <w:rPr>
          <w:rFonts w:ascii="Franklin Gothic Book" w:hAnsi="Franklin Gothic Book"/>
          <w:bCs/>
        </w:rPr>
        <w:t xml:space="preserve">  Протокол соглашения о договорной цене (приложение №2 к настоящему договору)</w:t>
      </w:r>
    </w:p>
    <w:p w14:paraId="00E416CE" w14:textId="77777777" w:rsidR="00BB4070" w:rsidRPr="00BB4070" w:rsidRDefault="00BB4070" w:rsidP="00BB4070">
      <w:pPr>
        <w:widowControl w:val="0"/>
        <w:ind w:right="-6"/>
        <w:rPr>
          <w:rFonts w:ascii="Franklin Gothic Book" w:hAnsi="Franklin Gothic Book"/>
          <w:b/>
          <w:bCs/>
        </w:rPr>
      </w:pPr>
      <w:r w:rsidRPr="00BB4070">
        <w:rPr>
          <w:rFonts w:ascii="Franklin Gothic Book" w:hAnsi="Franklin Gothic Book"/>
          <w:b/>
          <w:bCs/>
        </w:rPr>
        <w:t xml:space="preserve">8.3.  </w:t>
      </w:r>
      <w:r w:rsidRPr="00BB4070">
        <w:rPr>
          <w:rFonts w:ascii="Franklin Gothic Book" w:hAnsi="Franklin Gothic Book"/>
          <w:bCs/>
        </w:rPr>
        <w:t>Уведомление о связанности сторон (приложение №3 к настоящему договору)</w:t>
      </w:r>
    </w:p>
    <w:p w14:paraId="494B98C7" w14:textId="77777777" w:rsidR="00BB4070" w:rsidRPr="00BB4070" w:rsidRDefault="00BB4070" w:rsidP="00BB4070">
      <w:pPr>
        <w:widowControl w:val="0"/>
        <w:ind w:right="-6"/>
        <w:rPr>
          <w:rFonts w:ascii="Franklin Gothic Book" w:hAnsi="Franklin Gothic Book"/>
          <w:bCs/>
        </w:rPr>
      </w:pPr>
    </w:p>
    <w:p w14:paraId="1636E122" w14:textId="77777777" w:rsidR="00BB4070" w:rsidRPr="00BB4070" w:rsidRDefault="00BB4070" w:rsidP="00BB4070">
      <w:pPr>
        <w:widowControl w:val="0"/>
        <w:ind w:right="-6"/>
        <w:rPr>
          <w:rFonts w:ascii="Franklin Gothic Book" w:hAnsi="Franklin Gothic Book"/>
          <w:bCs/>
        </w:rPr>
      </w:pPr>
    </w:p>
    <w:p w14:paraId="52678382" w14:textId="77777777" w:rsidR="00BB4070" w:rsidRPr="00BB4070" w:rsidRDefault="00BB4070" w:rsidP="00E05D41">
      <w:pPr>
        <w:widowControl w:val="0"/>
        <w:numPr>
          <w:ilvl w:val="0"/>
          <w:numId w:val="34"/>
        </w:numPr>
        <w:ind w:right="-6"/>
        <w:jc w:val="center"/>
        <w:rPr>
          <w:rFonts w:ascii="Franklin Gothic Book" w:hAnsi="Franklin Gothic Book"/>
          <w:b/>
        </w:rPr>
      </w:pPr>
      <w:r w:rsidRPr="00BB4070">
        <w:rPr>
          <w:rFonts w:ascii="Franklin Gothic Book" w:hAnsi="Franklin Gothic Book"/>
          <w:b/>
        </w:rPr>
        <w:t>АДРЕСА И ПЛАТЕЖНЫЕ РЕКВИЗИТЫ СТОРОН</w:t>
      </w:r>
    </w:p>
    <w:p w14:paraId="682CE7DE" w14:textId="77777777" w:rsidR="00BB4070" w:rsidRPr="00BB4070" w:rsidRDefault="00BB4070" w:rsidP="00BB4070">
      <w:pPr>
        <w:widowControl w:val="0"/>
        <w:ind w:right="-6"/>
        <w:rPr>
          <w:rFonts w:ascii="Franklin Gothic Book" w:hAnsi="Franklin Gothic Book"/>
          <w:b/>
        </w:rPr>
      </w:pPr>
    </w:p>
    <w:tbl>
      <w:tblPr>
        <w:tblW w:w="0" w:type="auto"/>
        <w:tblLayout w:type="fixed"/>
        <w:tblLook w:val="0000" w:firstRow="0" w:lastRow="0" w:firstColumn="0" w:lastColumn="0" w:noHBand="0" w:noVBand="0"/>
      </w:tblPr>
      <w:tblGrid>
        <w:gridCol w:w="108"/>
        <w:gridCol w:w="4570"/>
        <w:gridCol w:w="108"/>
        <w:gridCol w:w="4853"/>
        <w:gridCol w:w="108"/>
      </w:tblGrid>
      <w:tr w:rsidR="00BB4070" w:rsidRPr="00BB4070" w14:paraId="1CCC9494" w14:textId="77777777" w:rsidTr="00BB4070">
        <w:trPr>
          <w:gridBefore w:val="1"/>
          <w:wBefore w:w="108" w:type="dxa"/>
          <w:trHeight w:val="240"/>
        </w:trPr>
        <w:tc>
          <w:tcPr>
            <w:tcW w:w="4678" w:type="dxa"/>
            <w:gridSpan w:val="2"/>
          </w:tcPr>
          <w:p w14:paraId="1DC82118" w14:textId="77777777" w:rsidR="00BB4070" w:rsidRPr="00BB4070" w:rsidRDefault="00BB4070" w:rsidP="00BB4070">
            <w:pPr>
              <w:spacing w:line="360" w:lineRule="auto"/>
              <w:ind w:right="-6"/>
              <w:jc w:val="both"/>
              <w:rPr>
                <w:rFonts w:ascii="Franklin Gothic Book" w:hAnsi="Franklin Gothic Book"/>
                <w:b/>
              </w:rPr>
            </w:pPr>
            <w:r w:rsidRPr="00BB4070">
              <w:rPr>
                <w:rFonts w:ascii="Franklin Gothic Book" w:hAnsi="Franklin Gothic Book"/>
                <w:b/>
              </w:rPr>
              <w:t>«ЗАКАЗЧИК»</w:t>
            </w:r>
          </w:p>
        </w:tc>
        <w:tc>
          <w:tcPr>
            <w:tcW w:w="4961" w:type="dxa"/>
            <w:gridSpan w:val="2"/>
          </w:tcPr>
          <w:p w14:paraId="21AA4959" w14:textId="5BAB4FB1" w:rsidR="00BB4070" w:rsidRPr="00BB4070" w:rsidRDefault="00373BAF" w:rsidP="00BB4070">
            <w:pPr>
              <w:spacing w:line="360" w:lineRule="auto"/>
              <w:ind w:right="-6"/>
              <w:jc w:val="both"/>
              <w:rPr>
                <w:rFonts w:ascii="Franklin Gothic Book" w:hAnsi="Franklin Gothic Book"/>
                <w:b/>
              </w:rPr>
            </w:pPr>
            <w:r>
              <w:rPr>
                <w:rFonts w:ascii="Franklin Gothic Book" w:hAnsi="Franklin Gothic Book"/>
                <w:b/>
              </w:rPr>
              <w:t xml:space="preserve">                           </w:t>
            </w:r>
            <w:r w:rsidR="00BB4070" w:rsidRPr="00BB4070">
              <w:rPr>
                <w:rFonts w:ascii="Franklin Gothic Book" w:hAnsi="Franklin Gothic Book"/>
                <w:b/>
              </w:rPr>
              <w:t>«ПОДРЯДЧИК»</w:t>
            </w:r>
          </w:p>
        </w:tc>
      </w:tr>
      <w:tr w:rsidR="00BB4070" w:rsidRPr="00BB4070" w14:paraId="3B02767E" w14:textId="77777777" w:rsidTr="00BB4070">
        <w:trPr>
          <w:gridBefore w:val="1"/>
          <w:wBefore w:w="108" w:type="dxa"/>
        </w:trPr>
        <w:tc>
          <w:tcPr>
            <w:tcW w:w="4678" w:type="dxa"/>
            <w:gridSpan w:val="2"/>
          </w:tcPr>
          <w:p w14:paraId="6F6CC2E9" w14:textId="77777777" w:rsidR="00BB4070" w:rsidRPr="00BB4070" w:rsidRDefault="00BB4070" w:rsidP="00BB4070">
            <w:pPr>
              <w:widowControl w:val="0"/>
              <w:ind w:right="-6"/>
              <w:jc w:val="both"/>
              <w:rPr>
                <w:rFonts w:ascii="Franklin Gothic Book" w:hAnsi="Franklin Gothic Book"/>
                <w:b/>
              </w:rPr>
            </w:pPr>
            <w:r w:rsidRPr="00BB4070">
              <w:rPr>
                <w:rFonts w:ascii="Franklin Gothic Book" w:hAnsi="Franklin Gothic Book"/>
                <w:b/>
              </w:rPr>
              <w:t>ПАО «НМТП»</w:t>
            </w:r>
          </w:p>
          <w:p w14:paraId="3A7E59FC" w14:textId="77777777" w:rsidR="00BB4070" w:rsidRPr="00BB4070" w:rsidRDefault="00BB4070" w:rsidP="00BB4070">
            <w:pPr>
              <w:widowControl w:val="0"/>
              <w:ind w:right="-6"/>
              <w:jc w:val="both"/>
              <w:rPr>
                <w:rFonts w:ascii="Franklin Gothic Book" w:hAnsi="Franklin Gothic Book"/>
              </w:rPr>
            </w:pPr>
            <w:r w:rsidRPr="00BB4070">
              <w:rPr>
                <w:rFonts w:ascii="Franklin Gothic Book" w:hAnsi="Franklin Gothic Book"/>
              </w:rPr>
              <w:t>Краснодарский край, город Новороссийск, ул. Портовая,14.</w:t>
            </w:r>
          </w:p>
          <w:p w14:paraId="1C4EDD69" w14:textId="77777777" w:rsidR="00BB4070" w:rsidRPr="00BB4070" w:rsidRDefault="00BB4070" w:rsidP="00BB4070">
            <w:pPr>
              <w:widowControl w:val="0"/>
              <w:ind w:right="-6"/>
              <w:jc w:val="both"/>
              <w:rPr>
                <w:rFonts w:ascii="Franklin Gothic Book" w:hAnsi="Franklin Gothic Book"/>
              </w:rPr>
            </w:pPr>
            <w:r w:rsidRPr="00BB4070">
              <w:rPr>
                <w:rFonts w:ascii="Franklin Gothic Book" w:hAnsi="Franklin Gothic Book"/>
              </w:rPr>
              <w:t>ИНН 2315004404</w:t>
            </w:r>
          </w:p>
          <w:p w14:paraId="1890B5DA" w14:textId="77777777" w:rsidR="00BB4070" w:rsidRPr="00BB4070" w:rsidRDefault="00BB4070" w:rsidP="00BB4070">
            <w:pPr>
              <w:widowControl w:val="0"/>
              <w:ind w:right="-6"/>
              <w:jc w:val="both"/>
              <w:rPr>
                <w:rFonts w:ascii="Franklin Gothic Book" w:hAnsi="Franklin Gothic Book"/>
              </w:rPr>
            </w:pPr>
            <w:r w:rsidRPr="00BB4070">
              <w:rPr>
                <w:rFonts w:ascii="Franklin Gothic Book" w:hAnsi="Franklin Gothic Book"/>
              </w:rPr>
              <w:t>КПП 997650001</w:t>
            </w:r>
          </w:p>
          <w:p w14:paraId="029D2239" w14:textId="77777777" w:rsidR="00BB4070" w:rsidRPr="00BB4070" w:rsidRDefault="00BB4070" w:rsidP="00BB4070">
            <w:pPr>
              <w:widowControl w:val="0"/>
              <w:ind w:right="-6"/>
              <w:jc w:val="both"/>
              <w:rPr>
                <w:rFonts w:ascii="Franklin Gothic Book" w:hAnsi="Franklin Gothic Book"/>
              </w:rPr>
            </w:pPr>
            <w:r w:rsidRPr="00BB4070">
              <w:rPr>
                <w:rFonts w:ascii="Franklin Gothic Book" w:hAnsi="Franklin Gothic Book"/>
              </w:rPr>
              <w:t>Р/</w:t>
            </w:r>
            <w:proofErr w:type="gramStart"/>
            <w:r w:rsidRPr="00BB4070">
              <w:rPr>
                <w:rFonts w:ascii="Franklin Gothic Book" w:hAnsi="Franklin Gothic Book"/>
              </w:rPr>
              <w:t>С</w:t>
            </w:r>
            <w:proofErr w:type="gramEnd"/>
            <w:r w:rsidRPr="00BB4070">
              <w:rPr>
                <w:rFonts w:ascii="Franklin Gothic Book" w:hAnsi="Franklin Gothic Book"/>
              </w:rPr>
              <w:t xml:space="preserve">     №    40702810205300001367;</w:t>
            </w:r>
          </w:p>
          <w:p w14:paraId="613696C2" w14:textId="77777777" w:rsidR="00BB4070" w:rsidRPr="00BB4070" w:rsidRDefault="00BB4070" w:rsidP="00BB4070">
            <w:pPr>
              <w:widowControl w:val="0"/>
              <w:ind w:right="-6"/>
              <w:jc w:val="both"/>
              <w:rPr>
                <w:rFonts w:ascii="Franklin Gothic Book" w:hAnsi="Franklin Gothic Book"/>
              </w:rPr>
            </w:pPr>
            <w:r w:rsidRPr="00BB4070">
              <w:rPr>
                <w:rFonts w:ascii="Franklin Gothic Book" w:hAnsi="Franklin Gothic Book"/>
              </w:rPr>
              <w:t xml:space="preserve">Банк: </w:t>
            </w:r>
            <w:proofErr w:type="gramStart"/>
            <w:r w:rsidRPr="00BB4070">
              <w:rPr>
                <w:rFonts w:ascii="Franklin Gothic Book" w:hAnsi="Franklin Gothic Book"/>
              </w:rPr>
              <w:t>Филиал  Банка</w:t>
            </w:r>
            <w:proofErr w:type="gramEnd"/>
            <w:r w:rsidRPr="00BB4070">
              <w:rPr>
                <w:rFonts w:ascii="Franklin Gothic Book" w:hAnsi="Franklin Gothic Book"/>
              </w:rPr>
              <w:t xml:space="preserve">  ВТБ (ПАО)  в г. Ростове-на-Дону    г. Ростов-на Дону</w:t>
            </w:r>
          </w:p>
          <w:p w14:paraId="06427736" w14:textId="77777777" w:rsidR="00BB4070" w:rsidRPr="00BB4070" w:rsidRDefault="00BB4070" w:rsidP="00BB4070">
            <w:pPr>
              <w:widowControl w:val="0"/>
              <w:ind w:right="-6"/>
              <w:jc w:val="both"/>
              <w:rPr>
                <w:rFonts w:ascii="Franklin Gothic Book" w:hAnsi="Franklin Gothic Book"/>
              </w:rPr>
            </w:pPr>
            <w:r w:rsidRPr="00BB4070">
              <w:rPr>
                <w:rFonts w:ascii="Franklin Gothic Book" w:hAnsi="Franklin Gothic Book"/>
              </w:rPr>
              <w:t>БИК   046015999</w:t>
            </w:r>
          </w:p>
          <w:p w14:paraId="3EE3F7DB" w14:textId="77777777" w:rsidR="00BB4070" w:rsidRPr="00BB4070" w:rsidRDefault="00BB4070" w:rsidP="00BB4070">
            <w:pPr>
              <w:rPr>
                <w:rFonts w:ascii="Franklin Gothic Book" w:hAnsi="Franklin Gothic Book"/>
              </w:rPr>
            </w:pPr>
            <w:r w:rsidRPr="00BB4070">
              <w:rPr>
                <w:rFonts w:ascii="Franklin Gothic Book" w:hAnsi="Franklin Gothic Book"/>
              </w:rPr>
              <w:t xml:space="preserve"> К/</w:t>
            </w:r>
            <w:proofErr w:type="gramStart"/>
            <w:r w:rsidRPr="00BB4070">
              <w:rPr>
                <w:rFonts w:ascii="Franklin Gothic Book" w:hAnsi="Franklin Gothic Book"/>
              </w:rPr>
              <w:t>С</w:t>
            </w:r>
            <w:proofErr w:type="gramEnd"/>
            <w:r w:rsidRPr="00BB4070">
              <w:rPr>
                <w:rFonts w:ascii="Franklin Gothic Book" w:hAnsi="Franklin Gothic Book"/>
              </w:rPr>
              <w:t xml:space="preserve">    30101810300000000999</w:t>
            </w:r>
          </w:p>
        </w:tc>
        <w:tc>
          <w:tcPr>
            <w:tcW w:w="4961" w:type="dxa"/>
            <w:gridSpan w:val="2"/>
          </w:tcPr>
          <w:p w14:paraId="4AA870F6" w14:textId="77777777" w:rsidR="00BB4070" w:rsidRPr="00BB4070" w:rsidRDefault="00BB4070" w:rsidP="00BB4070">
            <w:pPr>
              <w:widowControl w:val="0"/>
              <w:ind w:right="-6"/>
              <w:jc w:val="both"/>
              <w:rPr>
                <w:rFonts w:ascii="Franklin Gothic Book" w:hAnsi="Franklin Gothic Book"/>
                <w:b/>
              </w:rPr>
            </w:pPr>
          </w:p>
        </w:tc>
      </w:tr>
      <w:tr w:rsidR="00BB4070" w:rsidRPr="00BB4070" w14:paraId="56F9CC11" w14:textId="77777777" w:rsidTr="00BB4070">
        <w:trPr>
          <w:gridBefore w:val="1"/>
          <w:wBefore w:w="108" w:type="dxa"/>
        </w:trPr>
        <w:tc>
          <w:tcPr>
            <w:tcW w:w="4678" w:type="dxa"/>
            <w:gridSpan w:val="2"/>
          </w:tcPr>
          <w:p w14:paraId="6888938B" w14:textId="77777777" w:rsidR="00BB4070" w:rsidRPr="00BB4070" w:rsidRDefault="00BB4070" w:rsidP="00BB4070">
            <w:pPr>
              <w:ind w:right="-6"/>
              <w:jc w:val="both"/>
              <w:rPr>
                <w:rFonts w:ascii="Franklin Gothic Book" w:hAnsi="Franklin Gothic Book"/>
                <w:lang w:val="en-US"/>
              </w:rPr>
            </w:pPr>
          </w:p>
          <w:p w14:paraId="5A91182E" w14:textId="77777777" w:rsidR="00BB4070" w:rsidRPr="00BB4070" w:rsidRDefault="00BB4070" w:rsidP="00BB4070">
            <w:pPr>
              <w:ind w:right="-6"/>
              <w:jc w:val="both"/>
              <w:rPr>
                <w:rFonts w:ascii="Franklin Gothic Book" w:hAnsi="Franklin Gothic Book"/>
                <w:lang w:val="en-US"/>
              </w:rPr>
            </w:pPr>
          </w:p>
          <w:p w14:paraId="0B599101" w14:textId="77777777" w:rsidR="00BB4070" w:rsidRPr="00BB4070" w:rsidRDefault="00BB4070" w:rsidP="00BB4070">
            <w:pPr>
              <w:ind w:right="-6"/>
              <w:jc w:val="both"/>
              <w:rPr>
                <w:rFonts w:ascii="Franklin Gothic Book" w:hAnsi="Franklin Gothic Book"/>
                <w:lang w:val="en-US"/>
              </w:rPr>
            </w:pPr>
          </w:p>
          <w:p w14:paraId="061C833F" w14:textId="77777777" w:rsidR="00BB4070" w:rsidRPr="00BB4070" w:rsidRDefault="00BB4070" w:rsidP="00BB4070">
            <w:pPr>
              <w:ind w:right="-6"/>
              <w:jc w:val="both"/>
              <w:rPr>
                <w:rFonts w:ascii="Franklin Gothic Book" w:hAnsi="Franklin Gothic Book"/>
                <w:lang w:val="en-US"/>
              </w:rPr>
            </w:pPr>
          </w:p>
          <w:p w14:paraId="0EE3BDFD" w14:textId="77777777" w:rsidR="00BB4070" w:rsidRPr="00BB4070" w:rsidRDefault="00BB4070" w:rsidP="00BB4070">
            <w:pPr>
              <w:ind w:right="-6"/>
              <w:jc w:val="both"/>
              <w:rPr>
                <w:rFonts w:ascii="Franklin Gothic Book" w:hAnsi="Franklin Gothic Book"/>
                <w:lang w:val="en-US"/>
              </w:rPr>
            </w:pPr>
          </w:p>
        </w:tc>
        <w:tc>
          <w:tcPr>
            <w:tcW w:w="4961" w:type="dxa"/>
            <w:gridSpan w:val="2"/>
          </w:tcPr>
          <w:p w14:paraId="51FC4BEE" w14:textId="77777777" w:rsidR="00BB4070" w:rsidRPr="00BB4070" w:rsidRDefault="00BB4070" w:rsidP="00BB4070">
            <w:pPr>
              <w:ind w:right="-6"/>
              <w:jc w:val="both"/>
              <w:rPr>
                <w:rFonts w:ascii="Franklin Gothic Book" w:hAnsi="Franklin Gothic Book"/>
              </w:rPr>
            </w:pPr>
          </w:p>
        </w:tc>
      </w:tr>
      <w:tr w:rsidR="00BB4070" w:rsidRPr="00BB4070" w14:paraId="5BD82D19" w14:textId="77777777" w:rsidTr="00BB4070">
        <w:trPr>
          <w:gridAfter w:val="1"/>
          <w:wAfter w:w="108" w:type="dxa"/>
          <w:trHeight w:val="1216"/>
        </w:trPr>
        <w:tc>
          <w:tcPr>
            <w:tcW w:w="4678" w:type="dxa"/>
            <w:gridSpan w:val="2"/>
          </w:tcPr>
          <w:p w14:paraId="48168383" w14:textId="77777777" w:rsidR="00BB4070" w:rsidRPr="00BB4070" w:rsidRDefault="00BB4070" w:rsidP="00BB4070">
            <w:pPr>
              <w:ind w:right="-6"/>
              <w:jc w:val="both"/>
              <w:rPr>
                <w:rFonts w:ascii="Franklin Gothic Book" w:hAnsi="Franklin Gothic Book"/>
                <w:b/>
              </w:rPr>
            </w:pPr>
            <w:r w:rsidRPr="00BB4070">
              <w:rPr>
                <w:rFonts w:ascii="Franklin Gothic Book" w:hAnsi="Franklin Gothic Book"/>
                <w:b/>
              </w:rPr>
              <w:t xml:space="preserve"> «ЗАКАЗЧИК»</w:t>
            </w:r>
          </w:p>
          <w:p w14:paraId="22C0228A" w14:textId="77777777" w:rsidR="00BB4070" w:rsidRPr="00BB4070" w:rsidRDefault="00BB4070" w:rsidP="00BB4070">
            <w:pPr>
              <w:ind w:right="-6"/>
              <w:jc w:val="both"/>
              <w:rPr>
                <w:rFonts w:ascii="Franklin Gothic Book" w:hAnsi="Franklin Gothic Book"/>
                <w:b/>
              </w:rPr>
            </w:pPr>
            <w:r w:rsidRPr="00BB4070">
              <w:rPr>
                <w:rFonts w:ascii="Franklin Gothic Book" w:hAnsi="Franklin Gothic Book"/>
                <w:b/>
              </w:rPr>
              <w:t>Директор Нефтерайона</w:t>
            </w:r>
          </w:p>
          <w:p w14:paraId="3FF9DBD4" w14:textId="77777777" w:rsidR="00BB4070" w:rsidRPr="00BB4070" w:rsidRDefault="00BB4070" w:rsidP="00BB4070">
            <w:pPr>
              <w:ind w:right="-6"/>
              <w:jc w:val="both"/>
              <w:rPr>
                <w:rFonts w:ascii="Franklin Gothic Book" w:hAnsi="Franklin Gothic Book"/>
                <w:b/>
              </w:rPr>
            </w:pPr>
            <w:r w:rsidRPr="00BB4070">
              <w:rPr>
                <w:rFonts w:ascii="Franklin Gothic Book" w:hAnsi="Franklin Gothic Book"/>
                <w:b/>
              </w:rPr>
              <w:t>ПАО «НМТП»</w:t>
            </w:r>
          </w:p>
          <w:p w14:paraId="6F7329BB" w14:textId="77777777" w:rsidR="00BB4070" w:rsidRPr="00BB4070" w:rsidRDefault="00BB4070" w:rsidP="00BB4070">
            <w:pPr>
              <w:ind w:right="-6"/>
              <w:jc w:val="both"/>
              <w:rPr>
                <w:rFonts w:ascii="Franklin Gothic Book" w:hAnsi="Franklin Gothic Book"/>
                <w:b/>
              </w:rPr>
            </w:pPr>
            <w:r w:rsidRPr="00BB4070">
              <w:rPr>
                <w:rFonts w:ascii="Franklin Gothic Book" w:hAnsi="Franklin Gothic Book"/>
                <w:b/>
              </w:rPr>
              <w:t xml:space="preserve">____________М.Г. </w:t>
            </w:r>
            <w:proofErr w:type="spellStart"/>
            <w:r w:rsidRPr="00BB4070">
              <w:rPr>
                <w:rFonts w:ascii="Franklin Gothic Book" w:hAnsi="Franklin Gothic Book"/>
                <w:b/>
              </w:rPr>
              <w:t>Жевец</w:t>
            </w:r>
            <w:proofErr w:type="spellEnd"/>
          </w:p>
        </w:tc>
        <w:tc>
          <w:tcPr>
            <w:tcW w:w="4961" w:type="dxa"/>
            <w:gridSpan w:val="2"/>
          </w:tcPr>
          <w:p w14:paraId="3014E358" w14:textId="561D1310" w:rsidR="00BB4070" w:rsidRPr="00BB4070" w:rsidRDefault="00BB4070" w:rsidP="00BB4070">
            <w:pPr>
              <w:ind w:right="-6"/>
              <w:jc w:val="both"/>
              <w:rPr>
                <w:rFonts w:ascii="Franklin Gothic Book" w:hAnsi="Franklin Gothic Book"/>
                <w:b/>
              </w:rPr>
            </w:pPr>
            <w:r w:rsidRPr="00BB4070">
              <w:rPr>
                <w:rFonts w:ascii="Franklin Gothic Book" w:hAnsi="Franklin Gothic Book"/>
                <w:b/>
              </w:rPr>
              <w:t xml:space="preserve">  </w:t>
            </w:r>
            <w:r w:rsidR="00373BAF">
              <w:rPr>
                <w:rFonts w:ascii="Franklin Gothic Book" w:hAnsi="Franklin Gothic Book"/>
                <w:b/>
              </w:rPr>
              <w:t xml:space="preserve">                       </w:t>
            </w:r>
            <w:r w:rsidRPr="00BB4070">
              <w:rPr>
                <w:rFonts w:ascii="Franklin Gothic Book" w:hAnsi="Franklin Gothic Book"/>
                <w:b/>
              </w:rPr>
              <w:t>«ПОДРЯДЧИК»</w:t>
            </w:r>
          </w:p>
          <w:p w14:paraId="2C627CEA" w14:textId="77777777" w:rsidR="00BB4070" w:rsidRPr="00BB4070" w:rsidRDefault="00BB4070" w:rsidP="00BB4070">
            <w:pPr>
              <w:ind w:right="-6"/>
              <w:jc w:val="both"/>
              <w:rPr>
                <w:rFonts w:ascii="Franklin Gothic Book" w:hAnsi="Franklin Gothic Book"/>
                <w:b/>
              </w:rPr>
            </w:pPr>
            <w:r w:rsidRPr="00BB4070">
              <w:rPr>
                <w:rFonts w:ascii="Franklin Gothic Book" w:hAnsi="Franklin Gothic Book"/>
                <w:b/>
              </w:rPr>
              <w:t xml:space="preserve">  </w:t>
            </w:r>
          </w:p>
          <w:p w14:paraId="595EDD98" w14:textId="77777777" w:rsidR="00BB4070" w:rsidRPr="00BB4070" w:rsidRDefault="00BB4070" w:rsidP="00BB4070">
            <w:pPr>
              <w:ind w:right="-6"/>
              <w:jc w:val="both"/>
              <w:rPr>
                <w:rFonts w:ascii="Franklin Gothic Book" w:hAnsi="Franklin Gothic Book"/>
                <w:b/>
              </w:rPr>
            </w:pPr>
          </w:p>
          <w:p w14:paraId="27680017" w14:textId="34713DE1" w:rsidR="00BB4070" w:rsidRPr="00BB4070" w:rsidRDefault="00BB4070" w:rsidP="00BB4070">
            <w:pPr>
              <w:ind w:right="-6"/>
              <w:jc w:val="both"/>
              <w:rPr>
                <w:rFonts w:ascii="Franklin Gothic Book" w:hAnsi="Franklin Gothic Book"/>
                <w:b/>
              </w:rPr>
            </w:pPr>
            <w:r w:rsidRPr="00BB4070">
              <w:rPr>
                <w:rFonts w:ascii="Franklin Gothic Book" w:hAnsi="Franklin Gothic Book"/>
                <w:b/>
              </w:rPr>
              <w:t xml:space="preserve">  </w:t>
            </w:r>
            <w:r w:rsidR="00373BAF">
              <w:rPr>
                <w:rFonts w:ascii="Franklin Gothic Book" w:hAnsi="Franklin Gothic Book"/>
                <w:b/>
              </w:rPr>
              <w:t xml:space="preserve">                          </w:t>
            </w:r>
            <w:r w:rsidRPr="00BB4070">
              <w:rPr>
                <w:rFonts w:ascii="Franklin Gothic Book" w:hAnsi="Franklin Gothic Book"/>
                <w:b/>
              </w:rPr>
              <w:t xml:space="preserve"> ____________ </w:t>
            </w:r>
          </w:p>
        </w:tc>
      </w:tr>
    </w:tbl>
    <w:p w14:paraId="5EDB3E73" w14:textId="77777777" w:rsidR="00C808C8" w:rsidRPr="00285491" w:rsidRDefault="00C808C8" w:rsidP="00C808C8">
      <w:pPr>
        <w:jc w:val="center"/>
        <w:rPr>
          <w:rFonts w:ascii="Franklin Gothic Book" w:hAnsi="Franklin Gothic Book"/>
          <w:b/>
        </w:rPr>
      </w:pPr>
    </w:p>
    <w:p w14:paraId="6CE39710" w14:textId="77777777" w:rsidR="00285491" w:rsidRPr="00285491" w:rsidRDefault="00285491" w:rsidP="00285491">
      <w:pPr>
        <w:suppressAutoHyphens/>
        <w:jc w:val="center"/>
        <w:rPr>
          <w:rFonts w:ascii="Franklin Gothic Book" w:hAnsi="Franklin Gothic Book"/>
          <w:b/>
          <w:szCs w:val="20"/>
          <w:lang w:eastAsia="ar-SA"/>
        </w:rPr>
      </w:pPr>
    </w:p>
    <w:p w14:paraId="1090B9A2" w14:textId="77777777" w:rsidR="0020725C" w:rsidRDefault="0020725C" w:rsidP="00285491"/>
    <w:p w14:paraId="1B2E3F37" w14:textId="77777777" w:rsidR="0020725C" w:rsidRDefault="0020725C" w:rsidP="00285491"/>
    <w:p w14:paraId="583BDFC5" w14:textId="77777777" w:rsidR="0020725C" w:rsidRPr="00285491" w:rsidRDefault="0020725C" w:rsidP="00285491"/>
    <w:p w14:paraId="3924D3F2" w14:textId="77777777" w:rsidR="00146B0B" w:rsidRDefault="00146B0B" w:rsidP="0026792E">
      <w:pPr>
        <w:jc w:val="center"/>
        <w:rPr>
          <w:rFonts w:ascii="Franklin Gothic Book" w:hAnsi="Franklin Gothic Book"/>
          <w:b/>
        </w:rPr>
      </w:pPr>
    </w:p>
    <w:p w14:paraId="5C575FA9" w14:textId="5072A332" w:rsidR="00C808C8" w:rsidRPr="00093513" w:rsidRDefault="00C808C8" w:rsidP="0026792E">
      <w:pPr>
        <w:jc w:val="center"/>
        <w:rPr>
          <w:rFonts w:ascii="Franklin Gothic Book" w:hAnsi="Franklin Gothic Book"/>
          <w:b/>
        </w:rPr>
      </w:pPr>
      <w:r w:rsidRPr="00093513">
        <w:rPr>
          <w:rFonts w:ascii="Franklin Gothic Book" w:hAnsi="Franklin Gothic Book"/>
          <w:b/>
        </w:rPr>
        <w:t>Приложение №1 к договору № НМТП_______</w:t>
      </w:r>
      <w:proofErr w:type="gramStart"/>
      <w:r w:rsidRPr="00093513">
        <w:rPr>
          <w:rFonts w:ascii="Franklin Gothic Book" w:hAnsi="Franklin Gothic Book"/>
          <w:b/>
        </w:rPr>
        <w:t>_  от</w:t>
      </w:r>
      <w:proofErr w:type="gramEnd"/>
      <w:r w:rsidRPr="00093513">
        <w:rPr>
          <w:rFonts w:ascii="Franklin Gothic Book" w:hAnsi="Franklin Gothic Book"/>
          <w:b/>
        </w:rPr>
        <w:t xml:space="preserve">  «______»____________2017 г.</w:t>
      </w:r>
    </w:p>
    <w:p w14:paraId="1EFDCCEF" w14:textId="77777777" w:rsidR="00C808C8" w:rsidRPr="00093513" w:rsidRDefault="00C808C8" w:rsidP="00C808C8">
      <w:pPr>
        <w:rPr>
          <w:rFonts w:ascii="Franklin Gothic Book" w:hAnsi="Franklin Gothic Book"/>
          <w:b/>
        </w:rPr>
      </w:pPr>
    </w:p>
    <w:p w14:paraId="3B9D7350" w14:textId="77777777" w:rsidR="00373BAF" w:rsidRPr="00C808C8" w:rsidRDefault="00373BAF" w:rsidP="00373BAF">
      <w:pPr>
        <w:spacing w:line="276" w:lineRule="auto"/>
        <w:jc w:val="center"/>
        <w:rPr>
          <w:rFonts w:ascii="Franklin Gothic Book" w:hAnsi="Franklin Gothic Book"/>
          <w:b/>
        </w:rPr>
      </w:pPr>
      <w:r w:rsidRPr="00C808C8">
        <w:rPr>
          <w:rFonts w:ascii="Franklin Gothic Book" w:hAnsi="Franklin Gothic Book"/>
          <w:b/>
        </w:rPr>
        <w:t>ТЕХНИЧЕСКОЕ ЗАДАНИЕ</w:t>
      </w:r>
    </w:p>
    <w:p w14:paraId="225D87E0" w14:textId="77777777" w:rsidR="00373BAF" w:rsidRDefault="00373BAF" w:rsidP="00373BAF">
      <w:pPr>
        <w:spacing w:line="276" w:lineRule="auto"/>
        <w:jc w:val="center"/>
        <w:rPr>
          <w:rFonts w:ascii="Franklin Gothic Book" w:hAnsi="Franklin Gothic Book"/>
          <w:b/>
        </w:rPr>
      </w:pPr>
      <w:r w:rsidRPr="00BB4070">
        <w:rPr>
          <w:rFonts w:ascii="Franklin Gothic Book" w:hAnsi="Franklin Gothic Book"/>
          <w:b/>
        </w:rPr>
        <w:t xml:space="preserve">на техническое обслуживание дизельной электростанции </w:t>
      </w:r>
    </w:p>
    <w:p w14:paraId="79325E9C" w14:textId="77777777" w:rsidR="00373BAF" w:rsidRDefault="00373BAF" w:rsidP="00373BAF">
      <w:pPr>
        <w:spacing w:line="276" w:lineRule="auto"/>
        <w:jc w:val="center"/>
        <w:rPr>
          <w:rFonts w:ascii="Franklin Gothic Book" w:hAnsi="Franklin Gothic Book"/>
          <w:b/>
        </w:rPr>
      </w:pPr>
      <w:r w:rsidRPr="00BB4070">
        <w:rPr>
          <w:rFonts w:ascii="Franklin Gothic Book" w:hAnsi="Franklin Gothic Book"/>
          <w:b/>
        </w:rPr>
        <w:t>1000кВт/6,3кВ Нефтерайона «Шесхарис» (инв.№39461)</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3020"/>
        <w:gridCol w:w="6369"/>
      </w:tblGrid>
      <w:tr w:rsidR="002534BC" w:rsidRPr="00C81090" w14:paraId="513DEC50" w14:textId="77777777" w:rsidTr="00CE6E4D">
        <w:trPr>
          <w:trHeight w:val="381"/>
          <w:jc w:val="center"/>
        </w:trPr>
        <w:tc>
          <w:tcPr>
            <w:tcW w:w="640" w:type="dxa"/>
            <w:vAlign w:val="center"/>
          </w:tcPr>
          <w:p w14:paraId="3A7E9156" w14:textId="77777777" w:rsidR="002534BC" w:rsidRPr="00C81090" w:rsidRDefault="002534BC" w:rsidP="00CE6E4D">
            <w:pPr>
              <w:jc w:val="center"/>
              <w:rPr>
                <w:rFonts w:ascii="Franklin Gothic Book" w:hAnsi="Franklin Gothic Book"/>
                <w:b/>
              </w:rPr>
            </w:pPr>
            <w:r w:rsidRPr="00C81090">
              <w:rPr>
                <w:rFonts w:ascii="Franklin Gothic Book" w:hAnsi="Franklin Gothic Book"/>
                <w:b/>
              </w:rPr>
              <w:t>№ п/п</w:t>
            </w:r>
          </w:p>
        </w:tc>
        <w:tc>
          <w:tcPr>
            <w:tcW w:w="9389" w:type="dxa"/>
            <w:gridSpan w:val="2"/>
            <w:vAlign w:val="center"/>
          </w:tcPr>
          <w:p w14:paraId="249A5F12" w14:textId="77777777" w:rsidR="002534BC" w:rsidRPr="00C81090" w:rsidRDefault="002534BC" w:rsidP="00CE6E4D">
            <w:pPr>
              <w:jc w:val="center"/>
              <w:rPr>
                <w:rFonts w:ascii="Franklin Gothic Book" w:hAnsi="Franklin Gothic Book"/>
                <w:b/>
                <w:bCs/>
              </w:rPr>
            </w:pPr>
            <w:r w:rsidRPr="00C81090">
              <w:rPr>
                <w:rFonts w:ascii="Franklin Gothic Book" w:hAnsi="Franklin Gothic Book"/>
                <w:b/>
              </w:rPr>
              <w:t>Общие данные</w:t>
            </w:r>
          </w:p>
        </w:tc>
      </w:tr>
      <w:tr w:rsidR="002534BC" w:rsidRPr="00C81090" w14:paraId="61171D97" w14:textId="77777777" w:rsidTr="002534BC">
        <w:trPr>
          <w:trHeight w:val="381"/>
          <w:jc w:val="center"/>
        </w:trPr>
        <w:tc>
          <w:tcPr>
            <w:tcW w:w="640" w:type="dxa"/>
            <w:vAlign w:val="center"/>
          </w:tcPr>
          <w:p w14:paraId="4F9F8A6F" w14:textId="77777777" w:rsidR="002534BC" w:rsidRPr="00C81090" w:rsidRDefault="002534BC" w:rsidP="00CE6E4D">
            <w:pPr>
              <w:jc w:val="center"/>
              <w:rPr>
                <w:rFonts w:ascii="Franklin Gothic Book" w:hAnsi="Franklin Gothic Book"/>
              </w:rPr>
            </w:pPr>
            <w:r w:rsidRPr="00C81090">
              <w:rPr>
                <w:rFonts w:ascii="Franklin Gothic Book" w:hAnsi="Franklin Gothic Book"/>
              </w:rPr>
              <w:t>1</w:t>
            </w:r>
          </w:p>
        </w:tc>
        <w:tc>
          <w:tcPr>
            <w:tcW w:w="3020" w:type="dxa"/>
            <w:vAlign w:val="center"/>
          </w:tcPr>
          <w:p w14:paraId="368EA834" w14:textId="77777777" w:rsidR="002534BC" w:rsidRPr="00C81090" w:rsidRDefault="002534BC" w:rsidP="00CE6E4D">
            <w:pPr>
              <w:jc w:val="center"/>
              <w:rPr>
                <w:rFonts w:ascii="Franklin Gothic Book" w:hAnsi="Franklin Gothic Book"/>
              </w:rPr>
            </w:pPr>
            <w:r w:rsidRPr="00C81090">
              <w:rPr>
                <w:rFonts w:ascii="Franklin Gothic Book" w:hAnsi="Franklin Gothic Book"/>
              </w:rPr>
              <w:t>Заказчик</w:t>
            </w:r>
          </w:p>
        </w:tc>
        <w:tc>
          <w:tcPr>
            <w:tcW w:w="6369" w:type="dxa"/>
            <w:vAlign w:val="center"/>
          </w:tcPr>
          <w:p w14:paraId="19D7B19A" w14:textId="77777777" w:rsidR="002534BC" w:rsidRPr="00C81090" w:rsidRDefault="002534BC" w:rsidP="00CE6E4D">
            <w:pPr>
              <w:jc w:val="both"/>
              <w:rPr>
                <w:rFonts w:ascii="Franklin Gothic Book" w:hAnsi="Franklin Gothic Book"/>
              </w:rPr>
            </w:pPr>
            <w:r w:rsidRPr="00C81090">
              <w:rPr>
                <w:rFonts w:ascii="Franklin Gothic Book" w:hAnsi="Franklin Gothic Book"/>
              </w:rPr>
              <w:t>Публичное акционерное общество «Новороссийский морской торговый порт» (ПАО «НМТП»).</w:t>
            </w:r>
          </w:p>
          <w:p w14:paraId="02C52B34" w14:textId="77777777" w:rsidR="002534BC" w:rsidRPr="00C81090" w:rsidRDefault="002534BC" w:rsidP="00CE6E4D">
            <w:pPr>
              <w:jc w:val="both"/>
              <w:rPr>
                <w:rFonts w:ascii="Franklin Gothic Book" w:hAnsi="Franklin Gothic Book"/>
              </w:rPr>
            </w:pPr>
            <w:r w:rsidRPr="00C81090">
              <w:rPr>
                <w:rFonts w:ascii="Franklin Gothic Book" w:hAnsi="Franklin Gothic Book"/>
              </w:rPr>
              <w:t>Юридический адрес: 353901, г. Новороссийск, ул. Портовая, 14</w:t>
            </w:r>
          </w:p>
        </w:tc>
      </w:tr>
      <w:tr w:rsidR="002534BC" w:rsidRPr="00C81090" w14:paraId="2E179CFB" w14:textId="77777777" w:rsidTr="002534BC">
        <w:trPr>
          <w:trHeight w:val="381"/>
          <w:jc w:val="center"/>
        </w:trPr>
        <w:tc>
          <w:tcPr>
            <w:tcW w:w="640" w:type="dxa"/>
            <w:vAlign w:val="center"/>
          </w:tcPr>
          <w:p w14:paraId="4ED7106F" w14:textId="77777777" w:rsidR="002534BC" w:rsidRPr="00C81090" w:rsidRDefault="002534BC" w:rsidP="00CE6E4D">
            <w:pPr>
              <w:jc w:val="center"/>
              <w:rPr>
                <w:rFonts w:ascii="Franklin Gothic Book" w:hAnsi="Franklin Gothic Book"/>
              </w:rPr>
            </w:pPr>
            <w:r w:rsidRPr="00C81090">
              <w:rPr>
                <w:rFonts w:ascii="Franklin Gothic Book" w:hAnsi="Franklin Gothic Book"/>
              </w:rPr>
              <w:t>2</w:t>
            </w:r>
          </w:p>
        </w:tc>
        <w:tc>
          <w:tcPr>
            <w:tcW w:w="3020" w:type="dxa"/>
            <w:vAlign w:val="center"/>
          </w:tcPr>
          <w:p w14:paraId="2B9E565B" w14:textId="77777777" w:rsidR="002534BC" w:rsidRPr="00C81090" w:rsidRDefault="002534BC" w:rsidP="00CE6E4D">
            <w:pPr>
              <w:jc w:val="center"/>
              <w:rPr>
                <w:rFonts w:ascii="Franklin Gothic Book" w:hAnsi="Franklin Gothic Book"/>
              </w:rPr>
            </w:pPr>
            <w:r w:rsidRPr="00C81090">
              <w:rPr>
                <w:rFonts w:ascii="Franklin Gothic Book" w:hAnsi="Franklin Gothic Book"/>
              </w:rPr>
              <w:t>Основание для проведения работ</w:t>
            </w:r>
          </w:p>
        </w:tc>
        <w:tc>
          <w:tcPr>
            <w:tcW w:w="6369" w:type="dxa"/>
            <w:vAlign w:val="center"/>
          </w:tcPr>
          <w:p w14:paraId="7463A757" w14:textId="77777777" w:rsidR="002534BC" w:rsidRPr="00C81090" w:rsidRDefault="002534BC" w:rsidP="00CE6E4D">
            <w:pPr>
              <w:jc w:val="both"/>
              <w:rPr>
                <w:rFonts w:ascii="Franklin Gothic Book" w:hAnsi="Franklin Gothic Book"/>
              </w:rPr>
            </w:pPr>
            <w:r w:rsidRPr="00C81090">
              <w:rPr>
                <w:rFonts w:ascii="Franklin Gothic Book" w:hAnsi="Franklin Gothic Book"/>
              </w:rPr>
              <w:t>Согласно руководствам по эксплуатации и техническому об-</w:t>
            </w:r>
            <w:proofErr w:type="spellStart"/>
            <w:r w:rsidRPr="00C81090">
              <w:rPr>
                <w:rFonts w:ascii="Franklin Gothic Book" w:hAnsi="Franklin Gothic Book"/>
              </w:rPr>
              <w:t>служиванию</w:t>
            </w:r>
            <w:proofErr w:type="spellEnd"/>
            <w:r w:rsidRPr="00C81090">
              <w:rPr>
                <w:rFonts w:ascii="Franklin Gothic Book" w:hAnsi="Franklin Gothic Book"/>
              </w:rPr>
              <w:t xml:space="preserve"> двигателя </w:t>
            </w:r>
            <w:proofErr w:type="spellStart"/>
            <w:r w:rsidRPr="00C81090">
              <w:rPr>
                <w:rFonts w:ascii="Franklin Gothic Book" w:hAnsi="Franklin Gothic Book"/>
              </w:rPr>
              <w:t>Mitsubishi</w:t>
            </w:r>
            <w:proofErr w:type="spellEnd"/>
            <w:r w:rsidRPr="00C81090">
              <w:rPr>
                <w:rFonts w:ascii="Franklin Gothic Book" w:hAnsi="Franklin Gothic Book"/>
              </w:rPr>
              <w:t xml:space="preserve"> S12R, генератора </w:t>
            </w:r>
            <w:proofErr w:type="spellStart"/>
            <w:r w:rsidRPr="00C81090">
              <w:rPr>
                <w:rFonts w:ascii="Franklin Gothic Book" w:hAnsi="Franklin Gothic Book"/>
              </w:rPr>
              <w:t>Marelli</w:t>
            </w:r>
            <w:proofErr w:type="spellEnd"/>
            <w:r w:rsidRPr="00C81090">
              <w:rPr>
                <w:rFonts w:ascii="Franklin Gothic Book" w:hAnsi="Franklin Gothic Book"/>
              </w:rPr>
              <w:t xml:space="preserve"> MJH500 MA4 D2, распределительного щита SYStem-6, </w:t>
            </w:r>
            <w:proofErr w:type="spellStart"/>
            <w:r w:rsidRPr="00C81090">
              <w:rPr>
                <w:rFonts w:ascii="Franklin Gothic Book" w:hAnsi="Franklin Gothic Book"/>
              </w:rPr>
              <w:t>вхо-дящими</w:t>
            </w:r>
            <w:proofErr w:type="spellEnd"/>
            <w:r w:rsidRPr="00C81090">
              <w:rPr>
                <w:rFonts w:ascii="Franklin Gothic Book" w:hAnsi="Franklin Gothic Book"/>
              </w:rPr>
              <w:t xml:space="preserve"> в состав дизельной электростанции </w:t>
            </w:r>
            <w:r w:rsidRPr="00C81090">
              <w:rPr>
                <w:rFonts w:ascii="Franklin Gothic Book" w:hAnsi="Franklin Gothic Book"/>
              </w:rPr>
              <w:lastRenderedPageBreak/>
              <w:t>1000Квт/6,3</w:t>
            </w:r>
            <w:proofErr w:type="gramStart"/>
            <w:r w:rsidRPr="00C81090">
              <w:rPr>
                <w:rFonts w:ascii="Franklin Gothic Book" w:hAnsi="Franklin Gothic Book"/>
              </w:rPr>
              <w:t>кВ.,</w:t>
            </w:r>
            <w:proofErr w:type="gramEnd"/>
            <w:r w:rsidRPr="00C81090">
              <w:rPr>
                <w:rFonts w:ascii="Franklin Gothic Book" w:hAnsi="Franklin Gothic Book"/>
              </w:rPr>
              <w:t xml:space="preserve"> необходимо выполнять ежегодное обслуживание и наладку.</w:t>
            </w:r>
          </w:p>
        </w:tc>
      </w:tr>
      <w:tr w:rsidR="002534BC" w:rsidRPr="00C81090" w14:paraId="7C4EFDA1" w14:textId="77777777" w:rsidTr="002534BC">
        <w:trPr>
          <w:trHeight w:val="381"/>
          <w:jc w:val="center"/>
        </w:trPr>
        <w:tc>
          <w:tcPr>
            <w:tcW w:w="640" w:type="dxa"/>
            <w:vAlign w:val="center"/>
          </w:tcPr>
          <w:p w14:paraId="5AEE2412" w14:textId="77777777" w:rsidR="002534BC" w:rsidRPr="00C81090" w:rsidRDefault="002534BC" w:rsidP="00CE6E4D">
            <w:pPr>
              <w:jc w:val="center"/>
              <w:rPr>
                <w:rFonts w:ascii="Franklin Gothic Book" w:hAnsi="Franklin Gothic Book"/>
              </w:rPr>
            </w:pPr>
            <w:r w:rsidRPr="00C81090">
              <w:rPr>
                <w:rFonts w:ascii="Franklin Gothic Book" w:hAnsi="Franklin Gothic Book"/>
              </w:rPr>
              <w:lastRenderedPageBreak/>
              <w:t>3</w:t>
            </w:r>
          </w:p>
        </w:tc>
        <w:tc>
          <w:tcPr>
            <w:tcW w:w="3020" w:type="dxa"/>
            <w:vAlign w:val="center"/>
          </w:tcPr>
          <w:p w14:paraId="7CEAAD0A" w14:textId="77777777" w:rsidR="002534BC" w:rsidRPr="00C81090" w:rsidRDefault="002534BC" w:rsidP="00CE6E4D">
            <w:pPr>
              <w:jc w:val="center"/>
              <w:rPr>
                <w:rFonts w:ascii="Franklin Gothic Book" w:hAnsi="Franklin Gothic Book"/>
              </w:rPr>
            </w:pPr>
            <w:r w:rsidRPr="00C81090">
              <w:rPr>
                <w:rFonts w:ascii="Franklin Gothic Book" w:hAnsi="Franklin Gothic Book"/>
              </w:rPr>
              <w:t>Расположение объекта</w:t>
            </w:r>
          </w:p>
        </w:tc>
        <w:tc>
          <w:tcPr>
            <w:tcW w:w="6369" w:type="dxa"/>
          </w:tcPr>
          <w:p w14:paraId="51FD450E" w14:textId="77777777" w:rsidR="002534BC" w:rsidRPr="00C81090" w:rsidRDefault="002534BC" w:rsidP="00CE6E4D">
            <w:pPr>
              <w:rPr>
                <w:rFonts w:ascii="Franklin Gothic Book" w:hAnsi="Franklin Gothic Book"/>
              </w:rPr>
            </w:pPr>
            <w:r w:rsidRPr="00C81090">
              <w:rPr>
                <w:rFonts w:ascii="Franklin Gothic Book" w:hAnsi="Franklin Gothic Book"/>
              </w:rPr>
              <w:t xml:space="preserve">РФ, Краснодарский край, г. Новороссийск, </w:t>
            </w:r>
            <w:proofErr w:type="spellStart"/>
            <w:r w:rsidRPr="00C81090">
              <w:rPr>
                <w:rFonts w:ascii="Franklin Gothic Book" w:hAnsi="Franklin Gothic Book"/>
              </w:rPr>
              <w:t>Нефтерайон</w:t>
            </w:r>
            <w:proofErr w:type="spellEnd"/>
            <w:r w:rsidRPr="00C81090">
              <w:rPr>
                <w:rFonts w:ascii="Franklin Gothic Book" w:hAnsi="Franklin Gothic Book"/>
              </w:rPr>
              <w:t xml:space="preserve"> «</w:t>
            </w:r>
            <w:proofErr w:type="spellStart"/>
            <w:r w:rsidRPr="00C81090">
              <w:rPr>
                <w:rFonts w:ascii="Franklin Gothic Book" w:hAnsi="Franklin Gothic Book"/>
              </w:rPr>
              <w:t>Шесхарис</w:t>
            </w:r>
            <w:proofErr w:type="spellEnd"/>
            <w:r w:rsidRPr="00C81090">
              <w:rPr>
                <w:rFonts w:ascii="Franklin Gothic Book" w:hAnsi="Franklin Gothic Book"/>
              </w:rPr>
              <w:t>» (территория ПАО «НМТП»)</w:t>
            </w:r>
          </w:p>
        </w:tc>
      </w:tr>
      <w:tr w:rsidR="002534BC" w:rsidRPr="00C81090" w14:paraId="421BE603" w14:textId="77777777" w:rsidTr="00CE6E4D">
        <w:trPr>
          <w:trHeight w:val="381"/>
          <w:jc w:val="center"/>
        </w:trPr>
        <w:tc>
          <w:tcPr>
            <w:tcW w:w="640" w:type="dxa"/>
            <w:vAlign w:val="center"/>
          </w:tcPr>
          <w:p w14:paraId="7D64F7A1" w14:textId="77777777" w:rsidR="002534BC" w:rsidRPr="00C81090" w:rsidRDefault="002534BC" w:rsidP="00CE6E4D">
            <w:pPr>
              <w:jc w:val="center"/>
              <w:rPr>
                <w:rFonts w:ascii="Franklin Gothic Book" w:hAnsi="Franklin Gothic Book"/>
              </w:rPr>
            </w:pPr>
          </w:p>
        </w:tc>
        <w:tc>
          <w:tcPr>
            <w:tcW w:w="9389" w:type="dxa"/>
            <w:gridSpan w:val="2"/>
            <w:vAlign w:val="center"/>
          </w:tcPr>
          <w:p w14:paraId="257CDC4B" w14:textId="77777777" w:rsidR="002534BC" w:rsidRPr="00C81090" w:rsidRDefault="002534BC" w:rsidP="00CE6E4D">
            <w:pPr>
              <w:jc w:val="center"/>
              <w:rPr>
                <w:rFonts w:ascii="Franklin Gothic Book" w:hAnsi="Franklin Gothic Book" w:cs="Arial"/>
              </w:rPr>
            </w:pPr>
            <w:r w:rsidRPr="00C81090">
              <w:rPr>
                <w:rFonts w:ascii="Franklin Gothic Book" w:hAnsi="Franklin Gothic Book"/>
                <w:b/>
              </w:rPr>
              <w:t>Характеристики и требования к закупке</w:t>
            </w:r>
          </w:p>
        </w:tc>
      </w:tr>
      <w:tr w:rsidR="002534BC" w:rsidRPr="00C81090" w14:paraId="506A427D" w14:textId="77777777" w:rsidTr="002534BC">
        <w:trPr>
          <w:jc w:val="center"/>
        </w:trPr>
        <w:tc>
          <w:tcPr>
            <w:tcW w:w="640" w:type="dxa"/>
            <w:vAlign w:val="center"/>
          </w:tcPr>
          <w:p w14:paraId="4353E6D8" w14:textId="77777777" w:rsidR="002534BC" w:rsidRPr="00C81090" w:rsidRDefault="002534BC" w:rsidP="00CE6E4D">
            <w:pPr>
              <w:jc w:val="center"/>
              <w:rPr>
                <w:rFonts w:ascii="Franklin Gothic Book" w:hAnsi="Franklin Gothic Book"/>
              </w:rPr>
            </w:pPr>
            <w:r w:rsidRPr="00C81090">
              <w:rPr>
                <w:rFonts w:ascii="Franklin Gothic Book" w:hAnsi="Franklin Gothic Book"/>
              </w:rPr>
              <w:t>4</w:t>
            </w:r>
          </w:p>
        </w:tc>
        <w:tc>
          <w:tcPr>
            <w:tcW w:w="3020" w:type="dxa"/>
            <w:vAlign w:val="center"/>
          </w:tcPr>
          <w:p w14:paraId="04CBB993" w14:textId="77777777" w:rsidR="002534BC" w:rsidRPr="00C81090" w:rsidRDefault="002534BC" w:rsidP="00CE6E4D">
            <w:pPr>
              <w:jc w:val="center"/>
              <w:rPr>
                <w:rFonts w:ascii="Franklin Gothic Book" w:hAnsi="Franklin Gothic Book"/>
              </w:rPr>
            </w:pPr>
            <w:r w:rsidRPr="00C81090">
              <w:rPr>
                <w:rFonts w:ascii="Franklin Gothic Book" w:hAnsi="Franklin Gothic Book"/>
              </w:rPr>
              <w:t>Краткое описание работы</w:t>
            </w:r>
          </w:p>
        </w:tc>
        <w:tc>
          <w:tcPr>
            <w:tcW w:w="6369" w:type="dxa"/>
          </w:tcPr>
          <w:p w14:paraId="169AEC5C" w14:textId="77777777" w:rsidR="002534BC" w:rsidRPr="00C81090" w:rsidRDefault="002534BC" w:rsidP="00CE6E4D">
            <w:pPr>
              <w:rPr>
                <w:rFonts w:ascii="Franklin Gothic Book" w:hAnsi="Franklin Gothic Book"/>
              </w:rPr>
            </w:pPr>
            <w:r w:rsidRPr="00C81090">
              <w:rPr>
                <w:rFonts w:ascii="Franklin Gothic Book" w:hAnsi="Franklin Gothic Book"/>
              </w:rPr>
              <w:t>Плановое техническое обслуживание оборудования, проводимое один раз в год, согласно руководствам по эксплуатации и техническому обслуживанию.</w:t>
            </w:r>
          </w:p>
        </w:tc>
      </w:tr>
      <w:tr w:rsidR="002534BC" w:rsidRPr="00C81090" w14:paraId="5DB5DD4D" w14:textId="77777777" w:rsidTr="002534BC">
        <w:trPr>
          <w:jc w:val="center"/>
        </w:trPr>
        <w:tc>
          <w:tcPr>
            <w:tcW w:w="640" w:type="dxa"/>
            <w:vAlign w:val="center"/>
          </w:tcPr>
          <w:p w14:paraId="178590AD" w14:textId="77777777" w:rsidR="002534BC" w:rsidRPr="00C81090" w:rsidRDefault="002534BC" w:rsidP="00CE6E4D">
            <w:pPr>
              <w:jc w:val="center"/>
              <w:rPr>
                <w:rFonts w:ascii="Franklin Gothic Book" w:hAnsi="Franklin Gothic Book"/>
              </w:rPr>
            </w:pPr>
          </w:p>
          <w:p w14:paraId="7A0BF976" w14:textId="77777777" w:rsidR="002534BC" w:rsidRPr="00C81090" w:rsidRDefault="002534BC" w:rsidP="00CE6E4D">
            <w:pPr>
              <w:jc w:val="center"/>
              <w:rPr>
                <w:rFonts w:ascii="Franklin Gothic Book" w:hAnsi="Franklin Gothic Book"/>
              </w:rPr>
            </w:pPr>
            <w:r w:rsidRPr="00C81090">
              <w:rPr>
                <w:rFonts w:ascii="Franklin Gothic Book" w:hAnsi="Franklin Gothic Book"/>
              </w:rPr>
              <w:t>5</w:t>
            </w:r>
          </w:p>
          <w:p w14:paraId="386E220C" w14:textId="77777777" w:rsidR="002534BC" w:rsidRPr="00C81090" w:rsidRDefault="002534BC" w:rsidP="00CE6E4D">
            <w:pPr>
              <w:jc w:val="center"/>
              <w:rPr>
                <w:rFonts w:ascii="Franklin Gothic Book" w:hAnsi="Franklin Gothic Book"/>
              </w:rPr>
            </w:pPr>
          </w:p>
        </w:tc>
        <w:tc>
          <w:tcPr>
            <w:tcW w:w="3020" w:type="dxa"/>
            <w:vAlign w:val="center"/>
          </w:tcPr>
          <w:p w14:paraId="741CFBB3" w14:textId="77777777" w:rsidR="002534BC" w:rsidRPr="00C81090" w:rsidRDefault="002534BC" w:rsidP="00CE6E4D">
            <w:pPr>
              <w:jc w:val="center"/>
              <w:rPr>
                <w:rFonts w:ascii="Franklin Gothic Book" w:hAnsi="Franklin Gothic Book"/>
              </w:rPr>
            </w:pPr>
            <w:r w:rsidRPr="00C81090">
              <w:rPr>
                <w:rFonts w:ascii="Franklin Gothic Book" w:hAnsi="Franklin Gothic Book"/>
              </w:rPr>
              <w:t>Перечень товаров, работ, услуг</w:t>
            </w:r>
          </w:p>
        </w:tc>
        <w:tc>
          <w:tcPr>
            <w:tcW w:w="6369" w:type="dxa"/>
            <w:vAlign w:val="center"/>
          </w:tcPr>
          <w:p w14:paraId="16F0FDF6" w14:textId="77777777" w:rsidR="002534BC" w:rsidRPr="00C81090" w:rsidRDefault="002534BC" w:rsidP="00CE6E4D">
            <w:pPr>
              <w:rPr>
                <w:rFonts w:ascii="Franklin Gothic Book" w:hAnsi="Franklin Gothic Book"/>
                <w:b/>
              </w:rPr>
            </w:pPr>
            <w:r w:rsidRPr="00C81090">
              <w:rPr>
                <w:rFonts w:ascii="Franklin Gothic Book" w:hAnsi="Franklin Gothic Book"/>
                <w:b/>
                <w:u w:val="single"/>
              </w:rPr>
              <w:t>Техническое обслуживание дизельной электростанции 1000кВт/6,3кВ (инв. №39461) в следующем объеме</w:t>
            </w:r>
            <w:r w:rsidRPr="00C81090">
              <w:rPr>
                <w:rFonts w:ascii="Franklin Gothic Book" w:hAnsi="Franklin Gothic Book"/>
                <w:b/>
              </w:rPr>
              <w:t>:</w:t>
            </w:r>
          </w:p>
          <w:p w14:paraId="364B8AA1" w14:textId="77777777" w:rsidR="002534BC" w:rsidRPr="00C81090" w:rsidRDefault="002534BC" w:rsidP="00CE6E4D">
            <w:pPr>
              <w:rPr>
                <w:rFonts w:ascii="Franklin Gothic Book" w:hAnsi="Franklin Gothic Book"/>
                <w:b/>
              </w:rPr>
            </w:pPr>
            <w:r w:rsidRPr="00C81090">
              <w:rPr>
                <w:rFonts w:ascii="Franklin Gothic Book" w:hAnsi="Franklin Gothic Book"/>
                <w:b/>
              </w:rPr>
              <w:t xml:space="preserve">- Техническое обслуживание двигателя </w:t>
            </w:r>
            <w:r w:rsidRPr="00C81090">
              <w:rPr>
                <w:rFonts w:ascii="Franklin Gothic Book" w:hAnsi="Franklin Gothic Book"/>
                <w:b/>
                <w:lang w:val="en-US"/>
              </w:rPr>
              <w:t>Mitsubishi</w:t>
            </w:r>
            <w:r w:rsidRPr="00C81090">
              <w:rPr>
                <w:rFonts w:ascii="Franklin Gothic Book" w:hAnsi="Franklin Gothic Book"/>
                <w:b/>
              </w:rPr>
              <w:t xml:space="preserve"> </w:t>
            </w:r>
            <w:r w:rsidRPr="00C81090">
              <w:rPr>
                <w:rFonts w:ascii="Franklin Gothic Book" w:hAnsi="Franklin Gothic Book"/>
                <w:b/>
                <w:lang w:val="en-US"/>
              </w:rPr>
              <w:t>S</w:t>
            </w:r>
            <w:r w:rsidRPr="00C81090">
              <w:rPr>
                <w:rFonts w:ascii="Franklin Gothic Book" w:hAnsi="Franklin Gothic Book"/>
                <w:b/>
              </w:rPr>
              <w:t>12</w:t>
            </w:r>
            <w:r w:rsidRPr="00C81090">
              <w:rPr>
                <w:rFonts w:ascii="Franklin Gothic Book" w:hAnsi="Franklin Gothic Book"/>
                <w:b/>
                <w:lang w:val="en-US"/>
              </w:rPr>
              <w:t>R</w:t>
            </w:r>
            <w:r w:rsidRPr="00C81090">
              <w:rPr>
                <w:rFonts w:ascii="Franklin Gothic Book" w:hAnsi="Franklin Gothic Book"/>
                <w:b/>
              </w:rPr>
              <w:t xml:space="preserve"> в составе аварийного оборудования:</w:t>
            </w:r>
          </w:p>
          <w:p w14:paraId="0B12082D" w14:textId="77777777" w:rsidR="002534BC" w:rsidRPr="00C81090" w:rsidRDefault="002534BC" w:rsidP="00E05D41">
            <w:pPr>
              <w:numPr>
                <w:ilvl w:val="0"/>
                <w:numId w:val="29"/>
              </w:numPr>
              <w:contextualSpacing/>
              <w:rPr>
                <w:rFonts w:ascii="Franklin Gothic Book" w:hAnsi="Franklin Gothic Book"/>
              </w:rPr>
            </w:pPr>
            <w:r w:rsidRPr="00C81090">
              <w:rPr>
                <w:rFonts w:ascii="Franklin Gothic Book" w:hAnsi="Franklin Gothic Book"/>
              </w:rPr>
              <w:t>Базовые узлы:</w:t>
            </w:r>
          </w:p>
          <w:p w14:paraId="4DD056FA"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xml:space="preserve">- </w:t>
            </w:r>
            <w:proofErr w:type="gramStart"/>
            <w:r w:rsidRPr="00C81090">
              <w:rPr>
                <w:rFonts w:ascii="Franklin Gothic Book" w:hAnsi="Franklin Gothic Book"/>
              </w:rPr>
              <w:t>регулировка  натяжения</w:t>
            </w:r>
            <w:proofErr w:type="gramEnd"/>
            <w:r w:rsidRPr="00C81090">
              <w:rPr>
                <w:rFonts w:ascii="Franklin Gothic Book" w:hAnsi="Franklin Gothic Book"/>
              </w:rPr>
              <w:t xml:space="preserve"> клинового ремня</w:t>
            </w:r>
          </w:p>
          <w:p w14:paraId="4CA58A3D"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обслуживание гасителя колебаний</w:t>
            </w:r>
          </w:p>
          <w:p w14:paraId="05B522B3"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регулировка зазоров в клапанном механизме (одновременно осмотреть и проверить детали, имеющие отношение к клапанному механизму)</w:t>
            </w:r>
          </w:p>
          <w:p w14:paraId="1100ED05"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проверка или замена муфт</w:t>
            </w:r>
          </w:p>
          <w:p w14:paraId="6B9190EF" w14:textId="77777777" w:rsidR="002534BC" w:rsidRPr="00C81090" w:rsidRDefault="002534BC" w:rsidP="00E05D41">
            <w:pPr>
              <w:numPr>
                <w:ilvl w:val="0"/>
                <w:numId w:val="29"/>
              </w:numPr>
              <w:contextualSpacing/>
              <w:rPr>
                <w:rFonts w:ascii="Franklin Gothic Book" w:hAnsi="Franklin Gothic Book"/>
              </w:rPr>
            </w:pPr>
            <w:r w:rsidRPr="00C81090">
              <w:rPr>
                <w:rFonts w:ascii="Franklin Gothic Book" w:hAnsi="Franklin Gothic Book"/>
              </w:rPr>
              <w:t>Топливная система:</w:t>
            </w:r>
          </w:p>
          <w:p w14:paraId="4A7222E6"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слив воды и осадка из топливного бака</w:t>
            </w:r>
          </w:p>
          <w:p w14:paraId="17B1B7FC"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замена топливных фильтров</w:t>
            </w:r>
          </w:p>
          <w:p w14:paraId="17EBFDA4"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регулировка давления распыла и факела распыла форсунок</w:t>
            </w:r>
          </w:p>
          <w:p w14:paraId="536E2DCE"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регулировка момента впрыска топлива</w:t>
            </w:r>
          </w:p>
          <w:p w14:paraId="44E01EA3" w14:textId="77777777" w:rsidR="002534BC" w:rsidRPr="00C81090" w:rsidRDefault="002534BC" w:rsidP="00E05D41">
            <w:pPr>
              <w:numPr>
                <w:ilvl w:val="0"/>
                <w:numId w:val="29"/>
              </w:numPr>
              <w:contextualSpacing/>
              <w:rPr>
                <w:rFonts w:ascii="Franklin Gothic Book" w:hAnsi="Franklin Gothic Book"/>
              </w:rPr>
            </w:pPr>
            <w:r w:rsidRPr="00C81090">
              <w:rPr>
                <w:rFonts w:ascii="Franklin Gothic Book" w:hAnsi="Franklin Gothic Book"/>
              </w:rPr>
              <w:t>Система смазки:</w:t>
            </w:r>
          </w:p>
          <w:p w14:paraId="65043525"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замена моторного масла (масло предоставляет Заказчик)</w:t>
            </w:r>
          </w:p>
          <w:p w14:paraId="6D77B5CA"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замена масляных фильтров</w:t>
            </w:r>
          </w:p>
          <w:p w14:paraId="2485EF0F"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xml:space="preserve">- регулировка давления масла в двигателе </w:t>
            </w:r>
          </w:p>
          <w:p w14:paraId="4130E2D9" w14:textId="77777777" w:rsidR="002534BC" w:rsidRPr="00C81090" w:rsidRDefault="002534BC" w:rsidP="00E05D41">
            <w:pPr>
              <w:numPr>
                <w:ilvl w:val="0"/>
                <w:numId w:val="29"/>
              </w:numPr>
              <w:contextualSpacing/>
              <w:rPr>
                <w:rFonts w:ascii="Franklin Gothic Book" w:hAnsi="Franklin Gothic Book"/>
              </w:rPr>
            </w:pPr>
            <w:r w:rsidRPr="00C81090">
              <w:rPr>
                <w:rFonts w:ascii="Franklin Gothic Book" w:hAnsi="Franklin Gothic Book"/>
              </w:rPr>
              <w:t>Система охлаждения:</w:t>
            </w:r>
          </w:p>
          <w:p w14:paraId="0B7B74DA"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обслуживание водяной помпы</w:t>
            </w:r>
          </w:p>
          <w:p w14:paraId="1A3E96C1"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разборка и чистка электромагнитного клапана и редукционного клапана в системе охлаждения</w:t>
            </w:r>
          </w:p>
          <w:p w14:paraId="6E2A2F7F"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разборка и чистка фильтра грубой очистки (включая фильтр с шаровым краном) системы охлаждения</w:t>
            </w:r>
          </w:p>
          <w:p w14:paraId="636CFC9E"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Замена охлаждающей жидкости (охлаждающую жидкость предоставляет Заказчик)</w:t>
            </w:r>
          </w:p>
          <w:p w14:paraId="67241F60" w14:textId="77777777" w:rsidR="002534BC" w:rsidRPr="00C81090" w:rsidRDefault="002534BC" w:rsidP="00E05D41">
            <w:pPr>
              <w:numPr>
                <w:ilvl w:val="0"/>
                <w:numId w:val="29"/>
              </w:numPr>
              <w:contextualSpacing/>
              <w:rPr>
                <w:rFonts w:ascii="Franklin Gothic Book" w:hAnsi="Franklin Gothic Book"/>
              </w:rPr>
            </w:pPr>
            <w:r w:rsidRPr="00C81090">
              <w:rPr>
                <w:rFonts w:ascii="Franklin Gothic Book" w:hAnsi="Franklin Gothic Book"/>
              </w:rPr>
              <w:t xml:space="preserve">Система </w:t>
            </w:r>
            <w:proofErr w:type="spellStart"/>
            <w:r w:rsidRPr="00C81090">
              <w:rPr>
                <w:rFonts w:ascii="Franklin Gothic Book" w:hAnsi="Franklin Gothic Book"/>
              </w:rPr>
              <w:t>воздухозабора</w:t>
            </w:r>
            <w:proofErr w:type="spellEnd"/>
            <w:r w:rsidRPr="00C81090">
              <w:rPr>
                <w:rFonts w:ascii="Franklin Gothic Book" w:hAnsi="Franklin Gothic Book"/>
              </w:rPr>
              <w:t>:</w:t>
            </w:r>
          </w:p>
          <w:p w14:paraId="6FD487E1"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замена воздушного фильтра</w:t>
            </w:r>
          </w:p>
          <w:p w14:paraId="476DB30E"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очистка первичного воздухоочистителя</w:t>
            </w:r>
          </w:p>
          <w:p w14:paraId="567B04B7" w14:textId="77777777" w:rsidR="002534BC" w:rsidRPr="00C81090" w:rsidRDefault="002534BC" w:rsidP="00E05D41">
            <w:pPr>
              <w:numPr>
                <w:ilvl w:val="0"/>
                <w:numId w:val="29"/>
              </w:numPr>
              <w:contextualSpacing/>
              <w:rPr>
                <w:rFonts w:ascii="Franklin Gothic Book" w:hAnsi="Franklin Gothic Book"/>
              </w:rPr>
            </w:pPr>
            <w:r w:rsidRPr="00C81090">
              <w:rPr>
                <w:rFonts w:ascii="Franklin Gothic Book" w:hAnsi="Franklin Gothic Book"/>
              </w:rPr>
              <w:t>Электрическая система:</w:t>
            </w:r>
          </w:p>
          <w:p w14:paraId="4870B825"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обслуживание стартеров</w:t>
            </w:r>
          </w:p>
          <w:p w14:paraId="27555137"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обслуживание генератора</w:t>
            </w:r>
          </w:p>
          <w:p w14:paraId="0F19626E"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проверка плотности электролита</w:t>
            </w:r>
          </w:p>
          <w:p w14:paraId="5BE1D952" w14:textId="77777777" w:rsidR="002534BC" w:rsidRPr="00C81090" w:rsidRDefault="002534BC" w:rsidP="00E05D41">
            <w:pPr>
              <w:numPr>
                <w:ilvl w:val="0"/>
                <w:numId w:val="29"/>
              </w:numPr>
              <w:contextualSpacing/>
              <w:rPr>
                <w:rFonts w:ascii="Franklin Gothic Book" w:hAnsi="Franklin Gothic Book"/>
              </w:rPr>
            </w:pPr>
            <w:r w:rsidRPr="00C81090">
              <w:rPr>
                <w:rFonts w:ascii="Franklin Gothic Book" w:hAnsi="Franklin Gothic Book"/>
              </w:rPr>
              <w:t>Проверка устройств защиты для обеспечения надежного функционирования:</w:t>
            </w:r>
          </w:p>
          <w:p w14:paraId="025B03F2"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Высокая температура охлаждающей жидкости, низкое давление масла, заброс оборотов, неисправность при запуске, отказ подачи воды, низкое напряжение, высокое напряжение, избыточный ток, низкий уровень охлаждающей жидкости в баке, низкий уровень топлива в баке.</w:t>
            </w:r>
          </w:p>
          <w:p w14:paraId="78B316A1" w14:textId="77777777" w:rsidR="002534BC" w:rsidRPr="00C81090" w:rsidRDefault="002534BC" w:rsidP="00E05D41">
            <w:pPr>
              <w:numPr>
                <w:ilvl w:val="0"/>
                <w:numId w:val="29"/>
              </w:numPr>
              <w:contextualSpacing/>
              <w:rPr>
                <w:rFonts w:ascii="Franklin Gothic Book" w:hAnsi="Franklin Gothic Book"/>
              </w:rPr>
            </w:pPr>
            <w:r w:rsidRPr="00C81090">
              <w:rPr>
                <w:rFonts w:ascii="Franklin Gothic Book" w:hAnsi="Franklin Gothic Book"/>
              </w:rPr>
              <w:t>Проверка вспомогательного оборудования:</w:t>
            </w:r>
          </w:p>
          <w:p w14:paraId="097815C8"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lastRenderedPageBreak/>
              <w:t xml:space="preserve">Управление двигателем, топливоперекачивающий насос, мотор регулятора оборотов, вентилятор в помещении, электромагнит, гидроагрегат, </w:t>
            </w:r>
            <w:proofErr w:type="spellStart"/>
            <w:r w:rsidRPr="00C81090">
              <w:rPr>
                <w:rFonts w:ascii="Franklin Gothic Book" w:hAnsi="Franklin Gothic Book"/>
              </w:rPr>
              <w:t>шаровый</w:t>
            </w:r>
            <w:proofErr w:type="spellEnd"/>
            <w:r w:rsidRPr="00C81090">
              <w:rPr>
                <w:rFonts w:ascii="Franklin Gothic Book" w:hAnsi="Franklin Gothic Book"/>
              </w:rPr>
              <w:t xml:space="preserve"> кран бака для воды, подогреватель воды, подогреватель масла, маслоперекачивающий насос, и т.д.</w:t>
            </w:r>
          </w:p>
          <w:p w14:paraId="5EE84470" w14:textId="77777777" w:rsidR="002534BC" w:rsidRPr="00C81090" w:rsidRDefault="002534BC" w:rsidP="00CE6E4D">
            <w:pPr>
              <w:ind w:left="720"/>
              <w:contextualSpacing/>
              <w:rPr>
                <w:rFonts w:ascii="Franklin Gothic Book" w:hAnsi="Franklin Gothic Book"/>
              </w:rPr>
            </w:pPr>
          </w:p>
          <w:p w14:paraId="0F967207" w14:textId="77777777" w:rsidR="002534BC" w:rsidRPr="00C81090" w:rsidRDefault="002534BC" w:rsidP="00CE6E4D">
            <w:pPr>
              <w:rPr>
                <w:rFonts w:ascii="Franklin Gothic Book" w:hAnsi="Franklin Gothic Book"/>
                <w:b/>
              </w:rPr>
            </w:pPr>
            <w:r w:rsidRPr="00C81090">
              <w:rPr>
                <w:rFonts w:ascii="Franklin Gothic Book" w:hAnsi="Franklin Gothic Book"/>
                <w:b/>
              </w:rPr>
              <w:t xml:space="preserve">-Техническое обслуживание генератора </w:t>
            </w:r>
            <w:proofErr w:type="spellStart"/>
            <w:r w:rsidRPr="00C81090">
              <w:rPr>
                <w:rFonts w:ascii="Franklin Gothic Book" w:hAnsi="Franklin Gothic Book"/>
                <w:b/>
                <w:lang w:val="en-US"/>
              </w:rPr>
              <w:t>Marelli</w:t>
            </w:r>
            <w:proofErr w:type="spellEnd"/>
            <w:r w:rsidRPr="00C81090">
              <w:rPr>
                <w:rFonts w:ascii="Franklin Gothic Book" w:hAnsi="Franklin Gothic Book"/>
                <w:b/>
              </w:rPr>
              <w:t xml:space="preserve"> </w:t>
            </w:r>
            <w:r w:rsidRPr="00C81090">
              <w:rPr>
                <w:rFonts w:ascii="Franklin Gothic Book" w:hAnsi="Franklin Gothic Book"/>
                <w:b/>
                <w:lang w:val="en-US"/>
              </w:rPr>
              <w:t>MJH</w:t>
            </w:r>
            <w:r w:rsidRPr="00C81090">
              <w:rPr>
                <w:rFonts w:ascii="Franklin Gothic Book" w:hAnsi="Franklin Gothic Book"/>
                <w:b/>
              </w:rPr>
              <w:t xml:space="preserve">500 </w:t>
            </w:r>
            <w:r w:rsidRPr="00C81090">
              <w:rPr>
                <w:rFonts w:ascii="Franklin Gothic Book" w:hAnsi="Franklin Gothic Book"/>
                <w:b/>
                <w:lang w:val="en-US"/>
              </w:rPr>
              <w:t>MA</w:t>
            </w:r>
            <w:r w:rsidRPr="00C81090">
              <w:rPr>
                <w:rFonts w:ascii="Franklin Gothic Book" w:hAnsi="Franklin Gothic Book"/>
                <w:b/>
              </w:rPr>
              <w:t>4:</w:t>
            </w:r>
          </w:p>
          <w:p w14:paraId="19A13B41" w14:textId="77777777" w:rsidR="002534BC" w:rsidRPr="00C81090" w:rsidRDefault="002534BC" w:rsidP="00E05D41">
            <w:pPr>
              <w:numPr>
                <w:ilvl w:val="0"/>
                <w:numId w:val="30"/>
              </w:numPr>
              <w:contextualSpacing/>
              <w:rPr>
                <w:rFonts w:ascii="Franklin Gothic Book" w:hAnsi="Franklin Gothic Book"/>
              </w:rPr>
            </w:pPr>
            <w:r w:rsidRPr="00C81090">
              <w:rPr>
                <w:rFonts w:ascii="Franklin Gothic Book" w:hAnsi="Franklin Gothic Book"/>
              </w:rPr>
              <w:t>Замер сопротивления изоляции</w:t>
            </w:r>
          </w:p>
          <w:p w14:paraId="596AF5BE" w14:textId="77777777" w:rsidR="002534BC" w:rsidRPr="00C81090" w:rsidRDefault="002534BC" w:rsidP="00E05D41">
            <w:pPr>
              <w:numPr>
                <w:ilvl w:val="0"/>
                <w:numId w:val="30"/>
              </w:numPr>
              <w:contextualSpacing/>
              <w:rPr>
                <w:rFonts w:ascii="Franklin Gothic Book" w:hAnsi="Franklin Gothic Book"/>
              </w:rPr>
            </w:pPr>
            <w:r w:rsidRPr="00C81090">
              <w:rPr>
                <w:rFonts w:ascii="Franklin Gothic Book" w:hAnsi="Franklin Gothic Book"/>
              </w:rPr>
              <w:t>Оценка состояния обмотки:</w:t>
            </w:r>
          </w:p>
          <w:p w14:paraId="77625EA6"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xml:space="preserve">-Измерение сопротивления изоляции (СИ) между двумя фазами и </w:t>
            </w:r>
            <w:proofErr w:type="gramStart"/>
            <w:r w:rsidRPr="00C81090">
              <w:rPr>
                <w:rFonts w:ascii="Franklin Gothic Book" w:hAnsi="Franklin Gothic Book"/>
              </w:rPr>
              <w:t>фазой</w:t>
            </w:r>
            <w:proofErr w:type="gramEnd"/>
            <w:r w:rsidRPr="00C81090">
              <w:rPr>
                <w:rFonts w:ascii="Franklin Gothic Book" w:hAnsi="Franklin Gothic Book"/>
              </w:rPr>
              <w:t xml:space="preserve"> и землей</w:t>
            </w:r>
          </w:p>
          <w:p w14:paraId="13D60456" w14:textId="77777777" w:rsidR="002534BC" w:rsidRPr="00C81090" w:rsidRDefault="002534BC" w:rsidP="00E05D41">
            <w:pPr>
              <w:numPr>
                <w:ilvl w:val="0"/>
                <w:numId w:val="30"/>
              </w:numPr>
              <w:contextualSpacing/>
              <w:rPr>
                <w:rFonts w:ascii="Franklin Gothic Book" w:hAnsi="Franklin Gothic Book"/>
              </w:rPr>
            </w:pPr>
            <w:r w:rsidRPr="00C81090">
              <w:rPr>
                <w:rFonts w:ascii="Franklin Gothic Book" w:hAnsi="Franklin Gothic Book"/>
              </w:rPr>
              <w:t>Проведение испытания изоляции</w:t>
            </w:r>
          </w:p>
          <w:p w14:paraId="14711ECD" w14:textId="77777777" w:rsidR="002534BC" w:rsidRPr="00C81090" w:rsidRDefault="002534BC" w:rsidP="00E05D41">
            <w:pPr>
              <w:numPr>
                <w:ilvl w:val="0"/>
                <w:numId w:val="30"/>
              </w:numPr>
              <w:contextualSpacing/>
              <w:rPr>
                <w:rFonts w:ascii="Franklin Gothic Book" w:hAnsi="Franklin Gothic Book"/>
              </w:rPr>
            </w:pPr>
            <w:r w:rsidRPr="00C81090">
              <w:rPr>
                <w:rFonts w:ascii="Franklin Gothic Book" w:hAnsi="Franklin Gothic Book"/>
              </w:rPr>
              <w:t>Просушка обмотки</w:t>
            </w:r>
          </w:p>
          <w:p w14:paraId="52B763DB" w14:textId="77777777" w:rsidR="002534BC" w:rsidRPr="00C81090" w:rsidRDefault="002534BC" w:rsidP="00E05D41">
            <w:pPr>
              <w:numPr>
                <w:ilvl w:val="0"/>
                <w:numId w:val="30"/>
              </w:numPr>
              <w:contextualSpacing/>
              <w:rPr>
                <w:rFonts w:ascii="Franklin Gothic Book" w:hAnsi="Franklin Gothic Book"/>
              </w:rPr>
            </w:pPr>
            <w:r w:rsidRPr="00C81090">
              <w:rPr>
                <w:rFonts w:ascii="Franklin Gothic Book" w:hAnsi="Franklin Gothic Book"/>
              </w:rPr>
              <w:t>Запуск, проверка в работе на холостом ходу</w:t>
            </w:r>
          </w:p>
          <w:p w14:paraId="607EAA0A" w14:textId="77777777" w:rsidR="002534BC" w:rsidRPr="00C81090" w:rsidRDefault="002534BC" w:rsidP="00E05D41">
            <w:pPr>
              <w:numPr>
                <w:ilvl w:val="0"/>
                <w:numId w:val="30"/>
              </w:numPr>
              <w:contextualSpacing/>
              <w:rPr>
                <w:rFonts w:ascii="Franklin Gothic Book" w:hAnsi="Franklin Gothic Book"/>
              </w:rPr>
            </w:pPr>
            <w:r w:rsidRPr="00C81090">
              <w:rPr>
                <w:rFonts w:ascii="Franklin Gothic Book" w:hAnsi="Franklin Gothic Book"/>
              </w:rPr>
              <w:t>Прием нагрузки</w:t>
            </w:r>
          </w:p>
          <w:p w14:paraId="764E2788" w14:textId="77777777" w:rsidR="002534BC" w:rsidRPr="00C81090" w:rsidRDefault="002534BC" w:rsidP="00E05D41">
            <w:pPr>
              <w:numPr>
                <w:ilvl w:val="0"/>
                <w:numId w:val="30"/>
              </w:numPr>
              <w:contextualSpacing/>
              <w:rPr>
                <w:rFonts w:ascii="Franklin Gothic Book" w:hAnsi="Franklin Gothic Book"/>
              </w:rPr>
            </w:pPr>
            <w:r w:rsidRPr="00C81090">
              <w:rPr>
                <w:rFonts w:ascii="Franklin Gothic Book" w:hAnsi="Franklin Gothic Book"/>
              </w:rPr>
              <w:t>Техническое обслуживание подшипников</w:t>
            </w:r>
          </w:p>
          <w:p w14:paraId="2F4F8DCF" w14:textId="77777777" w:rsidR="002534BC" w:rsidRPr="00C81090" w:rsidRDefault="002534BC" w:rsidP="00CE6E4D">
            <w:pPr>
              <w:ind w:left="720"/>
              <w:contextualSpacing/>
              <w:rPr>
                <w:rFonts w:ascii="Franklin Gothic Book" w:hAnsi="Franklin Gothic Book"/>
                <w:b/>
              </w:rPr>
            </w:pPr>
          </w:p>
          <w:p w14:paraId="1A000C5A" w14:textId="77777777" w:rsidR="002534BC" w:rsidRPr="00C81090" w:rsidRDefault="002534BC" w:rsidP="00CE6E4D">
            <w:pPr>
              <w:rPr>
                <w:rFonts w:ascii="Franklin Gothic Book" w:hAnsi="Franklin Gothic Book"/>
                <w:b/>
              </w:rPr>
            </w:pPr>
            <w:r w:rsidRPr="00C81090">
              <w:rPr>
                <w:rFonts w:ascii="Franklin Gothic Book" w:hAnsi="Franklin Gothic Book"/>
                <w:b/>
              </w:rPr>
              <w:t xml:space="preserve">-Техническое обслуживание распределительного щита </w:t>
            </w:r>
            <w:proofErr w:type="spellStart"/>
            <w:r w:rsidRPr="00C81090">
              <w:rPr>
                <w:rFonts w:ascii="Franklin Gothic Book" w:hAnsi="Franklin Gothic Book"/>
                <w:b/>
                <w:lang w:val="en-US"/>
              </w:rPr>
              <w:t>SYStem</w:t>
            </w:r>
            <w:proofErr w:type="spellEnd"/>
            <w:r w:rsidRPr="00C81090">
              <w:rPr>
                <w:rFonts w:ascii="Franklin Gothic Book" w:hAnsi="Franklin Gothic Book"/>
                <w:b/>
              </w:rPr>
              <w:t>-6:</w:t>
            </w:r>
          </w:p>
          <w:p w14:paraId="0EE69D7C"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Оборудование выводится из работы.</w:t>
            </w:r>
          </w:p>
          <w:p w14:paraId="403447C8" w14:textId="77777777" w:rsidR="002534BC" w:rsidRPr="00C81090" w:rsidRDefault="002534BC" w:rsidP="00E05D41">
            <w:pPr>
              <w:numPr>
                <w:ilvl w:val="0"/>
                <w:numId w:val="31"/>
              </w:numPr>
              <w:contextualSpacing/>
              <w:rPr>
                <w:rFonts w:ascii="Franklin Gothic Book" w:hAnsi="Franklin Gothic Book"/>
              </w:rPr>
            </w:pPr>
            <w:r w:rsidRPr="00C81090">
              <w:rPr>
                <w:rFonts w:ascii="Franklin Gothic Book" w:hAnsi="Franklin Gothic Book"/>
              </w:rPr>
              <w:t xml:space="preserve">Проверить состояние помещения </w:t>
            </w:r>
            <w:proofErr w:type="spellStart"/>
            <w:r w:rsidRPr="00C81090">
              <w:rPr>
                <w:rFonts w:ascii="Franklin Gothic Book" w:hAnsi="Franklin Gothic Book"/>
              </w:rPr>
              <w:t>распредустройства</w:t>
            </w:r>
            <w:proofErr w:type="spellEnd"/>
            <w:r w:rsidRPr="00C81090">
              <w:rPr>
                <w:rFonts w:ascii="Franklin Gothic Book" w:hAnsi="Franklin Gothic Book"/>
              </w:rPr>
              <w:t>, в том числе:</w:t>
            </w:r>
          </w:p>
          <w:p w14:paraId="30B2A42A" w14:textId="77777777" w:rsidR="002534BC" w:rsidRPr="00C81090" w:rsidRDefault="002534BC" w:rsidP="00CE6E4D">
            <w:pPr>
              <w:ind w:left="720"/>
              <w:contextualSpacing/>
              <w:rPr>
                <w:rFonts w:ascii="Franklin Gothic Book" w:hAnsi="Franklin Gothic Book"/>
              </w:rPr>
            </w:pPr>
            <w:r w:rsidRPr="00C81090">
              <w:rPr>
                <w:rFonts w:ascii="Franklin Gothic Book" w:hAnsi="Franklin Gothic Book"/>
              </w:rPr>
              <w:t>- исправность уплотнений в местах стыковки элементов металлоконструкций и установки проходных изоляторов (при необходимости заменить);</w:t>
            </w:r>
          </w:p>
          <w:p w14:paraId="5050B74C" w14:textId="77777777" w:rsidR="002534BC" w:rsidRPr="00C81090" w:rsidRDefault="002534BC" w:rsidP="00E05D41">
            <w:pPr>
              <w:numPr>
                <w:ilvl w:val="0"/>
                <w:numId w:val="31"/>
              </w:numPr>
              <w:contextualSpacing/>
              <w:rPr>
                <w:rFonts w:ascii="Franklin Gothic Book" w:hAnsi="Franklin Gothic Book"/>
              </w:rPr>
            </w:pPr>
            <w:r w:rsidRPr="00C81090">
              <w:rPr>
                <w:rFonts w:ascii="Franklin Gothic Book" w:hAnsi="Franklin Gothic Book"/>
              </w:rPr>
              <w:t>Проверить состояние высоковольтной изоляции, убедиться в отсутствии видимых дефектов, короны и разрядов;</w:t>
            </w:r>
          </w:p>
          <w:p w14:paraId="4394C8DC" w14:textId="77777777" w:rsidR="002534BC" w:rsidRPr="00C81090" w:rsidRDefault="002534BC" w:rsidP="00E05D41">
            <w:pPr>
              <w:numPr>
                <w:ilvl w:val="0"/>
                <w:numId w:val="31"/>
              </w:numPr>
              <w:contextualSpacing/>
              <w:jc w:val="both"/>
              <w:rPr>
                <w:rFonts w:ascii="Franklin Gothic Book" w:hAnsi="Franklin Gothic Book"/>
              </w:rPr>
            </w:pPr>
            <w:r w:rsidRPr="00C81090">
              <w:rPr>
                <w:rFonts w:ascii="Franklin Gothic Book" w:hAnsi="Franklin Gothic Book"/>
              </w:rPr>
              <w:t>Обслуживание аппаратуры автоматического управления;</w:t>
            </w:r>
          </w:p>
          <w:p w14:paraId="3DEA6921" w14:textId="77777777" w:rsidR="002534BC" w:rsidRPr="00C81090" w:rsidRDefault="002534BC" w:rsidP="00E05D41">
            <w:pPr>
              <w:numPr>
                <w:ilvl w:val="0"/>
                <w:numId w:val="31"/>
              </w:numPr>
              <w:contextualSpacing/>
              <w:jc w:val="both"/>
              <w:rPr>
                <w:rFonts w:ascii="Franklin Gothic Book" w:hAnsi="Franklin Gothic Book"/>
              </w:rPr>
            </w:pPr>
            <w:r w:rsidRPr="00C81090">
              <w:rPr>
                <w:rFonts w:ascii="Franklin Gothic Book" w:hAnsi="Franklin Gothic Book"/>
              </w:rPr>
              <w:t>Выполнить измерения и испытания распределительного устройства и входящих в его состав аппаратов в соответствии с объёмами и нормами испытаний электрооборудования.</w:t>
            </w:r>
          </w:p>
          <w:p w14:paraId="64CFDC38" w14:textId="77777777" w:rsidR="002534BC" w:rsidRPr="00C81090" w:rsidRDefault="002534BC" w:rsidP="00E05D41">
            <w:pPr>
              <w:numPr>
                <w:ilvl w:val="0"/>
                <w:numId w:val="31"/>
              </w:numPr>
              <w:contextualSpacing/>
              <w:jc w:val="both"/>
              <w:rPr>
                <w:rFonts w:ascii="Franklin Gothic Book" w:hAnsi="Franklin Gothic Book"/>
              </w:rPr>
            </w:pPr>
            <w:r w:rsidRPr="00C81090">
              <w:rPr>
                <w:rFonts w:ascii="Franklin Gothic Book" w:hAnsi="Franklin Gothic Book"/>
              </w:rPr>
              <w:t>Выполнить обслуживание реле защиты THYTRONIC NA</w:t>
            </w:r>
            <w:proofErr w:type="gramStart"/>
            <w:r w:rsidRPr="00C81090">
              <w:rPr>
                <w:rFonts w:ascii="Franklin Gothic Book" w:hAnsi="Franklin Gothic Book"/>
              </w:rPr>
              <w:t>016  50</w:t>
            </w:r>
            <w:proofErr w:type="gramEnd"/>
            <w:r w:rsidRPr="00C81090">
              <w:rPr>
                <w:rFonts w:ascii="Franklin Gothic Book" w:hAnsi="Franklin Gothic Book"/>
              </w:rPr>
              <w:t xml:space="preserve">/51/51N в объёме профилактического восстановления в соответствии с "Правилами технического обслуживания устройств релейной защиты и </w:t>
            </w:r>
            <w:proofErr w:type="spellStart"/>
            <w:r w:rsidRPr="00C81090">
              <w:rPr>
                <w:rFonts w:ascii="Franklin Gothic Book" w:hAnsi="Franklin Gothic Book"/>
              </w:rPr>
              <w:t>электроавтоматики</w:t>
            </w:r>
            <w:proofErr w:type="spellEnd"/>
            <w:r w:rsidRPr="00C81090">
              <w:rPr>
                <w:rFonts w:ascii="Franklin Gothic Book" w:hAnsi="Franklin Gothic Book"/>
              </w:rPr>
              <w:t xml:space="preserve"> электрических сетей 0,4 - 35 </w:t>
            </w:r>
            <w:proofErr w:type="spellStart"/>
            <w:r w:rsidRPr="00C81090">
              <w:rPr>
                <w:rFonts w:ascii="Franklin Gothic Book" w:hAnsi="Franklin Gothic Book"/>
              </w:rPr>
              <w:t>кВ.</w:t>
            </w:r>
            <w:proofErr w:type="spellEnd"/>
            <w:r w:rsidRPr="00C81090">
              <w:rPr>
                <w:rFonts w:ascii="Franklin Gothic Book" w:hAnsi="Franklin Gothic Book"/>
              </w:rPr>
              <w:t xml:space="preserve"> РД 153-34.3-35.613-00"</w:t>
            </w:r>
          </w:p>
          <w:p w14:paraId="15404A41" w14:textId="77777777" w:rsidR="002534BC" w:rsidRPr="00C81090" w:rsidRDefault="002534BC" w:rsidP="00CE6E4D">
            <w:pPr>
              <w:jc w:val="both"/>
              <w:rPr>
                <w:rFonts w:ascii="Franklin Gothic Book" w:hAnsi="Franklin Gothic Book"/>
              </w:rPr>
            </w:pPr>
            <w:r w:rsidRPr="00C81090">
              <w:rPr>
                <w:rFonts w:ascii="Franklin Gothic Book" w:hAnsi="Franklin Gothic Book"/>
              </w:rPr>
              <w:t>-Техническое обслуживание шкафа автоматического ввода резерва (ШАВР 59.13.897 ПС):</w:t>
            </w:r>
          </w:p>
          <w:p w14:paraId="5E6D6765" w14:textId="77777777" w:rsidR="002534BC" w:rsidRPr="00C81090" w:rsidRDefault="002534BC" w:rsidP="00CE6E4D">
            <w:pPr>
              <w:ind w:left="713"/>
              <w:jc w:val="both"/>
              <w:rPr>
                <w:rFonts w:ascii="Franklin Gothic Book" w:hAnsi="Franklin Gothic Book"/>
              </w:rPr>
            </w:pPr>
            <w:r w:rsidRPr="00C81090">
              <w:rPr>
                <w:rFonts w:ascii="Franklin Gothic Book" w:hAnsi="Franklin Gothic Book"/>
              </w:rPr>
              <w:t>Оборудование выводится из работы.</w:t>
            </w:r>
          </w:p>
          <w:p w14:paraId="262467FB" w14:textId="77777777" w:rsidR="002534BC" w:rsidRPr="00C81090" w:rsidRDefault="002534BC" w:rsidP="00CE6E4D">
            <w:pPr>
              <w:ind w:left="713"/>
              <w:jc w:val="both"/>
              <w:rPr>
                <w:rFonts w:ascii="Franklin Gothic Book" w:hAnsi="Franklin Gothic Book"/>
              </w:rPr>
            </w:pPr>
            <w:r w:rsidRPr="00C81090">
              <w:rPr>
                <w:rFonts w:ascii="Franklin Gothic Book" w:hAnsi="Franklin Gothic Book"/>
              </w:rPr>
              <w:t xml:space="preserve">Выполнить ревизию состояния контактных соединений (протягивание эл. контактных соединений необходимо проводить специальным динамометрическим инструментом с указанным усилием момента затяжки). </w:t>
            </w:r>
          </w:p>
        </w:tc>
      </w:tr>
      <w:tr w:rsidR="002534BC" w:rsidRPr="00C81090" w14:paraId="067998F2" w14:textId="77777777" w:rsidTr="00CE6E4D">
        <w:trPr>
          <w:trHeight w:val="293"/>
          <w:jc w:val="center"/>
        </w:trPr>
        <w:tc>
          <w:tcPr>
            <w:tcW w:w="640" w:type="dxa"/>
            <w:vAlign w:val="center"/>
          </w:tcPr>
          <w:p w14:paraId="24F7BA00" w14:textId="77777777" w:rsidR="002534BC" w:rsidRPr="00C81090" w:rsidRDefault="002534BC" w:rsidP="00CE6E4D">
            <w:pPr>
              <w:jc w:val="center"/>
              <w:rPr>
                <w:rFonts w:ascii="Franklin Gothic Book" w:hAnsi="Franklin Gothic Book"/>
              </w:rPr>
            </w:pPr>
          </w:p>
        </w:tc>
        <w:tc>
          <w:tcPr>
            <w:tcW w:w="9389" w:type="dxa"/>
            <w:gridSpan w:val="2"/>
            <w:vAlign w:val="center"/>
          </w:tcPr>
          <w:p w14:paraId="4EA76279" w14:textId="77777777" w:rsidR="002534BC" w:rsidRPr="00C81090" w:rsidRDefault="002534BC" w:rsidP="00CE6E4D">
            <w:pPr>
              <w:jc w:val="center"/>
              <w:rPr>
                <w:rFonts w:ascii="Franklin Gothic Book" w:hAnsi="Franklin Gothic Book"/>
                <w:b/>
              </w:rPr>
            </w:pPr>
            <w:r w:rsidRPr="00C81090">
              <w:rPr>
                <w:rFonts w:ascii="Franklin Gothic Book" w:hAnsi="Franklin Gothic Book"/>
                <w:b/>
              </w:rPr>
              <w:t>Требования к Товару, работе, услуге</w:t>
            </w:r>
          </w:p>
        </w:tc>
      </w:tr>
      <w:tr w:rsidR="002534BC" w:rsidRPr="00C81090" w14:paraId="2AC01ABD" w14:textId="77777777" w:rsidTr="002534BC">
        <w:trPr>
          <w:trHeight w:val="872"/>
          <w:jc w:val="center"/>
        </w:trPr>
        <w:tc>
          <w:tcPr>
            <w:tcW w:w="640" w:type="dxa"/>
            <w:vAlign w:val="center"/>
          </w:tcPr>
          <w:p w14:paraId="01ED3F5B" w14:textId="77777777" w:rsidR="002534BC" w:rsidRPr="00C81090" w:rsidRDefault="002534BC" w:rsidP="00CE6E4D">
            <w:pPr>
              <w:jc w:val="center"/>
              <w:rPr>
                <w:rFonts w:ascii="Franklin Gothic Book" w:hAnsi="Franklin Gothic Book"/>
              </w:rPr>
            </w:pPr>
            <w:r w:rsidRPr="00C81090">
              <w:rPr>
                <w:rFonts w:ascii="Franklin Gothic Book" w:hAnsi="Franklin Gothic Book"/>
              </w:rPr>
              <w:t>6</w:t>
            </w:r>
          </w:p>
        </w:tc>
        <w:tc>
          <w:tcPr>
            <w:tcW w:w="3020" w:type="dxa"/>
            <w:vAlign w:val="center"/>
          </w:tcPr>
          <w:p w14:paraId="05A42575" w14:textId="77777777" w:rsidR="002534BC" w:rsidRPr="00C81090" w:rsidRDefault="002534BC" w:rsidP="00CE6E4D">
            <w:pPr>
              <w:jc w:val="center"/>
              <w:rPr>
                <w:rFonts w:ascii="Franklin Gothic Book" w:hAnsi="Franklin Gothic Book"/>
              </w:rPr>
            </w:pPr>
            <w:r w:rsidRPr="00C81090">
              <w:rPr>
                <w:rFonts w:ascii="Franklin Gothic Book" w:hAnsi="Franklin Gothic Book"/>
              </w:rPr>
              <w:t>Требования по комплектации</w:t>
            </w:r>
          </w:p>
        </w:tc>
        <w:tc>
          <w:tcPr>
            <w:tcW w:w="6369" w:type="dxa"/>
            <w:vAlign w:val="center"/>
          </w:tcPr>
          <w:p w14:paraId="053DB11B" w14:textId="77777777" w:rsidR="002534BC" w:rsidRPr="00C81090" w:rsidRDefault="002534BC" w:rsidP="00CE6E4D">
            <w:pPr>
              <w:jc w:val="both"/>
              <w:rPr>
                <w:rFonts w:ascii="Franklin Gothic Book" w:hAnsi="Franklin Gothic Book"/>
              </w:rPr>
            </w:pPr>
            <w:r w:rsidRPr="00C81090">
              <w:rPr>
                <w:rFonts w:ascii="Franklin Gothic Book" w:hAnsi="Franklin Gothic Book"/>
              </w:rPr>
              <w:t>В соответствии с предъявляемыми требованиями</w:t>
            </w:r>
          </w:p>
        </w:tc>
      </w:tr>
      <w:tr w:rsidR="002534BC" w:rsidRPr="00C81090" w14:paraId="7DE6C5D3" w14:textId="77777777" w:rsidTr="002534BC">
        <w:trPr>
          <w:trHeight w:val="872"/>
          <w:jc w:val="center"/>
        </w:trPr>
        <w:tc>
          <w:tcPr>
            <w:tcW w:w="640" w:type="dxa"/>
            <w:vAlign w:val="center"/>
          </w:tcPr>
          <w:p w14:paraId="26CE8940" w14:textId="77777777" w:rsidR="002534BC" w:rsidRPr="00C81090" w:rsidRDefault="002534BC" w:rsidP="00CE6E4D">
            <w:pPr>
              <w:jc w:val="center"/>
              <w:rPr>
                <w:rFonts w:ascii="Franklin Gothic Book" w:hAnsi="Franklin Gothic Book"/>
              </w:rPr>
            </w:pPr>
            <w:r w:rsidRPr="00C81090">
              <w:rPr>
                <w:rFonts w:ascii="Franklin Gothic Book" w:hAnsi="Franklin Gothic Book"/>
              </w:rPr>
              <w:lastRenderedPageBreak/>
              <w:t>7</w:t>
            </w:r>
          </w:p>
        </w:tc>
        <w:tc>
          <w:tcPr>
            <w:tcW w:w="3020" w:type="dxa"/>
            <w:vAlign w:val="center"/>
          </w:tcPr>
          <w:p w14:paraId="5C741EDC" w14:textId="77777777" w:rsidR="002534BC" w:rsidRPr="00C81090" w:rsidRDefault="002534BC" w:rsidP="00CE6E4D">
            <w:pPr>
              <w:jc w:val="center"/>
              <w:rPr>
                <w:rFonts w:ascii="Franklin Gothic Book" w:hAnsi="Franklin Gothic Book"/>
              </w:rPr>
            </w:pPr>
            <w:r w:rsidRPr="00C81090">
              <w:rPr>
                <w:rFonts w:ascii="Franklin Gothic Book" w:hAnsi="Franklin Gothic Book"/>
              </w:rPr>
              <w:t>Требования к обслуживанию товара</w:t>
            </w:r>
          </w:p>
        </w:tc>
        <w:tc>
          <w:tcPr>
            <w:tcW w:w="6369" w:type="dxa"/>
            <w:vAlign w:val="center"/>
          </w:tcPr>
          <w:p w14:paraId="6DD0CA1E" w14:textId="77777777" w:rsidR="002534BC" w:rsidRPr="00C81090" w:rsidRDefault="002534BC" w:rsidP="00CE6E4D">
            <w:pPr>
              <w:jc w:val="both"/>
              <w:rPr>
                <w:rFonts w:ascii="Franklin Gothic Book" w:hAnsi="Franklin Gothic Book"/>
              </w:rPr>
            </w:pPr>
            <w:r w:rsidRPr="00C81090">
              <w:rPr>
                <w:rFonts w:ascii="Franklin Gothic Book" w:hAnsi="Franklin Gothic Book"/>
              </w:rPr>
              <w:t>нет</w:t>
            </w:r>
          </w:p>
        </w:tc>
      </w:tr>
      <w:tr w:rsidR="002534BC" w:rsidRPr="00C81090" w14:paraId="73840AB3" w14:textId="77777777" w:rsidTr="002534BC">
        <w:trPr>
          <w:trHeight w:val="872"/>
          <w:jc w:val="center"/>
        </w:trPr>
        <w:tc>
          <w:tcPr>
            <w:tcW w:w="640" w:type="dxa"/>
            <w:vAlign w:val="center"/>
          </w:tcPr>
          <w:p w14:paraId="19402345" w14:textId="77777777" w:rsidR="002534BC" w:rsidRPr="00C81090" w:rsidRDefault="002534BC" w:rsidP="00CE6E4D">
            <w:pPr>
              <w:jc w:val="center"/>
              <w:rPr>
                <w:rFonts w:ascii="Franklin Gothic Book" w:hAnsi="Franklin Gothic Book"/>
              </w:rPr>
            </w:pPr>
            <w:r w:rsidRPr="00C81090">
              <w:rPr>
                <w:rFonts w:ascii="Franklin Gothic Book" w:hAnsi="Franklin Gothic Book"/>
              </w:rPr>
              <w:t>8</w:t>
            </w:r>
          </w:p>
        </w:tc>
        <w:tc>
          <w:tcPr>
            <w:tcW w:w="3020" w:type="dxa"/>
            <w:vAlign w:val="center"/>
          </w:tcPr>
          <w:p w14:paraId="4C95CC08" w14:textId="77777777" w:rsidR="002534BC" w:rsidRPr="00C81090" w:rsidRDefault="002534BC" w:rsidP="00CE6E4D">
            <w:pPr>
              <w:jc w:val="center"/>
              <w:rPr>
                <w:rFonts w:ascii="Franklin Gothic Book" w:hAnsi="Franklin Gothic Book"/>
              </w:rPr>
            </w:pPr>
            <w:r w:rsidRPr="00C81090">
              <w:rPr>
                <w:rFonts w:ascii="Franklin Gothic Book" w:hAnsi="Franklin Gothic Book"/>
              </w:rPr>
              <w:t>Требования по качеству работ</w:t>
            </w:r>
          </w:p>
        </w:tc>
        <w:tc>
          <w:tcPr>
            <w:tcW w:w="6369" w:type="dxa"/>
            <w:vAlign w:val="center"/>
          </w:tcPr>
          <w:p w14:paraId="29C13110" w14:textId="77777777" w:rsidR="002534BC" w:rsidRPr="00C81090" w:rsidRDefault="002534BC" w:rsidP="00CE6E4D">
            <w:pPr>
              <w:jc w:val="both"/>
              <w:rPr>
                <w:rFonts w:ascii="Franklin Gothic Book" w:hAnsi="Franklin Gothic Book"/>
              </w:rPr>
            </w:pPr>
            <w:r w:rsidRPr="00C81090">
              <w:rPr>
                <w:rFonts w:ascii="Franklin Gothic Book" w:hAnsi="Franklin Gothic Book"/>
              </w:rPr>
              <w:t>В соответствии с действующим законодательством РФ</w:t>
            </w:r>
          </w:p>
        </w:tc>
      </w:tr>
      <w:tr w:rsidR="002534BC" w:rsidRPr="00C81090" w14:paraId="7443F471" w14:textId="77777777" w:rsidTr="002534BC">
        <w:trPr>
          <w:trHeight w:val="872"/>
          <w:jc w:val="center"/>
        </w:trPr>
        <w:tc>
          <w:tcPr>
            <w:tcW w:w="640" w:type="dxa"/>
            <w:vAlign w:val="center"/>
          </w:tcPr>
          <w:p w14:paraId="2B9B77B4" w14:textId="77777777" w:rsidR="002534BC" w:rsidRPr="00C81090" w:rsidRDefault="002534BC" w:rsidP="00CE6E4D">
            <w:pPr>
              <w:jc w:val="center"/>
              <w:rPr>
                <w:rFonts w:ascii="Franklin Gothic Book" w:hAnsi="Franklin Gothic Book"/>
              </w:rPr>
            </w:pPr>
            <w:r w:rsidRPr="00C81090">
              <w:rPr>
                <w:rFonts w:ascii="Franklin Gothic Book" w:hAnsi="Franklin Gothic Book"/>
              </w:rPr>
              <w:t>9</w:t>
            </w:r>
          </w:p>
        </w:tc>
        <w:tc>
          <w:tcPr>
            <w:tcW w:w="3020" w:type="dxa"/>
            <w:vAlign w:val="center"/>
          </w:tcPr>
          <w:p w14:paraId="064C05D7" w14:textId="77777777" w:rsidR="002534BC" w:rsidRPr="00C81090" w:rsidRDefault="002534BC" w:rsidP="00CE6E4D">
            <w:pPr>
              <w:jc w:val="center"/>
              <w:rPr>
                <w:rFonts w:ascii="Franklin Gothic Book" w:hAnsi="Franklin Gothic Book"/>
              </w:rPr>
            </w:pPr>
            <w:r w:rsidRPr="00C81090">
              <w:rPr>
                <w:rFonts w:ascii="Franklin Gothic Book" w:hAnsi="Franklin Gothic Book"/>
              </w:rPr>
              <w:t xml:space="preserve">Требования к </w:t>
            </w:r>
            <w:proofErr w:type="gramStart"/>
            <w:r w:rsidRPr="00C81090">
              <w:rPr>
                <w:rFonts w:ascii="Franklin Gothic Book" w:hAnsi="Franklin Gothic Book"/>
              </w:rPr>
              <w:t>шеф-монтажу</w:t>
            </w:r>
            <w:proofErr w:type="gramEnd"/>
          </w:p>
        </w:tc>
        <w:tc>
          <w:tcPr>
            <w:tcW w:w="6369" w:type="dxa"/>
            <w:vAlign w:val="center"/>
          </w:tcPr>
          <w:p w14:paraId="2D88CD97" w14:textId="77777777" w:rsidR="002534BC" w:rsidRPr="00C81090" w:rsidRDefault="002534BC" w:rsidP="00CE6E4D">
            <w:pPr>
              <w:jc w:val="both"/>
              <w:rPr>
                <w:rFonts w:ascii="Franklin Gothic Book" w:hAnsi="Franklin Gothic Book"/>
              </w:rPr>
            </w:pPr>
            <w:r w:rsidRPr="00C81090">
              <w:rPr>
                <w:rFonts w:ascii="Franklin Gothic Book" w:hAnsi="Franklin Gothic Book"/>
              </w:rPr>
              <w:t>нет</w:t>
            </w:r>
          </w:p>
        </w:tc>
      </w:tr>
      <w:tr w:rsidR="002534BC" w:rsidRPr="00C81090" w14:paraId="24662A95" w14:textId="77777777" w:rsidTr="002534BC">
        <w:trPr>
          <w:trHeight w:val="872"/>
          <w:jc w:val="center"/>
        </w:trPr>
        <w:tc>
          <w:tcPr>
            <w:tcW w:w="640" w:type="dxa"/>
            <w:vAlign w:val="center"/>
          </w:tcPr>
          <w:p w14:paraId="6E05840A" w14:textId="77777777" w:rsidR="002534BC" w:rsidRPr="00C81090" w:rsidRDefault="002534BC" w:rsidP="00CE6E4D">
            <w:pPr>
              <w:jc w:val="center"/>
              <w:rPr>
                <w:rFonts w:ascii="Franklin Gothic Book" w:hAnsi="Franklin Gothic Book"/>
              </w:rPr>
            </w:pPr>
            <w:r w:rsidRPr="00C81090">
              <w:rPr>
                <w:rFonts w:ascii="Franklin Gothic Book" w:hAnsi="Franklin Gothic Book"/>
              </w:rPr>
              <w:t>10</w:t>
            </w:r>
          </w:p>
        </w:tc>
        <w:tc>
          <w:tcPr>
            <w:tcW w:w="3020" w:type="dxa"/>
            <w:vAlign w:val="center"/>
          </w:tcPr>
          <w:p w14:paraId="64A77089" w14:textId="77777777" w:rsidR="002534BC" w:rsidRPr="00C81090" w:rsidRDefault="002534BC" w:rsidP="00CE6E4D">
            <w:pPr>
              <w:jc w:val="center"/>
              <w:rPr>
                <w:rFonts w:ascii="Franklin Gothic Book" w:hAnsi="Franklin Gothic Book"/>
              </w:rPr>
            </w:pPr>
            <w:r w:rsidRPr="00C81090">
              <w:rPr>
                <w:rFonts w:ascii="Franklin Gothic Book" w:hAnsi="Franklin Gothic Book"/>
              </w:rPr>
              <w:t>Требования к обучению персонала Заказчика</w:t>
            </w:r>
          </w:p>
        </w:tc>
        <w:tc>
          <w:tcPr>
            <w:tcW w:w="6369" w:type="dxa"/>
            <w:vAlign w:val="center"/>
          </w:tcPr>
          <w:p w14:paraId="0695302F" w14:textId="77777777" w:rsidR="002534BC" w:rsidRPr="00C81090" w:rsidRDefault="002534BC" w:rsidP="00CE6E4D">
            <w:pPr>
              <w:jc w:val="both"/>
              <w:rPr>
                <w:rFonts w:ascii="Franklin Gothic Book" w:hAnsi="Franklin Gothic Book"/>
              </w:rPr>
            </w:pPr>
            <w:r w:rsidRPr="00C81090">
              <w:rPr>
                <w:rFonts w:ascii="Franklin Gothic Book" w:hAnsi="Franklin Gothic Book"/>
              </w:rPr>
              <w:t>нет</w:t>
            </w:r>
          </w:p>
        </w:tc>
      </w:tr>
      <w:tr w:rsidR="002534BC" w:rsidRPr="00C81090" w14:paraId="654E7441" w14:textId="77777777" w:rsidTr="002534BC">
        <w:trPr>
          <w:trHeight w:val="872"/>
          <w:jc w:val="center"/>
        </w:trPr>
        <w:tc>
          <w:tcPr>
            <w:tcW w:w="640" w:type="dxa"/>
            <w:vAlign w:val="center"/>
          </w:tcPr>
          <w:p w14:paraId="7E7C4FBF" w14:textId="77777777" w:rsidR="002534BC" w:rsidRPr="00C81090" w:rsidRDefault="002534BC" w:rsidP="00CE6E4D">
            <w:pPr>
              <w:jc w:val="center"/>
              <w:rPr>
                <w:rFonts w:ascii="Franklin Gothic Book" w:hAnsi="Franklin Gothic Book"/>
              </w:rPr>
            </w:pPr>
            <w:r w:rsidRPr="00C81090">
              <w:rPr>
                <w:rFonts w:ascii="Franklin Gothic Book" w:hAnsi="Franklin Gothic Book"/>
              </w:rPr>
              <w:t>11</w:t>
            </w:r>
          </w:p>
        </w:tc>
        <w:tc>
          <w:tcPr>
            <w:tcW w:w="3020" w:type="dxa"/>
            <w:vAlign w:val="center"/>
          </w:tcPr>
          <w:p w14:paraId="020C4661" w14:textId="77777777" w:rsidR="002534BC" w:rsidRPr="00C81090" w:rsidRDefault="002534BC" w:rsidP="00CE6E4D">
            <w:pPr>
              <w:jc w:val="center"/>
              <w:rPr>
                <w:rFonts w:ascii="Franklin Gothic Book" w:hAnsi="Franklin Gothic Book"/>
              </w:rPr>
            </w:pPr>
            <w:r w:rsidRPr="00C81090">
              <w:rPr>
                <w:rFonts w:ascii="Franklin Gothic Book" w:hAnsi="Franklin Gothic Book"/>
              </w:rPr>
              <w:t>Передаваемая вместе с Товаром документация и необходимое количество расходных материалов</w:t>
            </w:r>
          </w:p>
        </w:tc>
        <w:tc>
          <w:tcPr>
            <w:tcW w:w="6369" w:type="dxa"/>
            <w:vAlign w:val="center"/>
          </w:tcPr>
          <w:p w14:paraId="2BF4B19C" w14:textId="77777777" w:rsidR="002534BC" w:rsidRPr="00C81090" w:rsidRDefault="002534BC" w:rsidP="00CE6E4D">
            <w:pPr>
              <w:jc w:val="both"/>
              <w:rPr>
                <w:rFonts w:ascii="Franklin Gothic Book" w:hAnsi="Franklin Gothic Book"/>
              </w:rPr>
            </w:pPr>
            <w:r w:rsidRPr="00C81090">
              <w:rPr>
                <w:rFonts w:ascii="Franklin Gothic Book" w:hAnsi="Franklin Gothic Book"/>
              </w:rPr>
              <w:t>В соответствии с предъявляемыми требованиями</w:t>
            </w:r>
          </w:p>
        </w:tc>
      </w:tr>
      <w:tr w:rsidR="002534BC" w:rsidRPr="00C81090" w14:paraId="34E29E11" w14:textId="77777777" w:rsidTr="002534BC">
        <w:trPr>
          <w:trHeight w:val="872"/>
          <w:jc w:val="center"/>
        </w:trPr>
        <w:tc>
          <w:tcPr>
            <w:tcW w:w="640" w:type="dxa"/>
            <w:vAlign w:val="center"/>
          </w:tcPr>
          <w:p w14:paraId="0DCED681" w14:textId="77777777" w:rsidR="002534BC" w:rsidRPr="00C81090" w:rsidRDefault="002534BC" w:rsidP="00CE6E4D">
            <w:pPr>
              <w:jc w:val="center"/>
              <w:rPr>
                <w:rFonts w:ascii="Franklin Gothic Book" w:hAnsi="Franklin Gothic Book"/>
              </w:rPr>
            </w:pPr>
            <w:r w:rsidRPr="00C81090">
              <w:rPr>
                <w:rFonts w:ascii="Franklin Gothic Book" w:hAnsi="Franklin Gothic Book"/>
              </w:rPr>
              <w:t>12</w:t>
            </w:r>
          </w:p>
        </w:tc>
        <w:tc>
          <w:tcPr>
            <w:tcW w:w="3020" w:type="dxa"/>
            <w:vAlign w:val="center"/>
          </w:tcPr>
          <w:p w14:paraId="5307D420" w14:textId="77777777" w:rsidR="002534BC" w:rsidRPr="00C81090" w:rsidRDefault="002534BC" w:rsidP="00CE6E4D">
            <w:pPr>
              <w:jc w:val="center"/>
              <w:rPr>
                <w:rFonts w:ascii="Franklin Gothic Book" w:hAnsi="Franklin Gothic Book"/>
              </w:rPr>
            </w:pPr>
            <w:r w:rsidRPr="00C81090">
              <w:rPr>
                <w:rFonts w:ascii="Franklin Gothic Book" w:hAnsi="Franklin Gothic Book"/>
              </w:rPr>
              <w:t>Требования к остаточному сроку годности, сроку хранения</w:t>
            </w:r>
          </w:p>
        </w:tc>
        <w:tc>
          <w:tcPr>
            <w:tcW w:w="6369" w:type="dxa"/>
            <w:vAlign w:val="center"/>
          </w:tcPr>
          <w:p w14:paraId="6E61B17B" w14:textId="77777777" w:rsidR="002534BC" w:rsidRPr="00C81090" w:rsidRDefault="002534BC" w:rsidP="00CE6E4D">
            <w:pPr>
              <w:jc w:val="both"/>
              <w:rPr>
                <w:rFonts w:ascii="Franklin Gothic Book" w:hAnsi="Franklin Gothic Book"/>
              </w:rPr>
            </w:pPr>
            <w:r w:rsidRPr="00C81090">
              <w:rPr>
                <w:rFonts w:ascii="Franklin Gothic Book" w:hAnsi="Franklin Gothic Book"/>
              </w:rPr>
              <w:t>нет</w:t>
            </w:r>
          </w:p>
        </w:tc>
      </w:tr>
      <w:tr w:rsidR="002534BC" w:rsidRPr="00C81090" w14:paraId="72258370" w14:textId="77777777" w:rsidTr="002534BC">
        <w:trPr>
          <w:trHeight w:val="872"/>
          <w:jc w:val="center"/>
        </w:trPr>
        <w:tc>
          <w:tcPr>
            <w:tcW w:w="640" w:type="dxa"/>
            <w:vAlign w:val="center"/>
          </w:tcPr>
          <w:p w14:paraId="74D6B8AE" w14:textId="77777777" w:rsidR="002534BC" w:rsidRPr="00C81090" w:rsidRDefault="002534BC" w:rsidP="00CE6E4D">
            <w:pPr>
              <w:jc w:val="center"/>
              <w:rPr>
                <w:rFonts w:ascii="Franklin Gothic Book" w:hAnsi="Franklin Gothic Book"/>
              </w:rPr>
            </w:pPr>
            <w:r w:rsidRPr="00C81090">
              <w:rPr>
                <w:rFonts w:ascii="Franklin Gothic Book" w:hAnsi="Franklin Gothic Book"/>
              </w:rPr>
              <w:t>13</w:t>
            </w:r>
          </w:p>
        </w:tc>
        <w:tc>
          <w:tcPr>
            <w:tcW w:w="3020" w:type="dxa"/>
            <w:vAlign w:val="center"/>
          </w:tcPr>
          <w:p w14:paraId="6C77E87D" w14:textId="77777777" w:rsidR="002534BC" w:rsidRPr="00C81090" w:rsidRDefault="002534BC" w:rsidP="00CE6E4D">
            <w:pPr>
              <w:jc w:val="center"/>
              <w:rPr>
                <w:rFonts w:ascii="Franklin Gothic Book" w:hAnsi="Franklin Gothic Book"/>
              </w:rPr>
            </w:pPr>
            <w:r w:rsidRPr="00C81090">
              <w:rPr>
                <w:rFonts w:ascii="Franklin Gothic Book" w:hAnsi="Franklin Gothic Book"/>
              </w:rPr>
              <w:t>Иные требования к работе</w:t>
            </w:r>
          </w:p>
        </w:tc>
        <w:tc>
          <w:tcPr>
            <w:tcW w:w="6369" w:type="dxa"/>
            <w:vAlign w:val="center"/>
          </w:tcPr>
          <w:p w14:paraId="4F1EF839" w14:textId="77777777" w:rsidR="002534BC" w:rsidRPr="00C81090" w:rsidRDefault="002534BC" w:rsidP="00CE6E4D">
            <w:pPr>
              <w:jc w:val="both"/>
              <w:rPr>
                <w:rFonts w:ascii="Franklin Gothic Book" w:hAnsi="Franklin Gothic Book"/>
              </w:rPr>
            </w:pPr>
            <w:r w:rsidRPr="00C81090">
              <w:rPr>
                <w:rFonts w:ascii="Franklin Gothic Book" w:hAnsi="Franklin Gothic Book"/>
              </w:rPr>
              <w:t>Заказчик предоставляет всю необходимую техническую информацию для выполнения данной работы (если имеется в наличии).</w:t>
            </w:r>
          </w:p>
        </w:tc>
      </w:tr>
      <w:tr w:rsidR="002534BC" w:rsidRPr="00C81090" w14:paraId="410C9CBB" w14:textId="77777777" w:rsidTr="00CE6E4D">
        <w:trPr>
          <w:trHeight w:val="343"/>
          <w:jc w:val="center"/>
        </w:trPr>
        <w:tc>
          <w:tcPr>
            <w:tcW w:w="640" w:type="dxa"/>
            <w:vAlign w:val="center"/>
          </w:tcPr>
          <w:p w14:paraId="24304CA3" w14:textId="77777777" w:rsidR="002534BC" w:rsidRPr="00C81090" w:rsidRDefault="002534BC" w:rsidP="00CE6E4D">
            <w:pPr>
              <w:jc w:val="center"/>
              <w:rPr>
                <w:rFonts w:ascii="Franklin Gothic Book" w:hAnsi="Franklin Gothic Book"/>
              </w:rPr>
            </w:pPr>
          </w:p>
        </w:tc>
        <w:tc>
          <w:tcPr>
            <w:tcW w:w="9389" w:type="dxa"/>
            <w:gridSpan w:val="2"/>
            <w:vAlign w:val="center"/>
          </w:tcPr>
          <w:p w14:paraId="6BF8C0E2" w14:textId="77777777" w:rsidR="002534BC" w:rsidRPr="00C81090" w:rsidRDefault="002534BC" w:rsidP="00CE6E4D">
            <w:pPr>
              <w:jc w:val="center"/>
              <w:rPr>
                <w:rFonts w:ascii="Franklin Gothic Book" w:hAnsi="Franklin Gothic Book"/>
                <w:b/>
              </w:rPr>
            </w:pPr>
            <w:r w:rsidRPr="00C81090">
              <w:rPr>
                <w:rFonts w:ascii="Franklin Gothic Book" w:hAnsi="Franklin Gothic Book"/>
                <w:b/>
              </w:rPr>
              <w:t>Требования к подрядной организации</w:t>
            </w:r>
          </w:p>
        </w:tc>
      </w:tr>
      <w:tr w:rsidR="002534BC" w:rsidRPr="00C81090" w14:paraId="5E2DFCEB" w14:textId="77777777" w:rsidTr="002534BC">
        <w:trPr>
          <w:trHeight w:val="221"/>
          <w:jc w:val="center"/>
        </w:trPr>
        <w:tc>
          <w:tcPr>
            <w:tcW w:w="640" w:type="dxa"/>
            <w:vAlign w:val="center"/>
          </w:tcPr>
          <w:p w14:paraId="1BE58AE0" w14:textId="77777777" w:rsidR="002534BC" w:rsidRPr="00C81090" w:rsidRDefault="002534BC" w:rsidP="00CE6E4D">
            <w:pPr>
              <w:jc w:val="center"/>
              <w:rPr>
                <w:rFonts w:ascii="Franklin Gothic Book" w:hAnsi="Franklin Gothic Book"/>
              </w:rPr>
            </w:pPr>
            <w:r w:rsidRPr="00C81090">
              <w:rPr>
                <w:rFonts w:ascii="Franklin Gothic Book" w:hAnsi="Franklin Gothic Book"/>
              </w:rPr>
              <w:t>14</w:t>
            </w:r>
          </w:p>
        </w:tc>
        <w:tc>
          <w:tcPr>
            <w:tcW w:w="3020" w:type="dxa"/>
            <w:vAlign w:val="center"/>
          </w:tcPr>
          <w:p w14:paraId="500D7E27" w14:textId="77777777" w:rsidR="002534BC" w:rsidRPr="00C81090" w:rsidRDefault="002534BC" w:rsidP="00CE6E4D">
            <w:pPr>
              <w:jc w:val="center"/>
              <w:rPr>
                <w:rFonts w:ascii="Franklin Gothic Book" w:hAnsi="Franklin Gothic Book"/>
              </w:rPr>
            </w:pPr>
            <w:r w:rsidRPr="00C81090">
              <w:rPr>
                <w:rFonts w:ascii="Franklin Gothic Book" w:hAnsi="Franklin Gothic Book"/>
              </w:rPr>
              <w:t>Наличие разрешительных документов</w:t>
            </w:r>
          </w:p>
        </w:tc>
        <w:tc>
          <w:tcPr>
            <w:tcW w:w="6369" w:type="dxa"/>
            <w:vAlign w:val="center"/>
          </w:tcPr>
          <w:p w14:paraId="30AD82A6" w14:textId="77777777" w:rsidR="002534BC" w:rsidRPr="00C81090" w:rsidRDefault="002534BC" w:rsidP="00CE6E4D">
            <w:pPr>
              <w:jc w:val="both"/>
              <w:rPr>
                <w:rFonts w:ascii="Franklin Gothic Book" w:hAnsi="Franklin Gothic Book"/>
              </w:rPr>
            </w:pPr>
            <w:r w:rsidRPr="00C81090">
              <w:rPr>
                <w:rFonts w:ascii="Franklin Gothic Book" w:hAnsi="Franklin Gothic Book"/>
              </w:rPr>
              <w:t>Наличие заверенных документов, подтверждающих, что он является производителем блочной дизельной электростанции (</w:t>
            </w:r>
            <w:proofErr w:type="spellStart"/>
            <w:r w:rsidRPr="00C81090">
              <w:rPr>
                <w:rFonts w:ascii="Franklin Gothic Book" w:hAnsi="Franklin Gothic Book"/>
                <w:lang w:val="en-US"/>
              </w:rPr>
              <w:t>Compagnia</w:t>
            </w:r>
            <w:proofErr w:type="spellEnd"/>
            <w:r w:rsidRPr="00C81090">
              <w:rPr>
                <w:rFonts w:ascii="Franklin Gothic Book" w:hAnsi="Franklin Gothic Book"/>
              </w:rPr>
              <w:t xml:space="preserve"> </w:t>
            </w:r>
            <w:proofErr w:type="spellStart"/>
            <w:r w:rsidRPr="00C81090">
              <w:rPr>
                <w:rFonts w:ascii="Franklin Gothic Book" w:hAnsi="Franklin Gothic Book"/>
                <w:lang w:val="en-US"/>
              </w:rPr>
              <w:t>Tecnica</w:t>
            </w:r>
            <w:proofErr w:type="spellEnd"/>
            <w:r w:rsidRPr="00C81090">
              <w:rPr>
                <w:rFonts w:ascii="Franklin Gothic Book" w:hAnsi="Franklin Gothic Book"/>
              </w:rPr>
              <w:t xml:space="preserve"> </w:t>
            </w:r>
            <w:proofErr w:type="spellStart"/>
            <w:r w:rsidRPr="00C81090">
              <w:rPr>
                <w:rFonts w:ascii="Franklin Gothic Book" w:hAnsi="Franklin Gothic Book"/>
                <w:lang w:val="en-US"/>
              </w:rPr>
              <w:t>Motori</w:t>
            </w:r>
            <w:proofErr w:type="spellEnd"/>
            <w:r w:rsidRPr="00C81090">
              <w:rPr>
                <w:rFonts w:ascii="Franklin Gothic Book" w:hAnsi="Franklin Gothic Book"/>
              </w:rPr>
              <w:t xml:space="preserve"> (</w:t>
            </w:r>
            <w:r w:rsidRPr="00C81090">
              <w:rPr>
                <w:rFonts w:ascii="Franklin Gothic Book" w:hAnsi="Franklin Gothic Book"/>
                <w:lang w:val="en-US"/>
              </w:rPr>
              <w:t>CTM</w:t>
            </w:r>
            <w:r w:rsidRPr="00C81090">
              <w:rPr>
                <w:rFonts w:ascii="Franklin Gothic Book" w:hAnsi="Franklin Gothic Book"/>
              </w:rPr>
              <w:t>)) либо обладает правом обслуживания блочной дизельной электростанции.</w:t>
            </w:r>
          </w:p>
          <w:p w14:paraId="0B79E40A" w14:textId="77777777" w:rsidR="002534BC" w:rsidRPr="00C81090" w:rsidRDefault="002534BC" w:rsidP="00CE6E4D">
            <w:pPr>
              <w:jc w:val="both"/>
              <w:rPr>
                <w:rFonts w:ascii="Franklin Gothic Book" w:hAnsi="Franklin Gothic Book"/>
              </w:rPr>
            </w:pPr>
            <w:r w:rsidRPr="00C81090">
              <w:rPr>
                <w:rFonts w:ascii="Franklin Gothic Book" w:hAnsi="Franklin Gothic Book"/>
              </w:rPr>
              <w:t xml:space="preserve">Подрядная </w:t>
            </w:r>
            <w:proofErr w:type="gramStart"/>
            <w:r w:rsidRPr="00C81090">
              <w:rPr>
                <w:rFonts w:ascii="Franklin Gothic Book" w:hAnsi="Franklin Gothic Book"/>
              </w:rPr>
              <w:t>организация  в</w:t>
            </w:r>
            <w:proofErr w:type="gramEnd"/>
            <w:r w:rsidRPr="00C81090">
              <w:rPr>
                <w:rFonts w:ascii="Franklin Gothic Book" w:hAnsi="Franklin Gothic Book"/>
              </w:rPr>
              <w:t xml:space="preserve"> составе заявки должна предоставить документ, подтверждающий, что является производителем блочной дизельной электростанции (</w:t>
            </w:r>
            <w:proofErr w:type="spellStart"/>
            <w:r w:rsidRPr="00C81090">
              <w:rPr>
                <w:rFonts w:ascii="Franklin Gothic Book" w:hAnsi="Franklin Gothic Book"/>
              </w:rPr>
              <w:t>Compagnia</w:t>
            </w:r>
            <w:proofErr w:type="spellEnd"/>
            <w:r w:rsidRPr="00C81090">
              <w:rPr>
                <w:rFonts w:ascii="Franklin Gothic Book" w:hAnsi="Franklin Gothic Book"/>
              </w:rPr>
              <w:t xml:space="preserve"> </w:t>
            </w:r>
            <w:proofErr w:type="spellStart"/>
            <w:r w:rsidRPr="00C81090">
              <w:rPr>
                <w:rFonts w:ascii="Franklin Gothic Book" w:hAnsi="Franklin Gothic Book"/>
              </w:rPr>
              <w:t>Tecnica</w:t>
            </w:r>
            <w:proofErr w:type="spellEnd"/>
            <w:r w:rsidRPr="00C81090">
              <w:rPr>
                <w:rFonts w:ascii="Franklin Gothic Book" w:hAnsi="Franklin Gothic Book"/>
              </w:rPr>
              <w:t xml:space="preserve"> </w:t>
            </w:r>
            <w:proofErr w:type="spellStart"/>
            <w:r w:rsidRPr="00C81090">
              <w:rPr>
                <w:rFonts w:ascii="Franklin Gothic Book" w:hAnsi="Franklin Gothic Book"/>
              </w:rPr>
              <w:t>Motori</w:t>
            </w:r>
            <w:proofErr w:type="spellEnd"/>
            <w:r w:rsidRPr="00C81090">
              <w:rPr>
                <w:rFonts w:ascii="Franklin Gothic Book" w:hAnsi="Franklin Gothic Book"/>
              </w:rPr>
              <w:t xml:space="preserve"> (</w:t>
            </w:r>
            <w:r w:rsidRPr="00C81090">
              <w:rPr>
                <w:rFonts w:ascii="Franklin Gothic Book" w:hAnsi="Franklin Gothic Book"/>
                <w:lang w:val="en-US"/>
              </w:rPr>
              <w:t>CTM</w:t>
            </w:r>
            <w:r w:rsidRPr="00C81090">
              <w:rPr>
                <w:rFonts w:ascii="Franklin Gothic Book" w:hAnsi="Franklin Gothic Book"/>
              </w:rPr>
              <w:t>)) и/или информационное письмо, выданное производителем дилеру/поставщику о праве организации осуществлять обслуживание данного оборудования.</w:t>
            </w:r>
          </w:p>
        </w:tc>
      </w:tr>
      <w:tr w:rsidR="002534BC" w:rsidRPr="00C81090" w14:paraId="629E64F9" w14:textId="77777777" w:rsidTr="002534BC">
        <w:trPr>
          <w:trHeight w:val="363"/>
          <w:jc w:val="center"/>
        </w:trPr>
        <w:tc>
          <w:tcPr>
            <w:tcW w:w="640" w:type="dxa"/>
            <w:vAlign w:val="center"/>
          </w:tcPr>
          <w:p w14:paraId="254CA06F" w14:textId="77777777" w:rsidR="002534BC" w:rsidRPr="00C81090" w:rsidRDefault="002534BC" w:rsidP="00CE6E4D">
            <w:pPr>
              <w:jc w:val="center"/>
              <w:rPr>
                <w:rFonts w:ascii="Franklin Gothic Book" w:hAnsi="Franklin Gothic Book"/>
              </w:rPr>
            </w:pPr>
            <w:r w:rsidRPr="00C81090">
              <w:rPr>
                <w:rFonts w:ascii="Franklin Gothic Book" w:hAnsi="Franklin Gothic Book"/>
              </w:rPr>
              <w:t>15</w:t>
            </w:r>
          </w:p>
        </w:tc>
        <w:tc>
          <w:tcPr>
            <w:tcW w:w="3020" w:type="dxa"/>
            <w:vAlign w:val="center"/>
          </w:tcPr>
          <w:p w14:paraId="07B38CBB" w14:textId="77777777" w:rsidR="002534BC" w:rsidRPr="00C81090" w:rsidRDefault="002534BC" w:rsidP="00CE6E4D">
            <w:pPr>
              <w:jc w:val="center"/>
              <w:rPr>
                <w:rFonts w:ascii="Franklin Gothic Book" w:hAnsi="Franklin Gothic Book"/>
              </w:rPr>
            </w:pPr>
            <w:r w:rsidRPr="00C81090">
              <w:rPr>
                <w:rFonts w:ascii="Franklin Gothic Book" w:hAnsi="Franklin Gothic Book"/>
              </w:rPr>
              <w:t>Требования к персоналу</w:t>
            </w:r>
          </w:p>
        </w:tc>
        <w:tc>
          <w:tcPr>
            <w:tcW w:w="6369" w:type="dxa"/>
            <w:vAlign w:val="center"/>
          </w:tcPr>
          <w:p w14:paraId="0E2AA393" w14:textId="77777777" w:rsidR="002534BC" w:rsidRPr="00C81090" w:rsidRDefault="002534BC" w:rsidP="00CE6E4D">
            <w:pPr>
              <w:jc w:val="both"/>
              <w:rPr>
                <w:rFonts w:ascii="Franklin Gothic Book" w:hAnsi="Franklin Gothic Book"/>
              </w:rPr>
            </w:pPr>
            <w:r w:rsidRPr="00C81090">
              <w:rPr>
                <w:rFonts w:ascii="Franklin Gothic Book" w:hAnsi="Franklin Gothic Book"/>
              </w:rPr>
              <w:t>Предоставление сведений о наличии квалифицированного рабочего персонала и наличии необходимого оборудования, технологической оснастки для обеспечения выполнения работ</w:t>
            </w:r>
          </w:p>
          <w:p w14:paraId="14D1F660" w14:textId="77777777" w:rsidR="002534BC" w:rsidRPr="00C81090" w:rsidRDefault="002534BC" w:rsidP="00CE6E4D">
            <w:pPr>
              <w:jc w:val="both"/>
              <w:rPr>
                <w:rFonts w:ascii="Franklin Gothic Book" w:hAnsi="Franklin Gothic Book"/>
              </w:rPr>
            </w:pPr>
          </w:p>
          <w:p w14:paraId="55E58EA6" w14:textId="77777777" w:rsidR="002534BC" w:rsidRPr="00C81090" w:rsidRDefault="002534BC" w:rsidP="00CE6E4D">
            <w:pPr>
              <w:jc w:val="both"/>
              <w:rPr>
                <w:rFonts w:ascii="Franklin Gothic Book" w:hAnsi="Franklin Gothic Book"/>
              </w:rPr>
            </w:pPr>
            <w:r w:rsidRPr="00C81090">
              <w:rPr>
                <w:rFonts w:ascii="Franklin Gothic Book" w:hAnsi="Franklin Gothic Book"/>
              </w:rPr>
              <w:t xml:space="preserve"> по обслуживанию данного оборудования.</w:t>
            </w:r>
          </w:p>
        </w:tc>
      </w:tr>
      <w:tr w:rsidR="002534BC" w:rsidRPr="00C81090" w14:paraId="3974E700" w14:textId="77777777" w:rsidTr="002534BC">
        <w:trPr>
          <w:trHeight w:val="586"/>
          <w:jc w:val="center"/>
        </w:trPr>
        <w:tc>
          <w:tcPr>
            <w:tcW w:w="640" w:type="dxa"/>
            <w:vAlign w:val="center"/>
          </w:tcPr>
          <w:p w14:paraId="71948928" w14:textId="77777777" w:rsidR="002534BC" w:rsidRPr="00C81090" w:rsidRDefault="002534BC" w:rsidP="00CE6E4D">
            <w:pPr>
              <w:jc w:val="center"/>
              <w:rPr>
                <w:rFonts w:ascii="Franklin Gothic Book" w:hAnsi="Franklin Gothic Book"/>
                <w:lang w:val="en-US"/>
              </w:rPr>
            </w:pPr>
            <w:r w:rsidRPr="00C81090">
              <w:rPr>
                <w:rFonts w:ascii="Franklin Gothic Book" w:hAnsi="Franklin Gothic Book"/>
              </w:rPr>
              <w:t>1</w:t>
            </w:r>
            <w:r w:rsidRPr="00C81090">
              <w:rPr>
                <w:rFonts w:ascii="Franklin Gothic Book" w:hAnsi="Franklin Gothic Book"/>
                <w:lang w:val="en-US"/>
              </w:rPr>
              <w:t>6</w:t>
            </w:r>
          </w:p>
        </w:tc>
        <w:tc>
          <w:tcPr>
            <w:tcW w:w="3020" w:type="dxa"/>
            <w:vAlign w:val="center"/>
          </w:tcPr>
          <w:p w14:paraId="6A5EC887" w14:textId="77777777" w:rsidR="002534BC" w:rsidRPr="00C81090" w:rsidRDefault="002534BC" w:rsidP="00CE6E4D">
            <w:pPr>
              <w:jc w:val="center"/>
              <w:rPr>
                <w:rFonts w:ascii="Franklin Gothic Book" w:hAnsi="Franklin Gothic Book"/>
              </w:rPr>
            </w:pPr>
            <w:r w:rsidRPr="00C81090">
              <w:rPr>
                <w:rFonts w:ascii="Franklin Gothic Book" w:hAnsi="Franklin Gothic Book"/>
              </w:rPr>
              <w:t>Дополнительные требования</w:t>
            </w:r>
          </w:p>
        </w:tc>
        <w:tc>
          <w:tcPr>
            <w:tcW w:w="6369" w:type="dxa"/>
            <w:vAlign w:val="center"/>
          </w:tcPr>
          <w:p w14:paraId="513FCCC4" w14:textId="77777777" w:rsidR="002534BC" w:rsidRPr="00C81090" w:rsidRDefault="002534BC" w:rsidP="00CE6E4D">
            <w:pPr>
              <w:jc w:val="both"/>
              <w:rPr>
                <w:rFonts w:ascii="Franklin Gothic Book" w:hAnsi="Franklin Gothic Book"/>
              </w:rPr>
            </w:pPr>
          </w:p>
          <w:p w14:paraId="179F605C" w14:textId="77777777" w:rsidR="002534BC" w:rsidRPr="00C81090" w:rsidRDefault="002534BC" w:rsidP="00CE6E4D">
            <w:pPr>
              <w:jc w:val="both"/>
              <w:rPr>
                <w:rFonts w:ascii="Franklin Gothic Book" w:hAnsi="Franklin Gothic Book"/>
              </w:rPr>
            </w:pPr>
            <w:r w:rsidRPr="00C81090">
              <w:rPr>
                <w:rFonts w:ascii="Franklin Gothic Book" w:hAnsi="Franklin Gothic Book"/>
              </w:rPr>
              <w:t>нет</w:t>
            </w:r>
          </w:p>
          <w:p w14:paraId="58406523" w14:textId="77777777" w:rsidR="002534BC" w:rsidRPr="00C81090" w:rsidRDefault="002534BC" w:rsidP="00CE6E4D">
            <w:pPr>
              <w:jc w:val="both"/>
              <w:rPr>
                <w:rFonts w:ascii="Franklin Gothic Book" w:hAnsi="Franklin Gothic Book"/>
              </w:rPr>
            </w:pPr>
          </w:p>
        </w:tc>
      </w:tr>
      <w:tr w:rsidR="002534BC" w:rsidRPr="00C81090" w14:paraId="7B6F9DA4" w14:textId="77777777" w:rsidTr="002534BC">
        <w:trPr>
          <w:trHeight w:val="586"/>
          <w:jc w:val="center"/>
        </w:trPr>
        <w:tc>
          <w:tcPr>
            <w:tcW w:w="640" w:type="dxa"/>
            <w:vAlign w:val="center"/>
          </w:tcPr>
          <w:p w14:paraId="54CECB6F" w14:textId="77777777" w:rsidR="002534BC" w:rsidRPr="00C81090" w:rsidRDefault="002534BC" w:rsidP="00CE6E4D">
            <w:pPr>
              <w:jc w:val="center"/>
              <w:rPr>
                <w:rFonts w:ascii="Franklin Gothic Book" w:hAnsi="Franklin Gothic Book"/>
                <w:lang w:val="en-US"/>
              </w:rPr>
            </w:pPr>
            <w:r w:rsidRPr="00C81090">
              <w:rPr>
                <w:rFonts w:ascii="Franklin Gothic Book" w:hAnsi="Franklin Gothic Book"/>
              </w:rPr>
              <w:t>1</w:t>
            </w:r>
            <w:r w:rsidRPr="00C81090">
              <w:rPr>
                <w:rFonts w:ascii="Franklin Gothic Book" w:hAnsi="Franklin Gothic Book"/>
                <w:lang w:val="en-US"/>
              </w:rPr>
              <w:t>7</w:t>
            </w:r>
          </w:p>
        </w:tc>
        <w:tc>
          <w:tcPr>
            <w:tcW w:w="3020" w:type="dxa"/>
            <w:vAlign w:val="center"/>
          </w:tcPr>
          <w:p w14:paraId="1C5F3266" w14:textId="77777777" w:rsidR="002534BC" w:rsidRPr="00C81090" w:rsidRDefault="002534BC" w:rsidP="00CE6E4D">
            <w:pPr>
              <w:jc w:val="center"/>
              <w:rPr>
                <w:rFonts w:ascii="Franklin Gothic Book" w:hAnsi="Franklin Gothic Book"/>
              </w:rPr>
            </w:pPr>
            <w:r w:rsidRPr="00C81090">
              <w:rPr>
                <w:rFonts w:ascii="Franklin Gothic Book" w:hAnsi="Franklin Gothic Book"/>
              </w:rPr>
              <w:t>Формирование стоимости на выполнение работы</w:t>
            </w:r>
          </w:p>
        </w:tc>
        <w:tc>
          <w:tcPr>
            <w:tcW w:w="6369" w:type="dxa"/>
            <w:vAlign w:val="center"/>
          </w:tcPr>
          <w:p w14:paraId="0B1D3B10" w14:textId="77777777" w:rsidR="002534BC" w:rsidRPr="00C81090" w:rsidRDefault="002534BC" w:rsidP="00CE6E4D">
            <w:pPr>
              <w:jc w:val="both"/>
              <w:rPr>
                <w:rFonts w:ascii="Franklin Gothic Book" w:hAnsi="Franklin Gothic Book"/>
              </w:rPr>
            </w:pPr>
            <w:r w:rsidRPr="00C81090">
              <w:rPr>
                <w:rFonts w:ascii="Franklin Gothic Book" w:hAnsi="Franklin Gothic Book"/>
              </w:rPr>
              <w:t xml:space="preserve">Запрос стоимости </w:t>
            </w:r>
          </w:p>
        </w:tc>
      </w:tr>
      <w:tr w:rsidR="002534BC" w:rsidRPr="00C81090" w14:paraId="33CE8751" w14:textId="77777777" w:rsidTr="002534BC">
        <w:trPr>
          <w:trHeight w:val="586"/>
          <w:jc w:val="center"/>
        </w:trPr>
        <w:tc>
          <w:tcPr>
            <w:tcW w:w="640" w:type="dxa"/>
            <w:vAlign w:val="center"/>
          </w:tcPr>
          <w:p w14:paraId="03FF8BB3" w14:textId="77777777" w:rsidR="002534BC" w:rsidRPr="00C81090" w:rsidRDefault="002534BC" w:rsidP="00CE6E4D">
            <w:pPr>
              <w:jc w:val="center"/>
              <w:rPr>
                <w:rFonts w:ascii="Franklin Gothic Book" w:hAnsi="Franklin Gothic Book"/>
                <w:lang w:val="en-US"/>
              </w:rPr>
            </w:pPr>
            <w:r w:rsidRPr="00C81090">
              <w:rPr>
                <w:rFonts w:ascii="Franklin Gothic Book" w:hAnsi="Franklin Gothic Book"/>
              </w:rPr>
              <w:t>1</w:t>
            </w:r>
            <w:r w:rsidRPr="00C81090">
              <w:rPr>
                <w:rFonts w:ascii="Franklin Gothic Book" w:hAnsi="Franklin Gothic Book"/>
                <w:lang w:val="en-US"/>
              </w:rPr>
              <w:t>8</w:t>
            </w:r>
          </w:p>
        </w:tc>
        <w:tc>
          <w:tcPr>
            <w:tcW w:w="3020" w:type="dxa"/>
            <w:vAlign w:val="center"/>
          </w:tcPr>
          <w:p w14:paraId="7D9F13E3" w14:textId="77777777" w:rsidR="002534BC" w:rsidRPr="00C81090" w:rsidRDefault="002534BC" w:rsidP="00CE6E4D">
            <w:pPr>
              <w:jc w:val="center"/>
              <w:rPr>
                <w:rFonts w:ascii="Franklin Gothic Book" w:hAnsi="Franklin Gothic Book"/>
              </w:rPr>
            </w:pPr>
            <w:r w:rsidRPr="00C81090">
              <w:rPr>
                <w:rFonts w:ascii="Franklin Gothic Book" w:hAnsi="Franklin Gothic Book"/>
              </w:rPr>
              <w:t>Срок выполнения работ</w:t>
            </w:r>
          </w:p>
        </w:tc>
        <w:tc>
          <w:tcPr>
            <w:tcW w:w="6369" w:type="dxa"/>
            <w:vAlign w:val="center"/>
          </w:tcPr>
          <w:p w14:paraId="5ACADEB4" w14:textId="77777777" w:rsidR="002534BC" w:rsidRPr="00C81090" w:rsidRDefault="002534BC" w:rsidP="00CE6E4D">
            <w:pPr>
              <w:jc w:val="both"/>
              <w:rPr>
                <w:rFonts w:ascii="Franklin Gothic Book" w:hAnsi="Franklin Gothic Book"/>
              </w:rPr>
            </w:pPr>
            <w:r w:rsidRPr="00C81090">
              <w:rPr>
                <w:rFonts w:ascii="Franklin Gothic Book" w:hAnsi="Franklin Gothic Book"/>
              </w:rPr>
              <w:t xml:space="preserve">15 рабочих дней с </w:t>
            </w:r>
            <w:proofErr w:type="gramStart"/>
            <w:r w:rsidRPr="00C81090">
              <w:rPr>
                <w:rFonts w:ascii="Franklin Gothic Book" w:hAnsi="Franklin Gothic Book"/>
              </w:rPr>
              <w:t>момента  подписания</w:t>
            </w:r>
            <w:proofErr w:type="gramEnd"/>
            <w:r w:rsidRPr="00C81090">
              <w:rPr>
                <w:rFonts w:ascii="Franklin Gothic Book" w:hAnsi="Franklin Gothic Book"/>
              </w:rPr>
              <w:t xml:space="preserve"> договора</w:t>
            </w:r>
          </w:p>
        </w:tc>
      </w:tr>
      <w:tr w:rsidR="002534BC" w:rsidRPr="00C81090" w14:paraId="29AA2E3D" w14:textId="77777777" w:rsidTr="002534BC">
        <w:trPr>
          <w:trHeight w:val="586"/>
          <w:jc w:val="center"/>
        </w:trPr>
        <w:tc>
          <w:tcPr>
            <w:tcW w:w="640" w:type="dxa"/>
            <w:vAlign w:val="center"/>
          </w:tcPr>
          <w:p w14:paraId="152A05CC" w14:textId="77777777" w:rsidR="002534BC" w:rsidRPr="00C81090" w:rsidRDefault="002534BC" w:rsidP="00CE6E4D">
            <w:pPr>
              <w:jc w:val="center"/>
              <w:rPr>
                <w:rFonts w:ascii="Franklin Gothic Book" w:hAnsi="Franklin Gothic Book"/>
                <w:lang w:val="en-US"/>
              </w:rPr>
            </w:pPr>
            <w:r w:rsidRPr="00C81090">
              <w:rPr>
                <w:rFonts w:ascii="Franklin Gothic Book" w:hAnsi="Franklin Gothic Book"/>
                <w:lang w:val="en-US"/>
              </w:rPr>
              <w:t>19</w:t>
            </w:r>
          </w:p>
        </w:tc>
        <w:tc>
          <w:tcPr>
            <w:tcW w:w="3020" w:type="dxa"/>
            <w:vAlign w:val="center"/>
          </w:tcPr>
          <w:p w14:paraId="082D0EA5" w14:textId="77777777" w:rsidR="002534BC" w:rsidRPr="00C81090" w:rsidRDefault="002534BC" w:rsidP="00CE6E4D">
            <w:pPr>
              <w:jc w:val="center"/>
              <w:rPr>
                <w:rFonts w:ascii="Franklin Gothic Book" w:hAnsi="Franklin Gothic Book"/>
              </w:rPr>
            </w:pPr>
            <w:r w:rsidRPr="00C81090">
              <w:rPr>
                <w:rFonts w:ascii="Franklin Gothic Book" w:hAnsi="Franklin Gothic Book"/>
              </w:rPr>
              <w:t>Гарантийный период на выполненные работы</w:t>
            </w:r>
          </w:p>
        </w:tc>
        <w:tc>
          <w:tcPr>
            <w:tcW w:w="6369" w:type="dxa"/>
            <w:vAlign w:val="center"/>
          </w:tcPr>
          <w:p w14:paraId="439797DF" w14:textId="77777777" w:rsidR="002534BC" w:rsidRPr="00C81090" w:rsidRDefault="002534BC" w:rsidP="00CE6E4D">
            <w:pPr>
              <w:jc w:val="both"/>
              <w:rPr>
                <w:rFonts w:ascii="Franklin Gothic Book" w:hAnsi="Franklin Gothic Book"/>
              </w:rPr>
            </w:pPr>
            <w:r w:rsidRPr="00C81090">
              <w:rPr>
                <w:rFonts w:ascii="Franklin Gothic Book" w:hAnsi="Franklin Gothic Book"/>
              </w:rPr>
              <w:t>нет</w:t>
            </w:r>
          </w:p>
        </w:tc>
      </w:tr>
      <w:tr w:rsidR="002534BC" w:rsidRPr="00C81090" w14:paraId="67EA97FC" w14:textId="77777777" w:rsidTr="002534BC">
        <w:trPr>
          <w:trHeight w:val="586"/>
          <w:jc w:val="center"/>
        </w:trPr>
        <w:tc>
          <w:tcPr>
            <w:tcW w:w="640" w:type="dxa"/>
            <w:vAlign w:val="center"/>
          </w:tcPr>
          <w:p w14:paraId="00BCA70A" w14:textId="77777777" w:rsidR="002534BC" w:rsidRPr="00C81090" w:rsidRDefault="002534BC" w:rsidP="00CE6E4D">
            <w:pPr>
              <w:jc w:val="center"/>
              <w:rPr>
                <w:rFonts w:ascii="Franklin Gothic Book" w:hAnsi="Franklin Gothic Book"/>
                <w:lang w:val="en-US"/>
              </w:rPr>
            </w:pPr>
            <w:r w:rsidRPr="00C81090">
              <w:rPr>
                <w:rFonts w:ascii="Franklin Gothic Book" w:hAnsi="Franklin Gothic Book"/>
              </w:rPr>
              <w:t>2</w:t>
            </w:r>
            <w:r w:rsidRPr="00C81090">
              <w:rPr>
                <w:rFonts w:ascii="Franklin Gothic Book" w:hAnsi="Franklin Gothic Book"/>
                <w:lang w:val="en-US"/>
              </w:rPr>
              <w:t>0</w:t>
            </w:r>
          </w:p>
        </w:tc>
        <w:tc>
          <w:tcPr>
            <w:tcW w:w="3020" w:type="dxa"/>
            <w:vAlign w:val="center"/>
          </w:tcPr>
          <w:p w14:paraId="6060EC0B" w14:textId="77777777" w:rsidR="002534BC" w:rsidRPr="00C81090" w:rsidRDefault="002534BC" w:rsidP="00CE6E4D">
            <w:pPr>
              <w:jc w:val="center"/>
              <w:rPr>
                <w:rFonts w:ascii="Franklin Gothic Book" w:hAnsi="Franklin Gothic Book"/>
              </w:rPr>
            </w:pPr>
            <w:r w:rsidRPr="00C81090">
              <w:rPr>
                <w:rFonts w:ascii="Franklin Gothic Book" w:hAnsi="Franklin Gothic Book"/>
              </w:rPr>
              <w:t>Требования к сметной документации</w:t>
            </w:r>
          </w:p>
        </w:tc>
        <w:tc>
          <w:tcPr>
            <w:tcW w:w="6369" w:type="dxa"/>
            <w:vAlign w:val="center"/>
          </w:tcPr>
          <w:p w14:paraId="014C51CB" w14:textId="77777777" w:rsidR="002534BC" w:rsidRPr="00C81090" w:rsidRDefault="002534BC" w:rsidP="00CE6E4D">
            <w:pPr>
              <w:jc w:val="both"/>
              <w:rPr>
                <w:rFonts w:ascii="Franklin Gothic Book" w:hAnsi="Franklin Gothic Book"/>
              </w:rPr>
            </w:pPr>
            <w:r w:rsidRPr="00C81090">
              <w:rPr>
                <w:rFonts w:ascii="Franklin Gothic Book" w:hAnsi="Franklin Gothic Book"/>
              </w:rPr>
              <w:t>Калькуляция затрат</w:t>
            </w:r>
          </w:p>
        </w:tc>
      </w:tr>
    </w:tbl>
    <w:p w14:paraId="6E2548D1" w14:textId="77777777" w:rsidR="00C808C8" w:rsidRDefault="00C808C8" w:rsidP="00C808C8">
      <w:pPr>
        <w:shd w:val="clear" w:color="auto" w:fill="FFFFFF"/>
        <w:rPr>
          <w:rFonts w:ascii="Franklin Gothic Book" w:hAnsi="Franklin Gothic Book"/>
        </w:rPr>
      </w:pPr>
    </w:p>
    <w:tbl>
      <w:tblPr>
        <w:tblW w:w="14187" w:type="dxa"/>
        <w:tblInd w:w="-176" w:type="dxa"/>
        <w:tblLayout w:type="fixed"/>
        <w:tblLook w:val="0000" w:firstRow="0" w:lastRow="0" w:firstColumn="0" w:lastColumn="0" w:noHBand="0" w:noVBand="0"/>
      </w:tblPr>
      <w:tblGrid>
        <w:gridCol w:w="6885"/>
        <w:gridCol w:w="7302"/>
      </w:tblGrid>
      <w:tr w:rsidR="00C81090" w:rsidRPr="00BB4070" w14:paraId="72C39BD4" w14:textId="77777777" w:rsidTr="00CE6E4D">
        <w:trPr>
          <w:trHeight w:val="1216"/>
        </w:trPr>
        <w:tc>
          <w:tcPr>
            <w:tcW w:w="4678" w:type="dxa"/>
          </w:tcPr>
          <w:p w14:paraId="5003203F" w14:textId="77777777" w:rsidR="00C81090" w:rsidRPr="00BB4070" w:rsidRDefault="00C81090" w:rsidP="00CE6E4D">
            <w:pPr>
              <w:ind w:right="-6"/>
              <w:jc w:val="both"/>
              <w:rPr>
                <w:rFonts w:ascii="Franklin Gothic Book" w:hAnsi="Franklin Gothic Book"/>
                <w:b/>
              </w:rPr>
            </w:pPr>
            <w:r w:rsidRPr="00BB4070">
              <w:rPr>
                <w:rFonts w:ascii="Franklin Gothic Book" w:hAnsi="Franklin Gothic Book"/>
                <w:b/>
              </w:rPr>
              <w:lastRenderedPageBreak/>
              <w:t>«ЗАКАЗЧИК»</w:t>
            </w:r>
          </w:p>
          <w:p w14:paraId="22F8E6D5" w14:textId="77777777" w:rsidR="00C81090" w:rsidRPr="00BB4070" w:rsidRDefault="00C81090" w:rsidP="00CE6E4D">
            <w:pPr>
              <w:ind w:right="-6"/>
              <w:jc w:val="both"/>
              <w:rPr>
                <w:rFonts w:ascii="Franklin Gothic Book" w:hAnsi="Franklin Gothic Book"/>
                <w:b/>
              </w:rPr>
            </w:pPr>
            <w:r w:rsidRPr="00BB4070">
              <w:rPr>
                <w:rFonts w:ascii="Franklin Gothic Book" w:hAnsi="Franklin Gothic Book"/>
                <w:b/>
              </w:rPr>
              <w:t>Директор Нефтерайона</w:t>
            </w:r>
          </w:p>
          <w:p w14:paraId="41BC39F8" w14:textId="77777777" w:rsidR="00C81090" w:rsidRPr="00BB4070" w:rsidRDefault="00C81090" w:rsidP="00CE6E4D">
            <w:pPr>
              <w:ind w:right="-6"/>
              <w:jc w:val="both"/>
              <w:rPr>
                <w:rFonts w:ascii="Franklin Gothic Book" w:hAnsi="Franklin Gothic Book"/>
                <w:b/>
              </w:rPr>
            </w:pPr>
            <w:r w:rsidRPr="00BB4070">
              <w:rPr>
                <w:rFonts w:ascii="Franklin Gothic Book" w:hAnsi="Franklin Gothic Book"/>
                <w:b/>
              </w:rPr>
              <w:t>ПАО «НМТП»</w:t>
            </w:r>
          </w:p>
          <w:p w14:paraId="6D08A899" w14:textId="77777777" w:rsidR="00C81090" w:rsidRPr="00BB4070" w:rsidRDefault="00C81090" w:rsidP="00CE6E4D">
            <w:pPr>
              <w:ind w:right="-6"/>
              <w:jc w:val="both"/>
              <w:rPr>
                <w:rFonts w:ascii="Franklin Gothic Book" w:hAnsi="Franklin Gothic Book"/>
                <w:b/>
              </w:rPr>
            </w:pPr>
            <w:r w:rsidRPr="00BB4070">
              <w:rPr>
                <w:rFonts w:ascii="Franklin Gothic Book" w:hAnsi="Franklin Gothic Book"/>
                <w:b/>
              </w:rPr>
              <w:t xml:space="preserve">____________М.Г. </w:t>
            </w:r>
            <w:proofErr w:type="spellStart"/>
            <w:r w:rsidRPr="00BB4070">
              <w:rPr>
                <w:rFonts w:ascii="Franklin Gothic Book" w:hAnsi="Franklin Gothic Book"/>
                <w:b/>
              </w:rPr>
              <w:t>Жевец</w:t>
            </w:r>
            <w:proofErr w:type="spellEnd"/>
          </w:p>
        </w:tc>
        <w:tc>
          <w:tcPr>
            <w:tcW w:w="4961" w:type="dxa"/>
          </w:tcPr>
          <w:p w14:paraId="0038D6B1" w14:textId="1BB9851B" w:rsidR="00C81090" w:rsidRPr="00BB4070" w:rsidRDefault="00C81090" w:rsidP="00C81090">
            <w:pPr>
              <w:ind w:right="-6"/>
              <w:jc w:val="both"/>
              <w:rPr>
                <w:rFonts w:ascii="Franklin Gothic Book" w:hAnsi="Franklin Gothic Book"/>
                <w:b/>
              </w:rPr>
            </w:pPr>
            <w:r w:rsidRPr="00BB4070">
              <w:rPr>
                <w:rFonts w:ascii="Franklin Gothic Book" w:hAnsi="Franklin Gothic Book"/>
                <w:b/>
              </w:rPr>
              <w:t>«ПОДРЯДЧИК»</w:t>
            </w:r>
          </w:p>
          <w:p w14:paraId="1F91075D" w14:textId="77777777" w:rsidR="00C81090" w:rsidRPr="00BB4070" w:rsidRDefault="00C81090" w:rsidP="00CE6E4D">
            <w:pPr>
              <w:ind w:right="-6"/>
              <w:jc w:val="both"/>
              <w:rPr>
                <w:rFonts w:ascii="Franklin Gothic Book" w:hAnsi="Franklin Gothic Book"/>
                <w:b/>
              </w:rPr>
            </w:pPr>
            <w:r w:rsidRPr="00BB4070">
              <w:rPr>
                <w:rFonts w:ascii="Franklin Gothic Book" w:hAnsi="Franklin Gothic Book"/>
                <w:b/>
              </w:rPr>
              <w:t xml:space="preserve">  </w:t>
            </w:r>
          </w:p>
          <w:p w14:paraId="19D44412" w14:textId="77777777" w:rsidR="00C81090" w:rsidRPr="00BB4070" w:rsidRDefault="00C81090" w:rsidP="00CE6E4D">
            <w:pPr>
              <w:ind w:right="-6"/>
              <w:jc w:val="both"/>
              <w:rPr>
                <w:rFonts w:ascii="Franklin Gothic Book" w:hAnsi="Franklin Gothic Book"/>
                <w:b/>
              </w:rPr>
            </w:pPr>
          </w:p>
          <w:p w14:paraId="7F441AC3" w14:textId="3189C1D7" w:rsidR="00C81090" w:rsidRPr="00BB4070" w:rsidRDefault="00C81090" w:rsidP="00C81090">
            <w:pPr>
              <w:ind w:right="-6"/>
              <w:jc w:val="both"/>
              <w:rPr>
                <w:rFonts w:ascii="Franklin Gothic Book" w:hAnsi="Franklin Gothic Book"/>
                <w:b/>
              </w:rPr>
            </w:pPr>
            <w:r w:rsidRPr="00BB4070">
              <w:rPr>
                <w:rFonts w:ascii="Franklin Gothic Book" w:hAnsi="Franklin Gothic Book"/>
                <w:b/>
              </w:rPr>
              <w:t xml:space="preserve"> ____________ </w:t>
            </w:r>
          </w:p>
        </w:tc>
      </w:tr>
    </w:tbl>
    <w:p w14:paraId="6E33CCC6" w14:textId="77777777" w:rsidR="00C81090" w:rsidRDefault="00C81090" w:rsidP="00C808C8">
      <w:pPr>
        <w:shd w:val="clear" w:color="auto" w:fill="FFFFFF"/>
        <w:rPr>
          <w:rFonts w:ascii="Franklin Gothic Book" w:hAnsi="Franklin Gothic Book"/>
        </w:rPr>
      </w:pPr>
    </w:p>
    <w:p w14:paraId="4DA10772" w14:textId="77777777" w:rsidR="00C81090" w:rsidRDefault="00C81090" w:rsidP="00C808C8">
      <w:pPr>
        <w:shd w:val="clear" w:color="auto" w:fill="FFFFFF"/>
        <w:rPr>
          <w:rFonts w:ascii="Franklin Gothic Book" w:hAnsi="Franklin Gothic Book"/>
        </w:rPr>
      </w:pPr>
    </w:p>
    <w:p w14:paraId="64058210" w14:textId="77777777" w:rsidR="00C81090" w:rsidRPr="00C81090" w:rsidRDefault="00C81090" w:rsidP="00C81090">
      <w:pPr>
        <w:shd w:val="clear" w:color="auto" w:fill="FFFFFF"/>
        <w:jc w:val="both"/>
        <w:rPr>
          <w:rFonts w:ascii="Franklin Gothic Book" w:hAnsi="Franklin Gothic Book"/>
          <w:b/>
        </w:rPr>
      </w:pPr>
      <w:r w:rsidRPr="00C81090">
        <w:rPr>
          <w:rFonts w:ascii="Franklin Gothic Book" w:hAnsi="Franklin Gothic Book"/>
          <w:b/>
        </w:rPr>
        <w:t>Приложение № 2 к Договору №НМТП</w:t>
      </w:r>
      <w:proofErr w:type="gramStart"/>
      <w:r w:rsidRPr="00C81090">
        <w:rPr>
          <w:rFonts w:ascii="Franklin Gothic Book" w:hAnsi="Franklin Gothic Book"/>
          <w:b/>
        </w:rPr>
        <w:t>/  _</w:t>
      </w:r>
      <w:proofErr w:type="gramEnd"/>
      <w:r w:rsidRPr="00C81090">
        <w:rPr>
          <w:rFonts w:ascii="Franklin Gothic Book" w:hAnsi="Franklin Gothic Book"/>
          <w:b/>
        </w:rPr>
        <w:t>_____ от  «___» _________2017 г.</w:t>
      </w:r>
    </w:p>
    <w:p w14:paraId="2E8A7DEA" w14:textId="77777777" w:rsidR="00C81090" w:rsidRPr="00C81090" w:rsidRDefault="00C81090" w:rsidP="00C81090">
      <w:pPr>
        <w:shd w:val="clear" w:color="auto" w:fill="FFFFFF"/>
        <w:jc w:val="both"/>
        <w:rPr>
          <w:rFonts w:ascii="Franklin Gothic Book" w:hAnsi="Franklin Gothic Book"/>
        </w:rPr>
      </w:pPr>
    </w:p>
    <w:p w14:paraId="1D2E3ABC" w14:textId="77777777" w:rsidR="00C81090" w:rsidRPr="00C81090" w:rsidRDefault="00C81090" w:rsidP="00627A99">
      <w:pPr>
        <w:ind w:left="-426" w:right="141" w:firstLine="426"/>
        <w:jc w:val="center"/>
        <w:rPr>
          <w:rFonts w:ascii="Franklin Gothic Book" w:hAnsi="Franklin Gothic Book"/>
          <w:b/>
        </w:rPr>
      </w:pPr>
      <w:proofErr w:type="gramStart"/>
      <w:r w:rsidRPr="00C81090">
        <w:rPr>
          <w:rFonts w:ascii="Franklin Gothic Book" w:hAnsi="Franklin Gothic Book"/>
          <w:b/>
        </w:rPr>
        <w:t>П  Р</w:t>
      </w:r>
      <w:proofErr w:type="gramEnd"/>
      <w:r w:rsidRPr="00C81090">
        <w:rPr>
          <w:rFonts w:ascii="Franklin Gothic Book" w:hAnsi="Franklin Gothic Book"/>
          <w:b/>
        </w:rPr>
        <w:t xml:space="preserve"> О Т О К О Л</w:t>
      </w:r>
    </w:p>
    <w:p w14:paraId="119000D6" w14:textId="77777777" w:rsidR="00C81090" w:rsidRPr="00C81090" w:rsidRDefault="00C81090" w:rsidP="00627A99">
      <w:pPr>
        <w:ind w:left="-426" w:right="141" w:firstLine="426"/>
        <w:jc w:val="both"/>
        <w:rPr>
          <w:rFonts w:ascii="Franklin Gothic Book" w:hAnsi="Franklin Gothic Book"/>
          <w:b/>
        </w:rPr>
      </w:pPr>
      <w:r w:rsidRPr="00C81090">
        <w:rPr>
          <w:rFonts w:ascii="Franklin Gothic Book" w:hAnsi="Franklin Gothic Book"/>
          <w:b/>
        </w:rPr>
        <w:t>соглашения о договорной цене</w:t>
      </w:r>
    </w:p>
    <w:p w14:paraId="5C7CD09B" w14:textId="77777777" w:rsidR="00C81090" w:rsidRPr="00C81090" w:rsidRDefault="00C81090" w:rsidP="00627A99">
      <w:pPr>
        <w:ind w:left="-426" w:right="141" w:firstLine="426"/>
        <w:jc w:val="both"/>
        <w:rPr>
          <w:rFonts w:ascii="Franklin Gothic Book" w:hAnsi="Franklin Gothic Book"/>
          <w:b/>
        </w:rPr>
      </w:pPr>
    </w:p>
    <w:p w14:paraId="3B5BB35C" w14:textId="77777777" w:rsidR="00C81090" w:rsidRPr="00C81090" w:rsidRDefault="00C81090" w:rsidP="00627A99">
      <w:pPr>
        <w:ind w:left="-426" w:right="141"/>
        <w:jc w:val="both"/>
        <w:rPr>
          <w:rFonts w:ascii="Franklin Gothic Book" w:hAnsi="Franklin Gothic Book"/>
          <w:b/>
        </w:rPr>
      </w:pPr>
      <w:r w:rsidRPr="00C81090">
        <w:rPr>
          <w:rFonts w:ascii="Franklin Gothic Book" w:hAnsi="Franklin Gothic Book"/>
          <w:b/>
        </w:rPr>
        <w:t>на техническое обслуживание дизельной электростанции 1000кВт/6,3кВ Нефтерайона «Шесхарис» (инв.№39461).</w:t>
      </w:r>
    </w:p>
    <w:p w14:paraId="47FC9D39" w14:textId="77777777" w:rsidR="00C81090" w:rsidRPr="00C81090" w:rsidRDefault="00C81090" w:rsidP="00627A99">
      <w:pPr>
        <w:ind w:left="-426" w:right="141"/>
        <w:jc w:val="both"/>
        <w:rPr>
          <w:rFonts w:ascii="Franklin Gothic Book" w:hAnsi="Franklin Gothic Book"/>
          <w:b/>
        </w:rPr>
      </w:pPr>
      <w:r w:rsidRPr="00C81090">
        <w:rPr>
          <w:rFonts w:ascii="Franklin Gothic Book" w:hAnsi="Franklin Gothic Book"/>
          <w:b/>
        </w:rPr>
        <w:t xml:space="preserve"> ПАО «НМТП»,</w:t>
      </w:r>
      <w:r w:rsidRPr="00C81090">
        <w:rPr>
          <w:rFonts w:ascii="Franklin Gothic Book" w:hAnsi="Franklin Gothic Book"/>
        </w:rPr>
        <w:t xml:space="preserve"> именуемое в дальнейшем «ЗАКАЗЧИК»</w:t>
      </w:r>
      <w:r w:rsidRPr="00C81090">
        <w:rPr>
          <w:rFonts w:ascii="Franklin Gothic Book" w:hAnsi="Franklin Gothic Book"/>
          <w:b/>
        </w:rPr>
        <w:t xml:space="preserve">, в лице Директора </w:t>
      </w:r>
      <w:proofErr w:type="spellStart"/>
      <w:r w:rsidRPr="00C81090">
        <w:rPr>
          <w:rFonts w:ascii="Franklin Gothic Book" w:hAnsi="Franklin Gothic Book"/>
          <w:b/>
        </w:rPr>
        <w:t>Нефтерайона</w:t>
      </w:r>
      <w:proofErr w:type="spellEnd"/>
      <w:r w:rsidRPr="00C81090">
        <w:rPr>
          <w:rFonts w:ascii="Franklin Gothic Book" w:hAnsi="Franklin Gothic Book"/>
          <w:b/>
        </w:rPr>
        <w:t xml:space="preserve"> </w:t>
      </w:r>
      <w:proofErr w:type="spellStart"/>
      <w:r w:rsidRPr="00C81090">
        <w:rPr>
          <w:rFonts w:ascii="Franklin Gothic Book" w:hAnsi="Franklin Gothic Book"/>
          <w:b/>
        </w:rPr>
        <w:t>Жевец</w:t>
      </w:r>
      <w:proofErr w:type="spellEnd"/>
      <w:r w:rsidRPr="00C81090">
        <w:rPr>
          <w:rFonts w:ascii="Franklin Gothic Book" w:hAnsi="Franklin Gothic Book"/>
          <w:b/>
        </w:rPr>
        <w:t xml:space="preserve"> Михаила Георгиевича</w:t>
      </w:r>
      <w:r w:rsidRPr="00C81090">
        <w:rPr>
          <w:rFonts w:ascii="Franklin Gothic Book" w:hAnsi="Franklin Gothic Book"/>
        </w:rPr>
        <w:t xml:space="preserve">, действующего на </w:t>
      </w:r>
      <w:proofErr w:type="gramStart"/>
      <w:r w:rsidRPr="00C81090">
        <w:rPr>
          <w:rFonts w:ascii="Franklin Gothic Book" w:hAnsi="Franklin Gothic Book"/>
        </w:rPr>
        <w:t>основании  доверенности</w:t>
      </w:r>
      <w:proofErr w:type="gramEnd"/>
      <w:r w:rsidRPr="00C81090">
        <w:rPr>
          <w:rFonts w:ascii="Franklin Gothic Book" w:hAnsi="Franklin Gothic Book"/>
        </w:rPr>
        <w:t xml:space="preserve"> № 2110-07/622 от 26.12.2016 г., с одной стороны, и </w:t>
      </w:r>
    </w:p>
    <w:p w14:paraId="41287484" w14:textId="77777777" w:rsidR="00C81090" w:rsidRPr="00C81090" w:rsidRDefault="00C81090" w:rsidP="00627A99">
      <w:pPr>
        <w:spacing w:line="276" w:lineRule="auto"/>
        <w:ind w:left="-426" w:right="141"/>
        <w:jc w:val="both"/>
        <w:rPr>
          <w:rFonts w:ascii="Franklin Gothic Book" w:hAnsi="Franklin Gothic Book"/>
        </w:rPr>
      </w:pPr>
      <w:r w:rsidRPr="00C81090">
        <w:rPr>
          <w:rFonts w:ascii="Franklin Gothic Book" w:hAnsi="Franklin Gothic Book"/>
          <w:b/>
        </w:rPr>
        <w:t>______________,</w:t>
      </w:r>
      <w:r w:rsidRPr="00C81090">
        <w:rPr>
          <w:rFonts w:ascii="Franklin Gothic Book" w:hAnsi="Franklin Gothic Book"/>
        </w:rPr>
        <w:t xml:space="preserve"> именуемое в дальнейшем «ПОДРЯДЧИК»</w:t>
      </w:r>
      <w:r w:rsidRPr="00C81090">
        <w:rPr>
          <w:rFonts w:ascii="Franklin Gothic Book" w:hAnsi="Franklin Gothic Book" w:cs="Arial"/>
        </w:rPr>
        <w:t xml:space="preserve">, </w:t>
      </w:r>
      <w:r w:rsidRPr="00C81090">
        <w:rPr>
          <w:rFonts w:ascii="Franklin Gothic Book" w:hAnsi="Franklin Gothic Book"/>
          <w:b/>
        </w:rPr>
        <w:t>___________________</w:t>
      </w:r>
      <w:r w:rsidRPr="00C81090">
        <w:rPr>
          <w:rFonts w:ascii="Franklin Gothic Book" w:hAnsi="Franklin Gothic Book"/>
        </w:rPr>
        <w:t>, действующего на основании __________</w:t>
      </w:r>
      <w:r w:rsidRPr="00C81090">
        <w:rPr>
          <w:rFonts w:ascii="Franklin Gothic Book" w:hAnsi="Franklin Gothic Book"/>
          <w:lang w:eastAsia="en-US"/>
        </w:rPr>
        <w:t>, с другой стороны</w:t>
      </w:r>
    </w:p>
    <w:p w14:paraId="480AB981" w14:textId="77777777" w:rsidR="00C81090" w:rsidRPr="00C81090" w:rsidRDefault="00C81090" w:rsidP="00627A99">
      <w:pPr>
        <w:spacing w:line="276" w:lineRule="auto"/>
        <w:ind w:left="-426" w:right="141" w:firstLine="426"/>
        <w:jc w:val="both"/>
        <w:rPr>
          <w:rFonts w:ascii="Franklin Gothic Book" w:hAnsi="Franklin Gothic Book"/>
        </w:rPr>
      </w:pPr>
      <w:r w:rsidRPr="00C81090">
        <w:rPr>
          <w:rFonts w:ascii="Franklin Gothic Book" w:hAnsi="Franklin Gothic Book"/>
        </w:rPr>
        <w:t xml:space="preserve">удостоверяем, что сторонами достигнуто соглашение о величине договорной цены на выполнение работ, указанных в предмете Договора. </w:t>
      </w:r>
    </w:p>
    <w:p w14:paraId="5E7B63A0" w14:textId="77777777" w:rsidR="00C81090" w:rsidRPr="00C81090" w:rsidRDefault="00C81090" w:rsidP="00627A99">
      <w:pPr>
        <w:spacing w:line="276" w:lineRule="auto"/>
        <w:ind w:left="-426" w:right="141" w:firstLine="426"/>
        <w:jc w:val="both"/>
        <w:rPr>
          <w:rFonts w:ascii="Franklin Gothic Book" w:hAnsi="Franklin Gothic Book"/>
          <w:i/>
        </w:rPr>
      </w:pPr>
      <w:r w:rsidRPr="00C81090">
        <w:rPr>
          <w:rFonts w:ascii="Franklin Gothic Book" w:hAnsi="Franklin Gothic Book"/>
          <w:i/>
        </w:rPr>
        <w:t xml:space="preserve">Стоимость выполняемых работ составляет </w:t>
      </w:r>
      <w:r w:rsidRPr="00C81090">
        <w:rPr>
          <w:rFonts w:ascii="Franklin Gothic Book" w:hAnsi="Franklin Gothic Book"/>
          <w:bCs/>
          <w:i/>
          <w:color w:val="000000"/>
        </w:rPr>
        <w:t>___________________ рублей</w:t>
      </w:r>
      <w:r w:rsidRPr="00C81090">
        <w:rPr>
          <w:rFonts w:ascii="Franklin Gothic Book" w:hAnsi="Franklin Gothic Book"/>
          <w:bCs/>
          <w:i/>
        </w:rPr>
        <w:t xml:space="preserve"> с учетом НДС 18%</w:t>
      </w:r>
      <w:r w:rsidRPr="00C81090">
        <w:rPr>
          <w:rFonts w:ascii="Franklin Gothic Book" w:hAnsi="Franklin Gothic Book"/>
          <w:i/>
        </w:rPr>
        <w:t>.</w:t>
      </w:r>
    </w:p>
    <w:p w14:paraId="3EA9E231" w14:textId="77777777" w:rsidR="00C81090" w:rsidRPr="00C81090" w:rsidRDefault="00C81090" w:rsidP="00627A99">
      <w:pPr>
        <w:spacing w:line="276" w:lineRule="auto"/>
        <w:ind w:left="-426" w:right="141" w:firstLine="426"/>
        <w:jc w:val="both"/>
        <w:rPr>
          <w:rFonts w:ascii="Franklin Gothic Book" w:hAnsi="Franklin Gothic Book"/>
        </w:rPr>
      </w:pPr>
      <w:r w:rsidRPr="00C81090">
        <w:rPr>
          <w:rFonts w:ascii="Franklin Gothic Book" w:hAnsi="Franklin Gothic Book"/>
        </w:rPr>
        <w:t>Настоящий протокол является основанием для проведения взаимных расчетов и платежей между Сторонами.</w:t>
      </w:r>
    </w:p>
    <w:p w14:paraId="16574F50" w14:textId="77777777" w:rsidR="00C81090" w:rsidRPr="00C81090" w:rsidRDefault="00C81090" w:rsidP="00C81090">
      <w:pPr>
        <w:ind w:left="-426" w:right="141" w:firstLine="426"/>
        <w:jc w:val="both"/>
        <w:rPr>
          <w:rFonts w:ascii="Franklin Gothic Book" w:hAnsi="Franklin Gothic Book"/>
        </w:rPr>
      </w:pPr>
    </w:p>
    <w:tbl>
      <w:tblPr>
        <w:tblpPr w:leftFromText="180" w:rightFromText="180" w:vertAnchor="text" w:horzAnchor="margin" w:tblpY="496"/>
        <w:tblW w:w="8897" w:type="dxa"/>
        <w:tblLook w:val="04A0" w:firstRow="1" w:lastRow="0" w:firstColumn="1" w:lastColumn="0" w:noHBand="0" w:noVBand="1"/>
      </w:tblPr>
      <w:tblGrid>
        <w:gridCol w:w="4077"/>
        <w:gridCol w:w="897"/>
        <w:gridCol w:w="3923"/>
      </w:tblGrid>
      <w:tr w:rsidR="00C81090" w:rsidRPr="00C81090" w14:paraId="4DD90D02" w14:textId="77777777" w:rsidTr="00CE6E4D">
        <w:tc>
          <w:tcPr>
            <w:tcW w:w="4077" w:type="dxa"/>
          </w:tcPr>
          <w:p w14:paraId="5E39ACD3" w14:textId="77777777" w:rsidR="00C81090" w:rsidRPr="00C81090" w:rsidRDefault="00C81090" w:rsidP="00C81090">
            <w:pPr>
              <w:ind w:right="141"/>
              <w:jc w:val="both"/>
              <w:rPr>
                <w:rFonts w:ascii="Franklin Gothic Book" w:hAnsi="Franklin Gothic Book"/>
                <w:b/>
              </w:rPr>
            </w:pPr>
          </w:p>
          <w:p w14:paraId="65A8135C" w14:textId="77777777" w:rsidR="00C81090" w:rsidRPr="00C81090" w:rsidRDefault="00C81090" w:rsidP="00C81090">
            <w:pPr>
              <w:snapToGrid w:val="0"/>
              <w:jc w:val="both"/>
              <w:rPr>
                <w:rFonts w:ascii="Franklin Gothic Book" w:hAnsi="Franklin Gothic Book"/>
                <w:b/>
              </w:rPr>
            </w:pPr>
            <w:r w:rsidRPr="00C81090">
              <w:rPr>
                <w:rFonts w:ascii="Franklin Gothic Book" w:hAnsi="Franklin Gothic Book"/>
                <w:b/>
              </w:rPr>
              <w:t>«ЗАКАЗЧИК»:</w:t>
            </w:r>
          </w:p>
          <w:p w14:paraId="7BFBA229" w14:textId="77777777" w:rsidR="00C81090" w:rsidRPr="00C81090" w:rsidRDefault="00C81090" w:rsidP="00C81090">
            <w:pPr>
              <w:snapToGrid w:val="0"/>
              <w:jc w:val="both"/>
              <w:rPr>
                <w:rFonts w:ascii="Franklin Gothic Book" w:hAnsi="Franklin Gothic Book"/>
                <w:b/>
              </w:rPr>
            </w:pPr>
            <w:r w:rsidRPr="00C81090">
              <w:rPr>
                <w:rFonts w:ascii="Franklin Gothic Book" w:hAnsi="Franklin Gothic Book"/>
                <w:b/>
              </w:rPr>
              <w:t xml:space="preserve">Директор Нефтерайона </w:t>
            </w:r>
          </w:p>
          <w:p w14:paraId="7F88F4C1" w14:textId="77777777" w:rsidR="00C81090" w:rsidRPr="00C81090" w:rsidRDefault="00C81090" w:rsidP="00C81090">
            <w:pPr>
              <w:snapToGrid w:val="0"/>
              <w:jc w:val="both"/>
              <w:rPr>
                <w:rFonts w:ascii="Franklin Gothic Book" w:hAnsi="Franklin Gothic Book"/>
                <w:b/>
              </w:rPr>
            </w:pPr>
            <w:r w:rsidRPr="00C81090">
              <w:rPr>
                <w:rFonts w:ascii="Franklin Gothic Book" w:hAnsi="Franklin Gothic Book"/>
                <w:b/>
              </w:rPr>
              <w:t>ПАО «НМТП»</w:t>
            </w:r>
          </w:p>
          <w:p w14:paraId="442285AD" w14:textId="77777777" w:rsidR="00C81090" w:rsidRPr="00C81090" w:rsidRDefault="00C81090" w:rsidP="00C81090">
            <w:pPr>
              <w:snapToGrid w:val="0"/>
              <w:jc w:val="both"/>
              <w:rPr>
                <w:rFonts w:ascii="Franklin Gothic Book" w:hAnsi="Franklin Gothic Book"/>
                <w:b/>
              </w:rPr>
            </w:pPr>
          </w:p>
          <w:p w14:paraId="7B6F1789" w14:textId="77777777" w:rsidR="00C81090" w:rsidRPr="00C81090" w:rsidRDefault="00C81090" w:rsidP="00C81090">
            <w:pPr>
              <w:ind w:left="-426" w:right="141" w:firstLine="426"/>
              <w:jc w:val="both"/>
              <w:rPr>
                <w:rFonts w:ascii="Franklin Gothic Book" w:hAnsi="Franklin Gothic Book"/>
                <w:b/>
              </w:rPr>
            </w:pPr>
            <w:r w:rsidRPr="00C81090">
              <w:rPr>
                <w:rFonts w:ascii="Franklin Gothic Book" w:hAnsi="Franklin Gothic Book"/>
                <w:b/>
              </w:rPr>
              <w:t xml:space="preserve">____________М.Г. </w:t>
            </w:r>
            <w:proofErr w:type="spellStart"/>
            <w:r w:rsidRPr="00C81090">
              <w:rPr>
                <w:rFonts w:ascii="Franklin Gothic Book" w:hAnsi="Franklin Gothic Book"/>
                <w:b/>
              </w:rPr>
              <w:t>Жевец</w:t>
            </w:r>
            <w:proofErr w:type="spellEnd"/>
          </w:p>
        </w:tc>
        <w:tc>
          <w:tcPr>
            <w:tcW w:w="897" w:type="dxa"/>
          </w:tcPr>
          <w:p w14:paraId="6FE6CCDE" w14:textId="77777777" w:rsidR="00C81090" w:rsidRPr="00C81090" w:rsidRDefault="00C81090" w:rsidP="00C81090">
            <w:pPr>
              <w:ind w:left="-426" w:right="141" w:firstLine="426"/>
              <w:jc w:val="both"/>
              <w:rPr>
                <w:rFonts w:ascii="Franklin Gothic Book" w:hAnsi="Franklin Gothic Book"/>
                <w:b/>
              </w:rPr>
            </w:pPr>
          </w:p>
          <w:p w14:paraId="044E4249" w14:textId="77777777" w:rsidR="00C81090" w:rsidRPr="00C81090" w:rsidRDefault="00C81090" w:rsidP="00C81090">
            <w:pPr>
              <w:ind w:left="-426" w:right="141" w:firstLine="426"/>
              <w:jc w:val="both"/>
              <w:rPr>
                <w:rFonts w:ascii="Franklin Gothic Book" w:hAnsi="Franklin Gothic Book"/>
                <w:b/>
              </w:rPr>
            </w:pPr>
            <w:r w:rsidRPr="00C81090">
              <w:rPr>
                <w:rFonts w:ascii="Franklin Gothic Book" w:hAnsi="Franklin Gothic Book"/>
                <w:b/>
              </w:rPr>
              <w:t xml:space="preserve">           </w:t>
            </w:r>
          </w:p>
          <w:p w14:paraId="495191B5" w14:textId="77777777" w:rsidR="00C81090" w:rsidRPr="00C81090" w:rsidRDefault="00C81090" w:rsidP="00C81090">
            <w:pPr>
              <w:ind w:left="-426" w:right="141" w:firstLine="426"/>
              <w:jc w:val="both"/>
              <w:rPr>
                <w:rFonts w:ascii="Franklin Gothic Book" w:hAnsi="Franklin Gothic Book"/>
                <w:b/>
              </w:rPr>
            </w:pPr>
          </w:p>
        </w:tc>
        <w:tc>
          <w:tcPr>
            <w:tcW w:w="3923" w:type="dxa"/>
          </w:tcPr>
          <w:p w14:paraId="594FA684" w14:textId="77777777" w:rsidR="00C81090" w:rsidRPr="00C81090" w:rsidRDefault="00C81090" w:rsidP="00C81090">
            <w:pPr>
              <w:snapToGrid w:val="0"/>
              <w:jc w:val="both"/>
              <w:rPr>
                <w:rFonts w:ascii="Franklin Gothic Book" w:hAnsi="Franklin Gothic Book"/>
                <w:b/>
              </w:rPr>
            </w:pPr>
          </w:p>
          <w:p w14:paraId="5FB40705" w14:textId="1AD4F2D3" w:rsidR="00C81090" w:rsidRPr="00C81090" w:rsidRDefault="00C81090" w:rsidP="00C81090">
            <w:pPr>
              <w:snapToGrid w:val="0"/>
              <w:jc w:val="both"/>
              <w:rPr>
                <w:rFonts w:ascii="Franklin Gothic Book" w:hAnsi="Franklin Gothic Book"/>
                <w:b/>
              </w:rPr>
            </w:pPr>
            <w:r w:rsidRPr="00C81090">
              <w:rPr>
                <w:rFonts w:ascii="Franklin Gothic Book" w:hAnsi="Franklin Gothic Book"/>
                <w:b/>
              </w:rPr>
              <w:t xml:space="preserve">                              «ПОДРЯДЧИК»:</w:t>
            </w:r>
          </w:p>
          <w:p w14:paraId="187E2854" w14:textId="77777777" w:rsidR="00C81090" w:rsidRPr="00C81090" w:rsidRDefault="00C81090" w:rsidP="00C81090">
            <w:pPr>
              <w:snapToGrid w:val="0"/>
              <w:jc w:val="both"/>
              <w:rPr>
                <w:rFonts w:ascii="Franklin Gothic Book" w:hAnsi="Franklin Gothic Book"/>
                <w:b/>
                <w:lang w:val="en-US"/>
              </w:rPr>
            </w:pPr>
          </w:p>
          <w:p w14:paraId="3ADDEC5E" w14:textId="77777777" w:rsidR="00C81090" w:rsidRPr="00C81090" w:rsidRDefault="00C81090" w:rsidP="00C81090">
            <w:pPr>
              <w:snapToGrid w:val="0"/>
              <w:jc w:val="both"/>
              <w:rPr>
                <w:rFonts w:ascii="Franklin Gothic Book" w:hAnsi="Franklin Gothic Book"/>
                <w:b/>
                <w:lang w:val="en-US"/>
              </w:rPr>
            </w:pPr>
          </w:p>
          <w:p w14:paraId="6EC1A16C" w14:textId="77777777" w:rsidR="00C81090" w:rsidRPr="00C81090" w:rsidRDefault="00C81090" w:rsidP="00C81090">
            <w:pPr>
              <w:snapToGrid w:val="0"/>
              <w:jc w:val="both"/>
              <w:rPr>
                <w:rFonts w:ascii="Franklin Gothic Book" w:hAnsi="Franklin Gothic Book"/>
                <w:b/>
                <w:lang w:val="en-US"/>
              </w:rPr>
            </w:pPr>
          </w:p>
          <w:p w14:paraId="155A8CD2" w14:textId="76744E1C" w:rsidR="00C81090" w:rsidRPr="00C81090" w:rsidRDefault="00C81090" w:rsidP="00C81090">
            <w:pPr>
              <w:ind w:right="141"/>
              <w:jc w:val="both"/>
              <w:rPr>
                <w:rFonts w:ascii="Franklin Gothic Book" w:hAnsi="Franklin Gothic Book"/>
                <w:b/>
              </w:rPr>
            </w:pPr>
            <w:r w:rsidRPr="00C81090">
              <w:rPr>
                <w:rFonts w:ascii="Franklin Gothic Book" w:hAnsi="Franklin Gothic Book"/>
                <w:b/>
              </w:rPr>
              <w:t xml:space="preserve">                                 ____________</w:t>
            </w:r>
          </w:p>
        </w:tc>
      </w:tr>
    </w:tbl>
    <w:p w14:paraId="5443A7D6" w14:textId="77777777" w:rsidR="00C81090" w:rsidRPr="00C81090" w:rsidRDefault="00C81090" w:rsidP="00C81090">
      <w:pPr>
        <w:shd w:val="clear" w:color="auto" w:fill="FFFFFF"/>
        <w:jc w:val="both"/>
        <w:rPr>
          <w:rFonts w:ascii="Franklin Gothic Book" w:hAnsi="Franklin Gothic Book"/>
        </w:rPr>
      </w:pPr>
    </w:p>
    <w:p w14:paraId="428AA9C3" w14:textId="77777777" w:rsidR="00C81090" w:rsidRPr="00C81090" w:rsidRDefault="00C81090" w:rsidP="00C81090">
      <w:pPr>
        <w:shd w:val="clear" w:color="auto" w:fill="FFFFFF"/>
        <w:jc w:val="both"/>
        <w:rPr>
          <w:rFonts w:ascii="Franklin Gothic Book" w:hAnsi="Franklin Gothic Book"/>
        </w:rPr>
      </w:pPr>
    </w:p>
    <w:p w14:paraId="5C9F82B1" w14:textId="77777777" w:rsidR="00C81090" w:rsidRPr="00C81090" w:rsidRDefault="00C81090" w:rsidP="00C81090">
      <w:pPr>
        <w:shd w:val="clear" w:color="auto" w:fill="FFFFFF"/>
        <w:jc w:val="both"/>
        <w:rPr>
          <w:rFonts w:ascii="Franklin Gothic Book" w:hAnsi="Franklin Gothic Book"/>
        </w:rPr>
      </w:pPr>
    </w:p>
    <w:p w14:paraId="6E65ACDF" w14:textId="77777777" w:rsidR="00C81090" w:rsidRPr="00C81090" w:rsidRDefault="00C81090" w:rsidP="00C81090">
      <w:pPr>
        <w:shd w:val="clear" w:color="auto" w:fill="FFFFFF"/>
        <w:jc w:val="both"/>
        <w:rPr>
          <w:rFonts w:ascii="Franklin Gothic Book" w:hAnsi="Franklin Gothic Book"/>
        </w:rPr>
      </w:pPr>
    </w:p>
    <w:p w14:paraId="4DA5C86B" w14:textId="77777777" w:rsidR="00C81090" w:rsidRPr="00C81090" w:rsidRDefault="00C81090" w:rsidP="00C81090">
      <w:pPr>
        <w:shd w:val="clear" w:color="auto" w:fill="FFFFFF"/>
        <w:jc w:val="both"/>
        <w:rPr>
          <w:rFonts w:ascii="Franklin Gothic Book" w:hAnsi="Franklin Gothic Book"/>
        </w:rPr>
      </w:pPr>
    </w:p>
    <w:p w14:paraId="6C068FCE" w14:textId="77777777" w:rsidR="00C81090" w:rsidRPr="00C81090" w:rsidRDefault="00C81090" w:rsidP="00C808C8">
      <w:pPr>
        <w:shd w:val="clear" w:color="auto" w:fill="FFFFFF"/>
        <w:rPr>
          <w:rFonts w:ascii="Franklin Gothic Book" w:hAnsi="Franklin Gothic Book"/>
        </w:rPr>
      </w:pPr>
    </w:p>
    <w:tbl>
      <w:tblPr>
        <w:tblW w:w="14187" w:type="dxa"/>
        <w:tblInd w:w="-176" w:type="dxa"/>
        <w:tblLayout w:type="fixed"/>
        <w:tblLook w:val="04A0" w:firstRow="1" w:lastRow="0" w:firstColumn="1" w:lastColumn="0" w:noHBand="0" w:noVBand="1"/>
      </w:tblPr>
      <w:tblGrid>
        <w:gridCol w:w="293"/>
        <w:gridCol w:w="4811"/>
        <w:gridCol w:w="4980"/>
        <w:gridCol w:w="3867"/>
        <w:gridCol w:w="236"/>
      </w:tblGrid>
      <w:tr w:rsidR="00C808C8" w:rsidRPr="00C81090" w14:paraId="50F8FEEC" w14:textId="77777777" w:rsidTr="00C81090">
        <w:tc>
          <w:tcPr>
            <w:tcW w:w="13951" w:type="dxa"/>
            <w:gridSpan w:val="4"/>
            <w:shd w:val="clear" w:color="auto" w:fill="auto"/>
          </w:tcPr>
          <w:p w14:paraId="493F7DD7" w14:textId="2775E45C" w:rsidR="00DE1CEC" w:rsidRPr="00C81090" w:rsidRDefault="00DE1CEC" w:rsidP="00C808C8">
            <w:pPr>
              <w:rPr>
                <w:rFonts w:ascii="Franklin Gothic Book" w:hAnsi="Franklin Gothic Book"/>
                <w:b/>
                <w:lang w:eastAsia="ar-SA"/>
              </w:rPr>
            </w:pPr>
          </w:p>
        </w:tc>
        <w:tc>
          <w:tcPr>
            <w:tcW w:w="236" w:type="dxa"/>
            <w:shd w:val="clear" w:color="auto" w:fill="auto"/>
          </w:tcPr>
          <w:p w14:paraId="23CB7FF7" w14:textId="05FF1FDC" w:rsidR="00C808C8" w:rsidRPr="00C81090" w:rsidRDefault="00C808C8" w:rsidP="00C808C8">
            <w:pPr>
              <w:rPr>
                <w:rFonts w:ascii="Franklin Gothic Book" w:hAnsi="Franklin Gothic Book"/>
                <w:b/>
                <w:lang w:eastAsia="ar-SA"/>
              </w:rPr>
            </w:pPr>
          </w:p>
        </w:tc>
      </w:tr>
      <w:tr w:rsidR="00C808C8" w:rsidRPr="00093513" w14:paraId="0AE47415" w14:textId="77777777" w:rsidTr="00C81090">
        <w:trPr>
          <w:trHeight w:val="1422"/>
        </w:trPr>
        <w:tc>
          <w:tcPr>
            <w:tcW w:w="13951" w:type="dxa"/>
            <w:gridSpan w:val="4"/>
            <w:shd w:val="clear" w:color="auto" w:fill="auto"/>
          </w:tcPr>
          <w:p w14:paraId="7E7EB0A4" w14:textId="02D88472" w:rsidR="00093513" w:rsidRPr="00093513" w:rsidRDefault="00C81090" w:rsidP="00093513">
            <w:pPr>
              <w:ind w:right="2786"/>
              <w:jc w:val="both"/>
              <w:rPr>
                <w:rFonts w:ascii="Franklin Gothic Book" w:hAnsi="Franklin Gothic Book"/>
                <w:b/>
                <w:lang w:eastAsia="ar-SA"/>
              </w:rPr>
            </w:pPr>
            <w:r>
              <w:rPr>
                <w:rFonts w:ascii="Franklin Gothic Book" w:hAnsi="Franklin Gothic Book"/>
                <w:b/>
                <w:lang w:eastAsia="ar-SA"/>
              </w:rPr>
              <w:t>Приложение № 3</w:t>
            </w:r>
            <w:r w:rsidR="00093513" w:rsidRPr="00093513">
              <w:rPr>
                <w:rFonts w:ascii="Franklin Gothic Book" w:hAnsi="Franklin Gothic Book"/>
                <w:b/>
                <w:lang w:eastAsia="ar-SA"/>
              </w:rPr>
              <w:t xml:space="preserve"> к Договору №НМТП</w:t>
            </w:r>
            <w:proofErr w:type="gramStart"/>
            <w:r w:rsidR="00093513" w:rsidRPr="00093513">
              <w:rPr>
                <w:rFonts w:ascii="Franklin Gothic Book" w:hAnsi="Franklin Gothic Book"/>
                <w:b/>
                <w:lang w:eastAsia="ar-SA"/>
              </w:rPr>
              <w:t>/  _</w:t>
            </w:r>
            <w:proofErr w:type="gramEnd"/>
            <w:r w:rsidR="00093513" w:rsidRPr="00093513">
              <w:rPr>
                <w:rFonts w:ascii="Franklin Gothic Book" w:hAnsi="Franklin Gothic Book"/>
                <w:b/>
                <w:lang w:eastAsia="ar-SA"/>
              </w:rPr>
              <w:t>_____ от  «___» _________2017 г.</w:t>
            </w:r>
          </w:p>
          <w:p w14:paraId="09F1DEFE"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w:t>
            </w:r>
          </w:p>
          <w:p w14:paraId="0A78D879"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Регламентом определения связанных сторон ПАО «НМТП» (размещён на сайте </w:t>
            </w:r>
          </w:p>
          <w:p w14:paraId="220064B9"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w:t>
            </w:r>
          </w:p>
          <w:p w14:paraId="11A783C0"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 указанных в таблице данных в соответствии с Международными стандартами финансовой </w:t>
            </w:r>
          </w:p>
          <w:p w14:paraId="5D4B8833" w14:textId="627606EF" w:rsidR="00093513" w:rsidRPr="00093513" w:rsidRDefault="00093513" w:rsidP="00093513">
            <w:pPr>
              <w:ind w:right="2786"/>
              <w:jc w:val="both"/>
              <w:rPr>
                <w:rFonts w:ascii="Franklin Gothic Book" w:hAnsi="Franklin Gothic Book"/>
                <w:lang w:eastAsia="ar-SA"/>
              </w:rPr>
            </w:pPr>
            <w:r w:rsidRPr="00962EBD">
              <w:rPr>
                <w:rFonts w:ascii="Franklin Gothic Book" w:eastAsia="Calibri" w:hAnsi="Franklin Gothic Book"/>
                <w:lang w:eastAsia="en-US"/>
              </w:rPr>
              <w:t>отчетности.</w:t>
            </w:r>
          </w:p>
          <w:p w14:paraId="0BA2AFEA" w14:textId="70C6620E" w:rsidR="00C808C8" w:rsidRPr="00093513" w:rsidRDefault="00C808C8" w:rsidP="00093513">
            <w:pPr>
              <w:ind w:right="2786"/>
              <w:jc w:val="both"/>
              <w:rPr>
                <w:rFonts w:ascii="Franklin Gothic Book" w:hAnsi="Franklin Gothic Book"/>
                <w:lang w:eastAsia="ar-SA"/>
              </w:rPr>
            </w:pPr>
          </w:p>
        </w:tc>
        <w:tc>
          <w:tcPr>
            <w:tcW w:w="236" w:type="dxa"/>
            <w:shd w:val="clear" w:color="auto" w:fill="auto"/>
          </w:tcPr>
          <w:p w14:paraId="705F1639" w14:textId="77777777" w:rsidR="00C808C8" w:rsidRPr="00093513" w:rsidRDefault="00C808C8" w:rsidP="00C808C8">
            <w:pPr>
              <w:rPr>
                <w:rFonts w:ascii="Franklin Gothic Book" w:hAnsi="Franklin Gothic Book"/>
                <w:lang w:eastAsia="ar-SA"/>
              </w:rPr>
            </w:pPr>
          </w:p>
        </w:tc>
      </w:tr>
      <w:tr w:rsidR="00FE7759" w:rsidRPr="00962EBD" w14:paraId="475AA5B0" w14:textId="77777777" w:rsidTr="00C81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93" w:type="dxa"/>
          <w:wAfter w:w="4103" w:type="dxa"/>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F9189E2" w14:textId="274D8263" w:rsidR="00FE7759" w:rsidRPr="00962EBD" w:rsidRDefault="00C808C8" w:rsidP="00FE7759">
            <w:pPr>
              <w:spacing w:line="276" w:lineRule="auto"/>
              <w:jc w:val="center"/>
              <w:rPr>
                <w:rFonts w:ascii="Franklin Gothic Book" w:eastAsia="Calibri" w:hAnsi="Franklin Gothic Book"/>
                <w:sz w:val="20"/>
                <w:lang w:eastAsia="en-US"/>
              </w:rPr>
            </w:pPr>
            <w:r w:rsidRPr="00C808C8">
              <w:rPr>
                <w:rFonts w:ascii="Franklin Gothic Book" w:hAnsi="Franklin Gothic Book"/>
                <w:b/>
              </w:rPr>
              <w:t xml:space="preserve">                      </w:t>
            </w:r>
            <w:r w:rsidR="00FE7759" w:rsidRPr="00962EBD">
              <w:rPr>
                <w:rFonts w:ascii="Franklin Gothic Book" w:eastAsia="Calibri" w:hAnsi="Franklin Gothic Book"/>
                <w:sz w:val="20"/>
                <w:lang w:eastAsia="en-US"/>
              </w:rPr>
              <w:t>Признаки связанных сторон</w:t>
            </w:r>
          </w:p>
          <w:p w14:paraId="2D6371A1"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B0AEEC0"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4D761D9B"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FE7759" w:rsidRPr="00962EBD" w14:paraId="1C297D21" w14:textId="77777777" w:rsidTr="00C81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93" w:type="dxa"/>
          <w:wAfter w:w="4103" w:type="dxa"/>
          <w:trHeight w:val="58"/>
        </w:trPr>
        <w:tc>
          <w:tcPr>
            <w:tcW w:w="4811" w:type="dxa"/>
            <w:tcBorders>
              <w:top w:val="single" w:sz="4" w:space="0" w:color="auto"/>
              <w:left w:val="single" w:sz="4" w:space="0" w:color="auto"/>
              <w:bottom w:val="single" w:sz="4" w:space="0" w:color="auto"/>
              <w:right w:val="single" w:sz="4" w:space="0" w:color="auto"/>
            </w:tcBorders>
          </w:tcPr>
          <w:p w14:paraId="7B933DBB" w14:textId="77777777" w:rsidR="00FE7759" w:rsidRPr="00962EBD" w:rsidRDefault="00FE7759" w:rsidP="00E05D41">
            <w:pPr>
              <w:numPr>
                <w:ilvl w:val="0"/>
                <w:numId w:val="28"/>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5AB4253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C05B48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1EBACA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194B8E6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A322C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lastRenderedPageBreak/>
              <w:t>_____________________________________________</w:t>
            </w:r>
          </w:p>
          <w:p w14:paraId="4779A42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09A413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8C3859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5FE89957"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94F943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7CF6EF1A"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3FBDE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64C100"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244CE96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A3DEE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6AAC0C4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55EF181"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663BE2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B8395CC"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2167798"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F6DCCE"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0381BBD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230F8A8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64361EC"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021069A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AB14FF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55374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35B3DF"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4E424422"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5F3CA93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33724D"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11B4C1FA"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E824AAB"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7775A76"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48D640A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E7A193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0D25F35A"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3F5892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7D9B859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5261E02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FE22034"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70FA160C"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52CBC2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603BE0E3"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42F5CCC" w14:textId="77777777" w:rsidR="00FE7759" w:rsidRPr="00962EBD" w:rsidRDefault="00FE7759" w:rsidP="00FE7759">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5807F35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lastRenderedPageBreak/>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41067B1"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4466C585"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5B45F73"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3BE9A56"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2233D41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95C8A6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2E36DB5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989D32E"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7774A2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p>
          <w:p w14:paraId="0663933B"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3513FD9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AF4B524"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8D608C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61ADCC8"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94CA7D"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5A28CB1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A05101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F474C8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4D4F886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31659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13EB5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391299"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108B39D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(b) два участника совместного предприятия только по той причине, что они осуществляют совместный контроль над совместной деятельностью;</w:t>
            </w:r>
          </w:p>
          <w:p w14:paraId="4835F6A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943EB1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1D9F82D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B6B3AA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B5527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294B2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5934687D" w14:textId="77777777" w:rsidR="00FE7759" w:rsidRPr="00962EBD" w:rsidRDefault="00FE7759" w:rsidP="00FE7759">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4A99570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7AC9CA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402AF3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080D2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DEE1C10"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12B76BCE"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21AF771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37831C6"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51A6E4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320511C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787C86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20BBD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D3E4F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032C3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DC365EA" w14:textId="77777777" w:rsidR="00FE7759" w:rsidRPr="00962EBD" w:rsidRDefault="00FE7759" w:rsidP="00FE7759">
            <w:pPr>
              <w:spacing w:line="276" w:lineRule="auto"/>
              <w:rPr>
                <w:rFonts w:ascii="Franklin Gothic Book" w:eastAsia="Calibri" w:hAnsi="Franklin Gothic Book"/>
                <w:sz w:val="20"/>
                <w:lang w:eastAsia="en-US"/>
              </w:rPr>
            </w:pPr>
          </w:p>
        </w:tc>
      </w:tr>
    </w:tbl>
    <w:p w14:paraId="7EB21A86" w14:textId="77777777" w:rsidR="00FE7759" w:rsidRPr="00265617" w:rsidRDefault="00FE7759" w:rsidP="00FE7759">
      <w:pPr>
        <w:rPr>
          <w:rFonts w:ascii="Franklin Gothic Book" w:eastAsia="Calibri" w:hAnsi="Franklin Gothic Book"/>
          <w:lang w:eastAsia="en-US"/>
        </w:rPr>
      </w:pPr>
    </w:p>
    <w:p w14:paraId="11B08816" w14:textId="77777777" w:rsidR="00FE7759" w:rsidRPr="00265617" w:rsidRDefault="00FE7759" w:rsidP="00FE7759">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C615BC8" w14:textId="77777777" w:rsidR="00FE7759" w:rsidRPr="00265617" w:rsidRDefault="00FE7759" w:rsidP="00FE7759">
      <w:pPr>
        <w:rPr>
          <w:rFonts w:ascii="Franklin Gothic Book" w:eastAsia="Calibri" w:hAnsi="Franklin Gothic Book"/>
          <w:lang w:eastAsia="en-US"/>
        </w:rPr>
      </w:pPr>
    </w:p>
    <w:p w14:paraId="7F51DB25" w14:textId="77777777" w:rsidR="00FE7759" w:rsidRPr="00265617" w:rsidRDefault="00FE7759" w:rsidP="00FE7759">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02512164" w14:textId="77777777" w:rsidR="00FE7759" w:rsidRDefault="00FE7759" w:rsidP="00FE7759">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2E5E31C8" w14:textId="77777777" w:rsidR="0026792E" w:rsidRPr="00265617" w:rsidRDefault="0026792E" w:rsidP="00FE7759">
      <w:pPr>
        <w:rPr>
          <w:rFonts w:ascii="Franklin Gothic Book" w:eastAsia="Calibri" w:hAnsi="Franklin Gothic Book"/>
          <w:lang w:eastAsia="en-US"/>
        </w:rPr>
      </w:pPr>
    </w:p>
    <w:p w14:paraId="670D6375" w14:textId="77777777" w:rsidR="00FE7759" w:rsidRPr="00265617"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7AD5C0B" w14:textId="77777777" w:rsidR="00FE7759"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329A31B6" w14:textId="77777777" w:rsidR="00146B0B" w:rsidRDefault="00146B0B" w:rsidP="00D668CE">
      <w:pPr>
        <w:tabs>
          <w:tab w:val="center" w:pos="4153"/>
          <w:tab w:val="right" w:pos="8306"/>
        </w:tabs>
        <w:spacing w:after="200"/>
        <w:jc w:val="both"/>
        <w:rPr>
          <w:rFonts w:ascii="Franklin Gothic Book" w:hAnsi="Franklin Gothic Book"/>
          <w:lang w:eastAsia="ar-SA"/>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6E4248">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6B49DBD0" w14:textId="77777777" w:rsidR="00146B0B" w:rsidRDefault="00146B0B" w:rsidP="00D15C30">
      <w:pPr>
        <w:widowControl w:val="0"/>
        <w:tabs>
          <w:tab w:val="left" w:pos="0"/>
          <w:tab w:val="left" w:pos="180"/>
        </w:tabs>
        <w:ind w:right="3684"/>
        <w:rPr>
          <w:rFonts w:ascii="Franklin Gothic Book" w:hAnsi="Franklin Gothic Book"/>
          <w:vertAlign w:val="superscript"/>
        </w:rPr>
      </w:pP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241E29DC" w14:textId="77777777" w:rsidR="00BB3949"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lastRenderedPageBreak/>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7099923E"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239D4212" w14:textId="77777777" w:rsidR="00C81090" w:rsidRDefault="00C81090" w:rsidP="00001B67">
      <w:pPr>
        <w:tabs>
          <w:tab w:val="left" w:pos="0"/>
          <w:tab w:val="left" w:pos="180"/>
        </w:tabs>
        <w:jc w:val="both"/>
        <w:rPr>
          <w:rFonts w:ascii="Franklin Gothic Book" w:hAnsi="Franklin Gothic Book"/>
          <w:snapToGrid w:val="0"/>
          <w:vertAlign w:val="superscript"/>
        </w:rPr>
      </w:pPr>
    </w:p>
    <w:p w14:paraId="62FC6568" w14:textId="77777777" w:rsidR="00C81090" w:rsidRDefault="00C81090" w:rsidP="00001B67">
      <w:pPr>
        <w:tabs>
          <w:tab w:val="left" w:pos="0"/>
          <w:tab w:val="left" w:pos="180"/>
        </w:tabs>
        <w:jc w:val="both"/>
        <w:rPr>
          <w:rFonts w:ascii="Franklin Gothic Book" w:hAnsi="Franklin Gothic Book"/>
          <w:snapToGrid w:val="0"/>
          <w:vertAlign w:val="superscript"/>
        </w:rPr>
      </w:pPr>
    </w:p>
    <w:p w14:paraId="07CB41D1" w14:textId="77777777" w:rsidR="00C81090" w:rsidRDefault="00C81090" w:rsidP="00001B67">
      <w:pPr>
        <w:tabs>
          <w:tab w:val="left" w:pos="0"/>
          <w:tab w:val="left" w:pos="180"/>
        </w:tabs>
        <w:jc w:val="both"/>
        <w:rPr>
          <w:rFonts w:ascii="Franklin Gothic Book" w:hAnsi="Franklin Gothic Book"/>
          <w:snapToGrid w:val="0"/>
          <w:vertAlign w:val="superscript"/>
        </w:rPr>
      </w:pPr>
    </w:p>
    <w:p w14:paraId="1BA8AC25" w14:textId="77777777" w:rsidR="00C81090" w:rsidRDefault="00C81090" w:rsidP="00001B67">
      <w:pPr>
        <w:tabs>
          <w:tab w:val="left" w:pos="0"/>
          <w:tab w:val="left" w:pos="180"/>
        </w:tabs>
        <w:jc w:val="both"/>
        <w:rPr>
          <w:rFonts w:ascii="Franklin Gothic Book" w:hAnsi="Franklin Gothic Book"/>
          <w:snapToGrid w:val="0"/>
          <w:vertAlign w:val="superscript"/>
        </w:rPr>
      </w:pPr>
    </w:p>
    <w:p w14:paraId="132BFE5A" w14:textId="77777777" w:rsidR="00BB3949" w:rsidRDefault="00BB3949" w:rsidP="00001B67">
      <w:pPr>
        <w:tabs>
          <w:tab w:val="left" w:pos="0"/>
          <w:tab w:val="left" w:pos="180"/>
        </w:tabs>
        <w:jc w:val="both"/>
        <w:rPr>
          <w:rFonts w:ascii="Franklin Gothic Book" w:hAnsi="Franklin Gothic Book"/>
          <w:snapToGrid w:val="0"/>
          <w:vertAlign w:val="superscript"/>
        </w:rPr>
      </w:pPr>
    </w:p>
    <w:p w14:paraId="19C99066" w14:textId="77777777" w:rsidR="00BB3949" w:rsidRDefault="00BB3949" w:rsidP="00001B67">
      <w:pPr>
        <w:tabs>
          <w:tab w:val="left" w:pos="0"/>
          <w:tab w:val="left" w:pos="180"/>
        </w:tabs>
        <w:jc w:val="both"/>
        <w:rPr>
          <w:rFonts w:ascii="Franklin Gothic Book" w:hAnsi="Franklin Gothic Book"/>
          <w:snapToGrid w:val="0"/>
          <w:vertAlign w:val="superscript"/>
        </w:rPr>
      </w:pPr>
    </w:p>
    <w:p w14:paraId="64B55A64" w14:textId="77777777" w:rsidR="00BB3949" w:rsidRDefault="00BB3949" w:rsidP="00001B67">
      <w:pPr>
        <w:tabs>
          <w:tab w:val="left" w:pos="0"/>
          <w:tab w:val="left" w:pos="180"/>
        </w:tabs>
        <w:jc w:val="both"/>
        <w:rPr>
          <w:rFonts w:ascii="Franklin Gothic Book" w:hAnsi="Franklin Gothic Book"/>
          <w:snapToGrid w:val="0"/>
          <w:vertAlign w:val="superscript"/>
        </w:rPr>
      </w:pPr>
    </w:p>
    <w:p w14:paraId="1C599728" w14:textId="77777777" w:rsidR="00BB3949" w:rsidRDefault="00BB3949"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Pr="00CF4C14" w:rsidRDefault="00A67BAC" w:rsidP="0036658E">
      <w:pPr>
        <w:rPr>
          <w:rFonts w:ascii="Franklin Gothic Book" w:hAnsi="Franklin Gothic Book"/>
          <w:b/>
          <w:color w:val="FF0000"/>
        </w:rPr>
      </w:pPr>
    </w:p>
    <w:p w14:paraId="36E64C43" w14:textId="20900BAB" w:rsidR="00CF4C14" w:rsidRPr="00CE6E4D" w:rsidRDefault="00CE6E4D" w:rsidP="0036658E">
      <w:pPr>
        <w:rPr>
          <w:rFonts w:ascii="Franklin Gothic Book" w:hAnsi="Franklin Gothic Book"/>
          <w:b/>
        </w:rPr>
      </w:pPr>
      <w:r w:rsidRPr="00CE6E4D">
        <w:rPr>
          <w:rFonts w:ascii="Franklin Gothic Book" w:hAnsi="Franklin Gothic Book"/>
          <w:b/>
        </w:rPr>
        <w:t>Предоставить в виде калькуляции затрат.</w:t>
      </w:r>
    </w:p>
    <w:p w14:paraId="3C087B29" w14:textId="77777777" w:rsidR="00CF4C14" w:rsidRDefault="00CF4C14"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297" w:type="dxa"/>
        <w:jc w:val="center"/>
        <w:tblCellMar>
          <w:left w:w="0" w:type="dxa"/>
          <w:right w:w="0" w:type="dxa"/>
        </w:tblCellMar>
        <w:tblLook w:val="04A0" w:firstRow="1" w:lastRow="0" w:firstColumn="1" w:lastColumn="0" w:noHBand="0" w:noVBand="1"/>
      </w:tblPr>
      <w:tblGrid>
        <w:gridCol w:w="840"/>
        <w:gridCol w:w="3969"/>
        <w:gridCol w:w="2495"/>
        <w:gridCol w:w="2993"/>
      </w:tblGrid>
      <w:tr w:rsidR="00CF4C14" w14:paraId="51503C99" w14:textId="77777777" w:rsidTr="00CF4C14">
        <w:trPr>
          <w:jc w:val="center"/>
        </w:trPr>
        <w:tc>
          <w:tcPr>
            <w:tcW w:w="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CF4C14" w:rsidRDefault="00CF4C14">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CF4C14" w:rsidRDefault="00CF4C14">
            <w:pPr>
              <w:rPr>
                <w:rFonts w:ascii="Franklin Gothic Book" w:hAnsi="Franklin Gothic Book"/>
              </w:rPr>
            </w:pPr>
            <w:r>
              <w:rPr>
                <w:rFonts w:ascii="Franklin Gothic Book" w:hAnsi="Franklin Gothic Book"/>
              </w:rPr>
              <w:t>Наименование статьи расходов</w:t>
            </w:r>
          </w:p>
        </w:tc>
        <w:tc>
          <w:tcPr>
            <w:tcW w:w="2495" w:type="dxa"/>
            <w:tcBorders>
              <w:top w:val="single" w:sz="4" w:space="0" w:color="auto"/>
              <w:left w:val="nil"/>
              <w:bottom w:val="single" w:sz="8" w:space="0" w:color="auto"/>
              <w:right w:val="nil"/>
            </w:tcBorders>
          </w:tcPr>
          <w:p w14:paraId="374488AB" w14:textId="77777777" w:rsidR="00CF4C14" w:rsidRDefault="00CF4C14" w:rsidP="00247DCB">
            <w:pPr>
              <w:rPr>
                <w:rFonts w:ascii="Franklin Gothic Book" w:hAnsi="Franklin Gothic Book"/>
                <w:bCs/>
              </w:rPr>
            </w:pPr>
          </w:p>
        </w:tc>
        <w:tc>
          <w:tcPr>
            <w:tcW w:w="29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843775" w14:textId="43BFFC72" w:rsidR="00CF4C14" w:rsidRDefault="00CF4C14" w:rsidP="00247DCB">
            <w:pPr>
              <w:rPr>
                <w:rFonts w:ascii="Franklin Gothic Book" w:hAnsi="Franklin Gothic Book"/>
                <w:bCs/>
              </w:rPr>
            </w:pPr>
            <w:r>
              <w:rPr>
                <w:rFonts w:ascii="Franklin Gothic Book" w:hAnsi="Franklin Gothic Book"/>
                <w:bCs/>
              </w:rPr>
              <w:t>Стоимость, рубли</w:t>
            </w:r>
          </w:p>
        </w:tc>
      </w:tr>
      <w:tr w:rsidR="00CF4C14" w14:paraId="1EEF474B" w14:textId="77777777" w:rsidTr="00CF4C14">
        <w:trPr>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CF4C14" w:rsidRDefault="00CF4C14" w:rsidP="00A13E8A">
            <w:pPr>
              <w:numPr>
                <w:ilvl w:val="0"/>
                <w:numId w:val="17"/>
              </w:numPr>
              <w:rPr>
                <w:rFonts w:ascii="Franklin Gothic Book" w:hAnsi="Franklin Gothic Book"/>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CF4C14" w:rsidRDefault="00CF4C14">
            <w:pPr>
              <w:rPr>
                <w:rFonts w:ascii="Franklin Gothic Book" w:hAnsi="Franklin Gothic Book"/>
              </w:rPr>
            </w:pPr>
            <w:r>
              <w:rPr>
                <w:rFonts w:ascii="Franklin Gothic Book" w:hAnsi="Franklin Gothic Book"/>
              </w:rPr>
              <w:t>Цена предложения (итого таблицы 1)</w:t>
            </w:r>
          </w:p>
        </w:tc>
        <w:tc>
          <w:tcPr>
            <w:tcW w:w="2495" w:type="dxa"/>
            <w:tcBorders>
              <w:top w:val="nil"/>
              <w:left w:val="nil"/>
              <w:bottom w:val="single" w:sz="8" w:space="0" w:color="auto"/>
              <w:right w:val="nil"/>
            </w:tcBorders>
          </w:tcPr>
          <w:p w14:paraId="1F535A57" w14:textId="77777777" w:rsidR="00CF4C14" w:rsidRDefault="00CF4C14">
            <w:pPr>
              <w:rPr>
                <w:rFonts w:ascii="Franklin Gothic Book" w:hAnsi="Franklin Gothic Book"/>
              </w:rPr>
            </w:pPr>
          </w:p>
        </w:tc>
        <w:tc>
          <w:tcPr>
            <w:tcW w:w="2993" w:type="dxa"/>
            <w:tcBorders>
              <w:top w:val="nil"/>
              <w:left w:val="nil"/>
              <w:bottom w:val="single" w:sz="8" w:space="0" w:color="auto"/>
              <w:right w:val="single" w:sz="8" w:space="0" w:color="auto"/>
            </w:tcBorders>
            <w:tcMar>
              <w:top w:w="0" w:type="dxa"/>
              <w:left w:w="108" w:type="dxa"/>
              <w:bottom w:w="0" w:type="dxa"/>
              <w:right w:w="108" w:type="dxa"/>
            </w:tcMar>
          </w:tcPr>
          <w:p w14:paraId="23EEE5B6" w14:textId="5B3BC722" w:rsidR="00CF4C14" w:rsidRDefault="00CF4C14">
            <w:pPr>
              <w:rPr>
                <w:rFonts w:ascii="Franklin Gothic Book" w:hAnsi="Franklin Gothic Book"/>
              </w:rPr>
            </w:pPr>
          </w:p>
        </w:tc>
      </w:tr>
      <w:tr w:rsidR="00CF4C14" w14:paraId="655B7331" w14:textId="77777777" w:rsidTr="00CF4C14">
        <w:trPr>
          <w:cantSplit/>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CF4C14" w:rsidRDefault="00CF4C14" w:rsidP="00A13E8A">
            <w:pPr>
              <w:numPr>
                <w:ilvl w:val="0"/>
                <w:numId w:val="17"/>
              </w:numPr>
              <w:rPr>
                <w:rFonts w:ascii="Franklin Gothic Book" w:hAnsi="Franklin Gothic Book"/>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CF4C14" w:rsidRDefault="00CF4C14">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2495" w:type="dxa"/>
            <w:tcBorders>
              <w:top w:val="nil"/>
              <w:left w:val="nil"/>
              <w:bottom w:val="single" w:sz="8" w:space="0" w:color="auto"/>
              <w:right w:val="nil"/>
            </w:tcBorders>
          </w:tcPr>
          <w:p w14:paraId="0FEAACD1" w14:textId="77777777" w:rsidR="00CF4C14" w:rsidRDefault="00CF4C14">
            <w:pPr>
              <w:rPr>
                <w:rFonts w:ascii="Franklin Gothic Book" w:hAnsi="Franklin Gothic Book"/>
                <w:bCs/>
              </w:rPr>
            </w:pPr>
          </w:p>
        </w:tc>
        <w:tc>
          <w:tcPr>
            <w:tcW w:w="2993" w:type="dxa"/>
            <w:tcBorders>
              <w:top w:val="nil"/>
              <w:left w:val="nil"/>
              <w:bottom w:val="single" w:sz="8" w:space="0" w:color="auto"/>
              <w:right w:val="single" w:sz="8" w:space="0" w:color="auto"/>
            </w:tcBorders>
            <w:tcMar>
              <w:top w:w="0" w:type="dxa"/>
              <w:left w:w="108" w:type="dxa"/>
              <w:bottom w:w="0" w:type="dxa"/>
              <w:right w:w="108" w:type="dxa"/>
            </w:tcMar>
          </w:tcPr>
          <w:p w14:paraId="7493CE3A" w14:textId="5BBD802A" w:rsidR="00CF4C14" w:rsidRDefault="00CF4C14">
            <w:pPr>
              <w:rPr>
                <w:rFonts w:ascii="Franklin Gothic Book" w:hAnsi="Franklin Gothic Book"/>
                <w:bCs/>
              </w:rPr>
            </w:pPr>
          </w:p>
        </w:tc>
      </w:tr>
      <w:tr w:rsidR="00CF4C14" w14:paraId="6225D08B" w14:textId="77777777" w:rsidTr="00CF4C14">
        <w:trPr>
          <w:cantSplit/>
          <w:jc w:val="center"/>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CF4C14" w:rsidRDefault="00CF4C14">
            <w:pPr>
              <w:rPr>
                <w:rFonts w:ascii="Franklin Gothic Book" w:hAnsi="Franklin Gothic Book"/>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CF4C14" w:rsidRDefault="00CF4C14">
            <w:pPr>
              <w:rPr>
                <w:rFonts w:ascii="Franklin Gothic Book" w:hAnsi="Franklin Gothic Book"/>
                <w:bCs/>
              </w:rPr>
            </w:pPr>
            <w:r>
              <w:rPr>
                <w:rFonts w:ascii="Franklin Gothic Book" w:hAnsi="Franklin Gothic Book"/>
                <w:bCs/>
              </w:rPr>
              <w:t>ИТОГО (1+2)</w:t>
            </w:r>
          </w:p>
        </w:tc>
        <w:tc>
          <w:tcPr>
            <w:tcW w:w="2495" w:type="dxa"/>
            <w:tcBorders>
              <w:top w:val="nil"/>
              <w:left w:val="nil"/>
              <w:bottom w:val="single" w:sz="8" w:space="0" w:color="auto"/>
              <w:right w:val="nil"/>
            </w:tcBorders>
          </w:tcPr>
          <w:p w14:paraId="19EF3D3E" w14:textId="77777777" w:rsidR="00CF4C14" w:rsidRDefault="00CF4C14">
            <w:pPr>
              <w:rPr>
                <w:rFonts w:ascii="Franklin Gothic Book" w:hAnsi="Franklin Gothic Book"/>
                <w:bCs/>
              </w:rPr>
            </w:pPr>
          </w:p>
        </w:tc>
        <w:tc>
          <w:tcPr>
            <w:tcW w:w="2993" w:type="dxa"/>
            <w:tcBorders>
              <w:top w:val="nil"/>
              <w:left w:val="nil"/>
              <w:bottom w:val="single" w:sz="8" w:space="0" w:color="auto"/>
              <w:right w:val="single" w:sz="8" w:space="0" w:color="auto"/>
            </w:tcBorders>
            <w:tcMar>
              <w:top w:w="0" w:type="dxa"/>
              <w:left w:w="108" w:type="dxa"/>
              <w:bottom w:w="0" w:type="dxa"/>
              <w:right w:w="108" w:type="dxa"/>
            </w:tcMar>
          </w:tcPr>
          <w:p w14:paraId="13BA0385" w14:textId="38F4946F" w:rsidR="00CF4C14" w:rsidRDefault="00CF4C14">
            <w:pPr>
              <w:rPr>
                <w:rFonts w:ascii="Franklin Gothic Book" w:hAnsi="Franklin Gothic Book"/>
                <w:bCs/>
              </w:rPr>
            </w:pPr>
          </w:p>
        </w:tc>
      </w:tr>
    </w:tbl>
    <w:p w14:paraId="29282BE4" w14:textId="77777777" w:rsidR="008C7ED6" w:rsidRDefault="008C7ED6" w:rsidP="00837379">
      <w:pPr>
        <w:tabs>
          <w:tab w:val="left" w:pos="0"/>
          <w:tab w:val="left" w:pos="180"/>
          <w:tab w:val="left" w:pos="309"/>
        </w:tabs>
        <w:ind w:left="34"/>
        <w:jc w:val="center"/>
        <w:rPr>
          <w:rFonts w:ascii="Franklin Gothic Book" w:hAnsi="Franklin Gothic Book"/>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2C0F86F8"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247DCB">
        <w:rPr>
          <w:rFonts w:ascii="Franklin Gothic Book" w:hAnsi="Franklin Gothic Book"/>
          <w:vertAlign w:val="superscript"/>
        </w:rPr>
        <w:t>рубли</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3E5D111A"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sidRPr="00CE6E4D">
        <w:rPr>
          <w:rFonts w:ascii="Franklin Gothic Book" w:hAnsi="Franklin Gothic Book"/>
          <w:vertAlign w:val="superscript"/>
        </w:rPr>
        <w:t xml:space="preserve">, </w:t>
      </w:r>
      <w:proofErr w:type="gramStart"/>
      <w:r w:rsidR="008C7ED6" w:rsidRPr="00CE6E4D">
        <w:rPr>
          <w:rFonts w:ascii="Franklin Gothic Book" w:hAnsi="Franklin Gothic Book"/>
          <w:vertAlign w:val="superscript"/>
        </w:rPr>
        <w:t>рабочих</w:t>
      </w:r>
      <w:r w:rsidR="00627A99" w:rsidRPr="00CE6E4D">
        <w:rPr>
          <w:rFonts w:ascii="Franklin Gothic Book" w:hAnsi="Franklin Gothic Book"/>
          <w:vertAlign w:val="superscript"/>
        </w:rPr>
        <w:t xml:space="preserve"> </w:t>
      </w:r>
      <w:r w:rsidRPr="00CE6E4D">
        <w:rPr>
          <w:rFonts w:ascii="Franklin Gothic Book" w:hAnsi="Franklin Gothic Book"/>
          <w:vertAlign w:val="superscript"/>
        </w:rPr>
        <w:t xml:space="preserve"> дней</w:t>
      </w:r>
      <w:proofErr w:type="gramEnd"/>
      <w:r w:rsidRPr="00CE6E4D">
        <w:rPr>
          <w:rFonts w:ascii="Franklin Gothic Book" w:hAnsi="Franklin Gothic Book"/>
          <w:vertAlign w:val="superscript"/>
        </w:rPr>
        <w:t>)</w:t>
      </w:r>
    </w:p>
    <w:p w14:paraId="207DC6B9" w14:textId="77777777" w:rsidR="00446074" w:rsidRPr="008459CB" w:rsidRDefault="00446074" w:rsidP="00446074">
      <w:pPr>
        <w:tabs>
          <w:tab w:val="left" w:pos="0"/>
          <w:tab w:val="left" w:pos="180"/>
          <w:tab w:val="left" w:pos="309"/>
        </w:tabs>
        <w:ind w:left="34"/>
        <w:jc w:val="center"/>
        <w:rPr>
          <w:rFonts w:ascii="Franklin Gothic Book" w:hAnsi="Franklin Gothic Book"/>
          <w:color w:val="FFFFFF" w:themeColor="background1"/>
        </w:rPr>
      </w:pPr>
      <w:r w:rsidRPr="008459CB">
        <w:rPr>
          <w:rFonts w:ascii="Franklin Gothic Book" w:hAnsi="Franklin Gothic Book"/>
          <w:color w:val="FFFFFF" w:themeColor="background1"/>
        </w:rPr>
        <w:t>________________________________________________________________________</w:t>
      </w:r>
    </w:p>
    <w:p w14:paraId="329249D7" w14:textId="36BCF208" w:rsidR="00446074" w:rsidRPr="000F3D8C" w:rsidRDefault="00446074" w:rsidP="008459CB">
      <w:pPr>
        <w:tabs>
          <w:tab w:val="left" w:pos="0"/>
          <w:tab w:val="left" w:pos="3780"/>
        </w:tabs>
        <w:ind w:left="34"/>
        <w:jc w:val="center"/>
        <w:rPr>
          <w:rFonts w:ascii="Franklin Gothic Book" w:hAnsi="Franklin Gothic Book"/>
        </w:rPr>
      </w:pPr>
      <w:r w:rsidRPr="008459CB">
        <w:rPr>
          <w:rFonts w:ascii="Franklin Gothic Book" w:hAnsi="Franklin Gothic Book"/>
          <w:color w:val="FFFFFF" w:themeColor="background1"/>
          <w:vertAlign w:val="superscript"/>
        </w:rPr>
        <w:t xml:space="preserve">(гарантийный </w:t>
      </w:r>
      <w:r w:rsidR="00FE7759" w:rsidRPr="008459CB">
        <w:rPr>
          <w:rFonts w:ascii="Franklin Gothic Book" w:hAnsi="Franklin Gothic Book"/>
          <w:color w:val="FFFFFF" w:themeColor="background1"/>
          <w:vertAlign w:val="superscript"/>
        </w:rPr>
        <w:t>срок</w:t>
      </w:r>
      <w:r w:rsidRPr="008459CB">
        <w:rPr>
          <w:rFonts w:ascii="Franklin Gothic Book" w:hAnsi="Franklin Gothic Book"/>
          <w:color w:val="FFFFFF" w:themeColor="background1"/>
          <w:vertAlign w:val="superscript"/>
        </w:rPr>
        <w:t xml:space="preserve">; </w:t>
      </w:r>
      <w:proofErr w:type="gramStart"/>
      <w:r w:rsidR="00627A99" w:rsidRPr="008459CB">
        <w:rPr>
          <w:rFonts w:ascii="Franklin Gothic Book" w:hAnsi="Franklin Gothic Book"/>
          <w:color w:val="FFFFFF" w:themeColor="background1"/>
          <w:vertAlign w:val="superscript"/>
        </w:rPr>
        <w:t>нет</w:t>
      </w:r>
      <w:r w:rsidRPr="008459CB">
        <w:rPr>
          <w:rFonts w:ascii="Franklin Gothic Book" w:hAnsi="Franklin Gothic Book"/>
          <w:color w:val="FFFFFF" w:themeColor="background1"/>
          <w:vertAlign w:val="superscript"/>
        </w:rPr>
        <w:t>)</w:t>
      </w:r>
      <w:r w:rsidRPr="000F3D8C">
        <w:rPr>
          <w:rFonts w:ascii="Franklin Gothic Book" w:hAnsi="Franklin Gothic Book"/>
        </w:rPr>
        <w:t>_</w:t>
      </w:r>
      <w:proofErr w:type="gramEnd"/>
      <w:r w:rsidRPr="000F3D8C">
        <w:rPr>
          <w:rFonts w:ascii="Franklin Gothic Book" w:hAnsi="Franklin Gothic Book"/>
        </w:rPr>
        <w:t>______________________________________________________________________</w:t>
      </w:r>
    </w:p>
    <w:p w14:paraId="3127820A" w14:textId="1593DFEA"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5CFA6692" w14:textId="77777777" w:rsidR="00A67BAC" w:rsidRPr="008C7ED6"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tab/>
        <w:t xml:space="preserve"> (подпись, М.П.)</w:t>
      </w:r>
    </w:p>
    <w:p w14:paraId="665FA6CF" w14:textId="77777777" w:rsidR="008C7ED6"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21E15804" w14:textId="7E8F416A" w:rsidR="00A67BAC"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lastRenderedPageBreak/>
        <w:tab/>
        <w:t>(фамилия, имя, отчество подписавшего, должность)</w:t>
      </w:r>
    </w:p>
    <w:p w14:paraId="26980242" w14:textId="77777777" w:rsidR="00627A99" w:rsidRPr="008C7ED6" w:rsidRDefault="00627A99" w:rsidP="00A67BAC">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2C628ABE" w:rsidR="003F4375" w:rsidRPr="003F4375" w:rsidRDefault="006D4F37" w:rsidP="00627A99">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627A99" w:rsidRPr="00627A99">
        <w:rPr>
          <w:rFonts w:ascii="Franklin Gothic Book" w:hAnsi="Franklin Gothic Book"/>
          <w:color w:val="000000" w:themeColor="text1"/>
        </w:rPr>
        <w:t>на техническое обслуживание дизельной электростанции 1000кВт/6,3кВ Нефтерайона «Шесхарис» (инв.№39461)</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5B715A09" w14:textId="77777777" w:rsidR="00627A99" w:rsidRDefault="00627A99"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23B84542" w14:textId="77777777" w:rsidR="00FD0B23" w:rsidRDefault="00FD0B23" w:rsidP="00E537DB">
      <w:pPr>
        <w:widowControl w:val="0"/>
        <w:tabs>
          <w:tab w:val="left" w:pos="0"/>
          <w:tab w:val="left" w:pos="180"/>
        </w:tabs>
        <w:ind w:right="-179"/>
        <w:rPr>
          <w:rFonts w:ascii="Franklin Gothic Book" w:hAnsi="Franklin Gothic Book"/>
          <w:vertAlign w:val="superscript"/>
        </w:rPr>
      </w:pPr>
    </w:p>
    <w:p w14:paraId="6D5AB52D" w14:textId="77777777" w:rsidR="00FD0B23" w:rsidRDefault="00FD0B23" w:rsidP="00E537DB">
      <w:pPr>
        <w:widowControl w:val="0"/>
        <w:tabs>
          <w:tab w:val="left" w:pos="0"/>
          <w:tab w:val="left" w:pos="180"/>
        </w:tabs>
        <w:ind w:right="-179"/>
        <w:rPr>
          <w:rFonts w:ascii="Franklin Gothic Book" w:hAnsi="Franklin Gothic Book"/>
          <w:vertAlign w:val="superscript"/>
        </w:rPr>
      </w:pPr>
    </w:p>
    <w:p w14:paraId="4BE56DCB" w14:textId="77777777" w:rsidR="00FD0B23" w:rsidRDefault="00FD0B23" w:rsidP="00E537DB">
      <w:pPr>
        <w:widowControl w:val="0"/>
        <w:tabs>
          <w:tab w:val="left" w:pos="0"/>
          <w:tab w:val="left" w:pos="180"/>
        </w:tabs>
        <w:ind w:right="-179"/>
        <w:rPr>
          <w:rFonts w:ascii="Franklin Gothic Book" w:hAnsi="Franklin Gothic Book"/>
          <w:vertAlign w:val="superscript"/>
        </w:rPr>
      </w:pPr>
    </w:p>
    <w:p w14:paraId="517F0AD4" w14:textId="7E8381D0" w:rsidR="00FD0B23" w:rsidRPr="006373F3" w:rsidRDefault="00FD0B23" w:rsidP="00E05D41">
      <w:pPr>
        <w:pStyle w:val="afff8"/>
        <w:numPr>
          <w:ilvl w:val="1"/>
          <w:numId w:val="38"/>
        </w:numPr>
        <w:rPr>
          <w:rFonts w:ascii="Franklin Gothic Book" w:hAnsi="Franklin Gothic Book"/>
          <w:b/>
          <w:i/>
        </w:rPr>
      </w:pPr>
      <w:r w:rsidRPr="006373F3">
        <w:rPr>
          <w:rFonts w:ascii="Franklin Gothic Book" w:hAnsi="Franklin Gothic Book"/>
          <w:b/>
          <w:i/>
        </w:rPr>
        <w:t>Сведения о наличии квали</w:t>
      </w:r>
      <w:r>
        <w:rPr>
          <w:rFonts w:ascii="Franklin Gothic Book" w:hAnsi="Franklin Gothic Book"/>
          <w:b/>
          <w:i/>
        </w:rPr>
        <w:t>фицированного персонала (</w:t>
      </w:r>
      <w:r w:rsidRPr="003C4258">
        <w:rPr>
          <w:rFonts w:ascii="Franklin Gothic Book" w:hAnsi="Franklin Gothic Book"/>
          <w:b/>
          <w:i/>
          <w:u w:val="single"/>
        </w:rPr>
        <w:t>с обязательным приложением подтверждающих документов</w:t>
      </w:r>
      <w:r>
        <w:rPr>
          <w:rFonts w:ascii="Franklin Gothic Book" w:hAnsi="Franklin Gothic Book"/>
          <w:b/>
          <w:i/>
        </w:rPr>
        <w:t>) (форма 7</w:t>
      </w:r>
      <w:r w:rsidRPr="006373F3">
        <w:rPr>
          <w:rFonts w:ascii="Franklin Gothic Book" w:hAnsi="Franklin Gothic Book"/>
          <w:b/>
          <w:i/>
        </w:rPr>
        <w:t>)</w:t>
      </w:r>
    </w:p>
    <w:p w14:paraId="11CF55D6" w14:textId="77777777" w:rsidR="00FD0B23" w:rsidRPr="000D5320" w:rsidRDefault="00FD0B23" w:rsidP="00FD0B23">
      <w:pPr>
        <w:rPr>
          <w:rFonts w:ascii="Franklin Gothic Book" w:hAnsi="Franklin Gothic Book"/>
          <w:i/>
        </w:rPr>
      </w:pPr>
      <w:r w:rsidRPr="000D5320">
        <w:rPr>
          <w:rFonts w:ascii="Franklin Gothic Book" w:hAnsi="Franklin Gothic Book"/>
          <w:i/>
        </w:rPr>
        <w:t>от «___</w:t>
      </w:r>
      <w:proofErr w:type="gramStart"/>
      <w:r w:rsidRPr="000D5320">
        <w:rPr>
          <w:rFonts w:ascii="Franklin Gothic Book" w:hAnsi="Franklin Gothic Book"/>
          <w:i/>
        </w:rPr>
        <w:t>_»_</w:t>
      </w:r>
      <w:proofErr w:type="gramEnd"/>
      <w:r w:rsidRPr="000D5320">
        <w:rPr>
          <w:rFonts w:ascii="Franklin Gothic Book" w:hAnsi="Franklin Gothic Book"/>
          <w:i/>
        </w:rPr>
        <w:t>____________ г. №__________</w:t>
      </w:r>
    </w:p>
    <w:p w14:paraId="5A1CBF05" w14:textId="77777777" w:rsidR="00FD0B23" w:rsidRPr="000D5320" w:rsidRDefault="00FD0B23" w:rsidP="00FD0B23">
      <w:pPr>
        <w:rPr>
          <w:rFonts w:ascii="Franklin Gothic Book" w:hAnsi="Franklin Gothic Book"/>
          <w:b/>
          <w:i/>
        </w:rPr>
      </w:pPr>
    </w:p>
    <w:p w14:paraId="1BD8F936" w14:textId="77777777" w:rsidR="00FD0B23" w:rsidRPr="000D5320" w:rsidRDefault="00FD0B23" w:rsidP="00FD0B23">
      <w:pPr>
        <w:rPr>
          <w:rFonts w:ascii="Franklin Gothic Book" w:hAnsi="Franklin Gothic Book"/>
        </w:rPr>
      </w:pPr>
      <w:r w:rsidRPr="000D5320">
        <w:rPr>
          <w:rFonts w:ascii="Franklin Gothic Book" w:hAnsi="Franklin Gothic Book"/>
        </w:rPr>
        <w:t>Участник закупки ________________________________________</w:t>
      </w:r>
    </w:p>
    <w:p w14:paraId="6DDD50A6" w14:textId="77777777" w:rsidR="00FD0B23" w:rsidRPr="000D5320" w:rsidRDefault="00FD0B23" w:rsidP="00FD0B23">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CE6E4D" w:rsidRPr="00CE6E4D" w14:paraId="3B1157E0" w14:textId="77777777" w:rsidTr="00CE6E4D">
        <w:trPr>
          <w:trHeight w:val="551"/>
          <w:jc w:val="center"/>
        </w:trPr>
        <w:tc>
          <w:tcPr>
            <w:tcW w:w="934" w:type="dxa"/>
          </w:tcPr>
          <w:p w14:paraId="5E6BEDCF" w14:textId="77777777" w:rsidR="00FD0B23" w:rsidRPr="00CE6E4D" w:rsidRDefault="00FD0B23" w:rsidP="00CE6E4D">
            <w:pPr>
              <w:rPr>
                <w:rFonts w:ascii="Franklin Gothic Book" w:hAnsi="Franklin Gothic Book"/>
                <w:i/>
              </w:rPr>
            </w:pPr>
            <w:r w:rsidRPr="00CE6E4D">
              <w:rPr>
                <w:rFonts w:ascii="Franklin Gothic Book" w:hAnsi="Franklin Gothic Book"/>
                <w:i/>
              </w:rPr>
              <w:t>№</w:t>
            </w:r>
            <w:r w:rsidRPr="00CE6E4D">
              <w:rPr>
                <w:rFonts w:ascii="Franklin Gothic Book" w:hAnsi="Franklin Gothic Book"/>
                <w:i/>
              </w:rPr>
              <w:br/>
              <w:t>п/п</w:t>
            </w:r>
          </w:p>
        </w:tc>
        <w:tc>
          <w:tcPr>
            <w:tcW w:w="3402" w:type="dxa"/>
          </w:tcPr>
          <w:p w14:paraId="6D8F01A0" w14:textId="77777777" w:rsidR="00FD0B23" w:rsidRPr="00CE6E4D" w:rsidRDefault="00FD0B23" w:rsidP="00CE6E4D">
            <w:pPr>
              <w:rPr>
                <w:rFonts w:ascii="Franklin Gothic Book" w:hAnsi="Franklin Gothic Book"/>
                <w:i/>
              </w:rPr>
            </w:pPr>
            <w:r w:rsidRPr="00CE6E4D">
              <w:rPr>
                <w:rFonts w:ascii="Franklin Gothic Book" w:hAnsi="Franklin Gothic Book"/>
                <w:i/>
              </w:rPr>
              <w:t>Фамилия, имя, отчество специалиста</w:t>
            </w:r>
          </w:p>
        </w:tc>
        <w:tc>
          <w:tcPr>
            <w:tcW w:w="2197" w:type="dxa"/>
          </w:tcPr>
          <w:p w14:paraId="223E58C1" w14:textId="77777777" w:rsidR="00FD0B23" w:rsidRPr="00CE6E4D" w:rsidRDefault="00FD0B23" w:rsidP="00CE6E4D">
            <w:pPr>
              <w:rPr>
                <w:rFonts w:ascii="Franklin Gothic Book" w:hAnsi="Franklin Gothic Book"/>
                <w:i/>
              </w:rPr>
            </w:pPr>
            <w:r w:rsidRPr="00CE6E4D">
              <w:rPr>
                <w:rFonts w:ascii="Franklin Gothic Book" w:hAnsi="Franklin Gothic Book"/>
                <w:i/>
              </w:rPr>
              <w:t>Образование (какое учебное заведение окончил, год окончания, полученная специальность)</w:t>
            </w:r>
          </w:p>
        </w:tc>
        <w:tc>
          <w:tcPr>
            <w:tcW w:w="1640" w:type="dxa"/>
          </w:tcPr>
          <w:p w14:paraId="4CDFA0E1" w14:textId="77777777" w:rsidR="00FD0B23" w:rsidRPr="00CE6E4D" w:rsidRDefault="00FD0B23" w:rsidP="00CE6E4D">
            <w:pPr>
              <w:rPr>
                <w:rFonts w:ascii="Franklin Gothic Book" w:hAnsi="Franklin Gothic Book"/>
                <w:i/>
              </w:rPr>
            </w:pPr>
            <w:r w:rsidRPr="00CE6E4D">
              <w:rPr>
                <w:rFonts w:ascii="Franklin Gothic Book" w:hAnsi="Franklin Gothic Book"/>
                <w:i/>
              </w:rPr>
              <w:t>Должность</w:t>
            </w:r>
          </w:p>
        </w:tc>
        <w:tc>
          <w:tcPr>
            <w:tcW w:w="2124" w:type="dxa"/>
          </w:tcPr>
          <w:p w14:paraId="3A2BBD7E" w14:textId="77777777" w:rsidR="00FD0B23" w:rsidRPr="00CE6E4D" w:rsidRDefault="00FD0B23" w:rsidP="00CE6E4D">
            <w:pPr>
              <w:rPr>
                <w:rFonts w:ascii="Franklin Gothic Book" w:hAnsi="Franklin Gothic Book"/>
                <w:i/>
              </w:rPr>
            </w:pPr>
            <w:r w:rsidRPr="00CE6E4D">
              <w:rPr>
                <w:rFonts w:ascii="Franklin Gothic Book" w:hAnsi="Franklin Gothic Book"/>
                <w:i/>
              </w:rPr>
              <w:t>Стаж работы в данной или аналогичной должности, лет</w:t>
            </w:r>
          </w:p>
        </w:tc>
      </w:tr>
      <w:tr w:rsidR="00CE6E4D" w:rsidRPr="00CE6E4D" w14:paraId="752523BA" w14:textId="77777777" w:rsidTr="00CE6E4D">
        <w:trPr>
          <w:cantSplit/>
          <w:jc w:val="center"/>
        </w:trPr>
        <w:tc>
          <w:tcPr>
            <w:tcW w:w="10297" w:type="dxa"/>
            <w:gridSpan w:val="5"/>
          </w:tcPr>
          <w:p w14:paraId="236502B2" w14:textId="24B2920D" w:rsidR="00FD0B23" w:rsidRPr="00CE6E4D" w:rsidRDefault="00FD0B23" w:rsidP="00CE6E4D">
            <w:pPr>
              <w:suppressAutoHyphens/>
              <w:ind w:right="115"/>
              <w:rPr>
                <w:rFonts w:ascii="Franklin Gothic Book" w:hAnsi="Franklin Gothic Book"/>
                <w:i/>
              </w:rPr>
            </w:pPr>
          </w:p>
        </w:tc>
      </w:tr>
      <w:tr w:rsidR="00CE6E4D" w:rsidRPr="00CE6E4D" w14:paraId="1E087825" w14:textId="77777777" w:rsidTr="00CE6E4D">
        <w:trPr>
          <w:jc w:val="center"/>
        </w:trPr>
        <w:tc>
          <w:tcPr>
            <w:tcW w:w="934" w:type="dxa"/>
          </w:tcPr>
          <w:p w14:paraId="2CD89833" w14:textId="77777777" w:rsidR="00FD0B23" w:rsidRPr="00CE6E4D" w:rsidRDefault="00FD0B23" w:rsidP="00E05D41">
            <w:pPr>
              <w:numPr>
                <w:ilvl w:val="0"/>
                <w:numId w:val="37"/>
              </w:numPr>
              <w:rPr>
                <w:rFonts w:ascii="Franklin Gothic Book" w:hAnsi="Franklin Gothic Book"/>
                <w:i/>
              </w:rPr>
            </w:pPr>
          </w:p>
        </w:tc>
        <w:tc>
          <w:tcPr>
            <w:tcW w:w="3402" w:type="dxa"/>
          </w:tcPr>
          <w:p w14:paraId="0C53994C" w14:textId="77777777" w:rsidR="00FD0B23" w:rsidRPr="00CE6E4D" w:rsidRDefault="00FD0B23" w:rsidP="00CE6E4D">
            <w:pPr>
              <w:rPr>
                <w:rFonts w:ascii="Franklin Gothic Book" w:hAnsi="Franklin Gothic Book"/>
                <w:i/>
              </w:rPr>
            </w:pPr>
          </w:p>
        </w:tc>
        <w:tc>
          <w:tcPr>
            <w:tcW w:w="2197" w:type="dxa"/>
          </w:tcPr>
          <w:p w14:paraId="7E2CB7FF" w14:textId="77777777" w:rsidR="00FD0B23" w:rsidRPr="00CE6E4D" w:rsidRDefault="00FD0B23" w:rsidP="00CE6E4D">
            <w:pPr>
              <w:rPr>
                <w:rFonts w:ascii="Franklin Gothic Book" w:hAnsi="Franklin Gothic Book"/>
                <w:i/>
              </w:rPr>
            </w:pPr>
          </w:p>
        </w:tc>
        <w:tc>
          <w:tcPr>
            <w:tcW w:w="1640" w:type="dxa"/>
          </w:tcPr>
          <w:p w14:paraId="149BA51B" w14:textId="77777777" w:rsidR="00FD0B23" w:rsidRPr="00CE6E4D" w:rsidRDefault="00FD0B23" w:rsidP="00CE6E4D">
            <w:pPr>
              <w:rPr>
                <w:rFonts w:ascii="Franklin Gothic Book" w:hAnsi="Franklin Gothic Book"/>
                <w:i/>
              </w:rPr>
            </w:pPr>
          </w:p>
        </w:tc>
        <w:tc>
          <w:tcPr>
            <w:tcW w:w="2124" w:type="dxa"/>
          </w:tcPr>
          <w:p w14:paraId="3219ACD7" w14:textId="77777777" w:rsidR="00FD0B23" w:rsidRPr="00CE6E4D" w:rsidRDefault="00FD0B23" w:rsidP="00CE6E4D">
            <w:pPr>
              <w:rPr>
                <w:rFonts w:ascii="Franklin Gothic Book" w:hAnsi="Franklin Gothic Book"/>
                <w:i/>
              </w:rPr>
            </w:pPr>
          </w:p>
        </w:tc>
      </w:tr>
      <w:tr w:rsidR="00CE6E4D" w:rsidRPr="00CE6E4D" w14:paraId="3F939061" w14:textId="77777777" w:rsidTr="00CE6E4D">
        <w:trPr>
          <w:jc w:val="center"/>
        </w:trPr>
        <w:tc>
          <w:tcPr>
            <w:tcW w:w="934" w:type="dxa"/>
          </w:tcPr>
          <w:p w14:paraId="45F5D438" w14:textId="77777777" w:rsidR="00FD0B23" w:rsidRPr="00CE6E4D" w:rsidRDefault="00FD0B23" w:rsidP="00E05D41">
            <w:pPr>
              <w:numPr>
                <w:ilvl w:val="0"/>
                <w:numId w:val="37"/>
              </w:numPr>
              <w:rPr>
                <w:rFonts w:ascii="Franklin Gothic Book" w:hAnsi="Franklin Gothic Book"/>
                <w:i/>
              </w:rPr>
            </w:pPr>
          </w:p>
        </w:tc>
        <w:tc>
          <w:tcPr>
            <w:tcW w:w="3402" w:type="dxa"/>
          </w:tcPr>
          <w:p w14:paraId="02DB4BB4" w14:textId="77777777" w:rsidR="00FD0B23" w:rsidRPr="00CE6E4D" w:rsidRDefault="00FD0B23" w:rsidP="00CE6E4D">
            <w:pPr>
              <w:rPr>
                <w:rFonts w:ascii="Franklin Gothic Book" w:hAnsi="Franklin Gothic Book"/>
                <w:i/>
              </w:rPr>
            </w:pPr>
          </w:p>
        </w:tc>
        <w:tc>
          <w:tcPr>
            <w:tcW w:w="2197" w:type="dxa"/>
          </w:tcPr>
          <w:p w14:paraId="31F3E653" w14:textId="77777777" w:rsidR="00FD0B23" w:rsidRPr="00CE6E4D" w:rsidRDefault="00FD0B23" w:rsidP="00CE6E4D">
            <w:pPr>
              <w:rPr>
                <w:rFonts w:ascii="Franklin Gothic Book" w:hAnsi="Franklin Gothic Book"/>
                <w:i/>
              </w:rPr>
            </w:pPr>
          </w:p>
        </w:tc>
        <w:tc>
          <w:tcPr>
            <w:tcW w:w="1640" w:type="dxa"/>
          </w:tcPr>
          <w:p w14:paraId="74D7BEE4" w14:textId="77777777" w:rsidR="00FD0B23" w:rsidRPr="00CE6E4D" w:rsidRDefault="00FD0B23" w:rsidP="00CE6E4D">
            <w:pPr>
              <w:rPr>
                <w:rFonts w:ascii="Franklin Gothic Book" w:hAnsi="Franklin Gothic Book"/>
                <w:i/>
              </w:rPr>
            </w:pPr>
          </w:p>
        </w:tc>
        <w:tc>
          <w:tcPr>
            <w:tcW w:w="2124" w:type="dxa"/>
          </w:tcPr>
          <w:p w14:paraId="13C31F47" w14:textId="77777777" w:rsidR="00FD0B23" w:rsidRPr="00CE6E4D" w:rsidRDefault="00FD0B23" w:rsidP="00CE6E4D">
            <w:pPr>
              <w:rPr>
                <w:rFonts w:ascii="Franklin Gothic Book" w:hAnsi="Franklin Gothic Book"/>
                <w:i/>
              </w:rPr>
            </w:pPr>
          </w:p>
        </w:tc>
      </w:tr>
      <w:tr w:rsidR="00CE6E4D" w:rsidRPr="00CE6E4D" w14:paraId="79BB1498" w14:textId="77777777" w:rsidTr="00CE6E4D">
        <w:trPr>
          <w:jc w:val="center"/>
        </w:trPr>
        <w:tc>
          <w:tcPr>
            <w:tcW w:w="934" w:type="dxa"/>
          </w:tcPr>
          <w:p w14:paraId="1B16ABD0" w14:textId="77777777" w:rsidR="00FD0B23" w:rsidRPr="00CE6E4D" w:rsidRDefault="00FD0B23" w:rsidP="00CE6E4D">
            <w:pPr>
              <w:rPr>
                <w:rFonts w:ascii="Franklin Gothic Book" w:hAnsi="Franklin Gothic Book"/>
                <w:i/>
              </w:rPr>
            </w:pPr>
            <w:r w:rsidRPr="00CE6E4D">
              <w:rPr>
                <w:rFonts w:ascii="Franklin Gothic Book" w:hAnsi="Franklin Gothic Book"/>
                <w:i/>
              </w:rPr>
              <w:t>3.</w:t>
            </w:r>
          </w:p>
        </w:tc>
        <w:tc>
          <w:tcPr>
            <w:tcW w:w="3402" w:type="dxa"/>
          </w:tcPr>
          <w:p w14:paraId="4FCA047B" w14:textId="77777777" w:rsidR="00FD0B23" w:rsidRPr="00CE6E4D" w:rsidRDefault="00FD0B23" w:rsidP="00CE6E4D">
            <w:pPr>
              <w:rPr>
                <w:rFonts w:ascii="Franklin Gothic Book" w:hAnsi="Franklin Gothic Book"/>
                <w:i/>
              </w:rPr>
            </w:pPr>
          </w:p>
        </w:tc>
        <w:tc>
          <w:tcPr>
            <w:tcW w:w="2197" w:type="dxa"/>
          </w:tcPr>
          <w:p w14:paraId="141ACC30" w14:textId="77777777" w:rsidR="00FD0B23" w:rsidRPr="00CE6E4D" w:rsidRDefault="00FD0B23" w:rsidP="00CE6E4D">
            <w:pPr>
              <w:rPr>
                <w:rFonts w:ascii="Franklin Gothic Book" w:hAnsi="Franklin Gothic Book"/>
                <w:i/>
              </w:rPr>
            </w:pPr>
          </w:p>
        </w:tc>
        <w:tc>
          <w:tcPr>
            <w:tcW w:w="1640" w:type="dxa"/>
          </w:tcPr>
          <w:p w14:paraId="6317F752" w14:textId="77777777" w:rsidR="00FD0B23" w:rsidRPr="00CE6E4D" w:rsidRDefault="00FD0B23" w:rsidP="00CE6E4D">
            <w:pPr>
              <w:rPr>
                <w:rFonts w:ascii="Franklin Gothic Book" w:hAnsi="Franklin Gothic Book"/>
                <w:i/>
              </w:rPr>
            </w:pPr>
          </w:p>
        </w:tc>
        <w:tc>
          <w:tcPr>
            <w:tcW w:w="2124" w:type="dxa"/>
          </w:tcPr>
          <w:p w14:paraId="2977F33C" w14:textId="77777777" w:rsidR="00FD0B23" w:rsidRPr="00CE6E4D" w:rsidRDefault="00FD0B23" w:rsidP="00CE6E4D">
            <w:pPr>
              <w:rPr>
                <w:rFonts w:ascii="Franklin Gothic Book" w:hAnsi="Franklin Gothic Book"/>
                <w:i/>
              </w:rPr>
            </w:pPr>
          </w:p>
        </w:tc>
      </w:tr>
      <w:tr w:rsidR="00CE6E4D" w:rsidRPr="00CE6E4D" w14:paraId="79CFE177" w14:textId="77777777" w:rsidTr="00CE6E4D">
        <w:trPr>
          <w:jc w:val="center"/>
        </w:trPr>
        <w:tc>
          <w:tcPr>
            <w:tcW w:w="934" w:type="dxa"/>
          </w:tcPr>
          <w:p w14:paraId="1911F638" w14:textId="77777777" w:rsidR="00FD0B23" w:rsidRPr="00CE6E4D" w:rsidRDefault="00FD0B23" w:rsidP="00CE6E4D">
            <w:pPr>
              <w:rPr>
                <w:rFonts w:ascii="Franklin Gothic Book" w:hAnsi="Franklin Gothic Book"/>
                <w:i/>
              </w:rPr>
            </w:pPr>
            <w:r w:rsidRPr="00CE6E4D">
              <w:rPr>
                <w:rFonts w:ascii="Franklin Gothic Book" w:hAnsi="Franklin Gothic Book"/>
                <w:i/>
              </w:rPr>
              <w:t>…</w:t>
            </w:r>
          </w:p>
        </w:tc>
        <w:tc>
          <w:tcPr>
            <w:tcW w:w="3402" w:type="dxa"/>
          </w:tcPr>
          <w:p w14:paraId="611F8481" w14:textId="77777777" w:rsidR="00FD0B23" w:rsidRPr="00CE6E4D" w:rsidRDefault="00FD0B23" w:rsidP="00CE6E4D">
            <w:pPr>
              <w:rPr>
                <w:rFonts w:ascii="Franklin Gothic Book" w:hAnsi="Franklin Gothic Book"/>
                <w:i/>
              </w:rPr>
            </w:pPr>
          </w:p>
        </w:tc>
        <w:tc>
          <w:tcPr>
            <w:tcW w:w="2197" w:type="dxa"/>
          </w:tcPr>
          <w:p w14:paraId="112B319E" w14:textId="77777777" w:rsidR="00FD0B23" w:rsidRPr="00CE6E4D" w:rsidRDefault="00FD0B23" w:rsidP="00CE6E4D">
            <w:pPr>
              <w:rPr>
                <w:rFonts w:ascii="Franklin Gothic Book" w:hAnsi="Franklin Gothic Book"/>
                <w:i/>
              </w:rPr>
            </w:pPr>
          </w:p>
        </w:tc>
        <w:tc>
          <w:tcPr>
            <w:tcW w:w="1640" w:type="dxa"/>
          </w:tcPr>
          <w:p w14:paraId="411B2B54" w14:textId="77777777" w:rsidR="00FD0B23" w:rsidRPr="00CE6E4D" w:rsidRDefault="00FD0B23" w:rsidP="00CE6E4D">
            <w:pPr>
              <w:rPr>
                <w:rFonts w:ascii="Franklin Gothic Book" w:hAnsi="Franklin Gothic Book"/>
                <w:i/>
              </w:rPr>
            </w:pPr>
          </w:p>
        </w:tc>
        <w:tc>
          <w:tcPr>
            <w:tcW w:w="2124" w:type="dxa"/>
          </w:tcPr>
          <w:p w14:paraId="4A5A0072" w14:textId="77777777" w:rsidR="00FD0B23" w:rsidRPr="00CE6E4D" w:rsidRDefault="00FD0B23" w:rsidP="00CE6E4D">
            <w:pPr>
              <w:rPr>
                <w:rFonts w:ascii="Franklin Gothic Book" w:hAnsi="Franklin Gothic Book"/>
                <w:i/>
              </w:rPr>
            </w:pPr>
          </w:p>
        </w:tc>
      </w:tr>
      <w:tr w:rsidR="00CE6E4D" w:rsidRPr="00CE6E4D" w14:paraId="09E6CA4E" w14:textId="77777777" w:rsidTr="00CE6E4D">
        <w:trPr>
          <w:jc w:val="center"/>
        </w:trPr>
        <w:tc>
          <w:tcPr>
            <w:tcW w:w="10297" w:type="dxa"/>
            <w:gridSpan w:val="5"/>
          </w:tcPr>
          <w:p w14:paraId="019D482E" w14:textId="77777777" w:rsidR="00FD0B23" w:rsidRPr="00CE6E4D" w:rsidRDefault="00FD0B23" w:rsidP="00FD0B23">
            <w:pPr>
              <w:suppressAutoHyphens/>
              <w:ind w:right="115"/>
              <w:rPr>
                <w:rFonts w:ascii="Franklin Gothic Book" w:hAnsi="Franklin Gothic Book"/>
                <w:i/>
              </w:rPr>
            </w:pPr>
          </w:p>
        </w:tc>
      </w:tr>
      <w:tr w:rsidR="00CE6E4D" w:rsidRPr="00CE6E4D" w14:paraId="4BC761B8" w14:textId="77777777" w:rsidTr="00CE6E4D">
        <w:trPr>
          <w:jc w:val="center"/>
        </w:trPr>
        <w:tc>
          <w:tcPr>
            <w:tcW w:w="934" w:type="dxa"/>
          </w:tcPr>
          <w:p w14:paraId="75EBD1A6" w14:textId="77777777" w:rsidR="00FD0B23" w:rsidRPr="00CE6E4D" w:rsidRDefault="00FD0B23" w:rsidP="00CE6E4D">
            <w:pPr>
              <w:rPr>
                <w:rFonts w:ascii="Franklin Gothic Book" w:hAnsi="Franklin Gothic Book"/>
                <w:i/>
              </w:rPr>
            </w:pPr>
            <w:r w:rsidRPr="00CE6E4D">
              <w:rPr>
                <w:rFonts w:ascii="Franklin Gothic Book" w:hAnsi="Franklin Gothic Book"/>
                <w:i/>
              </w:rPr>
              <w:t>1.</w:t>
            </w:r>
            <w:r w:rsidRPr="00CE6E4D">
              <w:rPr>
                <w:rFonts w:ascii="Franklin Gothic Book" w:hAnsi="Franklin Gothic Book"/>
                <w:i/>
              </w:rPr>
              <w:tab/>
            </w:r>
          </w:p>
          <w:p w14:paraId="72D6C54D" w14:textId="77777777" w:rsidR="00FD0B23" w:rsidRPr="00CE6E4D" w:rsidRDefault="00FD0B23" w:rsidP="00CE6E4D">
            <w:pPr>
              <w:rPr>
                <w:rFonts w:ascii="Franklin Gothic Book" w:hAnsi="Franklin Gothic Book"/>
                <w:i/>
              </w:rPr>
            </w:pPr>
            <w:r w:rsidRPr="00CE6E4D">
              <w:rPr>
                <w:rFonts w:ascii="Franklin Gothic Book" w:hAnsi="Franklin Gothic Book"/>
                <w:i/>
              </w:rPr>
              <w:t>2.</w:t>
            </w:r>
            <w:r w:rsidRPr="00CE6E4D">
              <w:rPr>
                <w:rFonts w:ascii="Franklin Gothic Book" w:hAnsi="Franklin Gothic Book"/>
                <w:i/>
              </w:rPr>
              <w:tab/>
            </w:r>
          </w:p>
          <w:p w14:paraId="345C0419" w14:textId="77777777" w:rsidR="00FD0B23" w:rsidRPr="00CE6E4D" w:rsidRDefault="00FD0B23" w:rsidP="00CE6E4D">
            <w:pPr>
              <w:rPr>
                <w:rFonts w:ascii="Franklin Gothic Book" w:hAnsi="Franklin Gothic Book"/>
                <w:i/>
              </w:rPr>
            </w:pPr>
            <w:r w:rsidRPr="00CE6E4D">
              <w:rPr>
                <w:rFonts w:ascii="Franklin Gothic Book" w:hAnsi="Franklin Gothic Book"/>
                <w:i/>
              </w:rPr>
              <w:t>3.</w:t>
            </w:r>
          </w:p>
        </w:tc>
        <w:tc>
          <w:tcPr>
            <w:tcW w:w="3402" w:type="dxa"/>
          </w:tcPr>
          <w:p w14:paraId="491606ED" w14:textId="77777777" w:rsidR="00FD0B23" w:rsidRPr="00CE6E4D" w:rsidRDefault="00FD0B23" w:rsidP="00CE6E4D">
            <w:pPr>
              <w:rPr>
                <w:rFonts w:ascii="Franklin Gothic Book" w:hAnsi="Franklin Gothic Book"/>
                <w:i/>
              </w:rPr>
            </w:pPr>
          </w:p>
        </w:tc>
        <w:tc>
          <w:tcPr>
            <w:tcW w:w="2197" w:type="dxa"/>
          </w:tcPr>
          <w:p w14:paraId="6D1495C0" w14:textId="77777777" w:rsidR="00FD0B23" w:rsidRPr="00CE6E4D" w:rsidRDefault="00FD0B23" w:rsidP="00CE6E4D">
            <w:pPr>
              <w:rPr>
                <w:rFonts w:ascii="Franklin Gothic Book" w:hAnsi="Franklin Gothic Book"/>
                <w:i/>
              </w:rPr>
            </w:pPr>
          </w:p>
        </w:tc>
        <w:tc>
          <w:tcPr>
            <w:tcW w:w="1640" w:type="dxa"/>
          </w:tcPr>
          <w:p w14:paraId="49C1D6EB" w14:textId="77777777" w:rsidR="00FD0B23" w:rsidRPr="00CE6E4D" w:rsidRDefault="00FD0B23" w:rsidP="00CE6E4D">
            <w:pPr>
              <w:rPr>
                <w:rFonts w:ascii="Franklin Gothic Book" w:hAnsi="Franklin Gothic Book"/>
                <w:i/>
              </w:rPr>
            </w:pPr>
          </w:p>
        </w:tc>
        <w:tc>
          <w:tcPr>
            <w:tcW w:w="2124" w:type="dxa"/>
          </w:tcPr>
          <w:p w14:paraId="2C5ECC11" w14:textId="77777777" w:rsidR="00FD0B23" w:rsidRPr="00CE6E4D" w:rsidRDefault="00FD0B23" w:rsidP="00CE6E4D">
            <w:pPr>
              <w:rPr>
                <w:rFonts w:ascii="Franklin Gothic Book" w:hAnsi="Franklin Gothic Book"/>
                <w:i/>
              </w:rPr>
            </w:pPr>
          </w:p>
        </w:tc>
      </w:tr>
      <w:tr w:rsidR="00CE6E4D" w:rsidRPr="00CE6E4D" w14:paraId="30167811" w14:textId="77777777" w:rsidTr="00CE6E4D">
        <w:trPr>
          <w:jc w:val="center"/>
        </w:trPr>
        <w:tc>
          <w:tcPr>
            <w:tcW w:w="934" w:type="dxa"/>
          </w:tcPr>
          <w:p w14:paraId="3AFCBCDD" w14:textId="77777777" w:rsidR="00FD0B23" w:rsidRPr="00CE6E4D" w:rsidRDefault="00FD0B23" w:rsidP="00CE6E4D">
            <w:pPr>
              <w:rPr>
                <w:rFonts w:ascii="Franklin Gothic Book" w:hAnsi="Franklin Gothic Book"/>
                <w:i/>
              </w:rPr>
            </w:pPr>
          </w:p>
        </w:tc>
        <w:tc>
          <w:tcPr>
            <w:tcW w:w="3402" w:type="dxa"/>
          </w:tcPr>
          <w:p w14:paraId="0CE64F24" w14:textId="77777777" w:rsidR="00FD0B23" w:rsidRPr="00CE6E4D" w:rsidRDefault="00FD0B23" w:rsidP="00CE6E4D">
            <w:pPr>
              <w:rPr>
                <w:rFonts w:ascii="Franklin Gothic Book" w:hAnsi="Franklin Gothic Book"/>
                <w:i/>
              </w:rPr>
            </w:pPr>
          </w:p>
        </w:tc>
        <w:tc>
          <w:tcPr>
            <w:tcW w:w="2197" w:type="dxa"/>
          </w:tcPr>
          <w:p w14:paraId="7A76DE48" w14:textId="77777777" w:rsidR="00FD0B23" w:rsidRPr="00CE6E4D" w:rsidRDefault="00FD0B23" w:rsidP="00CE6E4D">
            <w:pPr>
              <w:rPr>
                <w:rFonts w:ascii="Franklin Gothic Book" w:hAnsi="Franklin Gothic Book"/>
                <w:i/>
              </w:rPr>
            </w:pPr>
          </w:p>
        </w:tc>
        <w:tc>
          <w:tcPr>
            <w:tcW w:w="1640" w:type="dxa"/>
          </w:tcPr>
          <w:p w14:paraId="3D3A77ED" w14:textId="77777777" w:rsidR="00FD0B23" w:rsidRPr="00CE6E4D" w:rsidRDefault="00FD0B23" w:rsidP="00CE6E4D">
            <w:pPr>
              <w:rPr>
                <w:rFonts w:ascii="Franklin Gothic Book" w:hAnsi="Franklin Gothic Book"/>
                <w:i/>
              </w:rPr>
            </w:pPr>
          </w:p>
        </w:tc>
        <w:tc>
          <w:tcPr>
            <w:tcW w:w="2124" w:type="dxa"/>
          </w:tcPr>
          <w:p w14:paraId="07179E09" w14:textId="77777777" w:rsidR="00FD0B23" w:rsidRPr="00CE6E4D" w:rsidRDefault="00FD0B23" w:rsidP="00CE6E4D">
            <w:pPr>
              <w:rPr>
                <w:rFonts w:ascii="Franklin Gothic Book" w:hAnsi="Franklin Gothic Book"/>
                <w:i/>
              </w:rPr>
            </w:pPr>
          </w:p>
        </w:tc>
      </w:tr>
      <w:tr w:rsidR="00FD0B23" w:rsidRPr="00CE6E4D" w14:paraId="0F3BB7DE" w14:textId="77777777" w:rsidTr="00CE6E4D">
        <w:trPr>
          <w:jc w:val="center"/>
        </w:trPr>
        <w:tc>
          <w:tcPr>
            <w:tcW w:w="934" w:type="dxa"/>
          </w:tcPr>
          <w:p w14:paraId="6908F1E0" w14:textId="77777777" w:rsidR="00FD0B23" w:rsidRPr="00CE6E4D" w:rsidRDefault="00FD0B23" w:rsidP="00CE6E4D">
            <w:pPr>
              <w:rPr>
                <w:rFonts w:ascii="Franklin Gothic Book" w:hAnsi="Franklin Gothic Book"/>
                <w:i/>
              </w:rPr>
            </w:pPr>
            <w:r w:rsidRPr="00CE6E4D">
              <w:rPr>
                <w:rFonts w:ascii="Franklin Gothic Book" w:hAnsi="Franklin Gothic Book"/>
                <w:i/>
              </w:rPr>
              <w:t>…</w:t>
            </w:r>
          </w:p>
        </w:tc>
        <w:tc>
          <w:tcPr>
            <w:tcW w:w="3402" w:type="dxa"/>
          </w:tcPr>
          <w:p w14:paraId="17340614" w14:textId="77777777" w:rsidR="00FD0B23" w:rsidRPr="00CE6E4D" w:rsidRDefault="00FD0B23" w:rsidP="00CE6E4D">
            <w:pPr>
              <w:rPr>
                <w:rFonts w:ascii="Franklin Gothic Book" w:hAnsi="Franklin Gothic Book"/>
                <w:i/>
              </w:rPr>
            </w:pPr>
          </w:p>
        </w:tc>
        <w:tc>
          <w:tcPr>
            <w:tcW w:w="2197" w:type="dxa"/>
          </w:tcPr>
          <w:p w14:paraId="41D9EFBA" w14:textId="77777777" w:rsidR="00FD0B23" w:rsidRPr="00CE6E4D" w:rsidRDefault="00FD0B23" w:rsidP="00CE6E4D">
            <w:pPr>
              <w:rPr>
                <w:rFonts w:ascii="Franklin Gothic Book" w:hAnsi="Franklin Gothic Book"/>
                <w:i/>
              </w:rPr>
            </w:pPr>
          </w:p>
        </w:tc>
        <w:tc>
          <w:tcPr>
            <w:tcW w:w="1640" w:type="dxa"/>
          </w:tcPr>
          <w:p w14:paraId="60CE90D4" w14:textId="77777777" w:rsidR="00FD0B23" w:rsidRPr="00CE6E4D" w:rsidRDefault="00FD0B23" w:rsidP="00CE6E4D">
            <w:pPr>
              <w:rPr>
                <w:rFonts w:ascii="Franklin Gothic Book" w:hAnsi="Franklin Gothic Book"/>
                <w:i/>
              </w:rPr>
            </w:pPr>
          </w:p>
        </w:tc>
        <w:tc>
          <w:tcPr>
            <w:tcW w:w="2124" w:type="dxa"/>
          </w:tcPr>
          <w:p w14:paraId="6F97022F" w14:textId="77777777" w:rsidR="00FD0B23" w:rsidRPr="00CE6E4D" w:rsidRDefault="00FD0B23" w:rsidP="00CE6E4D">
            <w:pPr>
              <w:rPr>
                <w:rFonts w:ascii="Franklin Gothic Book" w:hAnsi="Franklin Gothic Book"/>
                <w:i/>
              </w:rPr>
            </w:pPr>
          </w:p>
        </w:tc>
      </w:tr>
    </w:tbl>
    <w:p w14:paraId="01097D9E" w14:textId="77777777" w:rsidR="00FD0B23" w:rsidRPr="00CE6E4D" w:rsidRDefault="00FD0B23" w:rsidP="00FD0B23">
      <w:pPr>
        <w:rPr>
          <w:rFonts w:ascii="Franklin Gothic Book" w:hAnsi="Franklin Gothic Book"/>
          <w:b/>
          <w:i/>
        </w:rPr>
      </w:pPr>
    </w:p>
    <w:p w14:paraId="6424D230" w14:textId="77777777" w:rsidR="00FD0B23" w:rsidRPr="00CE6E4D" w:rsidRDefault="00FD0B23" w:rsidP="00FD0B23">
      <w:pPr>
        <w:rPr>
          <w:rFonts w:ascii="Franklin Gothic Book" w:hAnsi="Franklin Gothic Book"/>
          <w:b/>
          <w:i/>
        </w:rPr>
      </w:pPr>
    </w:p>
    <w:p w14:paraId="73A079B1" w14:textId="77777777" w:rsidR="00FD0B23" w:rsidRPr="00CE6E4D" w:rsidRDefault="00FD0B23" w:rsidP="00FD0B23">
      <w:pPr>
        <w:rPr>
          <w:rFonts w:ascii="Franklin Gothic Book" w:hAnsi="Franklin Gothic Book"/>
          <w:b/>
          <w:i/>
        </w:rPr>
      </w:pPr>
      <w:r w:rsidRPr="00CE6E4D">
        <w:rPr>
          <w:rFonts w:ascii="Franklin Gothic Book" w:hAnsi="Franklin Gothic Book"/>
          <w:b/>
          <w:i/>
        </w:rPr>
        <w:t>Инструкции по заполнению</w:t>
      </w:r>
    </w:p>
    <w:p w14:paraId="6E696313" w14:textId="77777777" w:rsidR="00FD0B23" w:rsidRPr="00CE6E4D" w:rsidRDefault="00FD0B23" w:rsidP="00E05D41">
      <w:pPr>
        <w:numPr>
          <w:ilvl w:val="0"/>
          <w:numId w:val="36"/>
        </w:numPr>
        <w:tabs>
          <w:tab w:val="clear" w:pos="1134"/>
          <w:tab w:val="num" w:pos="567"/>
        </w:tabs>
        <w:ind w:left="567"/>
        <w:rPr>
          <w:rFonts w:ascii="Franklin Gothic Book" w:hAnsi="Franklin Gothic Book"/>
          <w:u w:val="single"/>
        </w:rPr>
      </w:pPr>
      <w:r w:rsidRPr="00CE6E4D">
        <w:rPr>
          <w:rFonts w:ascii="Franklin Gothic Book" w:hAnsi="Franklin Gothic Book"/>
          <w:u w:val="single"/>
        </w:rPr>
        <w:t>Данные инструкции не следует воспроизводить в документах, подготовленных Участником закупки!</w:t>
      </w:r>
    </w:p>
    <w:p w14:paraId="5D568839" w14:textId="473AC8CC" w:rsidR="003C4F67" w:rsidRPr="00CE6E4D" w:rsidRDefault="00FD0B23" w:rsidP="00FD0B23">
      <w:pPr>
        <w:suppressAutoHyphens/>
        <w:ind w:right="115"/>
        <w:jc w:val="both"/>
        <w:rPr>
          <w:rFonts w:ascii="Franklin Gothic Book" w:hAnsi="Franklin Gothic Book"/>
        </w:rPr>
      </w:pPr>
      <w:r w:rsidRPr="00CE6E4D">
        <w:rPr>
          <w:rFonts w:ascii="Franklin Gothic Book" w:hAnsi="Franklin Gothic Book"/>
        </w:rPr>
        <w:lastRenderedPageBreak/>
        <w:t>В этой форме Участник закупки указывает сведения о наличии квалифицированного персонала</w:t>
      </w:r>
      <w:r w:rsidR="003C4F67" w:rsidRPr="00CE6E4D">
        <w:rPr>
          <w:rFonts w:ascii="Franklin Gothic Book" w:hAnsi="Franklin Gothic Book"/>
        </w:rPr>
        <w:t xml:space="preserve"> и наличии необходимого оборудования, технологической оснастки дл</w:t>
      </w:r>
      <w:r w:rsidR="00CE6E4D" w:rsidRPr="00CE6E4D">
        <w:rPr>
          <w:rFonts w:ascii="Franklin Gothic Book" w:hAnsi="Franklin Gothic Book"/>
        </w:rPr>
        <w:t>я обеспечения выполнения работ по обслуживанию данного оборудования.</w:t>
      </w:r>
    </w:p>
    <w:p w14:paraId="45F4BC0B" w14:textId="77777777" w:rsidR="003C4F67" w:rsidRPr="00CE6E4D" w:rsidRDefault="003C4F67" w:rsidP="00FD0B23">
      <w:pPr>
        <w:suppressAutoHyphens/>
        <w:ind w:right="115"/>
        <w:jc w:val="both"/>
        <w:rPr>
          <w:rFonts w:ascii="Franklin Gothic Book" w:hAnsi="Franklin Gothic Book"/>
        </w:rPr>
      </w:pPr>
    </w:p>
    <w:p w14:paraId="5C0ABFC5" w14:textId="5BB4E652" w:rsidR="00FD0B23" w:rsidRPr="00CE6E4D" w:rsidRDefault="00FD0B23" w:rsidP="00FD0B23">
      <w:pPr>
        <w:suppressAutoHyphens/>
        <w:ind w:right="115"/>
        <w:jc w:val="both"/>
        <w:rPr>
          <w:rFonts w:ascii="Franklin Gothic Book" w:hAnsi="Franklin Gothic Book"/>
        </w:rPr>
      </w:pPr>
      <w:r w:rsidRPr="00CE6E4D">
        <w:rPr>
          <w:rFonts w:ascii="Franklin Gothic Book" w:hAnsi="Franklin Gothic Book"/>
          <w:b/>
          <w:i/>
        </w:rPr>
        <w:t>(</w:t>
      </w:r>
      <w:r w:rsidRPr="00CE6E4D">
        <w:rPr>
          <w:rFonts w:ascii="Franklin Gothic Book" w:hAnsi="Franklin Gothic Book"/>
          <w:b/>
          <w:i/>
          <w:u w:val="single"/>
        </w:rPr>
        <w:t>с обязательным приложением подтверждающих документов</w:t>
      </w:r>
      <w:r w:rsidRPr="00CE6E4D">
        <w:rPr>
          <w:rFonts w:ascii="Franklin Gothic Book" w:hAnsi="Franklin Gothic Book"/>
          <w:b/>
          <w:i/>
        </w:rPr>
        <w:t>)</w:t>
      </w:r>
      <w:r w:rsidRPr="00CE6E4D">
        <w:rPr>
          <w:rFonts w:ascii="Franklin Gothic Book" w:hAnsi="Franklin Gothic Book"/>
        </w:rPr>
        <w:t xml:space="preserve">. </w:t>
      </w:r>
    </w:p>
    <w:p w14:paraId="3A469082" w14:textId="77777777" w:rsidR="00FD0B23" w:rsidRDefault="00FD0B23" w:rsidP="00E537DB">
      <w:pPr>
        <w:widowControl w:val="0"/>
        <w:tabs>
          <w:tab w:val="left" w:pos="0"/>
          <w:tab w:val="left" w:pos="180"/>
        </w:tabs>
        <w:ind w:right="-179"/>
        <w:rPr>
          <w:rFonts w:ascii="Franklin Gothic Book" w:hAnsi="Franklin Gothic Book"/>
          <w:vertAlign w:val="superscript"/>
        </w:rPr>
      </w:pP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bookmarkStart w:id="18" w:name="_Ref34763774"/>
      <w:bookmarkEnd w:id="11"/>
      <w:bookmarkEnd w:id="12"/>
      <w:bookmarkEnd w:id="13"/>
      <w:bookmarkEnd w:id="14"/>
      <w:bookmarkEnd w:id="15"/>
      <w:r w:rsidRPr="00385C91">
        <w:rPr>
          <w:rFonts w:ascii="Franklin Gothic Book" w:hAnsi="Franklin Gothic Book"/>
          <w:b/>
        </w:rPr>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8D2E5E5" w:rsidR="00FD67B4" w:rsidRPr="008E0B61" w:rsidRDefault="00FD67B4" w:rsidP="00AF7AEE">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446074">
              <w:rPr>
                <w:rFonts w:ascii="Franklin Gothic Book" w:hAnsi="Franklin Gothic Book"/>
                <w:sz w:val="23"/>
                <w:szCs w:val="23"/>
              </w:rPr>
              <w:t>2</w:t>
            </w:r>
            <w:r w:rsidR="00AF7AEE">
              <w:rPr>
                <w:rFonts w:ascii="Franklin Gothic Book" w:hAnsi="Franklin Gothic Book"/>
                <w:sz w:val="23"/>
                <w:szCs w:val="23"/>
              </w:rPr>
              <w:t>7</w:t>
            </w:r>
            <w:r w:rsidRPr="008E0B61">
              <w:rPr>
                <w:rFonts w:ascii="Franklin Gothic Book" w:hAnsi="Franklin Gothic Book"/>
                <w:sz w:val="23"/>
                <w:szCs w:val="23"/>
              </w:rPr>
              <w:t>-</w:t>
            </w:r>
            <w:r w:rsidR="00AF7AEE">
              <w:rPr>
                <w:rFonts w:ascii="Franklin Gothic Book" w:hAnsi="Franklin Gothic Book"/>
                <w:sz w:val="23"/>
                <w:szCs w:val="23"/>
              </w:rPr>
              <w:t>80</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4C0EAD0" w:rsidR="005028BC" w:rsidRPr="008E0B61" w:rsidRDefault="005028BC" w:rsidP="00AF7AEE">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AF7AEE" w:rsidRPr="00AF7AEE">
              <w:rPr>
                <w:rFonts w:ascii="Franklin Gothic Book" w:hAnsi="Franklin Gothic Book"/>
                <w:sz w:val="23"/>
                <w:szCs w:val="23"/>
              </w:rPr>
              <w:t>Тринько Николай Николаевич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58E8A5CC" w:rsidR="00A806E8" w:rsidRPr="008E0B61" w:rsidRDefault="00A806E8" w:rsidP="00713DB2">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713DB2" w:rsidRPr="00713DB2">
              <w:rPr>
                <w:rFonts w:ascii="Franklin Gothic Book" w:hAnsi="Franklin Gothic Book"/>
                <w:b/>
                <w:sz w:val="23"/>
                <w:szCs w:val="23"/>
              </w:rPr>
              <w:t>Да</w:t>
            </w:r>
          </w:p>
        </w:tc>
      </w:tr>
      <w:tr w:rsidR="00FD67B4" w:rsidRPr="008E0B61" w14:paraId="5C54B8E7" w14:textId="77777777" w:rsidTr="00FD67B4">
        <w:tc>
          <w:tcPr>
            <w:tcW w:w="10173" w:type="dxa"/>
          </w:tcPr>
          <w:p w14:paraId="4E1B3331" w14:textId="1F7AF390" w:rsidR="00627A99" w:rsidRPr="00627A99" w:rsidRDefault="00FD67B4" w:rsidP="00627A99">
            <w:pPr>
              <w:keepNext/>
              <w:keepLines/>
              <w:tabs>
                <w:tab w:val="left" w:pos="6300"/>
              </w:tabs>
              <w:jc w:val="both"/>
              <w:rPr>
                <w:rFonts w:ascii="Franklin Gothic Book" w:hAnsi="Franklin Gothic Book"/>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627A99">
              <w:rPr>
                <w:rFonts w:ascii="Franklin Gothic Book" w:hAnsi="Franklin Gothic Book"/>
                <w:b/>
                <w:sz w:val="23"/>
                <w:szCs w:val="23"/>
              </w:rPr>
              <w:t>Т</w:t>
            </w:r>
            <w:r w:rsidR="00627A99" w:rsidRPr="00627A99">
              <w:rPr>
                <w:rFonts w:ascii="Franklin Gothic Book" w:hAnsi="Franklin Gothic Book"/>
              </w:rPr>
              <w:t xml:space="preserve">ехническое обслуживание дизельной электростанции </w:t>
            </w:r>
          </w:p>
          <w:p w14:paraId="1975EEBE" w14:textId="0487B772" w:rsidR="00FD67B4" w:rsidRPr="008E0B61" w:rsidRDefault="00627A99" w:rsidP="00627A99">
            <w:pPr>
              <w:keepNext/>
              <w:keepLines/>
              <w:tabs>
                <w:tab w:val="left" w:pos="6300"/>
              </w:tabs>
              <w:jc w:val="both"/>
              <w:rPr>
                <w:rFonts w:ascii="Franklin Gothic Book" w:hAnsi="Franklin Gothic Book"/>
                <w:b/>
                <w:sz w:val="23"/>
                <w:szCs w:val="23"/>
              </w:rPr>
            </w:pPr>
            <w:r w:rsidRPr="00627A99">
              <w:rPr>
                <w:rFonts w:ascii="Franklin Gothic Book" w:hAnsi="Franklin Gothic Book"/>
              </w:rPr>
              <w:t>1000кВт/6,3кВ Нефтерайона «Шесхарис» (инв.№39461)</w:t>
            </w:r>
          </w:p>
        </w:tc>
      </w:tr>
      <w:tr w:rsidR="00712DCC" w:rsidRPr="008E0B61" w14:paraId="59FE50AE" w14:textId="77777777" w:rsidTr="00FD67B4">
        <w:trPr>
          <w:trHeight w:val="205"/>
        </w:trPr>
        <w:tc>
          <w:tcPr>
            <w:tcW w:w="10173" w:type="dxa"/>
          </w:tcPr>
          <w:p w14:paraId="39465381" w14:textId="0AB99EF3" w:rsidR="00712DCC" w:rsidRPr="008E0B61" w:rsidRDefault="00712DCC" w:rsidP="007A6AAC">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627A99" w:rsidRPr="00627A99">
              <w:rPr>
                <w:rFonts w:ascii="Franklin Gothic Book" w:hAnsi="Franklin Gothic Book"/>
              </w:rPr>
              <w:t>349 670,00 (триста сорок девять тысяч шестьсот семьдесят) рублей 00 копеек с учетом НДС.</w:t>
            </w:r>
            <w:r w:rsidR="00627A99">
              <w:rPr>
                <w:rFonts w:ascii="Franklin Gothic Book" w:hAnsi="Franklin Gothic Book"/>
              </w:rPr>
              <w:t xml:space="preserve"> </w:t>
            </w:r>
          </w:p>
        </w:tc>
      </w:tr>
      <w:tr w:rsidR="00FD67B4" w:rsidRPr="008E0B61" w14:paraId="5CAA0487" w14:textId="77777777" w:rsidTr="00FD67B4">
        <w:tc>
          <w:tcPr>
            <w:tcW w:w="10173" w:type="dxa"/>
          </w:tcPr>
          <w:p w14:paraId="0C6A14BB" w14:textId="59CBCA41" w:rsidR="00FD67B4" w:rsidRPr="008E0B61" w:rsidRDefault="00713D7F" w:rsidP="009D5B42">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9D5B42">
              <w:rPr>
                <w:rFonts w:ascii="Franklin Gothic Book" w:hAnsi="Franklin Gothic Book"/>
                <w:sz w:val="23"/>
                <w:szCs w:val="23"/>
              </w:rPr>
              <w:t>рубли</w:t>
            </w:r>
            <w:r w:rsidR="00452340">
              <w:rPr>
                <w:rFonts w:ascii="Franklin Gothic Book" w:hAnsi="Franklin Gothic Book"/>
                <w:sz w:val="23"/>
                <w:szCs w:val="23"/>
              </w:rPr>
              <w:t xml:space="preserve"> </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1EB22947" w:rsidR="000D04A8" w:rsidRPr="008E0B61" w:rsidRDefault="000D04A8" w:rsidP="00627A99">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627A99">
              <w:rPr>
                <w:rFonts w:ascii="Franklin Gothic Book" w:hAnsi="Franklin Gothic Book"/>
              </w:rPr>
              <w:t>21</w:t>
            </w:r>
            <w:r w:rsidR="00AF7AEE">
              <w:rPr>
                <w:rFonts w:ascii="Franklin Gothic Book" w:hAnsi="Franklin Gothic Book"/>
              </w:rPr>
              <w:t xml:space="preserve"> июня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101FD7E7" w:rsidR="000D04A8" w:rsidRPr="008E0B61" w:rsidRDefault="000D04A8" w:rsidP="009D4D2F">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452340">
              <w:rPr>
                <w:rFonts w:ascii="Franklin Gothic Book" w:hAnsi="Franklin Gothic Book"/>
                <w:szCs w:val="23"/>
              </w:rPr>
              <w:t>19</w:t>
            </w:r>
            <w:r w:rsidR="009C4155">
              <w:rPr>
                <w:rFonts w:ascii="Franklin Gothic Book" w:hAnsi="Franklin Gothic Book"/>
                <w:szCs w:val="23"/>
              </w:rPr>
              <w:t xml:space="preserve"> </w:t>
            </w:r>
            <w:r w:rsidR="009D4D2F">
              <w:rPr>
                <w:rFonts w:ascii="Franklin Gothic Book" w:hAnsi="Franklin Gothic Book"/>
                <w:szCs w:val="23"/>
              </w:rPr>
              <w:t>июня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704383D6"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627A99">
              <w:rPr>
                <w:rFonts w:ascii="Franklin Gothic Book" w:hAnsi="Franklin Gothic Book"/>
                <w:sz w:val="23"/>
                <w:szCs w:val="23"/>
              </w:rPr>
              <w:t>10</w:t>
            </w:r>
            <w:r w:rsidR="009D4D2F">
              <w:rPr>
                <w:rFonts w:ascii="Franklin Gothic Book" w:hAnsi="Franklin Gothic Book"/>
                <w:sz w:val="23"/>
                <w:szCs w:val="23"/>
              </w:rPr>
              <w:t xml:space="preserve"> июня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627A99">
              <w:rPr>
                <w:rFonts w:ascii="Franklin Gothic Book" w:hAnsi="Franklin Gothic Book"/>
                <w:sz w:val="23"/>
                <w:szCs w:val="23"/>
              </w:rPr>
              <w:t>16</w:t>
            </w:r>
            <w:r w:rsidR="009D4D2F">
              <w:rPr>
                <w:rFonts w:ascii="Franklin Gothic Book" w:hAnsi="Franklin Gothic Book"/>
                <w:sz w:val="23"/>
                <w:szCs w:val="23"/>
              </w:rPr>
              <w:t xml:space="preserve"> июня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001DB866" w:rsidR="001F46BB" w:rsidRPr="008E0B61" w:rsidRDefault="001F46BB" w:rsidP="009D4D2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9D4D2F">
              <w:rPr>
                <w:rFonts w:ascii="Franklin Gothic Book" w:hAnsi="Franklin Gothic Book"/>
              </w:rPr>
              <w:t>12</w:t>
            </w:r>
            <w:r w:rsidR="008E0B61" w:rsidRPr="008E0B61">
              <w:rPr>
                <w:rFonts w:ascii="Franklin Gothic Book" w:hAnsi="Franklin Gothic Book"/>
              </w:rPr>
              <w:t xml:space="preserve"> </w:t>
            </w:r>
            <w:r w:rsidR="009677E0">
              <w:rPr>
                <w:rFonts w:ascii="Franklin Gothic Book" w:hAnsi="Franklin Gothic Book"/>
              </w:rPr>
              <w:t>июля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602B0F0" w14:textId="1D5D810F" w:rsidR="00D6795A" w:rsidRPr="009F35FC" w:rsidRDefault="009677E0" w:rsidP="00910380">
            <w:pPr>
              <w:jc w:val="both"/>
              <w:rPr>
                <w:rFonts w:ascii="Franklin Gothic Book" w:eastAsia="Calibri" w:hAnsi="Franklin Gothic Book"/>
                <w:szCs w:val="22"/>
              </w:rPr>
            </w:pPr>
            <w:r>
              <w:rPr>
                <w:rFonts w:ascii="Franklin Gothic Book" w:hAnsi="Franklin Gothic Book"/>
              </w:rPr>
              <w:t>Согласно проекту договора</w:t>
            </w:r>
          </w:p>
        </w:tc>
      </w:tr>
      <w:tr w:rsidR="008B4B42" w:rsidRPr="008E0B61" w14:paraId="4AAB0BD6" w14:textId="77777777" w:rsidTr="00FD67B4">
        <w:tc>
          <w:tcPr>
            <w:tcW w:w="10173" w:type="dxa"/>
          </w:tcPr>
          <w:p w14:paraId="49B89EA5" w14:textId="00742BBB" w:rsidR="008B4B42"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Срок и порядок направления договора:</w:t>
            </w:r>
            <w:r w:rsidRPr="00531F9B">
              <w:rPr>
                <w:rFonts w:ascii="Franklin Gothic Book" w:hAnsi="Franklin Gothic Book"/>
              </w:rPr>
              <w:t xml:space="preserve"> Заказчик направляет участнику, с которым заключается договор, проект договора в течение 7 (семи) календарных дней с даты опубликования итогов запроса предложений на сайтах.</w:t>
            </w:r>
          </w:p>
        </w:tc>
      </w:tr>
      <w:tr w:rsidR="00AF7AEE" w:rsidRPr="008E0B61" w14:paraId="29160F14" w14:textId="77777777" w:rsidTr="00FD67B4">
        <w:tc>
          <w:tcPr>
            <w:tcW w:w="10173" w:type="dxa"/>
          </w:tcPr>
          <w:p w14:paraId="4C5662B8" w14:textId="5C2015CA" w:rsidR="00AF7AEE"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 xml:space="preserve">Сроки подписания договора: </w:t>
            </w:r>
            <w:r w:rsidRPr="00531F9B">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6"/>
      <w:bookmarkEnd w:id="7"/>
      <w:bookmarkEnd w:id="8"/>
      <w:bookmarkEnd w:id="9"/>
      <w:bookmarkEnd w:id="10"/>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CE6E4D" w:rsidRDefault="00CE6E4D">
      <w:r>
        <w:separator/>
      </w:r>
    </w:p>
  </w:endnote>
  <w:endnote w:type="continuationSeparator" w:id="0">
    <w:p w14:paraId="5184A0EA" w14:textId="77777777" w:rsidR="00CE6E4D" w:rsidRDefault="00CE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CE6E4D" w:rsidRDefault="00CE6E4D">
    <w:pPr>
      <w:pStyle w:val="afc"/>
    </w:pPr>
  </w:p>
  <w:p w14:paraId="0A57366D" w14:textId="77777777" w:rsidR="00CE6E4D" w:rsidRDefault="00CE6E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CE6E4D" w:rsidRDefault="00CE6E4D">
      <w:r>
        <w:separator/>
      </w:r>
    </w:p>
  </w:footnote>
  <w:footnote w:type="continuationSeparator" w:id="0">
    <w:p w14:paraId="665ABDFC" w14:textId="77777777" w:rsidR="00CE6E4D" w:rsidRDefault="00CE6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5"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86F3E3F"/>
    <w:multiLevelType w:val="hybridMultilevel"/>
    <w:tmpl w:val="3FB68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17311A"/>
    <w:multiLevelType w:val="multilevel"/>
    <w:tmpl w:val="F6023DB2"/>
    <w:lvl w:ilvl="0">
      <w:start w:val="5"/>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7E13D87"/>
    <w:multiLevelType w:val="multilevel"/>
    <w:tmpl w:val="2496FA5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3C659B"/>
    <w:multiLevelType w:val="multilevel"/>
    <w:tmpl w:val="855A3C6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53D346C"/>
    <w:multiLevelType w:val="hybridMultilevel"/>
    <w:tmpl w:val="C694C720"/>
    <w:lvl w:ilvl="0" w:tplc="3A88DE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D72D1C"/>
    <w:multiLevelType w:val="hybridMultilevel"/>
    <w:tmpl w:val="2E1C306A"/>
    <w:lvl w:ilvl="0" w:tplc="4CDE327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15:restartNumberingAfterBreak="0">
    <w:nsid w:val="5C0D3631"/>
    <w:multiLevelType w:val="multilevel"/>
    <w:tmpl w:val="99F015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1A9211A"/>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9"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6476C8"/>
    <w:multiLevelType w:val="multilevel"/>
    <w:tmpl w:val="2EE691A4"/>
    <w:lvl w:ilvl="0">
      <w:start w:val="3"/>
      <w:numFmt w:val="decimal"/>
      <w:lvlText w:val="%1."/>
      <w:lvlJc w:val="left"/>
      <w:pPr>
        <w:ind w:left="540" w:hanging="540"/>
      </w:pPr>
      <w:rPr>
        <w:rFonts w:ascii="Times New Roman" w:hAnsi="Times New Roman" w:cs="Times New Roman" w:hint="default"/>
      </w:rPr>
    </w:lvl>
    <w:lvl w:ilvl="1">
      <w:start w:val="3"/>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24"/>
  </w:num>
  <w:num w:numId="2">
    <w:abstractNumId w:val="33"/>
  </w:num>
  <w:num w:numId="3">
    <w:abstractNumId w:val="34"/>
  </w:num>
  <w:num w:numId="4">
    <w:abstractNumId w:val="20"/>
  </w:num>
  <w:num w:numId="5">
    <w:abstractNumId w:val="23"/>
  </w:num>
  <w:num w:numId="6">
    <w:abstractNumId w:val="29"/>
  </w:num>
  <w:num w:numId="7">
    <w:abstractNumId w:val="25"/>
  </w:num>
  <w:num w:numId="8">
    <w:abstractNumId w:val="38"/>
  </w:num>
  <w:num w:numId="9">
    <w:abstractNumId w:val="11"/>
  </w:num>
  <w:num w:numId="10">
    <w:abstractNumId w:val="39"/>
  </w:num>
  <w:num w:numId="11">
    <w:abstractNumId w:val="31"/>
  </w:num>
  <w:num w:numId="12">
    <w:abstractNumId w:val="18"/>
  </w:num>
  <w:num w:numId="13">
    <w:abstractNumId w:val="19"/>
  </w:num>
  <w:num w:numId="14">
    <w:abstractNumId w:val="36"/>
  </w:num>
  <w:num w:numId="15">
    <w:abstractNumId w:val="26"/>
  </w:num>
  <w:num w:numId="16">
    <w:abstractNumId w:val="17"/>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8"/>
  </w:num>
  <w:num w:numId="21">
    <w:abstractNumId w:val="16"/>
  </w:num>
  <w:num w:numId="22">
    <w:abstractNumId w:val="35"/>
  </w:num>
  <w:num w:numId="23">
    <w:abstractNumId w:val="30"/>
  </w:num>
  <w:num w:numId="24">
    <w:abstractNumId w:val="5"/>
  </w:num>
  <w:num w:numId="25">
    <w:abstractNumId w:val="7"/>
  </w:num>
  <w:num w:numId="26">
    <w:abstractNumId w:val="27"/>
  </w:num>
  <w:num w:numId="27">
    <w:abstractNumId w:val="12"/>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6"/>
  </w:num>
  <w:num w:numId="31">
    <w:abstractNumId w:val="28"/>
  </w:num>
  <w:num w:numId="32">
    <w:abstractNumId w:val="10"/>
  </w:num>
  <w:num w:numId="33">
    <w:abstractNumId w:val="40"/>
  </w:num>
  <w:num w:numId="34">
    <w:abstractNumId w:val="32"/>
  </w:num>
  <w:num w:numId="35">
    <w:abstractNumId w:val="14"/>
  </w:num>
  <w:num w:numId="36">
    <w:abstractNumId w:val="4"/>
  </w:num>
  <w:num w:numId="37">
    <w:abstractNumId w:val="37"/>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3513"/>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B0B"/>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245"/>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5B86"/>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5C"/>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DCB"/>
    <w:rsid w:val="00247F1D"/>
    <w:rsid w:val="00250864"/>
    <w:rsid w:val="00250A72"/>
    <w:rsid w:val="00250DC8"/>
    <w:rsid w:val="002513D0"/>
    <w:rsid w:val="00252AF9"/>
    <w:rsid w:val="00252B69"/>
    <w:rsid w:val="00252E69"/>
    <w:rsid w:val="002534BC"/>
    <w:rsid w:val="002544FB"/>
    <w:rsid w:val="00254829"/>
    <w:rsid w:val="002548DA"/>
    <w:rsid w:val="00254AB1"/>
    <w:rsid w:val="00255D03"/>
    <w:rsid w:val="0025612F"/>
    <w:rsid w:val="002563BD"/>
    <w:rsid w:val="00257DB2"/>
    <w:rsid w:val="00262278"/>
    <w:rsid w:val="00262C7B"/>
    <w:rsid w:val="00266F2D"/>
    <w:rsid w:val="0026792E"/>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491"/>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3BAF"/>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4F67"/>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C9F"/>
    <w:rsid w:val="00450789"/>
    <w:rsid w:val="00450AA1"/>
    <w:rsid w:val="00450D60"/>
    <w:rsid w:val="00450DCD"/>
    <w:rsid w:val="004517EF"/>
    <w:rsid w:val="0045184C"/>
    <w:rsid w:val="00452340"/>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5B5"/>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36F"/>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27A99"/>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2B4"/>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DB2"/>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AAC"/>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B"/>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C7ED6"/>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4987"/>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5D28"/>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155"/>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4D2F"/>
    <w:rsid w:val="009D5B42"/>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57634"/>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A54EA"/>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AF7AEE"/>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949"/>
    <w:rsid w:val="00BB3B7F"/>
    <w:rsid w:val="00BB4070"/>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0A8D"/>
    <w:rsid w:val="00C7189A"/>
    <w:rsid w:val="00C738D9"/>
    <w:rsid w:val="00C7450A"/>
    <w:rsid w:val="00C74EB7"/>
    <w:rsid w:val="00C751F5"/>
    <w:rsid w:val="00C76D4C"/>
    <w:rsid w:val="00C7709C"/>
    <w:rsid w:val="00C77139"/>
    <w:rsid w:val="00C77465"/>
    <w:rsid w:val="00C77BB4"/>
    <w:rsid w:val="00C808C8"/>
    <w:rsid w:val="00C81090"/>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2478"/>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3C1"/>
    <w:rsid w:val="00CD4875"/>
    <w:rsid w:val="00CD5376"/>
    <w:rsid w:val="00CD6F69"/>
    <w:rsid w:val="00CD7AD2"/>
    <w:rsid w:val="00CE2BAB"/>
    <w:rsid w:val="00CE48D4"/>
    <w:rsid w:val="00CE65D6"/>
    <w:rsid w:val="00CE6E4D"/>
    <w:rsid w:val="00CF05F6"/>
    <w:rsid w:val="00CF0780"/>
    <w:rsid w:val="00CF1BA9"/>
    <w:rsid w:val="00CF2168"/>
    <w:rsid w:val="00CF47D5"/>
    <w:rsid w:val="00CF4C14"/>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CEC"/>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F96"/>
    <w:rsid w:val="00E01FB6"/>
    <w:rsid w:val="00E0364D"/>
    <w:rsid w:val="00E038E0"/>
    <w:rsid w:val="00E03E6E"/>
    <w:rsid w:val="00E0573E"/>
    <w:rsid w:val="00E05D41"/>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0E7E"/>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26D"/>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0B23"/>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81090"/>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C80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E1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F50E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DB8A6-EABD-4108-A8DA-211B2E3A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30</Pages>
  <Words>11682</Words>
  <Characters>66589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78115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40</cp:revision>
  <cp:lastPrinted>2017-06-09T11:06:00Z</cp:lastPrinted>
  <dcterms:created xsi:type="dcterms:W3CDTF">2017-03-29T08:53:00Z</dcterms:created>
  <dcterms:modified xsi:type="dcterms:W3CDTF">2017-06-09T11:06:00Z</dcterms:modified>
</cp:coreProperties>
</file>