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42C62271" w14:textId="77777777" w:rsidR="00964987" w:rsidRDefault="00964987" w:rsidP="00486F9F">
      <w:pPr>
        <w:widowControl w:val="0"/>
        <w:tabs>
          <w:tab w:val="left" w:pos="0"/>
        </w:tabs>
        <w:suppressAutoHyphens/>
        <w:jc w:val="center"/>
        <w:rPr>
          <w:rFonts w:ascii="Franklin Gothic Heavy" w:eastAsia="Tahoma" w:hAnsi="Franklin Gothic Heavy"/>
          <w:b/>
          <w:kern w:val="144"/>
          <w:sz w:val="48"/>
          <w:szCs w:val="52"/>
        </w:rPr>
      </w:pPr>
      <w:r w:rsidRPr="00964987">
        <w:rPr>
          <w:rFonts w:ascii="Franklin Gothic Heavy" w:eastAsia="Tahoma" w:hAnsi="Franklin Gothic Heavy"/>
          <w:b/>
          <w:kern w:val="144"/>
          <w:sz w:val="48"/>
          <w:szCs w:val="52"/>
        </w:rPr>
        <w:t xml:space="preserve">Поставка фильтров для дизельных двигателей мобильных кранов </w:t>
      </w:r>
    </w:p>
    <w:p w14:paraId="3A6BCB3D" w14:textId="46242D4E" w:rsidR="00A57634" w:rsidRDefault="00964987" w:rsidP="00486F9F">
      <w:pPr>
        <w:widowControl w:val="0"/>
        <w:tabs>
          <w:tab w:val="left" w:pos="0"/>
        </w:tabs>
        <w:suppressAutoHyphens/>
        <w:jc w:val="center"/>
        <w:rPr>
          <w:rFonts w:ascii="Franklin Gothic Heavy" w:eastAsia="Tahoma" w:hAnsi="Franklin Gothic Heavy"/>
          <w:b/>
          <w:kern w:val="144"/>
          <w:sz w:val="48"/>
          <w:szCs w:val="52"/>
        </w:rPr>
      </w:pPr>
      <w:r w:rsidRPr="00964987">
        <w:rPr>
          <w:rFonts w:ascii="Franklin Gothic Heavy" w:eastAsia="Tahoma" w:hAnsi="Franklin Gothic Heavy"/>
          <w:b/>
          <w:kern w:val="144"/>
          <w:sz w:val="48"/>
          <w:szCs w:val="52"/>
        </w:rPr>
        <w:t>«</w:t>
      </w:r>
      <w:proofErr w:type="spellStart"/>
      <w:r w:rsidRPr="00964987">
        <w:rPr>
          <w:rFonts w:ascii="Franklin Gothic Heavy" w:eastAsia="Tahoma" w:hAnsi="Franklin Gothic Heavy"/>
          <w:b/>
          <w:kern w:val="144"/>
          <w:sz w:val="48"/>
          <w:szCs w:val="52"/>
        </w:rPr>
        <w:t>Либхерр</w:t>
      </w:r>
      <w:proofErr w:type="spellEnd"/>
      <w:r w:rsidRPr="00964987">
        <w:rPr>
          <w:rFonts w:ascii="Franklin Gothic Heavy" w:eastAsia="Tahoma" w:hAnsi="Franklin Gothic Heavy"/>
          <w:b/>
          <w:kern w:val="144"/>
          <w:sz w:val="48"/>
          <w:szCs w:val="52"/>
        </w:rPr>
        <w:t xml:space="preserve">», </w:t>
      </w:r>
      <w:proofErr w:type="spellStart"/>
      <w:r w:rsidRPr="00964987">
        <w:rPr>
          <w:rFonts w:ascii="Franklin Gothic Heavy" w:eastAsia="Tahoma" w:hAnsi="Franklin Gothic Heavy"/>
          <w:b/>
          <w:kern w:val="144"/>
          <w:sz w:val="48"/>
          <w:szCs w:val="52"/>
        </w:rPr>
        <w:t>Готтвальд</w:t>
      </w:r>
      <w:proofErr w:type="spellEnd"/>
      <w:r w:rsidRPr="00964987">
        <w:rPr>
          <w:rFonts w:ascii="Franklin Gothic Heavy" w:eastAsia="Tahoma" w:hAnsi="Franklin Gothic Heavy"/>
          <w:b/>
          <w:kern w:val="144"/>
          <w:sz w:val="48"/>
          <w:szCs w:val="52"/>
        </w:rPr>
        <w:t>».</w:t>
      </w:r>
    </w:p>
    <w:p w14:paraId="74EAE485" w14:textId="77777777" w:rsidR="00964987" w:rsidRDefault="00964987"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EE552"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w:t>
      </w:r>
      <w:r w:rsidRPr="00E66279">
        <w:rPr>
          <w:rFonts w:ascii="Franklin Gothic Book" w:hAnsi="Franklin Gothic Book"/>
        </w:rPr>
        <w:lastRenderedPageBreak/>
        <w:t xml:space="preserve">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ЕИС;</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6D593501"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 xml:space="preserve">и </w:t>
      </w:r>
      <w:hyperlink r:id="rId15" w:history="1">
        <w:r w:rsidR="00E3073E" w:rsidRPr="0028298D">
          <w:rPr>
            <w:rStyle w:val="aa"/>
            <w:rFonts w:ascii="Franklin Gothic Book" w:hAnsi="Franklin Gothic Book"/>
          </w:rPr>
          <w:t>http://www.zakupki.gov.ru/</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lastRenderedPageBreak/>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7777777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21D12D2E"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Pr="007F2EBF">
          <w:rPr>
            <w:rStyle w:val="aa"/>
            <w:rFonts w:ascii="Franklin Gothic Book" w:hAnsi="Franklin Gothic Book"/>
          </w:rPr>
          <w:t>http://www.zakupki.gov.ru</w:t>
        </w:r>
      </w:hyperlink>
      <w:r>
        <w:rPr>
          <w:rFonts w:ascii="Franklin Gothic Book" w:hAnsi="Franklin Gothic Book"/>
        </w:rPr>
        <w:t xml:space="preserve"> </w:t>
      </w:r>
      <w:r w:rsidRPr="00C31F7E">
        <w:rPr>
          <w:rFonts w:ascii="Franklin Gothic Book" w:hAnsi="Franklin Gothic Book"/>
        </w:rPr>
        <w:t xml:space="preserve">и </w:t>
      </w:r>
      <w:hyperlink r:id="rId18" w:history="1">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w:t>
      </w:r>
      <w:r>
        <w:lastRenderedPageBreak/>
        <w:t>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77777777"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протокол запроса </w:t>
      </w:r>
      <w:r w:rsidR="003F7A07">
        <w:rPr>
          <w:rFonts w:ascii="Franklin Gothic Book" w:hAnsi="Franklin Gothic Book"/>
        </w:rPr>
        <w:t>котировок</w:t>
      </w:r>
      <w:r w:rsidR="00C00D01">
        <w:rPr>
          <w:rFonts w:ascii="Franklin Gothic Book" w:hAnsi="Franklin Gothic Book"/>
        </w:rPr>
        <w:t>.</w:t>
      </w:r>
    </w:p>
    <w:p w14:paraId="00CF6E47" w14:textId="77777777"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lastRenderedPageBreak/>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1A7902CC" w14:textId="77777777" w:rsidR="009C4155" w:rsidRPr="00713D7F" w:rsidRDefault="009C4155" w:rsidP="009C415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2F6D0176" w14:textId="77777777" w:rsidR="009C4155" w:rsidRDefault="009C4155" w:rsidP="009C415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03DDCBEF" w14:textId="77777777" w:rsidR="009C4155" w:rsidRPr="00CD30DD"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6EE54EE9" w14:textId="77777777" w:rsidR="009C4155" w:rsidRPr="00CD30DD"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6E113E99" w14:textId="77777777" w:rsidR="009C4155" w:rsidRPr="00713D7F"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14:paraId="269B5A76" w14:textId="77777777" w:rsidR="009C4155" w:rsidRPr="00F75629" w:rsidRDefault="009C4155" w:rsidP="009C415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30EA237B" w14:textId="77777777" w:rsidR="009C4155" w:rsidRPr="00200659" w:rsidRDefault="009C4155" w:rsidP="009C4155">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215FEB85" w14:textId="77777777" w:rsidR="009C4155" w:rsidRPr="00200659" w:rsidRDefault="009C4155" w:rsidP="009C415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lastRenderedPageBreak/>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lastRenderedPageBreak/>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146B0B">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Default="004560B3" w:rsidP="00146B0B">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74359E7A" w14:textId="77777777" w:rsidR="00146B0B" w:rsidRPr="00146B0B" w:rsidRDefault="00146B0B" w:rsidP="00146B0B">
      <w:pPr>
        <w:pStyle w:val="afff8"/>
        <w:numPr>
          <w:ilvl w:val="2"/>
          <w:numId w:val="16"/>
        </w:numPr>
        <w:jc w:val="both"/>
        <w:rPr>
          <w:rFonts w:ascii="Franklin Gothic Book" w:hAnsi="Franklin Gothic Book"/>
        </w:rPr>
      </w:pPr>
      <w:r w:rsidRPr="00146B0B">
        <w:rPr>
          <w:rFonts w:ascii="Franklin Gothic Book" w:hAnsi="Franklin Gothic Book"/>
        </w:rPr>
        <w:t xml:space="preserve">Заверенные участником 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предоставляется согласно форме установленной в Приложении к Положению об особенностях участия субъектов малого и сред-него предпринимательства в закупках товаров, работ, услуг отдельными видами </w:t>
      </w:r>
      <w:r w:rsidRPr="00146B0B">
        <w:rPr>
          <w:rFonts w:ascii="Franklin Gothic Book" w:hAnsi="Franklin Gothic Book"/>
        </w:rPr>
        <w:lastRenderedPageBreak/>
        <w:t>юридических лиц, годовом объеме таких закупок и порядке расчета указанного объема утвержденному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1CF1E447" w14:textId="77777777" w:rsidR="003B067E" w:rsidRDefault="00EE333B" w:rsidP="00146B0B">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146B0B">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009670B7" w:rsidRPr="009670B7">
        <w:rPr>
          <w:rFonts w:ascii="Franklin Gothic Book" w:hAnsi="Franklin Gothic Book"/>
        </w:rPr>
        <w:lastRenderedPageBreak/>
        <w:t xml:space="preserve">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78DE0C1E" w14:textId="77777777" w:rsidR="00CD43C1" w:rsidRDefault="00CD43C1" w:rsidP="00CD43C1">
      <w:pPr>
        <w:jc w:val="both"/>
        <w:rPr>
          <w:rFonts w:ascii="Franklin Gothic Book" w:hAnsi="Franklin Gothic Book"/>
        </w:rPr>
      </w:pPr>
    </w:p>
    <w:p w14:paraId="312C10D2" w14:textId="77777777" w:rsidR="00CD43C1" w:rsidRDefault="00CD43C1" w:rsidP="00CD43C1">
      <w:pPr>
        <w:jc w:val="both"/>
        <w:rPr>
          <w:rFonts w:ascii="Franklin Gothic Book" w:hAnsi="Franklin Gothic Book"/>
        </w:rPr>
      </w:pPr>
    </w:p>
    <w:p w14:paraId="7AA734C1" w14:textId="77777777" w:rsidR="00146B0B" w:rsidRPr="00CD43C1" w:rsidRDefault="00146B0B" w:rsidP="00CD43C1">
      <w:pPr>
        <w:jc w:val="both"/>
        <w:rPr>
          <w:rFonts w:ascii="Franklin Gothic Book" w:hAnsi="Franklin Gothic Book"/>
        </w:rPr>
      </w:pPr>
    </w:p>
    <w:p w14:paraId="0511D69A" w14:textId="77777777" w:rsidR="00A60C2A" w:rsidRPr="004647E2" w:rsidRDefault="00A60C2A" w:rsidP="00A60C2A">
      <w:pPr>
        <w:pStyle w:val="afff8"/>
        <w:ind w:left="1224"/>
        <w:jc w:val="both"/>
        <w:rPr>
          <w:rFonts w:ascii="Franklin Gothic Book" w:hAnsi="Franklin Gothic Book"/>
        </w:rPr>
      </w:pPr>
    </w:p>
    <w:p w14:paraId="64D34B79" w14:textId="7596173F" w:rsidR="00FD2947" w:rsidRPr="004647E2"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964987">
        <w:rPr>
          <w:rFonts w:ascii="Franklin Gothic Book" w:hAnsi="Franklin Gothic Book"/>
          <w:b/>
        </w:rPr>
        <w:t>поставки</w:t>
      </w:r>
      <w:r w:rsidR="0021264C" w:rsidRPr="004647E2">
        <w:rPr>
          <w:rFonts w:ascii="Franklin Gothic Book" w:hAnsi="Franklin Gothic Book"/>
          <w:b/>
        </w:rPr>
        <w:t>.</w:t>
      </w:r>
    </w:p>
    <w:p w14:paraId="12FDB725" w14:textId="77777777" w:rsidR="001F7332" w:rsidRPr="00C808C8" w:rsidRDefault="001F7332" w:rsidP="001F7332">
      <w:pPr>
        <w:spacing w:line="276" w:lineRule="auto"/>
        <w:jc w:val="center"/>
        <w:rPr>
          <w:rFonts w:ascii="Franklin Gothic Book" w:hAnsi="Franklin Gothic Book"/>
          <w:b/>
        </w:rPr>
      </w:pPr>
      <w:r w:rsidRPr="00C808C8">
        <w:rPr>
          <w:rFonts w:ascii="Franklin Gothic Book" w:hAnsi="Franklin Gothic Book"/>
          <w:b/>
        </w:rPr>
        <w:t>ТЕХНИЧЕСКОЕ ЗАДАНИЕ</w:t>
      </w:r>
    </w:p>
    <w:p w14:paraId="0370AABF" w14:textId="724DC4B0" w:rsidR="00C808C8" w:rsidRPr="00C808C8" w:rsidRDefault="00CD43C1" w:rsidP="001F7332">
      <w:pPr>
        <w:spacing w:line="276" w:lineRule="auto"/>
        <w:jc w:val="center"/>
        <w:rPr>
          <w:rFonts w:ascii="Franklin Gothic Book" w:hAnsi="Franklin Gothic Book"/>
          <w:b/>
        </w:rPr>
      </w:pPr>
      <w:r>
        <w:rPr>
          <w:rFonts w:ascii="Franklin Gothic Book" w:hAnsi="Franklin Gothic Book"/>
          <w:b/>
        </w:rPr>
        <w:t>на поставку</w:t>
      </w:r>
      <w:r w:rsidRPr="00CD43C1">
        <w:rPr>
          <w:rFonts w:ascii="Franklin Gothic Book" w:hAnsi="Franklin Gothic Book"/>
          <w:b/>
        </w:rPr>
        <w:t xml:space="preserve"> фильтров для </w:t>
      </w:r>
      <w:r w:rsidR="00964987">
        <w:rPr>
          <w:rFonts w:ascii="Franklin Gothic Book" w:hAnsi="Franklin Gothic Book"/>
          <w:b/>
        </w:rPr>
        <w:t xml:space="preserve">дизельных двигателей </w:t>
      </w:r>
      <w:r w:rsidRPr="00CD43C1">
        <w:rPr>
          <w:rFonts w:ascii="Franklin Gothic Book" w:hAnsi="Franklin Gothic Book"/>
          <w:b/>
        </w:rPr>
        <w:t>мобильных кранов «</w:t>
      </w:r>
      <w:proofErr w:type="spellStart"/>
      <w:r w:rsidRPr="00CD43C1">
        <w:rPr>
          <w:rFonts w:ascii="Franklin Gothic Book" w:hAnsi="Franklin Gothic Book"/>
          <w:b/>
        </w:rPr>
        <w:t>Либхерр</w:t>
      </w:r>
      <w:proofErr w:type="spellEnd"/>
      <w:r w:rsidRPr="00CD43C1">
        <w:rPr>
          <w:rFonts w:ascii="Franklin Gothic Book" w:hAnsi="Franklin Gothic Book"/>
          <w:b/>
        </w:rPr>
        <w:t xml:space="preserve">», </w:t>
      </w:r>
      <w:proofErr w:type="spellStart"/>
      <w:r w:rsidRPr="00CD43C1">
        <w:rPr>
          <w:rFonts w:ascii="Franklin Gothic Book" w:hAnsi="Franklin Gothic Book"/>
          <w:b/>
        </w:rPr>
        <w:t>Готтвальд</w:t>
      </w:r>
      <w:proofErr w:type="spellEnd"/>
      <w:r w:rsidRPr="00CD43C1">
        <w:rPr>
          <w:rFonts w:ascii="Franklin Gothic Book" w:hAnsi="Franklin Gothic Book"/>
          <w:b/>
        </w:rPr>
        <w:t>».</w:t>
      </w:r>
    </w:p>
    <w:p w14:paraId="64826A40" w14:textId="77777777" w:rsidR="00C808C8" w:rsidRDefault="00C808C8" w:rsidP="001F7332">
      <w:pPr>
        <w:spacing w:line="276" w:lineRule="auto"/>
        <w:jc w:val="center"/>
        <w:rPr>
          <w:rFonts w:ascii="Franklin Gothic Book" w:hAnsi="Franklin Gothic Book"/>
          <w:b/>
        </w:rPr>
      </w:pP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
        <w:gridCol w:w="2892"/>
        <w:gridCol w:w="439"/>
        <w:gridCol w:w="1937"/>
        <w:gridCol w:w="2715"/>
        <w:gridCol w:w="687"/>
        <w:gridCol w:w="686"/>
      </w:tblGrid>
      <w:tr w:rsidR="00964987" w:rsidRPr="00964987" w14:paraId="35BD34BA" w14:textId="77777777" w:rsidTr="00173245">
        <w:trPr>
          <w:trHeight w:val="640"/>
          <w:jc w:val="center"/>
        </w:trPr>
        <w:tc>
          <w:tcPr>
            <w:tcW w:w="523" w:type="dxa"/>
            <w:tcBorders>
              <w:top w:val="single" w:sz="4" w:space="0" w:color="auto"/>
              <w:left w:val="single" w:sz="4" w:space="0" w:color="auto"/>
              <w:bottom w:val="single" w:sz="4" w:space="0" w:color="auto"/>
              <w:right w:val="single" w:sz="4" w:space="0" w:color="auto"/>
            </w:tcBorders>
            <w:vAlign w:val="center"/>
          </w:tcPr>
          <w:p w14:paraId="29996C94" w14:textId="77777777" w:rsidR="00964987" w:rsidRPr="00964987" w:rsidRDefault="00964987" w:rsidP="00964987">
            <w:pPr>
              <w:jc w:val="center"/>
              <w:rPr>
                <w:rFonts w:ascii="Franklin Gothic Book" w:hAnsi="Franklin Gothic Book"/>
                <w:b/>
              </w:rPr>
            </w:pPr>
            <w:r w:rsidRPr="00964987">
              <w:rPr>
                <w:rFonts w:ascii="Franklin Gothic Book" w:hAnsi="Franklin Gothic Book"/>
                <w:b/>
              </w:rPr>
              <w:t>№ п/п</w:t>
            </w:r>
          </w:p>
        </w:tc>
        <w:tc>
          <w:tcPr>
            <w:tcW w:w="2892" w:type="dxa"/>
            <w:tcBorders>
              <w:top w:val="single" w:sz="4" w:space="0" w:color="auto"/>
              <w:left w:val="single" w:sz="4" w:space="0" w:color="auto"/>
              <w:bottom w:val="single" w:sz="4" w:space="0" w:color="auto"/>
              <w:right w:val="single" w:sz="4" w:space="0" w:color="auto"/>
            </w:tcBorders>
            <w:vAlign w:val="center"/>
          </w:tcPr>
          <w:p w14:paraId="7DE7422D" w14:textId="77777777" w:rsidR="00964987" w:rsidRPr="00964987" w:rsidRDefault="00964987" w:rsidP="00964987">
            <w:pPr>
              <w:jc w:val="center"/>
              <w:rPr>
                <w:rFonts w:ascii="Franklin Gothic Book" w:hAnsi="Franklin Gothic Book"/>
                <w:b/>
              </w:rPr>
            </w:pPr>
            <w:r w:rsidRPr="00964987">
              <w:rPr>
                <w:rFonts w:ascii="Franklin Gothic Book" w:hAnsi="Franklin Gothic Book"/>
                <w:b/>
              </w:rPr>
              <w:t>Наименование данных</w:t>
            </w:r>
          </w:p>
        </w:tc>
        <w:tc>
          <w:tcPr>
            <w:tcW w:w="6464" w:type="dxa"/>
            <w:gridSpan w:val="5"/>
            <w:tcBorders>
              <w:top w:val="single" w:sz="4" w:space="0" w:color="auto"/>
              <w:left w:val="single" w:sz="4" w:space="0" w:color="auto"/>
              <w:bottom w:val="single" w:sz="4" w:space="0" w:color="auto"/>
              <w:right w:val="single" w:sz="4" w:space="0" w:color="auto"/>
            </w:tcBorders>
            <w:vAlign w:val="center"/>
          </w:tcPr>
          <w:p w14:paraId="2BE2C570" w14:textId="77777777" w:rsidR="00964987" w:rsidRPr="00964987" w:rsidRDefault="00964987" w:rsidP="00964987">
            <w:pPr>
              <w:jc w:val="center"/>
              <w:rPr>
                <w:rFonts w:ascii="Franklin Gothic Book" w:hAnsi="Franklin Gothic Book"/>
                <w:b/>
              </w:rPr>
            </w:pPr>
            <w:r w:rsidRPr="00964987">
              <w:rPr>
                <w:rFonts w:ascii="Franklin Gothic Book" w:hAnsi="Franklin Gothic Book"/>
                <w:b/>
              </w:rPr>
              <w:t>Основные данные и требования</w:t>
            </w:r>
          </w:p>
        </w:tc>
      </w:tr>
      <w:tr w:rsidR="00964987" w:rsidRPr="00964987" w14:paraId="2F99C2E7" w14:textId="77777777" w:rsidTr="00173245">
        <w:trPr>
          <w:trHeight w:val="622"/>
          <w:jc w:val="center"/>
        </w:trPr>
        <w:tc>
          <w:tcPr>
            <w:tcW w:w="523" w:type="dxa"/>
            <w:tcBorders>
              <w:top w:val="single" w:sz="4" w:space="0" w:color="auto"/>
              <w:left w:val="single" w:sz="4" w:space="0" w:color="auto"/>
              <w:bottom w:val="single" w:sz="4" w:space="0" w:color="auto"/>
              <w:right w:val="single" w:sz="4" w:space="0" w:color="auto"/>
            </w:tcBorders>
            <w:vAlign w:val="center"/>
          </w:tcPr>
          <w:p w14:paraId="369C91A6" w14:textId="77777777" w:rsidR="00964987" w:rsidRPr="00964987" w:rsidRDefault="00964987" w:rsidP="00964987">
            <w:pPr>
              <w:jc w:val="center"/>
              <w:rPr>
                <w:rFonts w:ascii="Franklin Gothic Book" w:hAnsi="Franklin Gothic Book"/>
              </w:rPr>
            </w:pPr>
            <w:r w:rsidRPr="00964987">
              <w:rPr>
                <w:rFonts w:ascii="Franklin Gothic Book" w:hAnsi="Franklin Gothic Book"/>
              </w:rPr>
              <w:t>1.</w:t>
            </w:r>
          </w:p>
        </w:tc>
        <w:tc>
          <w:tcPr>
            <w:tcW w:w="2892" w:type="dxa"/>
            <w:tcBorders>
              <w:top w:val="single" w:sz="4" w:space="0" w:color="auto"/>
              <w:left w:val="single" w:sz="4" w:space="0" w:color="auto"/>
              <w:bottom w:val="single" w:sz="4" w:space="0" w:color="auto"/>
              <w:right w:val="single" w:sz="4" w:space="0" w:color="auto"/>
            </w:tcBorders>
            <w:vAlign w:val="center"/>
          </w:tcPr>
          <w:p w14:paraId="2F8C4B1F" w14:textId="77777777" w:rsidR="00964987" w:rsidRPr="00964987" w:rsidRDefault="00964987" w:rsidP="00964987">
            <w:pPr>
              <w:jc w:val="center"/>
              <w:rPr>
                <w:rFonts w:ascii="Franklin Gothic Book" w:hAnsi="Franklin Gothic Book"/>
              </w:rPr>
            </w:pPr>
            <w:r w:rsidRPr="00964987">
              <w:rPr>
                <w:rFonts w:ascii="Franklin Gothic Book" w:hAnsi="Franklin Gothic Book"/>
              </w:rPr>
              <w:t xml:space="preserve">Заказчик </w:t>
            </w:r>
          </w:p>
        </w:tc>
        <w:tc>
          <w:tcPr>
            <w:tcW w:w="6464" w:type="dxa"/>
            <w:gridSpan w:val="5"/>
            <w:tcBorders>
              <w:top w:val="single" w:sz="4" w:space="0" w:color="auto"/>
              <w:left w:val="single" w:sz="4" w:space="0" w:color="auto"/>
              <w:bottom w:val="single" w:sz="4" w:space="0" w:color="auto"/>
              <w:right w:val="single" w:sz="4" w:space="0" w:color="auto"/>
            </w:tcBorders>
            <w:vAlign w:val="center"/>
          </w:tcPr>
          <w:p w14:paraId="342AB87B" w14:textId="77777777" w:rsidR="00964987" w:rsidRPr="00964987" w:rsidRDefault="00964987" w:rsidP="00964987">
            <w:pPr>
              <w:rPr>
                <w:rFonts w:ascii="Franklin Gothic Book" w:hAnsi="Franklin Gothic Book"/>
              </w:rPr>
            </w:pPr>
            <w:r w:rsidRPr="00964987">
              <w:rPr>
                <w:rFonts w:ascii="Franklin Gothic Book" w:hAnsi="Franklin Gothic Book"/>
              </w:rPr>
              <w:t xml:space="preserve">Публичное акционерное общество </w:t>
            </w:r>
          </w:p>
          <w:p w14:paraId="65F426D1" w14:textId="77777777" w:rsidR="00964987" w:rsidRPr="00964987" w:rsidRDefault="00964987" w:rsidP="00964987">
            <w:pPr>
              <w:rPr>
                <w:rFonts w:ascii="Franklin Gothic Book" w:hAnsi="Franklin Gothic Book"/>
              </w:rPr>
            </w:pPr>
            <w:r w:rsidRPr="00964987">
              <w:rPr>
                <w:rFonts w:ascii="Franklin Gothic Book" w:hAnsi="Franklin Gothic Book"/>
              </w:rPr>
              <w:t>«Новороссийский морской торговый порт»</w:t>
            </w:r>
          </w:p>
          <w:p w14:paraId="6281FB7D" w14:textId="77777777" w:rsidR="00964987" w:rsidRPr="00964987" w:rsidRDefault="00964987" w:rsidP="00964987">
            <w:pPr>
              <w:rPr>
                <w:rFonts w:ascii="Franklin Gothic Book" w:hAnsi="Franklin Gothic Book"/>
              </w:rPr>
            </w:pPr>
            <w:r w:rsidRPr="00964987">
              <w:rPr>
                <w:rFonts w:ascii="Franklin Gothic Book" w:hAnsi="Franklin Gothic Book"/>
              </w:rPr>
              <w:t xml:space="preserve">Заявка заинтересованного подразделения № 15270 от </w:t>
            </w:r>
            <w:r w:rsidRPr="00964987">
              <w:rPr>
                <w:rFonts w:ascii="Franklin Gothic Book" w:eastAsia="Calibri" w:hAnsi="Franklin Gothic Book"/>
                <w:lang w:eastAsia="en-US"/>
              </w:rPr>
              <w:t xml:space="preserve">06.12.2016 </w:t>
            </w:r>
            <w:r w:rsidRPr="00964987">
              <w:rPr>
                <w:rFonts w:ascii="Franklin Gothic Book" w:hAnsi="Franklin Gothic Book"/>
              </w:rPr>
              <w:t>года.</w:t>
            </w:r>
          </w:p>
        </w:tc>
      </w:tr>
      <w:tr w:rsidR="00964987" w:rsidRPr="00964987" w14:paraId="6724F003" w14:textId="77777777" w:rsidTr="00173245">
        <w:trPr>
          <w:trHeight w:val="814"/>
          <w:jc w:val="center"/>
        </w:trPr>
        <w:tc>
          <w:tcPr>
            <w:tcW w:w="523" w:type="dxa"/>
            <w:tcBorders>
              <w:top w:val="single" w:sz="4" w:space="0" w:color="auto"/>
              <w:left w:val="single" w:sz="4" w:space="0" w:color="auto"/>
              <w:bottom w:val="single" w:sz="4" w:space="0" w:color="auto"/>
              <w:right w:val="single" w:sz="4" w:space="0" w:color="auto"/>
            </w:tcBorders>
            <w:vAlign w:val="center"/>
          </w:tcPr>
          <w:p w14:paraId="38D6DF40" w14:textId="77777777" w:rsidR="00964987" w:rsidRPr="00964987" w:rsidRDefault="00964987" w:rsidP="00964987">
            <w:pPr>
              <w:jc w:val="center"/>
              <w:rPr>
                <w:rFonts w:ascii="Franklin Gothic Book" w:hAnsi="Franklin Gothic Book"/>
              </w:rPr>
            </w:pPr>
          </w:p>
          <w:p w14:paraId="263F7118" w14:textId="77777777" w:rsidR="00964987" w:rsidRPr="00964987" w:rsidRDefault="00964987" w:rsidP="00964987">
            <w:pPr>
              <w:jc w:val="center"/>
              <w:rPr>
                <w:rFonts w:ascii="Franklin Gothic Book" w:hAnsi="Franklin Gothic Book"/>
              </w:rPr>
            </w:pPr>
            <w:r w:rsidRPr="00964987">
              <w:rPr>
                <w:rFonts w:ascii="Franklin Gothic Book" w:hAnsi="Franklin Gothic Book"/>
              </w:rPr>
              <w:t>2.</w:t>
            </w:r>
          </w:p>
        </w:tc>
        <w:tc>
          <w:tcPr>
            <w:tcW w:w="2892" w:type="dxa"/>
            <w:tcBorders>
              <w:top w:val="single" w:sz="4" w:space="0" w:color="auto"/>
              <w:left w:val="single" w:sz="4" w:space="0" w:color="auto"/>
              <w:bottom w:val="single" w:sz="4" w:space="0" w:color="auto"/>
              <w:right w:val="single" w:sz="4" w:space="0" w:color="auto"/>
            </w:tcBorders>
            <w:vAlign w:val="center"/>
          </w:tcPr>
          <w:p w14:paraId="6AE26D33" w14:textId="77777777" w:rsidR="00964987" w:rsidRPr="00964987" w:rsidRDefault="00964987" w:rsidP="00964987">
            <w:pPr>
              <w:tabs>
                <w:tab w:val="left" w:pos="708"/>
                <w:tab w:val="center" w:pos="4677"/>
                <w:tab w:val="right" w:pos="9355"/>
              </w:tabs>
              <w:jc w:val="center"/>
              <w:rPr>
                <w:rFonts w:ascii="Franklin Gothic Book" w:hAnsi="Franklin Gothic Book"/>
              </w:rPr>
            </w:pPr>
            <w:r w:rsidRPr="00964987">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464" w:type="dxa"/>
            <w:gridSpan w:val="5"/>
            <w:tcBorders>
              <w:top w:val="single" w:sz="4" w:space="0" w:color="auto"/>
              <w:left w:val="single" w:sz="4" w:space="0" w:color="auto"/>
              <w:bottom w:val="single" w:sz="4" w:space="0" w:color="auto"/>
              <w:right w:val="single" w:sz="4" w:space="0" w:color="auto"/>
            </w:tcBorders>
            <w:vAlign w:val="center"/>
          </w:tcPr>
          <w:p w14:paraId="0B84224F" w14:textId="77777777" w:rsidR="00964987" w:rsidRPr="00964987" w:rsidRDefault="00964987" w:rsidP="00964987">
            <w:pPr>
              <w:tabs>
                <w:tab w:val="center" w:pos="4703"/>
                <w:tab w:val="right" w:pos="9406"/>
              </w:tabs>
              <w:suppressAutoHyphens/>
              <w:rPr>
                <w:rFonts w:ascii="Franklin Gothic Book" w:hAnsi="Franklin Gothic Book"/>
              </w:rPr>
            </w:pPr>
            <w:r w:rsidRPr="00964987">
              <w:rPr>
                <w:rFonts w:ascii="Franklin Gothic Book" w:eastAsia="Calibri" w:hAnsi="Franklin Gothic Book"/>
                <w:lang w:eastAsia="en-US"/>
              </w:rPr>
              <w:t xml:space="preserve">Фильтра для дизельных двигателей модели </w:t>
            </w:r>
            <w:proofErr w:type="spellStart"/>
            <w:r w:rsidRPr="00964987">
              <w:rPr>
                <w:rFonts w:ascii="Franklin Gothic Book" w:eastAsia="Calibri" w:hAnsi="Franklin Gothic Book"/>
                <w:lang w:eastAsia="en-US"/>
              </w:rPr>
              <w:t>Cummins</w:t>
            </w:r>
            <w:proofErr w:type="spellEnd"/>
            <w:r w:rsidRPr="00964987">
              <w:rPr>
                <w:rFonts w:ascii="Franklin Gothic Book" w:eastAsia="Calibri" w:hAnsi="Franklin Gothic Book"/>
                <w:lang w:eastAsia="en-US"/>
              </w:rPr>
              <w:t xml:space="preserve"> QST30G1, MAN LD2842 LE 103, мобильных кранов «</w:t>
            </w:r>
            <w:proofErr w:type="spellStart"/>
            <w:r w:rsidRPr="00964987">
              <w:rPr>
                <w:rFonts w:ascii="Franklin Gothic Book" w:eastAsia="Calibri" w:hAnsi="Franklin Gothic Book"/>
                <w:lang w:eastAsia="en-US"/>
              </w:rPr>
              <w:t>Либхерр</w:t>
            </w:r>
            <w:proofErr w:type="spellEnd"/>
            <w:r w:rsidRPr="00964987">
              <w:rPr>
                <w:rFonts w:ascii="Franklin Gothic Book" w:eastAsia="Calibri" w:hAnsi="Franklin Gothic Book"/>
                <w:lang w:eastAsia="en-US"/>
              </w:rPr>
              <w:t>», «</w:t>
            </w:r>
            <w:proofErr w:type="spellStart"/>
            <w:r w:rsidRPr="00964987">
              <w:rPr>
                <w:rFonts w:ascii="Franklin Gothic Book" w:eastAsia="Calibri" w:hAnsi="Franklin Gothic Book"/>
                <w:lang w:eastAsia="en-US"/>
              </w:rPr>
              <w:t>Готтвальд</w:t>
            </w:r>
            <w:proofErr w:type="spellEnd"/>
            <w:r w:rsidRPr="00964987">
              <w:rPr>
                <w:rFonts w:ascii="Franklin Gothic Book" w:eastAsia="Calibri" w:hAnsi="Franklin Gothic Book"/>
                <w:lang w:eastAsia="en-US"/>
              </w:rPr>
              <w:t>»</w:t>
            </w:r>
          </w:p>
        </w:tc>
      </w:tr>
      <w:tr w:rsidR="00964987" w:rsidRPr="00964987" w14:paraId="18A59EBD" w14:textId="77777777" w:rsidTr="00173245">
        <w:trPr>
          <w:trHeight w:val="714"/>
          <w:jc w:val="center"/>
        </w:trPr>
        <w:tc>
          <w:tcPr>
            <w:tcW w:w="523" w:type="dxa"/>
            <w:tcBorders>
              <w:top w:val="single" w:sz="4" w:space="0" w:color="auto"/>
              <w:left w:val="single" w:sz="4" w:space="0" w:color="auto"/>
              <w:bottom w:val="single" w:sz="4" w:space="0" w:color="auto"/>
              <w:right w:val="single" w:sz="4" w:space="0" w:color="auto"/>
            </w:tcBorders>
            <w:vAlign w:val="center"/>
          </w:tcPr>
          <w:p w14:paraId="0F188F97" w14:textId="77777777" w:rsidR="00964987" w:rsidRPr="00964987" w:rsidRDefault="00964987" w:rsidP="00964987">
            <w:pPr>
              <w:jc w:val="center"/>
              <w:rPr>
                <w:rFonts w:ascii="Franklin Gothic Book" w:hAnsi="Franklin Gothic Book"/>
              </w:rPr>
            </w:pPr>
            <w:r w:rsidRPr="00964987">
              <w:rPr>
                <w:rFonts w:ascii="Franklin Gothic Book" w:hAnsi="Franklin Gothic Book"/>
              </w:rPr>
              <w:t>3.</w:t>
            </w:r>
          </w:p>
        </w:tc>
        <w:tc>
          <w:tcPr>
            <w:tcW w:w="2892" w:type="dxa"/>
            <w:tcBorders>
              <w:top w:val="single" w:sz="4" w:space="0" w:color="auto"/>
              <w:left w:val="single" w:sz="4" w:space="0" w:color="auto"/>
              <w:bottom w:val="single" w:sz="4" w:space="0" w:color="auto"/>
              <w:right w:val="single" w:sz="4" w:space="0" w:color="auto"/>
            </w:tcBorders>
            <w:vAlign w:val="center"/>
          </w:tcPr>
          <w:p w14:paraId="3C4947EE" w14:textId="77777777" w:rsidR="00964987" w:rsidRPr="00964987" w:rsidRDefault="00964987" w:rsidP="00964987">
            <w:pPr>
              <w:tabs>
                <w:tab w:val="left" w:pos="708"/>
                <w:tab w:val="center" w:pos="4677"/>
                <w:tab w:val="right" w:pos="9355"/>
              </w:tabs>
              <w:jc w:val="center"/>
              <w:rPr>
                <w:rFonts w:ascii="Franklin Gothic Book" w:hAnsi="Franklin Gothic Book"/>
              </w:rPr>
            </w:pPr>
            <w:r w:rsidRPr="00964987">
              <w:rPr>
                <w:rFonts w:ascii="Franklin Gothic Book" w:hAnsi="Franklin Gothic Book"/>
              </w:rPr>
              <w:t>Место поставки товара</w:t>
            </w:r>
          </w:p>
        </w:tc>
        <w:tc>
          <w:tcPr>
            <w:tcW w:w="6464" w:type="dxa"/>
            <w:gridSpan w:val="5"/>
            <w:tcBorders>
              <w:top w:val="single" w:sz="4" w:space="0" w:color="auto"/>
              <w:left w:val="single" w:sz="4" w:space="0" w:color="auto"/>
              <w:bottom w:val="single" w:sz="4" w:space="0" w:color="auto"/>
              <w:right w:val="single" w:sz="4" w:space="0" w:color="auto"/>
            </w:tcBorders>
            <w:vAlign w:val="center"/>
          </w:tcPr>
          <w:p w14:paraId="62595884" w14:textId="77777777" w:rsidR="00964987" w:rsidRPr="00964987" w:rsidRDefault="00964987" w:rsidP="00964987">
            <w:pPr>
              <w:rPr>
                <w:rFonts w:ascii="Franklin Gothic Book" w:hAnsi="Franklin Gothic Book"/>
              </w:rPr>
            </w:pPr>
            <w:r w:rsidRPr="00964987">
              <w:rPr>
                <w:rFonts w:ascii="Franklin Gothic Book" w:hAnsi="Franklin Gothic Book"/>
              </w:rPr>
              <w:t>Товар поставляется по адресу: 353901, г. Новороссийск, ул. Портовая, 14</w:t>
            </w:r>
          </w:p>
        </w:tc>
      </w:tr>
      <w:tr w:rsidR="00964987" w:rsidRPr="00964987" w14:paraId="08F3A9C4" w14:textId="77777777" w:rsidTr="00173245">
        <w:trPr>
          <w:trHeight w:val="714"/>
          <w:jc w:val="center"/>
        </w:trPr>
        <w:tc>
          <w:tcPr>
            <w:tcW w:w="523" w:type="dxa"/>
            <w:tcBorders>
              <w:top w:val="single" w:sz="4" w:space="0" w:color="auto"/>
              <w:left w:val="single" w:sz="4" w:space="0" w:color="auto"/>
              <w:bottom w:val="single" w:sz="4" w:space="0" w:color="auto"/>
              <w:right w:val="single" w:sz="4" w:space="0" w:color="auto"/>
            </w:tcBorders>
            <w:vAlign w:val="center"/>
          </w:tcPr>
          <w:p w14:paraId="24C789E2" w14:textId="77777777" w:rsidR="00964987" w:rsidRPr="00964987" w:rsidRDefault="00964987" w:rsidP="00964987">
            <w:pPr>
              <w:jc w:val="center"/>
              <w:rPr>
                <w:rFonts w:ascii="Franklin Gothic Book" w:hAnsi="Franklin Gothic Book"/>
              </w:rPr>
            </w:pPr>
            <w:r w:rsidRPr="00964987">
              <w:rPr>
                <w:rFonts w:ascii="Franklin Gothic Book" w:hAnsi="Franklin Gothic Book"/>
              </w:rPr>
              <w:t>4.</w:t>
            </w:r>
          </w:p>
        </w:tc>
        <w:tc>
          <w:tcPr>
            <w:tcW w:w="2892" w:type="dxa"/>
            <w:tcBorders>
              <w:top w:val="single" w:sz="4" w:space="0" w:color="auto"/>
              <w:left w:val="single" w:sz="4" w:space="0" w:color="auto"/>
              <w:bottom w:val="single" w:sz="4" w:space="0" w:color="auto"/>
              <w:right w:val="single" w:sz="4" w:space="0" w:color="auto"/>
            </w:tcBorders>
            <w:vAlign w:val="center"/>
          </w:tcPr>
          <w:p w14:paraId="1601790C" w14:textId="77777777" w:rsidR="00964987" w:rsidRPr="00964987" w:rsidRDefault="00964987" w:rsidP="00964987">
            <w:pPr>
              <w:tabs>
                <w:tab w:val="left" w:pos="708"/>
                <w:tab w:val="center" w:pos="4677"/>
                <w:tab w:val="right" w:pos="9355"/>
              </w:tabs>
              <w:jc w:val="center"/>
              <w:rPr>
                <w:rFonts w:ascii="Franklin Gothic Book" w:hAnsi="Franklin Gothic Book"/>
              </w:rPr>
            </w:pPr>
            <w:r w:rsidRPr="00964987">
              <w:rPr>
                <w:rFonts w:ascii="Franklin Gothic Book" w:hAnsi="Franklin Gothic Book"/>
              </w:rPr>
              <w:t>Требования к поставляемому товару по комплектации и качеству</w:t>
            </w:r>
          </w:p>
        </w:tc>
        <w:tc>
          <w:tcPr>
            <w:tcW w:w="6464" w:type="dxa"/>
            <w:gridSpan w:val="5"/>
            <w:tcBorders>
              <w:top w:val="single" w:sz="4" w:space="0" w:color="auto"/>
              <w:left w:val="single" w:sz="4" w:space="0" w:color="auto"/>
              <w:bottom w:val="single" w:sz="4" w:space="0" w:color="auto"/>
              <w:right w:val="single" w:sz="4" w:space="0" w:color="auto"/>
            </w:tcBorders>
            <w:vAlign w:val="center"/>
          </w:tcPr>
          <w:p w14:paraId="518D81F2" w14:textId="77777777" w:rsidR="00964987" w:rsidRPr="00964987" w:rsidRDefault="00964987" w:rsidP="00964987">
            <w:pPr>
              <w:numPr>
                <w:ilvl w:val="0"/>
                <w:numId w:val="37"/>
              </w:numPr>
              <w:ind w:left="317" w:hanging="720"/>
              <w:rPr>
                <w:rFonts w:ascii="Franklin Gothic Book" w:hAnsi="Franklin Gothic Book"/>
              </w:rPr>
            </w:pPr>
            <w:r w:rsidRPr="00964987">
              <w:rPr>
                <w:rFonts w:ascii="Franklin Gothic Book" w:hAnsi="Franklin Gothic Book"/>
              </w:rPr>
              <w:t>1. Товар должен быть новым, ранее не использовавшимся, упакованным.</w:t>
            </w:r>
          </w:p>
          <w:p w14:paraId="3CBF10C8" w14:textId="77777777" w:rsidR="00964987" w:rsidRPr="00964987" w:rsidRDefault="00964987" w:rsidP="00964987">
            <w:pPr>
              <w:numPr>
                <w:ilvl w:val="0"/>
                <w:numId w:val="37"/>
              </w:numPr>
              <w:ind w:left="317" w:hanging="720"/>
              <w:rPr>
                <w:rFonts w:ascii="Franklin Gothic Book" w:hAnsi="Franklin Gothic Book"/>
              </w:rPr>
            </w:pPr>
            <w:r w:rsidRPr="00964987">
              <w:rPr>
                <w:rFonts w:ascii="Franklin Gothic Book" w:hAnsi="Franklin Gothic Book"/>
              </w:rPr>
              <w:t xml:space="preserve">2. Технические характеристики, комплектация товара должны полностью соответствовать </w:t>
            </w:r>
            <w:proofErr w:type="gramStart"/>
            <w:r w:rsidRPr="00964987">
              <w:rPr>
                <w:rFonts w:ascii="Franklin Gothic Book" w:hAnsi="Franklin Gothic Book"/>
              </w:rPr>
              <w:t>каталожным  номерам</w:t>
            </w:r>
            <w:proofErr w:type="gramEnd"/>
            <w:r w:rsidRPr="00964987">
              <w:rPr>
                <w:rFonts w:ascii="Franklin Gothic Book" w:hAnsi="Franklin Gothic Book"/>
              </w:rPr>
              <w:t xml:space="preserve"> каталога указанного в П.5.</w:t>
            </w:r>
          </w:p>
        </w:tc>
      </w:tr>
      <w:tr w:rsidR="00964987" w:rsidRPr="00964987" w14:paraId="28FF9A94" w14:textId="77777777" w:rsidTr="00173245">
        <w:trPr>
          <w:jc w:val="center"/>
        </w:trPr>
        <w:tc>
          <w:tcPr>
            <w:tcW w:w="523" w:type="dxa"/>
            <w:vMerge w:val="restart"/>
            <w:tcBorders>
              <w:top w:val="single" w:sz="4" w:space="0" w:color="auto"/>
              <w:left w:val="single" w:sz="4" w:space="0" w:color="auto"/>
              <w:right w:val="single" w:sz="4" w:space="0" w:color="auto"/>
            </w:tcBorders>
            <w:vAlign w:val="center"/>
          </w:tcPr>
          <w:p w14:paraId="06C48745" w14:textId="77777777" w:rsidR="00964987" w:rsidRPr="00964987" w:rsidRDefault="00964987" w:rsidP="00964987">
            <w:pPr>
              <w:jc w:val="center"/>
              <w:rPr>
                <w:rFonts w:ascii="Franklin Gothic Book" w:hAnsi="Franklin Gothic Book"/>
              </w:rPr>
            </w:pPr>
            <w:r w:rsidRPr="00964987">
              <w:rPr>
                <w:rFonts w:ascii="Franklin Gothic Book" w:hAnsi="Franklin Gothic Book"/>
              </w:rPr>
              <w:t>5.</w:t>
            </w:r>
          </w:p>
        </w:tc>
        <w:tc>
          <w:tcPr>
            <w:tcW w:w="2892" w:type="dxa"/>
            <w:vMerge w:val="restart"/>
            <w:tcBorders>
              <w:top w:val="single" w:sz="4" w:space="0" w:color="auto"/>
              <w:left w:val="single" w:sz="4" w:space="0" w:color="auto"/>
              <w:right w:val="single" w:sz="4" w:space="0" w:color="auto"/>
            </w:tcBorders>
            <w:vAlign w:val="center"/>
          </w:tcPr>
          <w:p w14:paraId="3C8604FC" w14:textId="77777777" w:rsidR="00964987" w:rsidRPr="00964987" w:rsidRDefault="00964987" w:rsidP="00964987">
            <w:pPr>
              <w:jc w:val="center"/>
              <w:rPr>
                <w:rFonts w:ascii="Franklin Gothic Book" w:hAnsi="Franklin Gothic Book"/>
              </w:rPr>
            </w:pPr>
            <w:r w:rsidRPr="00964987">
              <w:rPr>
                <w:rFonts w:ascii="Franklin Gothic Book" w:hAnsi="Franklin Gothic Book"/>
              </w:rPr>
              <w:t>Объём поставляемых товаров</w:t>
            </w:r>
          </w:p>
        </w:tc>
        <w:tc>
          <w:tcPr>
            <w:tcW w:w="439" w:type="dxa"/>
            <w:tcBorders>
              <w:top w:val="single" w:sz="4" w:space="0" w:color="auto"/>
              <w:left w:val="single" w:sz="4" w:space="0" w:color="auto"/>
              <w:bottom w:val="single" w:sz="4" w:space="0" w:color="auto"/>
              <w:right w:val="single" w:sz="4" w:space="0" w:color="auto"/>
            </w:tcBorders>
            <w:vAlign w:val="center"/>
          </w:tcPr>
          <w:p w14:paraId="7C7A03BF" w14:textId="77777777" w:rsidR="00964987" w:rsidRPr="00964987" w:rsidRDefault="00964987" w:rsidP="00964987">
            <w:pPr>
              <w:jc w:val="center"/>
              <w:rPr>
                <w:rFonts w:ascii="Franklin Gothic Book" w:hAnsi="Franklin Gothic Book"/>
              </w:rPr>
            </w:pPr>
            <w:r w:rsidRPr="00964987">
              <w:rPr>
                <w:rFonts w:ascii="Franklin Gothic Book" w:hAnsi="Franklin Gothic Book"/>
              </w:rPr>
              <w:t>№ п/п</w:t>
            </w:r>
          </w:p>
        </w:tc>
        <w:tc>
          <w:tcPr>
            <w:tcW w:w="1937" w:type="dxa"/>
            <w:tcBorders>
              <w:top w:val="single" w:sz="4" w:space="0" w:color="auto"/>
              <w:left w:val="single" w:sz="4" w:space="0" w:color="auto"/>
              <w:bottom w:val="single" w:sz="4" w:space="0" w:color="auto"/>
              <w:right w:val="single" w:sz="4" w:space="0" w:color="auto"/>
            </w:tcBorders>
            <w:vAlign w:val="center"/>
          </w:tcPr>
          <w:p w14:paraId="6FEEAC2C" w14:textId="77777777" w:rsidR="00964987" w:rsidRPr="00964987" w:rsidRDefault="00964987" w:rsidP="00964987">
            <w:pPr>
              <w:jc w:val="center"/>
              <w:rPr>
                <w:rFonts w:ascii="Franklin Gothic Book" w:hAnsi="Franklin Gothic Book"/>
              </w:rPr>
            </w:pPr>
            <w:r w:rsidRPr="00964987">
              <w:rPr>
                <w:rFonts w:ascii="Franklin Gothic Book" w:hAnsi="Franklin Gothic Book"/>
              </w:rPr>
              <w:t>Наименование</w:t>
            </w:r>
          </w:p>
        </w:tc>
        <w:tc>
          <w:tcPr>
            <w:tcW w:w="2715" w:type="dxa"/>
            <w:tcBorders>
              <w:top w:val="single" w:sz="4" w:space="0" w:color="auto"/>
              <w:left w:val="single" w:sz="4" w:space="0" w:color="auto"/>
              <w:bottom w:val="single" w:sz="4" w:space="0" w:color="auto"/>
              <w:right w:val="single" w:sz="4" w:space="0" w:color="auto"/>
            </w:tcBorders>
            <w:vAlign w:val="center"/>
          </w:tcPr>
          <w:p w14:paraId="32500281" w14:textId="77777777" w:rsidR="00964987" w:rsidRPr="00964987" w:rsidRDefault="00964987" w:rsidP="00964987">
            <w:pPr>
              <w:jc w:val="center"/>
              <w:rPr>
                <w:rFonts w:ascii="Franklin Gothic Book" w:hAnsi="Franklin Gothic Book"/>
              </w:rPr>
            </w:pPr>
            <w:r w:rsidRPr="00964987">
              <w:rPr>
                <w:rFonts w:ascii="Franklin Gothic Book" w:hAnsi="Franklin Gothic Book"/>
              </w:rPr>
              <w:t>Кат. № / Каталог</w:t>
            </w:r>
          </w:p>
        </w:tc>
        <w:tc>
          <w:tcPr>
            <w:tcW w:w="687" w:type="dxa"/>
            <w:tcBorders>
              <w:top w:val="single" w:sz="4" w:space="0" w:color="auto"/>
              <w:left w:val="single" w:sz="4" w:space="0" w:color="auto"/>
              <w:bottom w:val="single" w:sz="4" w:space="0" w:color="auto"/>
              <w:right w:val="single" w:sz="4" w:space="0" w:color="auto"/>
            </w:tcBorders>
            <w:vAlign w:val="center"/>
          </w:tcPr>
          <w:p w14:paraId="427CE5B5" w14:textId="77777777" w:rsidR="00964987" w:rsidRPr="00964987" w:rsidRDefault="00964987" w:rsidP="00964987">
            <w:pPr>
              <w:jc w:val="center"/>
              <w:rPr>
                <w:rFonts w:ascii="Franklin Gothic Book" w:hAnsi="Franklin Gothic Book"/>
              </w:rPr>
            </w:pPr>
            <w:r w:rsidRPr="00964987">
              <w:rPr>
                <w:rFonts w:ascii="Franklin Gothic Book" w:hAnsi="Franklin Gothic Book"/>
              </w:rPr>
              <w:t>Ед. изм.</w:t>
            </w:r>
          </w:p>
        </w:tc>
        <w:tc>
          <w:tcPr>
            <w:tcW w:w="686" w:type="dxa"/>
            <w:tcBorders>
              <w:top w:val="single" w:sz="4" w:space="0" w:color="auto"/>
              <w:left w:val="single" w:sz="4" w:space="0" w:color="auto"/>
              <w:bottom w:val="single" w:sz="4" w:space="0" w:color="auto"/>
              <w:right w:val="single" w:sz="4" w:space="0" w:color="auto"/>
            </w:tcBorders>
            <w:vAlign w:val="center"/>
          </w:tcPr>
          <w:p w14:paraId="4C85183C" w14:textId="77777777" w:rsidR="00964987" w:rsidRPr="00964987" w:rsidRDefault="00964987" w:rsidP="00964987">
            <w:pPr>
              <w:rPr>
                <w:rFonts w:ascii="Franklin Gothic Book" w:hAnsi="Franklin Gothic Book"/>
              </w:rPr>
            </w:pPr>
            <w:r w:rsidRPr="00964987">
              <w:rPr>
                <w:rFonts w:ascii="Franklin Gothic Book" w:hAnsi="Franklin Gothic Book"/>
              </w:rPr>
              <w:t>Кол-во</w:t>
            </w:r>
          </w:p>
        </w:tc>
      </w:tr>
      <w:tr w:rsidR="00964987" w:rsidRPr="00964987" w14:paraId="5846DFBC" w14:textId="77777777" w:rsidTr="00173245">
        <w:trPr>
          <w:trHeight w:val="328"/>
          <w:jc w:val="center"/>
        </w:trPr>
        <w:tc>
          <w:tcPr>
            <w:tcW w:w="523" w:type="dxa"/>
            <w:vMerge/>
            <w:tcBorders>
              <w:left w:val="single" w:sz="4" w:space="0" w:color="auto"/>
              <w:right w:val="single" w:sz="4" w:space="0" w:color="auto"/>
            </w:tcBorders>
            <w:vAlign w:val="center"/>
          </w:tcPr>
          <w:p w14:paraId="70D9DF01" w14:textId="77777777" w:rsidR="00964987" w:rsidRPr="00964987" w:rsidRDefault="00964987" w:rsidP="00964987">
            <w:pPr>
              <w:jc w:val="center"/>
              <w:rPr>
                <w:rFonts w:ascii="Franklin Gothic Book" w:hAnsi="Franklin Gothic Book"/>
              </w:rPr>
            </w:pPr>
          </w:p>
        </w:tc>
        <w:tc>
          <w:tcPr>
            <w:tcW w:w="2892" w:type="dxa"/>
            <w:vMerge/>
            <w:tcBorders>
              <w:left w:val="single" w:sz="4" w:space="0" w:color="auto"/>
              <w:right w:val="single" w:sz="4" w:space="0" w:color="auto"/>
            </w:tcBorders>
            <w:vAlign w:val="center"/>
          </w:tcPr>
          <w:p w14:paraId="714D0EE3" w14:textId="77777777" w:rsidR="00964987" w:rsidRPr="00964987" w:rsidRDefault="00964987" w:rsidP="00964987">
            <w:pPr>
              <w:jc w:val="center"/>
              <w:rPr>
                <w:rFonts w:ascii="Franklin Gothic Book" w:hAnsi="Franklin Gothic Book"/>
              </w:rPr>
            </w:pPr>
          </w:p>
        </w:tc>
        <w:tc>
          <w:tcPr>
            <w:tcW w:w="439" w:type="dxa"/>
            <w:tcBorders>
              <w:top w:val="single" w:sz="4" w:space="0" w:color="auto"/>
              <w:left w:val="single" w:sz="4" w:space="0" w:color="auto"/>
              <w:right w:val="single" w:sz="4" w:space="0" w:color="auto"/>
            </w:tcBorders>
            <w:vAlign w:val="center"/>
          </w:tcPr>
          <w:p w14:paraId="34411F77"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1</w:t>
            </w:r>
          </w:p>
        </w:tc>
        <w:tc>
          <w:tcPr>
            <w:tcW w:w="1937" w:type="dxa"/>
            <w:tcBorders>
              <w:top w:val="single" w:sz="4" w:space="0" w:color="auto"/>
              <w:left w:val="single" w:sz="4" w:space="0" w:color="auto"/>
              <w:right w:val="single" w:sz="4" w:space="0" w:color="auto"/>
            </w:tcBorders>
          </w:tcPr>
          <w:p w14:paraId="4160DB97" w14:textId="77777777" w:rsidR="00964987" w:rsidRPr="00964987" w:rsidRDefault="00964987" w:rsidP="00964987">
            <w:pPr>
              <w:jc w:val="center"/>
              <w:rPr>
                <w:rFonts w:ascii="Franklin Gothic Book" w:hAnsi="Franklin Gothic Book" w:cs="Arial"/>
                <w:sz w:val="16"/>
                <w:szCs w:val="16"/>
              </w:rPr>
            </w:pPr>
            <w:r w:rsidRPr="00964987">
              <w:rPr>
                <w:rFonts w:ascii="Franklin Gothic Book" w:hAnsi="Franklin Gothic Book" w:cs="Arial"/>
                <w:sz w:val="16"/>
                <w:szCs w:val="16"/>
              </w:rPr>
              <w:t>ФИЛЬТР ТОПЛИВНЫЙ ГРУБОЙ ОЧИСТКИ</w:t>
            </w:r>
          </w:p>
        </w:tc>
        <w:tc>
          <w:tcPr>
            <w:tcW w:w="2715" w:type="dxa"/>
            <w:tcBorders>
              <w:top w:val="single" w:sz="4" w:space="0" w:color="auto"/>
              <w:left w:val="single" w:sz="4" w:space="0" w:color="auto"/>
              <w:right w:val="single" w:sz="4" w:space="0" w:color="auto"/>
            </w:tcBorders>
          </w:tcPr>
          <w:p w14:paraId="3BD51502"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lang w:val="en-US"/>
              </w:rPr>
              <w:t>553183708</w:t>
            </w:r>
            <w:r w:rsidRPr="00964987">
              <w:rPr>
                <w:rFonts w:ascii="Franklin Gothic Book" w:hAnsi="Franklin Gothic Book"/>
                <w:sz w:val="18"/>
                <w:szCs w:val="18"/>
              </w:rPr>
              <w:t xml:space="preserve"> / </w:t>
            </w:r>
            <w:proofErr w:type="spellStart"/>
            <w:r w:rsidRPr="00964987">
              <w:rPr>
                <w:rFonts w:ascii="Franklin Gothic Book" w:hAnsi="Franklin Gothic Book"/>
                <w:sz w:val="18"/>
                <w:szCs w:val="18"/>
              </w:rPr>
              <w:t>Liebherr</w:t>
            </w:r>
            <w:proofErr w:type="spellEnd"/>
            <w:r w:rsidRPr="00964987">
              <w:rPr>
                <w:rFonts w:ascii="Franklin Gothic Book" w:hAnsi="Franklin Gothic Book"/>
                <w:sz w:val="18"/>
                <w:szCs w:val="18"/>
              </w:rPr>
              <w:t xml:space="preserve"> LHM 280</w:t>
            </w:r>
          </w:p>
        </w:tc>
        <w:tc>
          <w:tcPr>
            <w:tcW w:w="687" w:type="dxa"/>
            <w:tcBorders>
              <w:top w:val="single" w:sz="4" w:space="0" w:color="auto"/>
              <w:left w:val="single" w:sz="4" w:space="0" w:color="auto"/>
              <w:right w:val="single" w:sz="4" w:space="0" w:color="auto"/>
            </w:tcBorders>
          </w:tcPr>
          <w:p w14:paraId="7893CFCE"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Шт.</w:t>
            </w:r>
          </w:p>
          <w:p w14:paraId="5998091F" w14:textId="77777777" w:rsidR="00964987" w:rsidRPr="00964987" w:rsidRDefault="00964987" w:rsidP="00964987">
            <w:pPr>
              <w:jc w:val="center"/>
              <w:rPr>
                <w:rFonts w:ascii="Franklin Gothic Book" w:hAnsi="Franklin Gothic Book"/>
                <w:sz w:val="18"/>
                <w:szCs w:val="18"/>
              </w:rPr>
            </w:pPr>
          </w:p>
        </w:tc>
        <w:tc>
          <w:tcPr>
            <w:tcW w:w="686" w:type="dxa"/>
            <w:tcBorders>
              <w:top w:val="single" w:sz="4" w:space="0" w:color="auto"/>
              <w:left w:val="single" w:sz="4" w:space="0" w:color="auto"/>
              <w:right w:val="single" w:sz="4" w:space="0" w:color="auto"/>
            </w:tcBorders>
          </w:tcPr>
          <w:p w14:paraId="38A2CAB2"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5</w:t>
            </w:r>
          </w:p>
        </w:tc>
      </w:tr>
      <w:tr w:rsidR="00964987" w:rsidRPr="00964987" w14:paraId="1833CF36" w14:textId="77777777" w:rsidTr="00173245">
        <w:trPr>
          <w:trHeight w:val="321"/>
          <w:jc w:val="center"/>
        </w:trPr>
        <w:tc>
          <w:tcPr>
            <w:tcW w:w="523" w:type="dxa"/>
            <w:vMerge/>
            <w:tcBorders>
              <w:left w:val="single" w:sz="4" w:space="0" w:color="auto"/>
              <w:right w:val="single" w:sz="4" w:space="0" w:color="auto"/>
            </w:tcBorders>
            <w:vAlign w:val="center"/>
          </w:tcPr>
          <w:p w14:paraId="32021DAB" w14:textId="77777777" w:rsidR="00964987" w:rsidRPr="00964987" w:rsidRDefault="00964987" w:rsidP="00964987">
            <w:pPr>
              <w:jc w:val="center"/>
              <w:rPr>
                <w:rFonts w:ascii="Franklin Gothic Book" w:hAnsi="Franklin Gothic Book"/>
              </w:rPr>
            </w:pPr>
          </w:p>
        </w:tc>
        <w:tc>
          <w:tcPr>
            <w:tcW w:w="2892" w:type="dxa"/>
            <w:vMerge/>
            <w:tcBorders>
              <w:left w:val="single" w:sz="4" w:space="0" w:color="auto"/>
              <w:right w:val="single" w:sz="4" w:space="0" w:color="auto"/>
            </w:tcBorders>
            <w:vAlign w:val="center"/>
          </w:tcPr>
          <w:p w14:paraId="1638F1F4" w14:textId="77777777" w:rsidR="00964987" w:rsidRPr="00964987" w:rsidRDefault="00964987" w:rsidP="00964987">
            <w:pPr>
              <w:jc w:val="center"/>
              <w:rPr>
                <w:rFonts w:ascii="Franklin Gothic Book" w:hAnsi="Franklin Gothic Book"/>
              </w:rPr>
            </w:pPr>
          </w:p>
        </w:tc>
        <w:tc>
          <w:tcPr>
            <w:tcW w:w="439" w:type="dxa"/>
            <w:tcBorders>
              <w:top w:val="single" w:sz="4" w:space="0" w:color="auto"/>
              <w:left w:val="single" w:sz="4" w:space="0" w:color="auto"/>
              <w:right w:val="single" w:sz="4" w:space="0" w:color="auto"/>
            </w:tcBorders>
            <w:vAlign w:val="center"/>
          </w:tcPr>
          <w:p w14:paraId="21A6E666"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2</w:t>
            </w:r>
          </w:p>
        </w:tc>
        <w:tc>
          <w:tcPr>
            <w:tcW w:w="1937" w:type="dxa"/>
            <w:tcBorders>
              <w:top w:val="single" w:sz="4" w:space="0" w:color="auto"/>
              <w:left w:val="single" w:sz="4" w:space="0" w:color="auto"/>
              <w:right w:val="single" w:sz="4" w:space="0" w:color="auto"/>
            </w:tcBorders>
          </w:tcPr>
          <w:p w14:paraId="1AE198D8" w14:textId="77777777" w:rsidR="00964987" w:rsidRPr="00964987" w:rsidRDefault="00964987" w:rsidP="00964987">
            <w:pPr>
              <w:jc w:val="center"/>
              <w:rPr>
                <w:rFonts w:ascii="Franklin Gothic Book" w:hAnsi="Franklin Gothic Book" w:cs="Arial"/>
                <w:sz w:val="16"/>
                <w:szCs w:val="16"/>
              </w:rPr>
            </w:pPr>
            <w:r w:rsidRPr="00964987">
              <w:rPr>
                <w:rFonts w:ascii="Franklin Gothic Book" w:hAnsi="Franklin Gothic Book" w:cs="Arial"/>
                <w:sz w:val="16"/>
                <w:szCs w:val="16"/>
              </w:rPr>
              <w:t>ФИЛЬТР ТОПЛИВНЫЙ</w:t>
            </w:r>
          </w:p>
        </w:tc>
        <w:tc>
          <w:tcPr>
            <w:tcW w:w="2715" w:type="dxa"/>
            <w:tcBorders>
              <w:top w:val="single" w:sz="4" w:space="0" w:color="auto"/>
              <w:left w:val="single" w:sz="4" w:space="0" w:color="auto"/>
              <w:right w:val="single" w:sz="4" w:space="0" w:color="auto"/>
            </w:tcBorders>
            <w:vAlign w:val="center"/>
          </w:tcPr>
          <w:p w14:paraId="5BB15C60" w14:textId="77777777" w:rsidR="00964987" w:rsidRPr="00964987" w:rsidRDefault="00964987" w:rsidP="00964987">
            <w:pPr>
              <w:jc w:val="center"/>
              <w:rPr>
                <w:rFonts w:ascii="Franklin Gothic Book" w:hAnsi="Franklin Gothic Book" w:cs="Arial"/>
                <w:sz w:val="16"/>
                <w:szCs w:val="16"/>
              </w:rPr>
            </w:pPr>
            <w:r w:rsidRPr="00964987">
              <w:rPr>
                <w:rFonts w:ascii="Franklin Gothic Book" w:hAnsi="Franklin Gothic Book" w:cs="Arial"/>
                <w:sz w:val="16"/>
                <w:szCs w:val="16"/>
              </w:rPr>
              <w:t xml:space="preserve">10429946 / </w:t>
            </w:r>
            <w:proofErr w:type="spellStart"/>
            <w:r w:rsidRPr="00964987">
              <w:rPr>
                <w:rFonts w:ascii="Franklin Gothic Book" w:hAnsi="Franklin Gothic Book" w:cs="Arial"/>
                <w:sz w:val="16"/>
                <w:szCs w:val="16"/>
              </w:rPr>
              <w:t>Liebherr</w:t>
            </w:r>
            <w:proofErr w:type="spellEnd"/>
            <w:r w:rsidRPr="00964987">
              <w:rPr>
                <w:rFonts w:ascii="Franklin Gothic Book" w:hAnsi="Franklin Gothic Book" w:cs="Arial"/>
                <w:sz w:val="16"/>
                <w:szCs w:val="16"/>
              </w:rPr>
              <w:t xml:space="preserve"> LHM 280</w:t>
            </w:r>
          </w:p>
        </w:tc>
        <w:tc>
          <w:tcPr>
            <w:tcW w:w="687" w:type="dxa"/>
            <w:tcBorders>
              <w:top w:val="single" w:sz="4" w:space="0" w:color="auto"/>
              <w:left w:val="single" w:sz="4" w:space="0" w:color="auto"/>
              <w:right w:val="single" w:sz="4" w:space="0" w:color="auto"/>
            </w:tcBorders>
            <w:vAlign w:val="center"/>
          </w:tcPr>
          <w:p w14:paraId="3E31BAC6"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Шт.</w:t>
            </w:r>
          </w:p>
        </w:tc>
        <w:tc>
          <w:tcPr>
            <w:tcW w:w="686" w:type="dxa"/>
            <w:tcBorders>
              <w:top w:val="single" w:sz="4" w:space="0" w:color="auto"/>
              <w:left w:val="single" w:sz="4" w:space="0" w:color="auto"/>
              <w:right w:val="single" w:sz="4" w:space="0" w:color="auto"/>
            </w:tcBorders>
          </w:tcPr>
          <w:p w14:paraId="14D706FD"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10</w:t>
            </w:r>
          </w:p>
        </w:tc>
      </w:tr>
      <w:tr w:rsidR="00964987" w:rsidRPr="00964987" w14:paraId="556C6744" w14:textId="77777777" w:rsidTr="00173245">
        <w:trPr>
          <w:trHeight w:val="250"/>
          <w:jc w:val="center"/>
        </w:trPr>
        <w:tc>
          <w:tcPr>
            <w:tcW w:w="523" w:type="dxa"/>
            <w:vMerge/>
            <w:tcBorders>
              <w:left w:val="single" w:sz="4" w:space="0" w:color="auto"/>
              <w:right w:val="single" w:sz="4" w:space="0" w:color="auto"/>
            </w:tcBorders>
            <w:vAlign w:val="center"/>
          </w:tcPr>
          <w:p w14:paraId="16A1000B" w14:textId="77777777" w:rsidR="00964987" w:rsidRPr="00964987" w:rsidRDefault="00964987" w:rsidP="00964987">
            <w:pPr>
              <w:jc w:val="center"/>
              <w:rPr>
                <w:rFonts w:ascii="Franklin Gothic Book" w:hAnsi="Franklin Gothic Book"/>
              </w:rPr>
            </w:pPr>
          </w:p>
        </w:tc>
        <w:tc>
          <w:tcPr>
            <w:tcW w:w="2892" w:type="dxa"/>
            <w:vMerge/>
            <w:tcBorders>
              <w:left w:val="single" w:sz="4" w:space="0" w:color="auto"/>
              <w:right w:val="single" w:sz="4" w:space="0" w:color="auto"/>
            </w:tcBorders>
            <w:vAlign w:val="center"/>
          </w:tcPr>
          <w:p w14:paraId="398B6D07" w14:textId="77777777" w:rsidR="00964987" w:rsidRPr="00964987" w:rsidRDefault="00964987" w:rsidP="00964987">
            <w:pPr>
              <w:jc w:val="center"/>
              <w:rPr>
                <w:rFonts w:ascii="Franklin Gothic Book" w:hAnsi="Franklin Gothic Book"/>
              </w:rPr>
            </w:pPr>
          </w:p>
        </w:tc>
        <w:tc>
          <w:tcPr>
            <w:tcW w:w="439" w:type="dxa"/>
            <w:tcBorders>
              <w:top w:val="single" w:sz="4" w:space="0" w:color="auto"/>
              <w:left w:val="single" w:sz="4" w:space="0" w:color="auto"/>
              <w:right w:val="single" w:sz="4" w:space="0" w:color="auto"/>
            </w:tcBorders>
            <w:vAlign w:val="center"/>
          </w:tcPr>
          <w:p w14:paraId="34E286E0"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3</w:t>
            </w:r>
          </w:p>
        </w:tc>
        <w:tc>
          <w:tcPr>
            <w:tcW w:w="1937" w:type="dxa"/>
            <w:tcBorders>
              <w:top w:val="single" w:sz="4" w:space="0" w:color="auto"/>
              <w:left w:val="single" w:sz="4" w:space="0" w:color="auto"/>
              <w:right w:val="single" w:sz="4" w:space="0" w:color="auto"/>
            </w:tcBorders>
          </w:tcPr>
          <w:p w14:paraId="715D1757" w14:textId="77777777" w:rsidR="00964987" w:rsidRPr="00964987" w:rsidRDefault="00964987" w:rsidP="00964987">
            <w:pPr>
              <w:jc w:val="center"/>
              <w:rPr>
                <w:rFonts w:ascii="Franklin Gothic Book" w:hAnsi="Franklin Gothic Book" w:cs="Arial"/>
                <w:sz w:val="16"/>
                <w:szCs w:val="16"/>
              </w:rPr>
            </w:pPr>
            <w:r w:rsidRPr="00964987">
              <w:rPr>
                <w:rFonts w:ascii="Franklin Gothic Book" w:hAnsi="Franklin Gothic Book" w:cs="Arial"/>
                <w:sz w:val="16"/>
                <w:szCs w:val="16"/>
              </w:rPr>
              <w:t>ФИЛЬТР МАСЛЯНЫЙ</w:t>
            </w:r>
          </w:p>
        </w:tc>
        <w:tc>
          <w:tcPr>
            <w:tcW w:w="2715" w:type="dxa"/>
            <w:tcBorders>
              <w:top w:val="single" w:sz="4" w:space="0" w:color="auto"/>
              <w:left w:val="single" w:sz="4" w:space="0" w:color="auto"/>
              <w:right w:val="single" w:sz="4" w:space="0" w:color="auto"/>
            </w:tcBorders>
            <w:vAlign w:val="center"/>
          </w:tcPr>
          <w:p w14:paraId="1B5547E3" w14:textId="77777777" w:rsidR="00964987" w:rsidRPr="00964987" w:rsidRDefault="00964987" w:rsidP="00964987">
            <w:pPr>
              <w:jc w:val="center"/>
              <w:rPr>
                <w:rFonts w:ascii="Franklin Gothic Book" w:hAnsi="Franklin Gothic Book" w:cs="Arial"/>
                <w:sz w:val="16"/>
                <w:szCs w:val="16"/>
              </w:rPr>
            </w:pPr>
            <w:r w:rsidRPr="00964987">
              <w:rPr>
                <w:rFonts w:ascii="Franklin Gothic Book" w:hAnsi="Franklin Gothic Book" w:cs="Arial"/>
                <w:sz w:val="16"/>
                <w:szCs w:val="16"/>
              </w:rPr>
              <w:t xml:space="preserve">10297295 / </w:t>
            </w:r>
            <w:proofErr w:type="spellStart"/>
            <w:r w:rsidRPr="00964987">
              <w:rPr>
                <w:rFonts w:ascii="Franklin Gothic Book" w:hAnsi="Franklin Gothic Book" w:cs="Arial"/>
                <w:sz w:val="16"/>
                <w:szCs w:val="16"/>
              </w:rPr>
              <w:t>Liebherr</w:t>
            </w:r>
            <w:proofErr w:type="spellEnd"/>
            <w:r w:rsidRPr="00964987">
              <w:rPr>
                <w:rFonts w:ascii="Franklin Gothic Book" w:hAnsi="Franklin Gothic Book" w:cs="Arial"/>
                <w:sz w:val="16"/>
                <w:szCs w:val="16"/>
              </w:rPr>
              <w:t xml:space="preserve"> LHM 280</w:t>
            </w:r>
          </w:p>
        </w:tc>
        <w:tc>
          <w:tcPr>
            <w:tcW w:w="687" w:type="dxa"/>
            <w:tcBorders>
              <w:top w:val="single" w:sz="4" w:space="0" w:color="auto"/>
              <w:left w:val="single" w:sz="4" w:space="0" w:color="auto"/>
              <w:right w:val="single" w:sz="4" w:space="0" w:color="auto"/>
            </w:tcBorders>
          </w:tcPr>
          <w:p w14:paraId="31B39CDE"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Шт.</w:t>
            </w:r>
          </w:p>
        </w:tc>
        <w:tc>
          <w:tcPr>
            <w:tcW w:w="686" w:type="dxa"/>
            <w:tcBorders>
              <w:top w:val="single" w:sz="4" w:space="0" w:color="auto"/>
              <w:left w:val="single" w:sz="4" w:space="0" w:color="auto"/>
              <w:right w:val="single" w:sz="4" w:space="0" w:color="auto"/>
            </w:tcBorders>
          </w:tcPr>
          <w:p w14:paraId="5295BC7A"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6</w:t>
            </w:r>
          </w:p>
        </w:tc>
      </w:tr>
      <w:tr w:rsidR="00964987" w:rsidRPr="00964987" w14:paraId="260D0ED0" w14:textId="77777777" w:rsidTr="00173245">
        <w:trPr>
          <w:trHeight w:val="60"/>
          <w:jc w:val="center"/>
        </w:trPr>
        <w:tc>
          <w:tcPr>
            <w:tcW w:w="523" w:type="dxa"/>
            <w:vMerge/>
            <w:tcBorders>
              <w:left w:val="single" w:sz="4" w:space="0" w:color="auto"/>
              <w:right w:val="single" w:sz="4" w:space="0" w:color="auto"/>
            </w:tcBorders>
            <w:vAlign w:val="center"/>
          </w:tcPr>
          <w:p w14:paraId="3AC27877" w14:textId="77777777" w:rsidR="00964987" w:rsidRPr="00964987" w:rsidRDefault="00964987" w:rsidP="00964987">
            <w:pPr>
              <w:jc w:val="center"/>
              <w:rPr>
                <w:rFonts w:ascii="Franklin Gothic Book" w:hAnsi="Franklin Gothic Book"/>
              </w:rPr>
            </w:pPr>
          </w:p>
        </w:tc>
        <w:tc>
          <w:tcPr>
            <w:tcW w:w="2892" w:type="dxa"/>
            <w:vMerge/>
            <w:tcBorders>
              <w:left w:val="single" w:sz="4" w:space="0" w:color="auto"/>
              <w:right w:val="single" w:sz="4" w:space="0" w:color="auto"/>
            </w:tcBorders>
            <w:vAlign w:val="center"/>
          </w:tcPr>
          <w:p w14:paraId="51944220" w14:textId="77777777" w:rsidR="00964987" w:rsidRPr="00964987" w:rsidRDefault="00964987" w:rsidP="00964987">
            <w:pPr>
              <w:jc w:val="center"/>
              <w:rPr>
                <w:rFonts w:ascii="Franklin Gothic Book" w:hAnsi="Franklin Gothic Book"/>
              </w:rPr>
            </w:pPr>
          </w:p>
        </w:tc>
        <w:tc>
          <w:tcPr>
            <w:tcW w:w="439" w:type="dxa"/>
            <w:tcBorders>
              <w:top w:val="single" w:sz="4" w:space="0" w:color="auto"/>
              <w:left w:val="single" w:sz="4" w:space="0" w:color="auto"/>
              <w:right w:val="single" w:sz="4" w:space="0" w:color="auto"/>
            </w:tcBorders>
            <w:vAlign w:val="center"/>
          </w:tcPr>
          <w:p w14:paraId="3FB997BF"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4</w:t>
            </w:r>
          </w:p>
        </w:tc>
        <w:tc>
          <w:tcPr>
            <w:tcW w:w="1937" w:type="dxa"/>
            <w:tcBorders>
              <w:top w:val="single" w:sz="4" w:space="0" w:color="auto"/>
              <w:left w:val="single" w:sz="4" w:space="0" w:color="auto"/>
              <w:right w:val="single" w:sz="4" w:space="0" w:color="auto"/>
            </w:tcBorders>
          </w:tcPr>
          <w:p w14:paraId="4DFF5739" w14:textId="77777777" w:rsidR="00964987" w:rsidRPr="00964987" w:rsidRDefault="00964987" w:rsidP="00964987">
            <w:pPr>
              <w:jc w:val="center"/>
              <w:rPr>
                <w:rFonts w:ascii="Franklin Gothic Book" w:hAnsi="Franklin Gothic Book" w:cs="Arial"/>
                <w:sz w:val="16"/>
                <w:szCs w:val="16"/>
              </w:rPr>
            </w:pPr>
            <w:r w:rsidRPr="00964987">
              <w:rPr>
                <w:rFonts w:ascii="Franklin Gothic Book" w:hAnsi="Franklin Gothic Book" w:cs="Arial"/>
                <w:sz w:val="16"/>
                <w:szCs w:val="16"/>
              </w:rPr>
              <w:t>ФИЛЬТР МАСЛЯНЫЙ</w:t>
            </w:r>
          </w:p>
        </w:tc>
        <w:tc>
          <w:tcPr>
            <w:tcW w:w="2715" w:type="dxa"/>
            <w:tcBorders>
              <w:top w:val="single" w:sz="4" w:space="0" w:color="auto"/>
              <w:left w:val="single" w:sz="4" w:space="0" w:color="auto"/>
              <w:right w:val="single" w:sz="4" w:space="0" w:color="auto"/>
            </w:tcBorders>
            <w:vAlign w:val="center"/>
          </w:tcPr>
          <w:p w14:paraId="57C20191" w14:textId="77777777" w:rsidR="00964987" w:rsidRPr="00964987" w:rsidRDefault="00964987" w:rsidP="00964987">
            <w:pPr>
              <w:jc w:val="center"/>
              <w:rPr>
                <w:rFonts w:ascii="Franklin Gothic Book" w:hAnsi="Franklin Gothic Book" w:cs="Arial"/>
                <w:sz w:val="16"/>
                <w:szCs w:val="16"/>
              </w:rPr>
            </w:pPr>
            <w:r w:rsidRPr="00964987">
              <w:rPr>
                <w:rFonts w:ascii="Franklin Gothic Book" w:hAnsi="Franklin Gothic Book" w:cs="Arial"/>
                <w:sz w:val="16"/>
                <w:szCs w:val="16"/>
              </w:rPr>
              <w:t>LF 9080 /</w:t>
            </w:r>
            <w:proofErr w:type="spellStart"/>
            <w:r w:rsidRPr="00964987">
              <w:rPr>
                <w:rFonts w:ascii="Franklin Gothic Book" w:hAnsi="Franklin Gothic Book" w:cs="Arial"/>
                <w:sz w:val="16"/>
                <w:szCs w:val="16"/>
                <w:lang w:val="en-US"/>
              </w:rPr>
              <w:t>Fl</w:t>
            </w:r>
            <w:r w:rsidRPr="00964987">
              <w:rPr>
                <w:rFonts w:ascii="Franklin Gothic Book" w:hAnsi="Franklin Gothic Book" w:cs="Arial"/>
                <w:sz w:val="16"/>
                <w:szCs w:val="16"/>
              </w:rPr>
              <w:t>eetguard</w:t>
            </w:r>
            <w:proofErr w:type="spellEnd"/>
          </w:p>
        </w:tc>
        <w:tc>
          <w:tcPr>
            <w:tcW w:w="687" w:type="dxa"/>
            <w:tcBorders>
              <w:top w:val="single" w:sz="4" w:space="0" w:color="auto"/>
              <w:left w:val="single" w:sz="4" w:space="0" w:color="auto"/>
              <w:right w:val="single" w:sz="4" w:space="0" w:color="auto"/>
            </w:tcBorders>
          </w:tcPr>
          <w:p w14:paraId="48C30C0A"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Шт.</w:t>
            </w:r>
          </w:p>
        </w:tc>
        <w:tc>
          <w:tcPr>
            <w:tcW w:w="686" w:type="dxa"/>
            <w:tcBorders>
              <w:top w:val="single" w:sz="4" w:space="0" w:color="auto"/>
              <w:left w:val="single" w:sz="4" w:space="0" w:color="auto"/>
              <w:right w:val="single" w:sz="4" w:space="0" w:color="auto"/>
            </w:tcBorders>
          </w:tcPr>
          <w:p w14:paraId="7DB1B8D7"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32</w:t>
            </w:r>
          </w:p>
        </w:tc>
      </w:tr>
      <w:tr w:rsidR="00964987" w:rsidRPr="00964987" w14:paraId="08EA3E72" w14:textId="77777777" w:rsidTr="00173245">
        <w:trPr>
          <w:trHeight w:val="174"/>
          <w:jc w:val="center"/>
        </w:trPr>
        <w:tc>
          <w:tcPr>
            <w:tcW w:w="523" w:type="dxa"/>
            <w:vMerge/>
            <w:tcBorders>
              <w:left w:val="single" w:sz="4" w:space="0" w:color="auto"/>
              <w:right w:val="single" w:sz="4" w:space="0" w:color="auto"/>
            </w:tcBorders>
            <w:vAlign w:val="center"/>
          </w:tcPr>
          <w:p w14:paraId="5DFDFB08" w14:textId="77777777" w:rsidR="00964987" w:rsidRPr="00964987" w:rsidRDefault="00964987" w:rsidP="00964987">
            <w:pPr>
              <w:jc w:val="center"/>
              <w:rPr>
                <w:rFonts w:ascii="Franklin Gothic Book" w:hAnsi="Franklin Gothic Book"/>
              </w:rPr>
            </w:pPr>
          </w:p>
        </w:tc>
        <w:tc>
          <w:tcPr>
            <w:tcW w:w="2892" w:type="dxa"/>
            <w:vMerge/>
            <w:tcBorders>
              <w:left w:val="single" w:sz="4" w:space="0" w:color="auto"/>
              <w:right w:val="single" w:sz="4" w:space="0" w:color="auto"/>
            </w:tcBorders>
            <w:vAlign w:val="center"/>
          </w:tcPr>
          <w:p w14:paraId="739447F5" w14:textId="77777777" w:rsidR="00964987" w:rsidRPr="00964987" w:rsidRDefault="00964987" w:rsidP="00964987">
            <w:pPr>
              <w:jc w:val="center"/>
              <w:rPr>
                <w:rFonts w:ascii="Franklin Gothic Book" w:hAnsi="Franklin Gothic Book"/>
              </w:rPr>
            </w:pPr>
          </w:p>
        </w:tc>
        <w:tc>
          <w:tcPr>
            <w:tcW w:w="439" w:type="dxa"/>
            <w:tcBorders>
              <w:top w:val="single" w:sz="4" w:space="0" w:color="auto"/>
              <w:left w:val="single" w:sz="4" w:space="0" w:color="auto"/>
              <w:right w:val="single" w:sz="4" w:space="0" w:color="auto"/>
            </w:tcBorders>
            <w:vAlign w:val="center"/>
          </w:tcPr>
          <w:p w14:paraId="1A996AFB"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5</w:t>
            </w:r>
          </w:p>
        </w:tc>
        <w:tc>
          <w:tcPr>
            <w:tcW w:w="1937" w:type="dxa"/>
            <w:tcBorders>
              <w:top w:val="single" w:sz="4" w:space="0" w:color="auto"/>
              <w:left w:val="single" w:sz="4" w:space="0" w:color="auto"/>
              <w:right w:val="single" w:sz="4" w:space="0" w:color="auto"/>
            </w:tcBorders>
          </w:tcPr>
          <w:p w14:paraId="0AA9E518" w14:textId="77777777" w:rsidR="00964987" w:rsidRPr="00964987" w:rsidRDefault="00964987" w:rsidP="00964987">
            <w:pPr>
              <w:jc w:val="center"/>
              <w:rPr>
                <w:rFonts w:ascii="Franklin Gothic Book" w:hAnsi="Franklin Gothic Book" w:cs="Arial"/>
                <w:sz w:val="16"/>
                <w:szCs w:val="16"/>
              </w:rPr>
            </w:pPr>
            <w:r w:rsidRPr="00964987">
              <w:rPr>
                <w:rFonts w:ascii="Franklin Gothic Book" w:hAnsi="Franklin Gothic Book" w:cs="Arial"/>
                <w:sz w:val="16"/>
                <w:szCs w:val="16"/>
              </w:rPr>
              <w:t>ФИЛЬТР</w:t>
            </w:r>
          </w:p>
        </w:tc>
        <w:tc>
          <w:tcPr>
            <w:tcW w:w="2715" w:type="dxa"/>
            <w:tcBorders>
              <w:top w:val="single" w:sz="4" w:space="0" w:color="auto"/>
              <w:left w:val="single" w:sz="4" w:space="0" w:color="auto"/>
              <w:right w:val="single" w:sz="4" w:space="0" w:color="auto"/>
            </w:tcBorders>
            <w:vAlign w:val="center"/>
          </w:tcPr>
          <w:p w14:paraId="32C68F41" w14:textId="77777777" w:rsidR="00964987" w:rsidRPr="00964987" w:rsidRDefault="00964987" w:rsidP="00964987">
            <w:pPr>
              <w:jc w:val="center"/>
              <w:rPr>
                <w:rFonts w:ascii="Franklin Gothic Book" w:hAnsi="Franklin Gothic Book" w:cs="Arial"/>
                <w:sz w:val="16"/>
                <w:szCs w:val="16"/>
                <w:lang w:val="en-US"/>
              </w:rPr>
            </w:pPr>
            <w:r w:rsidRPr="00964987">
              <w:rPr>
                <w:rFonts w:ascii="Franklin Gothic Book" w:hAnsi="Franklin Gothic Book" w:cs="Arial"/>
                <w:sz w:val="16"/>
                <w:szCs w:val="16"/>
              </w:rPr>
              <w:t>FS 1006</w:t>
            </w:r>
            <w:r w:rsidRPr="00964987">
              <w:rPr>
                <w:rFonts w:ascii="Franklin Gothic Book" w:hAnsi="Franklin Gothic Book" w:cs="Arial"/>
                <w:sz w:val="16"/>
                <w:szCs w:val="16"/>
                <w:lang w:val="en-US"/>
              </w:rPr>
              <w:t xml:space="preserve"> /</w:t>
            </w:r>
            <w:proofErr w:type="spellStart"/>
            <w:r w:rsidRPr="00964987">
              <w:rPr>
                <w:rFonts w:ascii="Franklin Gothic Book" w:hAnsi="Franklin Gothic Book" w:cs="Arial"/>
                <w:sz w:val="16"/>
                <w:szCs w:val="16"/>
                <w:lang w:val="en-US"/>
              </w:rPr>
              <w:t>Fleetguard</w:t>
            </w:r>
            <w:proofErr w:type="spellEnd"/>
          </w:p>
        </w:tc>
        <w:tc>
          <w:tcPr>
            <w:tcW w:w="687" w:type="dxa"/>
            <w:tcBorders>
              <w:top w:val="single" w:sz="4" w:space="0" w:color="auto"/>
              <w:left w:val="single" w:sz="4" w:space="0" w:color="auto"/>
              <w:right w:val="single" w:sz="4" w:space="0" w:color="auto"/>
            </w:tcBorders>
            <w:vAlign w:val="center"/>
          </w:tcPr>
          <w:p w14:paraId="067279AC"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Шт.</w:t>
            </w:r>
          </w:p>
        </w:tc>
        <w:tc>
          <w:tcPr>
            <w:tcW w:w="686" w:type="dxa"/>
            <w:tcBorders>
              <w:top w:val="single" w:sz="4" w:space="0" w:color="auto"/>
              <w:left w:val="single" w:sz="4" w:space="0" w:color="auto"/>
              <w:right w:val="single" w:sz="4" w:space="0" w:color="auto"/>
            </w:tcBorders>
          </w:tcPr>
          <w:p w14:paraId="70B272C7"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16</w:t>
            </w:r>
          </w:p>
        </w:tc>
      </w:tr>
      <w:tr w:rsidR="00964987" w:rsidRPr="00964987" w14:paraId="18CDF0D9" w14:textId="77777777" w:rsidTr="00173245">
        <w:trPr>
          <w:trHeight w:val="248"/>
          <w:jc w:val="center"/>
        </w:trPr>
        <w:tc>
          <w:tcPr>
            <w:tcW w:w="523" w:type="dxa"/>
            <w:vMerge/>
            <w:tcBorders>
              <w:left w:val="single" w:sz="4" w:space="0" w:color="auto"/>
              <w:right w:val="single" w:sz="4" w:space="0" w:color="auto"/>
            </w:tcBorders>
            <w:vAlign w:val="center"/>
          </w:tcPr>
          <w:p w14:paraId="1D6A6286" w14:textId="77777777" w:rsidR="00964987" w:rsidRPr="00964987" w:rsidRDefault="00964987" w:rsidP="00964987">
            <w:pPr>
              <w:jc w:val="center"/>
              <w:rPr>
                <w:rFonts w:ascii="Franklin Gothic Book" w:hAnsi="Franklin Gothic Book"/>
              </w:rPr>
            </w:pPr>
          </w:p>
        </w:tc>
        <w:tc>
          <w:tcPr>
            <w:tcW w:w="2892" w:type="dxa"/>
            <w:vMerge/>
            <w:tcBorders>
              <w:left w:val="single" w:sz="4" w:space="0" w:color="auto"/>
              <w:right w:val="single" w:sz="4" w:space="0" w:color="auto"/>
            </w:tcBorders>
            <w:vAlign w:val="center"/>
          </w:tcPr>
          <w:p w14:paraId="1552709F" w14:textId="77777777" w:rsidR="00964987" w:rsidRPr="00964987" w:rsidRDefault="00964987" w:rsidP="00964987">
            <w:pPr>
              <w:jc w:val="center"/>
              <w:rPr>
                <w:rFonts w:ascii="Franklin Gothic Book" w:hAnsi="Franklin Gothic Book"/>
              </w:rPr>
            </w:pPr>
          </w:p>
        </w:tc>
        <w:tc>
          <w:tcPr>
            <w:tcW w:w="439" w:type="dxa"/>
            <w:tcBorders>
              <w:top w:val="single" w:sz="4" w:space="0" w:color="auto"/>
              <w:left w:val="single" w:sz="4" w:space="0" w:color="auto"/>
              <w:right w:val="single" w:sz="4" w:space="0" w:color="auto"/>
            </w:tcBorders>
            <w:vAlign w:val="center"/>
          </w:tcPr>
          <w:p w14:paraId="16B7313F"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6</w:t>
            </w:r>
          </w:p>
        </w:tc>
        <w:tc>
          <w:tcPr>
            <w:tcW w:w="1937" w:type="dxa"/>
            <w:tcBorders>
              <w:top w:val="single" w:sz="4" w:space="0" w:color="auto"/>
              <w:left w:val="single" w:sz="4" w:space="0" w:color="auto"/>
              <w:right w:val="single" w:sz="4" w:space="0" w:color="auto"/>
            </w:tcBorders>
          </w:tcPr>
          <w:p w14:paraId="0CE8FB2E" w14:textId="77777777" w:rsidR="00964987" w:rsidRPr="00964987" w:rsidRDefault="00964987" w:rsidP="00964987">
            <w:pPr>
              <w:jc w:val="center"/>
              <w:rPr>
                <w:rFonts w:ascii="Franklin Gothic Book" w:hAnsi="Franklin Gothic Book" w:cs="Arial"/>
                <w:sz w:val="16"/>
                <w:szCs w:val="16"/>
              </w:rPr>
            </w:pPr>
            <w:r w:rsidRPr="00964987">
              <w:rPr>
                <w:rFonts w:ascii="Franklin Gothic Book" w:hAnsi="Franklin Gothic Book" w:cs="Arial"/>
                <w:sz w:val="16"/>
                <w:szCs w:val="16"/>
              </w:rPr>
              <w:t>ФИЛЬТР ТОПЛИВНЫЙ</w:t>
            </w:r>
          </w:p>
        </w:tc>
        <w:tc>
          <w:tcPr>
            <w:tcW w:w="2715" w:type="dxa"/>
            <w:tcBorders>
              <w:top w:val="single" w:sz="4" w:space="0" w:color="auto"/>
              <w:left w:val="single" w:sz="4" w:space="0" w:color="auto"/>
              <w:right w:val="single" w:sz="4" w:space="0" w:color="auto"/>
            </w:tcBorders>
            <w:vAlign w:val="center"/>
          </w:tcPr>
          <w:p w14:paraId="60F8DD83" w14:textId="77777777" w:rsidR="00964987" w:rsidRPr="00964987" w:rsidRDefault="00964987" w:rsidP="00964987">
            <w:pPr>
              <w:jc w:val="center"/>
              <w:rPr>
                <w:rFonts w:ascii="Franklin Gothic Book" w:hAnsi="Franklin Gothic Book" w:cs="Arial"/>
                <w:sz w:val="16"/>
                <w:szCs w:val="16"/>
                <w:lang w:val="en-US"/>
              </w:rPr>
            </w:pPr>
            <w:r w:rsidRPr="00964987">
              <w:rPr>
                <w:rFonts w:ascii="Franklin Gothic Book" w:hAnsi="Franklin Gothic Book" w:cs="Arial"/>
                <w:sz w:val="16"/>
                <w:szCs w:val="16"/>
              </w:rPr>
              <w:t>FS 19599</w:t>
            </w:r>
            <w:r w:rsidRPr="00964987">
              <w:rPr>
                <w:rFonts w:ascii="Franklin Gothic Book" w:hAnsi="Franklin Gothic Book" w:cs="Arial"/>
                <w:sz w:val="16"/>
                <w:szCs w:val="16"/>
                <w:lang w:val="en-US"/>
              </w:rPr>
              <w:t xml:space="preserve"> /</w:t>
            </w:r>
            <w:proofErr w:type="spellStart"/>
            <w:r w:rsidRPr="00964987">
              <w:rPr>
                <w:rFonts w:ascii="Franklin Gothic Book" w:hAnsi="Franklin Gothic Book" w:cs="Arial"/>
                <w:sz w:val="16"/>
                <w:szCs w:val="16"/>
                <w:lang w:val="en-US"/>
              </w:rPr>
              <w:t>Fleetguard</w:t>
            </w:r>
            <w:proofErr w:type="spellEnd"/>
          </w:p>
        </w:tc>
        <w:tc>
          <w:tcPr>
            <w:tcW w:w="687" w:type="dxa"/>
            <w:tcBorders>
              <w:top w:val="single" w:sz="4" w:space="0" w:color="auto"/>
              <w:left w:val="single" w:sz="4" w:space="0" w:color="auto"/>
              <w:right w:val="single" w:sz="4" w:space="0" w:color="auto"/>
            </w:tcBorders>
          </w:tcPr>
          <w:p w14:paraId="4656E792"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Шт.</w:t>
            </w:r>
          </w:p>
          <w:p w14:paraId="0EFEA4FB" w14:textId="77777777" w:rsidR="00964987" w:rsidRPr="00964987" w:rsidRDefault="00964987" w:rsidP="00964987">
            <w:pPr>
              <w:jc w:val="center"/>
              <w:rPr>
                <w:rFonts w:ascii="Franklin Gothic Book" w:hAnsi="Franklin Gothic Book"/>
                <w:sz w:val="18"/>
                <w:szCs w:val="18"/>
              </w:rPr>
            </w:pPr>
          </w:p>
        </w:tc>
        <w:tc>
          <w:tcPr>
            <w:tcW w:w="686" w:type="dxa"/>
            <w:tcBorders>
              <w:top w:val="single" w:sz="4" w:space="0" w:color="auto"/>
              <w:left w:val="single" w:sz="4" w:space="0" w:color="auto"/>
              <w:right w:val="single" w:sz="4" w:space="0" w:color="auto"/>
            </w:tcBorders>
          </w:tcPr>
          <w:p w14:paraId="5A0BFBF6"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16</w:t>
            </w:r>
          </w:p>
        </w:tc>
      </w:tr>
      <w:tr w:rsidR="00964987" w:rsidRPr="00964987" w14:paraId="484F5FCE" w14:textId="77777777" w:rsidTr="00173245">
        <w:trPr>
          <w:trHeight w:val="321"/>
          <w:jc w:val="center"/>
        </w:trPr>
        <w:tc>
          <w:tcPr>
            <w:tcW w:w="523" w:type="dxa"/>
            <w:vMerge/>
            <w:tcBorders>
              <w:left w:val="single" w:sz="4" w:space="0" w:color="auto"/>
              <w:right w:val="single" w:sz="4" w:space="0" w:color="auto"/>
            </w:tcBorders>
            <w:vAlign w:val="center"/>
          </w:tcPr>
          <w:p w14:paraId="2F9D7E90" w14:textId="77777777" w:rsidR="00964987" w:rsidRPr="00964987" w:rsidRDefault="00964987" w:rsidP="00964987">
            <w:pPr>
              <w:jc w:val="center"/>
              <w:rPr>
                <w:rFonts w:ascii="Franklin Gothic Book" w:hAnsi="Franklin Gothic Book"/>
              </w:rPr>
            </w:pPr>
          </w:p>
        </w:tc>
        <w:tc>
          <w:tcPr>
            <w:tcW w:w="2892" w:type="dxa"/>
            <w:vMerge/>
            <w:tcBorders>
              <w:left w:val="single" w:sz="4" w:space="0" w:color="auto"/>
              <w:right w:val="single" w:sz="4" w:space="0" w:color="auto"/>
            </w:tcBorders>
            <w:vAlign w:val="center"/>
          </w:tcPr>
          <w:p w14:paraId="480D29F6" w14:textId="77777777" w:rsidR="00964987" w:rsidRPr="00964987" w:rsidRDefault="00964987" w:rsidP="00964987">
            <w:pPr>
              <w:jc w:val="center"/>
              <w:rPr>
                <w:rFonts w:ascii="Franklin Gothic Book" w:hAnsi="Franklin Gothic Book"/>
              </w:rPr>
            </w:pPr>
          </w:p>
        </w:tc>
        <w:tc>
          <w:tcPr>
            <w:tcW w:w="439" w:type="dxa"/>
            <w:tcBorders>
              <w:top w:val="single" w:sz="4" w:space="0" w:color="auto"/>
              <w:left w:val="single" w:sz="4" w:space="0" w:color="auto"/>
              <w:right w:val="single" w:sz="4" w:space="0" w:color="auto"/>
            </w:tcBorders>
            <w:vAlign w:val="center"/>
          </w:tcPr>
          <w:p w14:paraId="3C0F9F6E"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7</w:t>
            </w:r>
          </w:p>
        </w:tc>
        <w:tc>
          <w:tcPr>
            <w:tcW w:w="1937" w:type="dxa"/>
            <w:tcBorders>
              <w:top w:val="single" w:sz="4" w:space="0" w:color="auto"/>
              <w:left w:val="single" w:sz="4" w:space="0" w:color="auto"/>
              <w:right w:val="single" w:sz="4" w:space="0" w:color="auto"/>
            </w:tcBorders>
          </w:tcPr>
          <w:p w14:paraId="3E64095D" w14:textId="77777777" w:rsidR="00964987" w:rsidRPr="00964987" w:rsidRDefault="00964987" w:rsidP="00964987">
            <w:pPr>
              <w:jc w:val="center"/>
              <w:rPr>
                <w:rFonts w:ascii="Franklin Gothic Book" w:hAnsi="Franklin Gothic Book" w:cs="Arial"/>
                <w:sz w:val="16"/>
                <w:szCs w:val="16"/>
              </w:rPr>
            </w:pPr>
            <w:r w:rsidRPr="00964987">
              <w:rPr>
                <w:rFonts w:ascii="Franklin Gothic Book" w:hAnsi="Franklin Gothic Book" w:cs="Arial"/>
                <w:sz w:val="16"/>
                <w:szCs w:val="16"/>
              </w:rPr>
              <w:t>СЕПАРАТОР ТОПЛИВНЫЙ</w:t>
            </w:r>
          </w:p>
        </w:tc>
        <w:tc>
          <w:tcPr>
            <w:tcW w:w="2715" w:type="dxa"/>
            <w:tcBorders>
              <w:top w:val="single" w:sz="4" w:space="0" w:color="auto"/>
              <w:left w:val="single" w:sz="4" w:space="0" w:color="auto"/>
              <w:right w:val="single" w:sz="4" w:space="0" w:color="auto"/>
            </w:tcBorders>
            <w:vAlign w:val="center"/>
          </w:tcPr>
          <w:p w14:paraId="1EC81CCA" w14:textId="77777777" w:rsidR="00964987" w:rsidRPr="00964987" w:rsidRDefault="00964987" w:rsidP="00964987">
            <w:pPr>
              <w:jc w:val="center"/>
              <w:rPr>
                <w:rFonts w:ascii="Franklin Gothic Book" w:hAnsi="Franklin Gothic Book" w:cs="Arial"/>
                <w:sz w:val="16"/>
                <w:szCs w:val="16"/>
                <w:lang w:val="en-US"/>
              </w:rPr>
            </w:pPr>
            <w:r w:rsidRPr="00964987">
              <w:rPr>
                <w:rFonts w:ascii="Franklin Gothic Book" w:hAnsi="Franklin Gothic Book" w:cs="Arial"/>
                <w:sz w:val="16"/>
                <w:szCs w:val="16"/>
              </w:rPr>
              <w:t>FS 19752</w:t>
            </w:r>
            <w:r w:rsidRPr="00964987">
              <w:rPr>
                <w:rFonts w:ascii="Franklin Gothic Book" w:hAnsi="Franklin Gothic Book" w:cs="Arial"/>
                <w:sz w:val="16"/>
                <w:szCs w:val="16"/>
                <w:lang w:val="en-US"/>
              </w:rPr>
              <w:t xml:space="preserve"> /</w:t>
            </w:r>
            <w:proofErr w:type="spellStart"/>
            <w:r w:rsidRPr="00964987">
              <w:rPr>
                <w:rFonts w:ascii="Franklin Gothic Book" w:hAnsi="Franklin Gothic Book" w:cs="Arial"/>
                <w:sz w:val="16"/>
                <w:szCs w:val="16"/>
                <w:lang w:val="en-US"/>
              </w:rPr>
              <w:t>Fleetguard</w:t>
            </w:r>
            <w:proofErr w:type="spellEnd"/>
          </w:p>
        </w:tc>
        <w:tc>
          <w:tcPr>
            <w:tcW w:w="687" w:type="dxa"/>
            <w:tcBorders>
              <w:top w:val="single" w:sz="4" w:space="0" w:color="auto"/>
              <w:left w:val="single" w:sz="4" w:space="0" w:color="auto"/>
              <w:right w:val="single" w:sz="4" w:space="0" w:color="auto"/>
            </w:tcBorders>
          </w:tcPr>
          <w:p w14:paraId="7E05295A"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Шт.</w:t>
            </w:r>
          </w:p>
          <w:p w14:paraId="271055D6" w14:textId="77777777" w:rsidR="00964987" w:rsidRPr="00964987" w:rsidRDefault="00964987" w:rsidP="00964987">
            <w:pPr>
              <w:jc w:val="center"/>
              <w:rPr>
                <w:rFonts w:ascii="Franklin Gothic Book" w:hAnsi="Franklin Gothic Book"/>
                <w:sz w:val="18"/>
                <w:szCs w:val="18"/>
              </w:rPr>
            </w:pPr>
          </w:p>
        </w:tc>
        <w:tc>
          <w:tcPr>
            <w:tcW w:w="686" w:type="dxa"/>
            <w:tcBorders>
              <w:top w:val="single" w:sz="4" w:space="0" w:color="auto"/>
              <w:left w:val="single" w:sz="4" w:space="0" w:color="auto"/>
              <w:right w:val="single" w:sz="4" w:space="0" w:color="auto"/>
            </w:tcBorders>
          </w:tcPr>
          <w:p w14:paraId="38B9BB33"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10</w:t>
            </w:r>
          </w:p>
        </w:tc>
      </w:tr>
      <w:tr w:rsidR="00964987" w:rsidRPr="00964987" w14:paraId="1A456336" w14:textId="77777777" w:rsidTr="00173245">
        <w:trPr>
          <w:trHeight w:val="321"/>
          <w:jc w:val="center"/>
        </w:trPr>
        <w:tc>
          <w:tcPr>
            <w:tcW w:w="523" w:type="dxa"/>
            <w:vMerge/>
            <w:tcBorders>
              <w:left w:val="single" w:sz="4" w:space="0" w:color="auto"/>
              <w:right w:val="single" w:sz="4" w:space="0" w:color="auto"/>
            </w:tcBorders>
            <w:vAlign w:val="center"/>
          </w:tcPr>
          <w:p w14:paraId="281B383B" w14:textId="77777777" w:rsidR="00964987" w:rsidRPr="00964987" w:rsidRDefault="00964987" w:rsidP="00964987">
            <w:pPr>
              <w:jc w:val="center"/>
              <w:rPr>
                <w:rFonts w:ascii="Franklin Gothic Book" w:hAnsi="Franklin Gothic Book"/>
              </w:rPr>
            </w:pPr>
          </w:p>
        </w:tc>
        <w:tc>
          <w:tcPr>
            <w:tcW w:w="2892" w:type="dxa"/>
            <w:vMerge/>
            <w:tcBorders>
              <w:left w:val="single" w:sz="4" w:space="0" w:color="auto"/>
              <w:right w:val="single" w:sz="4" w:space="0" w:color="auto"/>
            </w:tcBorders>
            <w:vAlign w:val="center"/>
          </w:tcPr>
          <w:p w14:paraId="3748F378" w14:textId="77777777" w:rsidR="00964987" w:rsidRPr="00964987" w:rsidRDefault="00964987" w:rsidP="00964987">
            <w:pPr>
              <w:jc w:val="center"/>
              <w:rPr>
                <w:rFonts w:ascii="Franklin Gothic Book" w:hAnsi="Franklin Gothic Book"/>
              </w:rPr>
            </w:pPr>
          </w:p>
        </w:tc>
        <w:tc>
          <w:tcPr>
            <w:tcW w:w="439" w:type="dxa"/>
            <w:tcBorders>
              <w:top w:val="single" w:sz="4" w:space="0" w:color="auto"/>
              <w:left w:val="single" w:sz="4" w:space="0" w:color="auto"/>
              <w:right w:val="single" w:sz="4" w:space="0" w:color="auto"/>
            </w:tcBorders>
            <w:vAlign w:val="center"/>
          </w:tcPr>
          <w:p w14:paraId="04B119BD"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8</w:t>
            </w:r>
          </w:p>
        </w:tc>
        <w:tc>
          <w:tcPr>
            <w:tcW w:w="1937" w:type="dxa"/>
            <w:tcBorders>
              <w:top w:val="single" w:sz="4" w:space="0" w:color="auto"/>
              <w:left w:val="single" w:sz="4" w:space="0" w:color="auto"/>
              <w:right w:val="single" w:sz="4" w:space="0" w:color="auto"/>
            </w:tcBorders>
          </w:tcPr>
          <w:p w14:paraId="193524A8" w14:textId="77777777" w:rsidR="00964987" w:rsidRPr="00964987" w:rsidRDefault="00964987" w:rsidP="00964987">
            <w:pPr>
              <w:jc w:val="center"/>
              <w:rPr>
                <w:rFonts w:ascii="Franklin Gothic Book" w:hAnsi="Franklin Gothic Book" w:cs="Arial"/>
                <w:sz w:val="16"/>
                <w:szCs w:val="16"/>
              </w:rPr>
            </w:pPr>
            <w:r w:rsidRPr="00964987">
              <w:rPr>
                <w:rFonts w:ascii="Franklin Gothic Book" w:hAnsi="Franklin Gothic Book" w:cs="Arial"/>
                <w:sz w:val="16"/>
                <w:szCs w:val="16"/>
              </w:rPr>
              <w:t>ЭЛЕМЕНТ ФИЛЬТРА ТОПЛИВНЫЙ</w:t>
            </w:r>
          </w:p>
        </w:tc>
        <w:tc>
          <w:tcPr>
            <w:tcW w:w="2715" w:type="dxa"/>
            <w:tcBorders>
              <w:top w:val="single" w:sz="4" w:space="0" w:color="auto"/>
              <w:left w:val="single" w:sz="4" w:space="0" w:color="auto"/>
              <w:right w:val="single" w:sz="4" w:space="0" w:color="auto"/>
            </w:tcBorders>
            <w:vAlign w:val="center"/>
          </w:tcPr>
          <w:p w14:paraId="26CBEEF7" w14:textId="77777777" w:rsidR="00964987" w:rsidRPr="00964987" w:rsidRDefault="00964987" w:rsidP="00964987">
            <w:pPr>
              <w:jc w:val="center"/>
              <w:rPr>
                <w:rFonts w:ascii="Franklin Gothic Book" w:hAnsi="Franklin Gothic Book" w:cs="Arial"/>
                <w:sz w:val="16"/>
                <w:szCs w:val="16"/>
              </w:rPr>
            </w:pPr>
            <w:r w:rsidRPr="00964987">
              <w:rPr>
                <w:rFonts w:ascii="Franklin Gothic Book" w:hAnsi="Franklin Gothic Book" w:cs="Arial"/>
                <w:sz w:val="16"/>
                <w:szCs w:val="16"/>
              </w:rPr>
              <w:t xml:space="preserve">511707814 / </w:t>
            </w:r>
            <w:proofErr w:type="spellStart"/>
            <w:r w:rsidRPr="00964987">
              <w:rPr>
                <w:rFonts w:ascii="Franklin Gothic Book" w:hAnsi="Franklin Gothic Book" w:cs="Arial"/>
                <w:sz w:val="16"/>
                <w:szCs w:val="16"/>
              </w:rPr>
              <w:t>Liebherr</w:t>
            </w:r>
            <w:proofErr w:type="spellEnd"/>
            <w:r w:rsidRPr="00964987">
              <w:rPr>
                <w:rFonts w:ascii="Franklin Gothic Book" w:hAnsi="Franklin Gothic Book" w:cs="Arial"/>
                <w:sz w:val="16"/>
                <w:szCs w:val="16"/>
              </w:rPr>
              <w:t xml:space="preserve"> LHM 550</w:t>
            </w:r>
          </w:p>
        </w:tc>
        <w:tc>
          <w:tcPr>
            <w:tcW w:w="687" w:type="dxa"/>
            <w:tcBorders>
              <w:top w:val="single" w:sz="4" w:space="0" w:color="auto"/>
              <w:left w:val="single" w:sz="4" w:space="0" w:color="auto"/>
              <w:right w:val="single" w:sz="4" w:space="0" w:color="auto"/>
            </w:tcBorders>
            <w:vAlign w:val="center"/>
          </w:tcPr>
          <w:p w14:paraId="789B3A77"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Шт.</w:t>
            </w:r>
          </w:p>
        </w:tc>
        <w:tc>
          <w:tcPr>
            <w:tcW w:w="686" w:type="dxa"/>
            <w:tcBorders>
              <w:top w:val="single" w:sz="4" w:space="0" w:color="auto"/>
              <w:left w:val="single" w:sz="4" w:space="0" w:color="auto"/>
              <w:right w:val="single" w:sz="4" w:space="0" w:color="auto"/>
            </w:tcBorders>
          </w:tcPr>
          <w:p w14:paraId="761EE508"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10</w:t>
            </w:r>
          </w:p>
        </w:tc>
      </w:tr>
      <w:tr w:rsidR="00964987" w:rsidRPr="00964987" w14:paraId="6963C745" w14:textId="77777777" w:rsidTr="00173245">
        <w:trPr>
          <w:trHeight w:val="152"/>
          <w:jc w:val="center"/>
        </w:trPr>
        <w:tc>
          <w:tcPr>
            <w:tcW w:w="523" w:type="dxa"/>
            <w:vMerge/>
            <w:tcBorders>
              <w:left w:val="single" w:sz="4" w:space="0" w:color="auto"/>
              <w:right w:val="single" w:sz="4" w:space="0" w:color="auto"/>
            </w:tcBorders>
            <w:vAlign w:val="center"/>
          </w:tcPr>
          <w:p w14:paraId="72FBD978" w14:textId="77777777" w:rsidR="00964987" w:rsidRPr="00964987" w:rsidRDefault="00964987" w:rsidP="00964987">
            <w:pPr>
              <w:jc w:val="center"/>
              <w:rPr>
                <w:rFonts w:ascii="Franklin Gothic Book" w:hAnsi="Franklin Gothic Book"/>
              </w:rPr>
            </w:pPr>
          </w:p>
        </w:tc>
        <w:tc>
          <w:tcPr>
            <w:tcW w:w="2892" w:type="dxa"/>
            <w:vMerge/>
            <w:tcBorders>
              <w:left w:val="single" w:sz="4" w:space="0" w:color="auto"/>
              <w:right w:val="single" w:sz="4" w:space="0" w:color="auto"/>
            </w:tcBorders>
            <w:vAlign w:val="center"/>
          </w:tcPr>
          <w:p w14:paraId="42D2BC0B" w14:textId="77777777" w:rsidR="00964987" w:rsidRPr="00964987" w:rsidRDefault="00964987" w:rsidP="00964987">
            <w:pPr>
              <w:jc w:val="center"/>
              <w:rPr>
                <w:rFonts w:ascii="Franklin Gothic Book" w:hAnsi="Franklin Gothic Book"/>
              </w:rPr>
            </w:pPr>
          </w:p>
        </w:tc>
        <w:tc>
          <w:tcPr>
            <w:tcW w:w="439" w:type="dxa"/>
            <w:tcBorders>
              <w:top w:val="single" w:sz="4" w:space="0" w:color="auto"/>
              <w:left w:val="single" w:sz="4" w:space="0" w:color="auto"/>
              <w:right w:val="single" w:sz="4" w:space="0" w:color="auto"/>
            </w:tcBorders>
            <w:vAlign w:val="center"/>
          </w:tcPr>
          <w:p w14:paraId="2984B7C2"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9</w:t>
            </w:r>
          </w:p>
        </w:tc>
        <w:tc>
          <w:tcPr>
            <w:tcW w:w="1937" w:type="dxa"/>
            <w:tcBorders>
              <w:top w:val="single" w:sz="4" w:space="0" w:color="auto"/>
              <w:left w:val="single" w:sz="4" w:space="0" w:color="auto"/>
              <w:right w:val="single" w:sz="4" w:space="0" w:color="auto"/>
            </w:tcBorders>
          </w:tcPr>
          <w:p w14:paraId="638A4512" w14:textId="77777777" w:rsidR="00964987" w:rsidRPr="00964987" w:rsidRDefault="00964987" w:rsidP="00964987">
            <w:pPr>
              <w:jc w:val="center"/>
              <w:rPr>
                <w:rFonts w:ascii="Franklin Gothic Book" w:hAnsi="Franklin Gothic Book" w:cs="Arial"/>
                <w:sz w:val="16"/>
                <w:szCs w:val="16"/>
              </w:rPr>
            </w:pPr>
            <w:r w:rsidRPr="00964987">
              <w:rPr>
                <w:rFonts w:ascii="Franklin Gothic Book" w:hAnsi="Franklin Gothic Book" w:cs="Arial"/>
                <w:sz w:val="16"/>
                <w:szCs w:val="16"/>
              </w:rPr>
              <w:t>ЭЛЕМЕНТ ФИЛЬТРА</w:t>
            </w:r>
          </w:p>
        </w:tc>
        <w:tc>
          <w:tcPr>
            <w:tcW w:w="2715" w:type="dxa"/>
            <w:tcBorders>
              <w:top w:val="single" w:sz="4" w:space="0" w:color="auto"/>
              <w:left w:val="single" w:sz="4" w:space="0" w:color="auto"/>
              <w:right w:val="single" w:sz="4" w:space="0" w:color="auto"/>
            </w:tcBorders>
            <w:vAlign w:val="center"/>
          </w:tcPr>
          <w:p w14:paraId="4A88BB33" w14:textId="77777777" w:rsidR="00964987" w:rsidRPr="00964987" w:rsidRDefault="00964987" w:rsidP="00964987">
            <w:pPr>
              <w:jc w:val="center"/>
              <w:rPr>
                <w:rFonts w:ascii="Franklin Gothic Book" w:hAnsi="Franklin Gothic Book" w:cs="Arial"/>
                <w:sz w:val="16"/>
                <w:szCs w:val="16"/>
              </w:rPr>
            </w:pPr>
            <w:r w:rsidRPr="00964987">
              <w:rPr>
                <w:rFonts w:ascii="Franklin Gothic Book" w:hAnsi="Franklin Gothic Book" w:cs="Arial"/>
                <w:sz w:val="16"/>
                <w:szCs w:val="16"/>
              </w:rPr>
              <w:t>LF 3327</w:t>
            </w:r>
            <w:r w:rsidRPr="00964987">
              <w:rPr>
                <w:rFonts w:ascii="Franklin Gothic Book" w:hAnsi="Franklin Gothic Book" w:cs="Arial"/>
                <w:sz w:val="16"/>
                <w:szCs w:val="16"/>
                <w:lang w:val="en-US"/>
              </w:rPr>
              <w:t xml:space="preserve"> /</w:t>
            </w:r>
            <w:proofErr w:type="spellStart"/>
            <w:r w:rsidRPr="00964987">
              <w:rPr>
                <w:rFonts w:ascii="Franklin Gothic Book" w:hAnsi="Franklin Gothic Book" w:cs="Arial"/>
                <w:sz w:val="16"/>
                <w:szCs w:val="16"/>
                <w:lang w:val="en-US"/>
              </w:rPr>
              <w:t>Fleetguard</w:t>
            </w:r>
            <w:proofErr w:type="spellEnd"/>
          </w:p>
        </w:tc>
        <w:tc>
          <w:tcPr>
            <w:tcW w:w="687" w:type="dxa"/>
            <w:tcBorders>
              <w:top w:val="single" w:sz="4" w:space="0" w:color="auto"/>
              <w:left w:val="single" w:sz="4" w:space="0" w:color="auto"/>
              <w:right w:val="single" w:sz="4" w:space="0" w:color="auto"/>
            </w:tcBorders>
          </w:tcPr>
          <w:p w14:paraId="7A82706F"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Шт.</w:t>
            </w:r>
          </w:p>
        </w:tc>
        <w:tc>
          <w:tcPr>
            <w:tcW w:w="686" w:type="dxa"/>
            <w:tcBorders>
              <w:top w:val="single" w:sz="4" w:space="0" w:color="auto"/>
              <w:left w:val="single" w:sz="4" w:space="0" w:color="auto"/>
              <w:right w:val="single" w:sz="4" w:space="0" w:color="auto"/>
            </w:tcBorders>
          </w:tcPr>
          <w:p w14:paraId="79205B84"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16</w:t>
            </w:r>
          </w:p>
        </w:tc>
      </w:tr>
      <w:tr w:rsidR="00964987" w:rsidRPr="00964987" w14:paraId="3668345D" w14:textId="77777777" w:rsidTr="00173245">
        <w:trPr>
          <w:trHeight w:val="353"/>
          <w:jc w:val="center"/>
        </w:trPr>
        <w:tc>
          <w:tcPr>
            <w:tcW w:w="523" w:type="dxa"/>
            <w:vMerge/>
            <w:tcBorders>
              <w:left w:val="single" w:sz="4" w:space="0" w:color="auto"/>
              <w:right w:val="single" w:sz="4" w:space="0" w:color="auto"/>
            </w:tcBorders>
            <w:vAlign w:val="center"/>
          </w:tcPr>
          <w:p w14:paraId="33E086B2" w14:textId="77777777" w:rsidR="00964987" w:rsidRPr="00964987" w:rsidRDefault="00964987" w:rsidP="00964987">
            <w:pPr>
              <w:jc w:val="center"/>
              <w:rPr>
                <w:rFonts w:ascii="Franklin Gothic Book" w:hAnsi="Franklin Gothic Book"/>
              </w:rPr>
            </w:pPr>
          </w:p>
        </w:tc>
        <w:tc>
          <w:tcPr>
            <w:tcW w:w="2892" w:type="dxa"/>
            <w:vMerge/>
            <w:tcBorders>
              <w:left w:val="single" w:sz="4" w:space="0" w:color="auto"/>
              <w:right w:val="single" w:sz="4" w:space="0" w:color="auto"/>
            </w:tcBorders>
            <w:vAlign w:val="center"/>
          </w:tcPr>
          <w:p w14:paraId="479C3254" w14:textId="77777777" w:rsidR="00964987" w:rsidRPr="00964987" w:rsidRDefault="00964987" w:rsidP="00964987">
            <w:pPr>
              <w:jc w:val="center"/>
              <w:rPr>
                <w:rFonts w:ascii="Franklin Gothic Book" w:hAnsi="Franklin Gothic Book"/>
              </w:rPr>
            </w:pPr>
          </w:p>
        </w:tc>
        <w:tc>
          <w:tcPr>
            <w:tcW w:w="439" w:type="dxa"/>
            <w:tcBorders>
              <w:top w:val="single" w:sz="4" w:space="0" w:color="auto"/>
              <w:left w:val="single" w:sz="4" w:space="0" w:color="auto"/>
              <w:right w:val="single" w:sz="4" w:space="0" w:color="auto"/>
            </w:tcBorders>
            <w:vAlign w:val="center"/>
          </w:tcPr>
          <w:p w14:paraId="4E43AE49"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10</w:t>
            </w:r>
          </w:p>
        </w:tc>
        <w:tc>
          <w:tcPr>
            <w:tcW w:w="1937" w:type="dxa"/>
            <w:tcBorders>
              <w:top w:val="single" w:sz="4" w:space="0" w:color="auto"/>
              <w:left w:val="single" w:sz="4" w:space="0" w:color="auto"/>
              <w:right w:val="single" w:sz="4" w:space="0" w:color="auto"/>
            </w:tcBorders>
          </w:tcPr>
          <w:p w14:paraId="15820455" w14:textId="77777777" w:rsidR="00964987" w:rsidRPr="00964987" w:rsidRDefault="00964987" w:rsidP="00964987">
            <w:pPr>
              <w:jc w:val="center"/>
              <w:rPr>
                <w:rFonts w:ascii="Franklin Gothic Book" w:hAnsi="Franklin Gothic Book" w:cs="Arial"/>
                <w:sz w:val="16"/>
                <w:szCs w:val="16"/>
              </w:rPr>
            </w:pPr>
            <w:r w:rsidRPr="00964987">
              <w:rPr>
                <w:rFonts w:ascii="Franklin Gothic Book" w:hAnsi="Franklin Gothic Book" w:cs="Arial"/>
                <w:sz w:val="16"/>
                <w:szCs w:val="16"/>
              </w:rPr>
              <w:t>ЭЛЕМЕНТ ФИЛЬТРА ТОПЛИВНОГО ТОНКОЙ ОЧИСТКИ</w:t>
            </w:r>
          </w:p>
        </w:tc>
        <w:tc>
          <w:tcPr>
            <w:tcW w:w="2715" w:type="dxa"/>
            <w:tcBorders>
              <w:top w:val="single" w:sz="4" w:space="0" w:color="auto"/>
              <w:left w:val="single" w:sz="4" w:space="0" w:color="auto"/>
              <w:right w:val="single" w:sz="4" w:space="0" w:color="auto"/>
            </w:tcBorders>
            <w:vAlign w:val="center"/>
          </w:tcPr>
          <w:p w14:paraId="37ECF43E" w14:textId="77777777" w:rsidR="00964987" w:rsidRPr="00964987" w:rsidRDefault="00964987" w:rsidP="00964987">
            <w:pPr>
              <w:jc w:val="center"/>
              <w:rPr>
                <w:rFonts w:ascii="Franklin Gothic Book" w:hAnsi="Franklin Gothic Book" w:cs="Arial"/>
                <w:sz w:val="16"/>
                <w:szCs w:val="16"/>
              </w:rPr>
            </w:pPr>
            <w:r w:rsidRPr="00964987">
              <w:rPr>
                <w:rFonts w:ascii="Franklin Gothic Book" w:hAnsi="Franklin Gothic Book" w:cs="Arial"/>
                <w:sz w:val="16"/>
                <w:szCs w:val="16"/>
              </w:rPr>
              <w:t xml:space="preserve">10446911 / </w:t>
            </w:r>
            <w:proofErr w:type="spellStart"/>
            <w:r w:rsidRPr="00964987">
              <w:rPr>
                <w:rFonts w:ascii="Franklin Gothic Book" w:hAnsi="Franklin Gothic Book" w:cs="Arial"/>
                <w:sz w:val="16"/>
                <w:szCs w:val="16"/>
              </w:rPr>
              <w:t>Liebherr</w:t>
            </w:r>
            <w:proofErr w:type="spellEnd"/>
            <w:r w:rsidRPr="00964987">
              <w:rPr>
                <w:rFonts w:ascii="Franklin Gothic Book" w:hAnsi="Franklin Gothic Book" w:cs="Arial"/>
                <w:sz w:val="16"/>
                <w:szCs w:val="16"/>
              </w:rPr>
              <w:t xml:space="preserve"> LHM 320</w:t>
            </w:r>
          </w:p>
        </w:tc>
        <w:tc>
          <w:tcPr>
            <w:tcW w:w="687" w:type="dxa"/>
            <w:tcBorders>
              <w:top w:val="single" w:sz="4" w:space="0" w:color="auto"/>
              <w:left w:val="single" w:sz="4" w:space="0" w:color="auto"/>
              <w:right w:val="single" w:sz="4" w:space="0" w:color="auto"/>
            </w:tcBorders>
          </w:tcPr>
          <w:p w14:paraId="1862AD51"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Шт.</w:t>
            </w:r>
          </w:p>
        </w:tc>
        <w:tc>
          <w:tcPr>
            <w:tcW w:w="686" w:type="dxa"/>
            <w:tcBorders>
              <w:top w:val="single" w:sz="4" w:space="0" w:color="auto"/>
              <w:left w:val="single" w:sz="4" w:space="0" w:color="auto"/>
              <w:right w:val="single" w:sz="4" w:space="0" w:color="auto"/>
            </w:tcBorders>
          </w:tcPr>
          <w:p w14:paraId="1C9FB825" w14:textId="77777777" w:rsidR="00964987" w:rsidRPr="00964987" w:rsidRDefault="00964987" w:rsidP="00964987">
            <w:pPr>
              <w:jc w:val="center"/>
              <w:rPr>
                <w:rFonts w:ascii="Franklin Gothic Book" w:hAnsi="Franklin Gothic Book"/>
                <w:sz w:val="18"/>
                <w:szCs w:val="18"/>
              </w:rPr>
            </w:pPr>
            <w:r w:rsidRPr="00964987">
              <w:rPr>
                <w:rFonts w:ascii="Franklin Gothic Book" w:hAnsi="Franklin Gothic Book"/>
                <w:sz w:val="18"/>
                <w:szCs w:val="18"/>
              </w:rPr>
              <w:t>10</w:t>
            </w:r>
          </w:p>
        </w:tc>
      </w:tr>
      <w:tr w:rsidR="00964987" w:rsidRPr="00964987" w14:paraId="74523191" w14:textId="77777777" w:rsidTr="00173245">
        <w:trPr>
          <w:trHeight w:val="355"/>
          <w:jc w:val="center"/>
        </w:trPr>
        <w:tc>
          <w:tcPr>
            <w:tcW w:w="523" w:type="dxa"/>
            <w:tcBorders>
              <w:left w:val="single" w:sz="4" w:space="0" w:color="auto"/>
              <w:right w:val="single" w:sz="4" w:space="0" w:color="auto"/>
            </w:tcBorders>
            <w:vAlign w:val="center"/>
          </w:tcPr>
          <w:p w14:paraId="56ADB438" w14:textId="77777777" w:rsidR="00964987" w:rsidRPr="00964987" w:rsidRDefault="00964987" w:rsidP="00964987">
            <w:pPr>
              <w:jc w:val="center"/>
              <w:rPr>
                <w:rFonts w:ascii="Franklin Gothic Book" w:hAnsi="Franklin Gothic Book"/>
              </w:rPr>
            </w:pPr>
            <w:r w:rsidRPr="00964987">
              <w:rPr>
                <w:rFonts w:ascii="Franklin Gothic Book" w:hAnsi="Franklin Gothic Book"/>
              </w:rPr>
              <w:t>6.</w:t>
            </w:r>
          </w:p>
        </w:tc>
        <w:tc>
          <w:tcPr>
            <w:tcW w:w="2892" w:type="dxa"/>
            <w:tcBorders>
              <w:left w:val="single" w:sz="4" w:space="0" w:color="auto"/>
              <w:right w:val="single" w:sz="4" w:space="0" w:color="auto"/>
            </w:tcBorders>
            <w:vAlign w:val="center"/>
          </w:tcPr>
          <w:p w14:paraId="60E7996A" w14:textId="77777777" w:rsidR="00964987" w:rsidRPr="00964987" w:rsidRDefault="00964987" w:rsidP="00964987">
            <w:pPr>
              <w:jc w:val="center"/>
              <w:rPr>
                <w:rFonts w:ascii="Franklin Gothic Book" w:hAnsi="Franklin Gothic Book"/>
              </w:rPr>
            </w:pPr>
            <w:r w:rsidRPr="00964987">
              <w:rPr>
                <w:rFonts w:ascii="Franklin Gothic Book" w:hAnsi="Franklin Gothic Book"/>
              </w:rPr>
              <w:t xml:space="preserve">Требования к </w:t>
            </w:r>
            <w:proofErr w:type="gramStart"/>
            <w:r w:rsidRPr="00964987">
              <w:rPr>
                <w:rFonts w:ascii="Franklin Gothic Book" w:hAnsi="Franklin Gothic Book"/>
              </w:rPr>
              <w:t>шеф-монтажу</w:t>
            </w:r>
            <w:proofErr w:type="gramEnd"/>
          </w:p>
        </w:tc>
        <w:tc>
          <w:tcPr>
            <w:tcW w:w="6464" w:type="dxa"/>
            <w:gridSpan w:val="5"/>
            <w:tcBorders>
              <w:top w:val="single" w:sz="4" w:space="0" w:color="auto"/>
              <w:left w:val="single" w:sz="4" w:space="0" w:color="auto"/>
              <w:right w:val="single" w:sz="4" w:space="0" w:color="auto"/>
            </w:tcBorders>
            <w:vAlign w:val="center"/>
          </w:tcPr>
          <w:p w14:paraId="2FF565E1" w14:textId="77777777" w:rsidR="00964987" w:rsidRPr="00964987" w:rsidRDefault="00964987" w:rsidP="00964987">
            <w:pPr>
              <w:jc w:val="center"/>
              <w:rPr>
                <w:rFonts w:ascii="Franklin Gothic Book" w:hAnsi="Franklin Gothic Book"/>
                <w:color w:val="000000"/>
              </w:rPr>
            </w:pPr>
            <w:r w:rsidRPr="00964987">
              <w:rPr>
                <w:rFonts w:ascii="Franklin Gothic Book" w:hAnsi="Franklin Gothic Book"/>
                <w:color w:val="000000"/>
              </w:rPr>
              <w:t>Не требуется.</w:t>
            </w:r>
          </w:p>
        </w:tc>
      </w:tr>
      <w:tr w:rsidR="00964987" w:rsidRPr="00964987" w14:paraId="3A6DA6A8" w14:textId="77777777" w:rsidTr="00173245">
        <w:trPr>
          <w:trHeight w:val="355"/>
          <w:jc w:val="center"/>
        </w:trPr>
        <w:tc>
          <w:tcPr>
            <w:tcW w:w="523" w:type="dxa"/>
            <w:tcBorders>
              <w:left w:val="single" w:sz="4" w:space="0" w:color="auto"/>
              <w:right w:val="single" w:sz="4" w:space="0" w:color="auto"/>
            </w:tcBorders>
            <w:vAlign w:val="center"/>
          </w:tcPr>
          <w:p w14:paraId="104476CC" w14:textId="77777777" w:rsidR="00964987" w:rsidRPr="00964987" w:rsidRDefault="00964987" w:rsidP="00964987">
            <w:pPr>
              <w:jc w:val="center"/>
              <w:rPr>
                <w:rFonts w:ascii="Franklin Gothic Book" w:hAnsi="Franklin Gothic Book"/>
              </w:rPr>
            </w:pPr>
            <w:r w:rsidRPr="00964987">
              <w:rPr>
                <w:rFonts w:ascii="Franklin Gothic Book" w:hAnsi="Franklin Gothic Book"/>
              </w:rPr>
              <w:t xml:space="preserve">7. </w:t>
            </w:r>
          </w:p>
        </w:tc>
        <w:tc>
          <w:tcPr>
            <w:tcW w:w="2892" w:type="dxa"/>
            <w:tcBorders>
              <w:left w:val="single" w:sz="4" w:space="0" w:color="auto"/>
              <w:right w:val="single" w:sz="4" w:space="0" w:color="auto"/>
            </w:tcBorders>
            <w:vAlign w:val="center"/>
          </w:tcPr>
          <w:p w14:paraId="2D8E31F9" w14:textId="77777777" w:rsidR="00964987" w:rsidRPr="00964987" w:rsidRDefault="00964987" w:rsidP="00964987">
            <w:pPr>
              <w:jc w:val="center"/>
              <w:rPr>
                <w:rFonts w:ascii="Franklin Gothic Book" w:hAnsi="Franklin Gothic Book"/>
              </w:rPr>
            </w:pPr>
            <w:r w:rsidRPr="00964987">
              <w:rPr>
                <w:rFonts w:ascii="Franklin Gothic Book" w:hAnsi="Franklin Gothic Book"/>
              </w:rPr>
              <w:t>Требования к обучению персонала заказчика</w:t>
            </w:r>
          </w:p>
        </w:tc>
        <w:tc>
          <w:tcPr>
            <w:tcW w:w="6464" w:type="dxa"/>
            <w:gridSpan w:val="5"/>
            <w:tcBorders>
              <w:top w:val="single" w:sz="4" w:space="0" w:color="auto"/>
              <w:left w:val="single" w:sz="4" w:space="0" w:color="auto"/>
              <w:right w:val="single" w:sz="4" w:space="0" w:color="auto"/>
            </w:tcBorders>
            <w:vAlign w:val="center"/>
          </w:tcPr>
          <w:p w14:paraId="431FEA55" w14:textId="77777777" w:rsidR="00964987" w:rsidRPr="00964987" w:rsidRDefault="00964987" w:rsidP="00964987">
            <w:pPr>
              <w:jc w:val="center"/>
              <w:rPr>
                <w:rFonts w:ascii="Franklin Gothic Book" w:hAnsi="Franklin Gothic Book"/>
                <w:color w:val="000000"/>
              </w:rPr>
            </w:pPr>
            <w:r w:rsidRPr="00964987">
              <w:rPr>
                <w:rFonts w:ascii="Franklin Gothic Book" w:hAnsi="Franklin Gothic Book"/>
                <w:color w:val="000000"/>
              </w:rPr>
              <w:t>Не требуется.</w:t>
            </w:r>
          </w:p>
        </w:tc>
      </w:tr>
      <w:tr w:rsidR="00964987" w:rsidRPr="00964987" w14:paraId="701C7F8C" w14:textId="77777777" w:rsidTr="00173245">
        <w:trPr>
          <w:trHeight w:val="355"/>
          <w:jc w:val="center"/>
        </w:trPr>
        <w:tc>
          <w:tcPr>
            <w:tcW w:w="523" w:type="dxa"/>
            <w:tcBorders>
              <w:left w:val="single" w:sz="4" w:space="0" w:color="auto"/>
              <w:right w:val="single" w:sz="4" w:space="0" w:color="auto"/>
            </w:tcBorders>
            <w:vAlign w:val="center"/>
          </w:tcPr>
          <w:p w14:paraId="1B9F4477" w14:textId="77777777" w:rsidR="00964987" w:rsidRPr="00964987" w:rsidRDefault="00964987" w:rsidP="00964987">
            <w:pPr>
              <w:jc w:val="center"/>
              <w:rPr>
                <w:rFonts w:ascii="Franklin Gothic Book" w:hAnsi="Franklin Gothic Book"/>
              </w:rPr>
            </w:pPr>
            <w:r w:rsidRPr="00964987">
              <w:rPr>
                <w:rFonts w:ascii="Franklin Gothic Book" w:hAnsi="Franklin Gothic Book"/>
              </w:rPr>
              <w:t>8.</w:t>
            </w:r>
          </w:p>
        </w:tc>
        <w:tc>
          <w:tcPr>
            <w:tcW w:w="2892" w:type="dxa"/>
            <w:tcBorders>
              <w:left w:val="single" w:sz="4" w:space="0" w:color="auto"/>
              <w:right w:val="single" w:sz="4" w:space="0" w:color="auto"/>
            </w:tcBorders>
            <w:vAlign w:val="center"/>
          </w:tcPr>
          <w:p w14:paraId="48123D01" w14:textId="77777777" w:rsidR="00964987" w:rsidRPr="00964987" w:rsidRDefault="00964987" w:rsidP="00964987">
            <w:pPr>
              <w:jc w:val="center"/>
              <w:rPr>
                <w:rFonts w:ascii="Franklin Gothic Book" w:hAnsi="Franklin Gothic Book"/>
              </w:rPr>
            </w:pPr>
            <w:r w:rsidRPr="00964987">
              <w:rPr>
                <w:rFonts w:ascii="Franklin Gothic Book" w:hAnsi="Franklin Gothic Book"/>
              </w:rPr>
              <w:t>Требования по сроку и объёму предоставления гарантии</w:t>
            </w:r>
          </w:p>
        </w:tc>
        <w:tc>
          <w:tcPr>
            <w:tcW w:w="6464" w:type="dxa"/>
            <w:gridSpan w:val="5"/>
            <w:tcBorders>
              <w:top w:val="single" w:sz="4" w:space="0" w:color="auto"/>
              <w:left w:val="single" w:sz="4" w:space="0" w:color="auto"/>
              <w:right w:val="single" w:sz="4" w:space="0" w:color="auto"/>
            </w:tcBorders>
            <w:vAlign w:val="center"/>
          </w:tcPr>
          <w:p w14:paraId="7EBB3CE8" w14:textId="77777777" w:rsidR="00964987" w:rsidRPr="00964987" w:rsidRDefault="00964987" w:rsidP="00964987">
            <w:pPr>
              <w:jc w:val="center"/>
              <w:rPr>
                <w:rFonts w:ascii="Franklin Gothic Book" w:hAnsi="Franklin Gothic Book"/>
                <w:color w:val="000000"/>
              </w:rPr>
            </w:pPr>
            <w:r w:rsidRPr="00964987">
              <w:rPr>
                <w:rFonts w:ascii="Franklin Gothic Book" w:hAnsi="Franklin Gothic Book"/>
                <w:color w:val="000000"/>
              </w:rPr>
              <w:t>На весь товар гарантийный срок не менее 6 месяцев с момента поставки товара на склад покупателя.</w:t>
            </w:r>
          </w:p>
        </w:tc>
      </w:tr>
      <w:tr w:rsidR="00964987" w:rsidRPr="00964987" w14:paraId="71D6DE84" w14:textId="77777777" w:rsidTr="00173245">
        <w:trPr>
          <w:trHeight w:val="355"/>
          <w:jc w:val="center"/>
        </w:trPr>
        <w:tc>
          <w:tcPr>
            <w:tcW w:w="523" w:type="dxa"/>
            <w:tcBorders>
              <w:left w:val="single" w:sz="4" w:space="0" w:color="auto"/>
              <w:right w:val="single" w:sz="4" w:space="0" w:color="auto"/>
            </w:tcBorders>
            <w:vAlign w:val="center"/>
          </w:tcPr>
          <w:p w14:paraId="10561406" w14:textId="77777777" w:rsidR="00964987" w:rsidRPr="00964987" w:rsidRDefault="00964987" w:rsidP="00964987">
            <w:pPr>
              <w:jc w:val="center"/>
              <w:rPr>
                <w:rFonts w:ascii="Franklin Gothic Book" w:hAnsi="Franklin Gothic Book"/>
              </w:rPr>
            </w:pPr>
            <w:r w:rsidRPr="00964987">
              <w:rPr>
                <w:rFonts w:ascii="Franklin Gothic Book" w:hAnsi="Franklin Gothic Book"/>
              </w:rPr>
              <w:t>9.</w:t>
            </w:r>
          </w:p>
        </w:tc>
        <w:tc>
          <w:tcPr>
            <w:tcW w:w="2892" w:type="dxa"/>
            <w:tcBorders>
              <w:left w:val="single" w:sz="4" w:space="0" w:color="auto"/>
              <w:right w:val="single" w:sz="4" w:space="0" w:color="auto"/>
            </w:tcBorders>
            <w:vAlign w:val="center"/>
          </w:tcPr>
          <w:p w14:paraId="514AEEE3" w14:textId="77777777" w:rsidR="00964987" w:rsidRPr="00964987" w:rsidRDefault="00964987" w:rsidP="00964987">
            <w:pPr>
              <w:jc w:val="center"/>
              <w:rPr>
                <w:rFonts w:ascii="Franklin Gothic Book" w:hAnsi="Franklin Gothic Book"/>
              </w:rPr>
            </w:pPr>
            <w:r w:rsidRPr="00964987">
              <w:rPr>
                <w:rFonts w:ascii="Franklin Gothic Book" w:hAnsi="Franklin Gothic Book"/>
              </w:rPr>
              <w:t xml:space="preserve">Обязанности контрагента </w:t>
            </w:r>
            <w:proofErr w:type="gramStart"/>
            <w:r w:rsidRPr="00964987">
              <w:rPr>
                <w:rFonts w:ascii="Franklin Gothic Book" w:hAnsi="Franklin Gothic Book"/>
              </w:rPr>
              <w:t>при поставки</w:t>
            </w:r>
            <w:proofErr w:type="gramEnd"/>
            <w:r w:rsidRPr="00964987">
              <w:rPr>
                <w:rFonts w:ascii="Franklin Gothic Book" w:hAnsi="Franklin Gothic Book"/>
              </w:rPr>
              <w:t xml:space="preserve"> товара</w:t>
            </w:r>
          </w:p>
        </w:tc>
        <w:tc>
          <w:tcPr>
            <w:tcW w:w="6464" w:type="dxa"/>
            <w:gridSpan w:val="5"/>
            <w:tcBorders>
              <w:top w:val="single" w:sz="4" w:space="0" w:color="auto"/>
              <w:left w:val="single" w:sz="4" w:space="0" w:color="auto"/>
              <w:right w:val="single" w:sz="4" w:space="0" w:color="auto"/>
            </w:tcBorders>
            <w:vAlign w:val="center"/>
          </w:tcPr>
          <w:p w14:paraId="42BB69F5" w14:textId="77777777" w:rsidR="00964987" w:rsidRPr="00964987" w:rsidRDefault="00964987" w:rsidP="00964987">
            <w:pPr>
              <w:jc w:val="center"/>
              <w:rPr>
                <w:rFonts w:ascii="Franklin Gothic Book" w:hAnsi="Franklin Gothic Book"/>
                <w:color w:val="000000"/>
              </w:rPr>
            </w:pPr>
            <w:r w:rsidRPr="00964987">
              <w:rPr>
                <w:rFonts w:ascii="Franklin Gothic Book" w:hAnsi="Franklin Gothic Book"/>
                <w:color w:val="000000"/>
              </w:rPr>
              <w:t>Поставка товара осуществляется силами и за счет поставщика.</w:t>
            </w:r>
          </w:p>
          <w:p w14:paraId="2ADCC0A2" w14:textId="77777777" w:rsidR="00964987" w:rsidRPr="00964987" w:rsidRDefault="00964987" w:rsidP="00964987">
            <w:pPr>
              <w:jc w:val="center"/>
              <w:rPr>
                <w:rFonts w:ascii="Franklin Gothic Book" w:hAnsi="Franklin Gothic Book"/>
                <w:color w:val="000000"/>
              </w:rPr>
            </w:pPr>
            <w:r w:rsidRPr="00964987">
              <w:rPr>
                <w:rFonts w:ascii="Franklin Gothic Book" w:hAnsi="Franklin Gothic Book"/>
                <w:color w:val="000000"/>
              </w:rPr>
              <w:t xml:space="preserve">Предоставление вместе с </w:t>
            </w:r>
            <w:proofErr w:type="gramStart"/>
            <w:r w:rsidRPr="00964987">
              <w:rPr>
                <w:rFonts w:ascii="Franklin Gothic Book" w:hAnsi="Franklin Gothic Book"/>
                <w:color w:val="000000"/>
              </w:rPr>
              <w:t>товаром  счета</w:t>
            </w:r>
            <w:proofErr w:type="gramEnd"/>
            <w:r w:rsidRPr="00964987">
              <w:rPr>
                <w:rFonts w:ascii="Franklin Gothic Book" w:hAnsi="Franklin Gothic Book"/>
                <w:color w:val="000000"/>
              </w:rPr>
              <w:t xml:space="preserve"> на оплату, счета-фактуры, товарной накладной.</w:t>
            </w:r>
          </w:p>
        </w:tc>
      </w:tr>
      <w:tr w:rsidR="00964987" w:rsidRPr="00964987" w14:paraId="39D6FA64" w14:textId="77777777" w:rsidTr="00173245">
        <w:trPr>
          <w:trHeight w:val="355"/>
          <w:jc w:val="center"/>
        </w:trPr>
        <w:tc>
          <w:tcPr>
            <w:tcW w:w="523" w:type="dxa"/>
            <w:tcBorders>
              <w:left w:val="single" w:sz="4" w:space="0" w:color="auto"/>
              <w:right w:val="single" w:sz="4" w:space="0" w:color="auto"/>
            </w:tcBorders>
            <w:vAlign w:val="center"/>
          </w:tcPr>
          <w:p w14:paraId="5B235BB9" w14:textId="77777777" w:rsidR="00964987" w:rsidRPr="00964987" w:rsidRDefault="00964987" w:rsidP="00964987">
            <w:pPr>
              <w:jc w:val="center"/>
              <w:rPr>
                <w:rFonts w:ascii="Franklin Gothic Book" w:hAnsi="Franklin Gothic Book"/>
              </w:rPr>
            </w:pPr>
            <w:r w:rsidRPr="00964987">
              <w:rPr>
                <w:rFonts w:ascii="Franklin Gothic Book" w:hAnsi="Franklin Gothic Book"/>
              </w:rPr>
              <w:t>10</w:t>
            </w:r>
          </w:p>
        </w:tc>
        <w:tc>
          <w:tcPr>
            <w:tcW w:w="2892" w:type="dxa"/>
            <w:tcBorders>
              <w:left w:val="single" w:sz="4" w:space="0" w:color="auto"/>
              <w:right w:val="single" w:sz="4" w:space="0" w:color="auto"/>
            </w:tcBorders>
            <w:vAlign w:val="center"/>
          </w:tcPr>
          <w:p w14:paraId="7682A617" w14:textId="77777777" w:rsidR="00964987" w:rsidRPr="00964987" w:rsidRDefault="00964987" w:rsidP="00964987">
            <w:pPr>
              <w:jc w:val="center"/>
              <w:rPr>
                <w:rFonts w:ascii="Franklin Gothic Book" w:hAnsi="Franklin Gothic Book"/>
              </w:rPr>
            </w:pPr>
            <w:r w:rsidRPr="00964987">
              <w:rPr>
                <w:rFonts w:ascii="Franklin Gothic Book" w:hAnsi="Franklin Gothic Book"/>
              </w:rPr>
              <w:t>Специальные требования к приемке товара</w:t>
            </w:r>
          </w:p>
        </w:tc>
        <w:tc>
          <w:tcPr>
            <w:tcW w:w="6464" w:type="dxa"/>
            <w:gridSpan w:val="5"/>
            <w:tcBorders>
              <w:top w:val="single" w:sz="4" w:space="0" w:color="auto"/>
              <w:left w:val="single" w:sz="4" w:space="0" w:color="auto"/>
              <w:right w:val="single" w:sz="4" w:space="0" w:color="auto"/>
            </w:tcBorders>
            <w:vAlign w:val="center"/>
          </w:tcPr>
          <w:p w14:paraId="0D2AB10D" w14:textId="77777777" w:rsidR="00964987" w:rsidRPr="00964987" w:rsidRDefault="00964987" w:rsidP="00964987">
            <w:pPr>
              <w:jc w:val="center"/>
              <w:rPr>
                <w:rFonts w:ascii="Franklin Gothic Book" w:hAnsi="Franklin Gothic Book"/>
                <w:color w:val="000000"/>
              </w:rPr>
            </w:pPr>
            <w:r w:rsidRPr="00964987">
              <w:rPr>
                <w:rFonts w:ascii="Franklin Gothic Book" w:hAnsi="Franklin Gothic Book"/>
              </w:rPr>
              <w:t>Не требуется.</w:t>
            </w:r>
          </w:p>
        </w:tc>
      </w:tr>
      <w:tr w:rsidR="00964987" w:rsidRPr="00964987" w14:paraId="18DB23C3" w14:textId="77777777" w:rsidTr="00173245">
        <w:trPr>
          <w:trHeight w:val="1040"/>
          <w:jc w:val="center"/>
        </w:trPr>
        <w:tc>
          <w:tcPr>
            <w:tcW w:w="523" w:type="dxa"/>
            <w:tcBorders>
              <w:left w:val="single" w:sz="4" w:space="0" w:color="auto"/>
              <w:right w:val="single" w:sz="4" w:space="0" w:color="auto"/>
            </w:tcBorders>
            <w:vAlign w:val="center"/>
          </w:tcPr>
          <w:p w14:paraId="0750B0CA" w14:textId="77777777" w:rsidR="00964987" w:rsidRPr="00964987" w:rsidRDefault="00964987" w:rsidP="00964987">
            <w:pPr>
              <w:jc w:val="center"/>
              <w:rPr>
                <w:rFonts w:ascii="Franklin Gothic Book" w:hAnsi="Franklin Gothic Book"/>
              </w:rPr>
            </w:pPr>
            <w:r w:rsidRPr="00964987">
              <w:rPr>
                <w:rFonts w:ascii="Franklin Gothic Book" w:hAnsi="Franklin Gothic Book"/>
              </w:rPr>
              <w:t>11.</w:t>
            </w:r>
          </w:p>
        </w:tc>
        <w:tc>
          <w:tcPr>
            <w:tcW w:w="2892" w:type="dxa"/>
            <w:tcBorders>
              <w:left w:val="single" w:sz="4" w:space="0" w:color="auto"/>
              <w:right w:val="single" w:sz="4" w:space="0" w:color="auto"/>
            </w:tcBorders>
            <w:vAlign w:val="center"/>
          </w:tcPr>
          <w:p w14:paraId="3D9ADC6C" w14:textId="77777777" w:rsidR="00964987" w:rsidRPr="00964987" w:rsidRDefault="00964987" w:rsidP="00964987">
            <w:pPr>
              <w:jc w:val="center"/>
              <w:rPr>
                <w:rFonts w:ascii="Franklin Gothic Book" w:hAnsi="Franklin Gothic Book"/>
              </w:rPr>
            </w:pPr>
            <w:r w:rsidRPr="00964987">
              <w:rPr>
                <w:rFonts w:ascii="Franklin Gothic Book" w:hAnsi="Franklin Gothic Book"/>
              </w:rPr>
              <w:t>Период поставки (срок)</w:t>
            </w:r>
          </w:p>
        </w:tc>
        <w:tc>
          <w:tcPr>
            <w:tcW w:w="6464" w:type="dxa"/>
            <w:gridSpan w:val="5"/>
            <w:tcBorders>
              <w:top w:val="single" w:sz="4" w:space="0" w:color="auto"/>
              <w:left w:val="single" w:sz="4" w:space="0" w:color="auto"/>
              <w:bottom w:val="single" w:sz="4" w:space="0" w:color="auto"/>
            </w:tcBorders>
            <w:vAlign w:val="center"/>
          </w:tcPr>
          <w:p w14:paraId="7906E70F" w14:textId="77777777" w:rsidR="00964987" w:rsidRPr="00964987" w:rsidRDefault="00964987" w:rsidP="00964987">
            <w:pPr>
              <w:rPr>
                <w:rFonts w:ascii="Franklin Gothic Book" w:hAnsi="Franklin Gothic Book"/>
              </w:rPr>
            </w:pPr>
            <w:r w:rsidRPr="00964987">
              <w:rPr>
                <w:rFonts w:ascii="Franklin Gothic Book" w:hAnsi="Franklin Gothic Book"/>
              </w:rPr>
              <w:t>Не более 20 (</w:t>
            </w:r>
            <w:proofErr w:type="gramStart"/>
            <w:r w:rsidRPr="00964987">
              <w:rPr>
                <w:rFonts w:ascii="Franklin Gothic Book" w:hAnsi="Franklin Gothic Book"/>
              </w:rPr>
              <w:t>двадцать)  календарных</w:t>
            </w:r>
            <w:proofErr w:type="gramEnd"/>
            <w:r w:rsidRPr="00964987">
              <w:rPr>
                <w:rFonts w:ascii="Franklin Gothic Book" w:hAnsi="Franklin Gothic Book"/>
              </w:rPr>
              <w:t xml:space="preserve"> дней с момента подписания двухстороннего договора, допускается досрочная поставка.</w:t>
            </w:r>
          </w:p>
        </w:tc>
      </w:tr>
      <w:tr w:rsidR="00964987" w:rsidRPr="00964987" w14:paraId="0B4A3C4C" w14:textId="77777777" w:rsidTr="00173245">
        <w:trPr>
          <w:jc w:val="center"/>
        </w:trPr>
        <w:tc>
          <w:tcPr>
            <w:tcW w:w="523" w:type="dxa"/>
            <w:tcBorders>
              <w:left w:val="single" w:sz="4" w:space="0" w:color="auto"/>
              <w:right w:val="single" w:sz="4" w:space="0" w:color="auto"/>
            </w:tcBorders>
            <w:vAlign w:val="center"/>
          </w:tcPr>
          <w:p w14:paraId="29F7A650" w14:textId="77777777" w:rsidR="00964987" w:rsidRPr="00964987" w:rsidRDefault="00964987" w:rsidP="00964987">
            <w:pPr>
              <w:jc w:val="center"/>
              <w:rPr>
                <w:rFonts w:ascii="Franklin Gothic Book" w:hAnsi="Franklin Gothic Book"/>
              </w:rPr>
            </w:pPr>
            <w:r w:rsidRPr="00964987">
              <w:rPr>
                <w:rFonts w:ascii="Franklin Gothic Book" w:hAnsi="Franklin Gothic Book"/>
              </w:rPr>
              <w:t xml:space="preserve">12. </w:t>
            </w:r>
          </w:p>
        </w:tc>
        <w:tc>
          <w:tcPr>
            <w:tcW w:w="2892" w:type="dxa"/>
            <w:tcBorders>
              <w:left w:val="single" w:sz="4" w:space="0" w:color="auto"/>
              <w:right w:val="single" w:sz="4" w:space="0" w:color="auto"/>
            </w:tcBorders>
            <w:vAlign w:val="center"/>
          </w:tcPr>
          <w:p w14:paraId="1CB426ED" w14:textId="77777777" w:rsidR="00964987" w:rsidRPr="00964987" w:rsidRDefault="00964987" w:rsidP="00964987">
            <w:pPr>
              <w:jc w:val="center"/>
              <w:rPr>
                <w:rFonts w:ascii="Franklin Gothic Book" w:hAnsi="Franklin Gothic Book"/>
              </w:rPr>
            </w:pPr>
            <w:r w:rsidRPr="00964987">
              <w:rPr>
                <w:rFonts w:ascii="Franklin Gothic Book" w:hAnsi="Franklin Gothic Book"/>
              </w:rPr>
              <w:t>Требования к остаточному сроку годности, сроку хранения.</w:t>
            </w:r>
          </w:p>
        </w:tc>
        <w:tc>
          <w:tcPr>
            <w:tcW w:w="6464" w:type="dxa"/>
            <w:gridSpan w:val="5"/>
            <w:tcBorders>
              <w:top w:val="single" w:sz="4" w:space="0" w:color="auto"/>
              <w:left w:val="single" w:sz="4" w:space="0" w:color="auto"/>
              <w:bottom w:val="single" w:sz="4" w:space="0" w:color="auto"/>
            </w:tcBorders>
            <w:vAlign w:val="center"/>
          </w:tcPr>
          <w:p w14:paraId="46462019" w14:textId="77777777" w:rsidR="00964987" w:rsidRPr="00964987" w:rsidRDefault="00964987" w:rsidP="00964987">
            <w:pPr>
              <w:jc w:val="center"/>
              <w:rPr>
                <w:rFonts w:ascii="Franklin Gothic Book" w:hAnsi="Franklin Gothic Book"/>
              </w:rPr>
            </w:pPr>
            <w:r w:rsidRPr="00964987">
              <w:rPr>
                <w:rFonts w:ascii="Franklin Gothic Book" w:hAnsi="Franklin Gothic Book"/>
              </w:rPr>
              <w:t>Не требуется.</w:t>
            </w:r>
          </w:p>
        </w:tc>
      </w:tr>
    </w:tbl>
    <w:p w14:paraId="723E4610" w14:textId="77777777" w:rsidR="00C70A8D" w:rsidRDefault="00C70A8D" w:rsidP="001F7332">
      <w:pPr>
        <w:spacing w:line="276" w:lineRule="auto"/>
        <w:jc w:val="center"/>
        <w:rPr>
          <w:rFonts w:ascii="Franklin Gothic Book" w:hAnsi="Franklin Gothic Book"/>
          <w:b/>
        </w:rPr>
      </w:pPr>
    </w:p>
    <w:p w14:paraId="5A12D9B5" w14:textId="77777777" w:rsidR="00C70A8D" w:rsidRPr="00C808C8" w:rsidRDefault="00C70A8D" w:rsidP="001F7332">
      <w:pPr>
        <w:spacing w:line="276" w:lineRule="auto"/>
        <w:jc w:val="center"/>
        <w:rPr>
          <w:rFonts w:ascii="Franklin Gothic Book" w:hAnsi="Franklin Gothic Book"/>
          <w:b/>
        </w:rPr>
      </w:pPr>
    </w:p>
    <w:p w14:paraId="3D03FD94" w14:textId="3A748F08" w:rsidR="00FE7759" w:rsidRPr="00C70A8D" w:rsidRDefault="00FE7759" w:rsidP="00837379">
      <w:pPr>
        <w:pStyle w:val="afff8"/>
        <w:widowControl w:val="0"/>
        <w:numPr>
          <w:ilvl w:val="0"/>
          <w:numId w:val="10"/>
        </w:numPr>
        <w:spacing w:before="60" w:after="60"/>
        <w:ind w:left="0" w:firstLine="0"/>
        <w:jc w:val="both"/>
        <w:rPr>
          <w:rFonts w:ascii="Franklin Gothic Book" w:hAnsi="Franklin Gothic Book"/>
          <w:b/>
        </w:rPr>
      </w:pPr>
      <w:r w:rsidRPr="00C70A8D">
        <w:rPr>
          <w:rFonts w:ascii="Franklin Gothic Book" w:hAnsi="Franklin Gothic Book"/>
          <w:b/>
        </w:rPr>
        <w:t>Проект договора.</w:t>
      </w:r>
    </w:p>
    <w:p w14:paraId="63D78A23" w14:textId="7B9026FD" w:rsidR="00C808C8" w:rsidRPr="00C70A8D" w:rsidRDefault="00C808C8" w:rsidP="00C808C8">
      <w:pPr>
        <w:rPr>
          <w:rFonts w:ascii="Franklin Gothic Book" w:hAnsi="Franklin Gothic Book"/>
          <w:b/>
        </w:rPr>
      </w:pPr>
    </w:p>
    <w:p w14:paraId="5EDB3E73" w14:textId="77777777" w:rsidR="00C808C8" w:rsidRPr="00995D28" w:rsidRDefault="00C808C8" w:rsidP="00C808C8">
      <w:pPr>
        <w:jc w:val="center"/>
        <w:rPr>
          <w:rFonts w:ascii="Franklin Gothic Book" w:hAnsi="Franklin Gothic Book"/>
          <w:b/>
        </w:rPr>
      </w:pPr>
    </w:p>
    <w:p w14:paraId="4D4FC71C" w14:textId="77777777" w:rsidR="00995D28" w:rsidRPr="00995D28" w:rsidRDefault="00995D28" w:rsidP="00995D28">
      <w:pPr>
        <w:suppressAutoHyphens/>
        <w:jc w:val="center"/>
        <w:rPr>
          <w:rFonts w:ascii="Franklin Gothic Book" w:eastAsia="Calibri" w:hAnsi="Franklin Gothic Book"/>
          <w:b/>
          <w:lang w:eastAsia="ar-SA"/>
        </w:rPr>
      </w:pPr>
      <w:r w:rsidRPr="00995D28">
        <w:rPr>
          <w:rFonts w:ascii="Franklin Gothic Book" w:eastAsia="Calibri" w:hAnsi="Franklin Gothic Book"/>
          <w:b/>
          <w:lang w:eastAsia="ar-SA"/>
        </w:rPr>
        <w:t xml:space="preserve">ДОГОВОР </w:t>
      </w:r>
      <w:proofErr w:type="gramStart"/>
      <w:r w:rsidRPr="00995D28">
        <w:rPr>
          <w:rFonts w:ascii="Franklin Gothic Book" w:eastAsia="Calibri" w:hAnsi="Franklin Gothic Book"/>
          <w:b/>
          <w:lang w:eastAsia="ar-SA"/>
        </w:rPr>
        <w:t>ПОСТАВКИ  №</w:t>
      </w:r>
      <w:proofErr w:type="gramEnd"/>
      <w:r w:rsidRPr="00995D28">
        <w:rPr>
          <w:rFonts w:ascii="Franklin Gothic Book" w:eastAsia="Calibri" w:hAnsi="Franklin Gothic Book"/>
          <w:b/>
          <w:lang w:eastAsia="ar-SA"/>
        </w:rPr>
        <w:t xml:space="preserve">НМТП </w:t>
      </w:r>
    </w:p>
    <w:p w14:paraId="089656CA" w14:textId="77777777" w:rsidR="00995D28" w:rsidRPr="00995D28" w:rsidRDefault="00995D28" w:rsidP="00995D28">
      <w:pPr>
        <w:jc w:val="center"/>
        <w:rPr>
          <w:rFonts w:ascii="Franklin Gothic Book" w:eastAsia="Calibri" w:hAnsi="Franklin Gothic Book"/>
          <w:b/>
        </w:rPr>
      </w:pPr>
    </w:p>
    <w:p w14:paraId="0A8C4027" w14:textId="77777777" w:rsidR="00995D28" w:rsidRPr="00995D28" w:rsidRDefault="00995D28" w:rsidP="00995D28">
      <w:pPr>
        <w:rPr>
          <w:rFonts w:ascii="Franklin Gothic Book" w:eastAsia="Calibri" w:hAnsi="Franklin Gothic Book"/>
        </w:rPr>
      </w:pPr>
      <w:r w:rsidRPr="00995D28">
        <w:rPr>
          <w:rFonts w:ascii="Franklin Gothic Book" w:eastAsia="Calibri" w:hAnsi="Franklin Gothic Book"/>
        </w:rPr>
        <w:t xml:space="preserve">г. Новороссийск                                                  </w:t>
      </w:r>
      <w:proofErr w:type="gramStart"/>
      <w:r w:rsidRPr="00995D28">
        <w:rPr>
          <w:rFonts w:ascii="Franklin Gothic Book" w:eastAsia="Calibri" w:hAnsi="Franklin Gothic Book"/>
        </w:rPr>
        <w:t xml:space="preserve">   «</w:t>
      </w:r>
      <w:proofErr w:type="gramEnd"/>
      <w:r w:rsidRPr="00995D28">
        <w:rPr>
          <w:rFonts w:ascii="Franklin Gothic Book" w:eastAsia="Calibri" w:hAnsi="Franklin Gothic Book"/>
        </w:rPr>
        <w:t xml:space="preserve">     » ______________ 2017  г.</w:t>
      </w:r>
    </w:p>
    <w:p w14:paraId="4185D78F" w14:textId="77777777" w:rsidR="00995D28" w:rsidRPr="00995D28" w:rsidRDefault="00995D28" w:rsidP="00995D28">
      <w:pPr>
        <w:rPr>
          <w:rFonts w:ascii="Franklin Gothic Book" w:eastAsia="Calibri" w:hAnsi="Franklin Gothic Book"/>
        </w:rPr>
      </w:pPr>
    </w:p>
    <w:p w14:paraId="46AB560D" w14:textId="77777777" w:rsidR="00995D28" w:rsidRPr="00995D28" w:rsidRDefault="00995D28" w:rsidP="00995D28">
      <w:pPr>
        <w:jc w:val="both"/>
        <w:rPr>
          <w:rFonts w:ascii="Franklin Gothic Book" w:hAnsi="Franklin Gothic Book"/>
        </w:rPr>
      </w:pPr>
      <w:r w:rsidRPr="00995D28">
        <w:rPr>
          <w:rFonts w:ascii="Franklin Gothic Book" w:eastAsia="Calibri" w:hAnsi="Franklin Gothic Book"/>
          <w:b/>
        </w:rPr>
        <w:t>Публичное акционерное общество «Новороссийский морской торговый порт» (ПАО «НМТП»),</w:t>
      </w:r>
      <w:r w:rsidRPr="00995D28">
        <w:rPr>
          <w:rFonts w:ascii="Franklin Gothic Book" w:eastAsia="Calibri" w:hAnsi="Franklin Gothic Book"/>
        </w:rPr>
        <w:t xml:space="preserve"> именуемое в дальнейшем «Покупатель», в лице </w:t>
      </w:r>
      <w:proofErr w:type="gramStart"/>
      <w:r w:rsidRPr="00995D28">
        <w:rPr>
          <w:rFonts w:ascii="Franklin Gothic Book" w:eastAsia="Calibri" w:hAnsi="Franklin Gothic Book"/>
        </w:rPr>
        <w:t>Технического  директора</w:t>
      </w:r>
      <w:proofErr w:type="gramEnd"/>
      <w:r w:rsidRPr="00995D28">
        <w:rPr>
          <w:rFonts w:ascii="Franklin Gothic Book" w:eastAsia="Calibri" w:hAnsi="Franklin Gothic Book"/>
        </w:rPr>
        <w:t xml:space="preserve"> </w:t>
      </w:r>
      <w:proofErr w:type="spellStart"/>
      <w:r w:rsidRPr="00995D28">
        <w:rPr>
          <w:rFonts w:ascii="Franklin Gothic Book" w:eastAsia="Calibri" w:hAnsi="Franklin Gothic Book"/>
        </w:rPr>
        <w:t>Белухина</w:t>
      </w:r>
      <w:proofErr w:type="spellEnd"/>
      <w:r w:rsidRPr="00995D28">
        <w:rPr>
          <w:rFonts w:ascii="Franklin Gothic Book" w:eastAsia="Calibri" w:hAnsi="Franklin Gothic Book"/>
        </w:rPr>
        <w:t xml:space="preserve"> Игоря Викторовича, действующего на основании доверенности № 1110-07/66 от 14.03.2017 г., с одной стороны, и </w:t>
      </w:r>
      <w:r w:rsidRPr="00995D28">
        <w:rPr>
          <w:rFonts w:ascii="Franklin Gothic Book" w:hAnsi="Franklin Gothic Book"/>
          <w:b/>
        </w:rPr>
        <w:t xml:space="preserve">_________ (________), </w:t>
      </w:r>
      <w:r w:rsidRPr="00995D28">
        <w:rPr>
          <w:rFonts w:ascii="Franklin Gothic Book" w:hAnsi="Franklin Gothic Book"/>
        </w:rPr>
        <w:t>именуемое в дальнейшем «Поставщик», в лице ___________, действующей на основании _____, с другой стороны, заключили настоящий Договор о нижеследующем:</w:t>
      </w:r>
    </w:p>
    <w:p w14:paraId="3611070A" w14:textId="77777777" w:rsidR="00995D28" w:rsidRPr="00995D28" w:rsidRDefault="00995D28" w:rsidP="00995D28">
      <w:pPr>
        <w:jc w:val="both"/>
        <w:rPr>
          <w:rFonts w:ascii="Franklin Gothic Book" w:eastAsia="Calibri" w:hAnsi="Franklin Gothic Book"/>
        </w:rPr>
      </w:pPr>
    </w:p>
    <w:p w14:paraId="4647EE10" w14:textId="77777777" w:rsidR="00995D28" w:rsidRPr="00995D28" w:rsidRDefault="00995D28" w:rsidP="00995D28">
      <w:pPr>
        <w:numPr>
          <w:ilvl w:val="0"/>
          <w:numId w:val="28"/>
        </w:numPr>
        <w:jc w:val="both"/>
        <w:rPr>
          <w:rFonts w:ascii="Franklin Gothic Book" w:eastAsia="Calibri" w:hAnsi="Franklin Gothic Book"/>
          <w:b/>
          <w:caps/>
        </w:rPr>
      </w:pPr>
      <w:r w:rsidRPr="00995D28">
        <w:rPr>
          <w:rFonts w:ascii="Franklin Gothic Book" w:eastAsia="Calibri" w:hAnsi="Franklin Gothic Book"/>
          <w:b/>
          <w:caps/>
        </w:rPr>
        <w:t>Предмет Договора</w:t>
      </w:r>
    </w:p>
    <w:p w14:paraId="5084B713" w14:textId="77777777" w:rsidR="00995D28" w:rsidRPr="00995D28" w:rsidRDefault="00995D28" w:rsidP="00995D28">
      <w:pPr>
        <w:jc w:val="both"/>
        <w:rPr>
          <w:rFonts w:ascii="Franklin Gothic Book" w:eastAsia="Calibri" w:hAnsi="Franklin Gothic Book"/>
          <w:b/>
        </w:rPr>
      </w:pPr>
    </w:p>
    <w:p w14:paraId="0E7036E3" w14:textId="77777777" w:rsidR="00995D28" w:rsidRPr="00995D28" w:rsidRDefault="00995D28" w:rsidP="00995D28">
      <w:pPr>
        <w:numPr>
          <w:ilvl w:val="1"/>
          <w:numId w:val="28"/>
        </w:numPr>
        <w:suppressAutoHyphens/>
        <w:jc w:val="both"/>
        <w:rPr>
          <w:rFonts w:ascii="Franklin Gothic Book" w:eastAsia="Calibri" w:hAnsi="Franklin Gothic Book"/>
        </w:rPr>
      </w:pPr>
      <w:r w:rsidRPr="00995D28">
        <w:rPr>
          <w:rFonts w:ascii="Franklin Gothic Book" w:eastAsia="Calibri" w:hAnsi="Franklin Gothic Book"/>
        </w:rPr>
        <w:t xml:space="preserve">Поставщик обязуется поставить Покупателю </w:t>
      </w:r>
      <w:r w:rsidRPr="00995D28">
        <w:rPr>
          <w:rFonts w:ascii="Franklin Gothic Book" w:eastAsia="Calibri" w:hAnsi="Franklin Gothic Book"/>
          <w:b/>
          <w:i/>
        </w:rPr>
        <w:t>фильтров для дизельных двигателей мобильных кранов «</w:t>
      </w:r>
      <w:proofErr w:type="spellStart"/>
      <w:r w:rsidRPr="00995D28">
        <w:rPr>
          <w:rFonts w:ascii="Franklin Gothic Book" w:eastAsia="Calibri" w:hAnsi="Franklin Gothic Book"/>
          <w:b/>
          <w:i/>
        </w:rPr>
        <w:t>Либхерр</w:t>
      </w:r>
      <w:proofErr w:type="spellEnd"/>
      <w:r w:rsidRPr="00995D28">
        <w:rPr>
          <w:rFonts w:ascii="Franklin Gothic Book" w:eastAsia="Calibri" w:hAnsi="Franklin Gothic Book"/>
          <w:b/>
          <w:i/>
        </w:rPr>
        <w:t>», «</w:t>
      </w:r>
      <w:proofErr w:type="spellStart"/>
      <w:r w:rsidRPr="00995D28">
        <w:rPr>
          <w:rFonts w:ascii="Franklin Gothic Book" w:eastAsia="Calibri" w:hAnsi="Franklin Gothic Book"/>
          <w:b/>
          <w:i/>
        </w:rPr>
        <w:t>Готтвальд</w:t>
      </w:r>
      <w:proofErr w:type="spellEnd"/>
      <w:r w:rsidRPr="00995D28">
        <w:rPr>
          <w:rFonts w:ascii="Franklin Gothic Book" w:eastAsia="Calibri" w:hAnsi="Franklin Gothic Book"/>
          <w:b/>
          <w:i/>
        </w:rPr>
        <w:t xml:space="preserve">» </w:t>
      </w:r>
      <w:r w:rsidRPr="00995D28">
        <w:rPr>
          <w:rFonts w:ascii="Franklin Gothic Book" w:eastAsia="Calibri" w:hAnsi="Franklin Gothic Book"/>
        </w:rPr>
        <w:t xml:space="preserve">(далее - Товар), а Покупатель обязуется принять и </w:t>
      </w:r>
      <w:proofErr w:type="gramStart"/>
      <w:r w:rsidRPr="00995D28">
        <w:rPr>
          <w:rFonts w:ascii="Franklin Gothic Book" w:eastAsia="Calibri" w:hAnsi="Franklin Gothic Book"/>
        </w:rPr>
        <w:t>оплатить  Товар</w:t>
      </w:r>
      <w:proofErr w:type="gramEnd"/>
      <w:r w:rsidRPr="00995D28">
        <w:rPr>
          <w:rFonts w:ascii="Franklin Gothic Book" w:eastAsia="Calibri" w:hAnsi="Franklin Gothic Book"/>
        </w:rPr>
        <w:t xml:space="preserve"> в порядке и на условиях настоящего Договора. </w:t>
      </w:r>
      <w:proofErr w:type="gramStart"/>
      <w:r w:rsidRPr="00995D28">
        <w:rPr>
          <w:rFonts w:ascii="Franklin Gothic Book" w:eastAsia="Calibri" w:hAnsi="Franklin Gothic Book"/>
        </w:rPr>
        <w:t>Общая  стоимость</w:t>
      </w:r>
      <w:proofErr w:type="gramEnd"/>
      <w:r w:rsidRPr="00995D28">
        <w:rPr>
          <w:rFonts w:ascii="Franklin Gothic Book" w:eastAsia="Calibri" w:hAnsi="Franklin Gothic Book"/>
        </w:rPr>
        <w:t xml:space="preserve"> договора составляет ________</w:t>
      </w:r>
      <w:r w:rsidRPr="00995D28">
        <w:rPr>
          <w:rFonts w:ascii="Franklin Gothic Book" w:eastAsia="Calibri" w:hAnsi="Franklin Gothic Book"/>
          <w:bCs/>
          <w:iCs/>
          <w:color w:val="000000"/>
        </w:rPr>
        <w:t xml:space="preserve">  (_______ руб.), в том числе НДС (18%)  _____ руб.</w:t>
      </w:r>
    </w:p>
    <w:p w14:paraId="01F653EC" w14:textId="77777777" w:rsidR="00995D28" w:rsidRPr="00995D28" w:rsidRDefault="00995D28" w:rsidP="00995D28">
      <w:pPr>
        <w:suppressAutoHyphens/>
        <w:ind w:left="360"/>
        <w:jc w:val="both"/>
        <w:rPr>
          <w:rFonts w:ascii="Franklin Gothic Book" w:eastAsia="Calibri" w:hAnsi="Franklin Gothic Book"/>
        </w:rPr>
      </w:pPr>
      <w:r w:rsidRPr="00995D28">
        <w:rPr>
          <w:rFonts w:ascii="Franklin Gothic Book" w:eastAsia="Calibri" w:hAnsi="Franklin Gothic Book"/>
          <w:bCs/>
          <w:iCs/>
          <w:color w:val="000000"/>
        </w:rPr>
        <w:t xml:space="preserve"> </w:t>
      </w:r>
      <w:r w:rsidRPr="00995D28">
        <w:rPr>
          <w:rFonts w:ascii="Franklin Gothic Book" w:eastAsia="Calibri" w:hAnsi="Franklin Gothic Book"/>
        </w:rPr>
        <w:t>Наименование, количество, качество, ассортимент, цена и сроки поставки товаров согласовываются Сторонами в Приложении№1.</w:t>
      </w:r>
    </w:p>
    <w:p w14:paraId="61FE33B6" w14:textId="77777777" w:rsidR="00995D28" w:rsidRPr="00995D28" w:rsidRDefault="00995D28" w:rsidP="00995D28">
      <w:pPr>
        <w:numPr>
          <w:ilvl w:val="1"/>
          <w:numId w:val="28"/>
        </w:numPr>
        <w:suppressAutoHyphens/>
        <w:ind w:left="709" w:hanging="709"/>
        <w:jc w:val="both"/>
        <w:rPr>
          <w:rFonts w:ascii="Franklin Gothic Book" w:eastAsia="Calibri" w:hAnsi="Franklin Gothic Book"/>
        </w:rPr>
      </w:pPr>
      <w:r w:rsidRPr="00995D28">
        <w:rPr>
          <w:rFonts w:ascii="Franklin Gothic Book" w:eastAsia="Calibri" w:hAnsi="Franklin Gothic Book"/>
        </w:rPr>
        <w:t>Приложения являются неотъемлемой частью данного Договора.</w:t>
      </w:r>
    </w:p>
    <w:p w14:paraId="7012C90C" w14:textId="77777777" w:rsidR="00995D28" w:rsidRPr="00995D28" w:rsidRDefault="00995D28" w:rsidP="00995D28">
      <w:pPr>
        <w:numPr>
          <w:ilvl w:val="1"/>
          <w:numId w:val="28"/>
        </w:numPr>
        <w:suppressAutoHyphens/>
        <w:ind w:left="709" w:hanging="709"/>
        <w:jc w:val="both"/>
        <w:rPr>
          <w:rFonts w:ascii="Franklin Gothic Book" w:eastAsia="Calibri" w:hAnsi="Franklin Gothic Book"/>
        </w:rPr>
      </w:pPr>
      <w:r w:rsidRPr="00995D28">
        <w:rPr>
          <w:rFonts w:ascii="Franklin Gothic Book" w:eastAsia="Calibri"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1BB7D2D7" w14:textId="77777777" w:rsidR="00995D28" w:rsidRPr="00995D28" w:rsidRDefault="00995D28" w:rsidP="00995D28">
      <w:pPr>
        <w:suppressAutoHyphens/>
        <w:jc w:val="both"/>
        <w:rPr>
          <w:rFonts w:ascii="Franklin Gothic Book" w:eastAsia="Calibri" w:hAnsi="Franklin Gothic Book"/>
          <w:lang w:eastAsia="ar-SA"/>
        </w:rPr>
      </w:pPr>
    </w:p>
    <w:p w14:paraId="762030C8" w14:textId="77777777" w:rsidR="00995D28" w:rsidRPr="00995D28" w:rsidRDefault="00995D28" w:rsidP="00995D28">
      <w:pPr>
        <w:numPr>
          <w:ilvl w:val="0"/>
          <w:numId w:val="28"/>
        </w:numPr>
        <w:jc w:val="both"/>
        <w:rPr>
          <w:rFonts w:ascii="Franklin Gothic Book" w:eastAsia="Calibri" w:hAnsi="Franklin Gothic Book"/>
          <w:b/>
          <w:caps/>
        </w:rPr>
      </w:pPr>
      <w:r w:rsidRPr="00995D28">
        <w:rPr>
          <w:rFonts w:ascii="Franklin Gothic Book" w:eastAsia="Calibri" w:hAnsi="Franklin Gothic Book"/>
          <w:b/>
          <w:caps/>
        </w:rPr>
        <w:lastRenderedPageBreak/>
        <w:t>Качество и комплектность</w:t>
      </w:r>
    </w:p>
    <w:p w14:paraId="4BFC6F14" w14:textId="77777777" w:rsidR="00995D28" w:rsidRPr="00995D28" w:rsidRDefault="00995D28" w:rsidP="00995D28">
      <w:pPr>
        <w:ind w:left="240"/>
        <w:jc w:val="both"/>
        <w:rPr>
          <w:rFonts w:ascii="Franklin Gothic Book" w:eastAsia="Calibri" w:hAnsi="Franklin Gothic Book"/>
          <w:b/>
        </w:rPr>
      </w:pPr>
    </w:p>
    <w:p w14:paraId="2E3E2703" w14:textId="77777777" w:rsidR="00995D28" w:rsidRPr="00995D28" w:rsidRDefault="00995D28" w:rsidP="00995D28">
      <w:pPr>
        <w:numPr>
          <w:ilvl w:val="1"/>
          <w:numId w:val="29"/>
        </w:numPr>
        <w:jc w:val="both"/>
        <w:rPr>
          <w:rFonts w:ascii="Franklin Gothic Book" w:eastAsia="Calibri" w:hAnsi="Franklin Gothic Book"/>
          <w:lang w:eastAsia="ar-SA"/>
        </w:rPr>
      </w:pPr>
      <w:r w:rsidRPr="00995D28">
        <w:rPr>
          <w:rFonts w:ascii="Franklin Gothic Book" w:eastAsia="Calibri" w:hAnsi="Franklin Gothic Book"/>
          <w:lang w:eastAsia="ar-SA"/>
        </w:rPr>
        <w:t>Качество и комплектность поставляемого Товара должно соответствовать ГОСТу, техническим условиям, подтверждаться сертификатами качества.</w:t>
      </w:r>
    </w:p>
    <w:p w14:paraId="216B6247" w14:textId="77777777" w:rsidR="00995D28" w:rsidRPr="00995D28" w:rsidRDefault="00995D28" w:rsidP="00995D28">
      <w:pPr>
        <w:numPr>
          <w:ilvl w:val="1"/>
          <w:numId w:val="29"/>
        </w:numPr>
        <w:suppressAutoHyphens/>
        <w:jc w:val="both"/>
        <w:rPr>
          <w:rFonts w:ascii="Franklin Gothic Book" w:eastAsia="Calibri" w:hAnsi="Franklin Gothic Book"/>
          <w:lang w:eastAsia="ar-SA"/>
        </w:rPr>
      </w:pPr>
      <w:r w:rsidRPr="00995D28">
        <w:rPr>
          <w:rFonts w:ascii="Franklin Gothic Book" w:eastAsia="Calibri" w:hAnsi="Franklin Gothic Book"/>
          <w:lang w:eastAsia="ar-SA"/>
        </w:rPr>
        <w:t>Товар должен быть новым, ранее не использованным.</w:t>
      </w:r>
    </w:p>
    <w:p w14:paraId="2FA5FC82" w14:textId="77777777" w:rsidR="00995D28" w:rsidRPr="00995D28" w:rsidRDefault="00995D28" w:rsidP="00995D28">
      <w:pPr>
        <w:numPr>
          <w:ilvl w:val="1"/>
          <w:numId w:val="29"/>
        </w:numPr>
        <w:suppressAutoHyphens/>
        <w:jc w:val="both"/>
        <w:rPr>
          <w:rFonts w:ascii="Franklin Gothic Book" w:eastAsia="Calibri" w:hAnsi="Franklin Gothic Book"/>
          <w:lang w:eastAsia="ar-SA"/>
        </w:rPr>
      </w:pPr>
      <w:r w:rsidRPr="00995D28">
        <w:rPr>
          <w:rFonts w:ascii="Franklin Gothic Book" w:eastAsia="Calibri" w:hAnsi="Franklin Gothic Book"/>
          <w:lang w:eastAsia="ar-SA"/>
        </w:rPr>
        <w:t xml:space="preserve">Товар должен полностью соответствовать заводским характеристикам и </w:t>
      </w:r>
      <w:proofErr w:type="gramStart"/>
      <w:r w:rsidRPr="00995D28">
        <w:rPr>
          <w:rFonts w:ascii="Franklin Gothic Book" w:eastAsia="Calibri" w:hAnsi="Franklin Gothic Book"/>
          <w:lang w:eastAsia="ar-SA"/>
        </w:rPr>
        <w:t>каталожным  номерам</w:t>
      </w:r>
      <w:proofErr w:type="gramEnd"/>
      <w:r w:rsidRPr="00995D28">
        <w:rPr>
          <w:rFonts w:ascii="Franklin Gothic Book" w:eastAsia="Calibri" w:hAnsi="Franklin Gothic Book"/>
          <w:lang w:eastAsia="ar-SA"/>
        </w:rPr>
        <w:t>.</w:t>
      </w:r>
    </w:p>
    <w:p w14:paraId="0DD4E258" w14:textId="77777777" w:rsidR="00995D28" w:rsidRPr="00995D28" w:rsidRDefault="00995D28" w:rsidP="00995D28">
      <w:pPr>
        <w:numPr>
          <w:ilvl w:val="1"/>
          <w:numId w:val="29"/>
        </w:numPr>
        <w:jc w:val="both"/>
        <w:rPr>
          <w:rFonts w:ascii="Franklin Gothic Book" w:eastAsia="Calibri" w:hAnsi="Franklin Gothic Book"/>
          <w:lang w:eastAsia="ar-SA"/>
        </w:rPr>
      </w:pPr>
      <w:r w:rsidRPr="00995D28">
        <w:rPr>
          <w:rFonts w:ascii="Franklin Gothic Book" w:eastAsia="Calibri" w:hAnsi="Franklin Gothic Book"/>
          <w:lang w:eastAsia="ar-SA"/>
        </w:rPr>
        <w:t>Товар должен быть технически исправным и без внешних повреждений.</w:t>
      </w:r>
    </w:p>
    <w:p w14:paraId="3AFBF8A6" w14:textId="77777777" w:rsidR="00995D28" w:rsidRPr="00995D28" w:rsidRDefault="00995D28" w:rsidP="00995D28">
      <w:pPr>
        <w:numPr>
          <w:ilvl w:val="1"/>
          <w:numId w:val="29"/>
        </w:numPr>
        <w:jc w:val="both"/>
        <w:rPr>
          <w:rFonts w:ascii="Franklin Gothic Book" w:eastAsia="Calibri" w:hAnsi="Franklin Gothic Book"/>
          <w:lang w:eastAsia="ar-SA"/>
        </w:rPr>
      </w:pPr>
      <w:r w:rsidRPr="00995D28">
        <w:rPr>
          <w:rFonts w:ascii="Franklin Gothic Book" w:eastAsia="Calibri"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6F7ED85C" w14:textId="77777777" w:rsidR="00995D28" w:rsidRPr="00995D28" w:rsidRDefault="00995D28" w:rsidP="00995D28">
      <w:pPr>
        <w:numPr>
          <w:ilvl w:val="1"/>
          <w:numId w:val="29"/>
        </w:numPr>
        <w:jc w:val="both"/>
        <w:rPr>
          <w:rFonts w:ascii="Franklin Gothic Book" w:eastAsia="Calibri" w:hAnsi="Franklin Gothic Book"/>
          <w:lang w:eastAsia="ar-SA"/>
        </w:rPr>
      </w:pPr>
      <w:r w:rsidRPr="00995D28">
        <w:rPr>
          <w:rFonts w:ascii="Franklin Gothic Book" w:eastAsia="Calibri" w:hAnsi="Franklin Gothic Book"/>
          <w:lang w:eastAsia="ar-SA"/>
        </w:rPr>
        <w:t xml:space="preserve">На Товар устанавливается гарантийный срок _____ </w:t>
      </w:r>
      <w:proofErr w:type="gramStart"/>
      <w:r w:rsidRPr="00995D28">
        <w:rPr>
          <w:rFonts w:ascii="Franklin Gothic Book" w:eastAsia="Calibri" w:hAnsi="Franklin Gothic Book"/>
          <w:lang w:eastAsia="ar-SA"/>
        </w:rPr>
        <w:t>(  _</w:t>
      </w:r>
      <w:proofErr w:type="gramEnd"/>
      <w:r w:rsidRPr="00995D28">
        <w:rPr>
          <w:rFonts w:ascii="Franklin Gothic Book" w:eastAsia="Calibri" w:hAnsi="Franklin Gothic Book"/>
          <w:lang w:eastAsia="ar-SA"/>
        </w:rPr>
        <w:t>_____)  с момента перехода права собственности Товара Покупателю.</w:t>
      </w:r>
    </w:p>
    <w:p w14:paraId="703F3C60" w14:textId="77777777" w:rsidR="00995D28" w:rsidRPr="00995D28" w:rsidRDefault="00995D28" w:rsidP="00995D28">
      <w:pPr>
        <w:numPr>
          <w:ilvl w:val="1"/>
          <w:numId w:val="29"/>
        </w:numPr>
        <w:jc w:val="both"/>
        <w:rPr>
          <w:rFonts w:ascii="Franklin Gothic Book" w:eastAsia="Calibri" w:hAnsi="Franklin Gothic Book"/>
          <w:lang w:eastAsia="ar-SA"/>
        </w:rPr>
      </w:pPr>
      <w:r w:rsidRPr="00995D28">
        <w:rPr>
          <w:rFonts w:ascii="Franklin Gothic Book" w:eastAsia="Calibri" w:hAnsi="Franklin Gothic Book"/>
          <w:lang w:eastAsia="ar-SA"/>
        </w:rPr>
        <w:t xml:space="preserve">Товар должен быть </w:t>
      </w:r>
      <w:proofErr w:type="spellStart"/>
      <w:r w:rsidRPr="00995D28">
        <w:rPr>
          <w:rFonts w:ascii="Franklin Gothic Book" w:eastAsia="Calibri" w:hAnsi="Franklin Gothic Book"/>
          <w:lang w:eastAsia="ar-SA"/>
        </w:rPr>
        <w:t>затарен</w:t>
      </w:r>
      <w:proofErr w:type="spellEnd"/>
      <w:r w:rsidRPr="00995D28">
        <w:rPr>
          <w:rFonts w:ascii="Franklin Gothic Book" w:eastAsia="Calibri"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44FC31ED" w14:textId="77777777" w:rsidR="00995D28" w:rsidRPr="00995D28" w:rsidRDefault="00995D28" w:rsidP="00995D28">
      <w:pPr>
        <w:numPr>
          <w:ilvl w:val="1"/>
          <w:numId w:val="29"/>
        </w:numPr>
        <w:jc w:val="both"/>
        <w:rPr>
          <w:rFonts w:ascii="Franklin Gothic Book" w:eastAsia="Calibri" w:hAnsi="Franklin Gothic Book"/>
          <w:lang w:eastAsia="ar-SA"/>
        </w:rPr>
      </w:pPr>
      <w:r w:rsidRPr="00995D28">
        <w:rPr>
          <w:rFonts w:ascii="Franklin Gothic Book" w:eastAsia="Calibri" w:hAnsi="Franklin Gothic Book"/>
          <w:lang w:eastAsia="ar-SA"/>
        </w:rPr>
        <w:t>На тару (упаковку) Товара должна быть нанесена маркировка в соответствии с требованиями законодательства РФ.</w:t>
      </w:r>
      <w:r w:rsidRPr="00995D28">
        <w:rPr>
          <w:rFonts w:ascii="Franklin Gothic Book" w:eastAsia="Calibri" w:hAnsi="Franklin Gothic Book"/>
          <w:lang w:eastAsia="ar-SA"/>
        </w:rPr>
        <w:tab/>
      </w:r>
      <w:r w:rsidRPr="00995D28">
        <w:rPr>
          <w:rFonts w:ascii="Franklin Gothic Book" w:eastAsia="Calibri" w:hAnsi="Franklin Gothic Book"/>
          <w:lang w:eastAsia="ar-SA"/>
        </w:rPr>
        <w:tab/>
      </w:r>
      <w:r w:rsidRPr="00995D28">
        <w:rPr>
          <w:rFonts w:ascii="Franklin Gothic Book" w:eastAsia="Calibri" w:hAnsi="Franklin Gothic Book"/>
          <w:lang w:eastAsia="ar-SA"/>
        </w:rPr>
        <w:tab/>
      </w:r>
      <w:r w:rsidRPr="00995D28">
        <w:rPr>
          <w:rFonts w:ascii="Franklin Gothic Book" w:eastAsia="Calibri" w:hAnsi="Franklin Gothic Book"/>
          <w:lang w:eastAsia="ar-SA"/>
        </w:rPr>
        <w:tab/>
      </w:r>
      <w:r w:rsidRPr="00995D28">
        <w:rPr>
          <w:rFonts w:ascii="Franklin Gothic Book" w:eastAsia="Calibri" w:hAnsi="Franklin Gothic Book"/>
          <w:lang w:eastAsia="ar-SA"/>
        </w:rPr>
        <w:tab/>
      </w:r>
      <w:r w:rsidRPr="00995D28">
        <w:rPr>
          <w:rFonts w:ascii="Franklin Gothic Book" w:eastAsia="Calibri" w:hAnsi="Franklin Gothic Book"/>
          <w:lang w:eastAsia="ar-SA"/>
        </w:rPr>
        <w:tab/>
      </w:r>
      <w:r w:rsidRPr="00995D28">
        <w:rPr>
          <w:rFonts w:ascii="Franklin Gothic Book" w:eastAsia="Calibri" w:hAnsi="Franklin Gothic Book"/>
          <w:lang w:eastAsia="ar-SA"/>
        </w:rPr>
        <w:tab/>
      </w:r>
    </w:p>
    <w:p w14:paraId="1A141F1A" w14:textId="77777777" w:rsidR="00995D28" w:rsidRPr="00995D28" w:rsidRDefault="00995D28" w:rsidP="00995D28">
      <w:pPr>
        <w:rPr>
          <w:rFonts w:ascii="Franklin Gothic Book" w:eastAsia="Calibri" w:hAnsi="Franklin Gothic Book"/>
        </w:rPr>
      </w:pPr>
      <w:r w:rsidRPr="00995D28">
        <w:rPr>
          <w:rFonts w:ascii="Franklin Gothic Book" w:eastAsia="Calibri" w:hAnsi="Franklin Gothic Book"/>
        </w:rPr>
        <w:tab/>
      </w:r>
    </w:p>
    <w:p w14:paraId="10F9DF4C" w14:textId="77777777" w:rsidR="00995D28" w:rsidRPr="00995D28" w:rsidRDefault="00995D28" w:rsidP="00995D28">
      <w:pPr>
        <w:numPr>
          <w:ilvl w:val="0"/>
          <w:numId w:val="36"/>
        </w:numPr>
        <w:rPr>
          <w:rFonts w:ascii="Franklin Gothic Book" w:eastAsia="Calibri" w:hAnsi="Franklin Gothic Book"/>
          <w:b/>
          <w:caps/>
          <w:lang w:eastAsia="ar-SA"/>
        </w:rPr>
      </w:pPr>
      <w:r w:rsidRPr="00995D28">
        <w:rPr>
          <w:rFonts w:ascii="Franklin Gothic Book" w:eastAsia="Calibri" w:hAnsi="Franklin Gothic Book"/>
          <w:b/>
          <w:caps/>
          <w:lang w:eastAsia="ar-SA"/>
        </w:rPr>
        <w:t>Сроки и порядок поставки</w:t>
      </w:r>
    </w:p>
    <w:p w14:paraId="5CF81896" w14:textId="77777777" w:rsidR="00995D28" w:rsidRPr="00995D28" w:rsidRDefault="00995D28" w:rsidP="00995D28">
      <w:pPr>
        <w:suppressAutoHyphens/>
        <w:ind w:left="360"/>
        <w:rPr>
          <w:rFonts w:ascii="Franklin Gothic Book" w:eastAsia="Calibri" w:hAnsi="Franklin Gothic Book"/>
          <w:b/>
          <w:lang w:eastAsia="ar-SA"/>
        </w:rPr>
      </w:pPr>
    </w:p>
    <w:p w14:paraId="34D41240" w14:textId="77777777" w:rsidR="00995D28" w:rsidRPr="00995D28" w:rsidRDefault="00995D28" w:rsidP="00995D28">
      <w:pPr>
        <w:numPr>
          <w:ilvl w:val="1"/>
          <w:numId w:val="30"/>
        </w:numPr>
        <w:jc w:val="both"/>
        <w:rPr>
          <w:rFonts w:ascii="Franklin Gothic Book" w:eastAsia="Calibri" w:hAnsi="Franklin Gothic Book"/>
          <w:lang w:eastAsia="ar-SA"/>
        </w:rPr>
      </w:pPr>
      <w:r w:rsidRPr="00995D28">
        <w:rPr>
          <w:rFonts w:ascii="Franklin Gothic Book" w:eastAsia="Calibri" w:hAnsi="Franklin Gothic Book"/>
          <w:lang w:eastAsia="ar-SA"/>
        </w:rPr>
        <w:t xml:space="preserve">Поставка Товара осуществляется силами и за счет Поставщика на склад Покупателя по адресу: г. </w:t>
      </w:r>
      <w:proofErr w:type="gramStart"/>
      <w:r w:rsidRPr="00995D28">
        <w:rPr>
          <w:rFonts w:ascii="Franklin Gothic Book" w:eastAsia="Calibri" w:hAnsi="Franklin Gothic Book"/>
          <w:lang w:eastAsia="ar-SA"/>
        </w:rPr>
        <w:t>Новороссийск,  ул.</w:t>
      </w:r>
      <w:proofErr w:type="gramEnd"/>
      <w:r w:rsidRPr="00995D28">
        <w:rPr>
          <w:rFonts w:ascii="Franklin Gothic Book" w:eastAsia="Calibri" w:hAnsi="Franklin Gothic Book"/>
          <w:lang w:eastAsia="ar-SA"/>
        </w:rPr>
        <w:t xml:space="preserve"> Портовая, 18.</w:t>
      </w:r>
    </w:p>
    <w:p w14:paraId="46CD0055" w14:textId="77777777" w:rsidR="00995D28" w:rsidRPr="00995D28" w:rsidRDefault="00995D28" w:rsidP="00995D28">
      <w:pPr>
        <w:numPr>
          <w:ilvl w:val="1"/>
          <w:numId w:val="30"/>
        </w:numPr>
        <w:jc w:val="both"/>
        <w:rPr>
          <w:rFonts w:ascii="Franklin Gothic Book" w:eastAsia="Calibri" w:hAnsi="Franklin Gothic Book"/>
          <w:b/>
          <w:lang w:eastAsia="ar-SA"/>
        </w:rPr>
      </w:pPr>
      <w:r w:rsidRPr="00995D28">
        <w:rPr>
          <w:rFonts w:ascii="Franklin Gothic Book" w:eastAsia="Calibri" w:hAnsi="Franklin Gothic Book"/>
          <w:lang w:eastAsia="ar-SA"/>
        </w:rPr>
        <w:t>Поставщик вправе отгружать Товар отдельными частями по согласованию с Покупателем.</w:t>
      </w:r>
    </w:p>
    <w:p w14:paraId="4192A9FA" w14:textId="77777777" w:rsidR="00995D28" w:rsidRPr="00995D28" w:rsidRDefault="00995D28" w:rsidP="00995D28">
      <w:pPr>
        <w:numPr>
          <w:ilvl w:val="1"/>
          <w:numId w:val="30"/>
        </w:numPr>
        <w:jc w:val="both"/>
        <w:rPr>
          <w:rFonts w:ascii="Franklin Gothic Book" w:eastAsia="Calibri" w:hAnsi="Franklin Gothic Book"/>
          <w:b/>
          <w:lang w:eastAsia="ar-SA"/>
        </w:rPr>
      </w:pPr>
      <w:r w:rsidRPr="00995D28">
        <w:rPr>
          <w:rFonts w:ascii="Franklin Gothic Book" w:eastAsia="Calibri"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14:paraId="328FA148" w14:textId="77777777" w:rsidR="00995D28" w:rsidRPr="00995D28" w:rsidRDefault="00995D28" w:rsidP="00995D28">
      <w:pPr>
        <w:numPr>
          <w:ilvl w:val="1"/>
          <w:numId w:val="30"/>
        </w:numPr>
        <w:jc w:val="both"/>
        <w:rPr>
          <w:rFonts w:ascii="Franklin Gothic Book" w:eastAsia="Calibri" w:hAnsi="Franklin Gothic Book"/>
          <w:b/>
          <w:lang w:eastAsia="ar-SA"/>
        </w:rPr>
      </w:pPr>
      <w:r w:rsidRPr="00995D28">
        <w:rPr>
          <w:rFonts w:ascii="Franklin Gothic Book" w:eastAsia="Calibri" w:hAnsi="Franklin Gothic Book"/>
          <w:lang w:eastAsia="ar-SA"/>
        </w:rPr>
        <w:t>Поставщик обязан подготовить Товар к передаче Покупателю: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4B2B093E" w14:textId="77777777" w:rsidR="00995D28" w:rsidRPr="00995D28" w:rsidRDefault="00995D28" w:rsidP="00995D28">
      <w:pPr>
        <w:numPr>
          <w:ilvl w:val="1"/>
          <w:numId w:val="30"/>
        </w:numPr>
        <w:jc w:val="both"/>
        <w:rPr>
          <w:rFonts w:ascii="Franklin Gothic Book" w:eastAsia="Calibri" w:hAnsi="Franklin Gothic Book"/>
          <w:b/>
          <w:lang w:eastAsia="ar-SA"/>
        </w:rPr>
      </w:pPr>
      <w:r w:rsidRPr="00995D28">
        <w:rPr>
          <w:rFonts w:ascii="Franklin Gothic Book" w:eastAsia="Calibri" w:hAnsi="Franklin Gothic Book"/>
          <w:lang w:eastAsia="ar-SA"/>
        </w:rPr>
        <w:t>Покупатель обязан совершить все необходимые действия, обеспечивающие принятие товара. Оформление приемки-передачи Товара осуществляется путем подписания сторонами накладной.</w:t>
      </w:r>
    </w:p>
    <w:p w14:paraId="4D0E714E" w14:textId="77777777" w:rsidR="00995D28" w:rsidRPr="00995D28" w:rsidRDefault="00995D28" w:rsidP="00995D28">
      <w:pPr>
        <w:numPr>
          <w:ilvl w:val="1"/>
          <w:numId w:val="30"/>
        </w:numPr>
        <w:jc w:val="both"/>
        <w:rPr>
          <w:rFonts w:ascii="Franklin Gothic Book" w:eastAsia="Calibri" w:hAnsi="Franklin Gothic Book"/>
          <w:b/>
          <w:lang w:eastAsia="ar-SA"/>
        </w:rPr>
      </w:pPr>
      <w:r w:rsidRPr="00995D28">
        <w:rPr>
          <w:rFonts w:ascii="Franklin Gothic Book" w:eastAsia="Calibri" w:hAnsi="Franklin Gothic Book"/>
          <w:lang w:eastAsia="ar-SA"/>
        </w:rPr>
        <w:t xml:space="preserve">Приемка Товара по качеству и количеству производится при его вручении Покупателю в соответствии </w:t>
      </w:r>
      <w:r w:rsidRPr="00995D28">
        <w:rPr>
          <w:rFonts w:ascii="Franklin Gothic Book" w:eastAsia="Calibri"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3E1D98C0" w14:textId="77777777" w:rsidR="00995D28" w:rsidRPr="00995D28" w:rsidRDefault="00995D28" w:rsidP="00995D28">
      <w:pPr>
        <w:numPr>
          <w:ilvl w:val="1"/>
          <w:numId w:val="30"/>
        </w:numPr>
        <w:jc w:val="both"/>
        <w:rPr>
          <w:rFonts w:ascii="Franklin Gothic Book" w:eastAsia="Calibri" w:hAnsi="Franklin Gothic Book"/>
          <w:b/>
          <w:lang w:eastAsia="ar-SA"/>
        </w:rPr>
      </w:pPr>
      <w:r w:rsidRPr="00995D28">
        <w:rPr>
          <w:rFonts w:ascii="Franklin Gothic Book" w:eastAsia="Calibri" w:hAnsi="Franklin Gothic Book"/>
          <w:bCs/>
          <w:lang w:eastAsia="ar-SA"/>
        </w:rPr>
        <w:t xml:space="preserve">Если при приемке будет обнаружено несоответствие Товара указанным условиям настоящего Договора и Приложением к нему по количеству, Покупатель в </w:t>
      </w:r>
      <w:proofErr w:type="gramStart"/>
      <w:r w:rsidRPr="00995D28">
        <w:rPr>
          <w:rFonts w:ascii="Franklin Gothic Book" w:eastAsia="Calibri" w:hAnsi="Franklin Gothic Book"/>
          <w:bCs/>
          <w:lang w:eastAsia="ar-SA"/>
        </w:rPr>
        <w:t>течение</w:t>
      </w:r>
      <w:r w:rsidRPr="00995D28">
        <w:rPr>
          <w:rFonts w:ascii="Franklin Gothic Book" w:eastAsia="Calibri" w:hAnsi="Franklin Gothic Book"/>
          <w:lang w:eastAsia="ar-SA"/>
        </w:rPr>
        <w:t xml:space="preserve">  пяти</w:t>
      </w:r>
      <w:proofErr w:type="gramEnd"/>
      <w:r w:rsidRPr="00995D28">
        <w:rPr>
          <w:rFonts w:ascii="Franklin Gothic Book" w:eastAsia="Calibri" w:hAnsi="Franklin Gothic Book"/>
          <w:lang w:eastAsia="ar-SA"/>
        </w:rPr>
        <w:t xml:space="preserve"> </w:t>
      </w:r>
      <w:r w:rsidRPr="00995D28">
        <w:rPr>
          <w:rFonts w:ascii="Franklin Gothic Book" w:eastAsia="Calibri" w:hAnsi="Franklin Gothic Book"/>
          <w:bCs/>
          <w:lang w:eastAsia="ar-SA"/>
        </w:rPr>
        <w:t>дней незамедлительно информирует об этом Поставщика</w:t>
      </w:r>
      <w:r w:rsidRPr="00995D28">
        <w:rPr>
          <w:rFonts w:ascii="Franklin Gothic Book" w:eastAsia="Calibri" w:hAnsi="Franklin Gothic Book"/>
          <w:lang w:eastAsia="ar-SA"/>
        </w:rPr>
        <w:t xml:space="preserve"> почтовым отправлением</w:t>
      </w:r>
      <w:r w:rsidRPr="00995D28">
        <w:rPr>
          <w:rFonts w:ascii="Franklin Gothic Book" w:eastAsia="Calibri" w:hAnsi="Franklin Gothic Book"/>
          <w:iCs/>
          <w:lang w:eastAsia="ar-SA"/>
        </w:rPr>
        <w:t xml:space="preserve"> с уведомлением о вручении или факсимильной связью</w:t>
      </w:r>
      <w:r w:rsidRPr="00995D28">
        <w:rPr>
          <w:rFonts w:ascii="Franklin Gothic Book" w:eastAsia="Calibri" w:hAnsi="Franklin Gothic Book"/>
          <w:lang w:eastAsia="ar-SA"/>
        </w:rPr>
        <w:t xml:space="preserve">. </w:t>
      </w:r>
      <w:r w:rsidRPr="00995D28">
        <w:rPr>
          <w:rFonts w:ascii="Franklin Gothic Book" w:eastAsia="Calibri" w:hAnsi="Franklin Gothic Book"/>
          <w:bCs/>
          <w:lang w:eastAsia="ar-SA"/>
        </w:rPr>
        <w:t>В течение</w:t>
      </w:r>
      <w:r w:rsidRPr="00995D28">
        <w:rPr>
          <w:rFonts w:ascii="Franklin Gothic Book" w:eastAsia="Calibri" w:hAnsi="Franklin Gothic Book"/>
          <w:lang w:eastAsia="ar-SA"/>
        </w:rPr>
        <w:t xml:space="preserve"> согласованного сторонами срока </w:t>
      </w:r>
      <w:r w:rsidRPr="00995D28">
        <w:rPr>
          <w:rFonts w:ascii="Franklin Gothic Book" w:eastAsia="Calibri" w:hAnsi="Franklin Gothic Book"/>
          <w:bCs/>
          <w:lang w:eastAsia="ar-SA"/>
        </w:rPr>
        <w:t xml:space="preserve">после получения претензии, Поставщик обязуется за свой счет </w:t>
      </w:r>
      <w:r w:rsidRPr="00995D28">
        <w:rPr>
          <w:rFonts w:ascii="Franklin Gothic Book" w:eastAsia="Calibri" w:hAnsi="Franklin Gothic Book"/>
          <w:iCs/>
          <w:lang w:eastAsia="ar-SA"/>
        </w:rPr>
        <w:t xml:space="preserve">доставить </w:t>
      </w:r>
      <w:r w:rsidRPr="00995D28">
        <w:rPr>
          <w:rFonts w:ascii="Franklin Gothic Book" w:eastAsia="Calibri" w:hAnsi="Franklin Gothic Book"/>
          <w:bCs/>
          <w:lang w:eastAsia="ar-SA"/>
        </w:rPr>
        <w:t>Товар Покупателю</w:t>
      </w:r>
      <w:r w:rsidRPr="00995D28">
        <w:rPr>
          <w:rFonts w:ascii="Franklin Gothic Book" w:eastAsia="Calibri"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1079C84F" w14:textId="77777777" w:rsidR="00995D28" w:rsidRPr="00995D28" w:rsidRDefault="00995D28" w:rsidP="00995D28">
      <w:pPr>
        <w:numPr>
          <w:ilvl w:val="1"/>
          <w:numId w:val="30"/>
        </w:numPr>
        <w:jc w:val="both"/>
        <w:rPr>
          <w:rFonts w:ascii="Franklin Gothic Book" w:eastAsia="Calibri" w:hAnsi="Franklin Gothic Book"/>
          <w:b/>
          <w:lang w:eastAsia="ar-SA"/>
        </w:rPr>
      </w:pPr>
      <w:r w:rsidRPr="00995D28">
        <w:rPr>
          <w:rFonts w:ascii="Franklin Gothic Book" w:eastAsia="Calibri" w:hAnsi="Franklin Gothic Book"/>
          <w:lang w:eastAsia="ar-SA"/>
        </w:rPr>
        <w:t xml:space="preserve">Право собственности на Товар переходит к </w:t>
      </w:r>
      <w:proofErr w:type="gramStart"/>
      <w:r w:rsidRPr="00995D28">
        <w:rPr>
          <w:rFonts w:ascii="Franklin Gothic Book" w:eastAsia="Calibri" w:hAnsi="Franklin Gothic Book"/>
          <w:lang w:eastAsia="ar-SA"/>
        </w:rPr>
        <w:t xml:space="preserve">Покупателю  </w:t>
      </w:r>
      <w:r w:rsidRPr="00995D28">
        <w:rPr>
          <w:rFonts w:ascii="Franklin Gothic Book" w:eastAsia="Calibri" w:hAnsi="Franklin Gothic Book"/>
          <w:bCs/>
          <w:lang w:eastAsia="ar-SA"/>
        </w:rPr>
        <w:t>при</w:t>
      </w:r>
      <w:proofErr w:type="gramEnd"/>
      <w:r w:rsidRPr="00995D28">
        <w:rPr>
          <w:rFonts w:ascii="Franklin Gothic Book" w:eastAsia="Calibri" w:hAnsi="Franklin Gothic Book"/>
          <w:bCs/>
          <w:lang w:eastAsia="ar-SA"/>
        </w:rPr>
        <w:t xml:space="preserve"> передаче Товара Покупателю по накладнойТОРГ-12.</w:t>
      </w:r>
    </w:p>
    <w:p w14:paraId="2B0627E9" w14:textId="77777777" w:rsidR="00995D28" w:rsidRPr="00995D28" w:rsidRDefault="00995D28" w:rsidP="00995D28">
      <w:pPr>
        <w:numPr>
          <w:ilvl w:val="1"/>
          <w:numId w:val="30"/>
        </w:numPr>
        <w:jc w:val="both"/>
        <w:rPr>
          <w:rFonts w:ascii="Franklin Gothic Book" w:eastAsia="Calibri" w:hAnsi="Franklin Gothic Book"/>
          <w:b/>
          <w:lang w:eastAsia="ar-SA"/>
        </w:rPr>
      </w:pPr>
      <w:r w:rsidRPr="00995D28">
        <w:rPr>
          <w:rFonts w:ascii="Franklin Gothic Book" w:eastAsia="Calibri" w:hAnsi="Franklin Gothic Book"/>
          <w:lang w:eastAsia="ar-SA"/>
        </w:rPr>
        <w:lastRenderedPageBreak/>
        <w:t xml:space="preserve">Риск случайной гибели или случайного повреждения Товара переходит к Покупателю </w:t>
      </w:r>
      <w:r w:rsidRPr="00995D28">
        <w:rPr>
          <w:rFonts w:ascii="Franklin Gothic Book" w:eastAsia="Calibri" w:hAnsi="Franklin Gothic Book"/>
          <w:bCs/>
          <w:lang w:eastAsia="ar-SA"/>
        </w:rPr>
        <w:t>при передаче Товара Покупателю.</w:t>
      </w:r>
    </w:p>
    <w:p w14:paraId="2635EBBD" w14:textId="77777777" w:rsidR="00995D28" w:rsidRPr="00995D28" w:rsidRDefault="00995D28" w:rsidP="00995D28">
      <w:pPr>
        <w:numPr>
          <w:ilvl w:val="1"/>
          <w:numId w:val="30"/>
        </w:numPr>
        <w:jc w:val="both"/>
        <w:rPr>
          <w:rFonts w:ascii="Franklin Gothic Book" w:eastAsia="Calibri" w:hAnsi="Franklin Gothic Book"/>
          <w:b/>
          <w:lang w:eastAsia="ar-SA"/>
        </w:rPr>
      </w:pPr>
      <w:r w:rsidRPr="00995D28">
        <w:rPr>
          <w:rFonts w:ascii="Franklin Gothic Book" w:eastAsia="Calibri" w:hAnsi="Franklin Gothic Book"/>
          <w:lang w:eastAsia="ar-SA"/>
        </w:rPr>
        <w:t xml:space="preserve">Товар поставляется </w:t>
      </w:r>
      <w:r w:rsidRPr="00995D28">
        <w:rPr>
          <w:rFonts w:ascii="Franklin Gothic Book" w:eastAsia="Calibri" w:hAnsi="Franklin Gothic Book"/>
          <w:bCs/>
          <w:lang w:eastAsia="ar-SA"/>
        </w:rPr>
        <w:t>в таре (упаковке), остающейся в распоряжении Покупателя.</w:t>
      </w:r>
    </w:p>
    <w:p w14:paraId="7DA1802E" w14:textId="77777777" w:rsidR="00995D28" w:rsidRPr="00995D28" w:rsidRDefault="00995D28" w:rsidP="00995D28">
      <w:pPr>
        <w:ind w:left="720"/>
        <w:jc w:val="both"/>
        <w:rPr>
          <w:rFonts w:ascii="Franklin Gothic Book" w:eastAsia="Calibri" w:hAnsi="Franklin Gothic Book"/>
          <w:b/>
          <w:lang w:eastAsia="ar-SA"/>
        </w:rPr>
      </w:pPr>
    </w:p>
    <w:p w14:paraId="37BF72B3" w14:textId="77777777" w:rsidR="00995D28" w:rsidRPr="00995D28" w:rsidRDefault="00995D28" w:rsidP="00995D28">
      <w:pPr>
        <w:numPr>
          <w:ilvl w:val="0"/>
          <w:numId w:val="36"/>
        </w:numPr>
        <w:jc w:val="both"/>
        <w:rPr>
          <w:rFonts w:ascii="Franklin Gothic Book" w:eastAsia="Calibri" w:hAnsi="Franklin Gothic Book"/>
          <w:b/>
          <w:caps/>
        </w:rPr>
      </w:pPr>
      <w:r w:rsidRPr="00995D28">
        <w:rPr>
          <w:rFonts w:ascii="Franklin Gothic Book" w:eastAsia="Calibri" w:hAnsi="Franklin Gothic Book"/>
          <w:b/>
          <w:caps/>
        </w:rPr>
        <w:t>Цены и порядок расчетов</w:t>
      </w:r>
    </w:p>
    <w:p w14:paraId="46A01EF5" w14:textId="77777777" w:rsidR="00995D28" w:rsidRPr="00995D28" w:rsidRDefault="00995D28" w:rsidP="00995D28">
      <w:pPr>
        <w:ind w:left="360"/>
        <w:jc w:val="both"/>
        <w:rPr>
          <w:rFonts w:ascii="Franklin Gothic Book" w:eastAsia="Calibri" w:hAnsi="Franklin Gothic Book"/>
          <w:b/>
        </w:rPr>
      </w:pPr>
    </w:p>
    <w:p w14:paraId="07D0865B" w14:textId="77777777" w:rsidR="00995D28" w:rsidRPr="00995D28" w:rsidRDefault="00995D28" w:rsidP="00995D28">
      <w:pPr>
        <w:numPr>
          <w:ilvl w:val="1"/>
          <w:numId w:val="31"/>
        </w:numPr>
        <w:tabs>
          <w:tab w:val="clear" w:pos="360"/>
        </w:tabs>
        <w:ind w:left="709" w:hanging="709"/>
        <w:jc w:val="both"/>
        <w:rPr>
          <w:rFonts w:ascii="Franklin Gothic Book" w:eastAsia="Calibri" w:hAnsi="Franklin Gothic Book"/>
        </w:rPr>
      </w:pPr>
      <w:r w:rsidRPr="00995D28">
        <w:rPr>
          <w:rFonts w:ascii="Franklin Gothic Book" w:eastAsia="Calibri" w:hAnsi="Franklin Gothic Book"/>
        </w:rPr>
        <w:t xml:space="preserve">Покупатель производит оплату поставленного </w:t>
      </w:r>
      <w:proofErr w:type="gramStart"/>
      <w:r w:rsidRPr="00995D28">
        <w:rPr>
          <w:rFonts w:ascii="Franklin Gothic Book" w:eastAsia="Calibri" w:hAnsi="Franklin Gothic Book"/>
        </w:rPr>
        <w:t>Товара  в</w:t>
      </w:r>
      <w:proofErr w:type="gramEnd"/>
      <w:r w:rsidRPr="00995D28">
        <w:rPr>
          <w:rFonts w:ascii="Franklin Gothic Book" w:eastAsia="Calibri" w:hAnsi="Franklin Gothic Book"/>
        </w:rPr>
        <w:t xml:space="preserve"> срок не позднее 30 (тридцати) календарных  дней  с даты поступления Товара на  склад Покупателя. Оплата </w:t>
      </w:r>
      <w:proofErr w:type="gramStart"/>
      <w:r w:rsidRPr="00995D28">
        <w:rPr>
          <w:rFonts w:ascii="Franklin Gothic Book" w:eastAsia="Calibri" w:hAnsi="Franklin Gothic Book"/>
        </w:rPr>
        <w:t>производится  Покупателем</w:t>
      </w:r>
      <w:proofErr w:type="gramEnd"/>
      <w:r w:rsidRPr="00995D28">
        <w:rPr>
          <w:rFonts w:ascii="Franklin Gothic Book" w:eastAsia="Calibri" w:hAnsi="Franklin Gothic Book"/>
        </w:rPr>
        <w:t xml:space="preserve"> на основании счета, счета-фактуры и товарной накладной (ТОРГ-12), полученных от Поставщика. Поставщик предоставляет заверенную копию грузовой таможенной декларации на поставленный Товар.</w:t>
      </w:r>
    </w:p>
    <w:p w14:paraId="65BF135E" w14:textId="77777777" w:rsidR="00995D28" w:rsidRPr="00995D28" w:rsidRDefault="00995D28" w:rsidP="00995D28">
      <w:pPr>
        <w:numPr>
          <w:ilvl w:val="1"/>
          <w:numId w:val="31"/>
        </w:numPr>
        <w:tabs>
          <w:tab w:val="clear" w:pos="360"/>
        </w:tabs>
        <w:ind w:left="709" w:hanging="709"/>
        <w:jc w:val="both"/>
        <w:rPr>
          <w:rFonts w:ascii="Franklin Gothic Book" w:eastAsia="Calibri" w:hAnsi="Franklin Gothic Book"/>
        </w:rPr>
      </w:pPr>
      <w:r w:rsidRPr="00995D28">
        <w:rPr>
          <w:rFonts w:ascii="Franklin Gothic Book" w:eastAsia="Calibri" w:hAnsi="Franklin Gothic Book"/>
          <w:bCs/>
        </w:rPr>
        <w:t xml:space="preserve">Цена Товара, установленная Приложением №1 к настоящему Договору, включает в </w:t>
      </w:r>
      <w:proofErr w:type="gramStart"/>
      <w:r w:rsidRPr="00995D28">
        <w:rPr>
          <w:rFonts w:ascii="Franklin Gothic Book" w:eastAsia="Calibri" w:hAnsi="Franklin Gothic Book"/>
          <w:bCs/>
        </w:rPr>
        <w:t>себя  все</w:t>
      </w:r>
      <w:proofErr w:type="gramEnd"/>
      <w:r w:rsidRPr="00995D28">
        <w:rPr>
          <w:rFonts w:ascii="Franklin Gothic Book" w:eastAsia="Calibri" w:hAnsi="Franklin Gothic Book"/>
          <w:bCs/>
        </w:rPr>
        <w:t xml:space="preserve"> налоги, сборы и пошлины, стоимость доставки и тары (упаковки), является окончательной и пересмотру не подлежит.</w:t>
      </w:r>
    </w:p>
    <w:p w14:paraId="6E56F3D5" w14:textId="77777777" w:rsidR="00995D28" w:rsidRPr="00995D28" w:rsidRDefault="00995D28" w:rsidP="00995D28">
      <w:pPr>
        <w:numPr>
          <w:ilvl w:val="1"/>
          <w:numId w:val="31"/>
        </w:numPr>
        <w:tabs>
          <w:tab w:val="clear" w:pos="360"/>
        </w:tabs>
        <w:ind w:left="709"/>
        <w:jc w:val="both"/>
        <w:rPr>
          <w:rFonts w:ascii="Franklin Gothic Book" w:eastAsia="Calibri" w:hAnsi="Franklin Gothic Book"/>
        </w:rPr>
      </w:pPr>
      <w:r w:rsidRPr="00995D28">
        <w:rPr>
          <w:rFonts w:ascii="Franklin Gothic Book" w:eastAsia="Calibri"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995D28">
        <w:rPr>
          <w:rFonts w:ascii="Franklin Gothic Book" w:eastAsia="Calibri" w:hAnsi="Franklin Gothic Book"/>
        </w:rPr>
        <w:t>с  расчетного</w:t>
      </w:r>
      <w:proofErr w:type="gramEnd"/>
      <w:r w:rsidRPr="00995D28">
        <w:rPr>
          <w:rFonts w:ascii="Franklin Gothic Book" w:eastAsia="Calibri" w:hAnsi="Franklin Gothic Book"/>
        </w:rPr>
        <w:t xml:space="preserve"> счета банка Покупателя.</w:t>
      </w:r>
    </w:p>
    <w:p w14:paraId="18D527CB" w14:textId="77777777" w:rsidR="00995D28" w:rsidRPr="00995D28" w:rsidRDefault="00995D28" w:rsidP="00995D28">
      <w:pPr>
        <w:jc w:val="both"/>
        <w:rPr>
          <w:rFonts w:ascii="Franklin Gothic Book" w:eastAsia="Calibri" w:hAnsi="Franklin Gothic Book"/>
          <w:b/>
        </w:rPr>
      </w:pPr>
    </w:p>
    <w:p w14:paraId="44646280" w14:textId="77777777" w:rsidR="00995D28" w:rsidRPr="00995D28" w:rsidRDefault="00995D28" w:rsidP="00995D28">
      <w:pPr>
        <w:numPr>
          <w:ilvl w:val="0"/>
          <w:numId w:val="36"/>
        </w:numPr>
        <w:jc w:val="both"/>
        <w:rPr>
          <w:rFonts w:ascii="Franklin Gothic Book" w:eastAsia="Calibri" w:hAnsi="Franklin Gothic Book"/>
          <w:b/>
          <w:caps/>
        </w:rPr>
      </w:pPr>
      <w:r w:rsidRPr="00995D28">
        <w:rPr>
          <w:rFonts w:ascii="Franklin Gothic Book" w:eastAsia="Calibri" w:hAnsi="Franklin Gothic Book"/>
          <w:b/>
          <w:caps/>
        </w:rPr>
        <w:t>Ответственность Сторон</w:t>
      </w:r>
    </w:p>
    <w:p w14:paraId="5A23947A" w14:textId="77777777" w:rsidR="00995D28" w:rsidRPr="00995D28" w:rsidRDefault="00995D28" w:rsidP="00995D28">
      <w:pPr>
        <w:ind w:left="360"/>
        <w:jc w:val="both"/>
        <w:rPr>
          <w:rFonts w:ascii="Franklin Gothic Book" w:eastAsia="Calibri" w:hAnsi="Franklin Gothic Book"/>
          <w:b/>
        </w:rPr>
      </w:pPr>
    </w:p>
    <w:p w14:paraId="2203ED34" w14:textId="77777777" w:rsidR="00995D28" w:rsidRPr="00995D28" w:rsidRDefault="00995D28" w:rsidP="00995D28">
      <w:pPr>
        <w:numPr>
          <w:ilvl w:val="1"/>
          <w:numId w:val="32"/>
        </w:numPr>
        <w:jc w:val="both"/>
        <w:rPr>
          <w:rFonts w:ascii="Franklin Gothic Book" w:eastAsia="Calibri" w:hAnsi="Franklin Gothic Book"/>
          <w:lang w:eastAsia="ar-SA"/>
        </w:rPr>
      </w:pPr>
      <w:r w:rsidRPr="00995D28">
        <w:rPr>
          <w:rFonts w:ascii="Franklin Gothic Book" w:eastAsia="Calibri"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995D28">
        <w:rPr>
          <w:rFonts w:ascii="Franklin Gothic Book" w:eastAsia="Calibri" w:hAnsi="Franklin Gothic Book"/>
          <w:lang w:eastAsia="ar-SA"/>
        </w:rPr>
        <w:t>действующим  Законодательством</w:t>
      </w:r>
      <w:proofErr w:type="gramEnd"/>
      <w:r w:rsidRPr="00995D28">
        <w:rPr>
          <w:rFonts w:ascii="Franklin Gothic Book" w:eastAsia="Calibri" w:hAnsi="Franklin Gothic Book"/>
          <w:lang w:eastAsia="ar-SA"/>
        </w:rPr>
        <w:t xml:space="preserve"> РФ.</w:t>
      </w:r>
    </w:p>
    <w:p w14:paraId="0BAFB86A" w14:textId="77777777" w:rsidR="00995D28" w:rsidRPr="00995D28" w:rsidRDefault="00995D28" w:rsidP="00995D28">
      <w:pPr>
        <w:numPr>
          <w:ilvl w:val="1"/>
          <w:numId w:val="32"/>
        </w:numPr>
        <w:jc w:val="both"/>
        <w:rPr>
          <w:rFonts w:ascii="Franklin Gothic Book" w:eastAsia="Calibri" w:hAnsi="Franklin Gothic Book"/>
        </w:rPr>
      </w:pPr>
      <w:r w:rsidRPr="00995D28">
        <w:rPr>
          <w:rFonts w:ascii="Franklin Gothic Book" w:eastAsia="Calibri"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6F4269C9" w14:textId="77777777" w:rsidR="00995D28" w:rsidRPr="00995D28" w:rsidRDefault="00995D28" w:rsidP="00995D28">
      <w:pPr>
        <w:numPr>
          <w:ilvl w:val="1"/>
          <w:numId w:val="32"/>
        </w:numPr>
        <w:jc w:val="both"/>
        <w:rPr>
          <w:rFonts w:ascii="Franklin Gothic Book" w:eastAsia="Calibri" w:hAnsi="Franklin Gothic Book"/>
          <w:b/>
          <w:lang w:eastAsia="ar-SA"/>
        </w:rPr>
      </w:pPr>
      <w:r w:rsidRPr="00995D28">
        <w:rPr>
          <w:rFonts w:ascii="Franklin Gothic Book" w:eastAsia="Calibri"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995D28">
        <w:rPr>
          <w:rFonts w:ascii="Franklin Gothic Book" w:eastAsia="Calibri" w:hAnsi="Franklin Gothic Book"/>
          <w:lang w:eastAsia="ar-SA"/>
        </w:rPr>
        <w:t>пени  в</w:t>
      </w:r>
      <w:proofErr w:type="gramEnd"/>
      <w:r w:rsidRPr="00995D28">
        <w:rPr>
          <w:rFonts w:ascii="Franklin Gothic Book" w:eastAsia="Calibri" w:hAnsi="Franklin Gothic Book"/>
          <w:lang w:eastAsia="ar-SA"/>
        </w:rPr>
        <w:t xml:space="preserve"> размере 0,1% от стоимости не поставленного в срок Товара за каждый день просрочки. При </w:t>
      </w:r>
      <w:proofErr w:type="gramStart"/>
      <w:r w:rsidRPr="00995D28">
        <w:rPr>
          <w:rFonts w:ascii="Franklin Gothic Book" w:eastAsia="Calibri" w:hAnsi="Franklin Gothic Book"/>
          <w:lang w:eastAsia="ar-SA"/>
        </w:rPr>
        <w:t>нарушении  Поставщиком</w:t>
      </w:r>
      <w:proofErr w:type="gramEnd"/>
      <w:r w:rsidRPr="00995D28">
        <w:rPr>
          <w:rFonts w:ascii="Franklin Gothic Book" w:eastAsia="Calibri"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61E13576" w14:textId="77777777" w:rsidR="00995D28" w:rsidRPr="00995D28" w:rsidRDefault="00995D28" w:rsidP="00995D28">
      <w:pPr>
        <w:numPr>
          <w:ilvl w:val="1"/>
          <w:numId w:val="32"/>
        </w:numPr>
        <w:jc w:val="both"/>
        <w:rPr>
          <w:rFonts w:ascii="Franklin Gothic Book" w:eastAsia="Calibri" w:hAnsi="Franklin Gothic Book"/>
        </w:rPr>
      </w:pPr>
      <w:r w:rsidRPr="00995D28">
        <w:rPr>
          <w:rFonts w:ascii="Franklin Gothic Book" w:eastAsia="Calibri"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17CCCA02" w14:textId="77777777" w:rsidR="00995D28" w:rsidRPr="00995D28" w:rsidRDefault="00995D28" w:rsidP="00995D28">
      <w:pPr>
        <w:jc w:val="both"/>
        <w:rPr>
          <w:rFonts w:ascii="Franklin Gothic Book" w:eastAsia="Calibri" w:hAnsi="Franklin Gothic Book"/>
        </w:rPr>
      </w:pPr>
    </w:p>
    <w:p w14:paraId="266E75E9" w14:textId="77777777" w:rsidR="00995D28" w:rsidRPr="00995D28" w:rsidRDefault="00995D28" w:rsidP="00995D28">
      <w:pPr>
        <w:numPr>
          <w:ilvl w:val="0"/>
          <w:numId w:val="36"/>
        </w:numPr>
        <w:autoSpaceDE w:val="0"/>
        <w:autoSpaceDN w:val="0"/>
        <w:adjustRightInd w:val="0"/>
        <w:spacing w:after="200" w:line="276" w:lineRule="auto"/>
        <w:rPr>
          <w:rFonts w:ascii="Franklin Gothic Book" w:hAnsi="Franklin Gothic Book"/>
          <w:b/>
          <w:bCs/>
          <w:lang w:eastAsia="en-US"/>
        </w:rPr>
      </w:pPr>
      <w:r w:rsidRPr="00995D28">
        <w:rPr>
          <w:rFonts w:ascii="Franklin Gothic Book" w:hAnsi="Franklin Gothic Book"/>
          <w:b/>
          <w:bCs/>
          <w:lang w:eastAsia="en-US"/>
        </w:rPr>
        <w:t>СРОК ДЕЙСТВИЯ, ИЗМЕНЕНИЕ И ДОСРОЧНОЕ РАСТОРЖЕНИЕ ДОГОВОРА</w:t>
      </w:r>
    </w:p>
    <w:p w14:paraId="76AE348C" w14:textId="77777777" w:rsidR="00995D28" w:rsidRPr="00995D28" w:rsidRDefault="00995D28" w:rsidP="00995D28">
      <w:pPr>
        <w:numPr>
          <w:ilvl w:val="1"/>
          <w:numId w:val="36"/>
        </w:numPr>
        <w:autoSpaceDE w:val="0"/>
        <w:autoSpaceDN w:val="0"/>
        <w:adjustRightInd w:val="0"/>
        <w:ind w:left="709" w:right="-1" w:hanging="709"/>
        <w:jc w:val="both"/>
        <w:rPr>
          <w:rFonts w:ascii="Franklin Gothic Book" w:hAnsi="Franklin Gothic Book"/>
          <w:bCs/>
          <w:lang w:eastAsia="en-US"/>
        </w:rPr>
      </w:pPr>
      <w:r w:rsidRPr="00995D28">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1422D4F3" w14:textId="77777777" w:rsidR="00995D28" w:rsidRPr="00995D28" w:rsidRDefault="00995D28" w:rsidP="00995D28">
      <w:pPr>
        <w:numPr>
          <w:ilvl w:val="1"/>
          <w:numId w:val="36"/>
        </w:numPr>
        <w:autoSpaceDE w:val="0"/>
        <w:autoSpaceDN w:val="0"/>
        <w:adjustRightInd w:val="0"/>
        <w:ind w:left="709" w:right="-1" w:hanging="709"/>
        <w:jc w:val="both"/>
        <w:rPr>
          <w:rFonts w:ascii="Franklin Gothic Book" w:hAnsi="Franklin Gothic Book"/>
          <w:bCs/>
          <w:lang w:eastAsia="en-US"/>
        </w:rPr>
      </w:pPr>
      <w:r w:rsidRPr="00995D28">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7502BF2" w14:textId="77777777" w:rsidR="00995D28" w:rsidRPr="00995D28" w:rsidRDefault="00995D28" w:rsidP="00995D28">
      <w:pPr>
        <w:numPr>
          <w:ilvl w:val="1"/>
          <w:numId w:val="36"/>
        </w:numPr>
        <w:autoSpaceDE w:val="0"/>
        <w:autoSpaceDN w:val="0"/>
        <w:adjustRightInd w:val="0"/>
        <w:ind w:left="709" w:right="-1" w:hanging="709"/>
        <w:jc w:val="both"/>
        <w:rPr>
          <w:rFonts w:ascii="Franklin Gothic Book" w:hAnsi="Franklin Gothic Book"/>
          <w:lang w:eastAsia="en-US"/>
        </w:rPr>
      </w:pPr>
      <w:r w:rsidRPr="00995D28">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79B2A932" w14:textId="77777777" w:rsidR="00995D28" w:rsidRPr="00995D28" w:rsidRDefault="00995D28" w:rsidP="00995D28">
      <w:pPr>
        <w:numPr>
          <w:ilvl w:val="1"/>
          <w:numId w:val="36"/>
        </w:numPr>
        <w:autoSpaceDE w:val="0"/>
        <w:autoSpaceDN w:val="0"/>
        <w:adjustRightInd w:val="0"/>
        <w:ind w:left="709" w:right="-1" w:hanging="709"/>
        <w:jc w:val="both"/>
        <w:rPr>
          <w:rFonts w:ascii="Franklin Gothic Book" w:hAnsi="Franklin Gothic Book"/>
          <w:lang w:eastAsia="en-US"/>
        </w:rPr>
      </w:pPr>
      <w:r w:rsidRPr="00995D28">
        <w:rPr>
          <w:rFonts w:ascii="Franklin Gothic Book"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14:paraId="5611CB8A" w14:textId="77777777" w:rsidR="00995D28" w:rsidRPr="00995D28" w:rsidRDefault="00995D28" w:rsidP="00995D28">
      <w:pPr>
        <w:numPr>
          <w:ilvl w:val="1"/>
          <w:numId w:val="36"/>
        </w:numPr>
        <w:autoSpaceDE w:val="0"/>
        <w:autoSpaceDN w:val="0"/>
        <w:adjustRightInd w:val="0"/>
        <w:ind w:left="709" w:right="-1" w:hanging="709"/>
        <w:jc w:val="both"/>
        <w:rPr>
          <w:rFonts w:ascii="Franklin Gothic Book" w:hAnsi="Franklin Gothic Book"/>
          <w:lang w:eastAsia="en-US"/>
        </w:rPr>
      </w:pPr>
      <w:r w:rsidRPr="00995D28">
        <w:rPr>
          <w:rFonts w:ascii="Franklin Gothic Book" w:hAnsi="Franklin Gothic Book"/>
          <w:lang w:eastAsia="en-US"/>
        </w:rPr>
        <w:lastRenderedPageBreak/>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03BA4806" w14:textId="77777777" w:rsidR="00995D28" w:rsidRPr="00995D28" w:rsidRDefault="00995D28" w:rsidP="00995D28">
      <w:pPr>
        <w:autoSpaceDE w:val="0"/>
        <w:autoSpaceDN w:val="0"/>
        <w:adjustRightInd w:val="0"/>
        <w:ind w:left="709" w:right="-1"/>
        <w:jc w:val="both"/>
        <w:rPr>
          <w:rFonts w:ascii="Franklin Gothic Book" w:hAnsi="Franklin Gothic Book"/>
          <w:lang w:eastAsia="en-US"/>
        </w:rPr>
      </w:pPr>
      <w:r w:rsidRPr="00995D28">
        <w:rPr>
          <w:rFonts w:ascii="Franklin Gothic Book" w:hAnsi="Franklin Gothic Book"/>
          <w:lang w:eastAsia="en-US"/>
        </w:rPr>
        <w:t>-  отказ Поставщика от передачи Покупателю товара;</w:t>
      </w:r>
    </w:p>
    <w:p w14:paraId="1C69CE52" w14:textId="77777777" w:rsidR="00995D28" w:rsidRPr="00995D28" w:rsidRDefault="00995D28" w:rsidP="00995D28">
      <w:pPr>
        <w:autoSpaceDE w:val="0"/>
        <w:autoSpaceDN w:val="0"/>
        <w:adjustRightInd w:val="0"/>
        <w:ind w:left="708" w:right="-1"/>
        <w:jc w:val="both"/>
        <w:outlineLvl w:val="1"/>
        <w:rPr>
          <w:rFonts w:ascii="Franklin Gothic Book" w:hAnsi="Franklin Gothic Book"/>
          <w:lang w:eastAsia="en-US"/>
        </w:rPr>
      </w:pPr>
      <w:r w:rsidRPr="00995D28">
        <w:rPr>
          <w:rFonts w:ascii="Franklin Gothic Book" w:hAnsi="Franklin Gothic Book"/>
          <w:lang w:eastAsia="en-US"/>
        </w:rPr>
        <w:t xml:space="preserve">- невыполнение в разумный срок </w:t>
      </w:r>
      <w:proofErr w:type="gramStart"/>
      <w:r w:rsidRPr="00995D28">
        <w:rPr>
          <w:rFonts w:ascii="Franklin Gothic Book" w:hAnsi="Franklin Gothic Book"/>
          <w:lang w:eastAsia="en-US"/>
        </w:rPr>
        <w:t>Поставщиком  требований</w:t>
      </w:r>
      <w:proofErr w:type="gramEnd"/>
      <w:r w:rsidRPr="00995D28">
        <w:rPr>
          <w:rFonts w:ascii="Franklin Gothic Book" w:hAnsi="Franklin Gothic Book"/>
          <w:lang w:eastAsia="en-US"/>
        </w:rPr>
        <w:t xml:space="preserve"> Покупателя о доукомплектовании товара;</w:t>
      </w:r>
    </w:p>
    <w:p w14:paraId="221CE5D9" w14:textId="77777777" w:rsidR="00995D28" w:rsidRPr="00995D28" w:rsidRDefault="00995D28" w:rsidP="00995D28">
      <w:pPr>
        <w:tabs>
          <w:tab w:val="left" w:pos="9356"/>
        </w:tabs>
        <w:autoSpaceDE w:val="0"/>
        <w:autoSpaceDN w:val="0"/>
        <w:adjustRightInd w:val="0"/>
        <w:ind w:left="708" w:right="-1"/>
        <w:jc w:val="both"/>
        <w:outlineLvl w:val="1"/>
        <w:rPr>
          <w:rFonts w:ascii="Franklin Gothic Book" w:hAnsi="Franklin Gothic Book"/>
          <w:lang w:eastAsia="en-US"/>
        </w:rPr>
      </w:pPr>
      <w:r w:rsidRPr="00995D28">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49AA894D" w14:textId="77777777" w:rsidR="00995D28" w:rsidRPr="00995D28" w:rsidRDefault="00995D28" w:rsidP="00995D28">
      <w:pPr>
        <w:autoSpaceDE w:val="0"/>
        <w:autoSpaceDN w:val="0"/>
        <w:adjustRightInd w:val="0"/>
        <w:ind w:left="708" w:right="-1"/>
        <w:jc w:val="both"/>
        <w:outlineLvl w:val="1"/>
        <w:rPr>
          <w:rFonts w:ascii="Franklin Gothic Book" w:hAnsi="Franklin Gothic Book"/>
          <w:lang w:eastAsia="en-US"/>
        </w:rPr>
      </w:pPr>
      <w:r w:rsidRPr="00995D28">
        <w:rPr>
          <w:rFonts w:ascii="Franklin Gothic Book" w:hAnsi="Franklin Gothic Book"/>
          <w:lang w:eastAsia="en-US"/>
        </w:rPr>
        <w:t>- неоднократное нарушение Поставщиком сроков поставки товаров.</w:t>
      </w:r>
    </w:p>
    <w:p w14:paraId="2E623626" w14:textId="77777777" w:rsidR="00995D28" w:rsidRDefault="00995D28" w:rsidP="00995D28">
      <w:pPr>
        <w:autoSpaceDE w:val="0"/>
        <w:autoSpaceDN w:val="0"/>
        <w:adjustRightInd w:val="0"/>
        <w:ind w:left="644" w:right="-1" w:hanging="785"/>
        <w:jc w:val="both"/>
        <w:outlineLvl w:val="1"/>
        <w:rPr>
          <w:rFonts w:ascii="Franklin Gothic Book" w:hAnsi="Franklin Gothic Book"/>
          <w:lang w:eastAsia="en-US"/>
        </w:rPr>
      </w:pPr>
      <w:r w:rsidRPr="00995D28">
        <w:rPr>
          <w:rFonts w:ascii="Franklin Gothic Book" w:hAnsi="Franklin Gothic Book"/>
          <w:lang w:eastAsia="en-US"/>
        </w:rPr>
        <w:t xml:space="preserve">6.6. </w:t>
      </w:r>
      <w:r w:rsidRPr="00995D28">
        <w:rPr>
          <w:rFonts w:ascii="Franklin Gothic Book" w:hAnsi="Franklin Gothic Book"/>
          <w:lang w:eastAsia="en-US"/>
        </w:rPr>
        <w:tab/>
      </w:r>
      <w:r w:rsidRPr="00995D28">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278AE8DC" w14:textId="77777777" w:rsidR="00247DCB" w:rsidRPr="00995D28" w:rsidRDefault="00247DCB" w:rsidP="00995D28">
      <w:pPr>
        <w:autoSpaceDE w:val="0"/>
        <w:autoSpaceDN w:val="0"/>
        <w:adjustRightInd w:val="0"/>
        <w:ind w:left="644" w:right="-1" w:hanging="785"/>
        <w:jc w:val="both"/>
        <w:outlineLvl w:val="1"/>
        <w:rPr>
          <w:rFonts w:ascii="Franklin Gothic Book" w:hAnsi="Franklin Gothic Book"/>
          <w:lang w:eastAsia="en-US"/>
        </w:rPr>
      </w:pPr>
    </w:p>
    <w:p w14:paraId="08C42E38" w14:textId="77777777" w:rsidR="00995D28" w:rsidRPr="00995D28" w:rsidRDefault="00995D28" w:rsidP="00995D28">
      <w:pPr>
        <w:numPr>
          <w:ilvl w:val="0"/>
          <w:numId w:val="34"/>
        </w:numPr>
        <w:spacing w:after="200" w:line="276" w:lineRule="auto"/>
        <w:jc w:val="both"/>
        <w:rPr>
          <w:rFonts w:ascii="Franklin Gothic Book" w:hAnsi="Franklin Gothic Book"/>
          <w:b/>
          <w:caps/>
          <w:lang w:eastAsia="en-US"/>
        </w:rPr>
      </w:pPr>
      <w:r w:rsidRPr="00995D28">
        <w:rPr>
          <w:rFonts w:ascii="Franklin Gothic Book" w:hAnsi="Franklin Gothic Book"/>
          <w:b/>
          <w:caps/>
          <w:lang w:eastAsia="en-US"/>
        </w:rPr>
        <w:t>Заключительные условия</w:t>
      </w:r>
    </w:p>
    <w:p w14:paraId="692DC8B9" w14:textId="77777777" w:rsidR="00995D28" w:rsidRPr="00995D28" w:rsidRDefault="00995D28" w:rsidP="00995D28">
      <w:pPr>
        <w:numPr>
          <w:ilvl w:val="1"/>
          <w:numId w:val="34"/>
        </w:numPr>
        <w:ind w:hanging="644"/>
        <w:jc w:val="both"/>
        <w:rPr>
          <w:rFonts w:ascii="Franklin Gothic Book" w:eastAsia="Calibri" w:hAnsi="Franklin Gothic Book"/>
          <w:lang w:eastAsia="ar-SA"/>
        </w:rPr>
      </w:pPr>
      <w:r w:rsidRPr="00995D28">
        <w:rPr>
          <w:rFonts w:ascii="Franklin Gothic Book" w:eastAsia="Calibri" w:hAnsi="Franklin Gothic Book"/>
          <w:lang w:eastAsia="ar-SA"/>
        </w:rPr>
        <w:t>Настоящий Договор составлен в 2 (двух) экземплярах, имеющих равную юридическую силу.</w:t>
      </w:r>
    </w:p>
    <w:p w14:paraId="1C7A4BC2" w14:textId="77777777" w:rsidR="00995D28" w:rsidRPr="00995D28" w:rsidRDefault="00995D28" w:rsidP="00995D28">
      <w:pPr>
        <w:numPr>
          <w:ilvl w:val="1"/>
          <w:numId w:val="34"/>
        </w:numPr>
        <w:ind w:hanging="644"/>
        <w:jc w:val="both"/>
        <w:rPr>
          <w:rFonts w:ascii="Franklin Gothic Book" w:eastAsia="Calibri" w:hAnsi="Franklin Gothic Book"/>
          <w:lang w:eastAsia="ar-SA"/>
        </w:rPr>
      </w:pPr>
      <w:r w:rsidRPr="00995D28">
        <w:rPr>
          <w:rFonts w:ascii="Franklin Gothic Book" w:eastAsia="Calibri" w:hAnsi="Franklin Gothic Book"/>
          <w:lang w:eastAsia="ar-SA"/>
        </w:rPr>
        <w:t>Все споры, вытекающие из настоящего Договора, подлежат рассмотрению в Арбитражном суде Краснодарского края.</w:t>
      </w:r>
    </w:p>
    <w:p w14:paraId="1AB91032" w14:textId="77777777" w:rsidR="00995D28" w:rsidRPr="00995D28" w:rsidRDefault="00995D28" w:rsidP="00995D28">
      <w:pPr>
        <w:numPr>
          <w:ilvl w:val="1"/>
          <w:numId w:val="34"/>
        </w:numPr>
        <w:ind w:hanging="644"/>
        <w:jc w:val="both"/>
        <w:rPr>
          <w:rFonts w:ascii="Franklin Gothic Book" w:eastAsia="Calibri" w:hAnsi="Franklin Gothic Book"/>
          <w:lang w:eastAsia="ar-SA"/>
        </w:rPr>
      </w:pPr>
      <w:r w:rsidRPr="00995D28">
        <w:rPr>
          <w:rFonts w:ascii="Franklin Gothic Book" w:eastAsia="Calibri"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48AF02EA" w14:textId="77777777" w:rsidR="00995D28" w:rsidRPr="00995D28" w:rsidRDefault="00995D28" w:rsidP="00995D28">
      <w:pPr>
        <w:numPr>
          <w:ilvl w:val="1"/>
          <w:numId w:val="34"/>
        </w:numPr>
        <w:ind w:hanging="644"/>
        <w:jc w:val="both"/>
        <w:rPr>
          <w:rFonts w:ascii="Franklin Gothic Book" w:eastAsia="Calibri" w:hAnsi="Franklin Gothic Book"/>
          <w:lang w:eastAsia="ar-SA"/>
        </w:rPr>
      </w:pPr>
      <w:r w:rsidRPr="00995D28">
        <w:rPr>
          <w:rFonts w:ascii="Franklin Gothic Book" w:eastAsia="Calibri" w:hAnsi="Franklin Gothic Book"/>
          <w:lang w:eastAsia="ar-SA"/>
        </w:rPr>
        <w:t>Поставщик ОАО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7D0FA00C" w14:textId="77777777" w:rsidR="00995D28" w:rsidRPr="00995D28" w:rsidRDefault="00995D28" w:rsidP="00995D28">
      <w:pPr>
        <w:numPr>
          <w:ilvl w:val="1"/>
          <w:numId w:val="34"/>
        </w:numPr>
        <w:ind w:hanging="644"/>
        <w:jc w:val="both"/>
        <w:rPr>
          <w:rFonts w:ascii="Franklin Gothic Book" w:eastAsia="Calibri" w:hAnsi="Franklin Gothic Book"/>
          <w:lang w:eastAsia="ar-SA"/>
        </w:rPr>
      </w:pPr>
      <w:r w:rsidRPr="00995D28">
        <w:rPr>
          <w:rFonts w:ascii="Franklin Gothic Book" w:eastAsia="Calibri" w:hAnsi="Franklin Gothic Book"/>
          <w:lang w:eastAsia="ar-SA"/>
        </w:rPr>
        <w:t xml:space="preserve">В соответствии с Приложением № 2, </w:t>
      </w:r>
      <w:proofErr w:type="gramStart"/>
      <w:r w:rsidRPr="00995D28">
        <w:rPr>
          <w:rFonts w:ascii="Franklin Gothic Book" w:eastAsia="Calibri" w:hAnsi="Franklin Gothic Book"/>
          <w:lang w:eastAsia="ar-SA"/>
        </w:rPr>
        <w:t>Поставщик  информирует</w:t>
      </w:r>
      <w:proofErr w:type="gramEnd"/>
      <w:r w:rsidRPr="00995D28">
        <w:rPr>
          <w:rFonts w:ascii="Franklin Gothic Book" w:eastAsia="Calibri"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5B7BF2C8" w14:textId="77777777" w:rsidR="00995D28" w:rsidRPr="00995D28" w:rsidRDefault="00995D28" w:rsidP="00995D28">
      <w:pPr>
        <w:jc w:val="both"/>
        <w:rPr>
          <w:rFonts w:ascii="Franklin Gothic Book" w:eastAsia="Calibri" w:hAnsi="Franklin Gothic Book"/>
          <w:lang w:eastAsia="ar-SA"/>
        </w:rPr>
      </w:pPr>
    </w:p>
    <w:p w14:paraId="3D1DB767" w14:textId="77777777" w:rsidR="00995D28" w:rsidRPr="00995D28" w:rsidRDefault="00995D28" w:rsidP="00995D28">
      <w:pPr>
        <w:ind w:left="284"/>
        <w:jc w:val="both"/>
        <w:rPr>
          <w:rFonts w:ascii="Franklin Gothic Book" w:eastAsia="Calibri" w:hAnsi="Franklin Gothic Book"/>
          <w:b/>
        </w:rPr>
      </w:pPr>
      <w:r w:rsidRPr="00995D28">
        <w:rPr>
          <w:rFonts w:ascii="Franklin Gothic Book" w:eastAsia="Calibri" w:hAnsi="Franklin Gothic Book"/>
          <w:b/>
        </w:rPr>
        <w:t xml:space="preserve">8. </w:t>
      </w:r>
      <w:r w:rsidRPr="00995D28">
        <w:rPr>
          <w:rFonts w:ascii="Franklin Gothic Book" w:eastAsia="Calibri" w:hAnsi="Franklin Gothic Book"/>
          <w:b/>
          <w:caps/>
        </w:rPr>
        <w:t>Юридические адреса и банковские реквизиты Сторон</w:t>
      </w:r>
    </w:p>
    <w:p w14:paraId="3811AE9B" w14:textId="77777777" w:rsidR="00995D28" w:rsidRPr="00995D28" w:rsidRDefault="00995D28" w:rsidP="00995D28">
      <w:pPr>
        <w:jc w:val="both"/>
        <w:rPr>
          <w:rFonts w:ascii="Franklin Gothic Book" w:eastAsia="Calibri" w:hAnsi="Franklin Gothic Book"/>
          <w:b/>
        </w:rPr>
      </w:pPr>
    </w:p>
    <w:tbl>
      <w:tblPr>
        <w:tblW w:w="957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995D28" w:rsidRPr="00995D28" w14:paraId="6A78F4F0" w14:textId="77777777" w:rsidTr="00995D28">
        <w:trPr>
          <w:trHeight w:val="315"/>
        </w:trPr>
        <w:tc>
          <w:tcPr>
            <w:tcW w:w="2376" w:type="dxa"/>
            <w:shd w:val="clear" w:color="auto" w:fill="auto"/>
          </w:tcPr>
          <w:p w14:paraId="19642F07" w14:textId="77777777" w:rsidR="00995D28" w:rsidRPr="00995D28" w:rsidRDefault="00995D28" w:rsidP="00995D28">
            <w:pPr>
              <w:rPr>
                <w:rFonts w:ascii="Franklin Gothic Book" w:hAnsi="Franklin Gothic Book"/>
                <w:lang w:eastAsia="ar-SA"/>
              </w:rPr>
            </w:pPr>
          </w:p>
        </w:tc>
        <w:tc>
          <w:tcPr>
            <w:tcW w:w="3542" w:type="dxa"/>
            <w:shd w:val="clear" w:color="auto" w:fill="auto"/>
          </w:tcPr>
          <w:p w14:paraId="336CD44B" w14:textId="77777777" w:rsidR="00995D28" w:rsidRPr="00995D28" w:rsidRDefault="00995D28" w:rsidP="00995D28">
            <w:pPr>
              <w:rPr>
                <w:rFonts w:ascii="Franklin Gothic Book" w:hAnsi="Franklin Gothic Book"/>
                <w:b/>
                <w:lang w:eastAsia="ar-SA"/>
              </w:rPr>
            </w:pPr>
            <w:r w:rsidRPr="00995D28">
              <w:rPr>
                <w:rFonts w:ascii="Franklin Gothic Book" w:hAnsi="Franklin Gothic Book"/>
                <w:b/>
                <w:lang w:eastAsia="ar-SA"/>
              </w:rPr>
              <w:t>ПОСТАВЩИК</w:t>
            </w:r>
          </w:p>
        </w:tc>
        <w:tc>
          <w:tcPr>
            <w:tcW w:w="3660" w:type="dxa"/>
            <w:gridSpan w:val="2"/>
            <w:shd w:val="clear" w:color="auto" w:fill="auto"/>
          </w:tcPr>
          <w:p w14:paraId="71191649" w14:textId="77777777" w:rsidR="00995D28" w:rsidRPr="00995D28" w:rsidRDefault="00995D28" w:rsidP="00995D28">
            <w:pPr>
              <w:rPr>
                <w:rFonts w:ascii="Franklin Gothic Book" w:hAnsi="Franklin Gothic Book"/>
                <w:b/>
                <w:lang w:eastAsia="ar-SA"/>
              </w:rPr>
            </w:pPr>
            <w:r w:rsidRPr="00995D28">
              <w:rPr>
                <w:rFonts w:ascii="Franklin Gothic Book" w:hAnsi="Franklin Gothic Book"/>
                <w:b/>
                <w:lang w:eastAsia="ar-SA"/>
              </w:rPr>
              <w:t>ПОКУПАТЕЛЬ</w:t>
            </w:r>
          </w:p>
        </w:tc>
      </w:tr>
      <w:tr w:rsidR="00995D28" w:rsidRPr="00995D28" w14:paraId="6D7A16C3" w14:textId="77777777" w:rsidTr="00995D28">
        <w:trPr>
          <w:trHeight w:val="315"/>
        </w:trPr>
        <w:tc>
          <w:tcPr>
            <w:tcW w:w="2376" w:type="dxa"/>
            <w:shd w:val="clear" w:color="auto" w:fill="auto"/>
          </w:tcPr>
          <w:p w14:paraId="3D59964C" w14:textId="77777777" w:rsidR="00995D28" w:rsidRPr="00995D28" w:rsidRDefault="00995D28" w:rsidP="00995D28">
            <w:pPr>
              <w:rPr>
                <w:rFonts w:ascii="Franklin Gothic Book" w:hAnsi="Franklin Gothic Book"/>
                <w:lang w:eastAsia="ar-SA"/>
              </w:rPr>
            </w:pPr>
            <w:r w:rsidRPr="00995D28">
              <w:rPr>
                <w:rFonts w:ascii="Franklin Gothic Book" w:hAnsi="Franklin Gothic Book"/>
                <w:lang w:eastAsia="ar-SA"/>
              </w:rPr>
              <w:t>Наименование:</w:t>
            </w:r>
          </w:p>
        </w:tc>
        <w:tc>
          <w:tcPr>
            <w:tcW w:w="3542" w:type="dxa"/>
            <w:shd w:val="clear" w:color="auto" w:fill="auto"/>
          </w:tcPr>
          <w:p w14:paraId="30E7A5CC" w14:textId="77777777" w:rsidR="00995D28" w:rsidRPr="00995D28" w:rsidRDefault="00995D28" w:rsidP="00995D28">
            <w:pPr>
              <w:keepNext/>
              <w:widowControl w:val="0"/>
              <w:ind w:left="-108"/>
              <w:rPr>
                <w:rFonts w:ascii="Franklin Gothic Book" w:hAnsi="Franklin Gothic Book"/>
                <w:b/>
                <w:lang w:eastAsia="ar-SA"/>
              </w:rPr>
            </w:pPr>
          </w:p>
        </w:tc>
        <w:tc>
          <w:tcPr>
            <w:tcW w:w="3660" w:type="dxa"/>
            <w:gridSpan w:val="2"/>
            <w:shd w:val="clear" w:color="auto" w:fill="auto"/>
          </w:tcPr>
          <w:p w14:paraId="41D041D3" w14:textId="77777777" w:rsidR="00995D28" w:rsidRPr="00995D28" w:rsidRDefault="00995D28" w:rsidP="00995D28">
            <w:pPr>
              <w:rPr>
                <w:rFonts w:ascii="Franklin Gothic Book" w:eastAsia="Calibri" w:hAnsi="Franklin Gothic Book"/>
                <w:b/>
                <w:lang w:eastAsia="ar-SA"/>
              </w:rPr>
            </w:pPr>
            <w:r w:rsidRPr="00995D28">
              <w:rPr>
                <w:rFonts w:ascii="Franklin Gothic Book" w:eastAsia="Calibri" w:hAnsi="Franklin Gothic Book"/>
                <w:b/>
                <w:lang w:eastAsia="ar-SA"/>
              </w:rPr>
              <w:t>ПАО «НМТП»</w:t>
            </w:r>
          </w:p>
        </w:tc>
      </w:tr>
      <w:tr w:rsidR="00995D28" w:rsidRPr="00995D28" w14:paraId="56F96BBF" w14:textId="77777777" w:rsidTr="00995D28">
        <w:tblPrEx>
          <w:tblLook w:val="04A0" w:firstRow="1" w:lastRow="0" w:firstColumn="1" w:lastColumn="0" w:noHBand="0" w:noVBand="1"/>
        </w:tblPrEx>
        <w:trPr>
          <w:gridAfter w:val="1"/>
          <w:wAfter w:w="7" w:type="dxa"/>
        </w:trPr>
        <w:tc>
          <w:tcPr>
            <w:tcW w:w="2376" w:type="dxa"/>
            <w:shd w:val="clear" w:color="auto" w:fill="auto"/>
          </w:tcPr>
          <w:p w14:paraId="7FC8323E" w14:textId="77777777" w:rsidR="00995D28" w:rsidRPr="00995D28" w:rsidRDefault="00995D28" w:rsidP="00995D28">
            <w:pPr>
              <w:rPr>
                <w:rFonts w:ascii="Franklin Gothic Book" w:hAnsi="Franklin Gothic Book"/>
                <w:lang w:eastAsia="ar-SA"/>
              </w:rPr>
            </w:pPr>
            <w:r w:rsidRPr="00995D28">
              <w:rPr>
                <w:rFonts w:ascii="Franklin Gothic Book" w:hAnsi="Franklin Gothic Book"/>
                <w:lang w:eastAsia="ar-SA"/>
              </w:rPr>
              <w:t>Юридический адрес:</w:t>
            </w:r>
          </w:p>
        </w:tc>
        <w:tc>
          <w:tcPr>
            <w:tcW w:w="3542" w:type="dxa"/>
            <w:shd w:val="clear" w:color="auto" w:fill="auto"/>
          </w:tcPr>
          <w:p w14:paraId="3E3C7B05" w14:textId="77777777" w:rsidR="00995D28" w:rsidRPr="00995D28" w:rsidRDefault="00995D28" w:rsidP="00995D28">
            <w:pPr>
              <w:keepNext/>
              <w:widowControl w:val="0"/>
              <w:ind w:left="-108"/>
              <w:rPr>
                <w:rFonts w:ascii="Franklin Gothic Book" w:hAnsi="Franklin Gothic Book"/>
                <w:lang w:eastAsia="ar-SA"/>
              </w:rPr>
            </w:pPr>
          </w:p>
        </w:tc>
        <w:tc>
          <w:tcPr>
            <w:tcW w:w="3653" w:type="dxa"/>
            <w:shd w:val="clear" w:color="auto" w:fill="auto"/>
          </w:tcPr>
          <w:p w14:paraId="31484A74" w14:textId="77777777" w:rsidR="00995D28" w:rsidRPr="00995D28" w:rsidRDefault="00995D28" w:rsidP="00995D28">
            <w:pPr>
              <w:rPr>
                <w:rFonts w:ascii="Franklin Gothic Book" w:eastAsia="Calibri" w:hAnsi="Franklin Gothic Book"/>
                <w:lang w:eastAsia="ar-SA"/>
              </w:rPr>
            </w:pPr>
            <w:r w:rsidRPr="00995D28">
              <w:rPr>
                <w:rFonts w:ascii="Franklin Gothic Book" w:eastAsia="Calibri" w:hAnsi="Franklin Gothic Book"/>
                <w:lang w:eastAsia="ar-SA"/>
              </w:rPr>
              <w:t xml:space="preserve">353901, РФ, КРАСНОДАРСКИЙ </w:t>
            </w:r>
            <w:proofErr w:type="gramStart"/>
            <w:r w:rsidRPr="00995D28">
              <w:rPr>
                <w:rFonts w:ascii="Franklin Gothic Book" w:eastAsia="Calibri" w:hAnsi="Franklin Gothic Book"/>
                <w:lang w:eastAsia="ar-SA"/>
              </w:rPr>
              <w:t>КРАЙ,ГОРОД</w:t>
            </w:r>
            <w:proofErr w:type="gramEnd"/>
            <w:r w:rsidRPr="00995D28">
              <w:rPr>
                <w:rFonts w:ascii="Franklin Gothic Book" w:eastAsia="Calibri" w:hAnsi="Franklin Gothic Book"/>
                <w:lang w:eastAsia="ar-SA"/>
              </w:rPr>
              <w:t xml:space="preserve"> НОВОРОССИЙСК,</w:t>
            </w:r>
          </w:p>
          <w:p w14:paraId="3D5D239A" w14:textId="77777777" w:rsidR="00995D28" w:rsidRPr="00995D28" w:rsidRDefault="00995D28" w:rsidP="00995D28">
            <w:pPr>
              <w:rPr>
                <w:rFonts w:ascii="Franklin Gothic Book" w:eastAsia="Calibri" w:hAnsi="Franklin Gothic Book"/>
                <w:lang w:eastAsia="ar-SA"/>
              </w:rPr>
            </w:pPr>
            <w:r w:rsidRPr="00995D28">
              <w:rPr>
                <w:rFonts w:ascii="Franklin Gothic Book" w:eastAsia="Calibri" w:hAnsi="Franklin Gothic Book"/>
                <w:lang w:eastAsia="ar-SA"/>
              </w:rPr>
              <w:t>УЛИЦА ПОРТОВАЯ ,18</w:t>
            </w:r>
          </w:p>
          <w:p w14:paraId="392B8E28" w14:textId="77777777" w:rsidR="00995D28" w:rsidRPr="00995D28" w:rsidRDefault="00995D28" w:rsidP="00995D28">
            <w:pPr>
              <w:rPr>
                <w:rFonts w:ascii="Franklin Gothic Book" w:eastAsia="Calibri" w:hAnsi="Franklin Gothic Book"/>
                <w:lang w:eastAsia="ar-SA"/>
              </w:rPr>
            </w:pPr>
          </w:p>
        </w:tc>
      </w:tr>
      <w:tr w:rsidR="00995D28" w:rsidRPr="00995D28" w14:paraId="78C23157" w14:textId="77777777" w:rsidTr="00995D28">
        <w:tblPrEx>
          <w:tblLook w:val="04A0" w:firstRow="1" w:lastRow="0" w:firstColumn="1" w:lastColumn="0" w:noHBand="0" w:noVBand="1"/>
        </w:tblPrEx>
        <w:trPr>
          <w:gridAfter w:val="1"/>
          <w:wAfter w:w="7" w:type="dxa"/>
        </w:trPr>
        <w:tc>
          <w:tcPr>
            <w:tcW w:w="2376" w:type="dxa"/>
            <w:shd w:val="clear" w:color="auto" w:fill="auto"/>
          </w:tcPr>
          <w:p w14:paraId="39A768B6" w14:textId="77777777" w:rsidR="00995D28" w:rsidRPr="00995D28" w:rsidRDefault="00995D28" w:rsidP="00995D28">
            <w:pPr>
              <w:rPr>
                <w:rFonts w:ascii="Franklin Gothic Book" w:hAnsi="Franklin Gothic Book"/>
                <w:lang w:eastAsia="ar-SA"/>
              </w:rPr>
            </w:pPr>
            <w:r w:rsidRPr="00995D28">
              <w:rPr>
                <w:rFonts w:ascii="Franklin Gothic Book" w:hAnsi="Franklin Gothic Book"/>
                <w:lang w:eastAsia="ar-SA"/>
              </w:rPr>
              <w:t>Почтовый адрес:</w:t>
            </w:r>
          </w:p>
        </w:tc>
        <w:tc>
          <w:tcPr>
            <w:tcW w:w="3542" w:type="dxa"/>
            <w:shd w:val="clear" w:color="auto" w:fill="auto"/>
          </w:tcPr>
          <w:p w14:paraId="6668DE4A" w14:textId="77777777" w:rsidR="00995D28" w:rsidRPr="00995D28" w:rsidRDefault="00995D28" w:rsidP="00995D28">
            <w:pPr>
              <w:keepNext/>
              <w:widowControl w:val="0"/>
              <w:ind w:left="-108"/>
              <w:rPr>
                <w:rFonts w:ascii="Franklin Gothic Book" w:hAnsi="Franklin Gothic Book"/>
                <w:lang w:eastAsia="ar-SA"/>
              </w:rPr>
            </w:pPr>
          </w:p>
        </w:tc>
        <w:tc>
          <w:tcPr>
            <w:tcW w:w="3653" w:type="dxa"/>
            <w:shd w:val="clear" w:color="auto" w:fill="auto"/>
          </w:tcPr>
          <w:p w14:paraId="6024A45B" w14:textId="77777777" w:rsidR="00995D28" w:rsidRPr="00995D28" w:rsidRDefault="00995D28" w:rsidP="00995D28">
            <w:pPr>
              <w:rPr>
                <w:rFonts w:ascii="Franklin Gothic Book" w:eastAsia="Calibri" w:hAnsi="Franklin Gothic Book"/>
                <w:lang w:eastAsia="ar-SA"/>
              </w:rPr>
            </w:pPr>
            <w:r w:rsidRPr="00995D28">
              <w:rPr>
                <w:rFonts w:ascii="Franklin Gothic Book" w:eastAsia="Calibri" w:hAnsi="Franklin Gothic Book"/>
                <w:lang w:eastAsia="ar-SA"/>
              </w:rPr>
              <w:t xml:space="preserve">353901, Краснодарский край, Новороссийск г, Портовая </w:t>
            </w:r>
            <w:proofErr w:type="spellStart"/>
            <w:r w:rsidRPr="00995D28">
              <w:rPr>
                <w:rFonts w:ascii="Franklin Gothic Book" w:eastAsia="Calibri" w:hAnsi="Franklin Gothic Book"/>
                <w:lang w:eastAsia="ar-SA"/>
              </w:rPr>
              <w:t>ул</w:t>
            </w:r>
            <w:proofErr w:type="spellEnd"/>
            <w:r w:rsidRPr="00995D28">
              <w:rPr>
                <w:rFonts w:ascii="Franklin Gothic Book" w:eastAsia="Calibri" w:hAnsi="Franklin Gothic Book"/>
                <w:lang w:eastAsia="ar-SA"/>
              </w:rPr>
              <w:t>, дом № 18</w:t>
            </w:r>
          </w:p>
        </w:tc>
      </w:tr>
      <w:tr w:rsidR="00995D28" w:rsidRPr="00995D28" w14:paraId="0FA35524" w14:textId="77777777" w:rsidTr="00995D28">
        <w:tblPrEx>
          <w:tblLook w:val="04A0" w:firstRow="1" w:lastRow="0" w:firstColumn="1" w:lastColumn="0" w:noHBand="0" w:noVBand="1"/>
        </w:tblPrEx>
        <w:trPr>
          <w:gridAfter w:val="1"/>
          <w:wAfter w:w="7" w:type="dxa"/>
        </w:trPr>
        <w:tc>
          <w:tcPr>
            <w:tcW w:w="2376" w:type="dxa"/>
            <w:shd w:val="clear" w:color="auto" w:fill="auto"/>
          </w:tcPr>
          <w:p w14:paraId="4CEBC13A" w14:textId="77777777" w:rsidR="00995D28" w:rsidRPr="00995D28" w:rsidRDefault="00995D28" w:rsidP="00995D28">
            <w:pPr>
              <w:rPr>
                <w:rFonts w:ascii="Franklin Gothic Book" w:hAnsi="Franklin Gothic Book"/>
                <w:lang w:eastAsia="ar-SA"/>
              </w:rPr>
            </w:pPr>
            <w:r w:rsidRPr="00995D28">
              <w:rPr>
                <w:rFonts w:ascii="Franklin Gothic Book" w:hAnsi="Franklin Gothic Book"/>
                <w:lang w:eastAsia="ar-SA"/>
              </w:rPr>
              <w:t>ИНН</w:t>
            </w:r>
          </w:p>
        </w:tc>
        <w:tc>
          <w:tcPr>
            <w:tcW w:w="3542" w:type="dxa"/>
            <w:shd w:val="clear" w:color="auto" w:fill="auto"/>
          </w:tcPr>
          <w:p w14:paraId="0B60BA32" w14:textId="77777777" w:rsidR="00995D28" w:rsidRPr="00995D28" w:rsidRDefault="00995D28" w:rsidP="00995D28">
            <w:pPr>
              <w:rPr>
                <w:rFonts w:ascii="Franklin Gothic Book" w:hAnsi="Franklin Gothic Book"/>
                <w:lang w:eastAsia="ar-SA"/>
              </w:rPr>
            </w:pPr>
          </w:p>
        </w:tc>
        <w:tc>
          <w:tcPr>
            <w:tcW w:w="3653" w:type="dxa"/>
            <w:shd w:val="clear" w:color="auto" w:fill="auto"/>
          </w:tcPr>
          <w:p w14:paraId="18D3C7C3" w14:textId="77777777" w:rsidR="00995D28" w:rsidRPr="00995D28" w:rsidRDefault="00995D28" w:rsidP="00995D28">
            <w:pPr>
              <w:rPr>
                <w:rFonts w:ascii="Franklin Gothic Book" w:eastAsia="Calibri" w:hAnsi="Franklin Gothic Book"/>
                <w:lang w:eastAsia="ar-SA"/>
              </w:rPr>
            </w:pPr>
            <w:r w:rsidRPr="00995D28">
              <w:rPr>
                <w:rFonts w:ascii="Franklin Gothic Book" w:eastAsia="Calibri" w:hAnsi="Franklin Gothic Book"/>
                <w:lang w:eastAsia="ar-SA"/>
              </w:rPr>
              <w:t>2315004404</w:t>
            </w:r>
          </w:p>
        </w:tc>
      </w:tr>
      <w:tr w:rsidR="00995D28" w:rsidRPr="00995D28" w14:paraId="0884E3B1" w14:textId="77777777" w:rsidTr="00995D28">
        <w:tblPrEx>
          <w:tblLook w:val="04A0" w:firstRow="1" w:lastRow="0" w:firstColumn="1" w:lastColumn="0" w:noHBand="0" w:noVBand="1"/>
        </w:tblPrEx>
        <w:trPr>
          <w:gridAfter w:val="1"/>
          <w:wAfter w:w="7" w:type="dxa"/>
        </w:trPr>
        <w:tc>
          <w:tcPr>
            <w:tcW w:w="2376" w:type="dxa"/>
            <w:shd w:val="clear" w:color="auto" w:fill="auto"/>
          </w:tcPr>
          <w:p w14:paraId="0805FCA1" w14:textId="77777777" w:rsidR="00995D28" w:rsidRPr="00995D28" w:rsidRDefault="00995D28" w:rsidP="00995D28">
            <w:pPr>
              <w:rPr>
                <w:rFonts w:ascii="Franklin Gothic Book" w:hAnsi="Franklin Gothic Book"/>
                <w:lang w:eastAsia="ar-SA"/>
              </w:rPr>
            </w:pPr>
            <w:r w:rsidRPr="00995D28">
              <w:rPr>
                <w:rFonts w:ascii="Franklin Gothic Book" w:hAnsi="Franklin Gothic Book"/>
                <w:lang w:eastAsia="ar-SA"/>
              </w:rPr>
              <w:t>КПП</w:t>
            </w:r>
          </w:p>
        </w:tc>
        <w:tc>
          <w:tcPr>
            <w:tcW w:w="3542" w:type="dxa"/>
            <w:shd w:val="clear" w:color="auto" w:fill="auto"/>
          </w:tcPr>
          <w:p w14:paraId="68B968F4" w14:textId="77777777" w:rsidR="00995D28" w:rsidRPr="00995D28" w:rsidRDefault="00995D28" w:rsidP="00995D28">
            <w:pPr>
              <w:rPr>
                <w:rFonts w:ascii="Franklin Gothic Book" w:hAnsi="Franklin Gothic Book"/>
                <w:lang w:eastAsia="ar-SA"/>
              </w:rPr>
            </w:pPr>
          </w:p>
        </w:tc>
        <w:tc>
          <w:tcPr>
            <w:tcW w:w="3653" w:type="dxa"/>
            <w:shd w:val="clear" w:color="auto" w:fill="auto"/>
          </w:tcPr>
          <w:p w14:paraId="2BFC48E2" w14:textId="77777777" w:rsidR="00995D28" w:rsidRPr="00995D28" w:rsidRDefault="00995D28" w:rsidP="00995D28">
            <w:pPr>
              <w:rPr>
                <w:rFonts w:ascii="Franklin Gothic Book" w:eastAsia="Calibri" w:hAnsi="Franklin Gothic Book"/>
                <w:lang w:eastAsia="ar-SA"/>
              </w:rPr>
            </w:pPr>
            <w:r w:rsidRPr="00995D28">
              <w:rPr>
                <w:rFonts w:ascii="Franklin Gothic Book" w:eastAsia="Calibri" w:hAnsi="Franklin Gothic Book"/>
                <w:lang w:eastAsia="ar-SA"/>
              </w:rPr>
              <w:t>997650001</w:t>
            </w:r>
          </w:p>
        </w:tc>
      </w:tr>
      <w:tr w:rsidR="00995D28" w:rsidRPr="00995D28" w14:paraId="4DE49E33" w14:textId="77777777" w:rsidTr="00995D28">
        <w:tblPrEx>
          <w:tblLook w:val="04A0" w:firstRow="1" w:lastRow="0" w:firstColumn="1" w:lastColumn="0" w:noHBand="0" w:noVBand="1"/>
        </w:tblPrEx>
        <w:trPr>
          <w:gridAfter w:val="1"/>
          <w:wAfter w:w="7" w:type="dxa"/>
        </w:trPr>
        <w:tc>
          <w:tcPr>
            <w:tcW w:w="2376" w:type="dxa"/>
            <w:shd w:val="clear" w:color="auto" w:fill="auto"/>
          </w:tcPr>
          <w:p w14:paraId="6D1FABC1" w14:textId="77777777" w:rsidR="00995D28" w:rsidRPr="00995D28" w:rsidRDefault="00995D28" w:rsidP="00995D28">
            <w:pPr>
              <w:rPr>
                <w:rFonts w:ascii="Franklin Gothic Book" w:hAnsi="Franklin Gothic Book"/>
                <w:lang w:eastAsia="ar-SA"/>
              </w:rPr>
            </w:pPr>
            <w:r w:rsidRPr="00995D28">
              <w:rPr>
                <w:rFonts w:ascii="Franklin Gothic Book" w:hAnsi="Franklin Gothic Book"/>
                <w:lang w:eastAsia="ar-SA"/>
              </w:rPr>
              <w:t>Расчетный счет</w:t>
            </w:r>
          </w:p>
        </w:tc>
        <w:tc>
          <w:tcPr>
            <w:tcW w:w="3542" w:type="dxa"/>
            <w:shd w:val="clear" w:color="auto" w:fill="auto"/>
          </w:tcPr>
          <w:p w14:paraId="730CFCA0" w14:textId="77777777" w:rsidR="00995D28" w:rsidRPr="00995D28" w:rsidRDefault="00995D28" w:rsidP="00995D28">
            <w:pPr>
              <w:rPr>
                <w:rFonts w:ascii="Franklin Gothic Book" w:hAnsi="Franklin Gothic Book"/>
                <w:lang w:eastAsia="ar-SA"/>
              </w:rPr>
            </w:pPr>
          </w:p>
        </w:tc>
        <w:tc>
          <w:tcPr>
            <w:tcW w:w="3653" w:type="dxa"/>
            <w:shd w:val="clear" w:color="auto" w:fill="auto"/>
          </w:tcPr>
          <w:p w14:paraId="54448D85" w14:textId="77777777" w:rsidR="00995D28" w:rsidRPr="00995D28" w:rsidRDefault="00995D28" w:rsidP="00995D28">
            <w:pPr>
              <w:rPr>
                <w:rFonts w:ascii="Franklin Gothic Book" w:eastAsia="Calibri" w:hAnsi="Franklin Gothic Book"/>
                <w:lang w:eastAsia="ar-SA"/>
              </w:rPr>
            </w:pPr>
            <w:r w:rsidRPr="00995D28">
              <w:rPr>
                <w:rFonts w:ascii="Franklin Gothic Book" w:eastAsia="Calibri" w:hAnsi="Franklin Gothic Book"/>
                <w:lang w:eastAsia="ar-SA"/>
              </w:rPr>
              <w:t>40702810205300001367</w:t>
            </w:r>
          </w:p>
          <w:p w14:paraId="64F609D8" w14:textId="77777777" w:rsidR="00995D28" w:rsidRPr="00995D28" w:rsidRDefault="00995D28" w:rsidP="00995D28">
            <w:pPr>
              <w:rPr>
                <w:rFonts w:ascii="Franklin Gothic Book" w:eastAsia="Calibri" w:hAnsi="Franklin Gothic Book"/>
                <w:lang w:eastAsia="ar-SA"/>
              </w:rPr>
            </w:pPr>
          </w:p>
        </w:tc>
      </w:tr>
      <w:tr w:rsidR="00995D28" w:rsidRPr="00995D28" w14:paraId="3D7AB82F" w14:textId="77777777" w:rsidTr="00995D28">
        <w:tblPrEx>
          <w:tblLook w:val="04A0" w:firstRow="1" w:lastRow="0" w:firstColumn="1" w:lastColumn="0" w:noHBand="0" w:noVBand="1"/>
        </w:tblPrEx>
        <w:trPr>
          <w:gridAfter w:val="1"/>
          <w:wAfter w:w="7" w:type="dxa"/>
        </w:trPr>
        <w:tc>
          <w:tcPr>
            <w:tcW w:w="2376" w:type="dxa"/>
            <w:shd w:val="clear" w:color="auto" w:fill="auto"/>
          </w:tcPr>
          <w:p w14:paraId="5695F899" w14:textId="77777777" w:rsidR="00995D28" w:rsidRPr="00995D28" w:rsidRDefault="00995D28" w:rsidP="00995D28">
            <w:pPr>
              <w:rPr>
                <w:rFonts w:ascii="Franklin Gothic Book" w:hAnsi="Franklin Gothic Book"/>
                <w:lang w:eastAsia="ar-SA"/>
              </w:rPr>
            </w:pPr>
            <w:r w:rsidRPr="00995D28">
              <w:rPr>
                <w:rFonts w:ascii="Franklin Gothic Book" w:hAnsi="Franklin Gothic Book"/>
                <w:lang w:eastAsia="ar-SA"/>
              </w:rPr>
              <w:t>Банк</w:t>
            </w:r>
          </w:p>
        </w:tc>
        <w:tc>
          <w:tcPr>
            <w:tcW w:w="3542" w:type="dxa"/>
            <w:shd w:val="clear" w:color="auto" w:fill="auto"/>
          </w:tcPr>
          <w:p w14:paraId="526ED8E7" w14:textId="77777777" w:rsidR="00995D28" w:rsidRPr="00995D28" w:rsidRDefault="00995D28" w:rsidP="00995D28">
            <w:pPr>
              <w:rPr>
                <w:rFonts w:ascii="Franklin Gothic Book" w:hAnsi="Franklin Gothic Book"/>
                <w:lang w:eastAsia="ar-SA"/>
              </w:rPr>
            </w:pPr>
            <w:r w:rsidRPr="00995D28">
              <w:rPr>
                <w:rFonts w:ascii="Franklin Gothic Book" w:hAnsi="Franklin Gothic Book"/>
                <w:lang w:eastAsia="ar-SA"/>
              </w:rPr>
              <w:t xml:space="preserve"> </w:t>
            </w:r>
          </w:p>
        </w:tc>
        <w:tc>
          <w:tcPr>
            <w:tcW w:w="3653" w:type="dxa"/>
            <w:shd w:val="clear" w:color="auto" w:fill="auto"/>
          </w:tcPr>
          <w:p w14:paraId="0183EF29" w14:textId="77777777" w:rsidR="00995D28" w:rsidRPr="00995D28" w:rsidRDefault="00995D28" w:rsidP="00995D28">
            <w:pPr>
              <w:rPr>
                <w:rFonts w:ascii="Franklin Gothic Book" w:eastAsia="Calibri" w:hAnsi="Franklin Gothic Book"/>
                <w:lang w:eastAsia="ar-SA"/>
              </w:rPr>
            </w:pPr>
            <w:proofErr w:type="gramStart"/>
            <w:r w:rsidRPr="00995D28">
              <w:rPr>
                <w:rFonts w:ascii="Franklin Gothic Book" w:eastAsia="Calibri" w:hAnsi="Franklin Gothic Book"/>
                <w:lang w:eastAsia="ar-SA"/>
              </w:rPr>
              <w:t>Филиал  Банка</w:t>
            </w:r>
            <w:proofErr w:type="gramEnd"/>
            <w:r w:rsidRPr="00995D28">
              <w:rPr>
                <w:rFonts w:ascii="Franklin Gothic Book" w:eastAsia="Calibri" w:hAnsi="Franklin Gothic Book"/>
                <w:lang w:eastAsia="ar-SA"/>
              </w:rPr>
              <w:t xml:space="preserve">  ВТБ (ПАО)  в г. Ростове-на-Дону    г. Ростов-на Дону </w:t>
            </w:r>
          </w:p>
        </w:tc>
      </w:tr>
      <w:tr w:rsidR="00995D28" w:rsidRPr="00995D28" w14:paraId="055295A1" w14:textId="77777777" w:rsidTr="00995D28">
        <w:tblPrEx>
          <w:tblLook w:val="04A0" w:firstRow="1" w:lastRow="0" w:firstColumn="1" w:lastColumn="0" w:noHBand="0" w:noVBand="1"/>
        </w:tblPrEx>
        <w:trPr>
          <w:gridAfter w:val="1"/>
          <w:wAfter w:w="7" w:type="dxa"/>
        </w:trPr>
        <w:tc>
          <w:tcPr>
            <w:tcW w:w="2376" w:type="dxa"/>
            <w:shd w:val="clear" w:color="auto" w:fill="auto"/>
          </w:tcPr>
          <w:p w14:paraId="27F8B712" w14:textId="77777777" w:rsidR="00995D28" w:rsidRPr="00995D28" w:rsidRDefault="00995D28" w:rsidP="00995D28">
            <w:pPr>
              <w:rPr>
                <w:rFonts w:ascii="Franklin Gothic Book" w:hAnsi="Franklin Gothic Book"/>
                <w:lang w:eastAsia="ar-SA"/>
              </w:rPr>
            </w:pPr>
            <w:r w:rsidRPr="00995D28">
              <w:rPr>
                <w:rFonts w:ascii="Franklin Gothic Book" w:hAnsi="Franklin Gothic Book"/>
                <w:lang w:eastAsia="ar-SA"/>
              </w:rPr>
              <w:t>Корреспондентский счет</w:t>
            </w:r>
          </w:p>
        </w:tc>
        <w:tc>
          <w:tcPr>
            <w:tcW w:w="3542" w:type="dxa"/>
            <w:shd w:val="clear" w:color="auto" w:fill="auto"/>
          </w:tcPr>
          <w:p w14:paraId="0B94043C" w14:textId="77777777" w:rsidR="00995D28" w:rsidRPr="00995D28" w:rsidRDefault="00995D28" w:rsidP="00995D28">
            <w:pPr>
              <w:rPr>
                <w:rFonts w:ascii="Franklin Gothic Book" w:hAnsi="Franklin Gothic Book"/>
                <w:lang w:eastAsia="ar-SA"/>
              </w:rPr>
            </w:pPr>
          </w:p>
        </w:tc>
        <w:tc>
          <w:tcPr>
            <w:tcW w:w="3653" w:type="dxa"/>
            <w:shd w:val="clear" w:color="auto" w:fill="auto"/>
          </w:tcPr>
          <w:p w14:paraId="48732B57" w14:textId="77777777" w:rsidR="00995D28" w:rsidRPr="00995D28" w:rsidRDefault="00995D28" w:rsidP="00995D28">
            <w:pPr>
              <w:rPr>
                <w:rFonts w:ascii="Franklin Gothic Book" w:eastAsia="Calibri" w:hAnsi="Franklin Gothic Book"/>
                <w:lang w:eastAsia="ar-SA"/>
              </w:rPr>
            </w:pPr>
            <w:r w:rsidRPr="00995D28">
              <w:rPr>
                <w:rFonts w:ascii="Franklin Gothic Book" w:eastAsia="Calibri" w:hAnsi="Franklin Gothic Book"/>
              </w:rPr>
              <w:t xml:space="preserve">30101810300000000999  </w:t>
            </w:r>
          </w:p>
        </w:tc>
      </w:tr>
      <w:tr w:rsidR="00995D28" w:rsidRPr="00995D28" w14:paraId="03440A3C" w14:textId="77777777" w:rsidTr="00995D28">
        <w:tblPrEx>
          <w:tblLook w:val="04A0" w:firstRow="1" w:lastRow="0" w:firstColumn="1" w:lastColumn="0" w:noHBand="0" w:noVBand="1"/>
        </w:tblPrEx>
        <w:trPr>
          <w:gridAfter w:val="1"/>
          <w:wAfter w:w="7" w:type="dxa"/>
        </w:trPr>
        <w:tc>
          <w:tcPr>
            <w:tcW w:w="2376" w:type="dxa"/>
            <w:shd w:val="clear" w:color="auto" w:fill="auto"/>
          </w:tcPr>
          <w:p w14:paraId="4C42FFFA" w14:textId="77777777" w:rsidR="00995D28" w:rsidRPr="00995D28" w:rsidRDefault="00995D28" w:rsidP="00995D28">
            <w:pPr>
              <w:rPr>
                <w:rFonts w:ascii="Franklin Gothic Book" w:hAnsi="Franklin Gothic Book"/>
                <w:lang w:eastAsia="ar-SA"/>
              </w:rPr>
            </w:pPr>
            <w:r w:rsidRPr="00995D28">
              <w:rPr>
                <w:rFonts w:ascii="Franklin Gothic Book" w:hAnsi="Franklin Gothic Book"/>
                <w:lang w:eastAsia="ar-SA"/>
              </w:rPr>
              <w:t>БИК</w:t>
            </w:r>
          </w:p>
        </w:tc>
        <w:tc>
          <w:tcPr>
            <w:tcW w:w="3542" w:type="dxa"/>
            <w:shd w:val="clear" w:color="auto" w:fill="auto"/>
          </w:tcPr>
          <w:p w14:paraId="41630664" w14:textId="77777777" w:rsidR="00995D28" w:rsidRPr="00995D28" w:rsidRDefault="00995D28" w:rsidP="00995D28">
            <w:pPr>
              <w:rPr>
                <w:rFonts w:ascii="Franklin Gothic Book" w:hAnsi="Franklin Gothic Book"/>
                <w:lang w:eastAsia="ar-SA"/>
              </w:rPr>
            </w:pPr>
          </w:p>
        </w:tc>
        <w:tc>
          <w:tcPr>
            <w:tcW w:w="3653" w:type="dxa"/>
            <w:shd w:val="clear" w:color="auto" w:fill="auto"/>
          </w:tcPr>
          <w:p w14:paraId="0EF90BBD" w14:textId="77777777" w:rsidR="00995D28" w:rsidRPr="00995D28" w:rsidRDefault="00995D28" w:rsidP="00995D28">
            <w:pPr>
              <w:rPr>
                <w:rFonts w:ascii="Franklin Gothic Book" w:eastAsia="Calibri" w:hAnsi="Franklin Gothic Book"/>
                <w:lang w:eastAsia="ar-SA"/>
              </w:rPr>
            </w:pPr>
            <w:r w:rsidRPr="00995D28">
              <w:rPr>
                <w:rFonts w:ascii="Franklin Gothic Book" w:eastAsia="Calibri" w:hAnsi="Franklin Gothic Book"/>
                <w:lang w:eastAsia="ar-SA"/>
              </w:rPr>
              <w:t>046015999</w:t>
            </w:r>
          </w:p>
        </w:tc>
      </w:tr>
      <w:tr w:rsidR="00995D28" w:rsidRPr="00995D28" w14:paraId="6CF942BC" w14:textId="77777777" w:rsidTr="00995D28">
        <w:tblPrEx>
          <w:tblLook w:val="04A0" w:firstRow="1" w:lastRow="0" w:firstColumn="1" w:lastColumn="0" w:noHBand="0" w:noVBand="1"/>
        </w:tblPrEx>
        <w:trPr>
          <w:gridAfter w:val="1"/>
          <w:wAfter w:w="7" w:type="dxa"/>
        </w:trPr>
        <w:tc>
          <w:tcPr>
            <w:tcW w:w="2376" w:type="dxa"/>
            <w:shd w:val="clear" w:color="auto" w:fill="auto"/>
          </w:tcPr>
          <w:p w14:paraId="64495897" w14:textId="77777777" w:rsidR="00995D28" w:rsidRPr="00995D28" w:rsidRDefault="00995D28" w:rsidP="00995D28">
            <w:pPr>
              <w:rPr>
                <w:rFonts w:ascii="Franklin Gothic Book" w:hAnsi="Franklin Gothic Book"/>
                <w:lang w:eastAsia="ar-SA"/>
              </w:rPr>
            </w:pPr>
            <w:r w:rsidRPr="00995D28">
              <w:rPr>
                <w:rFonts w:ascii="Franklin Gothic Book" w:hAnsi="Franklin Gothic Book"/>
                <w:lang w:eastAsia="ar-SA"/>
              </w:rPr>
              <w:lastRenderedPageBreak/>
              <w:t>Исполнитель</w:t>
            </w:r>
          </w:p>
        </w:tc>
        <w:tc>
          <w:tcPr>
            <w:tcW w:w="3542" w:type="dxa"/>
            <w:shd w:val="clear" w:color="auto" w:fill="auto"/>
          </w:tcPr>
          <w:p w14:paraId="6CD88CEB" w14:textId="77777777" w:rsidR="00995D28" w:rsidRPr="00995D28" w:rsidRDefault="00995D28" w:rsidP="00995D28">
            <w:pPr>
              <w:rPr>
                <w:rFonts w:ascii="Franklin Gothic Book" w:hAnsi="Franklin Gothic Book"/>
                <w:lang w:eastAsia="ar-SA"/>
              </w:rPr>
            </w:pPr>
          </w:p>
        </w:tc>
        <w:tc>
          <w:tcPr>
            <w:tcW w:w="3653" w:type="dxa"/>
            <w:shd w:val="clear" w:color="auto" w:fill="auto"/>
          </w:tcPr>
          <w:p w14:paraId="4AA31213" w14:textId="77777777" w:rsidR="00995D28" w:rsidRPr="00995D28" w:rsidRDefault="00995D28" w:rsidP="00995D28">
            <w:pPr>
              <w:rPr>
                <w:rFonts w:ascii="Franklin Gothic Book" w:eastAsia="Calibri" w:hAnsi="Franklin Gothic Book"/>
                <w:lang w:eastAsia="ar-SA"/>
              </w:rPr>
            </w:pPr>
          </w:p>
        </w:tc>
      </w:tr>
      <w:tr w:rsidR="00995D28" w:rsidRPr="00995D28" w14:paraId="766641D2" w14:textId="77777777" w:rsidTr="00995D28">
        <w:tblPrEx>
          <w:tblLook w:val="04A0" w:firstRow="1" w:lastRow="0" w:firstColumn="1" w:lastColumn="0" w:noHBand="0" w:noVBand="1"/>
        </w:tblPrEx>
        <w:trPr>
          <w:gridAfter w:val="1"/>
          <w:wAfter w:w="7" w:type="dxa"/>
        </w:trPr>
        <w:tc>
          <w:tcPr>
            <w:tcW w:w="2376" w:type="dxa"/>
            <w:shd w:val="clear" w:color="auto" w:fill="auto"/>
          </w:tcPr>
          <w:p w14:paraId="31820C5A" w14:textId="77777777" w:rsidR="00995D28" w:rsidRPr="00995D28" w:rsidRDefault="00995D28" w:rsidP="00995D28">
            <w:pPr>
              <w:rPr>
                <w:rFonts w:ascii="Franklin Gothic Book" w:hAnsi="Franklin Gothic Book"/>
                <w:lang w:eastAsia="ar-SA"/>
              </w:rPr>
            </w:pPr>
            <w:r w:rsidRPr="00995D28">
              <w:rPr>
                <w:rFonts w:ascii="Franklin Gothic Book" w:hAnsi="Franklin Gothic Book"/>
                <w:lang w:eastAsia="ar-SA"/>
              </w:rPr>
              <w:t>Тел/факс</w:t>
            </w:r>
          </w:p>
        </w:tc>
        <w:tc>
          <w:tcPr>
            <w:tcW w:w="3542" w:type="dxa"/>
            <w:shd w:val="clear" w:color="auto" w:fill="auto"/>
          </w:tcPr>
          <w:p w14:paraId="65209B74" w14:textId="77777777" w:rsidR="00995D28" w:rsidRPr="00995D28" w:rsidRDefault="00995D28" w:rsidP="00995D28">
            <w:pPr>
              <w:ind w:right="141"/>
              <w:rPr>
                <w:rFonts w:ascii="Franklin Gothic Book" w:hAnsi="Franklin Gothic Book"/>
                <w:lang w:eastAsia="ar-SA"/>
              </w:rPr>
            </w:pPr>
          </w:p>
        </w:tc>
        <w:tc>
          <w:tcPr>
            <w:tcW w:w="3653" w:type="dxa"/>
            <w:shd w:val="clear" w:color="auto" w:fill="auto"/>
          </w:tcPr>
          <w:p w14:paraId="2EF8AB46" w14:textId="77777777" w:rsidR="00995D28" w:rsidRPr="00995D28" w:rsidRDefault="00995D28" w:rsidP="00995D28">
            <w:pPr>
              <w:rPr>
                <w:rFonts w:ascii="Franklin Gothic Book" w:eastAsia="Calibri" w:hAnsi="Franklin Gothic Book"/>
                <w:lang w:eastAsia="ar-SA"/>
              </w:rPr>
            </w:pPr>
            <w:r w:rsidRPr="00995D28">
              <w:rPr>
                <w:rFonts w:ascii="Franklin Gothic Book" w:eastAsia="Calibri" w:hAnsi="Franklin Gothic Book"/>
                <w:lang w:eastAsia="ar-SA"/>
              </w:rPr>
              <w:t>(8617) 602131 / 602965</w:t>
            </w:r>
          </w:p>
          <w:p w14:paraId="14CF791E" w14:textId="77777777" w:rsidR="00995D28" w:rsidRPr="00995D28" w:rsidRDefault="00995D28" w:rsidP="00995D28">
            <w:pPr>
              <w:rPr>
                <w:rFonts w:ascii="Franklin Gothic Book" w:eastAsia="Calibri" w:hAnsi="Franklin Gothic Book"/>
                <w:lang w:eastAsia="ar-SA"/>
              </w:rPr>
            </w:pPr>
            <w:r w:rsidRPr="00995D28">
              <w:rPr>
                <w:rFonts w:ascii="Franklin Gothic Book" w:eastAsia="Calibri" w:hAnsi="Franklin Gothic Book"/>
                <w:lang w:eastAsia="ar-SA"/>
              </w:rPr>
              <w:t>(8617) 602203 / 604213 / 602212</w:t>
            </w:r>
          </w:p>
        </w:tc>
      </w:tr>
      <w:tr w:rsidR="00995D28" w:rsidRPr="00995D28" w14:paraId="11A17739" w14:textId="77777777" w:rsidTr="00995D28">
        <w:tblPrEx>
          <w:tblLook w:val="04A0" w:firstRow="1" w:lastRow="0" w:firstColumn="1" w:lastColumn="0" w:noHBand="0" w:noVBand="1"/>
        </w:tblPrEx>
        <w:trPr>
          <w:gridAfter w:val="1"/>
          <w:wAfter w:w="7" w:type="dxa"/>
        </w:trPr>
        <w:tc>
          <w:tcPr>
            <w:tcW w:w="2376" w:type="dxa"/>
            <w:shd w:val="clear" w:color="auto" w:fill="auto"/>
          </w:tcPr>
          <w:p w14:paraId="4BF811E5" w14:textId="77777777" w:rsidR="00995D28" w:rsidRPr="00995D28" w:rsidRDefault="00995D28" w:rsidP="00995D28">
            <w:pPr>
              <w:rPr>
                <w:rFonts w:ascii="Franklin Gothic Book" w:hAnsi="Franklin Gothic Book"/>
                <w:lang w:eastAsia="ar-SA"/>
              </w:rPr>
            </w:pPr>
            <w:r w:rsidRPr="00995D28">
              <w:rPr>
                <w:rFonts w:ascii="Franklin Gothic Book" w:hAnsi="Franklin Gothic Book"/>
                <w:lang w:val="en-US" w:eastAsia="ar-SA"/>
              </w:rPr>
              <w:t>E</w:t>
            </w:r>
            <w:r w:rsidRPr="00995D28">
              <w:rPr>
                <w:rFonts w:ascii="Franklin Gothic Book" w:hAnsi="Franklin Gothic Book"/>
                <w:lang w:eastAsia="ar-SA"/>
              </w:rPr>
              <w:t>.</w:t>
            </w:r>
            <w:r w:rsidRPr="00995D28">
              <w:rPr>
                <w:rFonts w:ascii="Franklin Gothic Book" w:hAnsi="Franklin Gothic Book"/>
                <w:lang w:val="en-US" w:eastAsia="ar-SA"/>
              </w:rPr>
              <w:t>mail</w:t>
            </w:r>
          </w:p>
        </w:tc>
        <w:tc>
          <w:tcPr>
            <w:tcW w:w="3542" w:type="dxa"/>
            <w:shd w:val="clear" w:color="auto" w:fill="auto"/>
          </w:tcPr>
          <w:p w14:paraId="06D35ABB" w14:textId="77777777" w:rsidR="00995D28" w:rsidRPr="00995D28" w:rsidRDefault="00995D28" w:rsidP="00995D28">
            <w:pPr>
              <w:rPr>
                <w:rFonts w:ascii="Franklin Gothic Book" w:hAnsi="Franklin Gothic Book"/>
                <w:lang w:eastAsia="ar-SA"/>
              </w:rPr>
            </w:pPr>
          </w:p>
        </w:tc>
        <w:tc>
          <w:tcPr>
            <w:tcW w:w="3653" w:type="dxa"/>
            <w:shd w:val="clear" w:color="auto" w:fill="auto"/>
          </w:tcPr>
          <w:p w14:paraId="754C77EB" w14:textId="77777777" w:rsidR="00995D28" w:rsidRPr="00995D28" w:rsidRDefault="00995D28" w:rsidP="00995D28">
            <w:pPr>
              <w:rPr>
                <w:rFonts w:ascii="Franklin Gothic Book" w:hAnsi="Franklin Gothic Book"/>
                <w:lang w:eastAsia="ar-SA"/>
              </w:rPr>
            </w:pPr>
          </w:p>
        </w:tc>
      </w:tr>
    </w:tbl>
    <w:p w14:paraId="7A677B21" w14:textId="77777777" w:rsidR="00995D28" w:rsidRPr="00995D28" w:rsidRDefault="00995D28" w:rsidP="00995D28">
      <w:pPr>
        <w:keepNext/>
        <w:suppressAutoHyphens/>
        <w:outlineLvl w:val="0"/>
        <w:rPr>
          <w:rFonts w:ascii="Franklin Gothic Book" w:eastAsia="Calibri" w:hAnsi="Franklin Gothic Book"/>
          <w:b/>
          <w:lang w:val="en-US" w:eastAsia="ar-SA"/>
        </w:rPr>
      </w:pPr>
    </w:p>
    <w:p w14:paraId="7C5C76DD" w14:textId="77777777" w:rsidR="00995D28" w:rsidRPr="00995D28" w:rsidRDefault="00995D28" w:rsidP="00995D28">
      <w:pPr>
        <w:rPr>
          <w:rFonts w:ascii="Franklin Gothic Book" w:eastAsia="Calibri" w:hAnsi="Franklin Gothic Book"/>
          <w:lang w:val="en-US" w:eastAsia="ar-SA"/>
        </w:rPr>
      </w:pPr>
    </w:p>
    <w:p w14:paraId="0248E68A" w14:textId="7AE4FEA4" w:rsidR="00995D28" w:rsidRPr="00995D28" w:rsidRDefault="00995D28" w:rsidP="00995D28">
      <w:pPr>
        <w:rPr>
          <w:rFonts w:ascii="Franklin Gothic Book" w:hAnsi="Franklin Gothic Book"/>
          <w:b/>
          <w:bCs/>
          <w:color w:val="000000"/>
        </w:rPr>
      </w:pPr>
      <w:r w:rsidRPr="00995D28">
        <w:rPr>
          <w:rFonts w:ascii="Franklin Gothic Book" w:hAnsi="Franklin Gothic Book"/>
          <w:b/>
          <w:bCs/>
          <w:color w:val="000000"/>
        </w:rPr>
        <w:t xml:space="preserve">ОТ </w:t>
      </w:r>
      <w:proofErr w:type="gramStart"/>
      <w:r w:rsidRPr="00995D28">
        <w:rPr>
          <w:rFonts w:ascii="Franklin Gothic Book" w:hAnsi="Franklin Gothic Book"/>
          <w:b/>
          <w:bCs/>
          <w:color w:val="000000"/>
        </w:rPr>
        <w:t xml:space="preserve">ПОСТАВЩИКА:   </w:t>
      </w:r>
      <w:proofErr w:type="gramEnd"/>
      <w:r w:rsidRPr="00995D28">
        <w:rPr>
          <w:rFonts w:ascii="Franklin Gothic Book" w:hAnsi="Franklin Gothic Book"/>
          <w:b/>
          <w:bCs/>
          <w:color w:val="000000"/>
        </w:rPr>
        <w:t xml:space="preserve">                                        </w:t>
      </w:r>
      <w:r w:rsidRPr="00173245">
        <w:rPr>
          <w:rFonts w:ascii="Franklin Gothic Book" w:hAnsi="Franklin Gothic Book"/>
          <w:b/>
          <w:bCs/>
          <w:color w:val="000000"/>
        </w:rPr>
        <w:t xml:space="preserve">        </w:t>
      </w:r>
      <w:r w:rsidRPr="00995D28">
        <w:rPr>
          <w:rFonts w:ascii="Franklin Gothic Book" w:hAnsi="Franklin Gothic Book"/>
          <w:b/>
          <w:bCs/>
          <w:color w:val="000000"/>
        </w:rPr>
        <w:t>ОТ ПОКУПАТЕЛЯ:</w:t>
      </w:r>
    </w:p>
    <w:p w14:paraId="41C0DF20" w14:textId="77777777" w:rsidR="00995D28" w:rsidRPr="00995D28" w:rsidRDefault="00995D28" w:rsidP="00995D28">
      <w:pPr>
        <w:rPr>
          <w:rFonts w:ascii="Franklin Gothic Book" w:hAnsi="Franklin Gothic Book"/>
          <w:color w:val="000000"/>
          <w:lang w:eastAsia="ar-SA"/>
        </w:rPr>
      </w:pPr>
    </w:p>
    <w:p w14:paraId="7417F16A" w14:textId="1C2831A5" w:rsidR="00995D28" w:rsidRPr="00995D28" w:rsidRDefault="00995D28" w:rsidP="00995D28">
      <w:pPr>
        <w:tabs>
          <w:tab w:val="num" w:pos="864"/>
        </w:tabs>
        <w:suppressAutoHyphens/>
        <w:spacing w:after="200" w:line="276" w:lineRule="auto"/>
        <w:contextualSpacing/>
        <w:rPr>
          <w:rFonts w:ascii="Franklin Gothic Book" w:eastAsia="Calibri" w:hAnsi="Franklin Gothic Book"/>
          <w:color w:val="000000"/>
          <w:lang w:eastAsia="en-US"/>
        </w:rPr>
      </w:pPr>
      <w:r w:rsidRPr="00995D28">
        <w:rPr>
          <w:rFonts w:ascii="Franklin Gothic Book" w:eastAsia="Calibri" w:hAnsi="Franklin Gothic Book"/>
          <w:color w:val="000000"/>
          <w:lang w:eastAsia="en-US"/>
        </w:rPr>
        <w:t xml:space="preserve">                                                                                  Технический директор                                                                         </w:t>
      </w:r>
      <w:r w:rsidRPr="00995D28">
        <w:rPr>
          <w:rFonts w:ascii="Franklin Gothic Book" w:eastAsia="Calibri" w:hAnsi="Franklin Gothic Book"/>
          <w:color w:val="000000"/>
          <w:lang w:eastAsia="en-US"/>
        </w:rPr>
        <w:tab/>
      </w:r>
      <w:r w:rsidRPr="00173245">
        <w:rPr>
          <w:rFonts w:ascii="Franklin Gothic Book" w:eastAsia="Calibri" w:hAnsi="Franklin Gothic Book"/>
          <w:color w:val="000000"/>
          <w:lang w:eastAsia="en-US"/>
        </w:rPr>
        <w:tab/>
      </w:r>
      <w:r w:rsidRPr="00173245">
        <w:rPr>
          <w:rFonts w:ascii="Franklin Gothic Book" w:eastAsia="Calibri" w:hAnsi="Franklin Gothic Book"/>
          <w:color w:val="000000"/>
          <w:lang w:eastAsia="en-US"/>
        </w:rPr>
        <w:tab/>
        <w:t xml:space="preserve">                                                                    </w:t>
      </w:r>
      <w:r w:rsidRPr="00995D28">
        <w:rPr>
          <w:rFonts w:ascii="Franklin Gothic Book" w:eastAsia="Calibri" w:hAnsi="Franklin Gothic Book"/>
          <w:color w:val="000000"/>
          <w:lang w:eastAsia="en-US"/>
        </w:rPr>
        <w:t>ПАО «НМТП»</w:t>
      </w:r>
    </w:p>
    <w:p w14:paraId="41B8BCAC" w14:textId="73C1A726" w:rsidR="00995D28" w:rsidRPr="00995D28" w:rsidRDefault="00995D28" w:rsidP="00995D28">
      <w:pPr>
        <w:keepNext/>
        <w:tabs>
          <w:tab w:val="num" w:pos="1152"/>
          <w:tab w:val="left" w:pos="4890"/>
        </w:tabs>
        <w:suppressAutoHyphens/>
        <w:outlineLvl w:val="1"/>
        <w:rPr>
          <w:rFonts w:ascii="Franklin Gothic Book" w:hAnsi="Franklin Gothic Book"/>
          <w:color w:val="000000"/>
          <w:lang w:eastAsia="ar-SA"/>
        </w:rPr>
      </w:pPr>
      <w:r w:rsidRPr="00173245">
        <w:rPr>
          <w:rFonts w:ascii="Franklin Gothic Book" w:hAnsi="Franklin Gothic Book"/>
          <w:color w:val="000000"/>
          <w:lang w:eastAsia="ar-SA"/>
        </w:rPr>
        <w:t>___________</w:t>
      </w:r>
      <w:r w:rsidRPr="00995D28">
        <w:rPr>
          <w:rFonts w:ascii="Franklin Gothic Book" w:hAnsi="Franklin Gothic Book"/>
          <w:color w:val="000000"/>
          <w:lang w:eastAsia="ar-SA"/>
        </w:rPr>
        <w:t xml:space="preserve">________/        /                    </w:t>
      </w:r>
      <w:proofErr w:type="gramStart"/>
      <w:r w:rsidRPr="00173245">
        <w:rPr>
          <w:rFonts w:ascii="Franklin Gothic Book" w:hAnsi="Franklin Gothic Book"/>
          <w:color w:val="000000"/>
          <w:lang w:eastAsia="ar-SA"/>
        </w:rPr>
        <w:tab/>
      </w:r>
      <w:r w:rsidRPr="00995D28">
        <w:rPr>
          <w:rFonts w:ascii="Franklin Gothic Book" w:hAnsi="Franklin Gothic Book"/>
          <w:color w:val="000000"/>
          <w:lang w:eastAsia="ar-SA"/>
        </w:rPr>
        <w:t xml:space="preserve">  </w:t>
      </w:r>
      <w:r w:rsidRPr="00995D28">
        <w:rPr>
          <w:rFonts w:ascii="Franklin Gothic Book" w:hAnsi="Franklin Gothic Book"/>
          <w:bCs/>
          <w:iCs/>
          <w:color w:val="000000"/>
          <w:lang w:eastAsia="ar-SA"/>
        </w:rPr>
        <w:t>_</w:t>
      </w:r>
      <w:proofErr w:type="gramEnd"/>
      <w:r w:rsidRPr="00995D28">
        <w:rPr>
          <w:rFonts w:ascii="Franklin Gothic Book" w:hAnsi="Franklin Gothic Book"/>
          <w:bCs/>
          <w:iCs/>
          <w:color w:val="000000"/>
          <w:lang w:eastAsia="ar-SA"/>
        </w:rPr>
        <w:t>_______________ /</w:t>
      </w:r>
      <w:proofErr w:type="spellStart"/>
      <w:r w:rsidRPr="00995D28">
        <w:rPr>
          <w:rFonts w:ascii="Franklin Gothic Book" w:hAnsi="Franklin Gothic Book"/>
          <w:bCs/>
          <w:iCs/>
          <w:color w:val="000000"/>
          <w:lang w:eastAsia="ar-SA"/>
        </w:rPr>
        <w:t>Белухин</w:t>
      </w:r>
      <w:proofErr w:type="spellEnd"/>
      <w:r w:rsidRPr="00995D28">
        <w:rPr>
          <w:rFonts w:ascii="Franklin Gothic Book" w:hAnsi="Franklin Gothic Book"/>
          <w:bCs/>
          <w:iCs/>
          <w:color w:val="000000"/>
          <w:lang w:eastAsia="ar-SA"/>
        </w:rPr>
        <w:t xml:space="preserve"> И.В./</w:t>
      </w:r>
    </w:p>
    <w:p w14:paraId="672AEA99" w14:textId="77777777" w:rsidR="00995D28" w:rsidRPr="00995D28" w:rsidRDefault="00995D28" w:rsidP="00995D28">
      <w:pPr>
        <w:keepNext/>
        <w:tabs>
          <w:tab w:val="left" w:pos="4890"/>
        </w:tabs>
        <w:suppressAutoHyphens/>
        <w:jc w:val="both"/>
        <w:outlineLvl w:val="1"/>
        <w:rPr>
          <w:rFonts w:ascii="Franklin Gothic Book" w:hAnsi="Franklin Gothic Book"/>
          <w:bCs/>
          <w:iCs/>
          <w:color w:val="000000"/>
          <w:lang w:eastAsia="ar-SA"/>
        </w:rPr>
      </w:pPr>
    </w:p>
    <w:p w14:paraId="7476E0CC" w14:textId="77777777" w:rsidR="00995D28" w:rsidRPr="00995D28" w:rsidRDefault="00995D28" w:rsidP="00995D28">
      <w:pPr>
        <w:keepNext/>
        <w:tabs>
          <w:tab w:val="left" w:pos="4890"/>
        </w:tabs>
        <w:suppressAutoHyphens/>
        <w:jc w:val="both"/>
        <w:outlineLvl w:val="1"/>
        <w:rPr>
          <w:rFonts w:ascii="Franklin Gothic Book" w:hAnsi="Franklin Gothic Book"/>
          <w:bCs/>
          <w:iCs/>
          <w:color w:val="000000"/>
          <w:lang w:eastAsia="ar-SA"/>
        </w:rPr>
      </w:pPr>
    </w:p>
    <w:p w14:paraId="0F9ADD8F" w14:textId="396CADCC" w:rsidR="00995D28" w:rsidRPr="00995D28" w:rsidRDefault="00995D28" w:rsidP="00995D28">
      <w:pPr>
        <w:keepNext/>
        <w:tabs>
          <w:tab w:val="left" w:pos="4890"/>
        </w:tabs>
        <w:suppressAutoHyphens/>
        <w:jc w:val="both"/>
        <w:outlineLvl w:val="1"/>
        <w:rPr>
          <w:rFonts w:ascii="Franklin Gothic Book" w:hAnsi="Franklin Gothic Book"/>
          <w:color w:val="000000"/>
          <w:lang w:eastAsia="ar-SA"/>
        </w:rPr>
      </w:pPr>
      <w:r w:rsidRPr="00995D28">
        <w:rPr>
          <w:rFonts w:ascii="Franklin Gothic Book" w:hAnsi="Franklin Gothic Book"/>
          <w:bCs/>
          <w:iCs/>
          <w:color w:val="000000"/>
          <w:lang w:eastAsia="ar-SA"/>
        </w:rPr>
        <w:t>«___» _________2017 г.</w:t>
      </w:r>
      <w:r w:rsidRPr="00995D28">
        <w:rPr>
          <w:rFonts w:ascii="Franklin Gothic Book" w:hAnsi="Franklin Gothic Book"/>
          <w:bCs/>
          <w:iCs/>
          <w:color w:val="000000"/>
          <w:lang w:eastAsia="ar-SA"/>
        </w:rPr>
        <w:tab/>
        <w:t xml:space="preserve">   «___» _________2017 г.</w:t>
      </w:r>
    </w:p>
    <w:p w14:paraId="43327CB5" w14:textId="77777777" w:rsidR="00995D28" w:rsidRPr="00995D28" w:rsidRDefault="00995D28" w:rsidP="00995D28">
      <w:pPr>
        <w:ind w:left="-709"/>
        <w:jc w:val="right"/>
        <w:rPr>
          <w:rFonts w:ascii="Franklin Gothic Book" w:eastAsia="Calibri" w:hAnsi="Franklin Gothic Book"/>
          <w:sz w:val="22"/>
          <w:szCs w:val="22"/>
        </w:rPr>
      </w:pPr>
    </w:p>
    <w:p w14:paraId="4B7560C2" w14:textId="77777777" w:rsidR="00146B0B" w:rsidRDefault="00146B0B" w:rsidP="0026792E">
      <w:pPr>
        <w:jc w:val="center"/>
        <w:rPr>
          <w:rFonts w:ascii="Franklin Gothic Book" w:hAnsi="Franklin Gothic Book"/>
          <w:b/>
        </w:rPr>
      </w:pPr>
    </w:p>
    <w:p w14:paraId="710DCAAA" w14:textId="77777777" w:rsidR="00146B0B" w:rsidRDefault="00146B0B" w:rsidP="0026792E">
      <w:pPr>
        <w:jc w:val="center"/>
        <w:rPr>
          <w:rFonts w:ascii="Franklin Gothic Book" w:hAnsi="Franklin Gothic Book"/>
          <w:b/>
        </w:rPr>
      </w:pPr>
    </w:p>
    <w:p w14:paraId="3924D3F2" w14:textId="77777777" w:rsidR="00146B0B" w:rsidRDefault="00146B0B" w:rsidP="0026792E">
      <w:pPr>
        <w:jc w:val="center"/>
        <w:rPr>
          <w:rFonts w:ascii="Franklin Gothic Book" w:hAnsi="Franklin Gothic Book"/>
          <w:b/>
        </w:rPr>
      </w:pPr>
    </w:p>
    <w:p w14:paraId="5C575FA9" w14:textId="5072A332" w:rsidR="00C808C8" w:rsidRPr="00173245" w:rsidRDefault="00C808C8" w:rsidP="0026792E">
      <w:pPr>
        <w:jc w:val="center"/>
        <w:rPr>
          <w:rFonts w:ascii="Franklin Gothic Book" w:hAnsi="Franklin Gothic Book"/>
          <w:b/>
        </w:rPr>
      </w:pPr>
      <w:r w:rsidRPr="00173245">
        <w:rPr>
          <w:rFonts w:ascii="Franklin Gothic Book" w:hAnsi="Franklin Gothic Book"/>
          <w:b/>
        </w:rPr>
        <w:t>Приложение №1 к договору № НМТП_______</w:t>
      </w:r>
      <w:proofErr w:type="gramStart"/>
      <w:r w:rsidRPr="00173245">
        <w:rPr>
          <w:rFonts w:ascii="Franklin Gothic Book" w:hAnsi="Franklin Gothic Book"/>
          <w:b/>
        </w:rPr>
        <w:t>_  от</w:t>
      </w:r>
      <w:proofErr w:type="gramEnd"/>
      <w:r w:rsidRPr="00173245">
        <w:rPr>
          <w:rFonts w:ascii="Franklin Gothic Book" w:hAnsi="Franklin Gothic Book"/>
          <w:b/>
        </w:rPr>
        <w:t xml:space="preserve">  «______»____________2017 г.</w:t>
      </w:r>
    </w:p>
    <w:p w14:paraId="1EFDCCEF" w14:textId="77777777" w:rsidR="00C808C8" w:rsidRPr="00173245" w:rsidRDefault="00C808C8" w:rsidP="00C808C8">
      <w:pPr>
        <w:rPr>
          <w:rFonts w:ascii="Franklin Gothic Book" w:hAnsi="Franklin Gothic Book"/>
          <w:b/>
        </w:rPr>
      </w:pPr>
    </w:p>
    <w:p w14:paraId="53E1A87A" w14:textId="3D459CB9" w:rsidR="00AA54EA" w:rsidRPr="00146B0B" w:rsidRDefault="00C808C8" w:rsidP="00C808C8">
      <w:pPr>
        <w:shd w:val="clear" w:color="auto" w:fill="FFFFFF"/>
        <w:ind w:left="-284"/>
        <w:jc w:val="center"/>
        <w:rPr>
          <w:rFonts w:ascii="Franklin Gothic Book" w:hAnsi="Franklin Gothic Book"/>
          <w:b/>
        </w:rPr>
      </w:pPr>
      <w:r w:rsidRPr="00146B0B">
        <w:rPr>
          <w:rFonts w:ascii="Franklin Gothic Book" w:hAnsi="Franklin Gothic Book"/>
          <w:b/>
        </w:rPr>
        <w:t xml:space="preserve">СПЕЦИФИКАЦИЯ </w:t>
      </w:r>
      <w:r w:rsidR="0026792E" w:rsidRPr="00146B0B">
        <w:rPr>
          <w:rFonts w:ascii="Franklin Gothic Book" w:hAnsi="Franklin Gothic Book"/>
          <w:b/>
        </w:rPr>
        <w:t>НА ПОСТАВЛЯЕМЫЙ ТОВАР</w:t>
      </w:r>
    </w:p>
    <w:p w14:paraId="6E2548D1" w14:textId="77777777" w:rsidR="00C808C8" w:rsidRPr="00173245" w:rsidRDefault="00C808C8" w:rsidP="00C808C8">
      <w:pPr>
        <w:shd w:val="clear" w:color="auto" w:fill="FFFFFF"/>
        <w:rPr>
          <w:rFonts w:ascii="Franklin Gothic Book" w:hAnsi="Franklin Gothic Book"/>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989"/>
        <w:gridCol w:w="1559"/>
        <w:gridCol w:w="567"/>
        <w:gridCol w:w="1168"/>
        <w:gridCol w:w="1270"/>
        <w:gridCol w:w="1355"/>
      </w:tblGrid>
      <w:tr w:rsidR="00173245" w:rsidRPr="00173245" w14:paraId="15CA8CBB" w14:textId="77777777" w:rsidTr="00173245">
        <w:trPr>
          <w:trHeight w:val="651"/>
        </w:trPr>
        <w:tc>
          <w:tcPr>
            <w:tcW w:w="697" w:type="dxa"/>
            <w:shd w:val="clear" w:color="auto" w:fill="auto"/>
            <w:noWrap/>
            <w:vAlign w:val="center"/>
          </w:tcPr>
          <w:p w14:paraId="616C965B"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 п/п</w:t>
            </w:r>
          </w:p>
        </w:tc>
        <w:tc>
          <w:tcPr>
            <w:tcW w:w="2989" w:type="dxa"/>
            <w:shd w:val="clear" w:color="auto" w:fill="auto"/>
            <w:noWrap/>
            <w:vAlign w:val="center"/>
          </w:tcPr>
          <w:p w14:paraId="1DD116A0"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Наименование СЗЧ</w:t>
            </w:r>
          </w:p>
        </w:tc>
        <w:tc>
          <w:tcPr>
            <w:tcW w:w="1559" w:type="dxa"/>
            <w:shd w:val="clear" w:color="auto" w:fill="auto"/>
            <w:noWrap/>
            <w:vAlign w:val="center"/>
          </w:tcPr>
          <w:p w14:paraId="795DAB5F"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СКМТР ПАО «</w:t>
            </w:r>
            <w:proofErr w:type="gramStart"/>
            <w:r w:rsidRPr="00173245">
              <w:rPr>
                <w:rFonts w:ascii="Franklin Gothic Book" w:eastAsia="Calibri" w:hAnsi="Franklin Gothic Book"/>
                <w:sz w:val="22"/>
                <w:szCs w:val="22"/>
              </w:rPr>
              <w:t>НМТП»/</w:t>
            </w:r>
            <w:proofErr w:type="gramEnd"/>
            <w:r w:rsidRPr="00173245">
              <w:rPr>
                <w:rFonts w:ascii="Franklin Gothic Book" w:eastAsia="Calibri" w:hAnsi="Franklin Gothic Book"/>
                <w:sz w:val="22"/>
                <w:szCs w:val="22"/>
              </w:rPr>
              <w:t>Катал. .№ /</w:t>
            </w:r>
          </w:p>
          <w:p w14:paraId="19846502"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технические параметры</w:t>
            </w:r>
          </w:p>
        </w:tc>
        <w:tc>
          <w:tcPr>
            <w:tcW w:w="567" w:type="dxa"/>
            <w:shd w:val="clear" w:color="auto" w:fill="auto"/>
            <w:noWrap/>
            <w:vAlign w:val="center"/>
          </w:tcPr>
          <w:p w14:paraId="0723BD32"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Кол-во</w:t>
            </w:r>
          </w:p>
        </w:tc>
        <w:tc>
          <w:tcPr>
            <w:tcW w:w="1168" w:type="dxa"/>
            <w:vAlign w:val="center"/>
          </w:tcPr>
          <w:p w14:paraId="011DD4E0"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Ед. Изм.</w:t>
            </w:r>
          </w:p>
        </w:tc>
        <w:tc>
          <w:tcPr>
            <w:tcW w:w="1270" w:type="dxa"/>
            <w:shd w:val="clear" w:color="auto" w:fill="auto"/>
            <w:noWrap/>
            <w:vAlign w:val="center"/>
          </w:tcPr>
          <w:p w14:paraId="707C4135"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Цена, без НДС, руб.</w:t>
            </w:r>
          </w:p>
        </w:tc>
        <w:tc>
          <w:tcPr>
            <w:tcW w:w="1355" w:type="dxa"/>
            <w:shd w:val="clear" w:color="auto" w:fill="auto"/>
            <w:noWrap/>
            <w:vAlign w:val="center"/>
          </w:tcPr>
          <w:p w14:paraId="69DE720F"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Сумма без НДС, руб.</w:t>
            </w:r>
          </w:p>
        </w:tc>
      </w:tr>
      <w:tr w:rsidR="00173245" w:rsidRPr="00173245" w14:paraId="798ABFE3" w14:textId="77777777" w:rsidTr="00173245">
        <w:trPr>
          <w:trHeight w:val="321"/>
        </w:trPr>
        <w:tc>
          <w:tcPr>
            <w:tcW w:w="697" w:type="dxa"/>
            <w:shd w:val="clear" w:color="auto" w:fill="auto"/>
            <w:noWrap/>
            <w:vAlign w:val="center"/>
          </w:tcPr>
          <w:p w14:paraId="1685AF43"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1</w:t>
            </w:r>
          </w:p>
        </w:tc>
        <w:tc>
          <w:tcPr>
            <w:tcW w:w="2989" w:type="dxa"/>
            <w:shd w:val="clear" w:color="auto" w:fill="auto"/>
            <w:noWrap/>
          </w:tcPr>
          <w:p w14:paraId="21A16233"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ФИЛЬТР ТОПЛИВНЫЙ ГРУБОЙ ОЧИСТКИ</w:t>
            </w:r>
          </w:p>
        </w:tc>
        <w:tc>
          <w:tcPr>
            <w:tcW w:w="1559" w:type="dxa"/>
            <w:shd w:val="clear" w:color="auto" w:fill="auto"/>
            <w:noWrap/>
          </w:tcPr>
          <w:p w14:paraId="47411598"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*57337/</w:t>
            </w:r>
          </w:p>
          <w:p w14:paraId="26E6449B"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 xml:space="preserve">553183708 / </w:t>
            </w:r>
            <w:proofErr w:type="spellStart"/>
            <w:r w:rsidRPr="00173245">
              <w:rPr>
                <w:rFonts w:ascii="Franklin Gothic Book" w:eastAsia="Calibri" w:hAnsi="Franklin Gothic Book"/>
                <w:sz w:val="22"/>
                <w:szCs w:val="22"/>
              </w:rPr>
              <w:t>Liebherr</w:t>
            </w:r>
            <w:proofErr w:type="spellEnd"/>
            <w:r w:rsidRPr="00173245">
              <w:rPr>
                <w:rFonts w:ascii="Franklin Gothic Book" w:eastAsia="Calibri" w:hAnsi="Franklin Gothic Book"/>
                <w:sz w:val="22"/>
                <w:szCs w:val="22"/>
              </w:rPr>
              <w:t xml:space="preserve"> LHM 280</w:t>
            </w:r>
          </w:p>
        </w:tc>
        <w:tc>
          <w:tcPr>
            <w:tcW w:w="567" w:type="dxa"/>
            <w:shd w:val="clear" w:color="auto" w:fill="auto"/>
            <w:noWrap/>
          </w:tcPr>
          <w:p w14:paraId="6AE2C6B9" w14:textId="77777777" w:rsidR="00173245" w:rsidRPr="00173245" w:rsidRDefault="00173245" w:rsidP="00173245">
            <w:pPr>
              <w:rPr>
                <w:rFonts w:ascii="Franklin Gothic Book" w:eastAsia="Calibri" w:hAnsi="Franklin Gothic Book"/>
                <w:sz w:val="22"/>
                <w:szCs w:val="22"/>
              </w:rPr>
            </w:pPr>
          </w:p>
          <w:p w14:paraId="18EE8DF0"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5</w:t>
            </w:r>
          </w:p>
          <w:p w14:paraId="12C7E4DD" w14:textId="77777777" w:rsidR="00173245" w:rsidRPr="00173245" w:rsidRDefault="00173245" w:rsidP="00173245">
            <w:pPr>
              <w:rPr>
                <w:rFonts w:ascii="Franklin Gothic Book" w:eastAsia="Calibri" w:hAnsi="Franklin Gothic Book"/>
                <w:sz w:val="22"/>
                <w:szCs w:val="22"/>
              </w:rPr>
            </w:pPr>
          </w:p>
          <w:p w14:paraId="19A3C05D" w14:textId="77777777" w:rsidR="00173245" w:rsidRPr="00173245" w:rsidRDefault="00173245" w:rsidP="00173245">
            <w:pPr>
              <w:rPr>
                <w:rFonts w:ascii="Franklin Gothic Book" w:eastAsia="Calibri" w:hAnsi="Franklin Gothic Book"/>
                <w:sz w:val="22"/>
                <w:szCs w:val="22"/>
              </w:rPr>
            </w:pPr>
          </w:p>
        </w:tc>
        <w:tc>
          <w:tcPr>
            <w:tcW w:w="1168" w:type="dxa"/>
            <w:vAlign w:val="center"/>
          </w:tcPr>
          <w:p w14:paraId="3A176D9A"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Шт.</w:t>
            </w:r>
          </w:p>
        </w:tc>
        <w:tc>
          <w:tcPr>
            <w:tcW w:w="1270" w:type="dxa"/>
            <w:shd w:val="clear" w:color="auto" w:fill="auto"/>
            <w:noWrap/>
            <w:vAlign w:val="center"/>
          </w:tcPr>
          <w:p w14:paraId="2FD4812B" w14:textId="77777777" w:rsidR="00173245" w:rsidRPr="00173245" w:rsidRDefault="00173245" w:rsidP="00173245">
            <w:pPr>
              <w:rPr>
                <w:rFonts w:ascii="Franklin Gothic Book" w:eastAsia="Calibri" w:hAnsi="Franklin Gothic Book"/>
                <w:bCs/>
                <w:iCs/>
                <w:sz w:val="22"/>
                <w:szCs w:val="22"/>
              </w:rPr>
            </w:pPr>
          </w:p>
        </w:tc>
        <w:tc>
          <w:tcPr>
            <w:tcW w:w="1355" w:type="dxa"/>
            <w:shd w:val="clear" w:color="auto" w:fill="auto"/>
            <w:noWrap/>
            <w:vAlign w:val="center"/>
          </w:tcPr>
          <w:p w14:paraId="066C0865" w14:textId="77777777" w:rsidR="00173245" w:rsidRPr="00173245" w:rsidRDefault="00173245" w:rsidP="00173245">
            <w:pPr>
              <w:rPr>
                <w:rFonts w:ascii="Franklin Gothic Book" w:eastAsia="Calibri" w:hAnsi="Franklin Gothic Book"/>
                <w:bCs/>
                <w:iCs/>
                <w:sz w:val="22"/>
                <w:szCs w:val="22"/>
              </w:rPr>
            </w:pPr>
          </w:p>
        </w:tc>
      </w:tr>
      <w:tr w:rsidR="00173245" w:rsidRPr="00173245" w14:paraId="38F52D6C" w14:textId="77777777" w:rsidTr="00173245">
        <w:trPr>
          <w:trHeight w:val="321"/>
        </w:trPr>
        <w:tc>
          <w:tcPr>
            <w:tcW w:w="697" w:type="dxa"/>
            <w:shd w:val="clear" w:color="auto" w:fill="auto"/>
            <w:noWrap/>
            <w:vAlign w:val="center"/>
          </w:tcPr>
          <w:p w14:paraId="5AF06651"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2</w:t>
            </w:r>
          </w:p>
        </w:tc>
        <w:tc>
          <w:tcPr>
            <w:tcW w:w="2989" w:type="dxa"/>
            <w:shd w:val="clear" w:color="auto" w:fill="auto"/>
            <w:noWrap/>
          </w:tcPr>
          <w:p w14:paraId="53921F32"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ФИЛЬТР ТОПЛИВНЫЙ</w:t>
            </w:r>
          </w:p>
        </w:tc>
        <w:tc>
          <w:tcPr>
            <w:tcW w:w="1559" w:type="dxa"/>
            <w:shd w:val="clear" w:color="auto" w:fill="auto"/>
            <w:noWrap/>
          </w:tcPr>
          <w:p w14:paraId="27C39EFA"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*50053/</w:t>
            </w:r>
          </w:p>
          <w:p w14:paraId="16B6A02F"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 xml:space="preserve">10429946 / </w:t>
            </w:r>
            <w:proofErr w:type="spellStart"/>
            <w:r w:rsidRPr="00173245">
              <w:rPr>
                <w:rFonts w:ascii="Franklin Gothic Book" w:eastAsia="Calibri" w:hAnsi="Franklin Gothic Book"/>
                <w:sz w:val="22"/>
                <w:szCs w:val="22"/>
              </w:rPr>
              <w:t>Liebherr</w:t>
            </w:r>
            <w:proofErr w:type="spellEnd"/>
            <w:r w:rsidRPr="00173245">
              <w:rPr>
                <w:rFonts w:ascii="Franklin Gothic Book" w:eastAsia="Calibri" w:hAnsi="Franklin Gothic Book"/>
                <w:sz w:val="22"/>
                <w:szCs w:val="22"/>
              </w:rPr>
              <w:t xml:space="preserve"> LHM 280</w:t>
            </w:r>
          </w:p>
        </w:tc>
        <w:tc>
          <w:tcPr>
            <w:tcW w:w="567" w:type="dxa"/>
            <w:shd w:val="clear" w:color="auto" w:fill="auto"/>
            <w:noWrap/>
          </w:tcPr>
          <w:p w14:paraId="772BE9DC"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10</w:t>
            </w:r>
          </w:p>
        </w:tc>
        <w:tc>
          <w:tcPr>
            <w:tcW w:w="1168" w:type="dxa"/>
          </w:tcPr>
          <w:p w14:paraId="6AB7A55D"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Шт.</w:t>
            </w:r>
          </w:p>
        </w:tc>
        <w:tc>
          <w:tcPr>
            <w:tcW w:w="1270" w:type="dxa"/>
            <w:shd w:val="clear" w:color="auto" w:fill="auto"/>
            <w:noWrap/>
            <w:vAlign w:val="center"/>
          </w:tcPr>
          <w:p w14:paraId="224FD826" w14:textId="77777777" w:rsidR="00173245" w:rsidRPr="00173245" w:rsidRDefault="00173245" w:rsidP="00173245">
            <w:pPr>
              <w:rPr>
                <w:rFonts w:ascii="Franklin Gothic Book" w:eastAsia="Calibri" w:hAnsi="Franklin Gothic Book"/>
                <w:bCs/>
                <w:iCs/>
                <w:sz w:val="22"/>
                <w:szCs w:val="22"/>
              </w:rPr>
            </w:pPr>
          </w:p>
        </w:tc>
        <w:tc>
          <w:tcPr>
            <w:tcW w:w="1355" w:type="dxa"/>
            <w:shd w:val="clear" w:color="auto" w:fill="auto"/>
            <w:noWrap/>
            <w:vAlign w:val="center"/>
          </w:tcPr>
          <w:p w14:paraId="6C23EAD7" w14:textId="77777777" w:rsidR="00173245" w:rsidRPr="00173245" w:rsidRDefault="00173245" w:rsidP="00173245">
            <w:pPr>
              <w:rPr>
                <w:rFonts w:ascii="Franklin Gothic Book" w:eastAsia="Calibri" w:hAnsi="Franklin Gothic Book"/>
                <w:bCs/>
                <w:iCs/>
                <w:sz w:val="22"/>
                <w:szCs w:val="22"/>
              </w:rPr>
            </w:pPr>
          </w:p>
        </w:tc>
      </w:tr>
      <w:tr w:rsidR="00173245" w:rsidRPr="00173245" w14:paraId="61536786" w14:textId="77777777" w:rsidTr="00173245">
        <w:trPr>
          <w:trHeight w:val="321"/>
        </w:trPr>
        <w:tc>
          <w:tcPr>
            <w:tcW w:w="697" w:type="dxa"/>
            <w:shd w:val="clear" w:color="auto" w:fill="auto"/>
            <w:noWrap/>
            <w:vAlign w:val="center"/>
          </w:tcPr>
          <w:p w14:paraId="30DC50B1"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3</w:t>
            </w:r>
          </w:p>
        </w:tc>
        <w:tc>
          <w:tcPr>
            <w:tcW w:w="2989" w:type="dxa"/>
            <w:shd w:val="clear" w:color="auto" w:fill="auto"/>
            <w:noWrap/>
          </w:tcPr>
          <w:p w14:paraId="0F106295"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ФИЛЬТР МАСЛЯНЫЙ</w:t>
            </w:r>
          </w:p>
        </w:tc>
        <w:tc>
          <w:tcPr>
            <w:tcW w:w="1559" w:type="dxa"/>
            <w:shd w:val="clear" w:color="auto" w:fill="auto"/>
            <w:noWrap/>
          </w:tcPr>
          <w:p w14:paraId="02A29E29"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*50051/</w:t>
            </w:r>
          </w:p>
          <w:p w14:paraId="339A4EEE"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 xml:space="preserve">10297295 / </w:t>
            </w:r>
            <w:proofErr w:type="spellStart"/>
            <w:r w:rsidRPr="00173245">
              <w:rPr>
                <w:rFonts w:ascii="Franklin Gothic Book" w:eastAsia="Calibri" w:hAnsi="Franklin Gothic Book"/>
                <w:sz w:val="22"/>
                <w:szCs w:val="22"/>
              </w:rPr>
              <w:t>Liebherr</w:t>
            </w:r>
            <w:proofErr w:type="spellEnd"/>
            <w:r w:rsidRPr="00173245">
              <w:rPr>
                <w:rFonts w:ascii="Franklin Gothic Book" w:eastAsia="Calibri" w:hAnsi="Franklin Gothic Book"/>
                <w:sz w:val="22"/>
                <w:szCs w:val="22"/>
              </w:rPr>
              <w:t xml:space="preserve"> LHM 280</w:t>
            </w:r>
          </w:p>
        </w:tc>
        <w:tc>
          <w:tcPr>
            <w:tcW w:w="567" w:type="dxa"/>
            <w:shd w:val="clear" w:color="auto" w:fill="auto"/>
            <w:noWrap/>
          </w:tcPr>
          <w:p w14:paraId="41D2D79B"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6</w:t>
            </w:r>
          </w:p>
        </w:tc>
        <w:tc>
          <w:tcPr>
            <w:tcW w:w="1168" w:type="dxa"/>
          </w:tcPr>
          <w:p w14:paraId="50A6294D"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Шт.</w:t>
            </w:r>
          </w:p>
        </w:tc>
        <w:tc>
          <w:tcPr>
            <w:tcW w:w="1270" w:type="dxa"/>
            <w:shd w:val="clear" w:color="auto" w:fill="auto"/>
            <w:noWrap/>
            <w:vAlign w:val="center"/>
          </w:tcPr>
          <w:p w14:paraId="118B6091" w14:textId="77777777" w:rsidR="00173245" w:rsidRPr="00173245" w:rsidRDefault="00173245" w:rsidP="00173245">
            <w:pPr>
              <w:rPr>
                <w:rFonts w:ascii="Franklin Gothic Book" w:eastAsia="Calibri" w:hAnsi="Franklin Gothic Book"/>
                <w:bCs/>
                <w:iCs/>
                <w:sz w:val="22"/>
                <w:szCs w:val="22"/>
              </w:rPr>
            </w:pPr>
          </w:p>
        </w:tc>
        <w:tc>
          <w:tcPr>
            <w:tcW w:w="1355" w:type="dxa"/>
            <w:shd w:val="clear" w:color="auto" w:fill="auto"/>
            <w:noWrap/>
            <w:vAlign w:val="center"/>
          </w:tcPr>
          <w:p w14:paraId="2B045C3D" w14:textId="77777777" w:rsidR="00173245" w:rsidRPr="00173245" w:rsidRDefault="00173245" w:rsidP="00173245">
            <w:pPr>
              <w:rPr>
                <w:rFonts w:ascii="Franklin Gothic Book" w:eastAsia="Calibri" w:hAnsi="Franklin Gothic Book"/>
                <w:bCs/>
                <w:iCs/>
                <w:sz w:val="22"/>
                <w:szCs w:val="22"/>
              </w:rPr>
            </w:pPr>
          </w:p>
        </w:tc>
      </w:tr>
      <w:tr w:rsidR="00173245" w:rsidRPr="00173245" w14:paraId="2973BAFD" w14:textId="77777777" w:rsidTr="00173245">
        <w:trPr>
          <w:trHeight w:val="321"/>
        </w:trPr>
        <w:tc>
          <w:tcPr>
            <w:tcW w:w="697" w:type="dxa"/>
            <w:shd w:val="clear" w:color="auto" w:fill="auto"/>
            <w:noWrap/>
            <w:vAlign w:val="center"/>
          </w:tcPr>
          <w:p w14:paraId="57B777F0"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4</w:t>
            </w:r>
          </w:p>
        </w:tc>
        <w:tc>
          <w:tcPr>
            <w:tcW w:w="2989" w:type="dxa"/>
            <w:shd w:val="clear" w:color="auto" w:fill="auto"/>
            <w:noWrap/>
          </w:tcPr>
          <w:p w14:paraId="3481207C"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ФИЛЬТР МАСЛЯНЫЙ</w:t>
            </w:r>
          </w:p>
        </w:tc>
        <w:tc>
          <w:tcPr>
            <w:tcW w:w="1559" w:type="dxa"/>
            <w:shd w:val="clear" w:color="auto" w:fill="auto"/>
            <w:noWrap/>
          </w:tcPr>
          <w:p w14:paraId="58C7F6E8"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*7665/</w:t>
            </w:r>
          </w:p>
          <w:p w14:paraId="0A581586"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LF 9080 /</w:t>
            </w:r>
            <w:proofErr w:type="spellStart"/>
            <w:r w:rsidRPr="00173245">
              <w:rPr>
                <w:rFonts w:ascii="Franklin Gothic Book" w:eastAsia="Calibri" w:hAnsi="Franklin Gothic Book"/>
                <w:sz w:val="22"/>
                <w:szCs w:val="22"/>
              </w:rPr>
              <w:t>Fleetguard</w:t>
            </w:r>
            <w:proofErr w:type="spellEnd"/>
          </w:p>
        </w:tc>
        <w:tc>
          <w:tcPr>
            <w:tcW w:w="567" w:type="dxa"/>
            <w:shd w:val="clear" w:color="auto" w:fill="auto"/>
            <w:noWrap/>
          </w:tcPr>
          <w:p w14:paraId="703E7717"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32</w:t>
            </w:r>
          </w:p>
        </w:tc>
        <w:tc>
          <w:tcPr>
            <w:tcW w:w="1168" w:type="dxa"/>
          </w:tcPr>
          <w:p w14:paraId="276B9D26"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Шт.</w:t>
            </w:r>
          </w:p>
        </w:tc>
        <w:tc>
          <w:tcPr>
            <w:tcW w:w="1270" w:type="dxa"/>
            <w:shd w:val="clear" w:color="auto" w:fill="auto"/>
            <w:noWrap/>
            <w:vAlign w:val="center"/>
          </w:tcPr>
          <w:p w14:paraId="667894F1" w14:textId="77777777" w:rsidR="00173245" w:rsidRPr="00173245" w:rsidRDefault="00173245" w:rsidP="00173245">
            <w:pPr>
              <w:rPr>
                <w:rFonts w:ascii="Franklin Gothic Book" w:eastAsia="Calibri" w:hAnsi="Franklin Gothic Book"/>
                <w:bCs/>
                <w:iCs/>
                <w:sz w:val="22"/>
                <w:szCs w:val="22"/>
              </w:rPr>
            </w:pPr>
          </w:p>
        </w:tc>
        <w:tc>
          <w:tcPr>
            <w:tcW w:w="1355" w:type="dxa"/>
            <w:shd w:val="clear" w:color="auto" w:fill="auto"/>
            <w:noWrap/>
            <w:vAlign w:val="center"/>
          </w:tcPr>
          <w:p w14:paraId="3AF6CF19" w14:textId="77777777" w:rsidR="00173245" w:rsidRPr="00173245" w:rsidRDefault="00173245" w:rsidP="00173245">
            <w:pPr>
              <w:rPr>
                <w:rFonts w:ascii="Franklin Gothic Book" w:eastAsia="Calibri" w:hAnsi="Franklin Gothic Book"/>
                <w:bCs/>
                <w:iCs/>
                <w:sz w:val="22"/>
                <w:szCs w:val="22"/>
              </w:rPr>
            </w:pPr>
          </w:p>
        </w:tc>
      </w:tr>
      <w:tr w:rsidR="00173245" w:rsidRPr="00173245" w14:paraId="44D6838B" w14:textId="77777777" w:rsidTr="00173245">
        <w:trPr>
          <w:trHeight w:val="321"/>
        </w:trPr>
        <w:tc>
          <w:tcPr>
            <w:tcW w:w="697" w:type="dxa"/>
            <w:shd w:val="clear" w:color="auto" w:fill="auto"/>
            <w:noWrap/>
            <w:vAlign w:val="center"/>
          </w:tcPr>
          <w:p w14:paraId="57D94BA2"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5</w:t>
            </w:r>
          </w:p>
        </w:tc>
        <w:tc>
          <w:tcPr>
            <w:tcW w:w="2989" w:type="dxa"/>
            <w:shd w:val="clear" w:color="auto" w:fill="auto"/>
            <w:noWrap/>
          </w:tcPr>
          <w:p w14:paraId="463769E1"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ФИЛЬТР</w:t>
            </w:r>
          </w:p>
        </w:tc>
        <w:tc>
          <w:tcPr>
            <w:tcW w:w="1559" w:type="dxa"/>
            <w:shd w:val="clear" w:color="auto" w:fill="auto"/>
            <w:noWrap/>
          </w:tcPr>
          <w:p w14:paraId="56E5C962"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*14392/</w:t>
            </w:r>
          </w:p>
          <w:p w14:paraId="486B9CFA"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FS 1006 /</w:t>
            </w:r>
            <w:proofErr w:type="spellStart"/>
            <w:r w:rsidRPr="00173245">
              <w:rPr>
                <w:rFonts w:ascii="Franklin Gothic Book" w:eastAsia="Calibri" w:hAnsi="Franklin Gothic Book"/>
                <w:sz w:val="22"/>
                <w:szCs w:val="22"/>
              </w:rPr>
              <w:t>Fleetguard</w:t>
            </w:r>
            <w:proofErr w:type="spellEnd"/>
          </w:p>
        </w:tc>
        <w:tc>
          <w:tcPr>
            <w:tcW w:w="567" w:type="dxa"/>
            <w:shd w:val="clear" w:color="auto" w:fill="auto"/>
            <w:noWrap/>
          </w:tcPr>
          <w:p w14:paraId="6371FDA2"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16</w:t>
            </w:r>
          </w:p>
        </w:tc>
        <w:tc>
          <w:tcPr>
            <w:tcW w:w="1168" w:type="dxa"/>
          </w:tcPr>
          <w:p w14:paraId="271C0F63"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Шт.</w:t>
            </w:r>
          </w:p>
        </w:tc>
        <w:tc>
          <w:tcPr>
            <w:tcW w:w="1270" w:type="dxa"/>
            <w:shd w:val="clear" w:color="auto" w:fill="auto"/>
            <w:noWrap/>
            <w:vAlign w:val="center"/>
          </w:tcPr>
          <w:p w14:paraId="7A871324" w14:textId="77777777" w:rsidR="00173245" w:rsidRPr="00173245" w:rsidRDefault="00173245" w:rsidP="00173245">
            <w:pPr>
              <w:rPr>
                <w:rFonts w:ascii="Franklin Gothic Book" w:eastAsia="Calibri" w:hAnsi="Franklin Gothic Book"/>
                <w:bCs/>
                <w:iCs/>
                <w:sz w:val="22"/>
                <w:szCs w:val="22"/>
              </w:rPr>
            </w:pPr>
          </w:p>
        </w:tc>
        <w:tc>
          <w:tcPr>
            <w:tcW w:w="1355" w:type="dxa"/>
            <w:shd w:val="clear" w:color="auto" w:fill="auto"/>
            <w:noWrap/>
            <w:vAlign w:val="center"/>
          </w:tcPr>
          <w:p w14:paraId="2AF6458A" w14:textId="77777777" w:rsidR="00173245" w:rsidRPr="00173245" w:rsidRDefault="00173245" w:rsidP="00173245">
            <w:pPr>
              <w:rPr>
                <w:rFonts w:ascii="Franklin Gothic Book" w:eastAsia="Calibri" w:hAnsi="Franklin Gothic Book"/>
                <w:bCs/>
                <w:iCs/>
                <w:sz w:val="22"/>
                <w:szCs w:val="22"/>
              </w:rPr>
            </w:pPr>
          </w:p>
        </w:tc>
      </w:tr>
      <w:tr w:rsidR="00173245" w:rsidRPr="00173245" w14:paraId="5FB42E71" w14:textId="77777777" w:rsidTr="00173245">
        <w:trPr>
          <w:trHeight w:val="321"/>
        </w:trPr>
        <w:tc>
          <w:tcPr>
            <w:tcW w:w="697" w:type="dxa"/>
            <w:shd w:val="clear" w:color="auto" w:fill="auto"/>
            <w:noWrap/>
            <w:vAlign w:val="center"/>
          </w:tcPr>
          <w:p w14:paraId="74813F1D"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6</w:t>
            </w:r>
          </w:p>
        </w:tc>
        <w:tc>
          <w:tcPr>
            <w:tcW w:w="2989" w:type="dxa"/>
            <w:shd w:val="clear" w:color="auto" w:fill="auto"/>
            <w:noWrap/>
          </w:tcPr>
          <w:p w14:paraId="1D5F30A7"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ФИЛЬТР ТОПЛИВНЫЙ</w:t>
            </w:r>
          </w:p>
        </w:tc>
        <w:tc>
          <w:tcPr>
            <w:tcW w:w="1559" w:type="dxa"/>
            <w:shd w:val="clear" w:color="auto" w:fill="auto"/>
            <w:noWrap/>
          </w:tcPr>
          <w:p w14:paraId="67DA268C"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*8484/</w:t>
            </w:r>
          </w:p>
          <w:p w14:paraId="3705A552"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FS 19599 /</w:t>
            </w:r>
            <w:proofErr w:type="spellStart"/>
            <w:r w:rsidRPr="00173245">
              <w:rPr>
                <w:rFonts w:ascii="Franklin Gothic Book" w:eastAsia="Calibri" w:hAnsi="Franklin Gothic Book"/>
                <w:sz w:val="22"/>
                <w:szCs w:val="22"/>
              </w:rPr>
              <w:t>Fleetguard</w:t>
            </w:r>
            <w:proofErr w:type="spellEnd"/>
          </w:p>
        </w:tc>
        <w:tc>
          <w:tcPr>
            <w:tcW w:w="567" w:type="dxa"/>
            <w:shd w:val="clear" w:color="auto" w:fill="auto"/>
            <w:noWrap/>
          </w:tcPr>
          <w:p w14:paraId="6EA41A2C"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16</w:t>
            </w:r>
          </w:p>
        </w:tc>
        <w:tc>
          <w:tcPr>
            <w:tcW w:w="1168" w:type="dxa"/>
          </w:tcPr>
          <w:p w14:paraId="288CEC97"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Шт.</w:t>
            </w:r>
          </w:p>
        </w:tc>
        <w:tc>
          <w:tcPr>
            <w:tcW w:w="1270" w:type="dxa"/>
            <w:shd w:val="clear" w:color="auto" w:fill="auto"/>
            <w:noWrap/>
            <w:vAlign w:val="center"/>
          </w:tcPr>
          <w:p w14:paraId="415D3831" w14:textId="77777777" w:rsidR="00173245" w:rsidRPr="00173245" w:rsidRDefault="00173245" w:rsidP="00173245">
            <w:pPr>
              <w:rPr>
                <w:rFonts w:ascii="Franklin Gothic Book" w:eastAsia="Calibri" w:hAnsi="Franklin Gothic Book"/>
                <w:bCs/>
                <w:iCs/>
                <w:sz w:val="22"/>
                <w:szCs w:val="22"/>
              </w:rPr>
            </w:pPr>
          </w:p>
        </w:tc>
        <w:tc>
          <w:tcPr>
            <w:tcW w:w="1355" w:type="dxa"/>
            <w:shd w:val="clear" w:color="auto" w:fill="auto"/>
            <w:noWrap/>
            <w:vAlign w:val="center"/>
          </w:tcPr>
          <w:p w14:paraId="304199C0" w14:textId="77777777" w:rsidR="00173245" w:rsidRPr="00173245" w:rsidRDefault="00173245" w:rsidP="00173245">
            <w:pPr>
              <w:rPr>
                <w:rFonts w:ascii="Franklin Gothic Book" w:eastAsia="Calibri" w:hAnsi="Franklin Gothic Book"/>
                <w:bCs/>
                <w:iCs/>
                <w:sz w:val="22"/>
                <w:szCs w:val="22"/>
              </w:rPr>
            </w:pPr>
          </w:p>
        </w:tc>
      </w:tr>
      <w:tr w:rsidR="00173245" w:rsidRPr="00173245" w14:paraId="3EAB2B6C" w14:textId="77777777" w:rsidTr="00173245">
        <w:trPr>
          <w:trHeight w:val="321"/>
        </w:trPr>
        <w:tc>
          <w:tcPr>
            <w:tcW w:w="697" w:type="dxa"/>
            <w:shd w:val="clear" w:color="auto" w:fill="auto"/>
            <w:noWrap/>
            <w:vAlign w:val="center"/>
          </w:tcPr>
          <w:p w14:paraId="1E66A122"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7</w:t>
            </w:r>
          </w:p>
        </w:tc>
        <w:tc>
          <w:tcPr>
            <w:tcW w:w="2989" w:type="dxa"/>
            <w:shd w:val="clear" w:color="auto" w:fill="auto"/>
            <w:noWrap/>
          </w:tcPr>
          <w:p w14:paraId="62406765"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СЕПАРАТОР ТОПЛИВНЫЙ</w:t>
            </w:r>
          </w:p>
        </w:tc>
        <w:tc>
          <w:tcPr>
            <w:tcW w:w="1559" w:type="dxa"/>
            <w:shd w:val="clear" w:color="auto" w:fill="auto"/>
            <w:noWrap/>
          </w:tcPr>
          <w:p w14:paraId="5BCB89EC"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*8485/</w:t>
            </w:r>
          </w:p>
          <w:p w14:paraId="2A7702B8"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FS 19752 /</w:t>
            </w:r>
            <w:proofErr w:type="spellStart"/>
            <w:r w:rsidRPr="00173245">
              <w:rPr>
                <w:rFonts w:ascii="Franklin Gothic Book" w:eastAsia="Calibri" w:hAnsi="Franklin Gothic Book"/>
                <w:sz w:val="22"/>
                <w:szCs w:val="22"/>
              </w:rPr>
              <w:t>Fleetguard</w:t>
            </w:r>
            <w:proofErr w:type="spellEnd"/>
          </w:p>
        </w:tc>
        <w:tc>
          <w:tcPr>
            <w:tcW w:w="567" w:type="dxa"/>
            <w:shd w:val="clear" w:color="auto" w:fill="auto"/>
            <w:noWrap/>
          </w:tcPr>
          <w:p w14:paraId="32B01A78"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10</w:t>
            </w:r>
          </w:p>
        </w:tc>
        <w:tc>
          <w:tcPr>
            <w:tcW w:w="1168" w:type="dxa"/>
          </w:tcPr>
          <w:p w14:paraId="28F44E54"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Шт.</w:t>
            </w:r>
          </w:p>
        </w:tc>
        <w:tc>
          <w:tcPr>
            <w:tcW w:w="1270" w:type="dxa"/>
            <w:shd w:val="clear" w:color="auto" w:fill="auto"/>
            <w:noWrap/>
            <w:vAlign w:val="center"/>
          </w:tcPr>
          <w:p w14:paraId="3F6DB319" w14:textId="77777777" w:rsidR="00173245" w:rsidRPr="00173245" w:rsidRDefault="00173245" w:rsidP="00173245">
            <w:pPr>
              <w:rPr>
                <w:rFonts w:ascii="Franklin Gothic Book" w:eastAsia="Calibri" w:hAnsi="Franklin Gothic Book"/>
                <w:bCs/>
                <w:iCs/>
                <w:sz w:val="22"/>
                <w:szCs w:val="22"/>
              </w:rPr>
            </w:pPr>
          </w:p>
        </w:tc>
        <w:tc>
          <w:tcPr>
            <w:tcW w:w="1355" w:type="dxa"/>
            <w:shd w:val="clear" w:color="auto" w:fill="auto"/>
            <w:noWrap/>
            <w:vAlign w:val="center"/>
          </w:tcPr>
          <w:p w14:paraId="6E7CA3F7" w14:textId="77777777" w:rsidR="00173245" w:rsidRPr="00173245" w:rsidRDefault="00173245" w:rsidP="00173245">
            <w:pPr>
              <w:rPr>
                <w:rFonts w:ascii="Franklin Gothic Book" w:eastAsia="Calibri" w:hAnsi="Franklin Gothic Book"/>
                <w:bCs/>
                <w:iCs/>
                <w:sz w:val="22"/>
                <w:szCs w:val="22"/>
              </w:rPr>
            </w:pPr>
          </w:p>
        </w:tc>
      </w:tr>
      <w:tr w:rsidR="00173245" w:rsidRPr="00173245" w14:paraId="3589C73E" w14:textId="77777777" w:rsidTr="00173245">
        <w:trPr>
          <w:trHeight w:val="321"/>
        </w:trPr>
        <w:tc>
          <w:tcPr>
            <w:tcW w:w="697" w:type="dxa"/>
            <w:shd w:val="clear" w:color="auto" w:fill="auto"/>
            <w:noWrap/>
            <w:vAlign w:val="center"/>
          </w:tcPr>
          <w:p w14:paraId="47ADAF44"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8</w:t>
            </w:r>
          </w:p>
        </w:tc>
        <w:tc>
          <w:tcPr>
            <w:tcW w:w="2989" w:type="dxa"/>
            <w:shd w:val="clear" w:color="auto" w:fill="auto"/>
            <w:noWrap/>
          </w:tcPr>
          <w:p w14:paraId="6D29A628"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ЭЛЕМЕНТ ФИЛЬТРА ТОПЛИВНЫЙ</w:t>
            </w:r>
          </w:p>
        </w:tc>
        <w:tc>
          <w:tcPr>
            <w:tcW w:w="1559" w:type="dxa"/>
            <w:shd w:val="clear" w:color="auto" w:fill="auto"/>
            <w:noWrap/>
          </w:tcPr>
          <w:p w14:paraId="71D8404B"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*40064/</w:t>
            </w:r>
          </w:p>
          <w:p w14:paraId="10276F84"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 xml:space="preserve">511707814 / </w:t>
            </w:r>
            <w:proofErr w:type="spellStart"/>
            <w:r w:rsidRPr="00173245">
              <w:rPr>
                <w:rFonts w:ascii="Franklin Gothic Book" w:eastAsia="Calibri" w:hAnsi="Franklin Gothic Book"/>
                <w:sz w:val="22"/>
                <w:szCs w:val="22"/>
              </w:rPr>
              <w:t>Liebherr</w:t>
            </w:r>
            <w:proofErr w:type="spellEnd"/>
            <w:r w:rsidRPr="00173245">
              <w:rPr>
                <w:rFonts w:ascii="Franklin Gothic Book" w:eastAsia="Calibri" w:hAnsi="Franklin Gothic Book"/>
                <w:sz w:val="22"/>
                <w:szCs w:val="22"/>
              </w:rPr>
              <w:t xml:space="preserve"> LHM 550</w:t>
            </w:r>
          </w:p>
        </w:tc>
        <w:tc>
          <w:tcPr>
            <w:tcW w:w="567" w:type="dxa"/>
            <w:shd w:val="clear" w:color="auto" w:fill="auto"/>
            <w:noWrap/>
          </w:tcPr>
          <w:p w14:paraId="53EDCE94"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10</w:t>
            </w:r>
          </w:p>
        </w:tc>
        <w:tc>
          <w:tcPr>
            <w:tcW w:w="1168" w:type="dxa"/>
          </w:tcPr>
          <w:p w14:paraId="651AE35F"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Шт.</w:t>
            </w:r>
          </w:p>
        </w:tc>
        <w:tc>
          <w:tcPr>
            <w:tcW w:w="1270" w:type="dxa"/>
            <w:shd w:val="clear" w:color="auto" w:fill="auto"/>
            <w:noWrap/>
            <w:vAlign w:val="center"/>
          </w:tcPr>
          <w:p w14:paraId="5391AB05" w14:textId="77777777" w:rsidR="00173245" w:rsidRPr="00173245" w:rsidRDefault="00173245" w:rsidP="00173245">
            <w:pPr>
              <w:rPr>
                <w:rFonts w:ascii="Franklin Gothic Book" w:eastAsia="Calibri" w:hAnsi="Franklin Gothic Book"/>
                <w:bCs/>
                <w:iCs/>
                <w:sz w:val="22"/>
                <w:szCs w:val="22"/>
              </w:rPr>
            </w:pPr>
          </w:p>
        </w:tc>
        <w:tc>
          <w:tcPr>
            <w:tcW w:w="1355" w:type="dxa"/>
            <w:shd w:val="clear" w:color="auto" w:fill="auto"/>
            <w:noWrap/>
            <w:vAlign w:val="center"/>
          </w:tcPr>
          <w:p w14:paraId="165AD428" w14:textId="77777777" w:rsidR="00173245" w:rsidRPr="00173245" w:rsidRDefault="00173245" w:rsidP="00173245">
            <w:pPr>
              <w:rPr>
                <w:rFonts w:ascii="Franklin Gothic Book" w:eastAsia="Calibri" w:hAnsi="Franklin Gothic Book"/>
                <w:bCs/>
                <w:iCs/>
                <w:sz w:val="22"/>
                <w:szCs w:val="22"/>
              </w:rPr>
            </w:pPr>
          </w:p>
        </w:tc>
      </w:tr>
      <w:tr w:rsidR="00173245" w:rsidRPr="00173245" w14:paraId="2E859842" w14:textId="77777777" w:rsidTr="00173245">
        <w:trPr>
          <w:trHeight w:val="321"/>
        </w:trPr>
        <w:tc>
          <w:tcPr>
            <w:tcW w:w="697" w:type="dxa"/>
            <w:shd w:val="clear" w:color="auto" w:fill="auto"/>
            <w:noWrap/>
            <w:vAlign w:val="center"/>
          </w:tcPr>
          <w:p w14:paraId="01AD5EA8"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lastRenderedPageBreak/>
              <w:t>9</w:t>
            </w:r>
          </w:p>
        </w:tc>
        <w:tc>
          <w:tcPr>
            <w:tcW w:w="2989" w:type="dxa"/>
            <w:shd w:val="clear" w:color="auto" w:fill="auto"/>
            <w:noWrap/>
          </w:tcPr>
          <w:p w14:paraId="7315114B"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ЭЛЕМЕНТ ФИЛЬТРА</w:t>
            </w:r>
          </w:p>
        </w:tc>
        <w:tc>
          <w:tcPr>
            <w:tcW w:w="1559" w:type="dxa"/>
            <w:shd w:val="clear" w:color="auto" w:fill="auto"/>
            <w:noWrap/>
          </w:tcPr>
          <w:p w14:paraId="0A456848"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*26638/</w:t>
            </w:r>
          </w:p>
          <w:p w14:paraId="23BE4A48"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LF 3327 /</w:t>
            </w:r>
            <w:proofErr w:type="spellStart"/>
            <w:r w:rsidRPr="00173245">
              <w:rPr>
                <w:rFonts w:ascii="Franklin Gothic Book" w:eastAsia="Calibri" w:hAnsi="Franklin Gothic Book"/>
                <w:sz w:val="22"/>
                <w:szCs w:val="22"/>
              </w:rPr>
              <w:t>Fleetguard</w:t>
            </w:r>
            <w:proofErr w:type="spellEnd"/>
          </w:p>
        </w:tc>
        <w:tc>
          <w:tcPr>
            <w:tcW w:w="567" w:type="dxa"/>
            <w:shd w:val="clear" w:color="auto" w:fill="auto"/>
            <w:noWrap/>
          </w:tcPr>
          <w:p w14:paraId="56346181"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16</w:t>
            </w:r>
          </w:p>
        </w:tc>
        <w:tc>
          <w:tcPr>
            <w:tcW w:w="1168" w:type="dxa"/>
          </w:tcPr>
          <w:p w14:paraId="328D784B"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Шт.</w:t>
            </w:r>
          </w:p>
        </w:tc>
        <w:tc>
          <w:tcPr>
            <w:tcW w:w="1270" w:type="dxa"/>
            <w:shd w:val="clear" w:color="auto" w:fill="auto"/>
            <w:noWrap/>
            <w:vAlign w:val="center"/>
          </w:tcPr>
          <w:p w14:paraId="784C9455" w14:textId="77777777" w:rsidR="00173245" w:rsidRPr="00173245" w:rsidRDefault="00173245" w:rsidP="00173245">
            <w:pPr>
              <w:rPr>
                <w:rFonts w:ascii="Franklin Gothic Book" w:eastAsia="Calibri" w:hAnsi="Franklin Gothic Book"/>
                <w:bCs/>
                <w:iCs/>
                <w:sz w:val="22"/>
                <w:szCs w:val="22"/>
              </w:rPr>
            </w:pPr>
          </w:p>
        </w:tc>
        <w:tc>
          <w:tcPr>
            <w:tcW w:w="1355" w:type="dxa"/>
            <w:shd w:val="clear" w:color="auto" w:fill="auto"/>
            <w:noWrap/>
            <w:vAlign w:val="center"/>
          </w:tcPr>
          <w:p w14:paraId="2CE37ED6" w14:textId="77777777" w:rsidR="00173245" w:rsidRPr="00173245" w:rsidRDefault="00173245" w:rsidP="00173245">
            <w:pPr>
              <w:rPr>
                <w:rFonts w:ascii="Franklin Gothic Book" w:eastAsia="Calibri" w:hAnsi="Franklin Gothic Book"/>
                <w:bCs/>
                <w:iCs/>
                <w:sz w:val="22"/>
                <w:szCs w:val="22"/>
              </w:rPr>
            </w:pPr>
          </w:p>
        </w:tc>
      </w:tr>
      <w:tr w:rsidR="00173245" w:rsidRPr="00173245" w14:paraId="6CC989D0" w14:textId="77777777" w:rsidTr="00173245">
        <w:trPr>
          <w:trHeight w:val="321"/>
        </w:trPr>
        <w:tc>
          <w:tcPr>
            <w:tcW w:w="697" w:type="dxa"/>
            <w:shd w:val="clear" w:color="auto" w:fill="auto"/>
            <w:noWrap/>
            <w:vAlign w:val="center"/>
          </w:tcPr>
          <w:p w14:paraId="562EDE83"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10</w:t>
            </w:r>
          </w:p>
        </w:tc>
        <w:tc>
          <w:tcPr>
            <w:tcW w:w="2989" w:type="dxa"/>
            <w:shd w:val="clear" w:color="auto" w:fill="auto"/>
            <w:noWrap/>
          </w:tcPr>
          <w:p w14:paraId="5F1B2CD1"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ЭЛЕМЕНТ ФИЛЬТРА ТОПЛИВНОГО ТОНКОЙ ОЧИСТКИ</w:t>
            </w:r>
          </w:p>
        </w:tc>
        <w:tc>
          <w:tcPr>
            <w:tcW w:w="1559" w:type="dxa"/>
            <w:shd w:val="clear" w:color="auto" w:fill="auto"/>
            <w:noWrap/>
          </w:tcPr>
          <w:p w14:paraId="309336FA"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*43023/</w:t>
            </w:r>
          </w:p>
          <w:p w14:paraId="1AB0E1A0"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 xml:space="preserve">10446911 / </w:t>
            </w:r>
            <w:proofErr w:type="spellStart"/>
            <w:r w:rsidRPr="00173245">
              <w:rPr>
                <w:rFonts w:ascii="Franklin Gothic Book" w:eastAsia="Calibri" w:hAnsi="Franklin Gothic Book"/>
                <w:sz w:val="22"/>
                <w:szCs w:val="22"/>
              </w:rPr>
              <w:t>Liebherr</w:t>
            </w:r>
            <w:proofErr w:type="spellEnd"/>
            <w:r w:rsidRPr="00173245">
              <w:rPr>
                <w:rFonts w:ascii="Franklin Gothic Book" w:eastAsia="Calibri" w:hAnsi="Franklin Gothic Book"/>
                <w:sz w:val="22"/>
                <w:szCs w:val="22"/>
              </w:rPr>
              <w:t xml:space="preserve"> LHM 320</w:t>
            </w:r>
          </w:p>
        </w:tc>
        <w:tc>
          <w:tcPr>
            <w:tcW w:w="567" w:type="dxa"/>
            <w:shd w:val="clear" w:color="auto" w:fill="auto"/>
            <w:noWrap/>
          </w:tcPr>
          <w:p w14:paraId="0ECC7193"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10</w:t>
            </w:r>
          </w:p>
        </w:tc>
        <w:tc>
          <w:tcPr>
            <w:tcW w:w="1168" w:type="dxa"/>
          </w:tcPr>
          <w:p w14:paraId="542DBB97"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Шт.</w:t>
            </w:r>
          </w:p>
        </w:tc>
        <w:tc>
          <w:tcPr>
            <w:tcW w:w="1270" w:type="dxa"/>
            <w:shd w:val="clear" w:color="auto" w:fill="auto"/>
            <w:noWrap/>
            <w:vAlign w:val="center"/>
          </w:tcPr>
          <w:p w14:paraId="7982699E" w14:textId="77777777" w:rsidR="00173245" w:rsidRPr="00173245" w:rsidRDefault="00173245" w:rsidP="00173245">
            <w:pPr>
              <w:rPr>
                <w:rFonts w:ascii="Franklin Gothic Book" w:eastAsia="Calibri" w:hAnsi="Franklin Gothic Book"/>
                <w:bCs/>
                <w:iCs/>
                <w:sz w:val="22"/>
                <w:szCs w:val="22"/>
              </w:rPr>
            </w:pPr>
          </w:p>
        </w:tc>
        <w:tc>
          <w:tcPr>
            <w:tcW w:w="1355" w:type="dxa"/>
            <w:shd w:val="clear" w:color="auto" w:fill="auto"/>
            <w:noWrap/>
            <w:vAlign w:val="center"/>
          </w:tcPr>
          <w:p w14:paraId="1B1AC378" w14:textId="77777777" w:rsidR="00173245" w:rsidRPr="00173245" w:rsidRDefault="00173245" w:rsidP="00173245">
            <w:pPr>
              <w:rPr>
                <w:rFonts w:ascii="Franklin Gothic Book" w:eastAsia="Calibri" w:hAnsi="Franklin Gothic Book"/>
                <w:bCs/>
                <w:iCs/>
                <w:sz w:val="22"/>
                <w:szCs w:val="22"/>
              </w:rPr>
            </w:pPr>
          </w:p>
        </w:tc>
      </w:tr>
      <w:tr w:rsidR="00173245" w:rsidRPr="00173245" w14:paraId="4C7611FE" w14:textId="77777777" w:rsidTr="00173245">
        <w:trPr>
          <w:trHeight w:val="322"/>
        </w:trPr>
        <w:tc>
          <w:tcPr>
            <w:tcW w:w="5245" w:type="dxa"/>
            <w:gridSpan w:val="3"/>
            <w:vMerge w:val="restart"/>
            <w:tcBorders>
              <w:left w:val="nil"/>
              <w:bottom w:val="nil"/>
            </w:tcBorders>
            <w:shd w:val="clear" w:color="auto" w:fill="auto"/>
            <w:noWrap/>
            <w:vAlign w:val="center"/>
          </w:tcPr>
          <w:p w14:paraId="0AB8EBC0" w14:textId="77777777" w:rsidR="00173245" w:rsidRPr="00173245" w:rsidRDefault="00173245" w:rsidP="00173245">
            <w:pPr>
              <w:rPr>
                <w:rFonts w:ascii="Franklin Gothic Book" w:eastAsia="Calibri" w:hAnsi="Franklin Gothic Book"/>
                <w:sz w:val="22"/>
                <w:szCs w:val="22"/>
              </w:rPr>
            </w:pPr>
          </w:p>
        </w:tc>
        <w:tc>
          <w:tcPr>
            <w:tcW w:w="3005" w:type="dxa"/>
            <w:gridSpan w:val="3"/>
            <w:vAlign w:val="center"/>
          </w:tcPr>
          <w:p w14:paraId="7338C989" w14:textId="77777777" w:rsidR="00173245" w:rsidRPr="00173245" w:rsidRDefault="00173245" w:rsidP="00173245">
            <w:pPr>
              <w:rPr>
                <w:rFonts w:ascii="Franklin Gothic Book" w:eastAsia="Calibri" w:hAnsi="Franklin Gothic Book"/>
                <w:sz w:val="22"/>
                <w:szCs w:val="22"/>
              </w:rPr>
            </w:pPr>
            <w:proofErr w:type="gramStart"/>
            <w:r w:rsidRPr="00173245">
              <w:rPr>
                <w:rFonts w:ascii="Franklin Gothic Book" w:eastAsia="Calibri" w:hAnsi="Franklin Gothic Book"/>
                <w:sz w:val="22"/>
                <w:szCs w:val="22"/>
              </w:rPr>
              <w:t>Итого:  руб.</w:t>
            </w:r>
            <w:proofErr w:type="gramEnd"/>
          </w:p>
        </w:tc>
        <w:tc>
          <w:tcPr>
            <w:tcW w:w="1355" w:type="dxa"/>
            <w:shd w:val="clear" w:color="auto" w:fill="auto"/>
            <w:noWrap/>
            <w:vAlign w:val="center"/>
          </w:tcPr>
          <w:p w14:paraId="64989417" w14:textId="77777777" w:rsidR="00173245" w:rsidRPr="00173245" w:rsidRDefault="00173245" w:rsidP="00173245">
            <w:pPr>
              <w:rPr>
                <w:rFonts w:ascii="Franklin Gothic Book" w:eastAsia="Calibri" w:hAnsi="Franklin Gothic Book"/>
                <w:sz w:val="22"/>
                <w:szCs w:val="22"/>
              </w:rPr>
            </w:pPr>
          </w:p>
        </w:tc>
      </w:tr>
      <w:tr w:rsidR="00173245" w:rsidRPr="00173245" w14:paraId="7B8FD65F" w14:textId="77777777" w:rsidTr="00173245">
        <w:trPr>
          <w:trHeight w:val="397"/>
        </w:trPr>
        <w:tc>
          <w:tcPr>
            <w:tcW w:w="5245" w:type="dxa"/>
            <w:gridSpan w:val="3"/>
            <w:vMerge/>
            <w:tcBorders>
              <w:left w:val="nil"/>
              <w:bottom w:val="nil"/>
            </w:tcBorders>
            <w:shd w:val="clear" w:color="auto" w:fill="auto"/>
            <w:noWrap/>
            <w:vAlign w:val="center"/>
          </w:tcPr>
          <w:p w14:paraId="689D1CBB" w14:textId="77777777" w:rsidR="00173245" w:rsidRPr="00173245" w:rsidRDefault="00173245" w:rsidP="00173245">
            <w:pPr>
              <w:rPr>
                <w:rFonts w:ascii="Franklin Gothic Book" w:eastAsia="Calibri" w:hAnsi="Franklin Gothic Book"/>
                <w:sz w:val="22"/>
                <w:szCs w:val="22"/>
              </w:rPr>
            </w:pPr>
          </w:p>
        </w:tc>
        <w:tc>
          <w:tcPr>
            <w:tcW w:w="3005" w:type="dxa"/>
            <w:gridSpan w:val="3"/>
            <w:shd w:val="clear" w:color="auto" w:fill="auto"/>
            <w:noWrap/>
            <w:vAlign w:val="center"/>
          </w:tcPr>
          <w:p w14:paraId="6E641B81" w14:textId="77777777" w:rsidR="00173245" w:rsidRPr="00173245" w:rsidRDefault="00173245" w:rsidP="00173245">
            <w:pPr>
              <w:rPr>
                <w:rFonts w:ascii="Franklin Gothic Book" w:eastAsia="Calibri" w:hAnsi="Franklin Gothic Book"/>
                <w:sz w:val="22"/>
                <w:szCs w:val="22"/>
              </w:rPr>
            </w:pPr>
            <w:proofErr w:type="gramStart"/>
            <w:r w:rsidRPr="00173245">
              <w:rPr>
                <w:rFonts w:ascii="Franklin Gothic Book" w:eastAsia="Calibri" w:hAnsi="Franklin Gothic Book"/>
                <w:sz w:val="22"/>
                <w:szCs w:val="22"/>
              </w:rPr>
              <w:t>Кроме того</w:t>
            </w:r>
            <w:proofErr w:type="gramEnd"/>
            <w:r w:rsidRPr="00173245">
              <w:rPr>
                <w:rFonts w:ascii="Franklin Gothic Book" w:eastAsia="Calibri" w:hAnsi="Franklin Gothic Book"/>
                <w:sz w:val="22"/>
                <w:szCs w:val="22"/>
              </w:rPr>
              <w:t xml:space="preserve"> НДС (18%)</w:t>
            </w:r>
          </w:p>
        </w:tc>
        <w:tc>
          <w:tcPr>
            <w:tcW w:w="1355" w:type="dxa"/>
            <w:shd w:val="clear" w:color="auto" w:fill="auto"/>
            <w:noWrap/>
            <w:vAlign w:val="center"/>
          </w:tcPr>
          <w:p w14:paraId="11802172" w14:textId="77777777" w:rsidR="00173245" w:rsidRPr="00173245" w:rsidRDefault="00173245" w:rsidP="00173245">
            <w:pPr>
              <w:rPr>
                <w:rFonts w:ascii="Franklin Gothic Book" w:eastAsia="Calibri" w:hAnsi="Franklin Gothic Book"/>
                <w:sz w:val="22"/>
                <w:szCs w:val="22"/>
              </w:rPr>
            </w:pPr>
          </w:p>
        </w:tc>
      </w:tr>
      <w:tr w:rsidR="00173245" w:rsidRPr="00173245" w14:paraId="769982CC" w14:textId="77777777" w:rsidTr="00173245">
        <w:trPr>
          <w:trHeight w:val="289"/>
        </w:trPr>
        <w:tc>
          <w:tcPr>
            <w:tcW w:w="5245" w:type="dxa"/>
            <w:gridSpan w:val="3"/>
            <w:vMerge/>
            <w:tcBorders>
              <w:left w:val="nil"/>
              <w:bottom w:val="nil"/>
            </w:tcBorders>
            <w:shd w:val="clear" w:color="auto" w:fill="auto"/>
            <w:noWrap/>
            <w:vAlign w:val="center"/>
          </w:tcPr>
          <w:p w14:paraId="581FF10C" w14:textId="77777777" w:rsidR="00173245" w:rsidRPr="00173245" w:rsidRDefault="00173245" w:rsidP="00173245">
            <w:pPr>
              <w:rPr>
                <w:rFonts w:ascii="Franklin Gothic Book" w:eastAsia="Calibri" w:hAnsi="Franklin Gothic Book"/>
                <w:sz w:val="22"/>
                <w:szCs w:val="22"/>
              </w:rPr>
            </w:pPr>
          </w:p>
        </w:tc>
        <w:tc>
          <w:tcPr>
            <w:tcW w:w="3005" w:type="dxa"/>
            <w:gridSpan w:val="3"/>
            <w:shd w:val="clear" w:color="auto" w:fill="auto"/>
            <w:noWrap/>
            <w:vAlign w:val="center"/>
          </w:tcPr>
          <w:p w14:paraId="5C6F40FC" w14:textId="77777777" w:rsidR="00173245" w:rsidRPr="00173245" w:rsidRDefault="00173245" w:rsidP="00173245">
            <w:pPr>
              <w:rPr>
                <w:rFonts w:ascii="Franklin Gothic Book" w:eastAsia="Calibri" w:hAnsi="Franklin Gothic Book"/>
                <w:sz w:val="22"/>
                <w:szCs w:val="22"/>
              </w:rPr>
            </w:pPr>
            <w:r w:rsidRPr="00173245">
              <w:rPr>
                <w:rFonts w:ascii="Franklin Gothic Book" w:eastAsia="Calibri" w:hAnsi="Franklin Gothic Book"/>
                <w:sz w:val="22"/>
                <w:szCs w:val="22"/>
              </w:rPr>
              <w:t>Итого с НДС: руб.</w:t>
            </w:r>
          </w:p>
        </w:tc>
        <w:tc>
          <w:tcPr>
            <w:tcW w:w="1355" w:type="dxa"/>
            <w:shd w:val="clear" w:color="auto" w:fill="auto"/>
            <w:noWrap/>
            <w:vAlign w:val="center"/>
          </w:tcPr>
          <w:p w14:paraId="331CE568" w14:textId="77777777" w:rsidR="00173245" w:rsidRPr="00173245" w:rsidRDefault="00173245" w:rsidP="00173245">
            <w:pPr>
              <w:rPr>
                <w:rFonts w:ascii="Franklin Gothic Book" w:eastAsia="Calibri" w:hAnsi="Franklin Gothic Book"/>
                <w:sz w:val="22"/>
                <w:szCs w:val="22"/>
              </w:rPr>
            </w:pPr>
          </w:p>
        </w:tc>
      </w:tr>
    </w:tbl>
    <w:p w14:paraId="1631228B" w14:textId="77777777" w:rsidR="0026792E" w:rsidRPr="00173245" w:rsidRDefault="0026792E" w:rsidP="00C808C8">
      <w:pPr>
        <w:shd w:val="clear" w:color="auto" w:fill="FFFFFF"/>
        <w:rPr>
          <w:rFonts w:ascii="Franklin Gothic Book" w:hAnsi="Franklin Gothic Book"/>
        </w:rPr>
      </w:pPr>
    </w:p>
    <w:p w14:paraId="7606E75D" w14:textId="77777777" w:rsidR="0026792E" w:rsidRDefault="0026792E" w:rsidP="00C808C8">
      <w:pPr>
        <w:shd w:val="clear" w:color="auto" w:fill="FFFFFF"/>
        <w:rPr>
          <w:rFonts w:ascii="Franklin Gothic Book" w:hAnsi="Franklin Gothic Book"/>
        </w:rPr>
      </w:pPr>
    </w:p>
    <w:p w14:paraId="13093999" w14:textId="77777777" w:rsidR="00AA54EA" w:rsidRPr="00173245" w:rsidRDefault="00AA54EA" w:rsidP="00C808C8">
      <w:pPr>
        <w:shd w:val="clear" w:color="auto" w:fill="FFFFFF"/>
        <w:rPr>
          <w:rFonts w:ascii="Franklin Gothic Book" w:hAnsi="Franklin Gothic Book"/>
        </w:rPr>
      </w:pPr>
    </w:p>
    <w:p w14:paraId="0379D1AC" w14:textId="77777777" w:rsidR="00173245" w:rsidRPr="00173245" w:rsidRDefault="00173245" w:rsidP="00173245">
      <w:pPr>
        <w:jc w:val="both"/>
        <w:rPr>
          <w:rFonts w:ascii="Franklin Gothic Book" w:eastAsia="Calibri" w:hAnsi="Franklin Gothic Book"/>
        </w:rPr>
      </w:pPr>
      <w:r w:rsidRPr="00173245">
        <w:rPr>
          <w:rFonts w:ascii="Franklin Gothic Book" w:eastAsia="Calibri" w:hAnsi="Franklin Gothic Book"/>
        </w:rPr>
        <w:t xml:space="preserve">Сумма к оплате: _______ (________ руб.), в том числе НДС (18%) ________ руб. </w:t>
      </w:r>
    </w:p>
    <w:p w14:paraId="24112E98" w14:textId="77777777" w:rsidR="00173245" w:rsidRDefault="00173245" w:rsidP="00173245">
      <w:pPr>
        <w:jc w:val="both"/>
        <w:rPr>
          <w:rFonts w:ascii="Franklin Gothic Book" w:eastAsia="Calibri" w:hAnsi="Franklin Gothic Book"/>
        </w:rPr>
      </w:pPr>
      <w:r w:rsidRPr="00173245">
        <w:rPr>
          <w:rFonts w:ascii="Franklin Gothic Book" w:eastAsia="Calibri" w:hAnsi="Franklin Gothic Book"/>
        </w:rPr>
        <w:t>1.Дата выставления товарной накладной соответствует дате отправки Товара со склада Поставщика.</w:t>
      </w:r>
    </w:p>
    <w:p w14:paraId="441CDF2E" w14:textId="42354BD2" w:rsidR="00173245" w:rsidRPr="00173245" w:rsidRDefault="00173245" w:rsidP="00173245">
      <w:pPr>
        <w:jc w:val="both"/>
        <w:rPr>
          <w:rFonts w:ascii="Franklin Gothic Book" w:eastAsia="Calibri" w:hAnsi="Franklin Gothic Book"/>
        </w:rPr>
      </w:pPr>
      <w:r w:rsidRPr="00173245">
        <w:rPr>
          <w:rFonts w:ascii="Franklin Gothic Book" w:eastAsia="Calibri" w:hAnsi="Franklin Gothic Book"/>
        </w:rPr>
        <w:t xml:space="preserve">2.Условие поставки: склад Покупателя г. Новороссийск в течение _________с момента подписания настоящего Договора и Приложения обеими Сторонами. Допускается досрочная поставка Товара. </w:t>
      </w:r>
    </w:p>
    <w:p w14:paraId="22AACF0A" w14:textId="77777777" w:rsidR="00173245" w:rsidRDefault="00173245" w:rsidP="00173245">
      <w:pPr>
        <w:keepNext/>
        <w:jc w:val="both"/>
        <w:outlineLvl w:val="5"/>
        <w:rPr>
          <w:rFonts w:ascii="Franklin Gothic Book" w:eastAsia="Calibri" w:hAnsi="Franklin Gothic Book"/>
        </w:rPr>
      </w:pPr>
      <w:r w:rsidRPr="00173245">
        <w:rPr>
          <w:rFonts w:ascii="Franklin Gothic Book" w:eastAsia="Calibri" w:hAnsi="Franklin Gothic Book"/>
        </w:rPr>
        <w:t>- Товар должен быть новым, упакованным, ранее не использованным и полностью соответствовать заявленным характеристикам.</w:t>
      </w:r>
    </w:p>
    <w:p w14:paraId="63F35DEC" w14:textId="77777777" w:rsidR="00AA54EA" w:rsidRDefault="00AA54EA" w:rsidP="00173245">
      <w:pPr>
        <w:keepNext/>
        <w:jc w:val="both"/>
        <w:outlineLvl w:val="5"/>
        <w:rPr>
          <w:rFonts w:ascii="Franklin Gothic Book" w:eastAsia="Calibri" w:hAnsi="Franklin Gothic Book"/>
        </w:rPr>
      </w:pPr>
    </w:p>
    <w:p w14:paraId="0A67218C" w14:textId="77777777" w:rsidR="00AA54EA" w:rsidRPr="00173245" w:rsidRDefault="00AA54EA" w:rsidP="00173245">
      <w:pPr>
        <w:keepNext/>
        <w:jc w:val="both"/>
        <w:outlineLvl w:val="5"/>
        <w:rPr>
          <w:rFonts w:ascii="Franklin Gothic Book" w:eastAsia="Calibri" w:hAnsi="Franklin Gothic Book"/>
        </w:rPr>
      </w:pPr>
    </w:p>
    <w:p w14:paraId="0DD5789F" w14:textId="77777777" w:rsidR="00173245" w:rsidRPr="00173245" w:rsidRDefault="00173245" w:rsidP="00173245">
      <w:pPr>
        <w:keepNext/>
        <w:jc w:val="both"/>
        <w:outlineLvl w:val="5"/>
        <w:rPr>
          <w:rFonts w:ascii="Franklin Gothic Book" w:eastAsia="Calibri" w:hAnsi="Franklin Gothic Book"/>
        </w:rPr>
      </w:pPr>
    </w:p>
    <w:p w14:paraId="518111E6" w14:textId="4F0D36C6" w:rsidR="00173245" w:rsidRPr="00173245" w:rsidRDefault="00173245" w:rsidP="00173245">
      <w:pPr>
        <w:rPr>
          <w:rFonts w:ascii="Franklin Gothic Book" w:hAnsi="Franklin Gothic Book"/>
          <w:b/>
          <w:bCs/>
          <w:color w:val="000000"/>
        </w:rPr>
      </w:pPr>
      <w:r w:rsidRPr="00173245">
        <w:rPr>
          <w:rFonts w:ascii="Franklin Gothic Book" w:hAnsi="Franklin Gothic Book"/>
          <w:b/>
          <w:bCs/>
          <w:color w:val="000000"/>
        </w:rPr>
        <w:t xml:space="preserve">ОТ </w:t>
      </w:r>
      <w:proofErr w:type="gramStart"/>
      <w:r w:rsidRPr="00173245">
        <w:rPr>
          <w:rFonts w:ascii="Franklin Gothic Book" w:hAnsi="Franklin Gothic Book"/>
          <w:b/>
          <w:bCs/>
          <w:color w:val="000000"/>
        </w:rPr>
        <w:t xml:space="preserve">ПОСТАВЩИКА:   </w:t>
      </w:r>
      <w:proofErr w:type="gramEnd"/>
      <w:r w:rsidRPr="00173245">
        <w:rPr>
          <w:rFonts w:ascii="Franklin Gothic Book" w:hAnsi="Franklin Gothic Book"/>
          <w:b/>
          <w:bCs/>
          <w:color w:val="000000"/>
        </w:rPr>
        <w:t xml:space="preserve">                                                   ОТ ПОКУПАТЕЛЯ:</w:t>
      </w:r>
    </w:p>
    <w:p w14:paraId="5F988FDA" w14:textId="77777777" w:rsidR="00173245" w:rsidRPr="00173245" w:rsidRDefault="00173245" w:rsidP="00173245">
      <w:pPr>
        <w:rPr>
          <w:rFonts w:ascii="Franklin Gothic Book" w:hAnsi="Franklin Gothic Book"/>
          <w:color w:val="000000"/>
          <w:lang w:eastAsia="ar-SA"/>
        </w:rPr>
      </w:pPr>
    </w:p>
    <w:p w14:paraId="7AD37C3A" w14:textId="5FB8C93E" w:rsidR="00173245" w:rsidRPr="00173245" w:rsidRDefault="00173245" w:rsidP="00173245">
      <w:pPr>
        <w:tabs>
          <w:tab w:val="num" w:pos="864"/>
        </w:tabs>
        <w:suppressAutoHyphens/>
        <w:spacing w:after="200" w:line="276" w:lineRule="auto"/>
        <w:ind w:left="864"/>
        <w:contextualSpacing/>
        <w:rPr>
          <w:rFonts w:ascii="Franklin Gothic Book" w:eastAsia="Calibri" w:hAnsi="Franklin Gothic Book"/>
          <w:color w:val="000000"/>
          <w:lang w:eastAsia="en-US"/>
        </w:rPr>
      </w:pPr>
      <w:r w:rsidRPr="00173245">
        <w:rPr>
          <w:rFonts w:ascii="Franklin Gothic Book" w:eastAsia="Calibri" w:hAnsi="Franklin Gothic Book"/>
          <w:color w:val="000000"/>
          <w:lang w:eastAsia="en-US"/>
        </w:rPr>
        <w:t xml:space="preserve">                                                                              Технический директор</w:t>
      </w:r>
    </w:p>
    <w:p w14:paraId="1E51BBB4" w14:textId="77777777" w:rsidR="00173245" w:rsidRPr="00173245" w:rsidRDefault="00173245" w:rsidP="00173245">
      <w:pPr>
        <w:suppressAutoHyphens/>
        <w:spacing w:after="200" w:line="276" w:lineRule="auto"/>
        <w:ind w:left="1008"/>
        <w:contextualSpacing/>
        <w:rPr>
          <w:rFonts w:ascii="Franklin Gothic Book" w:eastAsia="Calibri" w:hAnsi="Franklin Gothic Book"/>
          <w:color w:val="000000"/>
          <w:lang w:eastAsia="en-US"/>
        </w:rPr>
      </w:pPr>
      <w:r w:rsidRPr="00173245">
        <w:rPr>
          <w:rFonts w:ascii="Franklin Gothic Book" w:eastAsia="Calibri" w:hAnsi="Franklin Gothic Book"/>
          <w:color w:val="000000"/>
          <w:lang w:eastAsia="en-US"/>
        </w:rPr>
        <w:t xml:space="preserve">                                                                            </w:t>
      </w:r>
      <w:r w:rsidRPr="00173245">
        <w:rPr>
          <w:rFonts w:ascii="Franklin Gothic Book" w:eastAsia="Calibri" w:hAnsi="Franklin Gothic Book"/>
          <w:color w:val="000000"/>
          <w:lang w:eastAsia="en-US"/>
        </w:rPr>
        <w:tab/>
        <w:t xml:space="preserve">ПАО «НМТП»   </w:t>
      </w:r>
    </w:p>
    <w:p w14:paraId="409A9AF8" w14:textId="77777777" w:rsidR="00173245" w:rsidRPr="00173245" w:rsidRDefault="00173245" w:rsidP="00173245">
      <w:pPr>
        <w:suppressAutoHyphens/>
        <w:spacing w:after="200" w:line="276" w:lineRule="auto"/>
        <w:ind w:left="864"/>
        <w:contextualSpacing/>
        <w:rPr>
          <w:rFonts w:ascii="Franklin Gothic Book" w:eastAsia="Calibri" w:hAnsi="Franklin Gothic Book"/>
          <w:color w:val="000000"/>
          <w:lang w:eastAsia="en-US"/>
        </w:rPr>
      </w:pPr>
    </w:p>
    <w:p w14:paraId="0637E6E0" w14:textId="6752BA52" w:rsidR="00173245" w:rsidRPr="00173245" w:rsidRDefault="00173245" w:rsidP="00173245">
      <w:pPr>
        <w:keepNext/>
        <w:tabs>
          <w:tab w:val="num" w:pos="1152"/>
          <w:tab w:val="left" w:pos="4890"/>
        </w:tabs>
        <w:suppressAutoHyphens/>
        <w:outlineLvl w:val="1"/>
        <w:rPr>
          <w:rFonts w:ascii="Franklin Gothic Book" w:hAnsi="Franklin Gothic Book"/>
          <w:color w:val="000000"/>
          <w:lang w:eastAsia="ar-SA"/>
        </w:rPr>
      </w:pPr>
      <w:r w:rsidRPr="00173245">
        <w:rPr>
          <w:rFonts w:ascii="Franklin Gothic Book" w:hAnsi="Franklin Gothic Book"/>
          <w:color w:val="000000"/>
          <w:lang w:eastAsia="ar-SA"/>
        </w:rPr>
        <w:t xml:space="preserve">__________________/        /                                             </w:t>
      </w:r>
      <w:r w:rsidRPr="00173245">
        <w:rPr>
          <w:rFonts w:ascii="Franklin Gothic Book" w:hAnsi="Franklin Gothic Book"/>
          <w:bCs/>
          <w:iCs/>
          <w:color w:val="000000"/>
          <w:lang w:eastAsia="ar-SA"/>
        </w:rPr>
        <w:t>________________ /</w:t>
      </w:r>
      <w:proofErr w:type="spellStart"/>
      <w:r w:rsidRPr="00173245">
        <w:rPr>
          <w:rFonts w:ascii="Franklin Gothic Book" w:hAnsi="Franklin Gothic Book"/>
          <w:bCs/>
          <w:iCs/>
          <w:color w:val="000000"/>
          <w:lang w:eastAsia="ar-SA"/>
        </w:rPr>
        <w:t>Белухин</w:t>
      </w:r>
      <w:proofErr w:type="spellEnd"/>
      <w:r w:rsidRPr="00173245">
        <w:rPr>
          <w:rFonts w:ascii="Franklin Gothic Book" w:hAnsi="Franklin Gothic Book"/>
          <w:bCs/>
          <w:iCs/>
          <w:color w:val="000000"/>
          <w:lang w:eastAsia="ar-SA"/>
        </w:rPr>
        <w:t xml:space="preserve"> И.В./</w:t>
      </w:r>
    </w:p>
    <w:p w14:paraId="29A0DD7E" w14:textId="77777777" w:rsidR="00173245" w:rsidRPr="00173245" w:rsidRDefault="00173245" w:rsidP="00173245">
      <w:pPr>
        <w:keepNext/>
        <w:tabs>
          <w:tab w:val="left" w:pos="4890"/>
        </w:tabs>
        <w:suppressAutoHyphens/>
        <w:jc w:val="both"/>
        <w:outlineLvl w:val="1"/>
        <w:rPr>
          <w:rFonts w:ascii="Franklin Gothic Book" w:hAnsi="Franklin Gothic Book"/>
          <w:bCs/>
          <w:iCs/>
          <w:color w:val="000000"/>
          <w:lang w:eastAsia="ar-SA"/>
        </w:rPr>
      </w:pPr>
    </w:p>
    <w:p w14:paraId="1B5DF481" w14:textId="77777777" w:rsidR="00173245" w:rsidRPr="00173245" w:rsidRDefault="00173245" w:rsidP="00173245">
      <w:pPr>
        <w:keepNext/>
        <w:tabs>
          <w:tab w:val="left" w:pos="4890"/>
        </w:tabs>
        <w:suppressAutoHyphens/>
        <w:jc w:val="both"/>
        <w:outlineLvl w:val="1"/>
        <w:rPr>
          <w:rFonts w:ascii="Franklin Gothic Book" w:hAnsi="Franklin Gothic Book"/>
          <w:bCs/>
          <w:iCs/>
          <w:color w:val="000000"/>
          <w:lang w:eastAsia="ar-SA"/>
        </w:rPr>
      </w:pPr>
    </w:p>
    <w:p w14:paraId="7E79C882" w14:textId="77777777" w:rsidR="00173245" w:rsidRPr="00173245" w:rsidRDefault="00173245" w:rsidP="00173245">
      <w:pPr>
        <w:keepNext/>
        <w:tabs>
          <w:tab w:val="left" w:pos="4890"/>
        </w:tabs>
        <w:suppressAutoHyphens/>
        <w:jc w:val="both"/>
        <w:outlineLvl w:val="1"/>
        <w:rPr>
          <w:rFonts w:ascii="Franklin Gothic Book" w:hAnsi="Franklin Gothic Book"/>
          <w:color w:val="000000"/>
          <w:lang w:eastAsia="ar-SA"/>
        </w:rPr>
      </w:pPr>
      <w:r w:rsidRPr="00173245">
        <w:rPr>
          <w:rFonts w:ascii="Franklin Gothic Book" w:hAnsi="Franklin Gothic Book"/>
          <w:bCs/>
          <w:iCs/>
          <w:color w:val="000000"/>
          <w:lang w:eastAsia="ar-SA"/>
        </w:rPr>
        <w:t>«___» _________2017 г.</w:t>
      </w:r>
      <w:r w:rsidRPr="00173245">
        <w:rPr>
          <w:rFonts w:ascii="Franklin Gothic Book" w:hAnsi="Franklin Gothic Book"/>
          <w:bCs/>
          <w:iCs/>
          <w:color w:val="000000"/>
          <w:lang w:eastAsia="ar-SA"/>
        </w:rPr>
        <w:tab/>
        <w:t xml:space="preserve">         «___» _________2017 г.</w:t>
      </w:r>
    </w:p>
    <w:p w14:paraId="210E26A7" w14:textId="77777777" w:rsidR="00173245" w:rsidRPr="00173245" w:rsidRDefault="00173245" w:rsidP="00173245">
      <w:pPr>
        <w:tabs>
          <w:tab w:val="left" w:pos="2375"/>
        </w:tabs>
        <w:rPr>
          <w:rFonts w:ascii="Franklin Gothic Book" w:eastAsia="Calibri" w:hAnsi="Franklin Gothic Book"/>
        </w:rPr>
      </w:pPr>
    </w:p>
    <w:tbl>
      <w:tblPr>
        <w:tblW w:w="10065" w:type="dxa"/>
        <w:tblInd w:w="-176" w:type="dxa"/>
        <w:tblLook w:val="04A0" w:firstRow="1" w:lastRow="0" w:firstColumn="1" w:lastColumn="0" w:noHBand="0" w:noVBand="1"/>
      </w:tblPr>
      <w:tblGrid>
        <w:gridCol w:w="5314"/>
        <w:gridCol w:w="4751"/>
      </w:tblGrid>
      <w:tr w:rsidR="00C808C8" w:rsidRPr="00C808C8" w14:paraId="50F8FEEC" w14:textId="77777777" w:rsidTr="00C808C8">
        <w:tc>
          <w:tcPr>
            <w:tcW w:w="5314" w:type="dxa"/>
            <w:shd w:val="clear" w:color="auto" w:fill="auto"/>
          </w:tcPr>
          <w:p w14:paraId="493F7DD7" w14:textId="2775E45C" w:rsidR="00C808C8" w:rsidRPr="00C808C8" w:rsidRDefault="00C808C8" w:rsidP="00C808C8">
            <w:pPr>
              <w:rPr>
                <w:rFonts w:ascii="Franklin Gothic Book" w:hAnsi="Franklin Gothic Book"/>
                <w:b/>
                <w:lang w:eastAsia="ar-SA"/>
              </w:rPr>
            </w:pPr>
          </w:p>
        </w:tc>
        <w:tc>
          <w:tcPr>
            <w:tcW w:w="4751" w:type="dxa"/>
            <w:shd w:val="clear" w:color="auto" w:fill="auto"/>
          </w:tcPr>
          <w:p w14:paraId="23CB7FF7" w14:textId="05FF1FDC" w:rsidR="00C808C8" w:rsidRPr="00C808C8" w:rsidRDefault="00C808C8" w:rsidP="00C808C8">
            <w:pPr>
              <w:rPr>
                <w:rFonts w:ascii="Franklin Gothic Book" w:hAnsi="Franklin Gothic Book"/>
                <w:b/>
                <w:lang w:eastAsia="ar-SA"/>
              </w:rPr>
            </w:pPr>
          </w:p>
        </w:tc>
      </w:tr>
      <w:tr w:rsidR="00C808C8" w:rsidRPr="00C808C8" w14:paraId="0AE47415" w14:textId="77777777" w:rsidTr="00C808C8">
        <w:trPr>
          <w:trHeight w:val="688"/>
        </w:trPr>
        <w:tc>
          <w:tcPr>
            <w:tcW w:w="5314" w:type="dxa"/>
            <w:shd w:val="clear" w:color="auto" w:fill="auto"/>
          </w:tcPr>
          <w:p w14:paraId="0BA2AFEA" w14:textId="70C6620E" w:rsidR="00C808C8" w:rsidRPr="00C808C8" w:rsidRDefault="00C808C8" w:rsidP="00C808C8">
            <w:pPr>
              <w:rPr>
                <w:rFonts w:ascii="Franklin Gothic Book" w:hAnsi="Franklin Gothic Book"/>
                <w:lang w:eastAsia="ar-SA"/>
              </w:rPr>
            </w:pPr>
          </w:p>
        </w:tc>
        <w:tc>
          <w:tcPr>
            <w:tcW w:w="4751" w:type="dxa"/>
            <w:shd w:val="clear" w:color="auto" w:fill="auto"/>
          </w:tcPr>
          <w:p w14:paraId="705F1639" w14:textId="77777777" w:rsidR="00C808C8" w:rsidRPr="00C808C8" w:rsidRDefault="00C808C8" w:rsidP="00C808C8">
            <w:pPr>
              <w:rPr>
                <w:rFonts w:ascii="Franklin Gothic Book" w:hAnsi="Franklin Gothic Book"/>
                <w:lang w:eastAsia="ar-SA"/>
              </w:rPr>
            </w:pPr>
          </w:p>
        </w:tc>
      </w:tr>
      <w:tr w:rsidR="00C808C8" w:rsidRPr="00C808C8" w14:paraId="350C41AC" w14:textId="77777777" w:rsidTr="00C808C8">
        <w:trPr>
          <w:trHeight w:val="850"/>
        </w:trPr>
        <w:tc>
          <w:tcPr>
            <w:tcW w:w="5314" w:type="dxa"/>
            <w:shd w:val="clear" w:color="auto" w:fill="auto"/>
          </w:tcPr>
          <w:p w14:paraId="79460857" w14:textId="49DA987F" w:rsidR="00C808C8" w:rsidRPr="00C808C8" w:rsidRDefault="00C808C8" w:rsidP="00C808C8">
            <w:pPr>
              <w:rPr>
                <w:rFonts w:ascii="Franklin Gothic Book" w:hAnsi="Franklin Gothic Book"/>
                <w:lang w:eastAsia="ar-SA"/>
              </w:rPr>
            </w:pPr>
          </w:p>
        </w:tc>
        <w:tc>
          <w:tcPr>
            <w:tcW w:w="4751" w:type="dxa"/>
            <w:shd w:val="clear" w:color="auto" w:fill="auto"/>
          </w:tcPr>
          <w:p w14:paraId="0EBAF316" w14:textId="05AC9B9D" w:rsidR="00C808C8" w:rsidRPr="00C808C8" w:rsidRDefault="00C808C8" w:rsidP="00C808C8">
            <w:pPr>
              <w:ind w:right="-744"/>
              <w:rPr>
                <w:rFonts w:ascii="Franklin Gothic Book" w:hAnsi="Franklin Gothic Book"/>
                <w:lang w:eastAsia="ar-SA"/>
              </w:rPr>
            </w:pPr>
          </w:p>
        </w:tc>
      </w:tr>
      <w:tr w:rsidR="00C808C8" w:rsidRPr="00C808C8" w14:paraId="584C4EF7" w14:textId="77777777" w:rsidTr="00C808C8">
        <w:trPr>
          <w:trHeight w:val="353"/>
        </w:trPr>
        <w:tc>
          <w:tcPr>
            <w:tcW w:w="5314" w:type="dxa"/>
            <w:shd w:val="clear" w:color="auto" w:fill="auto"/>
          </w:tcPr>
          <w:p w14:paraId="3240438B" w14:textId="78AFF5DC" w:rsidR="00C808C8" w:rsidRPr="00C808C8" w:rsidRDefault="00C808C8" w:rsidP="00C808C8">
            <w:pPr>
              <w:rPr>
                <w:rFonts w:ascii="Franklin Gothic Book" w:hAnsi="Franklin Gothic Book"/>
                <w:lang w:eastAsia="ar-SA"/>
              </w:rPr>
            </w:pPr>
          </w:p>
        </w:tc>
        <w:tc>
          <w:tcPr>
            <w:tcW w:w="4751" w:type="dxa"/>
            <w:shd w:val="clear" w:color="auto" w:fill="auto"/>
          </w:tcPr>
          <w:p w14:paraId="666C0017" w14:textId="62191E65" w:rsidR="00C808C8" w:rsidRPr="00C808C8" w:rsidRDefault="00C808C8" w:rsidP="00C808C8">
            <w:pPr>
              <w:rPr>
                <w:rFonts w:ascii="Franklin Gothic Book" w:hAnsi="Franklin Gothic Book"/>
                <w:lang w:eastAsia="ar-SA"/>
              </w:rPr>
            </w:pPr>
          </w:p>
        </w:tc>
      </w:tr>
    </w:tbl>
    <w:p w14:paraId="41789816" w14:textId="283AD852" w:rsidR="00C808C8" w:rsidRPr="00C808C8" w:rsidRDefault="00C808C8" w:rsidP="00C808C8">
      <w:pPr>
        <w:rPr>
          <w:rFonts w:ascii="Franklin Gothic Book" w:hAnsi="Franklin Gothic Book"/>
          <w:b/>
        </w:rPr>
      </w:pPr>
      <w:r w:rsidRPr="00C808C8">
        <w:rPr>
          <w:rFonts w:ascii="Franklin Gothic Book" w:hAnsi="Franklin Gothic Book"/>
          <w:b/>
        </w:rPr>
        <w:t xml:space="preserve">                      </w:t>
      </w:r>
    </w:p>
    <w:p w14:paraId="04F49062" w14:textId="77777777" w:rsidR="00FE7759" w:rsidRPr="002A043A" w:rsidRDefault="00FE7759" w:rsidP="00C808C8">
      <w:pPr>
        <w:jc w:val="center"/>
        <w:rPr>
          <w:rFonts w:ascii="Franklin Gothic Book" w:hAnsi="Franklin Gothic Book"/>
          <w:b/>
        </w:rPr>
      </w:pPr>
      <w:r w:rsidRPr="002A043A">
        <w:rPr>
          <w:rFonts w:ascii="Franklin Gothic Book" w:hAnsi="Franklin Gothic Book"/>
          <w:b/>
        </w:rPr>
        <w:t>Приложение № 2 к Договору №НМТП</w:t>
      </w:r>
      <w:proofErr w:type="gramStart"/>
      <w:r w:rsidRPr="002A043A">
        <w:rPr>
          <w:rFonts w:ascii="Franklin Gothic Book" w:hAnsi="Franklin Gothic Book"/>
          <w:b/>
        </w:rPr>
        <w:t>/  _</w:t>
      </w:r>
      <w:proofErr w:type="gramEnd"/>
      <w:r w:rsidRPr="002A043A">
        <w:rPr>
          <w:rFonts w:ascii="Franklin Gothic Book" w:hAnsi="Franklin Gothic Book"/>
          <w:b/>
        </w:rPr>
        <w:t>_____ от  «___» _________2017 г.</w:t>
      </w:r>
    </w:p>
    <w:p w14:paraId="3553A3CB" w14:textId="77777777" w:rsidR="00FE7759" w:rsidRPr="00962EBD" w:rsidRDefault="00FE7759" w:rsidP="00FE7759">
      <w:pPr>
        <w:rPr>
          <w:rFonts w:ascii="Franklin Gothic Book" w:eastAsia="Calibri" w:hAnsi="Franklin Gothic Book"/>
          <w:lang w:eastAsia="en-US"/>
        </w:rPr>
      </w:pPr>
    </w:p>
    <w:p w14:paraId="64BF7251" w14:textId="77777777" w:rsidR="00FE7759" w:rsidRPr="00962EBD" w:rsidRDefault="00FE7759" w:rsidP="00FE7759">
      <w:pPr>
        <w:jc w:val="both"/>
        <w:rPr>
          <w:rFonts w:ascii="Franklin Gothic Book" w:eastAsia="Calibri" w:hAnsi="Franklin Gothic Book"/>
          <w:lang w:eastAsia="en-US"/>
        </w:rPr>
      </w:pPr>
      <w:r w:rsidRPr="00962EBD">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962EBD">
          <w:rPr>
            <w:rFonts w:ascii="Franklin Gothic Book" w:eastAsia="Calibri" w:hAnsi="Franklin Gothic Book"/>
            <w:color w:val="0000FF"/>
            <w:u w:val="single"/>
            <w:lang w:val="en-US" w:eastAsia="en-US"/>
          </w:rPr>
          <w:t>www</w:t>
        </w:r>
        <w:r w:rsidRPr="00962EBD">
          <w:rPr>
            <w:rFonts w:ascii="Franklin Gothic Book" w:eastAsia="Calibri" w:hAnsi="Franklin Gothic Book"/>
            <w:color w:val="0000FF"/>
            <w:u w:val="single"/>
            <w:lang w:eastAsia="en-US"/>
          </w:rPr>
          <w:t>.</w:t>
        </w:r>
        <w:proofErr w:type="spellStart"/>
        <w:r w:rsidRPr="00962EBD">
          <w:rPr>
            <w:rFonts w:ascii="Franklin Gothic Book" w:eastAsia="Calibri" w:hAnsi="Franklin Gothic Book"/>
            <w:color w:val="0000FF"/>
            <w:u w:val="single"/>
            <w:lang w:val="en-US" w:eastAsia="en-US"/>
          </w:rPr>
          <w:t>nmtp</w:t>
        </w:r>
        <w:proofErr w:type="spellEnd"/>
        <w:r w:rsidRPr="00962EBD">
          <w:rPr>
            <w:rFonts w:ascii="Franklin Gothic Book" w:eastAsia="Calibri" w:hAnsi="Franklin Gothic Book"/>
            <w:color w:val="0000FF"/>
            <w:u w:val="single"/>
            <w:lang w:eastAsia="en-US"/>
          </w:rPr>
          <w:t>.</w:t>
        </w:r>
        <w:r w:rsidRPr="00962EBD">
          <w:rPr>
            <w:rFonts w:ascii="Franklin Gothic Book" w:eastAsia="Calibri" w:hAnsi="Franklin Gothic Book"/>
            <w:color w:val="0000FF"/>
            <w:u w:val="single"/>
            <w:lang w:val="en-US" w:eastAsia="en-US"/>
          </w:rPr>
          <w:t>info</w:t>
        </w:r>
      </w:hyperlink>
      <w:r w:rsidRPr="00962EBD">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FE7759" w:rsidRPr="00962EBD" w14:paraId="475AA5B0" w14:textId="77777777" w:rsidTr="00FE7759">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1F9189E2"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связанных сторон</w:t>
            </w:r>
          </w:p>
          <w:p w14:paraId="2D6371A1"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5B0AEEC0"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не связанных сторон</w:t>
            </w:r>
          </w:p>
          <w:p w14:paraId="4D761D9B"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r>
      <w:tr w:rsidR="00FE7759" w:rsidRPr="00962EBD" w14:paraId="1C297D21" w14:textId="77777777" w:rsidTr="00FE7759">
        <w:trPr>
          <w:trHeight w:val="58"/>
        </w:trPr>
        <w:tc>
          <w:tcPr>
            <w:tcW w:w="4811" w:type="dxa"/>
            <w:tcBorders>
              <w:top w:val="single" w:sz="4" w:space="0" w:color="auto"/>
              <w:left w:val="single" w:sz="4" w:space="0" w:color="auto"/>
              <w:bottom w:val="single" w:sz="4" w:space="0" w:color="auto"/>
              <w:right w:val="single" w:sz="4" w:space="0" w:color="auto"/>
            </w:tcBorders>
          </w:tcPr>
          <w:p w14:paraId="7B933DBB" w14:textId="77777777" w:rsidR="00FE7759" w:rsidRPr="00962EBD" w:rsidRDefault="00FE7759" w:rsidP="00FE7759">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 xml:space="preserve">Поставщик, </w:t>
            </w:r>
            <w:r w:rsidRPr="00962EBD">
              <w:rPr>
                <w:rFonts w:ascii="Franklin Gothic Book" w:hAnsi="Franklin Gothic Book"/>
                <w:b/>
                <w:iCs/>
                <w:sz w:val="20"/>
                <w:lang w:eastAsia="en-US"/>
              </w:rPr>
              <w:t>прямо или косвенно, через одного или нескольких посредников:</w:t>
            </w:r>
          </w:p>
          <w:p w14:paraId="5AB4253E"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lastRenderedPageBreak/>
              <w:t xml:space="preserve">(а) </w:t>
            </w:r>
            <w:r w:rsidRPr="00962EBD">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C05B48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1EBACA9"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соответствующий признак связанности.</w:t>
            </w:r>
          </w:p>
          <w:p w14:paraId="194B8E69"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A322C5"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79A42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09A413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8C38595"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14:paraId="5FE89957"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94F943D"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14:paraId="7CF6EF1A"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83FBDE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064C100"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c</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осуществляет совместный контроль над ПАО «НМТП»;</w:t>
            </w:r>
          </w:p>
          <w:p w14:paraId="244CE96E"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5A3DEED"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14:paraId="6AAC0C4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55EF181"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663BE2E"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B8395CC"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2167798"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2F6DCCE"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p>
          <w:p w14:paraId="0381BBD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d</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является ассоциированной организацией.</w:t>
            </w:r>
          </w:p>
          <w:p w14:paraId="230F8A8F"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64361EC"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14:paraId="021069A3"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AB14FF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553743"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335B3DF"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2.Физическое лицо</w:t>
            </w:r>
            <w:r w:rsidRPr="00962EBD">
              <w:rPr>
                <w:rFonts w:ascii="Franklin Gothic Book" w:eastAsia="Calibri" w:hAnsi="Franklin Gothic Book"/>
                <w:sz w:val="20"/>
                <w:lang w:eastAsia="en-US"/>
              </w:rPr>
              <w:t xml:space="preserve"> </w:t>
            </w:r>
            <w:r w:rsidRPr="00962EBD">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14:paraId="4E424422"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a</w:t>
            </w:r>
            <w:r w:rsidRPr="00962EBD">
              <w:rPr>
                <w:rFonts w:ascii="Franklin Gothic Book" w:eastAsia="Calibri" w:hAnsi="Franklin Gothic Book"/>
                <w:sz w:val="20"/>
                <w:lang w:eastAsia="en-US"/>
              </w:rPr>
              <w:t>) член Совета директоров (наблюдательного совета)</w:t>
            </w:r>
          </w:p>
          <w:p w14:paraId="5F3CA930"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533724D"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Совета директоров</w:t>
            </w:r>
          </w:p>
          <w:p w14:paraId="11B4C1FA"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E824AAB"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p>
          <w:p w14:paraId="47775A76"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член коллегиального органа управления;</w:t>
            </w:r>
          </w:p>
          <w:p w14:paraId="48D640A0"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E7A1935"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коллегиального органа управления.</w:t>
            </w:r>
          </w:p>
          <w:p w14:paraId="0D25F35A"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3F5892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p>
          <w:p w14:paraId="7D9B859D"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(с) лицо, осуществляющее полномочия единолично</w:t>
            </w:r>
            <w:r w:rsidRPr="00962EBD">
              <w:rPr>
                <w:rFonts w:ascii="Franklin Gothic Book" w:eastAsia="Calibri" w:hAnsi="Franklin Gothic Book"/>
                <w:sz w:val="20"/>
                <w:lang w:eastAsia="en-US"/>
              </w:rPr>
              <w:lastRenderedPageBreak/>
              <w:t>го исполнительного органа.</w:t>
            </w:r>
          </w:p>
          <w:p w14:paraId="5261E02E"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FE22034"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14:paraId="70FA160C"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52CBC2D"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p>
          <w:p w14:paraId="603BE0E3" w14:textId="77777777" w:rsidR="00FE7759" w:rsidRPr="00962EBD" w:rsidRDefault="00FE7759" w:rsidP="00FE7759">
            <w:pPr>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742F5CCC" w14:textId="77777777" w:rsidR="00FE7759" w:rsidRPr="00962EBD" w:rsidRDefault="00FE7759" w:rsidP="00FE7759">
            <w:pPr>
              <w:widowControl w:val="0"/>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(a) дети, а также супруг (супруга) или гражданский супруг (супруга) такого лица;</w:t>
            </w:r>
          </w:p>
          <w:p w14:paraId="5807F35F"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441067B1"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4466C585"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5B45F73"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3BE9A56"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(b) дети супруга (супруги) или гражданского супруга (супруги) такого лица;</w:t>
            </w:r>
          </w:p>
          <w:p w14:paraId="2233D419"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95C8A6A"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2E36DB5A"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989D32E"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7774A21"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p>
          <w:p w14:paraId="0663933B"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(c) иждивенцы такого лица, супруга (супруги) или гражданского супруга (супруги) такого лица.</w:t>
            </w:r>
          </w:p>
          <w:p w14:paraId="3513FD99"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AF4B524"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78D608C1"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61ADCC8"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94CA7D" w14:textId="77777777" w:rsidR="00FE7759" w:rsidRPr="00962EBD" w:rsidRDefault="00FE7759" w:rsidP="00FE7759">
            <w:pPr>
              <w:autoSpaceDE w:val="0"/>
              <w:autoSpaceDN w:val="0"/>
              <w:adjustRightInd w:val="0"/>
              <w:spacing w:line="276" w:lineRule="auto"/>
              <w:ind w:firstLine="25"/>
              <w:jc w:val="both"/>
              <w:rPr>
                <w:rFonts w:ascii="Franklin Gothic Book" w:eastAsia="Calibri" w:hAnsi="Franklin Gothic Book"/>
                <w:sz w:val="20"/>
                <w:lang w:eastAsia="en-US"/>
              </w:rPr>
            </w:pPr>
          </w:p>
        </w:tc>
        <w:tc>
          <w:tcPr>
            <w:tcW w:w="4980" w:type="dxa"/>
            <w:tcBorders>
              <w:top w:val="single" w:sz="4" w:space="0" w:color="auto"/>
              <w:left w:val="single" w:sz="4" w:space="0" w:color="auto"/>
              <w:bottom w:val="single" w:sz="4" w:space="0" w:color="auto"/>
              <w:right w:val="single" w:sz="4" w:space="0" w:color="auto"/>
            </w:tcBorders>
          </w:tcPr>
          <w:p w14:paraId="5A28CB1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lastRenderedPageBreak/>
              <w:t xml:space="preserve">(а) две организации, только потому что у них общий директор или иной член старшего руководящего </w:t>
            </w:r>
            <w:r w:rsidRPr="00962EBD">
              <w:rPr>
                <w:rFonts w:ascii="Franklin Gothic Book" w:eastAsia="Arial" w:hAnsi="Franklin Gothic Book"/>
                <w:sz w:val="20"/>
                <w:lang w:eastAsia="ar-SA"/>
              </w:rPr>
              <w:lastRenderedPageBreak/>
              <w:t>персонала, или потому, что член старшего руководящего персонала одной организации имеет значительное влияние на другую организацию;</w:t>
            </w:r>
          </w:p>
          <w:p w14:paraId="6A05101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F474C86"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и ФИО.</w:t>
            </w:r>
          </w:p>
          <w:p w14:paraId="4D4F886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F31659B"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513EB5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8391299"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108B39D2"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4835F6A5"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943EB1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ФИО участников совместного предприятия.</w:t>
            </w:r>
          </w:p>
          <w:p w14:paraId="1D9F82D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B6B3AA4"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BB55276"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6294B23"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5934687D" w14:textId="77777777" w:rsidR="00FE7759" w:rsidRPr="00962EBD" w:rsidRDefault="00FE7759" w:rsidP="00FE7759">
            <w:pPr>
              <w:widowControl w:val="0"/>
              <w:tabs>
                <w:tab w:val="left" w:pos="651"/>
              </w:tabs>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4A99570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7AC9CA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14:paraId="3402AF33"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6080D2B"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5DEE1C10"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12B76BCE"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21AF7715"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62EBD">
              <w:rPr>
                <w:rFonts w:ascii="Franklin Gothic Book" w:eastAsia="Arial" w:hAnsi="Franklin Gothic Book"/>
                <w:sz w:val="20"/>
                <w:lang w:eastAsia="ar-SA"/>
              </w:rPr>
              <w:t>по причине</w:t>
            </w:r>
            <w:proofErr w:type="gramEnd"/>
            <w:r w:rsidRPr="00962EBD">
              <w:rPr>
                <w:rFonts w:ascii="Franklin Gothic Book" w:eastAsia="Arial" w:hAnsi="Franklin Gothic Book"/>
                <w:sz w:val="20"/>
                <w:lang w:eastAsia="ar-SA"/>
              </w:rPr>
              <w:t xml:space="preserve"> возникающей в результате этого экономической зависимости.</w:t>
            </w:r>
          </w:p>
          <w:p w14:paraId="637831C6"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51A6E45"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14:paraId="320511C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787C86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F20BBD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5D3E4F4"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D032C32"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DC365EA" w14:textId="77777777" w:rsidR="00FE7759" w:rsidRPr="00962EBD" w:rsidRDefault="00FE7759" w:rsidP="00FE7759">
            <w:pPr>
              <w:spacing w:line="276" w:lineRule="auto"/>
              <w:rPr>
                <w:rFonts w:ascii="Franklin Gothic Book" w:eastAsia="Calibri" w:hAnsi="Franklin Gothic Book"/>
                <w:sz w:val="20"/>
                <w:lang w:eastAsia="en-US"/>
              </w:rPr>
            </w:pPr>
          </w:p>
        </w:tc>
      </w:tr>
    </w:tbl>
    <w:p w14:paraId="7EB21A86" w14:textId="77777777" w:rsidR="00FE7759" w:rsidRPr="00265617" w:rsidRDefault="00FE7759" w:rsidP="00FE7759">
      <w:pPr>
        <w:rPr>
          <w:rFonts w:ascii="Franklin Gothic Book" w:eastAsia="Calibri" w:hAnsi="Franklin Gothic Book"/>
          <w:lang w:eastAsia="en-US"/>
        </w:rPr>
      </w:pPr>
    </w:p>
    <w:p w14:paraId="11B08816" w14:textId="77777777" w:rsidR="00FE7759" w:rsidRPr="00265617" w:rsidRDefault="00FE7759" w:rsidP="00FE7759">
      <w:pPr>
        <w:jc w:val="both"/>
        <w:rPr>
          <w:rFonts w:ascii="Franklin Gothic Book" w:eastAsia="Calibri" w:hAnsi="Franklin Gothic Book"/>
          <w:lang w:eastAsia="en-US"/>
        </w:rPr>
      </w:pPr>
      <w:r w:rsidRPr="0026561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C615BC8" w14:textId="77777777" w:rsidR="00FE7759" w:rsidRPr="00265617" w:rsidRDefault="00FE7759" w:rsidP="00FE7759">
      <w:pPr>
        <w:rPr>
          <w:rFonts w:ascii="Franklin Gothic Book" w:eastAsia="Calibri" w:hAnsi="Franklin Gothic Book"/>
          <w:lang w:eastAsia="en-US"/>
        </w:rPr>
      </w:pPr>
    </w:p>
    <w:p w14:paraId="7F51DB25" w14:textId="77777777" w:rsidR="00FE7759" w:rsidRPr="00265617" w:rsidRDefault="00FE7759" w:rsidP="00FE7759">
      <w:pPr>
        <w:tabs>
          <w:tab w:val="left" w:pos="7965"/>
        </w:tabs>
        <w:rPr>
          <w:rFonts w:ascii="Franklin Gothic Book" w:eastAsia="Calibri" w:hAnsi="Franklin Gothic Book"/>
          <w:lang w:eastAsia="en-US"/>
        </w:rPr>
      </w:pPr>
      <w:r w:rsidRPr="00265617">
        <w:rPr>
          <w:rFonts w:ascii="Franklin Gothic Book" w:eastAsia="Calibri" w:hAnsi="Franklin Gothic Book"/>
          <w:lang w:eastAsia="en-US"/>
        </w:rPr>
        <w:t>Должность подписанта                              Подпись                                    ФИО</w:t>
      </w:r>
    </w:p>
    <w:p w14:paraId="02512164" w14:textId="77777777" w:rsidR="00FE7759" w:rsidRDefault="00FE7759" w:rsidP="00FE7759">
      <w:pPr>
        <w:rPr>
          <w:rFonts w:ascii="Franklin Gothic Book" w:eastAsia="Calibri" w:hAnsi="Franklin Gothic Book"/>
          <w:lang w:eastAsia="en-US"/>
        </w:rPr>
      </w:pPr>
      <w:r w:rsidRPr="00265617">
        <w:rPr>
          <w:rFonts w:ascii="Franklin Gothic Book" w:eastAsia="Calibri" w:hAnsi="Franklin Gothic Book"/>
          <w:lang w:eastAsia="en-US"/>
        </w:rPr>
        <w:t xml:space="preserve">Дата                                                                </w:t>
      </w:r>
      <w:proofErr w:type="spellStart"/>
      <w:r w:rsidRPr="00265617">
        <w:rPr>
          <w:rFonts w:ascii="Franklin Gothic Book" w:eastAsia="Calibri" w:hAnsi="Franklin Gothic Book"/>
          <w:lang w:eastAsia="en-US"/>
        </w:rPr>
        <w:t>м.п</w:t>
      </w:r>
      <w:proofErr w:type="spellEnd"/>
      <w:r w:rsidRPr="00265617">
        <w:rPr>
          <w:rFonts w:ascii="Franklin Gothic Book" w:eastAsia="Calibri" w:hAnsi="Franklin Gothic Book"/>
          <w:lang w:eastAsia="en-US"/>
        </w:rPr>
        <w:t>.</w:t>
      </w:r>
    </w:p>
    <w:p w14:paraId="2E5E31C8" w14:textId="77777777" w:rsidR="0026792E" w:rsidRPr="00265617" w:rsidRDefault="0026792E" w:rsidP="00FE7759">
      <w:pPr>
        <w:rPr>
          <w:rFonts w:ascii="Franklin Gothic Book" w:eastAsia="Calibri" w:hAnsi="Franklin Gothic Book"/>
          <w:lang w:eastAsia="en-US"/>
        </w:rPr>
      </w:pPr>
    </w:p>
    <w:p w14:paraId="670D6375" w14:textId="77777777" w:rsidR="00FE7759" w:rsidRPr="00265617" w:rsidRDefault="00FE7759" w:rsidP="00D668CE">
      <w:pPr>
        <w:tabs>
          <w:tab w:val="center" w:pos="4153"/>
          <w:tab w:val="right" w:pos="8306"/>
        </w:tabs>
        <w:spacing w:after="200"/>
        <w:jc w:val="both"/>
        <w:rPr>
          <w:rFonts w:ascii="Franklin Gothic Book" w:hAnsi="Franklin Gothic Book"/>
          <w:lang w:eastAsia="ar-SA"/>
        </w:rPr>
      </w:pPr>
      <w:r w:rsidRPr="00265617">
        <w:rPr>
          <w:rFonts w:ascii="Franklin Gothic Book" w:hAnsi="Franklin Gothic Book"/>
          <w:b/>
          <w:lang w:eastAsia="ar-SA"/>
        </w:rPr>
        <w:t>ПРИМЕЧАНИЕ:</w:t>
      </w:r>
      <w:r w:rsidRPr="0026561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07AD5C0B" w14:textId="77777777" w:rsidR="00FE7759" w:rsidRDefault="00FE7759" w:rsidP="00D668CE">
      <w:pPr>
        <w:tabs>
          <w:tab w:val="center" w:pos="4153"/>
          <w:tab w:val="right" w:pos="8306"/>
        </w:tabs>
        <w:spacing w:after="200"/>
        <w:jc w:val="both"/>
        <w:rPr>
          <w:rFonts w:ascii="Franklin Gothic Book" w:hAnsi="Franklin Gothic Book"/>
          <w:lang w:eastAsia="ar-SA"/>
        </w:rPr>
      </w:pPr>
      <w:r w:rsidRPr="00265617">
        <w:rPr>
          <w:rFonts w:ascii="Franklin Gothic Book" w:hAnsi="Franklin Gothic Book"/>
          <w:b/>
          <w:lang w:eastAsia="ar-SA"/>
        </w:rPr>
        <w:t xml:space="preserve">АНКЕТА </w:t>
      </w:r>
      <w:r w:rsidRPr="00265617">
        <w:rPr>
          <w:rFonts w:ascii="Franklin Gothic Book" w:hAnsi="Franklin Gothic Book"/>
          <w:lang w:eastAsia="ar-SA"/>
        </w:rPr>
        <w:t>должна быть заполнена и возвращена Поставщиком в адрес ПАО «НМТП».</w:t>
      </w:r>
    </w:p>
    <w:p w14:paraId="329A31B6" w14:textId="77777777" w:rsidR="00146B0B" w:rsidRDefault="00146B0B" w:rsidP="00D668CE">
      <w:pPr>
        <w:tabs>
          <w:tab w:val="center" w:pos="4153"/>
          <w:tab w:val="right" w:pos="8306"/>
        </w:tabs>
        <w:spacing w:after="200"/>
        <w:jc w:val="both"/>
        <w:rPr>
          <w:rFonts w:ascii="Franklin Gothic Book" w:hAnsi="Franklin Gothic Book"/>
          <w:lang w:eastAsia="ar-SA"/>
        </w:rPr>
      </w:pPr>
    </w:p>
    <w:p w14:paraId="6071D80D" w14:textId="77777777" w:rsidR="00146B0B" w:rsidRDefault="00146B0B" w:rsidP="00D668CE">
      <w:pPr>
        <w:tabs>
          <w:tab w:val="center" w:pos="4153"/>
          <w:tab w:val="right" w:pos="8306"/>
        </w:tabs>
        <w:spacing w:after="200"/>
        <w:jc w:val="both"/>
        <w:rPr>
          <w:rFonts w:ascii="Franklin Gothic Book" w:hAnsi="Franklin Gothic Book"/>
          <w:lang w:eastAsia="ar-SA"/>
        </w:rPr>
      </w:pPr>
    </w:p>
    <w:p w14:paraId="0A7A48C3" w14:textId="77777777" w:rsidR="00146B0B" w:rsidRDefault="00146B0B" w:rsidP="00D668CE">
      <w:pPr>
        <w:tabs>
          <w:tab w:val="center" w:pos="4153"/>
          <w:tab w:val="right" w:pos="8306"/>
        </w:tabs>
        <w:spacing w:after="200"/>
        <w:jc w:val="both"/>
        <w:rPr>
          <w:rFonts w:ascii="Franklin Gothic Book" w:hAnsi="Franklin Gothic Book"/>
          <w:lang w:eastAsia="ar-SA"/>
        </w:rPr>
      </w:pPr>
    </w:p>
    <w:p w14:paraId="104612BF" w14:textId="77777777" w:rsidR="00146B0B" w:rsidRDefault="00146B0B" w:rsidP="00D668CE">
      <w:pPr>
        <w:tabs>
          <w:tab w:val="center" w:pos="4153"/>
          <w:tab w:val="right" w:pos="8306"/>
        </w:tabs>
        <w:spacing w:after="200"/>
        <w:jc w:val="both"/>
        <w:rPr>
          <w:rFonts w:ascii="Franklin Gothic Book" w:hAnsi="Franklin Gothic Book"/>
          <w:lang w:eastAsia="ar-SA"/>
        </w:rPr>
      </w:pPr>
    </w:p>
    <w:p w14:paraId="6E40FE11" w14:textId="77777777" w:rsidR="00173245" w:rsidRPr="00265617" w:rsidRDefault="00173245" w:rsidP="00D668CE">
      <w:pPr>
        <w:tabs>
          <w:tab w:val="center" w:pos="4153"/>
          <w:tab w:val="right" w:pos="8306"/>
        </w:tabs>
        <w:spacing w:after="200"/>
        <w:jc w:val="both"/>
        <w:rPr>
          <w:rFonts w:ascii="Franklin Gothic Book" w:hAnsi="Franklin Gothic Book"/>
          <w:lang w:eastAsia="ar-SA"/>
        </w:rPr>
      </w:pP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6E4248">
        <w:rPr>
          <w:rFonts w:ascii="Franklin Gothic Book" w:hAnsi="Franklin Gothic Book"/>
          <w:b/>
          <w:kern w:val="28"/>
        </w:rPr>
        <w:lastRenderedPageBreak/>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6B49DBD0" w14:textId="77777777" w:rsidR="00146B0B" w:rsidRDefault="00146B0B" w:rsidP="00D15C30">
      <w:pPr>
        <w:widowControl w:val="0"/>
        <w:tabs>
          <w:tab w:val="left" w:pos="0"/>
          <w:tab w:val="left" w:pos="180"/>
        </w:tabs>
        <w:ind w:right="3684"/>
        <w:rPr>
          <w:rFonts w:ascii="Franklin Gothic Book" w:hAnsi="Franklin Gothic Book"/>
          <w:vertAlign w:val="superscript"/>
        </w:rPr>
      </w:pPr>
    </w:p>
    <w:p w14:paraId="0B829DC5" w14:textId="77777777" w:rsidR="00146B0B" w:rsidRDefault="00146B0B" w:rsidP="00D15C30">
      <w:pPr>
        <w:widowControl w:val="0"/>
        <w:tabs>
          <w:tab w:val="left" w:pos="0"/>
          <w:tab w:val="left" w:pos="180"/>
        </w:tabs>
        <w:ind w:right="3684"/>
        <w:rPr>
          <w:rFonts w:ascii="Franklin Gothic Book" w:hAnsi="Franklin Gothic Book"/>
          <w:vertAlign w:val="superscript"/>
        </w:rPr>
      </w:pPr>
    </w:p>
    <w:p w14:paraId="2CEB54ED" w14:textId="77777777" w:rsidR="00146B0B" w:rsidRPr="00D15C30" w:rsidRDefault="00146B0B" w:rsidP="00D15C30">
      <w:pPr>
        <w:widowControl w:val="0"/>
        <w:tabs>
          <w:tab w:val="left" w:pos="0"/>
          <w:tab w:val="left" w:pos="180"/>
        </w:tabs>
        <w:ind w:right="3684"/>
        <w:rPr>
          <w:rFonts w:ascii="Franklin Gothic Book" w:hAnsi="Franklin Gothic Book"/>
          <w:vertAlign w:val="superscript"/>
        </w:rPr>
      </w:pP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5B25D114" w14:textId="77777777" w:rsidR="00146B0B" w:rsidRDefault="00146B0B" w:rsidP="00001B67">
      <w:pPr>
        <w:tabs>
          <w:tab w:val="left" w:pos="0"/>
          <w:tab w:val="left" w:pos="180"/>
        </w:tabs>
        <w:jc w:val="both"/>
        <w:rPr>
          <w:rFonts w:ascii="Franklin Gothic Book" w:hAnsi="Franklin Gothic Book"/>
          <w:snapToGrid w:val="0"/>
          <w:vertAlign w:val="superscript"/>
        </w:rPr>
      </w:pPr>
    </w:p>
    <w:p w14:paraId="54D2C2F5" w14:textId="77777777" w:rsidR="00146B0B" w:rsidRDefault="00146B0B" w:rsidP="00001B67">
      <w:pPr>
        <w:tabs>
          <w:tab w:val="left" w:pos="0"/>
          <w:tab w:val="left" w:pos="180"/>
        </w:tabs>
        <w:jc w:val="both"/>
        <w:rPr>
          <w:rFonts w:ascii="Franklin Gothic Book" w:hAnsi="Franklin Gothic Book"/>
          <w:snapToGrid w:val="0"/>
          <w:vertAlign w:val="superscript"/>
        </w:rPr>
      </w:pPr>
    </w:p>
    <w:p w14:paraId="348E10EA" w14:textId="77777777" w:rsidR="00146B0B" w:rsidRDefault="00146B0B" w:rsidP="00001B67">
      <w:pPr>
        <w:tabs>
          <w:tab w:val="left" w:pos="0"/>
          <w:tab w:val="left" w:pos="180"/>
        </w:tabs>
        <w:jc w:val="both"/>
        <w:rPr>
          <w:rFonts w:ascii="Franklin Gothic Book" w:hAnsi="Franklin Gothic Book"/>
          <w:snapToGrid w:val="0"/>
          <w:vertAlign w:val="superscript"/>
        </w:rPr>
      </w:pPr>
    </w:p>
    <w:p w14:paraId="492BA7AA" w14:textId="77777777" w:rsidR="00146B0B" w:rsidRDefault="00146B0B" w:rsidP="00001B67">
      <w:pPr>
        <w:tabs>
          <w:tab w:val="left" w:pos="0"/>
          <w:tab w:val="left" w:pos="180"/>
        </w:tabs>
        <w:jc w:val="both"/>
        <w:rPr>
          <w:rFonts w:ascii="Franklin Gothic Book" w:hAnsi="Franklin Gothic Book"/>
          <w:snapToGrid w:val="0"/>
          <w:vertAlign w:val="superscript"/>
        </w:rPr>
      </w:pPr>
    </w:p>
    <w:p w14:paraId="2ACC099D" w14:textId="77777777" w:rsidR="00146B0B" w:rsidRDefault="00146B0B" w:rsidP="00001B67">
      <w:pPr>
        <w:tabs>
          <w:tab w:val="left" w:pos="0"/>
          <w:tab w:val="left" w:pos="180"/>
        </w:tabs>
        <w:jc w:val="both"/>
        <w:rPr>
          <w:rFonts w:ascii="Franklin Gothic Book" w:hAnsi="Franklin Gothic Book"/>
          <w:snapToGrid w:val="0"/>
          <w:vertAlign w:val="superscript"/>
        </w:rPr>
      </w:pPr>
    </w:p>
    <w:p w14:paraId="7099923E" w14:textId="77777777" w:rsidR="00146B0B" w:rsidRDefault="00146B0B" w:rsidP="00001B67">
      <w:pPr>
        <w:tabs>
          <w:tab w:val="left" w:pos="0"/>
          <w:tab w:val="left" w:pos="180"/>
        </w:tabs>
        <w:jc w:val="both"/>
        <w:rPr>
          <w:rFonts w:ascii="Franklin Gothic Book" w:hAnsi="Franklin Gothic Book"/>
          <w:snapToGrid w:val="0"/>
          <w:vertAlign w:val="superscript"/>
        </w:rPr>
      </w:pPr>
    </w:p>
    <w:p w14:paraId="4E8C35EE" w14:textId="77777777" w:rsidR="00146B0B" w:rsidRDefault="00146B0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lastRenderedPageBreak/>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706"/>
        <w:gridCol w:w="1559"/>
        <w:gridCol w:w="567"/>
        <w:gridCol w:w="992"/>
        <w:gridCol w:w="1276"/>
        <w:gridCol w:w="1134"/>
        <w:gridCol w:w="1417"/>
      </w:tblGrid>
      <w:tr w:rsidR="009D5B42" w:rsidRPr="00173245" w14:paraId="6B178B27" w14:textId="60AAA1EE" w:rsidTr="009D5B42">
        <w:trPr>
          <w:trHeight w:val="651"/>
        </w:trPr>
        <w:tc>
          <w:tcPr>
            <w:tcW w:w="697" w:type="dxa"/>
            <w:shd w:val="clear" w:color="auto" w:fill="auto"/>
            <w:noWrap/>
            <w:vAlign w:val="center"/>
          </w:tcPr>
          <w:p w14:paraId="6D3B19C3" w14:textId="77777777" w:rsidR="009D5B42" w:rsidRPr="009D5B42" w:rsidRDefault="009D5B42" w:rsidP="009D5B42">
            <w:pPr>
              <w:jc w:val="center"/>
              <w:rPr>
                <w:rFonts w:ascii="Franklin Gothic Book" w:eastAsia="Calibri" w:hAnsi="Franklin Gothic Book"/>
                <w:b/>
                <w:sz w:val="22"/>
                <w:szCs w:val="22"/>
              </w:rPr>
            </w:pPr>
            <w:r w:rsidRPr="009D5B42">
              <w:rPr>
                <w:rFonts w:ascii="Franklin Gothic Book" w:eastAsia="Calibri" w:hAnsi="Franklin Gothic Book"/>
                <w:b/>
                <w:sz w:val="22"/>
                <w:szCs w:val="22"/>
              </w:rPr>
              <w:t>№ п/п</w:t>
            </w:r>
          </w:p>
        </w:tc>
        <w:tc>
          <w:tcPr>
            <w:tcW w:w="2706" w:type="dxa"/>
            <w:shd w:val="clear" w:color="auto" w:fill="auto"/>
            <w:noWrap/>
            <w:vAlign w:val="center"/>
          </w:tcPr>
          <w:p w14:paraId="0F584D39" w14:textId="77777777" w:rsidR="009D5B42" w:rsidRPr="009D5B42" w:rsidRDefault="009D5B42" w:rsidP="009D5B42">
            <w:pPr>
              <w:jc w:val="center"/>
              <w:rPr>
                <w:rFonts w:ascii="Franklin Gothic Book" w:eastAsia="Calibri" w:hAnsi="Franklin Gothic Book"/>
                <w:b/>
                <w:sz w:val="22"/>
                <w:szCs w:val="22"/>
              </w:rPr>
            </w:pPr>
            <w:r w:rsidRPr="009D5B42">
              <w:rPr>
                <w:rFonts w:ascii="Franklin Gothic Book" w:eastAsia="Calibri" w:hAnsi="Franklin Gothic Book"/>
                <w:b/>
                <w:sz w:val="22"/>
                <w:szCs w:val="22"/>
              </w:rPr>
              <w:t>Наименование СЗЧ</w:t>
            </w:r>
          </w:p>
        </w:tc>
        <w:tc>
          <w:tcPr>
            <w:tcW w:w="1559" w:type="dxa"/>
            <w:shd w:val="clear" w:color="auto" w:fill="auto"/>
            <w:noWrap/>
            <w:vAlign w:val="center"/>
          </w:tcPr>
          <w:p w14:paraId="49972F17" w14:textId="77777777" w:rsidR="009D5B42" w:rsidRPr="009D5B42" w:rsidRDefault="009D5B42" w:rsidP="009D5B42">
            <w:pPr>
              <w:jc w:val="center"/>
              <w:rPr>
                <w:rFonts w:ascii="Franklin Gothic Book" w:eastAsia="Calibri" w:hAnsi="Franklin Gothic Book"/>
                <w:b/>
                <w:sz w:val="22"/>
                <w:szCs w:val="22"/>
              </w:rPr>
            </w:pPr>
            <w:r w:rsidRPr="009D5B42">
              <w:rPr>
                <w:rFonts w:ascii="Franklin Gothic Book" w:eastAsia="Calibri" w:hAnsi="Franklin Gothic Book"/>
                <w:b/>
                <w:sz w:val="22"/>
                <w:szCs w:val="22"/>
              </w:rPr>
              <w:t>СКМТР ПАО «</w:t>
            </w:r>
            <w:proofErr w:type="gramStart"/>
            <w:r w:rsidRPr="009D5B42">
              <w:rPr>
                <w:rFonts w:ascii="Franklin Gothic Book" w:eastAsia="Calibri" w:hAnsi="Franklin Gothic Book"/>
                <w:b/>
                <w:sz w:val="22"/>
                <w:szCs w:val="22"/>
              </w:rPr>
              <w:t>НМТП»/</w:t>
            </w:r>
            <w:proofErr w:type="gramEnd"/>
            <w:r w:rsidRPr="009D5B42">
              <w:rPr>
                <w:rFonts w:ascii="Franklin Gothic Book" w:eastAsia="Calibri" w:hAnsi="Franklin Gothic Book"/>
                <w:b/>
                <w:sz w:val="22"/>
                <w:szCs w:val="22"/>
              </w:rPr>
              <w:t>Катал. .№ /</w:t>
            </w:r>
          </w:p>
          <w:p w14:paraId="47F665B7" w14:textId="77777777" w:rsidR="009D5B42" w:rsidRPr="009D5B42" w:rsidRDefault="009D5B42" w:rsidP="009D5B42">
            <w:pPr>
              <w:jc w:val="center"/>
              <w:rPr>
                <w:rFonts w:ascii="Franklin Gothic Book" w:eastAsia="Calibri" w:hAnsi="Franklin Gothic Book"/>
                <w:b/>
                <w:sz w:val="22"/>
                <w:szCs w:val="22"/>
              </w:rPr>
            </w:pPr>
            <w:r w:rsidRPr="009D5B42">
              <w:rPr>
                <w:rFonts w:ascii="Franklin Gothic Book" w:eastAsia="Calibri" w:hAnsi="Franklin Gothic Book"/>
                <w:b/>
                <w:sz w:val="22"/>
                <w:szCs w:val="22"/>
              </w:rPr>
              <w:t>технические параметры</w:t>
            </w:r>
          </w:p>
        </w:tc>
        <w:tc>
          <w:tcPr>
            <w:tcW w:w="567" w:type="dxa"/>
            <w:shd w:val="clear" w:color="auto" w:fill="auto"/>
            <w:noWrap/>
            <w:vAlign w:val="center"/>
          </w:tcPr>
          <w:p w14:paraId="52A8E795" w14:textId="77777777" w:rsidR="009D5B42" w:rsidRPr="009D5B42" w:rsidRDefault="009D5B42" w:rsidP="009D5B42">
            <w:pPr>
              <w:jc w:val="center"/>
              <w:rPr>
                <w:rFonts w:ascii="Franklin Gothic Book" w:eastAsia="Calibri" w:hAnsi="Franklin Gothic Book"/>
                <w:b/>
                <w:sz w:val="22"/>
                <w:szCs w:val="22"/>
              </w:rPr>
            </w:pPr>
            <w:r w:rsidRPr="009D5B42">
              <w:rPr>
                <w:rFonts w:ascii="Franklin Gothic Book" w:eastAsia="Calibri" w:hAnsi="Franklin Gothic Book"/>
                <w:b/>
                <w:sz w:val="22"/>
                <w:szCs w:val="22"/>
              </w:rPr>
              <w:t>Кол-во</w:t>
            </w:r>
          </w:p>
        </w:tc>
        <w:tc>
          <w:tcPr>
            <w:tcW w:w="992" w:type="dxa"/>
            <w:vAlign w:val="center"/>
          </w:tcPr>
          <w:p w14:paraId="34C9319F" w14:textId="77777777" w:rsidR="009D5B42" w:rsidRPr="009D5B42" w:rsidRDefault="009D5B42" w:rsidP="009D5B42">
            <w:pPr>
              <w:jc w:val="center"/>
              <w:rPr>
                <w:rFonts w:ascii="Franklin Gothic Book" w:eastAsia="Calibri" w:hAnsi="Franklin Gothic Book"/>
                <w:b/>
                <w:sz w:val="22"/>
                <w:szCs w:val="22"/>
              </w:rPr>
            </w:pPr>
            <w:r w:rsidRPr="009D5B42">
              <w:rPr>
                <w:rFonts w:ascii="Franklin Gothic Book" w:eastAsia="Calibri" w:hAnsi="Franklin Gothic Book"/>
                <w:b/>
                <w:sz w:val="22"/>
                <w:szCs w:val="22"/>
              </w:rPr>
              <w:t>Ед. Изм.</w:t>
            </w:r>
          </w:p>
        </w:tc>
        <w:tc>
          <w:tcPr>
            <w:tcW w:w="1276" w:type="dxa"/>
            <w:shd w:val="clear" w:color="auto" w:fill="auto"/>
            <w:noWrap/>
            <w:vAlign w:val="center"/>
          </w:tcPr>
          <w:p w14:paraId="25816938" w14:textId="77777777" w:rsidR="009D5B42" w:rsidRPr="009D5B42" w:rsidRDefault="009D5B42" w:rsidP="009D5B42">
            <w:pPr>
              <w:jc w:val="center"/>
              <w:rPr>
                <w:rFonts w:ascii="Franklin Gothic Book" w:eastAsia="Calibri" w:hAnsi="Franklin Gothic Book"/>
                <w:b/>
                <w:sz w:val="22"/>
                <w:szCs w:val="22"/>
              </w:rPr>
            </w:pPr>
            <w:r w:rsidRPr="009D5B42">
              <w:rPr>
                <w:rFonts w:ascii="Franklin Gothic Book" w:eastAsia="Calibri" w:hAnsi="Franklin Gothic Book"/>
                <w:b/>
                <w:sz w:val="22"/>
                <w:szCs w:val="22"/>
              </w:rPr>
              <w:t>Цена, без НДС, руб.</w:t>
            </w:r>
          </w:p>
        </w:tc>
        <w:tc>
          <w:tcPr>
            <w:tcW w:w="1134" w:type="dxa"/>
            <w:shd w:val="clear" w:color="auto" w:fill="auto"/>
            <w:noWrap/>
            <w:vAlign w:val="center"/>
          </w:tcPr>
          <w:p w14:paraId="70AE559E" w14:textId="77777777" w:rsidR="009D5B42" w:rsidRPr="009D5B42" w:rsidRDefault="009D5B42" w:rsidP="009D5B42">
            <w:pPr>
              <w:jc w:val="center"/>
              <w:rPr>
                <w:rFonts w:ascii="Franklin Gothic Book" w:eastAsia="Calibri" w:hAnsi="Franklin Gothic Book"/>
                <w:b/>
                <w:sz w:val="22"/>
                <w:szCs w:val="22"/>
              </w:rPr>
            </w:pPr>
            <w:r w:rsidRPr="009D5B42">
              <w:rPr>
                <w:rFonts w:ascii="Franklin Gothic Book" w:eastAsia="Calibri" w:hAnsi="Franklin Gothic Book"/>
                <w:b/>
                <w:sz w:val="22"/>
                <w:szCs w:val="22"/>
              </w:rPr>
              <w:t>Сумма без НДС, руб.</w:t>
            </w:r>
          </w:p>
        </w:tc>
        <w:tc>
          <w:tcPr>
            <w:tcW w:w="1417" w:type="dxa"/>
          </w:tcPr>
          <w:p w14:paraId="0D130C9E" w14:textId="79B43B42" w:rsidR="009D5B42" w:rsidRPr="009D5B42" w:rsidRDefault="009D5B42" w:rsidP="009D5B42">
            <w:pPr>
              <w:jc w:val="center"/>
              <w:rPr>
                <w:rFonts w:ascii="Franklin Gothic Book" w:eastAsia="Calibri" w:hAnsi="Franklin Gothic Book"/>
                <w:b/>
                <w:sz w:val="22"/>
                <w:szCs w:val="22"/>
              </w:rPr>
            </w:pPr>
            <w:r w:rsidRPr="009D5B42">
              <w:rPr>
                <w:rFonts w:ascii="Franklin Gothic Book" w:eastAsia="Calibri" w:hAnsi="Franklin Gothic Book"/>
                <w:b/>
                <w:sz w:val="22"/>
                <w:szCs w:val="22"/>
              </w:rPr>
              <w:t>Страна происхождения товара</w:t>
            </w:r>
          </w:p>
        </w:tc>
      </w:tr>
      <w:tr w:rsidR="009D5B42" w:rsidRPr="00173245" w14:paraId="12DFA326" w14:textId="2ED7C51E" w:rsidTr="009D5B42">
        <w:trPr>
          <w:trHeight w:val="321"/>
        </w:trPr>
        <w:tc>
          <w:tcPr>
            <w:tcW w:w="697" w:type="dxa"/>
            <w:shd w:val="clear" w:color="auto" w:fill="auto"/>
            <w:noWrap/>
            <w:vAlign w:val="center"/>
          </w:tcPr>
          <w:p w14:paraId="014241A5" w14:textId="77777777" w:rsidR="009D5B42" w:rsidRPr="00173245" w:rsidRDefault="009D5B42" w:rsidP="009D5B42">
            <w:pPr>
              <w:jc w:val="center"/>
              <w:rPr>
                <w:rFonts w:ascii="Franklin Gothic Book" w:eastAsia="Calibri" w:hAnsi="Franklin Gothic Book"/>
                <w:sz w:val="22"/>
                <w:szCs w:val="22"/>
              </w:rPr>
            </w:pPr>
            <w:r w:rsidRPr="00173245">
              <w:rPr>
                <w:rFonts w:ascii="Franklin Gothic Book" w:eastAsia="Calibri" w:hAnsi="Franklin Gothic Book"/>
                <w:sz w:val="22"/>
                <w:szCs w:val="22"/>
              </w:rPr>
              <w:t>1</w:t>
            </w:r>
          </w:p>
        </w:tc>
        <w:tc>
          <w:tcPr>
            <w:tcW w:w="2706" w:type="dxa"/>
            <w:shd w:val="clear" w:color="auto" w:fill="auto"/>
            <w:noWrap/>
          </w:tcPr>
          <w:p w14:paraId="65DD0EC3" w14:textId="77777777" w:rsidR="009D5B42" w:rsidRPr="00173245" w:rsidRDefault="009D5B42" w:rsidP="009D5B42">
            <w:pPr>
              <w:jc w:val="center"/>
              <w:rPr>
                <w:rFonts w:ascii="Franklin Gothic Book" w:eastAsia="Calibri" w:hAnsi="Franklin Gothic Book"/>
                <w:sz w:val="22"/>
                <w:szCs w:val="22"/>
              </w:rPr>
            </w:pPr>
            <w:r w:rsidRPr="00173245">
              <w:rPr>
                <w:rFonts w:ascii="Franklin Gothic Book" w:eastAsia="Calibri" w:hAnsi="Franklin Gothic Book"/>
                <w:sz w:val="22"/>
                <w:szCs w:val="22"/>
              </w:rPr>
              <w:t>ФИЛЬТР ТОПЛИВНЫЙ ГРУБОЙ ОЧИСТКИ</w:t>
            </w:r>
          </w:p>
        </w:tc>
        <w:tc>
          <w:tcPr>
            <w:tcW w:w="1559" w:type="dxa"/>
            <w:shd w:val="clear" w:color="auto" w:fill="auto"/>
            <w:noWrap/>
          </w:tcPr>
          <w:p w14:paraId="6C8C350A"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*57337/</w:t>
            </w:r>
          </w:p>
          <w:p w14:paraId="59DBC302"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 xml:space="preserve">553183708 / </w:t>
            </w:r>
            <w:proofErr w:type="spellStart"/>
            <w:r w:rsidRPr="00173245">
              <w:rPr>
                <w:rFonts w:ascii="Franklin Gothic Book" w:eastAsia="Calibri" w:hAnsi="Franklin Gothic Book"/>
                <w:sz w:val="22"/>
                <w:szCs w:val="22"/>
              </w:rPr>
              <w:t>Liebherr</w:t>
            </w:r>
            <w:proofErr w:type="spellEnd"/>
            <w:r w:rsidRPr="00173245">
              <w:rPr>
                <w:rFonts w:ascii="Franklin Gothic Book" w:eastAsia="Calibri" w:hAnsi="Franklin Gothic Book"/>
                <w:sz w:val="22"/>
                <w:szCs w:val="22"/>
              </w:rPr>
              <w:t xml:space="preserve"> LHM 280</w:t>
            </w:r>
          </w:p>
        </w:tc>
        <w:tc>
          <w:tcPr>
            <w:tcW w:w="567" w:type="dxa"/>
            <w:shd w:val="clear" w:color="auto" w:fill="auto"/>
            <w:noWrap/>
          </w:tcPr>
          <w:p w14:paraId="5ED4FFA9" w14:textId="77777777" w:rsidR="009D5B42" w:rsidRPr="00173245" w:rsidRDefault="009D5B42" w:rsidP="00C6489F">
            <w:pPr>
              <w:rPr>
                <w:rFonts w:ascii="Franklin Gothic Book" w:eastAsia="Calibri" w:hAnsi="Franklin Gothic Book"/>
                <w:sz w:val="22"/>
                <w:szCs w:val="22"/>
              </w:rPr>
            </w:pPr>
          </w:p>
          <w:p w14:paraId="2C60F1BA"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5</w:t>
            </w:r>
          </w:p>
          <w:p w14:paraId="1E2645AA" w14:textId="77777777" w:rsidR="009D5B42" w:rsidRPr="00173245" w:rsidRDefault="009D5B42" w:rsidP="00C6489F">
            <w:pPr>
              <w:rPr>
                <w:rFonts w:ascii="Franklin Gothic Book" w:eastAsia="Calibri" w:hAnsi="Franklin Gothic Book"/>
                <w:sz w:val="22"/>
                <w:szCs w:val="22"/>
              </w:rPr>
            </w:pPr>
          </w:p>
          <w:p w14:paraId="3D4B3D1C" w14:textId="77777777" w:rsidR="009D5B42" w:rsidRPr="00173245" w:rsidRDefault="009D5B42" w:rsidP="00C6489F">
            <w:pPr>
              <w:rPr>
                <w:rFonts w:ascii="Franklin Gothic Book" w:eastAsia="Calibri" w:hAnsi="Franklin Gothic Book"/>
                <w:sz w:val="22"/>
                <w:szCs w:val="22"/>
              </w:rPr>
            </w:pPr>
          </w:p>
        </w:tc>
        <w:tc>
          <w:tcPr>
            <w:tcW w:w="992" w:type="dxa"/>
            <w:vAlign w:val="center"/>
          </w:tcPr>
          <w:p w14:paraId="0A74376A"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Шт.</w:t>
            </w:r>
          </w:p>
        </w:tc>
        <w:tc>
          <w:tcPr>
            <w:tcW w:w="1276" w:type="dxa"/>
            <w:shd w:val="clear" w:color="auto" w:fill="auto"/>
            <w:noWrap/>
            <w:vAlign w:val="center"/>
          </w:tcPr>
          <w:p w14:paraId="277E81A0" w14:textId="77777777" w:rsidR="009D5B42" w:rsidRPr="00173245" w:rsidRDefault="009D5B42" w:rsidP="00C6489F">
            <w:pPr>
              <w:rPr>
                <w:rFonts w:ascii="Franklin Gothic Book" w:eastAsia="Calibri" w:hAnsi="Franklin Gothic Book"/>
                <w:bCs/>
                <w:iCs/>
                <w:sz w:val="22"/>
                <w:szCs w:val="22"/>
              </w:rPr>
            </w:pPr>
          </w:p>
        </w:tc>
        <w:tc>
          <w:tcPr>
            <w:tcW w:w="1134" w:type="dxa"/>
            <w:shd w:val="clear" w:color="auto" w:fill="auto"/>
            <w:noWrap/>
            <w:vAlign w:val="center"/>
          </w:tcPr>
          <w:p w14:paraId="3B3F9FBB" w14:textId="77777777" w:rsidR="009D5B42" w:rsidRPr="00173245" w:rsidRDefault="009D5B42" w:rsidP="00C6489F">
            <w:pPr>
              <w:rPr>
                <w:rFonts w:ascii="Franklin Gothic Book" w:eastAsia="Calibri" w:hAnsi="Franklin Gothic Book"/>
                <w:bCs/>
                <w:iCs/>
                <w:sz w:val="22"/>
                <w:szCs w:val="22"/>
              </w:rPr>
            </w:pPr>
          </w:p>
        </w:tc>
        <w:tc>
          <w:tcPr>
            <w:tcW w:w="1417" w:type="dxa"/>
          </w:tcPr>
          <w:p w14:paraId="26B1E0D3" w14:textId="77777777" w:rsidR="009D5B42" w:rsidRPr="00173245" w:rsidRDefault="009D5B42" w:rsidP="00C6489F">
            <w:pPr>
              <w:rPr>
                <w:rFonts w:ascii="Franklin Gothic Book" w:eastAsia="Calibri" w:hAnsi="Franklin Gothic Book"/>
                <w:bCs/>
                <w:iCs/>
                <w:sz w:val="22"/>
                <w:szCs w:val="22"/>
              </w:rPr>
            </w:pPr>
          </w:p>
        </w:tc>
      </w:tr>
      <w:tr w:rsidR="009D5B42" w:rsidRPr="00173245" w14:paraId="0D956DC1" w14:textId="110AB8BA" w:rsidTr="009D5B42">
        <w:trPr>
          <w:trHeight w:val="321"/>
        </w:trPr>
        <w:tc>
          <w:tcPr>
            <w:tcW w:w="697" w:type="dxa"/>
            <w:shd w:val="clear" w:color="auto" w:fill="auto"/>
            <w:noWrap/>
            <w:vAlign w:val="center"/>
          </w:tcPr>
          <w:p w14:paraId="2882B6F5" w14:textId="77777777" w:rsidR="009D5B42" w:rsidRPr="00173245" w:rsidRDefault="009D5B42" w:rsidP="009D5B42">
            <w:pPr>
              <w:jc w:val="center"/>
              <w:rPr>
                <w:rFonts w:ascii="Franklin Gothic Book" w:eastAsia="Calibri" w:hAnsi="Franklin Gothic Book"/>
                <w:sz w:val="22"/>
                <w:szCs w:val="22"/>
              </w:rPr>
            </w:pPr>
            <w:r w:rsidRPr="00173245">
              <w:rPr>
                <w:rFonts w:ascii="Franklin Gothic Book" w:eastAsia="Calibri" w:hAnsi="Franklin Gothic Book"/>
                <w:sz w:val="22"/>
                <w:szCs w:val="22"/>
              </w:rPr>
              <w:t>2</w:t>
            </w:r>
          </w:p>
        </w:tc>
        <w:tc>
          <w:tcPr>
            <w:tcW w:w="2706" w:type="dxa"/>
            <w:shd w:val="clear" w:color="auto" w:fill="auto"/>
            <w:noWrap/>
          </w:tcPr>
          <w:p w14:paraId="39B199CA" w14:textId="77777777" w:rsidR="009D5B42" w:rsidRPr="00173245" w:rsidRDefault="009D5B42" w:rsidP="009D5B42">
            <w:pPr>
              <w:jc w:val="center"/>
              <w:rPr>
                <w:rFonts w:ascii="Franklin Gothic Book" w:eastAsia="Calibri" w:hAnsi="Franklin Gothic Book"/>
                <w:sz w:val="22"/>
                <w:szCs w:val="22"/>
              </w:rPr>
            </w:pPr>
            <w:r w:rsidRPr="00173245">
              <w:rPr>
                <w:rFonts w:ascii="Franklin Gothic Book" w:eastAsia="Calibri" w:hAnsi="Franklin Gothic Book"/>
                <w:sz w:val="22"/>
                <w:szCs w:val="22"/>
              </w:rPr>
              <w:t>ФИЛЬТР ТОПЛИВНЫЙ</w:t>
            </w:r>
          </w:p>
        </w:tc>
        <w:tc>
          <w:tcPr>
            <w:tcW w:w="1559" w:type="dxa"/>
            <w:shd w:val="clear" w:color="auto" w:fill="auto"/>
            <w:noWrap/>
          </w:tcPr>
          <w:p w14:paraId="6D65AA7B"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*50053/</w:t>
            </w:r>
          </w:p>
          <w:p w14:paraId="704A1130"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 xml:space="preserve">10429946 / </w:t>
            </w:r>
            <w:proofErr w:type="spellStart"/>
            <w:r w:rsidRPr="00173245">
              <w:rPr>
                <w:rFonts w:ascii="Franklin Gothic Book" w:eastAsia="Calibri" w:hAnsi="Franklin Gothic Book"/>
                <w:sz w:val="22"/>
                <w:szCs w:val="22"/>
              </w:rPr>
              <w:t>Liebherr</w:t>
            </w:r>
            <w:proofErr w:type="spellEnd"/>
            <w:r w:rsidRPr="00173245">
              <w:rPr>
                <w:rFonts w:ascii="Franklin Gothic Book" w:eastAsia="Calibri" w:hAnsi="Franklin Gothic Book"/>
                <w:sz w:val="22"/>
                <w:szCs w:val="22"/>
              </w:rPr>
              <w:t xml:space="preserve"> LHM 280</w:t>
            </w:r>
          </w:p>
        </w:tc>
        <w:tc>
          <w:tcPr>
            <w:tcW w:w="567" w:type="dxa"/>
            <w:shd w:val="clear" w:color="auto" w:fill="auto"/>
            <w:noWrap/>
          </w:tcPr>
          <w:p w14:paraId="64825CD7"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10</w:t>
            </w:r>
          </w:p>
        </w:tc>
        <w:tc>
          <w:tcPr>
            <w:tcW w:w="992" w:type="dxa"/>
          </w:tcPr>
          <w:p w14:paraId="78308E6D"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Шт.</w:t>
            </w:r>
          </w:p>
        </w:tc>
        <w:tc>
          <w:tcPr>
            <w:tcW w:w="1276" w:type="dxa"/>
            <w:shd w:val="clear" w:color="auto" w:fill="auto"/>
            <w:noWrap/>
            <w:vAlign w:val="center"/>
          </w:tcPr>
          <w:p w14:paraId="79D4E222" w14:textId="77777777" w:rsidR="009D5B42" w:rsidRPr="00173245" w:rsidRDefault="009D5B42" w:rsidP="00C6489F">
            <w:pPr>
              <w:rPr>
                <w:rFonts w:ascii="Franklin Gothic Book" w:eastAsia="Calibri" w:hAnsi="Franklin Gothic Book"/>
                <w:bCs/>
                <w:iCs/>
                <w:sz w:val="22"/>
                <w:szCs w:val="22"/>
              </w:rPr>
            </w:pPr>
          </w:p>
        </w:tc>
        <w:tc>
          <w:tcPr>
            <w:tcW w:w="1134" w:type="dxa"/>
            <w:shd w:val="clear" w:color="auto" w:fill="auto"/>
            <w:noWrap/>
            <w:vAlign w:val="center"/>
          </w:tcPr>
          <w:p w14:paraId="76F419F9" w14:textId="77777777" w:rsidR="009D5B42" w:rsidRPr="00173245" w:rsidRDefault="009D5B42" w:rsidP="00C6489F">
            <w:pPr>
              <w:rPr>
                <w:rFonts w:ascii="Franklin Gothic Book" w:eastAsia="Calibri" w:hAnsi="Franklin Gothic Book"/>
                <w:bCs/>
                <w:iCs/>
                <w:sz w:val="22"/>
                <w:szCs w:val="22"/>
              </w:rPr>
            </w:pPr>
          </w:p>
        </w:tc>
        <w:tc>
          <w:tcPr>
            <w:tcW w:w="1417" w:type="dxa"/>
          </w:tcPr>
          <w:p w14:paraId="635D6247" w14:textId="77777777" w:rsidR="009D5B42" w:rsidRPr="00173245" w:rsidRDefault="009D5B42" w:rsidP="00C6489F">
            <w:pPr>
              <w:rPr>
                <w:rFonts w:ascii="Franklin Gothic Book" w:eastAsia="Calibri" w:hAnsi="Franklin Gothic Book"/>
                <w:bCs/>
                <w:iCs/>
                <w:sz w:val="22"/>
                <w:szCs w:val="22"/>
              </w:rPr>
            </w:pPr>
          </w:p>
        </w:tc>
      </w:tr>
      <w:tr w:rsidR="009D5B42" w:rsidRPr="00173245" w14:paraId="43EDD33F" w14:textId="10902C2A" w:rsidTr="009D5B42">
        <w:trPr>
          <w:trHeight w:val="321"/>
        </w:trPr>
        <w:tc>
          <w:tcPr>
            <w:tcW w:w="697" w:type="dxa"/>
            <w:shd w:val="clear" w:color="auto" w:fill="auto"/>
            <w:noWrap/>
            <w:vAlign w:val="center"/>
          </w:tcPr>
          <w:p w14:paraId="38A0482D" w14:textId="77777777" w:rsidR="009D5B42" w:rsidRPr="00173245" w:rsidRDefault="009D5B42" w:rsidP="009D5B42">
            <w:pPr>
              <w:jc w:val="center"/>
              <w:rPr>
                <w:rFonts w:ascii="Franklin Gothic Book" w:eastAsia="Calibri" w:hAnsi="Franklin Gothic Book"/>
                <w:sz w:val="22"/>
                <w:szCs w:val="22"/>
              </w:rPr>
            </w:pPr>
            <w:r w:rsidRPr="00173245">
              <w:rPr>
                <w:rFonts w:ascii="Franklin Gothic Book" w:eastAsia="Calibri" w:hAnsi="Franklin Gothic Book"/>
                <w:sz w:val="22"/>
                <w:szCs w:val="22"/>
              </w:rPr>
              <w:t>3</w:t>
            </w:r>
          </w:p>
        </w:tc>
        <w:tc>
          <w:tcPr>
            <w:tcW w:w="2706" w:type="dxa"/>
            <w:shd w:val="clear" w:color="auto" w:fill="auto"/>
            <w:noWrap/>
          </w:tcPr>
          <w:p w14:paraId="77FDAFA0" w14:textId="77777777" w:rsidR="009D5B42" w:rsidRPr="00173245" w:rsidRDefault="009D5B42" w:rsidP="009D5B42">
            <w:pPr>
              <w:jc w:val="center"/>
              <w:rPr>
                <w:rFonts w:ascii="Franklin Gothic Book" w:eastAsia="Calibri" w:hAnsi="Franklin Gothic Book"/>
                <w:sz w:val="22"/>
                <w:szCs w:val="22"/>
              </w:rPr>
            </w:pPr>
            <w:r w:rsidRPr="00173245">
              <w:rPr>
                <w:rFonts w:ascii="Franklin Gothic Book" w:eastAsia="Calibri" w:hAnsi="Franklin Gothic Book"/>
                <w:sz w:val="22"/>
                <w:szCs w:val="22"/>
              </w:rPr>
              <w:t>ФИЛЬТР МАСЛЯНЫЙ</w:t>
            </w:r>
          </w:p>
        </w:tc>
        <w:tc>
          <w:tcPr>
            <w:tcW w:w="1559" w:type="dxa"/>
            <w:shd w:val="clear" w:color="auto" w:fill="auto"/>
            <w:noWrap/>
          </w:tcPr>
          <w:p w14:paraId="5A477FB0"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*50051/</w:t>
            </w:r>
          </w:p>
          <w:p w14:paraId="03FA78CE"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 xml:space="preserve">10297295 / </w:t>
            </w:r>
            <w:proofErr w:type="spellStart"/>
            <w:r w:rsidRPr="00173245">
              <w:rPr>
                <w:rFonts w:ascii="Franklin Gothic Book" w:eastAsia="Calibri" w:hAnsi="Franklin Gothic Book"/>
                <w:sz w:val="22"/>
                <w:szCs w:val="22"/>
              </w:rPr>
              <w:t>Liebherr</w:t>
            </w:r>
            <w:proofErr w:type="spellEnd"/>
            <w:r w:rsidRPr="00173245">
              <w:rPr>
                <w:rFonts w:ascii="Franklin Gothic Book" w:eastAsia="Calibri" w:hAnsi="Franklin Gothic Book"/>
                <w:sz w:val="22"/>
                <w:szCs w:val="22"/>
              </w:rPr>
              <w:t xml:space="preserve"> LHM 280</w:t>
            </w:r>
          </w:p>
        </w:tc>
        <w:tc>
          <w:tcPr>
            <w:tcW w:w="567" w:type="dxa"/>
            <w:shd w:val="clear" w:color="auto" w:fill="auto"/>
            <w:noWrap/>
          </w:tcPr>
          <w:p w14:paraId="3AF91F99"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6</w:t>
            </w:r>
          </w:p>
        </w:tc>
        <w:tc>
          <w:tcPr>
            <w:tcW w:w="992" w:type="dxa"/>
          </w:tcPr>
          <w:p w14:paraId="023E033B"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Шт.</w:t>
            </w:r>
          </w:p>
        </w:tc>
        <w:tc>
          <w:tcPr>
            <w:tcW w:w="1276" w:type="dxa"/>
            <w:shd w:val="clear" w:color="auto" w:fill="auto"/>
            <w:noWrap/>
            <w:vAlign w:val="center"/>
          </w:tcPr>
          <w:p w14:paraId="200EAF53" w14:textId="77777777" w:rsidR="009D5B42" w:rsidRPr="00173245" w:rsidRDefault="009D5B42" w:rsidP="00C6489F">
            <w:pPr>
              <w:rPr>
                <w:rFonts w:ascii="Franklin Gothic Book" w:eastAsia="Calibri" w:hAnsi="Franklin Gothic Book"/>
                <w:bCs/>
                <w:iCs/>
                <w:sz w:val="22"/>
                <w:szCs w:val="22"/>
              </w:rPr>
            </w:pPr>
          </w:p>
        </w:tc>
        <w:tc>
          <w:tcPr>
            <w:tcW w:w="1134" w:type="dxa"/>
            <w:shd w:val="clear" w:color="auto" w:fill="auto"/>
            <w:noWrap/>
            <w:vAlign w:val="center"/>
          </w:tcPr>
          <w:p w14:paraId="6E68C22B" w14:textId="77777777" w:rsidR="009D5B42" w:rsidRPr="00173245" w:rsidRDefault="009D5B42" w:rsidP="00C6489F">
            <w:pPr>
              <w:rPr>
                <w:rFonts w:ascii="Franklin Gothic Book" w:eastAsia="Calibri" w:hAnsi="Franklin Gothic Book"/>
                <w:bCs/>
                <w:iCs/>
                <w:sz w:val="22"/>
                <w:szCs w:val="22"/>
              </w:rPr>
            </w:pPr>
          </w:p>
        </w:tc>
        <w:tc>
          <w:tcPr>
            <w:tcW w:w="1417" w:type="dxa"/>
          </w:tcPr>
          <w:p w14:paraId="05FB1018" w14:textId="77777777" w:rsidR="009D5B42" w:rsidRPr="00173245" w:rsidRDefault="009D5B42" w:rsidP="00C6489F">
            <w:pPr>
              <w:rPr>
                <w:rFonts w:ascii="Franklin Gothic Book" w:eastAsia="Calibri" w:hAnsi="Franklin Gothic Book"/>
                <w:bCs/>
                <w:iCs/>
                <w:sz w:val="22"/>
                <w:szCs w:val="22"/>
              </w:rPr>
            </w:pPr>
          </w:p>
        </w:tc>
      </w:tr>
      <w:tr w:rsidR="009D5B42" w:rsidRPr="00173245" w14:paraId="3B2F5753" w14:textId="0BA50B1D" w:rsidTr="009D5B42">
        <w:trPr>
          <w:trHeight w:val="321"/>
        </w:trPr>
        <w:tc>
          <w:tcPr>
            <w:tcW w:w="697" w:type="dxa"/>
            <w:shd w:val="clear" w:color="auto" w:fill="auto"/>
            <w:noWrap/>
            <w:vAlign w:val="center"/>
          </w:tcPr>
          <w:p w14:paraId="15CDF9D2" w14:textId="77777777" w:rsidR="009D5B42" w:rsidRPr="00173245" w:rsidRDefault="009D5B42" w:rsidP="009D5B42">
            <w:pPr>
              <w:jc w:val="center"/>
              <w:rPr>
                <w:rFonts w:ascii="Franklin Gothic Book" w:eastAsia="Calibri" w:hAnsi="Franklin Gothic Book"/>
                <w:sz w:val="22"/>
                <w:szCs w:val="22"/>
              </w:rPr>
            </w:pPr>
            <w:r w:rsidRPr="00173245">
              <w:rPr>
                <w:rFonts w:ascii="Franklin Gothic Book" w:eastAsia="Calibri" w:hAnsi="Franklin Gothic Book"/>
                <w:sz w:val="22"/>
                <w:szCs w:val="22"/>
              </w:rPr>
              <w:t>4</w:t>
            </w:r>
          </w:p>
        </w:tc>
        <w:tc>
          <w:tcPr>
            <w:tcW w:w="2706" w:type="dxa"/>
            <w:shd w:val="clear" w:color="auto" w:fill="auto"/>
            <w:noWrap/>
          </w:tcPr>
          <w:p w14:paraId="19F5B047" w14:textId="77777777" w:rsidR="009D5B42" w:rsidRPr="00173245" w:rsidRDefault="009D5B42" w:rsidP="009D5B42">
            <w:pPr>
              <w:jc w:val="center"/>
              <w:rPr>
                <w:rFonts w:ascii="Franklin Gothic Book" w:eastAsia="Calibri" w:hAnsi="Franklin Gothic Book"/>
                <w:sz w:val="22"/>
                <w:szCs w:val="22"/>
              </w:rPr>
            </w:pPr>
            <w:r w:rsidRPr="00173245">
              <w:rPr>
                <w:rFonts w:ascii="Franklin Gothic Book" w:eastAsia="Calibri" w:hAnsi="Franklin Gothic Book"/>
                <w:sz w:val="22"/>
                <w:szCs w:val="22"/>
              </w:rPr>
              <w:t>ФИЛЬТР МАСЛЯНЫЙ</w:t>
            </w:r>
          </w:p>
        </w:tc>
        <w:tc>
          <w:tcPr>
            <w:tcW w:w="1559" w:type="dxa"/>
            <w:shd w:val="clear" w:color="auto" w:fill="auto"/>
            <w:noWrap/>
          </w:tcPr>
          <w:p w14:paraId="0178561C"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*7665/</w:t>
            </w:r>
          </w:p>
          <w:p w14:paraId="008C1A23"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LF 9080 /</w:t>
            </w:r>
            <w:proofErr w:type="spellStart"/>
            <w:r w:rsidRPr="00173245">
              <w:rPr>
                <w:rFonts w:ascii="Franklin Gothic Book" w:eastAsia="Calibri" w:hAnsi="Franklin Gothic Book"/>
                <w:sz w:val="22"/>
                <w:szCs w:val="22"/>
              </w:rPr>
              <w:t>Fleetguard</w:t>
            </w:r>
            <w:proofErr w:type="spellEnd"/>
          </w:p>
        </w:tc>
        <w:tc>
          <w:tcPr>
            <w:tcW w:w="567" w:type="dxa"/>
            <w:shd w:val="clear" w:color="auto" w:fill="auto"/>
            <w:noWrap/>
          </w:tcPr>
          <w:p w14:paraId="19D35968"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32</w:t>
            </w:r>
          </w:p>
        </w:tc>
        <w:tc>
          <w:tcPr>
            <w:tcW w:w="992" w:type="dxa"/>
          </w:tcPr>
          <w:p w14:paraId="5C199B98"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Шт.</w:t>
            </w:r>
          </w:p>
        </w:tc>
        <w:tc>
          <w:tcPr>
            <w:tcW w:w="1276" w:type="dxa"/>
            <w:shd w:val="clear" w:color="auto" w:fill="auto"/>
            <w:noWrap/>
            <w:vAlign w:val="center"/>
          </w:tcPr>
          <w:p w14:paraId="5D72F93C" w14:textId="77777777" w:rsidR="009D5B42" w:rsidRPr="00173245" w:rsidRDefault="009D5B42" w:rsidP="00C6489F">
            <w:pPr>
              <w:rPr>
                <w:rFonts w:ascii="Franklin Gothic Book" w:eastAsia="Calibri" w:hAnsi="Franklin Gothic Book"/>
                <w:bCs/>
                <w:iCs/>
                <w:sz w:val="22"/>
                <w:szCs w:val="22"/>
              </w:rPr>
            </w:pPr>
          </w:p>
        </w:tc>
        <w:tc>
          <w:tcPr>
            <w:tcW w:w="1134" w:type="dxa"/>
            <w:shd w:val="clear" w:color="auto" w:fill="auto"/>
            <w:noWrap/>
            <w:vAlign w:val="center"/>
          </w:tcPr>
          <w:p w14:paraId="1ED0613E" w14:textId="77777777" w:rsidR="009D5B42" w:rsidRPr="00173245" w:rsidRDefault="009D5B42" w:rsidP="00C6489F">
            <w:pPr>
              <w:rPr>
                <w:rFonts w:ascii="Franklin Gothic Book" w:eastAsia="Calibri" w:hAnsi="Franklin Gothic Book"/>
                <w:bCs/>
                <w:iCs/>
                <w:sz w:val="22"/>
                <w:szCs w:val="22"/>
              </w:rPr>
            </w:pPr>
          </w:p>
        </w:tc>
        <w:tc>
          <w:tcPr>
            <w:tcW w:w="1417" w:type="dxa"/>
          </w:tcPr>
          <w:p w14:paraId="55A81952" w14:textId="77777777" w:rsidR="009D5B42" w:rsidRPr="00173245" w:rsidRDefault="009D5B42" w:rsidP="00C6489F">
            <w:pPr>
              <w:rPr>
                <w:rFonts w:ascii="Franklin Gothic Book" w:eastAsia="Calibri" w:hAnsi="Franklin Gothic Book"/>
                <w:bCs/>
                <w:iCs/>
                <w:sz w:val="22"/>
                <w:szCs w:val="22"/>
              </w:rPr>
            </w:pPr>
          </w:p>
        </w:tc>
      </w:tr>
      <w:tr w:rsidR="009D5B42" w:rsidRPr="00173245" w14:paraId="5AC20F61" w14:textId="2CE04B10" w:rsidTr="009D5B42">
        <w:trPr>
          <w:trHeight w:val="321"/>
        </w:trPr>
        <w:tc>
          <w:tcPr>
            <w:tcW w:w="697" w:type="dxa"/>
            <w:shd w:val="clear" w:color="auto" w:fill="auto"/>
            <w:noWrap/>
            <w:vAlign w:val="center"/>
          </w:tcPr>
          <w:p w14:paraId="2235CFCA" w14:textId="77777777" w:rsidR="009D5B42" w:rsidRPr="00173245" w:rsidRDefault="009D5B42" w:rsidP="009D5B42">
            <w:pPr>
              <w:jc w:val="center"/>
              <w:rPr>
                <w:rFonts w:ascii="Franklin Gothic Book" w:eastAsia="Calibri" w:hAnsi="Franklin Gothic Book"/>
                <w:sz w:val="22"/>
                <w:szCs w:val="22"/>
              </w:rPr>
            </w:pPr>
            <w:r w:rsidRPr="00173245">
              <w:rPr>
                <w:rFonts w:ascii="Franklin Gothic Book" w:eastAsia="Calibri" w:hAnsi="Franklin Gothic Book"/>
                <w:sz w:val="22"/>
                <w:szCs w:val="22"/>
              </w:rPr>
              <w:t>5</w:t>
            </w:r>
          </w:p>
        </w:tc>
        <w:tc>
          <w:tcPr>
            <w:tcW w:w="2706" w:type="dxa"/>
            <w:shd w:val="clear" w:color="auto" w:fill="auto"/>
            <w:noWrap/>
          </w:tcPr>
          <w:p w14:paraId="05713A8C" w14:textId="77777777" w:rsidR="009D5B42" w:rsidRPr="00173245" w:rsidRDefault="009D5B42" w:rsidP="009D5B42">
            <w:pPr>
              <w:jc w:val="center"/>
              <w:rPr>
                <w:rFonts w:ascii="Franklin Gothic Book" w:eastAsia="Calibri" w:hAnsi="Franklin Gothic Book"/>
                <w:sz w:val="22"/>
                <w:szCs w:val="22"/>
              </w:rPr>
            </w:pPr>
            <w:r w:rsidRPr="00173245">
              <w:rPr>
                <w:rFonts w:ascii="Franklin Gothic Book" w:eastAsia="Calibri" w:hAnsi="Franklin Gothic Book"/>
                <w:sz w:val="22"/>
                <w:szCs w:val="22"/>
              </w:rPr>
              <w:t>ФИЛЬТР</w:t>
            </w:r>
          </w:p>
        </w:tc>
        <w:tc>
          <w:tcPr>
            <w:tcW w:w="1559" w:type="dxa"/>
            <w:shd w:val="clear" w:color="auto" w:fill="auto"/>
            <w:noWrap/>
          </w:tcPr>
          <w:p w14:paraId="63DFCF3E"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*14392/</w:t>
            </w:r>
          </w:p>
          <w:p w14:paraId="1C1E7B2E"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FS 1006 /</w:t>
            </w:r>
            <w:proofErr w:type="spellStart"/>
            <w:r w:rsidRPr="00173245">
              <w:rPr>
                <w:rFonts w:ascii="Franklin Gothic Book" w:eastAsia="Calibri" w:hAnsi="Franklin Gothic Book"/>
                <w:sz w:val="22"/>
                <w:szCs w:val="22"/>
              </w:rPr>
              <w:t>Fleetguard</w:t>
            </w:r>
            <w:proofErr w:type="spellEnd"/>
          </w:p>
        </w:tc>
        <w:tc>
          <w:tcPr>
            <w:tcW w:w="567" w:type="dxa"/>
            <w:shd w:val="clear" w:color="auto" w:fill="auto"/>
            <w:noWrap/>
          </w:tcPr>
          <w:p w14:paraId="58685EA3"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16</w:t>
            </w:r>
          </w:p>
        </w:tc>
        <w:tc>
          <w:tcPr>
            <w:tcW w:w="992" w:type="dxa"/>
          </w:tcPr>
          <w:p w14:paraId="370385A2"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Шт.</w:t>
            </w:r>
          </w:p>
        </w:tc>
        <w:tc>
          <w:tcPr>
            <w:tcW w:w="1276" w:type="dxa"/>
            <w:shd w:val="clear" w:color="auto" w:fill="auto"/>
            <w:noWrap/>
            <w:vAlign w:val="center"/>
          </w:tcPr>
          <w:p w14:paraId="1D2A5957" w14:textId="77777777" w:rsidR="009D5B42" w:rsidRPr="00173245" w:rsidRDefault="009D5B42" w:rsidP="00C6489F">
            <w:pPr>
              <w:rPr>
                <w:rFonts w:ascii="Franklin Gothic Book" w:eastAsia="Calibri" w:hAnsi="Franklin Gothic Book"/>
                <w:bCs/>
                <w:iCs/>
                <w:sz w:val="22"/>
                <w:szCs w:val="22"/>
              </w:rPr>
            </w:pPr>
          </w:p>
        </w:tc>
        <w:tc>
          <w:tcPr>
            <w:tcW w:w="1134" w:type="dxa"/>
            <w:shd w:val="clear" w:color="auto" w:fill="auto"/>
            <w:noWrap/>
            <w:vAlign w:val="center"/>
          </w:tcPr>
          <w:p w14:paraId="7CB22F00" w14:textId="77777777" w:rsidR="009D5B42" w:rsidRPr="00173245" w:rsidRDefault="009D5B42" w:rsidP="00C6489F">
            <w:pPr>
              <w:rPr>
                <w:rFonts w:ascii="Franklin Gothic Book" w:eastAsia="Calibri" w:hAnsi="Franklin Gothic Book"/>
                <w:bCs/>
                <w:iCs/>
                <w:sz w:val="22"/>
                <w:szCs w:val="22"/>
              </w:rPr>
            </w:pPr>
          </w:p>
        </w:tc>
        <w:tc>
          <w:tcPr>
            <w:tcW w:w="1417" w:type="dxa"/>
          </w:tcPr>
          <w:p w14:paraId="33AC6A59" w14:textId="77777777" w:rsidR="009D5B42" w:rsidRPr="00173245" w:rsidRDefault="009D5B42" w:rsidP="00C6489F">
            <w:pPr>
              <w:rPr>
                <w:rFonts w:ascii="Franklin Gothic Book" w:eastAsia="Calibri" w:hAnsi="Franklin Gothic Book"/>
                <w:bCs/>
                <w:iCs/>
                <w:sz w:val="22"/>
                <w:szCs w:val="22"/>
              </w:rPr>
            </w:pPr>
          </w:p>
        </w:tc>
      </w:tr>
      <w:tr w:rsidR="009D5B42" w:rsidRPr="00173245" w14:paraId="63BAD8D2" w14:textId="7878A162" w:rsidTr="009D5B42">
        <w:trPr>
          <w:trHeight w:val="321"/>
        </w:trPr>
        <w:tc>
          <w:tcPr>
            <w:tcW w:w="697" w:type="dxa"/>
            <w:shd w:val="clear" w:color="auto" w:fill="auto"/>
            <w:noWrap/>
            <w:vAlign w:val="center"/>
          </w:tcPr>
          <w:p w14:paraId="61D4EA28" w14:textId="77777777" w:rsidR="009D5B42" w:rsidRPr="00173245" w:rsidRDefault="009D5B42" w:rsidP="009D5B42">
            <w:pPr>
              <w:jc w:val="center"/>
              <w:rPr>
                <w:rFonts w:ascii="Franklin Gothic Book" w:eastAsia="Calibri" w:hAnsi="Franklin Gothic Book"/>
                <w:sz w:val="22"/>
                <w:szCs w:val="22"/>
              </w:rPr>
            </w:pPr>
            <w:r w:rsidRPr="00173245">
              <w:rPr>
                <w:rFonts w:ascii="Franklin Gothic Book" w:eastAsia="Calibri" w:hAnsi="Franklin Gothic Book"/>
                <w:sz w:val="22"/>
                <w:szCs w:val="22"/>
              </w:rPr>
              <w:t>6</w:t>
            </w:r>
          </w:p>
        </w:tc>
        <w:tc>
          <w:tcPr>
            <w:tcW w:w="2706" w:type="dxa"/>
            <w:shd w:val="clear" w:color="auto" w:fill="auto"/>
            <w:noWrap/>
          </w:tcPr>
          <w:p w14:paraId="4027EC47" w14:textId="77777777" w:rsidR="009D5B42" w:rsidRPr="00173245" w:rsidRDefault="009D5B42" w:rsidP="009D5B42">
            <w:pPr>
              <w:jc w:val="center"/>
              <w:rPr>
                <w:rFonts w:ascii="Franklin Gothic Book" w:eastAsia="Calibri" w:hAnsi="Franklin Gothic Book"/>
                <w:sz w:val="22"/>
                <w:szCs w:val="22"/>
              </w:rPr>
            </w:pPr>
            <w:r w:rsidRPr="00173245">
              <w:rPr>
                <w:rFonts w:ascii="Franklin Gothic Book" w:eastAsia="Calibri" w:hAnsi="Franklin Gothic Book"/>
                <w:sz w:val="22"/>
                <w:szCs w:val="22"/>
              </w:rPr>
              <w:t>ФИЛЬТР ТОПЛИВНЫЙ</w:t>
            </w:r>
          </w:p>
        </w:tc>
        <w:tc>
          <w:tcPr>
            <w:tcW w:w="1559" w:type="dxa"/>
            <w:shd w:val="clear" w:color="auto" w:fill="auto"/>
            <w:noWrap/>
          </w:tcPr>
          <w:p w14:paraId="56A04146"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*8484/</w:t>
            </w:r>
          </w:p>
          <w:p w14:paraId="5CF50055"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FS 19599 /</w:t>
            </w:r>
            <w:proofErr w:type="spellStart"/>
            <w:r w:rsidRPr="00173245">
              <w:rPr>
                <w:rFonts w:ascii="Franklin Gothic Book" w:eastAsia="Calibri" w:hAnsi="Franklin Gothic Book"/>
                <w:sz w:val="22"/>
                <w:szCs w:val="22"/>
              </w:rPr>
              <w:t>Fleetguard</w:t>
            </w:r>
            <w:proofErr w:type="spellEnd"/>
          </w:p>
        </w:tc>
        <w:tc>
          <w:tcPr>
            <w:tcW w:w="567" w:type="dxa"/>
            <w:shd w:val="clear" w:color="auto" w:fill="auto"/>
            <w:noWrap/>
          </w:tcPr>
          <w:p w14:paraId="3E1A97EB"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16</w:t>
            </w:r>
          </w:p>
        </w:tc>
        <w:tc>
          <w:tcPr>
            <w:tcW w:w="992" w:type="dxa"/>
          </w:tcPr>
          <w:p w14:paraId="1D42E073"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Шт.</w:t>
            </w:r>
          </w:p>
        </w:tc>
        <w:tc>
          <w:tcPr>
            <w:tcW w:w="1276" w:type="dxa"/>
            <w:shd w:val="clear" w:color="auto" w:fill="auto"/>
            <w:noWrap/>
            <w:vAlign w:val="center"/>
          </w:tcPr>
          <w:p w14:paraId="29A95998" w14:textId="77777777" w:rsidR="009D5B42" w:rsidRPr="00173245" w:rsidRDefault="009D5B42" w:rsidP="00C6489F">
            <w:pPr>
              <w:rPr>
                <w:rFonts w:ascii="Franklin Gothic Book" w:eastAsia="Calibri" w:hAnsi="Franklin Gothic Book"/>
                <w:bCs/>
                <w:iCs/>
                <w:sz w:val="22"/>
                <w:szCs w:val="22"/>
              </w:rPr>
            </w:pPr>
          </w:p>
        </w:tc>
        <w:tc>
          <w:tcPr>
            <w:tcW w:w="1134" w:type="dxa"/>
            <w:shd w:val="clear" w:color="auto" w:fill="auto"/>
            <w:noWrap/>
            <w:vAlign w:val="center"/>
          </w:tcPr>
          <w:p w14:paraId="60DEF070" w14:textId="77777777" w:rsidR="009D5B42" w:rsidRPr="00173245" w:rsidRDefault="009D5B42" w:rsidP="00C6489F">
            <w:pPr>
              <w:rPr>
                <w:rFonts w:ascii="Franklin Gothic Book" w:eastAsia="Calibri" w:hAnsi="Franklin Gothic Book"/>
                <w:bCs/>
                <w:iCs/>
                <w:sz w:val="22"/>
                <w:szCs w:val="22"/>
              </w:rPr>
            </w:pPr>
          </w:p>
        </w:tc>
        <w:tc>
          <w:tcPr>
            <w:tcW w:w="1417" w:type="dxa"/>
          </w:tcPr>
          <w:p w14:paraId="46D430A0" w14:textId="77777777" w:rsidR="009D5B42" w:rsidRPr="00173245" w:rsidRDefault="009D5B42" w:rsidP="00C6489F">
            <w:pPr>
              <w:rPr>
                <w:rFonts w:ascii="Franklin Gothic Book" w:eastAsia="Calibri" w:hAnsi="Franklin Gothic Book"/>
                <w:bCs/>
                <w:iCs/>
                <w:sz w:val="22"/>
                <w:szCs w:val="22"/>
              </w:rPr>
            </w:pPr>
          </w:p>
        </w:tc>
      </w:tr>
      <w:tr w:rsidR="009D5B42" w:rsidRPr="00173245" w14:paraId="11836088" w14:textId="555A4610" w:rsidTr="009D5B42">
        <w:trPr>
          <w:trHeight w:val="321"/>
        </w:trPr>
        <w:tc>
          <w:tcPr>
            <w:tcW w:w="697" w:type="dxa"/>
            <w:shd w:val="clear" w:color="auto" w:fill="auto"/>
            <w:noWrap/>
            <w:vAlign w:val="center"/>
          </w:tcPr>
          <w:p w14:paraId="121CCBDB" w14:textId="77777777" w:rsidR="009D5B42" w:rsidRPr="00173245" w:rsidRDefault="009D5B42" w:rsidP="009D5B42">
            <w:pPr>
              <w:jc w:val="center"/>
              <w:rPr>
                <w:rFonts w:ascii="Franklin Gothic Book" w:eastAsia="Calibri" w:hAnsi="Franklin Gothic Book"/>
                <w:sz w:val="22"/>
                <w:szCs w:val="22"/>
              </w:rPr>
            </w:pPr>
            <w:r w:rsidRPr="00173245">
              <w:rPr>
                <w:rFonts w:ascii="Franklin Gothic Book" w:eastAsia="Calibri" w:hAnsi="Franklin Gothic Book"/>
                <w:sz w:val="22"/>
                <w:szCs w:val="22"/>
              </w:rPr>
              <w:t>7</w:t>
            </w:r>
          </w:p>
        </w:tc>
        <w:tc>
          <w:tcPr>
            <w:tcW w:w="2706" w:type="dxa"/>
            <w:shd w:val="clear" w:color="auto" w:fill="auto"/>
            <w:noWrap/>
          </w:tcPr>
          <w:p w14:paraId="75C542AF" w14:textId="77777777" w:rsidR="009D5B42" w:rsidRPr="00173245" w:rsidRDefault="009D5B42" w:rsidP="009D5B42">
            <w:pPr>
              <w:jc w:val="center"/>
              <w:rPr>
                <w:rFonts w:ascii="Franklin Gothic Book" w:eastAsia="Calibri" w:hAnsi="Franklin Gothic Book"/>
                <w:sz w:val="22"/>
                <w:szCs w:val="22"/>
              </w:rPr>
            </w:pPr>
            <w:r w:rsidRPr="00173245">
              <w:rPr>
                <w:rFonts w:ascii="Franklin Gothic Book" w:eastAsia="Calibri" w:hAnsi="Franklin Gothic Book"/>
                <w:sz w:val="22"/>
                <w:szCs w:val="22"/>
              </w:rPr>
              <w:t>СЕПАРАТОР ТОПЛИВНЫЙ</w:t>
            </w:r>
          </w:p>
        </w:tc>
        <w:tc>
          <w:tcPr>
            <w:tcW w:w="1559" w:type="dxa"/>
            <w:shd w:val="clear" w:color="auto" w:fill="auto"/>
            <w:noWrap/>
          </w:tcPr>
          <w:p w14:paraId="2B9C2145"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*8485/</w:t>
            </w:r>
          </w:p>
          <w:p w14:paraId="1FB52AE9"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FS 19752 /</w:t>
            </w:r>
            <w:proofErr w:type="spellStart"/>
            <w:r w:rsidRPr="00173245">
              <w:rPr>
                <w:rFonts w:ascii="Franklin Gothic Book" w:eastAsia="Calibri" w:hAnsi="Franklin Gothic Book"/>
                <w:sz w:val="22"/>
                <w:szCs w:val="22"/>
              </w:rPr>
              <w:t>Fleetguard</w:t>
            </w:r>
            <w:proofErr w:type="spellEnd"/>
          </w:p>
        </w:tc>
        <w:tc>
          <w:tcPr>
            <w:tcW w:w="567" w:type="dxa"/>
            <w:shd w:val="clear" w:color="auto" w:fill="auto"/>
            <w:noWrap/>
          </w:tcPr>
          <w:p w14:paraId="043BF421"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10</w:t>
            </w:r>
          </w:p>
        </w:tc>
        <w:tc>
          <w:tcPr>
            <w:tcW w:w="992" w:type="dxa"/>
          </w:tcPr>
          <w:p w14:paraId="0B115468"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Шт.</w:t>
            </w:r>
          </w:p>
        </w:tc>
        <w:tc>
          <w:tcPr>
            <w:tcW w:w="1276" w:type="dxa"/>
            <w:shd w:val="clear" w:color="auto" w:fill="auto"/>
            <w:noWrap/>
            <w:vAlign w:val="center"/>
          </w:tcPr>
          <w:p w14:paraId="32DFD906" w14:textId="77777777" w:rsidR="009D5B42" w:rsidRPr="00173245" w:rsidRDefault="009D5B42" w:rsidP="00C6489F">
            <w:pPr>
              <w:rPr>
                <w:rFonts w:ascii="Franklin Gothic Book" w:eastAsia="Calibri" w:hAnsi="Franklin Gothic Book"/>
                <w:bCs/>
                <w:iCs/>
                <w:sz w:val="22"/>
                <w:szCs w:val="22"/>
              </w:rPr>
            </w:pPr>
          </w:p>
        </w:tc>
        <w:tc>
          <w:tcPr>
            <w:tcW w:w="1134" w:type="dxa"/>
            <w:shd w:val="clear" w:color="auto" w:fill="auto"/>
            <w:noWrap/>
            <w:vAlign w:val="center"/>
          </w:tcPr>
          <w:p w14:paraId="50957A58" w14:textId="77777777" w:rsidR="009D5B42" w:rsidRPr="00173245" w:rsidRDefault="009D5B42" w:rsidP="00C6489F">
            <w:pPr>
              <w:rPr>
                <w:rFonts w:ascii="Franklin Gothic Book" w:eastAsia="Calibri" w:hAnsi="Franklin Gothic Book"/>
                <w:bCs/>
                <w:iCs/>
                <w:sz w:val="22"/>
                <w:szCs w:val="22"/>
              </w:rPr>
            </w:pPr>
          </w:p>
        </w:tc>
        <w:tc>
          <w:tcPr>
            <w:tcW w:w="1417" w:type="dxa"/>
          </w:tcPr>
          <w:p w14:paraId="033EA8C9" w14:textId="77777777" w:rsidR="009D5B42" w:rsidRPr="00173245" w:rsidRDefault="009D5B42" w:rsidP="00C6489F">
            <w:pPr>
              <w:rPr>
                <w:rFonts w:ascii="Franklin Gothic Book" w:eastAsia="Calibri" w:hAnsi="Franklin Gothic Book"/>
                <w:bCs/>
                <w:iCs/>
                <w:sz w:val="22"/>
                <w:szCs w:val="22"/>
              </w:rPr>
            </w:pPr>
          </w:p>
        </w:tc>
      </w:tr>
      <w:tr w:rsidR="009D5B42" w:rsidRPr="00173245" w14:paraId="7E43116F" w14:textId="15DDD9C0" w:rsidTr="009D5B42">
        <w:trPr>
          <w:trHeight w:val="321"/>
        </w:trPr>
        <w:tc>
          <w:tcPr>
            <w:tcW w:w="697" w:type="dxa"/>
            <w:shd w:val="clear" w:color="auto" w:fill="auto"/>
            <w:noWrap/>
            <w:vAlign w:val="center"/>
          </w:tcPr>
          <w:p w14:paraId="781AFDB8" w14:textId="77777777" w:rsidR="009D5B42" w:rsidRPr="00173245" w:rsidRDefault="009D5B42" w:rsidP="009D5B42">
            <w:pPr>
              <w:jc w:val="center"/>
              <w:rPr>
                <w:rFonts w:ascii="Franklin Gothic Book" w:eastAsia="Calibri" w:hAnsi="Franklin Gothic Book"/>
                <w:sz w:val="22"/>
                <w:szCs w:val="22"/>
              </w:rPr>
            </w:pPr>
            <w:r w:rsidRPr="00173245">
              <w:rPr>
                <w:rFonts w:ascii="Franklin Gothic Book" w:eastAsia="Calibri" w:hAnsi="Franklin Gothic Book"/>
                <w:sz w:val="22"/>
                <w:szCs w:val="22"/>
              </w:rPr>
              <w:t>8</w:t>
            </w:r>
          </w:p>
        </w:tc>
        <w:tc>
          <w:tcPr>
            <w:tcW w:w="2706" w:type="dxa"/>
            <w:shd w:val="clear" w:color="auto" w:fill="auto"/>
            <w:noWrap/>
          </w:tcPr>
          <w:p w14:paraId="3E848483" w14:textId="77777777" w:rsidR="009D5B42" w:rsidRPr="00173245" w:rsidRDefault="009D5B42" w:rsidP="009D5B42">
            <w:pPr>
              <w:jc w:val="center"/>
              <w:rPr>
                <w:rFonts w:ascii="Franklin Gothic Book" w:eastAsia="Calibri" w:hAnsi="Franklin Gothic Book"/>
                <w:sz w:val="22"/>
                <w:szCs w:val="22"/>
              </w:rPr>
            </w:pPr>
            <w:r w:rsidRPr="00173245">
              <w:rPr>
                <w:rFonts w:ascii="Franklin Gothic Book" w:eastAsia="Calibri" w:hAnsi="Franklin Gothic Book"/>
                <w:sz w:val="22"/>
                <w:szCs w:val="22"/>
              </w:rPr>
              <w:t>ЭЛЕМЕНТ ФИЛЬТРА ТОПЛИВНЫЙ</w:t>
            </w:r>
          </w:p>
        </w:tc>
        <w:tc>
          <w:tcPr>
            <w:tcW w:w="1559" w:type="dxa"/>
            <w:shd w:val="clear" w:color="auto" w:fill="auto"/>
            <w:noWrap/>
          </w:tcPr>
          <w:p w14:paraId="7CDC7B6A"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*40064/</w:t>
            </w:r>
          </w:p>
          <w:p w14:paraId="31778BF1"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 xml:space="preserve">511707814 / </w:t>
            </w:r>
            <w:proofErr w:type="spellStart"/>
            <w:r w:rsidRPr="00173245">
              <w:rPr>
                <w:rFonts w:ascii="Franklin Gothic Book" w:eastAsia="Calibri" w:hAnsi="Franklin Gothic Book"/>
                <w:sz w:val="22"/>
                <w:szCs w:val="22"/>
              </w:rPr>
              <w:t>Liebherr</w:t>
            </w:r>
            <w:proofErr w:type="spellEnd"/>
            <w:r w:rsidRPr="00173245">
              <w:rPr>
                <w:rFonts w:ascii="Franklin Gothic Book" w:eastAsia="Calibri" w:hAnsi="Franklin Gothic Book"/>
                <w:sz w:val="22"/>
                <w:szCs w:val="22"/>
              </w:rPr>
              <w:t xml:space="preserve"> LHM 550</w:t>
            </w:r>
          </w:p>
        </w:tc>
        <w:tc>
          <w:tcPr>
            <w:tcW w:w="567" w:type="dxa"/>
            <w:shd w:val="clear" w:color="auto" w:fill="auto"/>
            <w:noWrap/>
          </w:tcPr>
          <w:p w14:paraId="52406EE5"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10</w:t>
            </w:r>
          </w:p>
        </w:tc>
        <w:tc>
          <w:tcPr>
            <w:tcW w:w="992" w:type="dxa"/>
          </w:tcPr>
          <w:p w14:paraId="0CEB38F0"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Шт.</w:t>
            </w:r>
          </w:p>
        </w:tc>
        <w:tc>
          <w:tcPr>
            <w:tcW w:w="1276" w:type="dxa"/>
            <w:shd w:val="clear" w:color="auto" w:fill="auto"/>
            <w:noWrap/>
            <w:vAlign w:val="center"/>
          </w:tcPr>
          <w:p w14:paraId="36F3F853" w14:textId="77777777" w:rsidR="009D5B42" w:rsidRPr="00173245" w:rsidRDefault="009D5B42" w:rsidP="00C6489F">
            <w:pPr>
              <w:rPr>
                <w:rFonts w:ascii="Franklin Gothic Book" w:eastAsia="Calibri" w:hAnsi="Franklin Gothic Book"/>
                <w:bCs/>
                <w:iCs/>
                <w:sz w:val="22"/>
                <w:szCs w:val="22"/>
              </w:rPr>
            </w:pPr>
          </w:p>
        </w:tc>
        <w:tc>
          <w:tcPr>
            <w:tcW w:w="1134" w:type="dxa"/>
            <w:shd w:val="clear" w:color="auto" w:fill="auto"/>
            <w:noWrap/>
            <w:vAlign w:val="center"/>
          </w:tcPr>
          <w:p w14:paraId="488A5747" w14:textId="77777777" w:rsidR="009D5B42" w:rsidRPr="00173245" w:rsidRDefault="009D5B42" w:rsidP="00C6489F">
            <w:pPr>
              <w:rPr>
                <w:rFonts w:ascii="Franklin Gothic Book" w:eastAsia="Calibri" w:hAnsi="Franklin Gothic Book"/>
                <w:bCs/>
                <w:iCs/>
                <w:sz w:val="22"/>
                <w:szCs w:val="22"/>
              </w:rPr>
            </w:pPr>
          </w:p>
        </w:tc>
        <w:tc>
          <w:tcPr>
            <w:tcW w:w="1417" w:type="dxa"/>
          </w:tcPr>
          <w:p w14:paraId="7AF74D1A" w14:textId="77777777" w:rsidR="009D5B42" w:rsidRPr="00173245" w:rsidRDefault="009D5B42" w:rsidP="00C6489F">
            <w:pPr>
              <w:rPr>
                <w:rFonts w:ascii="Franklin Gothic Book" w:eastAsia="Calibri" w:hAnsi="Franklin Gothic Book"/>
                <w:bCs/>
                <w:iCs/>
                <w:sz w:val="22"/>
                <w:szCs w:val="22"/>
              </w:rPr>
            </w:pPr>
          </w:p>
        </w:tc>
      </w:tr>
      <w:tr w:rsidR="009D5B42" w:rsidRPr="00173245" w14:paraId="64BEF823" w14:textId="7C55D1AF" w:rsidTr="009D5B42">
        <w:trPr>
          <w:trHeight w:val="321"/>
        </w:trPr>
        <w:tc>
          <w:tcPr>
            <w:tcW w:w="697" w:type="dxa"/>
            <w:shd w:val="clear" w:color="auto" w:fill="auto"/>
            <w:noWrap/>
            <w:vAlign w:val="center"/>
          </w:tcPr>
          <w:p w14:paraId="6E00DCF0" w14:textId="77777777" w:rsidR="009D5B42" w:rsidRPr="00173245" w:rsidRDefault="009D5B42" w:rsidP="009D5B42">
            <w:pPr>
              <w:jc w:val="center"/>
              <w:rPr>
                <w:rFonts w:ascii="Franklin Gothic Book" w:eastAsia="Calibri" w:hAnsi="Franklin Gothic Book"/>
                <w:sz w:val="22"/>
                <w:szCs w:val="22"/>
              </w:rPr>
            </w:pPr>
            <w:r w:rsidRPr="00173245">
              <w:rPr>
                <w:rFonts w:ascii="Franklin Gothic Book" w:eastAsia="Calibri" w:hAnsi="Franklin Gothic Book"/>
                <w:sz w:val="22"/>
                <w:szCs w:val="22"/>
              </w:rPr>
              <w:t>9</w:t>
            </w:r>
          </w:p>
        </w:tc>
        <w:tc>
          <w:tcPr>
            <w:tcW w:w="2706" w:type="dxa"/>
            <w:shd w:val="clear" w:color="auto" w:fill="auto"/>
            <w:noWrap/>
          </w:tcPr>
          <w:p w14:paraId="3228C8B7" w14:textId="77777777" w:rsidR="009D5B42" w:rsidRPr="00173245" w:rsidRDefault="009D5B42" w:rsidP="009D5B42">
            <w:pPr>
              <w:jc w:val="center"/>
              <w:rPr>
                <w:rFonts w:ascii="Franklin Gothic Book" w:eastAsia="Calibri" w:hAnsi="Franklin Gothic Book"/>
                <w:sz w:val="22"/>
                <w:szCs w:val="22"/>
              </w:rPr>
            </w:pPr>
            <w:r w:rsidRPr="00173245">
              <w:rPr>
                <w:rFonts w:ascii="Franklin Gothic Book" w:eastAsia="Calibri" w:hAnsi="Franklin Gothic Book"/>
                <w:sz w:val="22"/>
                <w:szCs w:val="22"/>
              </w:rPr>
              <w:t>ЭЛЕМЕНТ ФИЛЬТРА</w:t>
            </w:r>
          </w:p>
        </w:tc>
        <w:tc>
          <w:tcPr>
            <w:tcW w:w="1559" w:type="dxa"/>
            <w:shd w:val="clear" w:color="auto" w:fill="auto"/>
            <w:noWrap/>
          </w:tcPr>
          <w:p w14:paraId="61A8F31D"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*26638/</w:t>
            </w:r>
          </w:p>
          <w:p w14:paraId="29838930"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LF 3327 /</w:t>
            </w:r>
            <w:proofErr w:type="spellStart"/>
            <w:r w:rsidRPr="00173245">
              <w:rPr>
                <w:rFonts w:ascii="Franklin Gothic Book" w:eastAsia="Calibri" w:hAnsi="Franklin Gothic Book"/>
                <w:sz w:val="22"/>
                <w:szCs w:val="22"/>
              </w:rPr>
              <w:t>Fleetguard</w:t>
            </w:r>
            <w:proofErr w:type="spellEnd"/>
          </w:p>
        </w:tc>
        <w:tc>
          <w:tcPr>
            <w:tcW w:w="567" w:type="dxa"/>
            <w:shd w:val="clear" w:color="auto" w:fill="auto"/>
            <w:noWrap/>
          </w:tcPr>
          <w:p w14:paraId="3632AE43"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16</w:t>
            </w:r>
          </w:p>
        </w:tc>
        <w:tc>
          <w:tcPr>
            <w:tcW w:w="992" w:type="dxa"/>
          </w:tcPr>
          <w:p w14:paraId="5154002E"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Шт.</w:t>
            </w:r>
          </w:p>
        </w:tc>
        <w:tc>
          <w:tcPr>
            <w:tcW w:w="1276" w:type="dxa"/>
            <w:shd w:val="clear" w:color="auto" w:fill="auto"/>
            <w:noWrap/>
            <w:vAlign w:val="center"/>
          </w:tcPr>
          <w:p w14:paraId="1E97B543" w14:textId="77777777" w:rsidR="009D5B42" w:rsidRPr="00173245" w:rsidRDefault="009D5B42" w:rsidP="00C6489F">
            <w:pPr>
              <w:rPr>
                <w:rFonts w:ascii="Franklin Gothic Book" w:eastAsia="Calibri" w:hAnsi="Franklin Gothic Book"/>
                <w:bCs/>
                <w:iCs/>
                <w:sz w:val="22"/>
                <w:szCs w:val="22"/>
              </w:rPr>
            </w:pPr>
          </w:p>
        </w:tc>
        <w:tc>
          <w:tcPr>
            <w:tcW w:w="1134" w:type="dxa"/>
            <w:shd w:val="clear" w:color="auto" w:fill="auto"/>
            <w:noWrap/>
            <w:vAlign w:val="center"/>
          </w:tcPr>
          <w:p w14:paraId="3D1188EE" w14:textId="77777777" w:rsidR="009D5B42" w:rsidRPr="00173245" w:rsidRDefault="009D5B42" w:rsidP="00C6489F">
            <w:pPr>
              <w:rPr>
                <w:rFonts w:ascii="Franklin Gothic Book" w:eastAsia="Calibri" w:hAnsi="Franklin Gothic Book"/>
                <w:bCs/>
                <w:iCs/>
                <w:sz w:val="22"/>
                <w:szCs w:val="22"/>
              </w:rPr>
            </w:pPr>
          </w:p>
        </w:tc>
        <w:tc>
          <w:tcPr>
            <w:tcW w:w="1417" w:type="dxa"/>
          </w:tcPr>
          <w:p w14:paraId="035A0E81" w14:textId="77777777" w:rsidR="009D5B42" w:rsidRPr="00173245" w:rsidRDefault="009D5B42" w:rsidP="00C6489F">
            <w:pPr>
              <w:rPr>
                <w:rFonts w:ascii="Franklin Gothic Book" w:eastAsia="Calibri" w:hAnsi="Franklin Gothic Book"/>
                <w:bCs/>
                <w:iCs/>
                <w:sz w:val="22"/>
                <w:szCs w:val="22"/>
              </w:rPr>
            </w:pPr>
          </w:p>
        </w:tc>
      </w:tr>
      <w:tr w:rsidR="009D5B42" w:rsidRPr="00173245" w14:paraId="635CA163" w14:textId="30EB1BF1" w:rsidTr="009D5B42">
        <w:trPr>
          <w:trHeight w:val="321"/>
        </w:trPr>
        <w:tc>
          <w:tcPr>
            <w:tcW w:w="697" w:type="dxa"/>
            <w:shd w:val="clear" w:color="auto" w:fill="auto"/>
            <w:noWrap/>
            <w:vAlign w:val="center"/>
          </w:tcPr>
          <w:p w14:paraId="0D424337" w14:textId="77777777" w:rsidR="009D5B42" w:rsidRPr="00173245" w:rsidRDefault="009D5B42" w:rsidP="009D5B42">
            <w:pPr>
              <w:jc w:val="center"/>
              <w:rPr>
                <w:rFonts w:ascii="Franklin Gothic Book" w:eastAsia="Calibri" w:hAnsi="Franklin Gothic Book"/>
                <w:sz w:val="22"/>
                <w:szCs w:val="22"/>
              </w:rPr>
            </w:pPr>
            <w:r w:rsidRPr="00173245">
              <w:rPr>
                <w:rFonts w:ascii="Franklin Gothic Book" w:eastAsia="Calibri" w:hAnsi="Franklin Gothic Book"/>
                <w:sz w:val="22"/>
                <w:szCs w:val="22"/>
              </w:rPr>
              <w:t>10</w:t>
            </w:r>
          </w:p>
        </w:tc>
        <w:tc>
          <w:tcPr>
            <w:tcW w:w="2706" w:type="dxa"/>
            <w:shd w:val="clear" w:color="auto" w:fill="auto"/>
            <w:noWrap/>
          </w:tcPr>
          <w:p w14:paraId="4219490E" w14:textId="77777777" w:rsidR="009D5B42" w:rsidRPr="00173245" w:rsidRDefault="009D5B42" w:rsidP="009D5B42">
            <w:pPr>
              <w:jc w:val="center"/>
              <w:rPr>
                <w:rFonts w:ascii="Franklin Gothic Book" w:eastAsia="Calibri" w:hAnsi="Franklin Gothic Book"/>
                <w:sz w:val="22"/>
                <w:szCs w:val="22"/>
              </w:rPr>
            </w:pPr>
            <w:r w:rsidRPr="00173245">
              <w:rPr>
                <w:rFonts w:ascii="Franklin Gothic Book" w:eastAsia="Calibri" w:hAnsi="Franklin Gothic Book"/>
                <w:sz w:val="22"/>
                <w:szCs w:val="22"/>
              </w:rPr>
              <w:t>ЭЛЕМЕНТ ФИЛЬТРА ТОПЛИВНОГО ТОНКОЙ ОЧИСТКИ</w:t>
            </w:r>
          </w:p>
        </w:tc>
        <w:tc>
          <w:tcPr>
            <w:tcW w:w="1559" w:type="dxa"/>
            <w:shd w:val="clear" w:color="auto" w:fill="auto"/>
            <w:noWrap/>
          </w:tcPr>
          <w:p w14:paraId="5F148124"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*43023/</w:t>
            </w:r>
          </w:p>
          <w:p w14:paraId="30AB20DD"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 xml:space="preserve">10446911 / </w:t>
            </w:r>
            <w:proofErr w:type="spellStart"/>
            <w:r w:rsidRPr="00173245">
              <w:rPr>
                <w:rFonts w:ascii="Franklin Gothic Book" w:eastAsia="Calibri" w:hAnsi="Franklin Gothic Book"/>
                <w:sz w:val="22"/>
                <w:szCs w:val="22"/>
              </w:rPr>
              <w:t>Liebherr</w:t>
            </w:r>
            <w:proofErr w:type="spellEnd"/>
            <w:r w:rsidRPr="00173245">
              <w:rPr>
                <w:rFonts w:ascii="Franklin Gothic Book" w:eastAsia="Calibri" w:hAnsi="Franklin Gothic Book"/>
                <w:sz w:val="22"/>
                <w:szCs w:val="22"/>
              </w:rPr>
              <w:t xml:space="preserve"> LHM 320</w:t>
            </w:r>
          </w:p>
        </w:tc>
        <w:tc>
          <w:tcPr>
            <w:tcW w:w="567" w:type="dxa"/>
            <w:shd w:val="clear" w:color="auto" w:fill="auto"/>
            <w:noWrap/>
          </w:tcPr>
          <w:p w14:paraId="30188F82"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10</w:t>
            </w:r>
          </w:p>
        </w:tc>
        <w:tc>
          <w:tcPr>
            <w:tcW w:w="992" w:type="dxa"/>
          </w:tcPr>
          <w:p w14:paraId="3946442C" w14:textId="77777777" w:rsidR="009D5B42" w:rsidRPr="00173245" w:rsidRDefault="009D5B42" w:rsidP="00C6489F">
            <w:pPr>
              <w:rPr>
                <w:rFonts w:ascii="Franklin Gothic Book" w:eastAsia="Calibri" w:hAnsi="Franklin Gothic Book"/>
                <w:sz w:val="22"/>
                <w:szCs w:val="22"/>
              </w:rPr>
            </w:pPr>
            <w:r w:rsidRPr="00173245">
              <w:rPr>
                <w:rFonts w:ascii="Franklin Gothic Book" w:eastAsia="Calibri" w:hAnsi="Franklin Gothic Book"/>
                <w:sz w:val="22"/>
                <w:szCs w:val="22"/>
              </w:rPr>
              <w:t>Шт.</w:t>
            </w:r>
          </w:p>
        </w:tc>
        <w:tc>
          <w:tcPr>
            <w:tcW w:w="1276" w:type="dxa"/>
            <w:shd w:val="clear" w:color="auto" w:fill="auto"/>
            <w:noWrap/>
            <w:vAlign w:val="center"/>
          </w:tcPr>
          <w:p w14:paraId="57B20C92" w14:textId="77777777" w:rsidR="009D5B42" w:rsidRPr="00173245" w:rsidRDefault="009D5B42" w:rsidP="00C6489F">
            <w:pPr>
              <w:rPr>
                <w:rFonts w:ascii="Franklin Gothic Book" w:eastAsia="Calibri" w:hAnsi="Franklin Gothic Book"/>
                <w:bCs/>
                <w:iCs/>
                <w:sz w:val="22"/>
                <w:szCs w:val="22"/>
              </w:rPr>
            </w:pPr>
          </w:p>
        </w:tc>
        <w:tc>
          <w:tcPr>
            <w:tcW w:w="1134" w:type="dxa"/>
            <w:shd w:val="clear" w:color="auto" w:fill="auto"/>
            <w:noWrap/>
            <w:vAlign w:val="center"/>
          </w:tcPr>
          <w:p w14:paraId="64992CE8" w14:textId="77777777" w:rsidR="009D5B42" w:rsidRPr="00173245" w:rsidRDefault="009D5B42" w:rsidP="00C6489F">
            <w:pPr>
              <w:rPr>
                <w:rFonts w:ascii="Franklin Gothic Book" w:eastAsia="Calibri" w:hAnsi="Franklin Gothic Book"/>
                <w:bCs/>
                <w:iCs/>
                <w:sz w:val="22"/>
                <w:szCs w:val="22"/>
              </w:rPr>
            </w:pPr>
          </w:p>
        </w:tc>
        <w:tc>
          <w:tcPr>
            <w:tcW w:w="1417" w:type="dxa"/>
          </w:tcPr>
          <w:p w14:paraId="469BC56A" w14:textId="77777777" w:rsidR="009D5B42" w:rsidRPr="00173245" w:rsidRDefault="009D5B42" w:rsidP="00C6489F">
            <w:pPr>
              <w:rPr>
                <w:rFonts w:ascii="Franklin Gothic Book" w:eastAsia="Calibri" w:hAnsi="Franklin Gothic Book"/>
                <w:bCs/>
                <w:iCs/>
                <w:sz w:val="22"/>
                <w:szCs w:val="22"/>
              </w:rPr>
            </w:pPr>
          </w:p>
        </w:tc>
      </w:tr>
      <w:tr w:rsidR="009D5B42" w:rsidRPr="00173245" w14:paraId="3F47F58A" w14:textId="60F15DAE" w:rsidTr="009D5B42">
        <w:trPr>
          <w:trHeight w:val="322"/>
        </w:trPr>
        <w:tc>
          <w:tcPr>
            <w:tcW w:w="4962" w:type="dxa"/>
            <w:gridSpan w:val="3"/>
            <w:tcBorders>
              <w:left w:val="nil"/>
              <w:bottom w:val="nil"/>
            </w:tcBorders>
            <w:shd w:val="clear" w:color="auto" w:fill="auto"/>
            <w:noWrap/>
            <w:vAlign w:val="center"/>
          </w:tcPr>
          <w:p w14:paraId="73A83C63" w14:textId="77777777" w:rsidR="009D5B42" w:rsidRPr="00173245" w:rsidRDefault="009D5B42" w:rsidP="00C6489F">
            <w:pPr>
              <w:rPr>
                <w:rFonts w:ascii="Franklin Gothic Book" w:eastAsia="Calibri" w:hAnsi="Franklin Gothic Book"/>
                <w:sz w:val="22"/>
                <w:szCs w:val="22"/>
              </w:rPr>
            </w:pPr>
          </w:p>
        </w:tc>
        <w:tc>
          <w:tcPr>
            <w:tcW w:w="2835" w:type="dxa"/>
            <w:gridSpan w:val="3"/>
            <w:vAlign w:val="center"/>
          </w:tcPr>
          <w:p w14:paraId="1821919C" w14:textId="3C3B6D9F" w:rsidR="009D5B42" w:rsidRPr="00173245" w:rsidRDefault="009D5B42" w:rsidP="00C6489F">
            <w:pPr>
              <w:rPr>
                <w:rFonts w:ascii="Franklin Gothic Book" w:eastAsia="Calibri" w:hAnsi="Franklin Gothic Book"/>
                <w:sz w:val="22"/>
                <w:szCs w:val="22"/>
              </w:rPr>
            </w:pPr>
            <w:proofErr w:type="gramStart"/>
            <w:r>
              <w:rPr>
                <w:rFonts w:ascii="Franklin Gothic Book" w:eastAsia="Calibri" w:hAnsi="Franklin Gothic Book"/>
                <w:sz w:val="22"/>
                <w:szCs w:val="22"/>
              </w:rPr>
              <w:t>Итого:  рублей</w:t>
            </w:r>
            <w:proofErr w:type="gramEnd"/>
          </w:p>
        </w:tc>
        <w:tc>
          <w:tcPr>
            <w:tcW w:w="1134" w:type="dxa"/>
            <w:shd w:val="clear" w:color="auto" w:fill="auto"/>
            <w:noWrap/>
            <w:vAlign w:val="center"/>
          </w:tcPr>
          <w:p w14:paraId="5ADBDA06" w14:textId="77777777" w:rsidR="009D5B42" w:rsidRPr="00173245" w:rsidRDefault="009D5B42" w:rsidP="00C6489F">
            <w:pPr>
              <w:rPr>
                <w:rFonts w:ascii="Franklin Gothic Book" w:eastAsia="Calibri" w:hAnsi="Franklin Gothic Book"/>
                <w:sz w:val="22"/>
                <w:szCs w:val="22"/>
              </w:rPr>
            </w:pPr>
          </w:p>
        </w:tc>
        <w:tc>
          <w:tcPr>
            <w:tcW w:w="1417" w:type="dxa"/>
          </w:tcPr>
          <w:p w14:paraId="26A3C4D0" w14:textId="77777777" w:rsidR="009D5B42" w:rsidRPr="00173245" w:rsidRDefault="009D5B42" w:rsidP="00C6489F">
            <w:pPr>
              <w:rPr>
                <w:rFonts w:ascii="Franklin Gothic Book" w:eastAsia="Calibri" w:hAnsi="Franklin Gothic Book"/>
                <w:sz w:val="22"/>
                <w:szCs w:val="22"/>
              </w:rPr>
            </w:pPr>
          </w:p>
        </w:tc>
      </w:tr>
    </w:tbl>
    <w:p w14:paraId="51A41FC3" w14:textId="77777777" w:rsidR="00A67BAC" w:rsidRDefault="00A67BAC" w:rsidP="0036658E">
      <w:pPr>
        <w:rPr>
          <w:rFonts w:ascii="Franklin Gothic Book" w:hAnsi="Franklin Gothic Book"/>
          <w:b/>
        </w:rPr>
      </w:pPr>
    </w:p>
    <w:p w14:paraId="2BB85B79" w14:textId="77777777" w:rsidR="00247DCB" w:rsidRDefault="00247DCB" w:rsidP="0036658E">
      <w:pPr>
        <w:rPr>
          <w:rFonts w:ascii="Franklin Gothic Book" w:hAnsi="Franklin Gothic Book"/>
          <w:b/>
        </w:rPr>
      </w:pPr>
    </w:p>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Default="008459CF">
            <w:pPr>
              <w:rPr>
                <w:rFonts w:ascii="Franklin Gothic Book" w:hAnsi="Franklin Gothic Book"/>
                <w:lang w:val="en-US"/>
              </w:rPr>
            </w:pPr>
            <w:r>
              <w:rPr>
                <w:rFonts w:ascii="Franklin Gothic Book" w:hAnsi="Franklin Gothic Book"/>
                <w:lang w:val="en-US"/>
              </w:rPr>
              <w:t xml:space="preserve">№ </w:t>
            </w:r>
            <w:r>
              <w:rPr>
                <w:rFonts w:ascii="Franklin Gothic Book" w:hAnsi="Franklin Gothic Book"/>
              </w:rPr>
              <w:t>п</w:t>
            </w:r>
            <w:r>
              <w:rPr>
                <w:rFonts w:ascii="Franklin Gothic Book" w:hAnsi="Franklin Gothic Book"/>
                <w:lang w:val="en-US"/>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5E7B355F" w:rsidR="008459CF" w:rsidRDefault="008459CF" w:rsidP="00247DCB">
            <w:pPr>
              <w:rPr>
                <w:rFonts w:ascii="Franklin Gothic Book" w:hAnsi="Franklin Gothic Book"/>
                <w:bCs/>
              </w:rPr>
            </w:pPr>
            <w:r>
              <w:rPr>
                <w:rFonts w:ascii="Franklin Gothic Book" w:hAnsi="Franklin Gothic Book"/>
                <w:bCs/>
              </w:rPr>
              <w:t xml:space="preserve">Стоимость, </w:t>
            </w:r>
            <w:r w:rsidR="00247DCB">
              <w:rPr>
                <w:rFonts w:ascii="Franklin Gothic Book" w:hAnsi="Franklin Gothic Book"/>
                <w:bCs/>
              </w:rPr>
              <w:t>рубли</w:t>
            </w:r>
          </w:p>
        </w:tc>
      </w:tr>
      <w:tr w:rsidR="008459CF"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2C0F86F8"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247DCB">
        <w:rPr>
          <w:rFonts w:ascii="Franklin Gothic Book" w:hAnsi="Franklin Gothic Book"/>
          <w:vertAlign w:val="superscript"/>
        </w:rPr>
        <w:t>рубли</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lastRenderedPageBreak/>
        <w:t>________________________________________________________________________</w:t>
      </w:r>
    </w:p>
    <w:p w14:paraId="5766DECA" w14:textId="44A0A3FB"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sidR="00AF7AEE">
        <w:rPr>
          <w:rFonts w:ascii="Franklin Gothic Book" w:hAnsi="Franklin Gothic Book"/>
          <w:vertAlign w:val="superscript"/>
        </w:rPr>
        <w:t>календарных</w:t>
      </w:r>
      <w:r>
        <w:rPr>
          <w:rFonts w:ascii="Franklin Gothic Book" w:hAnsi="Franklin Gothic Book"/>
          <w:vertAlign w:val="superscript"/>
        </w:rPr>
        <w:t xml:space="preserve">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5C26E242"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7A6AAC">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127820A" w14:textId="1593DFEA"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4CA1FE1F" w14:textId="6AB99B74"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AF7AEE">
        <w:rPr>
          <w:rFonts w:ascii="Franklin Gothic Book" w:hAnsi="Franklin Gothic Book"/>
        </w:rPr>
        <w:t>поставку</w:t>
      </w:r>
      <w:r w:rsidR="00AF7AEE" w:rsidRPr="00824C05">
        <w:rPr>
          <w:rFonts w:ascii="Franklin Gothic Book" w:hAnsi="Franklin Gothic Book"/>
        </w:rPr>
        <w:t xml:space="preserve"> </w:t>
      </w:r>
      <w:r w:rsidR="00AF7AEE">
        <w:rPr>
          <w:rFonts w:ascii="Franklin Gothic Book" w:hAnsi="Franklin Gothic Book"/>
        </w:rPr>
        <w:t>фильтров для</w:t>
      </w:r>
      <w:r w:rsidR="00247DCB">
        <w:rPr>
          <w:rFonts w:ascii="Franklin Gothic Book" w:hAnsi="Franklin Gothic Book"/>
        </w:rPr>
        <w:t xml:space="preserve"> дизельных двигателей</w:t>
      </w:r>
      <w:r w:rsidR="00AF7AEE">
        <w:rPr>
          <w:rFonts w:ascii="Franklin Gothic Book" w:hAnsi="Franklin Gothic Book"/>
        </w:rPr>
        <w:t xml:space="preserve"> мобильных кранов «</w:t>
      </w:r>
      <w:proofErr w:type="spellStart"/>
      <w:r w:rsidR="00AF7AEE">
        <w:rPr>
          <w:rFonts w:ascii="Franklin Gothic Book" w:hAnsi="Franklin Gothic Book"/>
        </w:rPr>
        <w:t>Либхерр</w:t>
      </w:r>
      <w:proofErr w:type="spellEnd"/>
      <w:r w:rsidR="00AF7AEE">
        <w:rPr>
          <w:rFonts w:ascii="Franklin Gothic Book" w:hAnsi="Franklin Gothic Book"/>
        </w:rPr>
        <w:t xml:space="preserve">», </w:t>
      </w:r>
      <w:proofErr w:type="spellStart"/>
      <w:r w:rsidR="00AF7AEE">
        <w:rPr>
          <w:rFonts w:ascii="Franklin Gothic Book" w:hAnsi="Franklin Gothic Book"/>
        </w:rPr>
        <w:t>Готтвальд</w:t>
      </w:r>
      <w:proofErr w:type="spellEnd"/>
      <w:r w:rsidR="00AF7AEE">
        <w:rPr>
          <w:rFonts w:ascii="Franklin Gothic Book" w:hAnsi="Franklin Gothic Book"/>
        </w:rPr>
        <w:t>»</w:t>
      </w:r>
      <w:r w:rsidR="006A753E" w:rsidRPr="00A67BAC">
        <w:rPr>
          <w:rFonts w:ascii="Franklin Gothic Book" w:hAnsi="Franklin Gothic Book"/>
          <w:color w:val="000000" w:themeColor="text1"/>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133F1C49" w14:textId="77777777" w:rsidR="009D5B42" w:rsidRDefault="009D5B42" w:rsidP="00CF2168">
      <w:pPr>
        <w:widowControl w:val="0"/>
        <w:tabs>
          <w:tab w:val="left" w:pos="0"/>
          <w:tab w:val="left" w:pos="180"/>
        </w:tabs>
        <w:ind w:right="-179"/>
        <w:rPr>
          <w:rFonts w:ascii="Franklin Gothic Book" w:hAnsi="Franklin Gothic Book"/>
          <w:vertAlign w:val="superscript"/>
        </w:rPr>
      </w:pPr>
    </w:p>
    <w:p w14:paraId="772CDBAE" w14:textId="77777777" w:rsidR="009D5B42" w:rsidRDefault="009D5B42" w:rsidP="00CF2168">
      <w:pPr>
        <w:widowControl w:val="0"/>
        <w:tabs>
          <w:tab w:val="left" w:pos="0"/>
          <w:tab w:val="left" w:pos="180"/>
        </w:tabs>
        <w:ind w:right="-179"/>
        <w:rPr>
          <w:rFonts w:ascii="Franklin Gothic Book" w:hAnsi="Franklin Gothic Book"/>
          <w:vertAlign w:val="superscript"/>
        </w:rPr>
      </w:pPr>
    </w:p>
    <w:p w14:paraId="0EF4A723" w14:textId="77777777" w:rsidR="009D5B42" w:rsidRDefault="009D5B42" w:rsidP="00CF2168">
      <w:pPr>
        <w:widowControl w:val="0"/>
        <w:tabs>
          <w:tab w:val="left" w:pos="0"/>
          <w:tab w:val="left" w:pos="180"/>
        </w:tabs>
        <w:ind w:right="-179"/>
        <w:rPr>
          <w:rFonts w:ascii="Franklin Gothic Book" w:hAnsi="Franklin Gothic Book"/>
          <w:vertAlign w:val="superscript"/>
        </w:rPr>
      </w:pPr>
    </w:p>
    <w:p w14:paraId="5ABCA62E" w14:textId="77777777" w:rsidR="009D5B42" w:rsidRDefault="009D5B42" w:rsidP="00CF2168">
      <w:pPr>
        <w:widowControl w:val="0"/>
        <w:tabs>
          <w:tab w:val="left" w:pos="0"/>
          <w:tab w:val="left" w:pos="180"/>
        </w:tabs>
        <w:ind w:right="-179"/>
        <w:rPr>
          <w:rFonts w:ascii="Franklin Gothic Book" w:hAnsi="Franklin Gothic Book"/>
          <w:vertAlign w:val="superscript"/>
        </w:rPr>
      </w:pPr>
    </w:p>
    <w:p w14:paraId="124022F5" w14:textId="77777777" w:rsidR="009D5B42" w:rsidRDefault="009D5B42" w:rsidP="00CF2168">
      <w:pPr>
        <w:widowControl w:val="0"/>
        <w:tabs>
          <w:tab w:val="left" w:pos="0"/>
          <w:tab w:val="left" w:pos="180"/>
        </w:tabs>
        <w:ind w:right="-179"/>
        <w:rPr>
          <w:rFonts w:ascii="Franklin Gothic Book" w:hAnsi="Franklin Gothic Book"/>
          <w:vertAlign w:val="superscript"/>
        </w:rPr>
      </w:pPr>
    </w:p>
    <w:p w14:paraId="4189C83A" w14:textId="77777777" w:rsidR="009D5B42" w:rsidRDefault="009D5B42" w:rsidP="00CF2168">
      <w:pPr>
        <w:widowControl w:val="0"/>
        <w:tabs>
          <w:tab w:val="left" w:pos="0"/>
          <w:tab w:val="left" w:pos="180"/>
        </w:tabs>
        <w:ind w:right="-179"/>
        <w:rPr>
          <w:rFonts w:ascii="Franklin Gothic Book" w:hAnsi="Franklin Gothic Book"/>
          <w:vertAlign w:val="superscript"/>
        </w:rPr>
      </w:pPr>
    </w:p>
    <w:p w14:paraId="5DD32DE3" w14:textId="77777777" w:rsidR="009D5B42" w:rsidRDefault="009D5B42" w:rsidP="00CF2168">
      <w:pPr>
        <w:widowControl w:val="0"/>
        <w:tabs>
          <w:tab w:val="left" w:pos="0"/>
          <w:tab w:val="left" w:pos="180"/>
        </w:tabs>
        <w:ind w:right="-179"/>
        <w:rPr>
          <w:rFonts w:ascii="Franklin Gothic Book" w:hAnsi="Franklin Gothic Book"/>
          <w:vertAlign w:val="superscript"/>
        </w:rPr>
      </w:pPr>
    </w:p>
    <w:p w14:paraId="09944EFC" w14:textId="77777777" w:rsidR="009D5B42" w:rsidRDefault="009D5B42"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58EC571B" w14:textId="77777777" w:rsidR="00F5585C" w:rsidRDefault="00F5585C" w:rsidP="004560B3">
      <w:pPr>
        <w:rPr>
          <w:rFonts w:ascii="Franklin Gothic Book" w:hAnsi="Franklin Gothic Book"/>
          <w:i/>
        </w:rPr>
        <w:sectPr w:rsidR="00F5585C" w:rsidSect="004647E2">
          <w:pgSz w:w="11906" w:h="16838"/>
          <w:pgMar w:top="709" w:right="748" w:bottom="426" w:left="1077" w:header="357" w:footer="709" w:gutter="0"/>
          <w:cols w:space="708"/>
          <w:titlePg/>
          <w:docGrid w:linePitch="360"/>
        </w:sectPr>
      </w:pPr>
      <w:bookmarkStart w:id="17" w:name="_Ref55336378"/>
      <w:bookmarkStart w:id="18" w:name="_Toc57314676"/>
      <w:bookmarkStart w:id="19" w:name="_Toc84821539"/>
      <w:bookmarkStart w:id="20" w:name="_Toc123103536"/>
      <w:bookmarkStart w:id="21" w:name="_Ref34763774"/>
      <w:bookmarkEnd w:id="10"/>
      <w:bookmarkEnd w:id="11"/>
      <w:bookmarkEnd w:id="12"/>
      <w:bookmarkEnd w:id="13"/>
      <w:bookmarkEnd w:id="14"/>
    </w:p>
    <w:bookmarkEnd w:id="17"/>
    <w:bookmarkEnd w:id="18"/>
    <w:bookmarkEnd w:id="19"/>
    <w:bookmarkEnd w:id="20"/>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18D2E5E5" w:rsidR="00FD67B4" w:rsidRPr="008E0B61" w:rsidRDefault="00FD67B4" w:rsidP="00AF7AEE">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446074">
              <w:rPr>
                <w:rFonts w:ascii="Franklin Gothic Book" w:hAnsi="Franklin Gothic Book"/>
                <w:sz w:val="23"/>
                <w:szCs w:val="23"/>
              </w:rPr>
              <w:t>2</w:t>
            </w:r>
            <w:r w:rsidR="00AF7AEE">
              <w:rPr>
                <w:rFonts w:ascii="Franklin Gothic Book" w:hAnsi="Franklin Gothic Book"/>
                <w:sz w:val="23"/>
                <w:szCs w:val="23"/>
              </w:rPr>
              <w:t>7</w:t>
            </w:r>
            <w:r w:rsidRPr="008E0B61">
              <w:rPr>
                <w:rFonts w:ascii="Franklin Gothic Book" w:hAnsi="Franklin Gothic Book"/>
                <w:sz w:val="23"/>
                <w:szCs w:val="23"/>
              </w:rPr>
              <w:t>-</w:t>
            </w:r>
            <w:r w:rsidR="00AF7AEE">
              <w:rPr>
                <w:rFonts w:ascii="Franklin Gothic Book" w:hAnsi="Franklin Gothic Book"/>
                <w:sz w:val="23"/>
                <w:szCs w:val="23"/>
              </w:rPr>
              <w:t>80</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74C0EAD0" w:rsidR="005028BC" w:rsidRPr="008E0B61" w:rsidRDefault="005028BC" w:rsidP="00AF7AEE">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AF7AEE" w:rsidRPr="00AF7AEE">
              <w:rPr>
                <w:rFonts w:ascii="Franklin Gothic Book" w:hAnsi="Franklin Gothic Book"/>
                <w:sz w:val="23"/>
                <w:szCs w:val="23"/>
              </w:rPr>
              <w:t>Тринько Николай Николаевич</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58E8A5CC" w:rsidR="00A806E8" w:rsidRPr="008E0B61" w:rsidRDefault="00A806E8" w:rsidP="00713DB2">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713DB2" w:rsidRPr="00713DB2">
              <w:rPr>
                <w:rFonts w:ascii="Franklin Gothic Book" w:hAnsi="Franklin Gothic Book"/>
                <w:b/>
                <w:sz w:val="23"/>
                <w:szCs w:val="23"/>
              </w:rPr>
              <w:t>Да</w:t>
            </w:r>
          </w:p>
        </w:tc>
      </w:tr>
      <w:tr w:rsidR="00FD67B4" w:rsidRPr="008E0B61" w14:paraId="5C54B8E7" w14:textId="77777777" w:rsidTr="00FD67B4">
        <w:tc>
          <w:tcPr>
            <w:tcW w:w="10173" w:type="dxa"/>
          </w:tcPr>
          <w:p w14:paraId="1975EEBE" w14:textId="19A6D425" w:rsidR="00FD67B4" w:rsidRPr="008E0B61" w:rsidRDefault="00FD67B4" w:rsidP="006A753E">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 xml:space="preserve">: </w:t>
            </w:r>
            <w:r w:rsidR="00AF7AEE" w:rsidRPr="00824C05">
              <w:rPr>
                <w:rFonts w:ascii="Franklin Gothic Book" w:hAnsi="Franklin Gothic Book"/>
              </w:rPr>
              <w:t xml:space="preserve">Поставка </w:t>
            </w:r>
            <w:r w:rsidR="00AF7AEE">
              <w:rPr>
                <w:rFonts w:ascii="Franklin Gothic Book" w:hAnsi="Franklin Gothic Book"/>
              </w:rPr>
              <w:t xml:space="preserve">фильтров для </w:t>
            </w:r>
            <w:r w:rsidR="009D5B42">
              <w:rPr>
                <w:rFonts w:ascii="Franklin Gothic Book" w:hAnsi="Franklin Gothic Book"/>
              </w:rPr>
              <w:t xml:space="preserve">дизельных двигателей </w:t>
            </w:r>
            <w:r w:rsidR="00AF7AEE">
              <w:rPr>
                <w:rFonts w:ascii="Franklin Gothic Book" w:hAnsi="Franklin Gothic Book"/>
              </w:rPr>
              <w:t>мобильных кранов «</w:t>
            </w:r>
            <w:proofErr w:type="spellStart"/>
            <w:r w:rsidR="00AF7AEE">
              <w:rPr>
                <w:rFonts w:ascii="Franklin Gothic Book" w:hAnsi="Franklin Gothic Book"/>
              </w:rPr>
              <w:t>Либхерр</w:t>
            </w:r>
            <w:proofErr w:type="spellEnd"/>
            <w:r w:rsidR="00AF7AEE">
              <w:rPr>
                <w:rFonts w:ascii="Franklin Gothic Book" w:hAnsi="Franklin Gothic Book"/>
              </w:rPr>
              <w:t xml:space="preserve">», </w:t>
            </w:r>
            <w:proofErr w:type="spellStart"/>
            <w:r w:rsidR="00AF7AEE">
              <w:rPr>
                <w:rFonts w:ascii="Franklin Gothic Book" w:hAnsi="Franklin Gothic Book"/>
              </w:rPr>
              <w:t>Готтвальд</w:t>
            </w:r>
            <w:proofErr w:type="spellEnd"/>
            <w:r w:rsidR="00AF7AEE">
              <w:rPr>
                <w:rFonts w:ascii="Franklin Gothic Book" w:hAnsi="Franklin Gothic Book"/>
              </w:rPr>
              <w:t>».</w:t>
            </w:r>
          </w:p>
        </w:tc>
      </w:tr>
      <w:tr w:rsidR="00712DCC" w:rsidRPr="008E0B61" w14:paraId="59FE50AE" w14:textId="77777777" w:rsidTr="00FD67B4">
        <w:trPr>
          <w:trHeight w:val="205"/>
        </w:trPr>
        <w:tc>
          <w:tcPr>
            <w:tcW w:w="10173" w:type="dxa"/>
          </w:tcPr>
          <w:p w14:paraId="39465381" w14:textId="6722ADEE" w:rsidR="00712DCC" w:rsidRPr="008E0B61" w:rsidRDefault="00712DCC" w:rsidP="007A6AAC">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9D5B42">
              <w:rPr>
                <w:rFonts w:ascii="Franklin Gothic Book" w:hAnsi="Franklin Gothic Book"/>
              </w:rPr>
              <w:t>408 642,67 (четыреста восемь тысяч шестьсот сорок два</w:t>
            </w:r>
            <w:r w:rsidR="009D5B42" w:rsidRPr="001F2983">
              <w:rPr>
                <w:rFonts w:ascii="Franklin Gothic Book" w:hAnsi="Franklin Gothic Book"/>
              </w:rPr>
              <w:t xml:space="preserve">) </w:t>
            </w:r>
            <w:r w:rsidR="00CA2478">
              <w:rPr>
                <w:rFonts w:ascii="Franklin Gothic Book" w:hAnsi="Franklin Gothic Book"/>
              </w:rPr>
              <w:t xml:space="preserve">рубля </w:t>
            </w:r>
            <w:r w:rsidR="00CA2478" w:rsidRPr="00CA2478">
              <w:rPr>
                <w:rFonts w:ascii="Franklin Gothic Book" w:hAnsi="Franklin Gothic Book"/>
              </w:rPr>
              <w:t>67</w:t>
            </w:r>
            <w:bookmarkStart w:id="22" w:name="_GoBack"/>
            <w:bookmarkEnd w:id="22"/>
            <w:r w:rsidR="009D5B42">
              <w:rPr>
                <w:rFonts w:ascii="Franklin Gothic Book" w:hAnsi="Franklin Gothic Book"/>
              </w:rPr>
              <w:t xml:space="preserve"> копеек</w:t>
            </w:r>
            <w:r w:rsidR="009D5B42" w:rsidRPr="001F2983">
              <w:rPr>
                <w:rFonts w:ascii="Franklin Gothic Book" w:hAnsi="Franklin Gothic Book"/>
              </w:rPr>
              <w:t xml:space="preserve"> с учетом НДС</w:t>
            </w:r>
            <w:r w:rsidR="009D5B42">
              <w:rPr>
                <w:rFonts w:ascii="Franklin Gothic Book" w:hAnsi="Franklin Gothic Book"/>
              </w:rPr>
              <w:t>.</w:t>
            </w:r>
          </w:p>
        </w:tc>
      </w:tr>
      <w:tr w:rsidR="00FD67B4" w:rsidRPr="008E0B61" w14:paraId="5CAA0487" w14:textId="77777777" w:rsidTr="00FD67B4">
        <w:tc>
          <w:tcPr>
            <w:tcW w:w="10173" w:type="dxa"/>
          </w:tcPr>
          <w:p w14:paraId="0C6A14BB" w14:textId="595EFFAC" w:rsidR="00FD67B4" w:rsidRPr="008E0B61" w:rsidRDefault="00713D7F" w:rsidP="009D5B42">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9D5B42">
              <w:rPr>
                <w:rFonts w:ascii="Franklin Gothic Book" w:hAnsi="Franklin Gothic Book"/>
                <w:sz w:val="23"/>
                <w:szCs w:val="23"/>
              </w:rPr>
              <w:t>рубли</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6BA23DE3" w:rsidR="000D04A8" w:rsidRPr="008E0B61" w:rsidRDefault="000D04A8" w:rsidP="00AF7AEE">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AF7AEE">
              <w:rPr>
                <w:rFonts w:ascii="Franklin Gothic Book" w:hAnsi="Franklin Gothic Book"/>
              </w:rPr>
              <w:t>14 июня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1E9C5C9A" w:rsidR="000D04A8" w:rsidRPr="008E0B61" w:rsidRDefault="000D04A8" w:rsidP="009D4D2F">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9D4D2F">
              <w:rPr>
                <w:rFonts w:ascii="Franklin Gothic Book" w:hAnsi="Franklin Gothic Book"/>
                <w:szCs w:val="23"/>
              </w:rPr>
              <w:t>14</w:t>
            </w:r>
            <w:r w:rsidR="009C4155">
              <w:rPr>
                <w:rFonts w:ascii="Franklin Gothic Book" w:hAnsi="Franklin Gothic Book"/>
                <w:szCs w:val="23"/>
              </w:rPr>
              <w:t xml:space="preserve"> </w:t>
            </w:r>
            <w:r w:rsidR="009D4D2F">
              <w:rPr>
                <w:rFonts w:ascii="Franklin Gothic Book" w:hAnsi="Franklin Gothic Book"/>
                <w:szCs w:val="23"/>
              </w:rPr>
              <w:t>июня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5D2827EB" w:rsidR="000D04A8" w:rsidRPr="008E0B61" w:rsidRDefault="000D04A8" w:rsidP="009D4D2F">
            <w:pPr>
              <w:jc w:val="both"/>
              <w:rPr>
                <w:rFonts w:ascii="Franklin Gothic Book" w:hAnsi="Franklin Gothic Book"/>
                <w:b/>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9D4D2F">
              <w:rPr>
                <w:rFonts w:ascii="Franklin Gothic Book" w:hAnsi="Franklin Gothic Book"/>
                <w:sz w:val="23"/>
                <w:szCs w:val="23"/>
              </w:rPr>
              <w:t>01 июня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9D4D2F">
              <w:rPr>
                <w:rFonts w:ascii="Franklin Gothic Book" w:hAnsi="Franklin Gothic Book"/>
                <w:sz w:val="23"/>
                <w:szCs w:val="23"/>
              </w:rPr>
              <w:t>08 июня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001DB866" w:rsidR="001F46BB" w:rsidRPr="008E0B61" w:rsidRDefault="001F46BB" w:rsidP="009D4D2F">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9D4D2F">
              <w:rPr>
                <w:rFonts w:ascii="Franklin Gothic Book" w:hAnsi="Franklin Gothic Book"/>
              </w:rPr>
              <w:t>12</w:t>
            </w:r>
            <w:r w:rsidR="008E0B61" w:rsidRPr="008E0B61">
              <w:rPr>
                <w:rFonts w:ascii="Franklin Gothic Book" w:hAnsi="Franklin Gothic Book"/>
              </w:rPr>
              <w:t xml:space="preserve"> </w:t>
            </w:r>
            <w:r w:rsidR="009677E0">
              <w:rPr>
                <w:rFonts w:ascii="Franklin Gothic Book" w:hAnsi="Franklin Gothic Book"/>
              </w:rPr>
              <w:t>июля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36E2D905" w14:textId="77777777"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7602B0F0" w14:textId="1D5D810F" w:rsidR="00D6795A" w:rsidRPr="009F35FC" w:rsidRDefault="009677E0" w:rsidP="00910380">
            <w:pPr>
              <w:jc w:val="both"/>
              <w:rPr>
                <w:rFonts w:ascii="Franklin Gothic Book" w:eastAsia="Calibri" w:hAnsi="Franklin Gothic Book"/>
                <w:szCs w:val="22"/>
              </w:rPr>
            </w:pPr>
            <w:r>
              <w:rPr>
                <w:rFonts w:ascii="Franklin Gothic Book" w:hAnsi="Franklin Gothic Book"/>
              </w:rPr>
              <w:t>Согласно проекту договора</w:t>
            </w:r>
          </w:p>
        </w:tc>
      </w:tr>
      <w:tr w:rsidR="008B4B42" w:rsidRPr="008E0B61" w14:paraId="4AAB0BD6" w14:textId="77777777" w:rsidTr="00FD67B4">
        <w:tc>
          <w:tcPr>
            <w:tcW w:w="10173" w:type="dxa"/>
          </w:tcPr>
          <w:p w14:paraId="49B89EA5" w14:textId="00742BBB" w:rsidR="008B4B42" w:rsidRPr="008E0B61" w:rsidRDefault="00AF7AEE" w:rsidP="00385C91">
            <w:pPr>
              <w:keepNext/>
              <w:keepLines/>
              <w:jc w:val="both"/>
              <w:rPr>
                <w:rFonts w:ascii="Franklin Gothic Book" w:hAnsi="Franklin Gothic Book"/>
                <w:b/>
                <w:sz w:val="23"/>
                <w:szCs w:val="23"/>
              </w:rPr>
            </w:pPr>
            <w:r w:rsidRPr="00531F9B">
              <w:rPr>
                <w:rFonts w:ascii="Franklin Gothic Book" w:hAnsi="Franklin Gothic Book"/>
                <w:b/>
              </w:rPr>
              <w:t>Срок и порядок направления договора:</w:t>
            </w:r>
            <w:r w:rsidRPr="00531F9B">
              <w:rPr>
                <w:rFonts w:ascii="Franklin Gothic Book" w:hAnsi="Franklin Gothic Book"/>
              </w:rPr>
              <w:t xml:space="preserve"> Заказчик направляет участнику, с которым заключается договор, проект договора в течение 7 (семи) календарных дней с даты опубликования итогов запроса предложений на сайтах.</w:t>
            </w:r>
          </w:p>
        </w:tc>
      </w:tr>
      <w:tr w:rsidR="00AF7AEE" w:rsidRPr="008E0B61" w14:paraId="29160F14" w14:textId="77777777" w:rsidTr="00FD67B4">
        <w:tc>
          <w:tcPr>
            <w:tcW w:w="10173" w:type="dxa"/>
          </w:tcPr>
          <w:p w14:paraId="4C5662B8" w14:textId="5C2015CA" w:rsidR="00AF7AEE" w:rsidRPr="008E0B61" w:rsidRDefault="00AF7AEE" w:rsidP="00385C91">
            <w:pPr>
              <w:keepNext/>
              <w:keepLines/>
              <w:jc w:val="both"/>
              <w:rPr>
                <w:rFonts w:ascii="Franklin Gothic Book" w:hAnsi="Franklin Gothic Book"/>
                <w:b/>
                <w:sz w:val="23"/>
                <w:szCs w:val="23"/>
              </w:rPr>
            </w:pPr>
            <w:r w:rsidRPr="00531F9B">
              <w:rPr>
                <w:rFonts w:ascii="Franklin Gothic Book" w:hAnsi="Franklin Gothic Book"/>
                <w:b/>
              </w:rPr>
              <w:t xml:space="preserve">Сроки подписания договора: </w:t>
            </w:r>
            <w:r w:rsidRPr="00531F9B">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21"/>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173245" w:rsidRDefault="00173245">
      <w:r>
        <w:separator/>
      </w:r>
    </w:p>
  </w:endnote>
  <w:endnote w:type="continuationSeparator" w:id="0">
    <w:p w14:paraId="5184A0EA" w14:textId="77777777" w:rsidR="00173245" w:rsidRDefault="0017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173245" w:rsidRDefault="00173245">
    <w:pPr>
      <w:pStyle w:val="afc"/>
    </w:pPr>
  </w:p>
  <w:p w14:paraId="0A57366D" w14:textId="77777777" w:rsidR="00173245" w:rsidRDefault="001732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173245" w:rsidRDefault="00173245">
      <w:r>
        <w:separator/>
      </w:r>
    </w:p>
  </w:footnote>
  <w:footnote w:type="continuationSeparator" w:id="0">
    <w:p w14:paraId="665ABDFC" w14:textId="77777777" w:rsidR="00173245" w:rsidRDefault="001732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9"/>
  </w:num>
  <w:num w:numId="3">
    <w:abstractNumId w:val="41"/>
  </w:num>
  <w:num w:numId="4">
    <w:abstractNumId w:val="22"/>
  </w:num>
  <w:num w:numId="5">
    <w:abstractNumId w:val="26"/>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9"/>
  </w:num>
  <w:num w:numId="13">
    <w:abstractNumId w:val="20"/>
  </w:num>
  <w:num w:numId="14">
    <w:abstractNumId w:val="44"/>
  </w:num>
  <w:num w:numId="15">
    <w:abstractNumId w:val="32"/>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7"/>
  </w:num>
  <w:num w:numId="42">
    <w:abstractNumId w:val="25"/>
  </w:num>
  <w:num w:numId="43">
    <w:abstractNumId w:val="38"/>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46B0B"/>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245"/>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DCB"/>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92E"/>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074"/>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15B5"/>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DB2"/>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1313"/>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AAC"/>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4987"/>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5D28"/>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155"/>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4D2F"/>
    <w:rsid w:val="009D5B42"/>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57634"/>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A54EA"/>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AF7AEE"/>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0A8D"/>
    <w:rsid w:val="00C7189A"/>
    <w:rsid w:val="00C738D9"/>
    <w:rsid w:val="00C7450A"/>
    <w:rsid w:val="00C74EB7"/>
    <w:rsid w:val="00C751F5"/>
    <w:rsid w:val="00C76D4C"/>
    <w:rsid w:val="00C7709C"/>
    <w:rsid w:val="00C77139"/>
    <w:rsid w:val="00C77465"/>
    <w:rsid w:val="00C77BB4"/>
    <w:rsid w:val="00C808C8"/>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2478"/>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3C1"/>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F96"/>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C808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D6F49-D352-4819-A2F6-88AA25DB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26</Pages>
  <Words>9696</Words>
  <Characters>55273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64840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Тринько Николай Николаевич</cp:lastModifiedBy>
  <cp:revision>28</cp:revision>
  <cp:lastPrinted>2017-05-18T11:37:00Z</cp:lastPrinted>
  <dcterms:created xsi:type="dcterms:W3CDTF">2017-03-29T08:53:00Z</dcterms:created>
  <dcterms:modified xsi:type="dcterms:W3CDTF">2017-06-01T07:19:00Z</dcterms:modified>
</cp:coreProperties>
</file>