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CCE3E4" w14:textId="77777777" w:rsidR="00D44D2C" w:rsidRDefault="00D44D2C" w:rsidP="00C861FB">
      <w:pPr>
        <w:widowControl w:val="0"/>
        <w:suppressLineNumbers/>
        <w:suppressAutoHyphens/>
        <w:ind w:right="-286"/>
        <w:jc w:val="right"/>
        <w:rPr>
          <w:rFonts w:ascii="Franklin Gothic Book" w:eastAsia="Tahoma" w:hAnsi="Franklin Gothic Book"/>
          <w:color w:val="2A0F5F"/>
          <w:spacing w:val="18"/>
          <w:kern w:val="18"/>
        </w:rPr>
      </w:pPr>
    </w:p>
    <w:p w14:paraId="3C4F73E0"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2CB9075E" wp14:editId="515C5CB7">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4F1D2E3E"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D83E082"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5F5DC1D4" wp14:editId="2AE1CAB1">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FD387B">
        <w:rPr>
          <w:rFonts w:ascii="Franklin Gothic Heavy" w:eastAsia="Tahoma" w:hAnsi="Franklin Gothic Heavy"/>
          <w:b/>
          <w:kern w:val="144"/>
          <w:sz w:val="56"/>
          <w:szCs w:val="28"/>
        </w:rPr>
        <w:t>Документация о закупке</w:t>
      </w:r>
    </w:p>
    <w:p w14:paraId="3748A8DA" w14:textId="77777777" w:rsidR="008022C7" w:rsidRDefault="008022C7" w:rsidP="002228E9">
      <w:pPr>
        <w:widowControl w:val="0"/>
        <w:suppressAutoHyphens/>
        <w:ind w:right="-284"/>
        <w:jc w:val="center"/>
        <w:rPr>
          <w:rFonts w:ascii="Franklin Gothic Heavy" w:eastAsia="Tahoma" w:hAnsi="Franklin Gothic Heavy"/>
          <w:b/>
          <w:kern w:val="144"/>
          <w:sz w:val="56"/>
          <w:szCs w:val="28"/>
        </w:rPr>
      </w:pPr>
    </w:p>
    <w:p w14:paraId="1A97A90A" w14:textId="490A8263" w:rsidR="00812C2B" w:rsidRPr="002E5AED" w:rsidRDefault="006F47B2" w:rsidP="006F47B2">
      <w:pPr>
        <w:widowControl w:val="0"/>
        <w:tabs>
          <w:tab w:val="left" w:pos="0"/>
        </w:tabs>
        <w:suppressAutoHyphens/>
        <w:jc w:val="center"/>
        <w:rPr>
          <w:rFonts w:ascii="Franklin Gothic Heavy" w:eastAsia="Tahoma" w:hAnsi="Franklin Gothic Heavy"/>
          <w:b/>
          <w:kern w:val="144"/>
          <w:sz w:val="48"/>
          <w:szCs w:val="52"/>
        </w:rPr>
      </w:pPr>
      <w:r>
        <w:rPr>
          <w:rFonts w:ascii="Franklin Gothic Heavy" w:eastAsia="Tahoma" w:hAnsi="Franklin Gothic Heavy"/>
          <w:b/>
          <w:bCs/>
          <w:kern w:val="144"/>
          <w:sz w:val="44"/>
          <w:szCs w:val="28"/>
        </w:rPr>
        <w:t>Р</w:t>
      </w:r>
      <w:r w:rsidRPr="006F47B2">
        <w:rPr>
          <w:rFonts w:ascii="Franklin Gothic Heavy" w:eastAsia="Tahoma" w:hAnsi="Franklin Gothic Heavy"/>
          <w:b/>
          <w:bCs/>
          <w:kern w:val="144"/>
          <w:sz w:val="44"/>
          <w:szCs w:val="28"/>
        </w:rPr>
        <w:t>емонт систем кондиционирования воздуха (СКВ) в зданиях порта (инв. № 11931, 29233, 29234, 3932, 36365)</w:t>
      </w:r>
    </w:p>
    <w:p w14:paraId="2779FC08" w14:textId="77777777" w:rsidR="00486F9F" w:rsidRPr="00A65A20" w:rsidRDefault="00486F9F" w:rsidP="00486F9F">
      <w:pPr>
        <w:widowControl w:val="0"/>
        <w:tabs>
          <w:tab w:val="left" w:pos="0"/>
        </w:tabs>
        <w:suppressAutoHyphens/>
        <w:jc w:val="center"/>
        <w:rPr>
          <w:rFonts w:ascii="Franklin Gothic Heavy" w:eastAsia="Tahoma" w:hAnsi="Franklin Gothic Heavy"/>
          <w:b/>
          <w:kern w:val="144"/>
          <w:sz w:val="44"/>
          <w:szCs w:val="52"/>
        </w:rPr>
      </w:pPr>
      <w:r w:rsidRPr="00A65A20">
        <w:rPr>
          <w:rFonts w:ascii="Franklin Gothic Heavy" w:eastAsia="Tahoma" w:hAnsi="Franklin Gothic Heavy"/>
          <w:b/>
          <w:kern w:val="144"/>
          <w:sz w:val="44"/>
          <w:szCs w:val="52"/>
        </w:rPr>
        <w:t xml:space="preserve">Способ закупки: </w:t>
      </w:r>
      <w:r w:rsidR="00BA4DDD" w:rsidRPr="00A65A20">
        <w:rPr>
          <w:rFonts w:ascii="Franklin Gothic Heavy" w:eastAsia="Tahoma" w:hAnsi="Franklin Gothic Heavy"/>
          <w:b/>
          <w:kern w:val="144"/>
          <w:sz w:val="44"/>
          <w:szCs w:val="52"/>
        </w:rPr>
        <w:t xml:space="preserve">Запрос </w:t>
      </w:r>
      <w:r w:rsidR="004270C7" w:rsidRPr="00A65A20">
        <w:rPr>
          <w:rFonts w:ascii="Franklin Gothic Heavy" w:eastAsia="Tahoma" w:hAnsi="Franklin Gothic Heavy"/>
          <w:b/>
          <w:kern w:val="144"/>
          <w:sz w:val="44"/>
          <w:szCs w:val="52"/>
        </w:rPr>
        <w:t>предложений</w:t>
      </w:r>
      <w:r w:rsidR="00BA4DDD" w:rsidRPr="00A65A20">
        <w:rPr>
          <w:rFonts w:ascii="Franklin Gothic Heavy" w:eastAsia="Tahoma" w:hAnsi="Franklin Gothic Heavy"/>
          <w:b/>
          <w:kern w:val="144"/>
          <w:sz w:val="44"/>
          <w:szCs w:val="52"/>
        </w:rPr>
        <w:t xml:space="preserve"> в электронной форме</w:t>
      </w:r>
    </w:p>
    <w:p w14:paraId="0DC6972D" w14:textId="77777777" w:rsidR="00486F9F" w:rsidRPr="00A65A20" w:rsidRDefault="00486F9F" w:rsidP="00486F9F">
      <w:pPr>
        <w:widowControl w:val="0"/>
        <w:tabs>
          <w:tab w:val="left" w:pos="0"/>
        </w:tabs>
        <w:suppressAutoHyphens/>
        <w:jc w:val="center"/>
        <w:rPr>
          <w:rFonts w:ascii="Franklin Gothic Heavy" w:eastAsia="Tahoma" w:hAnsi="Franklin Gothic Heavy"/>
          <w:b/>
          <w:kern w:val="144"/>
          <w:sz w:val="44"/>
          <w:szCs w:val="52"/>
        </w:rPr>
      </w:pPr>
      <w:r w:rsidRPr="00A65A20">
        <w:rPr>
          <w:rFonts w:ascii="Franklin Gothic Heavy" w:eastAsia="Tahoma" w:hAnsi="Franklin Gothic Heavy"/>
          <w:b/>
          <w:kern w:val="144"/>
          <w:sz w:val="44"/>
          <w:szCs w:val="52"/>
        </w:rPr>
        <w:t>Форма: Открытый</w:t>
      </w:r>
    </w:p>
    <w:p w14:paraId="16A24BC7"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192" behindDoc="0" locked="0" layoutInCell="1" allowOverlap="1" wp14:anchorId="3329B8A0" wp14:editId="629CA12C">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73934" id="Group 11" o:spid="_x0000_s1026" style="position:absolute;margin-left:-6.3pt;margin-top:4.4pt;width:530.6pt;height:24.75pt;z-index:251656192"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6B41CE22"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568DDB12" w14:textId="77777777" w:rsidR="00D93D03" w:rsidRDefault="00D93D03" w:rsidP="00C861FB">
      <w:pPr>
        <w:widowControl w:val="0"/>
        <w:tabs>
          <w:tab w:val="left" w:pos="0"/>
        </w:tabs>
        <w:suppressAutoHyphens/>
        <w:spacing w:line="240" w:lineRule="exact"/>
        <w:rPr>
          <w:rFonts w:ascii="Franklin Gothic Book" w:eastAsia="Tahoma" w:hAnsi="Franklin Gothic Book"/>
          <w:kern w:val="20"/>
          <w:sz w:val="22"/>
          <w:szCs w:val="22"/>
        </w:rPr>
      </w:pPr>
    </w:p>
    <w:p w14:paraId="1B1A30F6" w14:textId="77777777" w:rsidR="00A65A20" w:rsidRDefault="00A65A20" w:rsidP="00C861FB">
      <w:pPr>
        <w:widowControl w:val="0"/>
        <w:tabs>
          <w:tab w:val="left" w:pos="0"/>
        </w:tabs>
        <w:suppressAutoHyphens/>
        <w:spacing w:line="240" w:lineRule="exact"/>
        <w:rPr>
          <w:rFonts w:ascii="Franklin Gothic Book" w:eastAsia="Tahoma" w:hAnsi="Franklin Gothic Book"/>
          <w:kern w:val="20"/>
          <w:sz w:val="22"/>
          <w:szCs w:val="22"/>
        </w:rPr>
      </w:pPr>
    </w:p>
    <w:p w14:paraId="56D504AA" w14:textId="77777777" w:rsidR="00A65A20" w:rsidRDefault="00A65A20" w:rsidP="00C861FB">
      <w:pPr>
        <w:widowControl w:val="0"/>
        <w:tabs>
          <w:tab w:val="left" w:pos="0"/>
        </w:tabs>
        <w:suppressAutoHyphens/>
        <w:spacing w:line="240" w:lineRule="exact"/>
        <w:rPr>
          <w:rFonts w:ascii="Franklin Gothic Book" w:eastAsia="Tahoma" w:hAnsi="Franklin Gothic Book"/>
          <w:kern w:val="20"/>
          <w:sz w:val="22"/>
          <w:szCs w:val="22"/>
        </w:rPr>
      </w:pPr>
    </w:p>
    <w:p w14:paraId="4520C98C" w14:textId="77777777" w:rsidR="00A65A20" w:rsidRDefault="00A65A20" w:rsidP="00C861FB">
      <w:pPr>
        <w:widowControl w:val="0"/>
        <w:tabs>
          <w:tab w:val="left" w:pos="0"/>
        </w:tabs>
        <w:suppressAutoHyphens/>
        <w:spacing w:line="240" w:lineRule="exact"/>
        <w:rPr>
          <w:rFonts w:ascii="Franklin Gothic Book" w:eastAsia="Tahoma" w:hAnsi="Franklin Gothic Book"/>
          <w:kern w:val="20"/>
          <w:sz w:val="22"/>
          <w:szCs w:val="22"/>
        </w:rPr>
      </w:pPr>
    </w:p>
    <w:p w14:paraId="15E0C6E5"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6B3AFA28"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509BCEDC"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09582DFD"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16E8F45E"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01F36922"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7214EC8E"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22EC2C7B"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5973402D"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3571E1DA" w14:textId="77777777" w:rsidR="00C953B0" w:rsidRDefault="00C953B0" w:rsidP="00C861FB">
      <w:pPr>
        <w:widowControl w:val="0"/>
        <w:tabs>
          <w:tab w:val="left" w:pos="0"/>
        </w:tabs>
        <w:suppressAutoHyphens/>
        <w:spacing w:line="240" w:lineRule="exact"/>
        <w:rPr>
          <w:rFonts w:ascii="Franklin Gothic Book" w:eastAsia="Tahoma" w:hAnsi="Franklin Gothic Book"/>
          <w:kern w:val="20"/>
          <w:sz w:val="22"/>
          <w:szCs w:val="22"/>
        </w:rPr>
      </w:pPr>
    </w:p>
    <w:p w14:paraId="6B38E44D" w14:textId="77777777" w:rsidR="00D26C87" w:rsidRDefault="00D26C87" w:rsidP="00C861FB">
      <w:pPr>
        <w:widowControl w:val="0"/>
        <w:tabs>
          <w:tab w:val="left" w:pos="0"/>
        </w:tabs>
        <w:suppressAutoHyphens/>
        <w:spacing w:line="240" w:lineRule="exact"/>
        <w:rPr>
          <w:rFonts w:ascii="Franklin Gothic Book" w:eastAsia="Tahoma" w:hAnsi="Franklin Gothic Book"/>
          <w:kern w:val="20"/>
          <w:sz w:val="22"/>
          <w:szCs w:val="22"/>
        </w:rPr>
      </w:pPr>
    </w:p>
    <w:p w14:paraId="009B5902"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62B25F17"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6FF6EC7D"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6EDB7BBB"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7526ACBE"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67BDDFF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7A45288B"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A315056"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60E3C630" w14:textId="77777777" w:rsidR="00FB4BB3" w:rsidRDefault="00FB4BB3" w:rsidP="00FB4BB3">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Факс: (8617) 60-22-03</w:t>
      </w:r>
    </w:p>
    <w:p w14:paraId="1D36FC34" w14:textId="77777777" w:rsidR="00DC6684" w:rsidRDefault="00411B55" w:rsidP="00FB4BB3">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6B5A23">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6176056B"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1"/>
          <w:pgSz w:w="11906" w:h="16838"/>
          <w:pgMar w:top="284" w:right="748" w:bottom="426" w:left="1077" w:header="357" w:footer="709" w:gutter="0"/>
          <w:cols w:space="708"/>
          <w:titlePg/>
          <w:docGrid w:linePitch="360"/>
        </w:sectPr>
      </w:pPr>
    </w:p>
    <w:p w14:paraId="07BAD25C" w14:textId="77777777" w:rsidR="00A467B0" w:rsidRDefault="00A467B0" w:rsidP="006B63D4">
      <w:pPr>
        <w:numPr>
          <w:ilvl w:val="0"/>
          <w:numId w:val="10"/>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14:paraId="2524C9E6" w14:textId="77777777" w:rsidR="00A344AC" w:rsidRPr="00A467B0" w:rsidRDefault="00A344AC" w:rsidP="00A344AC">
      <w:pPr>
        <w:spacing w:before="60" w:after="60"/>
        <w:ind w:left="360"/>
        <w:jc w:val="both"/>
        <w:rPr>
          <w:rFonts w:ascii="Franklin Gothic Book" w:hAnsi="Franklin Gothic Book"/>
          <w:b/>
        </w:rPr>
      </w:pPr>
    </w:p>
    <w:p w14:paraId="0F62320F" w14:textId="230C318A" w:rsidR="008D4CDE" w:rsidRPr="00400670" w:rsidRDefault="00A467B0" w:rsidP="003C1ED6">
      <w:pPr>
        <w:pStyle w:val="afff6"/>
        <w:numPr>
          <w:ilvl w:val="1"/>
          <w:numId w:val="24"/>
        </w:numPr>
        <w:spacing w:before="60" w:after="60"/>
        <w:jc w:val="both"/>
        <w:rPr>
          <w:rFonts w:ascii="Franklin Gothic Book" w:hAnsi="Franklin Gothic Book"/>
          <w:b/>
        </w:rPr>
      </w:pPr>
      <w:r w:rsidRPr="00400670">
        <w:rPr>
          <w:rFonts w:ascii="Franklin Gothic Book" w:hAnsi="Franklin Gothic Book"/>
          <w:b/>
        </w:rPr>
        <w:t>Законодательная база проводимой закупки</w:t>
      </w:r>
    </w:p>
    <w:p w14:paraId="45271116" w14:textId="77777777" w:rsidR="00A467B0" w:rsidRPr="002032E8" w:rsidRDefault="00A467B0" w:rsidP="00F709E5">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w:t>
      </w:r>
      <w:r w:rsidR="00CF2168" w:rsidRPr="008D4CDE">
        <w:rPr>
          <w:rFonts w:ascii="Franklin Gothic Book" w:hAnsi="Franklin Gothic Book"/>
        </w:rPr>
        <w:t>воотношениям в рамках настоящей</w:t>
      </w:r>
      <w:r w:rsidRPr="008D4CDE">
        <w:rPr>
          <w:rFonts w:ascii="Franklin Gothic Book" w:hAnsi="Franklin Gothic Book"/>
        </w:rPr>
        <w:t xml:space="preserve"> </w:t>
      </w:r>
      <w:r w:rsidR="00CF2168" w:rsidRPr="008D4CDE">
        <w:rPr>
          <w:rFonts w:ascii="Franklin Gothic Book" w:hAnsi="Franklin Gothic Book"/>
        </w:rPr>
        <w:t>закупки</w:t>
      </w:r>
      <w:r w:rsidRPr="008D4CDE">
        <w:rPr>
          <w:rFonts w:ascii="Franklin Gothic Book" w:hAnsi="Franklin Gothic Book"/>
        </w:rPr>
        <w:t xml:space="preserve"> последовательно применяются следующие нормативные правовые акты и иные документы:</w:t>
      </w:r>
    </w:p>
    <w:p w14:paraId="06C75635" w14:textId="77777777" w:rsidR="002032E8" w:rsidRPr="00A467B0" w:rsidRDefault="002032E8" w:rsidP="00F709E5">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2842E13C" w14:textId="77777777" w:rsidR="002032E8" w:rsidRPr="00A467B0" w:rsidRDefault="002032E8" w:rsidP="00F709E5">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28C77432" w14:textId="77777777" w:rsidR="002032E8" w:rsidRPr="00A467B0" w:rsidRDefault="002032E8" w:rsidP="00F709E5">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6C15AE3" w14:textId="77777777" w:rsidR="002032E8" w:rsidRDefault="00F709E5" w:rsidP="000A0588">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sidR="000A0588">
        <w:rPr>
          <w:rFonts w:ascii="Franklin Gothic Book" w:hAnsi="Franklin Gothic Book"/>
        </w:rPr>
        <w:t>,</w:t>
      </w:r>
      <w:r w:rsidR="000A0588" w:rsidRPr="000A0588">
        <w:t xml:space="preserve"> </w:t>
      </w:r>
      <w:r w:rsidR="000A0588" w:rsidRPr="000A0588">
        <w:rPr>
          <w:rFonts w:ascii="Franklin Gothic Book" w:hAnsi="Franklin Gothic Book"/>
        </w:rPr>
        <w:t xml:space="preserve">утвержденный решением Совета директоров ПАО «НМТП» «28» февраля 2017 г., протокол от «03» марта 2017 г. № 13-СД НМТП, </w:t>
      </w:r>
      <w:r w:rsidR="003C747A">
        <w:rPr>
          <w:rFonts w:ascii="Franklin Gothic Book" w:hAnsi="Franklin Gothic Book"/>
        </w:rPr>
        <w:t xml:space="preserve"> (далее – Стандарт)</w:t>
      </w:r>
      <w:r w:rsidR="002032E8" w:rsidRPr="00A467B0">
        <w:rPr>
          <w:rFonts w:ascii="Franklin Gothic Book" w:hAnsi="Franklin Gothic Book"/>
        </w:rPr>
        <w:t>.</w:t>
      </w:r>
    </w:p>
    <w:p w14:paraId="42C87D33" w14:textId="77777777" w:rsidR="008B4FD9" w:rsidRPr="00E66279" w:rsidRDefault="008B4FD9" w:rsidP="00F709E5">
      <w:pPr>
        <w:numPr>
          <w:ilvl w:val="0"/>
          <w:numId w:val="11"/>
        </w:numPr>
        <w:spacing w:before="60" w:after="60"/>
        <w:jc w:val="both"/>
        <w:rPr>
          <w:rFonts w:ascii="Franklin Gothic Book" w:hAnsi="Franklin Gothic Book"/>
        </w:rPr>
      </w:pPr>
      <w:r w:rsidRPr="00E66279">
        <w:rPr>
          <w:rFonts w:ascii="Franklin Gothic Book" w:hAnsi="Franklin Gothic Book"/>
        </w:rPr>
        <w:t>Регламент процесса размещения заказов и предложений с использованием специализированной электронной торговой площадки «Коммерческие закупки» АО «Единая электронная торговая площадка».</w:t>
      </w:r>
    </w:p>
    <w:p w14:paraId="2077D2FD" w14:textId="77777777" w:rsidR="002032E8" w:rsidRPr="000641A5" w:rsidRDefault="002032E8" w:rsidP="00F709E5">
      <w:pPr>
        <w:numPr>
          <w:ilvl w:val="0"/>
          <w:numId w:val="11"/>
        </w:numPr>
        <w:spacing w:before="60" w:after="60"/>
        <w:jc w:val="both"/>
        <w:rPr>
          <w:rFonts w:ascii="Franklin Gothic Book" w:hAnsi="Franklin Gothic Book"/>
        </w:rPr>
      </w:pPr>
      <w:r w:rsidRPr="000641A5">
        <w:rPr>
          <w:rFonts w:ascii="Franklin Gothic Book" w:hAnsi="Franklin Gothic Book"/>
        </w:rPr>
        <w:t xml:space="preserve">Настоящая </w:t>
      </w:r>
      <w:r w:rsidR="00FD387B">
        <w:rPr>
          <w:rFonts w:ascii="Franklin Gothic Book" w:hAnsi="Franklin Gothic Book"/>
        </w:rPr>
        <w:t>Документация о закупке</w:t>
      </w:r>
      <w:r w:rsidR="008B4FD9">
        <w:rPr>
          <w:rFonts w:ascii="Franklin Gothic Book" w:hAnsi="Franklin Gothic Book"/>
        </w:rPr>
        <w:t>.</w:t>
      </w:r>
    </w:p>
    <w:p w14:paraId="2FE5F600" w14:textId="43A08BD8" w:rsidR="00DE0B70" w:rsidRPr="00400670" w:rsidRDefault="00DE0B70" w:rsidP="003C1ED6">
      <w:pPr>
        <w:pStyle w:val="afff6"/>
        <w:numPr>
          <w:ilvl w:val="1"/>
          <w:numId w:val="24"/>
        </w:numPr>
        <w:spacing w:before="60" w:after="60"/>
        <w:jc w:val="both"/>
        <w:rPr>
          <w:rFonts w:ascii="Franklin Gothic Book" w:hAnsi="Franklin Gothic Book"/>
          <w:b/>
        </w:rPr>
      </w:pPr>
      <w:r w:rsidRPr="00400670">
        <w:rPr>
          <w:rFonts w:ascii="Franklin Gothic Book" w:hAnsi="Franklin Gothic Book"/>
          <w:b/>
        </w:rPr>
        <w:t>Участник закупки</w:t>
      </w:r>
      <w:r w:rsidRPr="002913BE">
        <w:t xml:space="preserve"> </w:t>
      </w:r>
      <w:r w:rsidRPr="00400670">
        <w:rPr>
          <w:rFonts w:ascii="Franklin Gothic Book" w:hAnsi="Franklin Gothic Book"/>
          <w:b/>
        </w:rPr>
        <w:t>и требования, предъявляемые к Участникам закупки</w:t>
      </w:r>
    </w:p>
    <w:p w14:paraId="241B196C" w14:textId="77777777" w:rsidR="000A0588" w:rsidRPr="00E66279" w:rsidRDefault="00DE0B70" w:rsidP="003C1ED6">
      <w:pPr>
        <w:numPr>
          <w:ilvl w:val="2"/>
          <w:numId w:val="24"/>
        </w:numPr>
        <w:spacing w:before="60" w:after="60"/>
        <w:jc w:val="both"/>
        <w:rPr>
          <w:rFonts w:ascii="Franklin Gothic Book" w:hAnsi="Franklin Gothic Book"/>
        </w:rPr>
      </w:pPr>
      <w:r w:rsidRPr="00E66279">
        <w:rPr>
          <w:rFonts w:ascii="Franklin Gothic Book" w:hAnsi="Franklin Gothic Book"/>
          <w:color w:val="000000" w:themeColor="text1"/>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документации о закупке, подавшее заявку на участие в закупке в установленные извещением о закупке сроки.</w:t>
      </w:r>
    </w:p>
    <w:p w14:paraId="3EAAF949" w14:textId="77777777" w:rsidR="000A0588" w:rsidRPr="00E66279" w:rsidRDefault="000A0588" w:rsidP="003C1ED6">
      <w:pPr>
        <w:numPr>
          <w:ilvl w:val="2"/>
          <w:numId w:val="24"/>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документации о закупке. Заявка участника должна соответствовать требованиям технического задания документации о закупке. Для подтверждения соответствия требованиям документации о закупке в составе заявки должны быть представлены надлежащим образом оформленные документы и информация, предусмотренные в соответствии с требованиями документации о закупке.</w:t>
      </w:r>
    </w:p>
    <w:p w14:paraId="402A3013" w14:textId="77777777" w:rsidR="000A0588" w:rsidRPr="00E66279" w:rsidRDefault="000A0588" w:rsidP="000A0588">
      <w:pPr>
        <w:spacing w:before="60" w:after="60"/>
        <w:ind w:left="1224"/>
        <w:jc w:val="both"/>
        <w:rPr>
          <w:rFonts w:ascii="Franklin Gothic Book" w:hAnsi="Franklin Gothic Book"/>
        </w:rPr>
      </w:pPr>
      <w:r w:rsidRPr="00E66279">
        <w:rPr>
          <w:rFonts w:ascii="Franklin Gothic Book" w:hAnsi="Franklin Gothic Book"/>
        </w:rPr>
        <w:t>В случае если на стороне одного Участника закупки выступает несколько лиц, подтверждение соответствия требованиям, предусмотренным п. 1.2.3, 1.2.5, документации о закупке должно быть представлено каждым лицом, выступающим на стороне одного Участника закупки, исходя из распределения между ними обязанностей.</w:t>
      </w:r>
    </w:p>
    <w:p w14:paraId="2D83187A" w14:textId="77777777" w:rsidR="000A0588" w:rsidRPr="00E66279" w:rsidRDefault="000A0588" w:rsidP="000A0588">
      <w:pPr>
        <w:spacing w:before="60" w:after="60"/>
        <w:ind w:left="1224"/>
        <w:jc w:val="both"/>
        <w:rPr>
          <w:rFonts w:ascii="Franklin Gothic Book" w:hAnsi="Franklin Gothic Book"/>
        </w:rPr>
      </w:pPr>
      <w:r w:rsidRPr="00E66279">
        <w:rPr>
          <w:rFonts w:ascii="Franklin Gothic Book" w:hAnsi="Franklin Gothic Book"/>
        </w:rPr>
        <w:t>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документации о закупке.</w:t>
      </w:r>
    </w:p>
    <w:p w14:paraId="194ED66A" w14:textId="77777777" w:rsidR="000A0588" w:rsidRPr="00E66279" w:rsidRDefault="000A0588" w:rsidP="003C1ED6">
      <w:pPr>
        <w:numPr>
          <w:ilvl w:val="2"/>
          <w:numId w:val="24"/>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846F09" w14:textId="77777777" w:rsidR="000A0588" w:rsidRPr="00E66279" w:rsidRDefault="000A0588" w:rsidP="003C1ED6">
      <w:pPr>
        <w:numPr>
          <w:ilvl w:val="3"/>
          <w:numId w:val="24"/>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73A46D87" w14:textId="77777777" w:rsidR="000A0588" w:rsidRPr="00E66279" w:rsidRDefault="000A0588" w:rsidP="003C1ED6">
      <w:pPr>
        <w:numPr>
          <w:ilvl w:val="3"/>
          <w:numId w:val="24"/>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w:t>
      </w:r>
      <w:r w:rsidRPr="00E66279">
        <w:rPr>
          <w:rFonts w:ascii="Franklin Gothic Book" w:hAnsi="Franklin Gothic Book"/>
        </w:rPr>
        <w:lastRenderedPageBreak/>
        <w:t>налогах и сборах). 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заявки на участие в закупке в размере не более 1000 рублей;</w:t>
      </w:r>
    </w:p>
    <w:p w14:paraId="060ADC45" w14:textId="77777777" w:rsidR="000A0588" w:rsidRPr="00E66279" w:rsidRDefault="000A0588" w:rsidP="003C1ED6">
      <w:pPr>
        <w:numPr>
          <w:ilvl w:val="3"/>
          <w:numId w:val="24"/>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9B0E442" w14:textId="77777777" w:rsidR="000A0588" w:rsidRPr="00E66279" w:rsidRDefault="000A0588" w:rsidP="003C1ED6">
      <w:pPr>
        <w:numPr>
          <w:ilvl w:val="3"/>
          <w:numId w:val="24"/>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2"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14:paraId="4231A3B9" w14:textId="77777777" w:rsidR="000A0588" w:rsidRPr="00E66279" w:rsidRDefault="000A0588" w:rsidP="003C1ED6">
      <w:pPr>
        <w:numPr>
          <w:ilvl w:val="3"/>
          <w:numId w:val="24"/>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0562D1B1" w14:textId="77777777" w:rsidR="000A0588" w:rsidRPr="005832D7" w:rsidRDefault="000A0588" w:rsidP="003C1ED6">
      <w:pPr>
        <w:numPr>
          <w:ilvl w:val="3"/>
          <w:numId w:val="24"/>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3B1332D7" w14:textId="77777777" w:rsidR="000A0588" w:rsidRPr="005832D7" w:rsidRDefault="000A0588" w:rsidP="003C1ED6">
      <w:pPr>
        <w:numPr>
          <w:ilvl w:val="3"/>
          <w:numId w:val="24"/>
        </w:numPr>
        <w:spacing w:before="60" w:after="60"/>
        <w:jc w:val="both"/>
        <w:rPr>
          <w:rFonts w:ascii="Franklin Gothic Book" w:hAnsi="Franklin Gothic Book"/>
        </w:rPr>
      </w:pPr>
      <w:r w:rsidRPr="005832D7">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 (в случае наличия в извещении о закупке и информационной карте закупки требования о том, что участниками закупки могут быть только субъекты малого и среднего предпринимательства);</w:t>
      </w:r>
    </w:p>
    <w:p w14:paraId="669EF823" w14:textId="77777777" w:rsidR="002F7CAC" w:rsidRPr="002F7CAC" w:rsidRDefault="000A0588" w:rsidP="002F7CAC">
      <w:pPr>
        <w:pStyle w:val="afff6"/>
        <w:numPr>
          <w:ilvl w:val="3"/>
          <w:numId w:val="24"/>
        </w:numPr>
        <w:rPr>
          <w:rFonts w:ascii="Franklin Gothic Book" w:hAnsi="Franklin Gothic Book"/>
        </w:rPr>
      </w:pPr>
      <w:r w:rsidRPr="002F7CAC">
        <w:rPr>
          <w:rFonts w:ascii="Franklin Gothic Book" w:hAnsi="Franklin Gothic Book"/>
        </w:rPr>
        <w:t xml:space="preserve">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w:t>
      </w:r>
      <w:proofErr w:type="gramStart"/>
      <w:r w:rsidRPr="002F7CAC">
        <w:rPr>
          <w:rFonts w:ascii="Franklin Gothic Book" w:hAnsi="Franklin Gothic Book"/>
        </w:rPr>
        <w:t>ЕИС</w:t>
      </w:r>
      <w:r w:rsidR="002F7CAC" w:rsidRPr="002F7CAC">
        <w:rPr>
          <w:rFonts w:ascii="Franklin Gothic Book" w:hAnsi="Franklin Gothic Book"/>
        </w:rPr>
        <w:t>(</w:t>
      </w:r>
      <w:proofErr w:type="gramEnd"/>
      <w:r w:rsidR="002F7CAC" w:rsidRPr="002F7CAC">
        <w:rPr>
          <w:rFonts w:ascii="Franklin Gothic Book" w:hAnsi="Franklin Gothic Book"/>
        </w:rPr>
        <w:t>в случае публикации в ЕИС);</w:t>
      </w:r>
    </w:p>
    <w:p w14:paraId="07408285" w14:textId="77777777" w:rsidR="000A0588" w:rsidRPr="005832D7" w:rsidRDefault="000A0588" w:rsidP="003C1ED6">
      <w:pPr>
        <w:numPr>
          <w:ilvl w:val="3"/>
          <w:numId w:val="24"/>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50DBE622" w14:textId="77777777" w:rsidR="000A0588" w:rsidRPr="005832D7" w:rsidRDefault="000A0588" w:rsidP="003C1ED6">
      <w:pPr>
        <w:numPr>
          <w:ilvl w:val="3"/>
          <w:numId w:val="24"/>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3DCD3CE4" w14:textId="77777777" w:rsidR="006D37BD" w:rsidRPr="008D4CDE" w:rsidRDefault="006D37BD" w:rsidP="003C1ED6">
      <w:pPr>
        <w:pStyle w:val="afff6"/>
        <w:numPr>
          <w:ilvl w:val="1"/>
          <w:numId w:val="24"/>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05A5DC6F" w14:textId="77777777" w:rsidR="006D37BD" w:rsidRDefault="006D37BD" w:rsidP="003C1ED6">
      <w:pPr>
        <w:pStyle w:val="afff6"/>
        <w:numPr>
          <w:ilvl w:val="2"/>
          <w:numId w:val="24"/>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sidR="00385C91">
        <w:rPr>
          <w:rFonts w:ascii="Franklin Gothic Book" w:hAnsi="Franklin Gothic Book"/>
        </w:rPr>
        <w:t>указана в извещении о закупке и информационной карте закупки.</w:t>
      </w:r>
    </w:p>
    <w:p w14:paraId="47064D7D" w14:textId="77777777" w:rsidR="006D37BD" w:rsidRPr="002032E8" w:rsidRDefault="006D37BD" w:rsidP="003C1ED6">
      <w:pPr>
        <w:pStyle w:val="afff6"/>
        <w:numPr>
          <w:ilvl w:val="2"/>
          <w:numId w:val="24"/>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7D792F8" w14:textId="77777777" w:rsidR="000641A5" w:rsidRPr="007B066F" w:rsidRDefault="000641A5" w:rsidP="003C1ED6">
      <w:pPr>
        <w:numPr>
          <w:ilvl w:val="1"/>
          <w:numId w:val="24"/>
        </w:numPr>
        <w:spacing w:before="60" w:after="60"/>
        <w:jc w:val="both"/>
        <w:rPr>
          <w:rFonts w:ascii="Franklin Gothic Book" w:hAnsi="Franklin Gothic Book"/>
          <w:b/>
        </w:rPr>
      </w:pPr>
      <w:r w:rsidRPr="007B066F">
        <w:rPr>
          <w:rFonts w:ascii="Franklin Gothic Book" w:hAnsi="Franklin Gothic Book"/>
          <w:b/>
        </w:rPr>
        <w:t>Порядок предоставления документации о закупке</w:t>
      </w:r>
    </w:p>
    <w:p w14:paraId="042E16C7" w14:textId="77777777" w:rsidR="00BE6615" w:rsidRDefault="00BE6615" w:rsidP="003C1ED6">
      <w:pPr>
        <w:numPr>
          <w:ilvl w:val="2"/>
          <w:numId w:val="24"/>
        </w:numPr>
        <w:spacing w:before="60" w:after="60"/>
        <w:jc w:val="both"/>
        <w:rPr>
          <w:rFonts w:ascii="Franklin Gothic Book" w:hAnsi="Franklin Gothic Book"/>
        </w:rPr>
      </w:pPr>
      <w:r w:rsidRPr="00BE6615">
        <w:rPr>
          <w:rFonts w:ascii="Franklin Gothic Book" w:hAnsi="Franklin Gothic Book"/>
        </w:rPr>
        <w:t>Заказчик не предоставляет док</w:t>
      </w:r>
      <w:r>
        <w:rPr>
          <w:rFonts w:ascii="Franklin Gothic Book" w:hAnsi="Franklin Gothic Book"/>
        </w:rPr>
        <w:t>ументацию о закупке по запросу У</w:t>
      </w:r>
      <w:r w:rsidRPr="00BE6615">
        <w:rPr>
          <w:rFonts w:ascii="Franklin Gothic Book" w:hAnsi="Franklin Gothic Book"/>
        </w:rPr>
        <w:t xml:space="preserve">частника закупки. </w:t>
      </w:r>
    </w:p>
    <w:p w14:paraId="772C8C3C" w14:textId="0528F90E" w:rsidR="00BE6615" w:rsidRPr="00BE6615" w:rsidRDefault="00FD387B" w:rsidP="005D5DA0">
      <w:pPr>
        <w:numPr>
          <w:ilvl w:val="2"/>
          <w:numId w:val="24"/>
        </w:numPr>
        <w:spacing w:before="60" w:after="60"/>
        <w:jc w:val="both"/>
        <w:rPr>
          <w:rFonts w:ascii="Franklin Gothic Book" w:hAnsi="Franklin Gothic Book"/>
        </w:rPr>
      </w:pPr>
      <w:r w:rsidRPr="007B066F">
        <w:rPr>
          <w:rFonts w:ascii="Franklin Gothic Book" w:hAnsi="Franklin Gothic Book"/>
        </w:rPr>
        <w:t>Документация о закупке</w:t>
      </w:r>
      <w:r w:rsidR="000641A5" w:rsidRPr="007B066F">
        <w:rPr>
          <w:rFonts w:ascii="Franklin Gothic Book" w:hAnsi="Franklin Gothic Book"/>
        </w:rPr>
        <w:t xml:space="preserve"> представлена в форме электронного до</w:t>
      </w:r>
      <w:r w:rsidR="00DB5DAC">
        <w:rPr>
          <w:rFonts w:ascii="Franklin Gothic Book" w:hAnsi="Franklin Gothic Book"/>
        </w:rPr>
        <w:t>кумента в сети Интернет на сайтах</w:t>
      </w:r>
      <w:r w:rsidR="000641A5" w:rsidRPr="007B066F">
        <w:rPr>
          <w:rFonts w:ascii="Franklin Gothic Book" w:hAnsi="Franklin Gothic Book"/>
        </w:rPr>
        <w:t xml:space="preserve">: </w:t>
      </w:r>
      <w:hyperlink r:id="rId13" w:history="1">
        <w:r w:rsidR="00657710" w:rsidRPr="007F2EBF">
          <w:rPr>
            <w:rStyle w:val="a8"/>
            <w:rFonts w:ascii="Franklin Gothic Book" w:hAnsi="Franklin Gothic Book"/>
          </w:rPr>
          <w:t>https://www.roseltorg.ru/</w:t>
        </w:r>
      </w:hyperlink>
      <w:r w:rsidR="00657710">
        <w:rPr>
          <w:rFonts w:ascii="Franklin Gothic Book" w:hAnsi="Franklin Gothic Book"/>
        </w:rPr>
        <w:t xml:space="preserve"> </w:t>
      </w:r>
      <w:r w:rsidR="007B066F" w:rsidRPr="005D5DA0">
        <w:rPr>
          <w:rFonts w:ascii="Franklin Gothic Book" w:hAnsi="Franklin Gothic Book"/>
        </w:rPr>
        <w:t xml:space="preserve">и </w:t>
      </w:r>
      <w:hyperlink r:id="rId14" w:history="1">
        <w:r w:rsidR="005D5DA0" w:rsidRPr="005D5DA0">
          <w:rPr>
            <w:rStyle w:val="a8"/>
            <w:rFonts w:ascii="Franklin Gothic Book" w:hAnsi="Franklin Gothic Book"/>
          </w:rPr>
          <w:t>http://www.nmtp.info/</w:t>
        </w:r>
      </w:hyperlink>
      <w:r w:rsidR="005D5DA0">
        <w:t xml:space="preserve"> </w:t>
      </w:r>
      <w:r w:rsidR="00BE6615" w:rsidRPr="00BE6615">
        <w:rPr>
          <w:rFonts w:ascii="Franklin Gothic Book" w:hAnsi="Franklin Gothic Book"/>
        </w:rPr>
        <w:t>находится в свободном дос</w:t>
      </w:r>
      <w:r w:rsidR="00BE6615">
        <w:rPr>
          <w:rFonts w:ascii="Franklin Gothic Book" w:hAnsi="Franklin Gothic Book"/>
        </w:rPr>
        <w:t>тупе и может быть использована У</w:t>
      </w:r>
      <w:r w:rsidR="00BE6615" w:rsidRPr="00BE6615">
        <w:rPr>
          <w:rFonts w:ascii="Franklin Gothic Book" w:hAnsi="Franklin Gothic Book"/>
        </w:rPr>
        <w:t>частником закупки в любое время с момента размещения</w:t>
      </w:r>
      <w:r w:rsidR="000641A5" w:rsidRPr="007B066F">
        <w:rPr>
          <w:rFonts w:ascii="Franklin Gothic Book" w:hAnsi="Franklin Gothic Book"/>
        </w:rPr>
        <w:t>.</w:t>
      </w:r>
    </w:p>
    <w:p w14:paraId="030CBFA1" w14:textId="77777777" w:rsidR="005E5405" w:rsidRPr="007B066F" w:rsidRDefault="005E5405" w:rsidP="003C1ED6">
      <w:pPr>
        <w:numPr>
          <w:ilvl w:val="1"/>
          <w:numId w:val="24"/>
        </w:numPr>
        <w:spacing w:before="60" w:after="60"/>
        <w:jc w:val="both"/>
        <w:rPr>
          <w:rFonts w:ascii="Franklin Gothic Book" w:hAnsi="Franklin Gothic Book"/>
          <w:b/>
        </w:rPr>
      </w:pPr>
      <w:r w:rsidRPr="007B066F">
        <w:rPr>
          <w:rFonts w:ascii="Franklin Gothic Book" w:hAnsi="Franklin Gothic Book"/>
          <w:b/>
        </w:rPr>
        <w:t>Разъяснение положений документации о закупке и внесение в нее изменений</w:t>
      </w:r>
    </w:p>
    <w:p w14:paraId="1B203146" w14:textId="77777777" w:rsidR="00BE6615" w:rsidRPr="00FD3ADC" w:rsidRDefault="005E5405" w:rsidP="003C1ED6">
      <w:pPr>
        <w:numPr>
          <w:ilvl w:val="2"/>
          <w:numId w:val="24"/>
        </w:numPr>
        <w:jc w:val="both"/>
        <w:outlineLvl w:val="2"/>
        <w:rPr>
          <w:rFonts w:ascii="Franklin Gothic Book" w:hAnsi="Franklin Gothic Book"/>
          <w:b/>
        </w:rPr>
      </w:pPr>
      <w:r w:rsidRPr="007B066F">
        <w:rPr>
          <w:rFonts w:ascii="Franklin Gothic Book" w:hAnsi="Franklin Gothic Book"/>
        </w:rPr>
        <w:lastRenderedPageBreak/>
        <w:tab/>
      </w:r>
      <w:r w:rsidRPr="00FD3ADC">
        <w:rPr>
          <w:rFonts w:ascii="Franklin Gothic Book" w:hAnsi="Franklin Gothic Book"/>
        </w:rPr>
        <w:t>Любое лицо, имеющее намерение участвовать в закупк</w:t>
      </w:r>
      <w:r w:rsidR="00657710" w:rsidRPr="00FD3ADC">
        <w:rPr>
          <w:rFonts w:ascii="Franklin Gothic Book" w:hAnsi="Franklin Gothic Book"/>
        </w:rPr>
        <w:t>е</w:t>
      </w:r>
      <w:r w:rsidRPr="00FD3ADC">
        <w:rPr>
          <w:rFonts w:ascii="Franklin Gothic Book" w:hAnsi="Franklin Gothic Book"/>
        </w:rPr>
        <w:t xml:space="preserve"> вправ</w:t>
      </w:r>
      <w:r w:rsidR="007B066F" w:rsidRPr="00FD3ADC">
        <w:rPr>
          <w:rFonts w:ascii="Franklin Gothic Book" w:hAnsi="Franklin Gothic Book"/>
        </w:rPr>
        <w:t xml:space="preserve">е направить </w:t>
      </w:r>
      <w:r w:rsidR="002D2984" w:rsidRPr="00FD3ADC">
        <w:rPr>
          <w:rFonts w:ascii="Franklin Gothic Book" w:hAnsi="Franklin Gothic Book"/>
        </w:rPr>
        <w:t>Заказчику</w:t>
      </w:r>
      <w:r w:rsidRPr="00FD3ADC">
        <w:rPr>
          <w:rFonts w:ascii="Franklin Gothic Book" w:hAnsi="Franklin Gothic Book"/>
        </w:rPr>
        <w:t xml:space="preserve"> закупки </w:t>
      </w:r>
      <w:r w:rsidR="002D2984" w:rsidRPr="00FD3ADC">
        <w:rPr>
          <w:rFonts w:ascii="Franklin Gothic Book" w:hAnsi="Franklin Gothic Book"/>
        </w:rPr>
        <w:t xml:space="preserve">письменный </w:t>
      </w:r>
      <w:r w:rsidRPr="00FD3ADC">
        <w:rPr>
          <w:rFonts w:ascii="Franklin Gothic Book" w:hAnsi="Franklin Gothic Book"/>
        </w:rPr>
        <w:t xml:space="preserve">запрос о разъяснении положений документации о закупке. </w:t>
      </w:r>
    </w:p>
    <w:p w14:paraId="3D0EFD3C" w14:textId="77777777" w:rsidR="00BE6615" w:rsidRPr="00FD3ADC" w:rsidRDefault="00E864C2" w:rsidP="003C1ED6">
      <w:pPr>
        <w:numPr>
          <w:ilvl w:val="2"/>
          <w:numId w:val="24"/>
        </w:numPr>
        <w:jc w:val="both"/>
        <w:outlineLvl w:val="2"/>
        <w:rPr>
          <w:rFonts w:ascii="Franklin Gothic Book" w:hAnsi="Franklin Gothic Book"/>
          <w:b/>
        </w:rPr>
      </w:pPr>
      <w:r w:rsidRPr="00FD3ADC">
        <w:rPr>
          <w:rFonts w:ascii="Franklin Gothic Book" w:hAnsi="Franklin Gothic Book"/>
        </w:rPr>
        <w:t>При проведении запроса предложений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w:t>
      </w:r>
      <w:r w:rsidR="00BE6615" w:rsidRPr="00FD3ADC">
        <w:rPr>
          <w:rFonts w:ascii="Franklin Gothic Book" w:hAnsi="Franklin Gothic Book"/>
        </w:rPr>
        <w:t xml:space="preserve">. </w:t>
      </w:r>
    </w:p>
    <w:p w14:paraId="0315B720" w14:textId="77777777" w:rsidR="005E5405" w:rsidRPr="007B066F" w:rsidRDefault="00BE6615" w:rsidP="003C1ED6">
      <w:pPr>
        <w:numPr>
          <w:ilvl w:val="2"/>
          <w:numId w:val="24"/>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w:t>
      </w:r>
      <w:r w:rsidR="00295B9E">
        <w:rPr>
          <w:rFonts w:ascii="Franklin Gothic Book" w:hAnsi="Franklin Gothic Book"/>
        </w:rPr>
        <w:t xml:space="preserve">настоящей документацией о закупке </w:t>
      </w:r>
      <w:r>
        <w:rPr>
          <w:rFonts w:ascii="Franklin Gothic Book" w:hAnsi="Franklin Gothic Book"/>
        </w:rPr>
        <w:t>и</w:t>
      </w:r>
      <w:r w:rsidRPr="00BE6615">
        <w:rPr>
          <w:rFonts w:ascii="Franklin Gothic Book" w:hAnsi="Franklin Gothic Book"/>
        </w:rPr>
        <w:t xml:space="preserve"> полученный </w:t>
      </w:r>
      <w:r w:rsidR="00295B9E" w:rsidRPr="00295B9E">
        <w:rPr>
          <w:rFonts w:ascii="Franklin Gothic Book" w:hAnsi="Franklin Gothic Book"/>
        </w:rPr>
        <w:t>не позднее</w:t>
      </w:r>
      <w:r w:rsidR="00295B9E">
        <w:rPr>
          <w:rFonts w:ascii="Franklin Gothic Book" w:hAnsi="Franklin Gothic Book"/>
        </w:rPr>
        <w:t>,</w:t>
      </w:r>
      <w:r w:rsidR="00295B9E" w:rsidRPr="00295B9E">
        <w:rPr>
          <w:rFonts w:ascii="Franklin Gothic Book" w:hAnsi="Franklin Gothic Book"/>
        </w:rPr>
        <w:t xml:space="preserve"> чем за 3 рабочих дня до окончания срока подачи заявок, в течение 2 рабочих дней со дня его поступления, но не позднее срока окончания подачи заявок.</w:t>
      </w:r>
      <w:r w:rsidRPr="00BE6615">
        <w:rPr>
          <w:rFonts w:ascii="Franklin Gothic Book" w:hAnsi="Franklin Gothic Book"/>
        </w:rPr>
        <w:t xml:space="preserve"> Запрос о разъяснении докумен</w:t>
      </w:r>
      <w:r w:rsidR="002D2984">
        <w:rPr>
          <w:rFonts w:ascii="Franklin Gothic Book" w:hAnsi="Franklin Gothic Book"/>
        </w:rPr>
        <w:t>тации о закупке, полученный от У</w:t>
      </w:r>
      <w:r w:rsidRPr="00BE6615">
        <w:rPr>
          <w:rFonts w:ascii="Franklin Gothic Book" w:hAnsi="Franklin Gothic Book"/>
        </w:rPr>
        <w:t xml:space="preserve">частника позднее срока, установленного в документации о закупке, не подлежит рассмотрению. </w:t>
      </w:r>
    </w:p>
    <w:p w14:paraId="731EEF4F" w14:textId="77777777" w:rsidR="005E5405" w:rsidRDefault="005E5405" w:rsidP="003C1ED6">
      <w:pPr>
        <w:pStyle w:val="afff6"/>
        <w:numPr>
          <w:ilvl w:val="2"/>
          <w:numId w:val="24"/>
        </w:numPr>
        <w:jc w:val="both"/>
        <w:rPr>
          <w:rFonts w:ascii="Franklin Gothic Book" w:hAnsi="Franklin Gothic Book"/>
        </w:rPr>
      </w:pPr>
      <w:r w:rsidRPr="007B066F">
        <w:rPr>
          <w:rFonts w:ascii="Franklin Gothic Book" w:hAnsi="Franklin Gothic Book"/>
        </w:rPr>
        <w:t xml:space="preserve">Запросы о разъяснениях положений документации о закупке следует направлять </w:t>
      </w:r>
      <w:r w:rsidR="008B4FD9" w:rsidRPr="007B066F">
        <w:rPr>
          <w:rFonts w:ascii="Franklin Gothic Book" w:hAnsi="Franklin Gothic Book"/>
        </w:rPr>
        <w:t>в электронной форме в раздел настоящей закупки на электронно</w:t>
      </w:r>
      <w:r w:rsidR="007B066F" w:rsidRPr="007B066F">
        <w:rPr>
          <w:rFonts w:ascii="Franklin Gothic Book" w:hAnsi="Franklin Gothic Book"/>
        </w:rPr>
        <w:t>й торговой площадке, расположен</w:t>
      </w:r>
      <w:r w:rsidR="008B4FD9" w:rsidRPr="007B066F">
        <w:rPr>
          <w:rFonts w:ascii="Franklin Gothic Book" w:hAnsi="Franklin Gothic Book"/>
        </w:rPr>
        <w:t xml:space="preserve">ной в сети «Интернет» по адресу </w:t>
      </w:r>
      <w:hyperlink r:id="rId15" w:history="1">
        <w:r w:rsidR="00F30AA3" w:rsidRPr="00222F33">
          <w:rPr>
            <w:rStyle w:val="a8"/>
            <w:rFonts w:ascii="Franklin Gothic Book" w:hAnsi="Franklin Gothic Book"/>
          </w:rPr>
          <w:t>https://www.roseltorg.ru/</w:t>
        </w:r>
      </w:hyperlink>
      <w:r w:rsidRPr="007B066F">
        <w:rPr>
          <w:rFonts w:ascii="Franklin Gothic Book" w:hAnsi="Franklin Gothic Book"/>
        </w:rPr>
        <w:t>.</w:t>
      </w:r>
    </w:p>
    <w:p w14:paraId="04CF9BBF" w14:textId="77777777" w:rsidR="00F30AA3" w:rsidRPr="00F30AA3" w:rsidRDefault="00F30AA3" w:rsidP="003C1ED6">
      <w:pPr>
        <w:pStyle w:val="afff6"/>
        <w:numPr>
          <w:ilvl w:val="2"/>
          <w:numId w:val="24"/>
        </w:numPr>
        <w:jc w:val="both"/>
        <w:rPr>
          <w:rFonts w:ascii="Franklin Gothic Book" w:hAnsi="Franklin Gothic Book"/>
        </w:rPr>
      </w:pPr>
      <w:r w:rsidRPr="00F30AA3">
        <w:rPr>
          <w:rFonts w:ascii="Franklin Gothic Book" w:hAnsi="Franklin Gothic Book"/>
        </w:rPr>
        <w:t>Дата начала и окончания предоставления участникам закупки разъяснений положений документации о закупке установлена в извещении о закупке и в информации карте документации о закупке.</w:t>
      </w:r>
    </w:p>
    <w:p w14:paraId="2B96A41D" w14:textId="77777777" w:rsidR="005E5405" w:rsidRDefault="005E5405" w:rsidP="003C1ED6">
      <w:pPr>
        <w:numPr>
          <w:ilvl w:val="2"/>
          <w:numId w:val="24"/>
        </w:numPr>
        <w:jc w:val="both"/>
        <w:outlineLvl w:val="2"/>
        <w:rPr>
          <w:rFonts w:ascii="Franklin Gothic Book" w:hAnsi="Franklin Gothic Book"/>
        </w:rPr>
      </w:pPr>
      <w:r w:rsidRPr="007B066F">
        <w:rPr>
          <w:rFonts w:ascii="Franklin Gothic Book" w:hAnsi="Franklin Gothic Book"/>
        </w:rPr>
        <w:t xml:space="preserve">При подготовке </w:t>
      </w:r>
      <w:r w:rsidR="007B066F" w:rsidRPr="007B066F">
        <w:rPr>
          <w:rFonts w:ascii="Franklin Gothic Book" w:hAnsi="Franklin Gothic Book"/>
        </w:rPr>
        <w:t>запроса о разъяснениях</w:t>
      </w:r>
      <w:r w:rsidRPr="007B066F">
        <w:rPr>
          <w:rFonts w:ascii="Franklin Gothic Book" w:hAnsi="Franklin Gothic Book"/>
        </w:rPr>
        <w:t xml:space="preserve"> </w:t>
      </w:r>
      <w:r w:rsidR="006D4F37" w:rsidRPr="007B066F">
        <w:rPr>
          <w:rFonts w:ascii="Franklin Gothic Book" w:hAnsi="Franklin Gothic Book"/>
        </w:rPr>
        <w:t>Участник</w:t>
      </w:r>
      <w:r w:rsidRPr="007B066F">
        <w:rPr>
          <w:rFonts w:ascii="Franklin Gothic Book" w:hAnsi="Franklin Gothic Book"/>
        </w:rPr>
        <w:t xml:space="preserve"> закупки должен понимать, что разъяснение положений документации о закупке не должно изменять ее суть.</w:t>
      </w:r>
    </w:p>
    <w:p w14:paraId="6836A18E" w14:textId="77777777" w:rsidR="002F7CAC" w:rsidRPr="002F7CAC" w:rsidRDefault="002D2984" w:rsidP="002F7CAC">
      <w:pPr>
        <w:pStyle w:val="afff6"/>
        <w:numPr>
          <w:ilvl w:val="2"/>
          <w:numId w:val="24"/>
        </w:numPr>
        <w:rPr>
          <w:rFonts w:ascii="Franklin Gothic Book" w:hAnsi="Franklin Gothic Book"/>
        </w:rPr>
      </w:pPr>
      <w:r w:rsidRPr="002F7CAC">
        <w:rPr>
          <w:rFonts w:ascii="Franklin Gothic Book" w:hAnsi="Franklin Gothic Book"/>
        </w:rPr>
        <w:t xml:space="preserve">Заказчик опубликует разъяснения в ЕИС </w:t>
      </w:r>
      <w:r w:rsidR="002F7CAC" w:rsidRPr="002F7CAC">
        <w:rPr>
          <w:rFonts w:ascii="Franklin Gothic Book" w:hAnsi="Franklin Gothic Book"/>
        </w:rPr>
        <w:t>(в случае публикации в ЕИС);</w:t>
      </w:r>
    </w:p>
    <w:p w14:paraId="4D22A914" w14:textId="4DF8A8DE" w:rsidR="002D2984" w:rsidRPr="002F7CAC" w:rsidRDefault="002F7CAC" w:rsidP="002F7CAC">
      <w:pPr>
        <w:ind w:left="720"/>
        <w:rPr>
          <w:rFonts w:ascii="Franklin Gothic Book" w:hAnsi="Franklin Gothic Book"/>
        </w:rPr>
      </w:pPr>
      <w:r>
        <w:rPr>
          <w:rFonts w:ascii="Franklin Gothic Book" w:hAnsi="Franklin Gothic Book"/>
        </w:rPr>
        <w:t xml:space="preserve">            </w:t>
      </w:r>
      <w:r w:rsidR="002D2984" w:rsidRPr="002F7CAC">
        <w:rPr>
          <w:rFonts w:ascii="Franklin Gothic Book" w:hAnsi="Franklin Gothic Book"/>
        </w:rPr>
        <w:t>не позднее 3 дней со дня предоставления разъяснений.</w:t>
      </w:r>
    </w:p>
    <w:p w14:paraId="45BD351D" w14:textId="43A29F42" w:rsidR="005E5405" w:rsidRPr="00337609" w:rsidRDefault="002D2984" w:rsidP="005D5DA0">
      <w:pPr>
        <w:numPr>
          <w:ilvl w:val="2"/>
          <w:numId w:val="24"/>
        </w:numPr>
        <w:jc w:val="both"/>
        <w:outlineLvl w:val="2"/>
        <w:rPr>
          <w:rFonts w:ascii="Franklin Gothic Book" w:hAnsi="Franklin Gothic Book"/>
          <w:b/>
        </w:rPr>
      </w:pPr>
      <w:r>
        <w:rPr>
          <w:rFonts w:ascii="Franklin Gothic Book" w:hAnsi="Franklin Gothic Book"/>
        </w:rPr>
        <w:t>Заказчик</w:t>
      </w:r>
      <w:r w:rsidR="005E5405"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документацию о закупке</w:t>
      </w:r>
      <w:r w:rsidR="005E5405" w:rsidRPr="007B066F">
        <w:rPr>
          <w:rFonts w:ascii="Franklin Gothic Book" w:hAnsi="Franklin Gothic Book"/>
        </w:rPr>
        <w:t xml:space="preserve">. Любое дополнение, изменение размещается на </w:t>
      </w:r>
      <w:r w:rsidR="00C31F7E" w:rsidRPr="00C31F7E">
        <w:rPr>
          <w:rFonts w:ascii="Franklin Gothic Book" w:hAnsi="Franklin Gothic Book"/>
        </w:rPr>
        <w:t xml:space="preserve">сайтах </w:t>
      </w:r>
      <w:hyperlink r:id="rId16" w:history="1">
        <w:r w:rsidR="005D5DA0" w:rsidRPr="005D5DA0">
          <w:rPr>
            <w:rStyle w:val="a8"/>
            <w:rFonts w:ascii="Franklin Gothic Book" w:hAnsi="Franklin Gothic Book"/>
          </w:rPr>
          <w:t>http://www.nmtp.info/</w:t>
        </w:r>
      </w:hyperlink>
      <w:r w:rsidR="00E864C2">
        <w:rPr>
          <w:rFonts w:ascii="Franklin Gothic Book" w:hAnsi="Franklin Gothic Book"/>
        </w:rPr>
        <w:t xml:space="preserve"> </w:t>
      </w:r>
      <w:r w:rsidR="00C31F7E" w:rsidRPr="00C31F7E">
        <w:rPr>
          <w:rFonts w:ascii="Franklin Gothic Book" w:hAnsi="Franklin Gothic Book"/>
        </w:rPr>
        <w:t xml:space="preserve">и </w:t>
      </w:r>
      <w:hyperlink r:id="rId17" w:history="1">
        <w:r w:rsidR="00E864C2" w:rsidRPr="007F2EBF">
          <w:rPr>
            <w:rStyle w:val="a8"/>
            <w:rFonts w:ascii="Franklin Gothic Book" w:hAnsi="Franklin Gothic Book"/>
          </w:rPr>
          <w:t>https://www.roseltorg.ru/</w:t>
        </w:r>
      </w:hyperlink>
      <w:r w:rsidR="00E864C2">
        <w:rPr>
          <w:rFonts w:ascii="Franklin Gothic Book" w:hAnsi="Franklin Gothic Book"/>
        </w:rPr>
        <w:t xml:space="preserve"> </w:t>
      </w:r>
      <w:r w:rsidR="005E5405" w:rsidRPr="007B066F">
        <w:rPr>
          <w:rFonts w:ascii="Franklin Gothic Book" w:hAnsi="Franklin Gothic Book"/>
        </w:rPr>
        <w:t>в течение 3-х дней со дня принятия решения о внесении изменений.</w:t>
      </w:r>
    </w:p>
    <w:p w14:paraId="7A679C31" w14:textId="77777777" w:rsidR="006D37BD" w:rsidRPr="002E597A" w:rsidRDefault="006D37BD" w:rsidP="003C1ED6">
      <w:pPr>
        <w:numPr>
          <w:ilvl w:val="1"/>
          <w:numId w:val="24"/>
        </w:numPr>
        <w:spacing w:before="60" w:after="60"/>
        <w:jc w:val="both"/>
        <w:rPr>
          <w:rFonts w:ascii="Franklin Gothic Book" w:hAnsi="Franklin Gothic Book"/>
          <w:b/>
        </w:rPr>
      </w:pPr>
      <w:r w:rsidRPr="002E597A">
        <w:rPr>
          <w:rFonts w:ascii="Franklin Gothic Book" w:hAnsi="Franklin Gothic Book"/>
          <w:b/>
        </w:rPr>
        <w:t>Порядок, место, дата начала и дата окончания срока подачи заявок на участие в закупке</w:t>
      </w:r>
    </w:p>
    <w:p w14:paraId="73DFF1CB" w14:textId="77777777" w:rsidR="006D37BD" w:rsidRPr="002E597A" w:rsidRDefault="006D37BD" w:rsidP="003C1ED6">
      <w:pPr>
        <w:numPr>
          <w:ilvl w:val="2"/>
          <w:numId w:val="24"/>
        </w:numPr>
        <w:spacing w:before="60" w:after="60"/>
        <w:jc w:val="both"/>
        <w:rPr>
          <w:rFonts w:ascii="Franklin Gothic Book" w:hAnsi="Franklin Gothic Book"/>
          <w:b/>
        </w:rPr>
      </w:pPr>
      <w:r w:rsidRPr="002E597A">
        <w:rPr>
          <w:rFonts w:ascii="Franklin Gothic Book" w:hAnsi="Franklin Gothic Book"/>
        </w:rPr>
        <w:t xml:space="preserve">Заявка на участие в закупке, подписанная уполномоченным лицом </w:t>
      </w:r>
      <w:r w:rsidR="006D4F37" w:rsidRPr="002E597A">
        <w:rPr>
          <w:rFonts w:ascii="Franklin Gothic Book" w:hAnsi="Franklin Gothic Book"/>
        </w:rPr>
        <w:t>Участник</w:t>
      </w:r>
      <w:r w:rsidRPr="002E597A">
        <w:rPr>
          <w:rFonts w:ascii="Franklin Gothic Book" w:hAnsi="Franklin Gothic Book"/>
        </w:rPr>
        <w:t xml:space="preserve">а, должна быть представлена в срок </w:t>
      </w:r>
      <w:r w:rsidR="00713D7F" w:rsidRPr="002E597A">
        <w:rPr>
          <w:rFonts w:ascii="Franklin Gothic Book" w:hAnsi="Franklin Gothic Book"/>
        </w:rPr>
        <w:t xml:space="preserve">указанный в </w:t>
      </w:r>
      <w:r w:rsidR="000E2040" w:rsidRPr="002E597A">
        <w:rPr>
          <w:rFonts w:ascii="Franklin Gothic Book" w:hAnsi="Franklin Gothic Book"/>
        </w:rPr>
        <w:t>извещении о закупке (</w:t>
      </w:r>
      <w:r w:rsidR="00713D7F" w:rsidRPr="002E597A">
        <w:rPr>
          <w:rFonts w:ascii="Franklin Gothic Book" w:hAnsi="Franklin Gothic Book"/>
        </w:rPr>
        <w:t>информационной карте</w:t>
      </w:r>
      <w:r w:rsidR="00A64406" w:rsidRPr="002E597A">
        <w:rPr>
          <w:rFonts w:ascii="Franklin Gothic Book" w:hAnsi="Franklin Gothic Book"/>
        </w:rPr>
        <w:t xml:space="preserve"> закупки</w:t>
      </w:r>
      <w:r w:rsidR="000E2040" w:rsidRPr="002E597A">
        <w:rPr>
          <w:rFonts w:ascii="Franklin Gothic Book" w:hAnsi="Franklin Gothic Book"/>
        </w:rPr>
        <w:t>)</w:t>
      </w:r>
      <w:r w:rsidR="00713D7F" w:rsidRPr="002E597A">
        <w:rPr>
          <w:rFonts w:ascii="Franklin Gothic Book" w:hAnsi="Franklin Gothic Book"/>
        </w:rPr>
        <w:t>.</w:t>
      </w:r>
    </w:p>
    <w:p w14:paraId="714BEB75" w14:textId="77777777" w:rsidR="00C31F7E" w:rsidRPr="002E597A" w:rsidRDefault="006D37BD" w:rsidP="003C1ED6">
      <w:pPr>
        <w:numPr>
          <w:ilvl w:val="2"/>
          <w:numId w:val="24"/>
        </w:numPr>
        <w:spacing w:before="60" w:after="60"/>
        <w:jc w:val="both"/>
        <w:rPr>
          <w:rFonts w:ascii="Franklin Gothic Book" w:hAnsi="Franklin Gothic Book"/>
          <w:b/>
        </w:rPr>
      </w:pPr>
      <w:r w:rsidRPr="002E597A">
        <w:rPr>
          <w:rFonts w:ascii="Franklin Gothic Book" w:hAnsi="Franklin Gothic Book"/>
        </w:rPr>
        <w:t xml:space="preserve">Для участия в закупке </w:t>
      </w:r>
      <w:r w:rsidR="006D4F37" w:rsidRPr="002E597A">
        <w:rPr>
          <w:rFonts w:ascii="Franklin Gothic Book" w:hAnsi="Franklin Gothic Book"/>
        </w:rPr>
        <w:t>Участник</w:t>
      </w:r>
      <w:r w:rsidRPr="002E597A">
        <w:rPr>
          <w:rFonts w:ascii="Franklin Gothic Book" w:hAnsi="Franklin Gothic Book"/>
        </w:rPr>
        <w:t xml:space="preserve"> должен </w:t>
      </w:r>
      <w:proofErr w:type="gramStart"/>
      <w:r w:rsidRPr="002E597A">
        <w:rPr>
          <w:rFonts w:ascii="Franklin Gothic Book" w:hAnsi="Franklin Gothic Book"/>
        </w:rPr>
        <w:t xml:space="preserve">подать  </w:t>
      </w:r>
      <w:r w:rsidR="00C31F7E" w:rsidRPr="002E597A">
        <w:rPr>
          <w:rFonts w:ascii="Franklin Gothic Book" w:hAnsi="Franklin Gothic Book"/>
        </w:rPr>
        <w:t>заявку</w:t>
      </w:r>
      <w:proofErr w:type="gramEnd"/>
      <w:r w:rsidR="00C31F7E" w:rsidRPr="002E597A">
        <w:rPr>
          <w:rFonts w:ascii="Franklin Gothic Book" w:hAnsi="Franklin Gothic Book"/>
        </w:rPr>
        <w:t xml:space="preserve"> на участие в закупке через электронную торговую площадку АО «Единая электронная торговая площадка» (</w:t>
      </w:r>
      <w:hyperlink r:id="rId18" w:history="1">
        <w:r w:rsidR="00C31F7E" w:rsidRPr="002E597A">
          <w:rPr>
            <w:rStyle w:val="a8"/>
            <w:rFonts w:ascii="Franklin Gothic Book" w:hAnsi="Franklin Gothic Book"/>
            <w:color w:val="auto"/>
          </w:rPr>
          <w:t>www.roseltorg.ru</w:t>
        </w:r>
      </w:hyperlink>
      <w:r w:rsidR="00C31F7E" w:rsidRPr="002E597A">
        <w:rPr>
          <w:rFonts w:ascii="Franklin Gothic Book" w:hAnsi="Franklin Gothic Book"/>
        </w:rPr>
        <w:t xml:space="preserve">). </w:t>
      </w:r>
    </w:p>
    <w:p w14:paraId="0894EB4E" w14:textId="77777777" w:rsidR="00C31F7E" w:rsidRPr="002E597A" w:rsidRDefault="00C31F7E" w:rsidP="003C1ED6">
      <w:pPr>
        <w:numPr>
          <w:ilvl w:val="2"/>
          <w:numId w:val="24"/>
        </w:numPr>
        <w:spacing w:before="60" w:after="60"/>
        <w:jc w:val="both"/>
        <w:rPr>
          <w:rFonts w:ascii="Franklin Gothic Book" w:hAnsi="Franklin Gothic Book"/>
          <w:b/>
        </w:rPr>
      </w:pPr>
      <w:r w:rsidRPr="002E597A">
        <w:rPr>
          <w:rFonts w:ascii="Franklin Gothic Book" w:hAnsi="Franklin Gothic Book"/>
        </w:rPr>
        <w:t xml:space="preserve">Порядок подачи заявок на участие в закупке на электронную торговую площадку определяется </w:t>
      </w:r>
      <w:r w:rsidRPr="002E597A">
        <w:rPr>
          <w:rFonts w:ascii="Franklin Gothic Book" w:hAnsi="Franklin Gothic Book"/>
        </w:rPr>
        <w:tab/>
        <w:t>Регламентом процесса размещения заказов и предложений с использованием специализированной электронной торговой площадки «Коммерческие закупки» АО «Единая электронная торговая площадка».</w:t>
      </w:r>
    </w:p>
    <w:p w14:paraId="5413D64B" w14:textId="77777777" w:rsidR="00E22DA1" w:rsidRDefault="00E22DA1" w:rsidP="003C1ED6">
      <w:pPr>
        <w:numPr>
          <w:ilvl w:val="1"/>
          <w:numId w:val="24"/>
        </w:numPr>
        <w:spacing w:before="60" w:after="60"/>
        <w:jc w:val="both"/>
        <w:rPr>
          <w:rFonts w:ascii="Franklin Gothic Book" w:hAnsi="Franklin Gothic Book"/>
          <w:b/>
        </w:rPr>
      </w:pPr>
      <w:r w:rsidRPr="00A467B0">
        <w:rPr>
          <w:rFonts w:ascii="Franklin Gothic Book" w:hAnsi="Franklin Gothic Book"/>
          <w:b/>
        </w:rPr>
        <w:t>Продление срока предоставления заявки на участие в закупке</w:t>
      </w:r>
    </w:p>
    <w:p w14:paraId="1810D59D" w14:textId="77777777" w:rsidR="00E22DA1" w:rsidRPr="000641A5" w:rsidRDefault="00E22DA1" w:rsidP="003C1ED6">
      <w:pPr>
        <w:numPr>
          <w:ilvl w:val="2"/>
          <w:numId w:val="24"/>
        </w:numPr>
        <w:spacing w:before="60" w:after="60"/>
        <w:jc w:val="both"/>
        <w:rPr>
          <w:rFonts w:ascii="Franklin Gothic Book" w:hAnsi="Franklin Gothic Book"/>
          <w:b/>
        </w:rPr>
      </w:pPr>
      <w:r w:rsidRPr="000641A5">
        <w:rPr>
          <w:rFonts w:ascii="Franklin Gothic Book" w:hAnsi="Franklin Gothic Book"/>
        </w:rPr>
        <w:t>Продление срока представления заявок на участие в закупке может б</w:t>
      </w:r>
      <w:r w:rsidR="000E2040">
        <w:rPr>
          <w:rFonts w:ascii="Franklin Gothic Book" w:hAnsi="Franklin Gothic Book"/>
        </w:rPr>
        <w:t xml:space="preserve">ыть осуществлено по усмотрению </w:t>
      </w:r>
      <w:r w:rsidR="00FD3ADC">
        <w:rPr>
          <w:rFonts w:ascii="Franklin Gothic Book" w:hAnsi="Franklin Gothic Book"/>
        </w:rPr>
        <w:t>Заказчика/</w:t>
      </w:r>
      <w:r w:rsidR="000E2040">
        <w:rPr>
          <w:rFonts w:ascii="Franklin Gothic Book" w:hAnsi="Franklin Gothic Book"/>
        </w:rPr>
        <w:t>О</w:t>
      </w:r>
      <w:r w:rsidRPr="000641A5">
        <w:rPr>
          <w:rFonts w:ascii="Franklin Gothic Book" w:hAnsi="Franklin Gothic Book"/>
        </w:rPr>
        <w:t>рганизатора закупки.</w:t>
      </w:r>
    </w:p>
    <w:p w14:paraId="58DF9DC2" w14:textId="77777777" w:rsidR="000641A5" w:rsidRDefault="000641A5" w:rsidP="003C1ED6">
      <w:pPr>
        <w:numPr>
          <w:ilvl w:val="1"/>
          <w:numId w:val="24"/>
        </w:numPr>
        <w:spacing w:before="60" w:after="60"/>
        <w:jc w:val="both"/>
        <w:rPr>
          <w:rFonts w:ascii="Franklin Gothic Book" w:hAnsi="Franklin Gothic Book"/>
          <w:b/>
        </w:rPr>
      </w:pPr>
      <w:r>
        <w:rPr>
          <w:rFonts w:ascii="Franklin Gothic Book" w:hAnsi="Franklin Gothic Book"/>
          <w:b/>
        </w:rPr>
        <w:t>Вскрытие конвертов с заявками на участие в закупке</w:t>
      </w:r>
    </w:p>
    <w:p w14:paraId="15B3FE63" w14:textId="77777777" w:rsidR="00432692" w:rsidRPr="00304E14" w:rsidRDefault="002968B0" w:rsidP="003C1ED6">
      <w:pPr>
        <w:pStyle w:val="OP111"/>
        <w:numPr>
          <w:ilvl w:val="2"/>
          <w:numId w:val="24"/>
        </w:numPr>
      </w:pPr>
      <w:r>
        <w:t>В</w:t>
      </w:r>
      <w:r w:rsidR="000641A5" w:rsidRPr="000641A5">
        <w:t xml:space="preserve"> день, во время и в месте, указанном в извещении о закупке</w:t>
      </w:r>
      <w:r w:rsidR="000641A5">
        <w:t xml:space="preserve"> (информационной карте закупки)</w:t>
      </w:r>
      <w:r w:rsidR="000641A5" w:rsidRPr="000641A5">
        <w:t xml:space="preserve">, </w:t>
      </w:r>
      <w:r>
        <w:t>на электронной торговой площадке</w:t>
      </w:r>
      <w:r w:rsidRPr="002968B0">
        <w:t xml:space="preserve"> </w:t>
      </w:r>
      <w:r>
        <w:t>производится вскрытие</w:t>
      </w:r>
      <w:r w:rsidR="00DB5DAC">
        <w:t xml:space="preserve"> конвертов</w:t>
      </w:r>
      <w:r w:rsidR="000641A5" w:rsidRPr="000641A5">
        <w:t xml:space="preserve"> с заявками на участие в закупке</w:t>
      </w:r>
      <w:r>
        <w:t xml:space="preserve"> (открытие доступа к поданным в электронном виде заявкам на участие в закупке).</w:t>
      </w:r>
      <w:r w:rsidR="00432692" w:rsidRPr="00432692">
        <w:t xml:space="preserve"> </w:t>
      </w:r>
    </w:p>
    <w:p w14:paraId="3532C673" w14:textId="77777777" w:rsidR="000641A5" w:rsidRPr="00432692" w:rsidRDefault="00295B9E" w:rsidP="003C1ED6">
      <w:pPr>
        <w:pStyle w:val="afff6"/>
        <w:numPr>
          <w:ilvl w:val="2"/>
          <w:numId w:val="24"/>
        </w:numPr>
        <w:jc w:val="both"/>
        <w:rPr>
          <w:rFonts w:ascii="Franklin Gothic Book" w:hAnsi="Franklin Gothic Book"/>
        </w:rPr>
      </w:pPr>
      <w:r>
        <w:rPr>
          <w:rFonts w:ascii="Franklin Gothic Book" w:hAnsi="Franklin Gothic Book"/>
        </w:rPr>
        <w:t>К</w:t>
      </w:r>
      <w:r w:rsidR="002968B0" w:rsidRPr="00432692">
        <w:rPr>
          <w:rFonts w:ascii="Franklin Gothic Book" w:hAnsi="Franklin Gothic Book"/>
        </w:rPr>
        <w:t xml:space="preserve">омиссия </w:t>
      </w:r>
      <w:r w:rsidR="000641A5" w:rsidRPr="00432692">
        <w:rPr>
          <w:rFonts w:ascii="Franklin Gothic Book" w:hAnsi="Franklin Gothic Book"/>
        </w:rPr>
        <w:t xml:space="preserve">проверяет наличие </w:t>
      </w:r>
      <w:r w:rsidR="002968B0" w:rsidRPr="00432692">
        <w:rPr>
          <w:rFonts w:ascii="Franklin Gothic Book" w:hAnsi="Franklin Gothic Book"/>
        </w:rPr>
        <w:t xml:space="preserve">содержимого (документов) заявки на участие в закупке </w:t>
      </w:r>
      <w:r w:rsidR="000641A5" w:rsidRPr="00432692">
        <w:rPr>
          <w:rFonts w:ascii="Franklin Gothic Book" w:hAnsi="Franklin Gothic Book"/>
        </w:rPr>
        <w:t>в соответствии с требованиями документации о закупке.</w:t>
      </w:r>
    </w:p>
    <w:p w14:paraId="77F4033D" w14:textId="77777777" w:rsidR="00432692" w:rsidRDefault="006D4F37" w:rsidP="003C1ED6">
      <w:pPr>
        <w:pStyle w:val="OP111"/>
        <w:numPr>
          <w:ilvl w:val="2"/>
          <w:numId w:val="24"/>
        </w:numPr>
      </w:pPr>
      <w:r>
        <w:t>Участник</w:t>
      </w:r>
      <w:r w:rsidR="000641A5" w:rsidRPr="00304E14">
        <w:t xml:space="preserve"> закупки имеет возможность подать заявку на участие в закупке, изменить или отозвать поданную заявку на участие в закупке до вскрытия конвертов с заявками на участие в закупке. </w:t>
      </w:r>
      <w:r w:rsidR="00432692" w:rsidRPr="00432692">
        <w:t xml:space="preserve">Порядок изменения или отзыва заявок, поданных на </w:t>
      </w:r>
      <w:r w:rsidR="00432692">
        <w:t>электронную торговую площадку</w:t>
      </w:r>
      <w:r w:rsidR="00432692" w:rsidRPr="00432692">
        <w:t xml:space="preserve">, определяется и осуществляется в соответствии с регламентом работы </w:t>
      </w:r>
      <w:r w:rsidR="00432692">
        <w:t>электронной торговой площадки</w:t>
      </w:r>
      <w:r w:rsidR="00432692" w:rsidRPr="00432692">
        <w:t>.</w:t>
      </w:r>
    </w:p>
    <w:p w14:paraId="672D36B7" w14:textId="77777777" w:rsidR="00BC1DC4" w:rsidRDefault="00BC1DC4" w:rsidP="003C1ED6">
      <w:pPr>
        <w:pStyle w:val="OP111"/>
        <w:numPr>
          <w:ilvl w:val="2"/>
          <w:numId w:val="24"/>
        </w:numPr>
      </w:pPr>
      <w:r>
        <w:lastRenderedPageBreak/>
        <w:t xml:space="preserve">В случае, если по окончании срока подачи заявок на участие в </w:t>
      </w:r>
      <w:r w:rsidR="00DB5DAC">
        <w:t>закупке</w:t>
      </w:r>
      <w:r>
        <w:t xml:space="preserve"> подана только одна заявка закупка признается несостоявшейся.</w:t>
      </w:r>
    </w:p>
    <w:p w14:paraId="4C98F88D" w14:textId="77777777" w:rsidR="003C747A" w:rsidRPr="000F39EA" w:rsidRDefault="003C747A" w:rsidP="003C1ED6">
      <w:pPr>
        <w:pStyle w:val="OP111"/>
        <w:numPr>
          <w:ilvl w:val="2"/>
          <w:numId w:val="24"/>
        </w:numPr>
      </w:pPr>
      <w:r w:rsidRPr="000F39EA">
        <w:t>Если запрос предложений признан несостоявшимся вследствие поступления заявки от одного Участника закупки, с таким Участником закупки при условии, что он будет допущен к участию в запросе предложений и его заявка соответствует требованиям, изложенным в документации о закупке, а также с единственным участником закупки может быть заключен договор в порядке, установленном Стандартом или другими локальными нормативными актами Заказчика. Цена такого договора не может превышать цену, указанную в заявке Участника закупки.</w:t>
      </w:r>
    </w:p>
    <w:p w14:paraId="23840C8C" w14:textId="77777777" w:rsidR="005E5405" w:rsidRPr="00A467B0" w:rsidRDefault="005E5405" w:rsidP="003C1ED6">
      <w:pPr>
        <w:numPr>
          <w:ilvl w:val="1"/>
          <w:numId w:val="24"/>
        </w:numPr>
        <w:spacing w:before="60" w:after="60"/>
        <w:jc w:val="both"/>
        <w:rPr>
          <w:rFonts w:ascii="Franklin Gothic Book" w:hAnsi="Franklin Gothic Book"/>
          <w:b/>
        </w:rPr>
      </w:pPr>
      <w:r w:rsidRPr="00A467B0">
        <w:rPr>
          <w:rFonts w:ascii="Franklin Gothic Book" w:hAnsi="Franklin Gothic Book"/>
          <w:b/>
        </w:rPr>
        <w:t>Рассмотрение заявок на участие в закупке и допуск их к участию в закупке</w:t>
      </w:r>
    </w:p>
    <w:p w14:paraId="1BE209BD" w14:textId="77777777" w:rsidR="005E5405" w:rsidRPr="00A467B0" w:rsidRDefault="007E70A8" w:rsidP="003C1ED6">
      <w:pPr>
        <w:widowControl w:val="0"/>
        <w:numPr>
          <w:ilvl w:val="2"/>
          <w:numId w:val="24"/>
        </w:numPr>
        <w:jc w:val="both"/>
        <w:rPr>
          <w:rFonts w:ascii="Franklin Gothic Book" w:hAnsi="Franklin Gothic Book"/>
        </w:rPr>
      </w:pPr>
      <w:r>
        <w:rPr>
          <w:rFonts w:ascii="Franklin Gothic Book" w:hAnsi="Franklin Gothic Book"/>
        </w:rPr>
        <w:t>К</w:t>
      </w:r>
      <w:r w:rsidR="005E5405" w:rsidRPr="00A467B0">
        <w:rPr>
          <w:rFonts w:ascii="Franklin Gothic Book" w:hAnsi="Franklin Gothic Book"/>
        </w:rPr>
        <w:t xml:space="preserve">омиссия вправе не допустить к участию в закупке лицо, подавшее заявку на участие в закупке по следующим основаниям: </w:t>
      </w:r>
    </w:p>
    <w:p w14:paraId="499C57F3" w14:textId="77777777" w:rsidR="003C747A" w:rsidRPr="003C747A" w:rsidRDefault="003C747A" w:rsidP="003C1ED6">
      <w:pPr>
        <w:widowControl w:val="0"/>
        <w:numPr>
          <w:ilvl w:val="2"/>
          <w:numId w:val="17"/>
        </w:numPr>
        <w:jc w:val="both"/>
        <w:rPr>
          <w:rFonts w:ascii="Franklin Gothic Book" w:hAnsi="Franklin Gothic Book"/>
          <w:color w:val="000000" w:themeColor="text1"/>
        </w:rPr>
      </w:pPr>
      <w:r w:rsidRPr="003C747A">
        <w:rPr>
          <w:rFonts w:ascii="Franklin Gothic Book" w:hAnsi="Franklin Gothic Book"/>
          <w:color w:val="000000" w:themeColor="text1"/>
        </w:rPr>
        <w:t xml:space="preserve">несоответствия заявки требованиям, указанным в документации о </w:t>
      </w:r>
      <w:r w:rsidR="00930471">
        <w:rPr>
          <w:rFonts w:ascii="Franklin Gothic Book" w:hAnsi="Franklin Gothic Book"/>
          <w:color w:val="000000" w:themeColor="text1"/>
        </w:rPr>
        <w:t>закупке</w:t>
      </w:r>
      <w:r w:rsidRPr="003C747A">
        <w:rPr>
          <w:rFonts w:ascii="Franklin Gothic Book" w:hAnsi="Franklin Gothic Book"/>
          <w:color w:val="000000" w:themeColor="text1"/>
        </w:rPr>
        <w:t>;</w:t>
      </w:r>
    </w:p>
    <w:p w14:paraId="0DE6D946" w14:textId="77777777" w:rsidR="003C747A" w:rsidRPr="003C747A" w:rsidRDefault="003C747A" w:rsidP="003C1ED6">
      <w:pPr>
        <w:widowControl w:val="0"/>
        <w:numPr>
          <w:ilvl w:val="2"/>
          <w:numId w:val="17"/>
        </w:numPr>
        <w:jc w:val="both"/>
        <w:rPr>
          <w:rFonts w:ascii="Franklin Gothic Book" w:hAnsi="Franklin Gothic Book"/>
          <w:color w:val="000000" w:themeColor="text1"/>
        </w:rPr>
      </w:pPr>
      <w:r w:rsidRPr="003C747A">
        <w:rPr>
          <w:rFonts w:ascii="Franklin Gothic Book" w:hAnsi="Franklin Gothic Book"/>
          <w:color w:val="000000" w:themeColor="text1"/>
        </w:rPr>
        <w:t>указания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6C2A1DA8" w14:textId="77777777" w:rsidR="003C747A" w:rsidRDefault="003C747A" w:rsidP="003C1ED6">
      <w:pPr>
        <w:widowControl w:val="0"/>
        <w:numPr>
          <w:ilvl w:val="2"/>
          <w:numId w:val="17"/>
        </w:numPr>
        <w:jc w:val="both"/>
        <w:rPr>
          <w:rFonts w:ascii="Franklin Gothic Book" w:hAnsi="Franklin Gothic Book"/>
          <w:color w:val="000000" w:themeColor="text1"/>
        </w:rPr>
      </w:pPr>
      <w:r w:rsidRPr="003C747A">
        <w:rPr>
          <w:rFonts w:ascii="Franklin Gothic Book" w:hAnsi="Franklin Gothic Book"/>
          <w:color w:val="000000" w:themeColor="text1"/>
        </w:rPr>
        <w:t>отказа от проведения запроса предложений.</w:t>
      </w:r>
    </w:p>
    <w:p w14:paraId="26C09DF5" w14:textId="77777777" w:rsidR="005E5405" w:rsidRPr="00930471" w:rsidRDefault="005E5405" w:rsidP="003C1ED6">
      <w:pPr>
        <w:numPr>
          <w:ilvl w:val="2"/>
          <w:numId w:val="24"/>
        </w:numPr>
        <w:spacing w:before="60" w:after="60"/>
        <w:jc w:val="both"/>
        <w:rPr>
          <w:rFonts w:ascii="Franklin Gothic Book" w:hAnsi="Franklin Gothic Book"/>
          <w:b/>
        </w:rPr>
      </w:pPr>
      <w:r w:rsidRPr="00930471">
        <w:rPr>
          <w:rFonts w:ascii="Franklin Gothic Book" w:hAnsi="Franklin Gothic Book"/>
        </w:rPr>
        <w:t xml:space="preserve">Организатор закупки не ведет какие-либо переговоры по предмету закупки с любым </w:t>
      </w:r>
      <w:r w:rsidR="006D4F37" w:rsidRPr="00930471">
        <w:rPr>
          <w:rFonts w:ascii="Franklin Gothic Book" w:hAnsi="Franklin Gothic Book"/>
        </w:rPr>
        <w:t>Участником</w:t>
      </w:r>
      <w:r w:rsidRPr="00930471">
        <w:rPr>
          <w:rFonts w:ascii="Franklin Gothic Book" w:hAnsi="Franklin Gothic Book"/>
        </w:rPr>
        <w:t xml:space="preserve"> закупки, которые могли бы дать односторонние преимущества отдельным </w:t>
      </w:r>
      <w:r w:rsidR="006D4F37" w:rsidRPr="00930471">
        <w:rPr>
          <w:rFonts w:ascii="Franklin Gothic Book" w:hAnsi="Franklin Gothic Book"/>
        </w:rPr>
        <w:t>Участник</w:t>
      </w:r>
      <w:r w:rsidRPr="00930471">
        <w:rPr>
          <w:rFonts w:ascii="Franklin Gothic Book" w:hAnsi="Franklin Gothic Book"/>
        </w:rPr>
        <w:t>ам.</w:t>
      </w:r>
    </w:p>
    <w:p w14:paraId="46789772" w14:textId="77777777" w:rsidR="00B07ACB" w:rsidRPr="00930471" w:rsidRDefault="00B07ACB" w:rsidP="003C1ED6">
      <w:pPr>
        <w:numPr>
          <w:ilvl w:val="2"/>
          <w:numId w:val="24"/>
        </w:numPr>
        <w:spacing w:before="60" w:after="60"/>
        <w:jc w:val="both"/>
        <w:rPr>
          <w:rFonts w:ascii="Franklin Gothic Book" w:hAnsi="Franklin Gothic Book"/>
          <w:b/>
        </w:rPr>
      </w:pPr>
      <w:r w:rsidRPr="00930471">
        <w:rPr>
          <w:rFonts w:ascii="Franklin Gothic Book" w:hAnsi="Franklin Gothic Book"/>
        </w:rPr>
        <w:t xml:space="preserve">В случае отзыва заявки на участие в закупке </w:t>
      </w:r>
      <w:r w:rsidR="006D4F37" w:rsidRPr="00930471">
        <w:rPr>
          <w:rFonts w:ascii="Franklin Gothic Book" w:hAnsi="Franklin Gothic Book"/>
        </w:rPr>
        <w:t>Участником</w:t>
      </w:r>
      <w:r w:rsidRPr="00930471">
        <w:rPr>
          <w:rFonts w:ascii="Franklin Gothic Book" w:hAnsi="Franklin Gothic Book"/>
        </w:rPr>
        <w:t xml:space="preserve"> (или </w:t>
      </w:r>
      <w:r w:rsidR="006D4F37" w:rsidRPr="00930471">
        <w:rPr>
          <w:rFonts w:ascii="Franklin Gothic Book" w:hAnsi="Franklin Gothic Book"/>
        </w:rPr>
        <w:t>Участниками</w:t>
      </w:r>
      <w:r w:rsidRPr="00930471">
        <w:rPr>
          <w:rFonts w:ascii="Franklin Gothic Book" w:hAnsi="Franklin Gothic Book"/>
        </w:rPr>
        <w:t>)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закупке  не рассматриваются.</w:t>
      </w:r>
    </w:p>
    <w:p w14:paraId="1B56C948" w14:textId="77777777" w:rsidR="005E5405" w:rsidRPr="0024518F" w:rsidRDefault="005E5405" w:rsidP="003C1ED6">
      <w:pPr>
        <w:numPr>
          <w:ilvl w:val="2"/>
          <w:numId w:val="24"/>
        </w:numPr>
        <w:spacing w:before="60" w:after="60"/>
        <w:jc w:val="both"/>
        <w:rPr>
          <w:rFonts w:ascii="Franklin Gothic Book" w:hAnsi="Franklin Gothic Book"/>
          <w:b/>
        </w:rPr>
      </w:pPr>
      <w:r w:rsidRPr="00930471">
        <w:rPr>
          <w:rFonts w:ascii="Franklin Gothic Book" w:hAnsi="Franklin Gothic Book"/>
        </w:rPr>
        <w:t xml:space="preserve">Любые отклонения от требований документации о закупке являются основанием для </w:t>
      </w:r>
      <w:r w:rsidRPr="00A467B0">
        <w:rPr>
          <w:rFonts w:ascii="Franklin Gothic Book" w:hAnsi="Franklin Gothic Book"/>
        </w:rPr>
        <w:t xml:space="preserve">признания его не соответствующим условиям документации о закупке и отклонения от дальнейшего рассмотрения заявки на участие в закупке </w:t>
      </w:r>
      <w:r w:rsidR="006D4F37">
        <w:rPr>
          <w:rFonts w:ascii="Franklin Gothic Book" w:hAnsi="Franklin Gothic Book"/>
        </w:rPr>
        <w:t>Участник</w:t>
      </w:r>
      <w:r w:rsidRPr="00A467B0">
        <w:rPr>
          <w:rFonts w:ascii="Franklin Gothic Book" w:hAnsi="Franklin Gothic Book"/>
        </w:rPr>
        <w:t>а.</w:t>
      </w:r>
    </w:p>
    <w:p w14:paraId="6B7492F7" w14:textId="024E4F32" w:rsidR="0024518F" w:rsidRPr="0024518F" w:rsidRDefault="000E43A9" w:rsidP="003C1ED6">
      <w:pPr>
        <w:numPr>
          <w:ilvl w:val="2"/>
          <w:numId w:val="24"/>
        </w:numPr>
        <w:ind w:left="1225" w:hanging="505"/>
        <w:jc w:val="both"/>
        <w:rPr>
          <w:rFonts w:ascii="Franklin Gothic Book" w:hAnsi="Franklin Gothic Book"/>
        </w:rPr>
      </w:pPr>
      <w:r>
        <w:rPr>
          <w:rFonts w:ascii="Franklin Gothic Book" w:hAnsi="Franklin Gothic Book"/>
        </w:rPr>
        <w:t xml:space="preserve">  </w:t>
      </w:r>
      <w:r w:rsidR="0024518F" w:rsidRPr="0024518F">
        <w:rPr>
          <w:rFonts w:ascii="Franklin Gothic Book" w:hAnsi="Franklin Gothic Book"/>
        </w:rPr>
        <w:t>В установленные документацией сроки заказчик размещает в ЕИС протокол запроса предложений, который может содержать:</w:t>
      </w:r>
    </w:p>
    <w:p w14:paraId="7236F654" w14:textId="77777777" w:rsidR="0024518F" w:rsidRPr="0024518F" w:rsidRDefault="0024518F" w:rsidP="003C1ED6">
      <w:pPr>
        <w:numPr>
          <w:ilvl w:val="2"/>
          <w:numId w:val="18"/>
        </w:numPr>
        <w:ind w:left="1225" w:hanging="505"/>
        <w:jc w:val="both"/>
        <w:rPr>
          <w:rFonts w:ascii="Franklin Gothic Book" w:hAnsi="Franklin Gothic Book"/>
        </w:rPr>
      </w:pPr>
      <w:r w:rsidRPr="0024518F">
        <w:rPr>
          <w:rFonts w:ascii="Franklin Gothic Book" w:hAnsi="Franklin Gothic Book"/>
        </w:rPr>
        <w:t xml:space="preserve">информацию о лучших условиях исполнения договора (без указания участника, предложившего такие условия); </w:t>
      </w:r>
    </w:p>
    <w:p w14:paraId="4194E43C" w14:textId="77777777" w:rsidR="0024518F" w:rsidRPr="0024518F" w:rsidRDefault="00D52022" w:rsidP="003C1ED6">
      <w:pPr>
        <w:numPr>
          <w:ilvl w:val="2"/>
          <w:numId w:val="18"/>
        </w:numPr>
        <w:ind w:left="1225" w:hanging="505"/>
        <w:jc w:val="both"/>
        <w:rPr>
          <w:rFonts w:ascii="Franklin Gothic Book" w:hAnsi="Franklin Gothic Book"/>
        </w:rPr>
      </w:pPr>
      <w:r>
        <w:rPr>
          <w:rFonts w:ascii="Franklin Gothic Book" w:hAnsi="Franklin Gothic Book"/>
        </w:rPr>
        <w:t>принятое З</w:t>
      </w:r>
      <w:r w:rsidR="0024518F" w:rsidRPr="0024518F">
        <w:rPr>
          <w:rFonts w:ascii="Franklin Gothic Book" w:hAnsi="Franklin Gothic Book"/>
        </w:rPr>
        <w:t>аказчиком решение об отклонении заявок с указанием причин отклонения.</w:t>
      </w:r>
    </w:p>
    <w:p w14:paraId="0804A50C" w14:textId="77777777" w:rsidR="00D52022" w:rsidRPr="00403FB1" w:rsidRDefault="006D4F37" w:rsidP="003C1ED6">
      <w:pPr>
        <w:numPr>
          <w:ilvl w:val="2"/>
          <w:numId w:val="24"/>
        </w:numPr>
        <w:spacing w:before="60" w:after="60"/>
        <w:jc w:val="both"/>
        <w:rPr>
          <w:rFonts w:ascii="Franklin Gothic Book" w:hAnsi="Franklin Gothic Book"/>
          <w:b/>
        </w:rPr>
      </w:pPr>
      <w:r w:rsidRPr="00403FB1">
        <w:rPr>
          <w:rFonts w:ascii="Franklin Gothic Book" w:hAnsi="Franklin Gothic Book"/>
        </w:rPr>
        <w:t>Участник</w:t>
      </w:r>
      <w:r w:rsidR="005E5405" w:rsidRPr="00403FB1">
        <w:rPr>
          <w:rFonts w:ascii="Franklin Gothic Book" w:hAnsi="Franklin Gothic Book"/>
        </w:rPr>
        <w:t xml:space="preserve"> несет ответственность за достоверность представляемой информации. </w:t>
      </w:r>
      <w:r w:rsidR="00930471" w:rsidRPr="00403FB1">
        <w:rPr>
          <w:rFonts w:ascii="Franklin Gothic Book" w:hAnsi="Franklin Gothic Book"/>
        </w:rPr>
        <w:t>Заказчик</w:t>
      </w:r>
      <w:r w:rsidR="005E5405" w:rsidRPr="00403FB1">
        <w:rPr>
          <w:rFonts w:ascii="Franklin Gothic Book" w:hAnsi="Franklin Gothic Book"/>
        </w:rPr>
        <w:t xml:space="preserve"> закупки оставляет за собой право провести проверку </w:t>
      </w:r>
      <w:r w:rsidRPr="00403FB1">
        <w:rPr>
          <w:rFonts w:ascii="Franklin Gothic Book" w:hAnsi="Franklin Gothic Book"/>
        </w:rPr>
        <w:t>Участник</w:t>
      </w:r>
      <w:r w:rsidR="005E5405" w:rsidRPr="00403FB1">
        <w:rPr>
          <w:rFonts w:ascii="Franklin Gothic Book" w:hAnsi="Franklin Gothic Book"/>
        </w:rPr>
        <w:t>а закупки, в том числе с направлением аудиторской группы</w:t>
      </w:r>
      <w:r w:rsidR="00F75629" w:rsidRPr="00403FB1">
        <w:rPr>
          <w:rFonts w:ascii="Franklin Gothic Book" w:hAnsi="Franklin Gothic Book"/>
        </w:rPr>
        <w:t>.</w:t>
      </w:r>
    </w:p>
    <w:p w14:paraId="353C6945" w14:textId="77777777" w:rsidR="0024518F" w:rsidRPr="00403FB1" w:rsidRDefault="00D52022" w:rsidP="003C1ED6">
      <w:pPr>
        <w:numPr>
          <w:ilvl w:val="1"/>
          <w:numId w:val="24"/>
        </w:numPr>
        <w:spacing w:before="60" w:after="60"/>
        <w:jc w:val="both"/>
        <w:rPr>
          <w:rFonts w:ascii="Franklin Gothic Book" w:hAnsi="Franklin Gothic Book"/>
          <w:b/>
        </w:rPr>
      </w:pPr>
      <w:r w:rsidRPr="00403FB1">
        <w:rPr>
          <w:rFonts w:ascii="Franklin Gothic Book" w:hAnsi="Franklin Gothic Book"/>
          <w:b/>
        </w:rPr>
        <w:t>Порядок подачи окончательных предложений</w:t>
      </w:r>
    </w:p>
    <w:p w14:paraId="699F4079" w14:textId="77777777" w:rsidR="0024518F" w:rsidRPr="00D52022" w:rsidRDefault="00D52022" w:rsidP="003C1ED6">
      <w:pPr>
        <w:numPr>
          <w:ilvl w:val="2"/>
          <w:numId w:val="24"/>
        </w:numPr>
        <w:spacing w:before="60" w:after="60"/>
        <w:jc w:val="both"/>
        <w:rPr>
          <w:rFonts w:ascii="Franklin Gothic Book" w:hAnsi="Franklin Gothic Book"/>
          <w:b/>
        </w:rPr>
      </w:pPr>
      <w:r w:rsidRPr="00D52022">
        <w:rPr>
          <w:rFonts w:ascii="Franklin Gothic Book" w:hAnsi="Franklin Gothic Book"/>
        </w:rPr>
        <w:t>Подача окончательных предложений производится в порядке, ука</w:t>
      </w:r>
      <w:r>
        <w:rPr>
          <w:rFonts w:ascii="Franklin Gothic Book" w:hAnsi="Franklin Gothic Book"/>
        </w:rPr>
        <w:t>занном в п.1.6 документации о закупке.</w:t>
      </w:r>
    </w:p>
    <w:p w14:paraId="177F469E" w14:textId="7B780788" w:rsidR="00831782" w:rsidRPr="00831782" w:rsidRDefault="00831782" w:rsidP="003C1ED6">
      <w:pPr>
        <w:numPr>
          <w:ilvl w:val="2"/>
          <w:numId w:val="24"/>
        </w:numPr>
        <w:spacing w:before="60" w:after="60"/>
        <w:jc w:val="both"/>
        <w:rPr>
          <w:rFonts w:ascii="Franklin Gothic Book" w:hAnsi="Franklin Gothic Book"/>
        </w:rPr>
      </w:pPr>
      <w:r w:rsidRPr="00831782">
        <w:rPr>
          <w:rFonts w:ascii="Franklin Gothic Book" w:hAnsi="Franklin Gothic Book"/>
        </w:rPr>
        <w:t xml:space="preserve"> Участники </w:t>
      </w:r>
      <w:r>
        <w:rPr>
          <w:rFonts w:ascii="Franklin Gothic Book" w:hAnsi="Franklin Gothic Book"/>
        </w:rPr>
        <w:t>закупки</w:t>
      </w:r>
      <w:r w:rsidRPr="00831782">
        <w:rPr>
          <w:rFonts w:ascii="Franklin Gothic Book" w:hAnsi="Franklin Gothic Book"/>
        </w:rPr>
        <w:t>, допущенные к участию в закупке, имеют право подать окончательные предложения в соответствии с перечнем условий договора, которые могут быть изменены в целях повышения предпочтительности предложений Участников в течение 2 рабочих дней со дня размещения в ЕИС протокола запроса предложений в соответствии формой 3а «Окончательное предложение» установленной в документации о закупке.</w:t>
      </w:r>
    </w:p>
    <w:p w14:paraId="53C8FB4D" w14:textId="77777777" w:rsidR="00D52022" w:rsidRDefault="00D52022" w:rsidP="003C1ED6">
      <w:pPr>
        <w:numPr>
          <w:ilvl w:val="2"/>
          <w:numId w:val="24"/>
        </w:numPr>
        <w:spacing w:before="60" w:after="60"/>
        <w:jc w:val="both"/>
        <w:rPr>
          <w:rFonts w:ascii="Franklin Gothic Book" w:hAnsi="Franklin Gothic Book"/>
        </w:rPr>
      </w:pPr>
      <w:r>
        <w:rPr>
          <w:rFonts w:ascii="Franklin Gothic Book" w:hAnsi="Franklin Gothic Book"/>
        </w:rPr>
        <w:t>Перечень</w:t>
      </w:r>
      <w:r w:rsidRPr="00D52022">
        <w:rPr>
          <w:rFonts w:ascii="Franklin Gothic Book" w:hAnsi="Franklin Gothic Book"/>
        </w:rPr>
        <w:t xml:space="preserve"> условий договора, которые могут быть изменены в целях повышения предпочтительности предложений Участников</w:t>
      </w:r>
      <w:r>
        <w:rPr>
          <w:rFonts w:ascii="Franklin Gothic Book" w:hAnsi="Franklin Gothic Book"/>
        </w:rPr>
        <w:t xml:space="preserve"> установлен в Информационной карте закупки.</w:t>
      </w:r>
    </w:p>
    <w:p w14:paraId="1443DF7C" w14:textId="77777777" w:rsidR="002F7CAC" w:rsidRPr="002F7CAC" w:rsidRDefault="00D52022" w:rsidP="002F7CAC">
      <w:pPr>
        <w:pStyle w:val="afff6"/>
        <w:numPr>
          <w:ilvl w:val="2"/>
          <w:numId w:val="24"/>
        </w:numPr>
        <w:rPr>
          <w:rFonts w:ascii="Franklin Gothic Book" w:hAnsi="Franklin Gothic Book"/>
        </w:rPr>
      </w:pPr>
      <w:r w:rsidRPr="002F7CAC">
        <w:rPr>
          <w:rFonts w:ascii="Franklin Gothic Book" w:hAnsi="Franklin Gothic Book"/>
        </w:rPr>
        <w:t xml:space="preserve">Участники закупки не имеют права подавать окончательные предложения, содержащие худшие условия договора, чем указанные в протоколе запроса предложений размещенном в </w:t>
      </w:r>
      <w:proofErr w:type="gramStart"/>
      <w:r w:rsidRPr="002F7CAC">
        <w:rPr>
          <w:rFonts w:ascii="Franklin Gothic Book" w:hAnsi="Franklin Gothic Book"/>
        </w:rPr>
        <w:t>ЕИС</w:t>
      </w:r>
      <w:r w:rsidR="002F7CAC" w:rsidRPr="002F7CAC">
        <w:rPr>
          <w:rFonts w:ascii="Franklin Gothic Book" w:hAnsi="Franklin Gothic Book"/>
        </w:rPr>
        <w:t>(</w:t>
      </w:r>
      <w:proofErr w:type="gramEnd"/>
      <w:r w:rsidR="002F7CAC" w:rsidRPr="002F7CAC">
        <w:rPr>
          <w:rFonts w:ascii="Franklin Gothic Book" w:hAnsi="Franklin Gothic Book"/>
        </w:rPr>
        <w:t>в случае публикации в ЕИС);</w:t>
      </w:r>
    </w:p>
    <w:p w14:paraId="605D8F23" w14:textId="76E6EC1B" w:rsidR="00D52022" w:rsidRPr="00D52022" w:rsidRDefault="00D52022" w:rsidP="002F7CAC">
      <w:pPr>
        <w:spacing w:before="60" w:after="60"/>
        <w:ind w:left="720"/>
        <w:jc w:val="both"/>
        <w:rPr>
          <w:rFonts w:ascii="Franklin Gothic Book" w:hAnsi="Franklin Gothic Book"/>
        </w:rPr>
      </w:pPr>
    </w:p>
    <w:p w14:paraId="00492D93" w14:textId="77777777" w:rsidR="00D52022" w:rsidRPr="00D52022" w:rsidRDefault="00D52022" w:rsidP="00D52022">
      <w:pPr>
        <w:spacing w:before="60" w:after="60"/>
        <w:ind w:left="1224"/>
        <w:jc w:val="both"/>
        <w:rPr>
          <w:rFonts w:ascii="Franklin Gothic Book" w:hAnsi="Franklin Gothic Book"/>
        </w:rPr>
      </w:pPr>
      <w:r w:rsidRPr="00D52022">
        <w:rPr>
          <w:rFonts w:ascii="Franklin Gothic Book" w:hAnsi="Franklin Gothic Book"/>
        </w:rPr>
        <w:lastRenderedPageBreak/>
        <w:t>В случае</w:t>
      </w:r>
      <w:r>
        <w:rPr>
          <w:rFonts w:ascii="Franklin Gothic Book" w:hAnsi="Franklin Gothic Book"/>
        </w:rPr>
        <w:t xml:space="preserve"> если в течение 2 рабочих дней У</w:t>
      </w:r>
      <w:r w:rsidRPr="00D52022">
        <w:rPr>
          <w:rFonts w:ascii="Franklin Gothic Book" w:hAnsi="Franklin Gothic Book"/>
        </w:rPr>
        <w:t>частник</w:t>
      </w:r>
      <w:r>
        <w:rPr>
          <w:rFonts w:ascii="Franklin Gothic Book" w:hAnsi="Franklin Gothic Book"/>
        </w:rPr>
        <w:t xml:space="preserve"> закупки</w:t>
      </w:r>
      <w:r w:rsidRPr="00D52022">
        <w:rPr>
          <w:rFonts w:ascii="Franklin Gothic Book" w:hAnsi="Franklin Gothic Book"/>
        </w:rPr>
        <w:t xml:space="preserve"> не представил окончательного предложения, его заявка на участие в </w:t>
      </w:r>
      <w:r>
        <w:rPr>
          <w:rFonts w:ascii="Franklin Gothic Book" w:hAnsi="Franklin Gothic Book"/>
        </w:rPr>
        <w:t>закупке</w:t>
      </w:r>
      <w:r w:rsidRPr="00D52022">
        <w:rPr>
          <w:rFonts w:ascii="Franklin Gothic Book" w:hAnsi="Franklin Gothic Book"/>
        </w:rPr>
        <w:t xml:space="preserve"> признается окончательным предложением и оценивается в соответствии с </w:t>
      </w:r>
      <w:r>
        <w:rPr>
          <w:rFonts w:ascii="Franklin Gothic Book" w:hAnsi="Franklin Gothic Book"/>
        </w:rPr>
        <w:t>п.</w:t>
      </w:r>
      <w:r w:rsidR="002C142C">
        <w:rPr>
          <w:rFonts w:ascii="Franklin Gothic Book" w:hAnsi="Franklin Gothic Book"/>
        </w:rPr>
        <w:t>1.12</w:t>
      </w:r>
      <w:r>
        <w:rPr>
          <w:rFonts w:ascii="Franklin Gothic Book" w:hAnsi="Franklin Gothic Book"/>
        </w:rPr>
        <w:t xml:space="preserve"> настоящей документации о закупке</w:t>
      </w:r>
      <w:r w:rsidRPr="00D52022">
        <w:rPr>
          <w:rFonts w:ascii="Franklin Gothic Book" w:hAnsi="Franklin Gothic Book"/>
        </w:rPr>
        <w:t>.</w:t>
      </w:r>
    </w:p>
    <w:p w14:paraId="12661D8C" w14:textId="77777777" w:rsidR="00D52022" w:rsidRPr="00D52022" w:rsidRDefault="00D52022" w:rsidP="003C1ED6">
      <w:pPr>
        <w:numPr>
          <w:ilvl w:val="2"/>
          <w:numId w:val="24"/>
        </w:numPr>
        <w:ind w:left="1225" w:hanging="505"/>
        <w:jc w:val="both"/>
        <w:rPr>
          <w:rFonts w:ascii="Franklin Gothic Book" w:hAnsi="Franklin Gothic Book"/>
        </w:rPr>
      </w:pPr>
      <w:r w:rsidRPr="00D52022">
        <w:rPr>
          <w:rFonts w:ascii="Franklin Gothic Book" w:hAnsi="Franklin Gothic Book"/>
        </w:rPr>
        <w:t xml:space="preserve">В состав окончательного предложения в соответствии с условиями документации о </w:t>
      </w:r>
      <w:r w:rsidR="00862EF3">
        <w:rPr>
          <w:rFonts w:ascii="Franklin Gothic Book" w:hAnsi="Franklin Gothic Book"/>
        </w:rPr>
        <w:t>закупке</w:t>
      </w:r>
      <w:r w:rsidRPr="00D52022">
        <w:rPr>
          <w:rFonts w:ascii="Franklin Gothic Book" w:hAnsi="Franklin Gothic Book"/>
        </w:rPr>
        <w:t xml:space="preserve"> могут быть включены:</w:t>
      </w:r>
    </w:p>
    <w:p w14:paraId="72883FBA" w14:textId="77777777" w:rsidR="00D52022" w:rsidRPr="00D52022" w:rsidRDefault="00D52022" w:rsidP="003C1ED6">
      <w:pPr>
        <w:numPr>
          <w:ilvl w:val="2"/>
          <w:numId w:val="19"/>
        </w:numPr>
        <w:ind w:left="1225" w:hanging="505"/>
        <w:jc w:val="both"/>
        <w:rPr>
          <w:rFonts w:ascii="Franklin Gothic Book" w:hAnsi="Franklin Gothic Book"/>
        </w:rPr>
      </w:pPr>
      <w:r w:rsidRPr="00D52022">
        <w:rPr>
          <w:rFonts w:ascii="Franklin Gothic Book" w:hAnsi="Franklin Gothic Book"/>
        </w:rPr>
        <w:t xml:space="preserve">наименование, организационно-правовая форма, место нахождения, почтовый адрес участника </w:t>
      </w:r>
      <w:r w:rsidR="005832D7">
        <w:rPr>
          <w:rFonts w:ascii="Franklin Gothic Book" w:hAnsi="Franklin Gothic Book"/>
        </w:rPr>
        <w:t>закупки</w:t>
      </w:r>
      <w:r w:rsidRPr="00D52022">
        <w:rPr>
          <w:rFonts w:ascii="Franklin Gothic Book" w:hAnsi="Franklin Gothic Book"/>
        </w:rPr>
        <w:t xml:space="preserve"> (для юридического лица), фамилия, имя, отчество, паспортные данные, место жительства участника </w:t>
      </w:r>
      <w:r w:rsidR="005832D7">
        <w:rPr>
          <w:rFonts w:ascii="Franklin Gothic Book" w:hAnsi="Franklin Gothic Book"/>
        </w:rPr>
        <w:t>закупки</w:t>
      </w:r>
      <w:r w:rsidRPr="00D52022">
        <w:rPr>
          <w:rFonts w:ascii="Franklin Gothic Book" w:hAnsi="Franklin Gothic Book"/>
        </w:rPr>
        <w:t xml:space="preserve"> (для физического лица), номер телефона, адрес электронной почты, банковские реквизиты;</w:t>
      </w:r>
    </w:p>
    <w:p w14:paraId="7001AFCB" w14:textId="77777777" w:rsidR="00862EF3" w:rsidRPr="00E70988" w:rsidRDefault="00D52022" w:rsidP="003C1ED6">
      <w:pPr>
        <w:numPr>
          <w:ilvl w:val="2"/>
          <w:numId w:val="19"/>
        </w:numPr>
        <w:ind w:left="1225" w:hanging="505"/>
        <w:jc w:val="both"/>
        <w:rPr>
          <w:rFonts w:ascii="Franklin Gothic Book" w:hAnsi="Franklin Gothic Book"/>
        </w:rPr>
      </w:pPr>
      <w:r w:rsidRPr="00862EF3">
        <w:rPr>
          <w:rFonts w:ascii="Franklin Gothic Book" w:hAnsi="Franklin Gothic Book"/>
        </w:rPr>
        <w:t>предлагаем</w:t>
      </w:r>
      <w:r w:rsidR="00862EF3">
        <w:rPr>
          <w:rFonts w:ascii="Franklin Gothic Book" w:hAnsi="Franklin Gothic Book"/>
        </w:rPr>
        <w:t>ые участником условия договора.</w:t>
      </w:r>
    </w:p>
    <w:p w14:paraId="0BC20073" w14:textId="77777777" w:rsidR="00862EF3" w:rsidRPr="008D4CDE" w:rsidRDefault="00862EF3" w:rsidP="003C1ED6">
      <w:pPr>
        <w:numPr>
          <w:ilvl w:val="1"/>
          <w:numId w:val="24"/>
        </w:numPr>
        <w:spacing w:before="60" w:after="60"/>
        <w:jc w:val="both"/>
        <w:rPr>
          <w:rFonts w:ascii="Franklin Gothic Book" w:hAnsi="Franklin Gothic Book"/>
          <w:b/>
        </w:rPr>
      </w:pPr>
      <w:r w:rsidRPr="00862EF3">
        <w:rPr>
          <w:rFonts w:ascii="Franklin Gothic Book" w:hAnsi="Franklin Gothic Book"/>
          <w:b/>
        </w:rPr>
        <w:t>Вскрытие, рассмотрение и оценка окончательных предложений</w:t>
      </w:r>
    </w:p>
    <w:p w14:paraId="2C97FF70" w14:textId="77777777" w:rsidR="00862EF3" w:rsidRPr="00862EF3" w:rsidRDefault="00862EF3" w:rsidP="003C1ED6">
      <w:pPr>
        <w:numPr>
          <w:ilvl w:val="2"/>
          <w:numId w:val="24"/>
        </w:numPr>
        <w:spacing w:before="60" w:after="60"/>
        <w:jc w:val="both"/>
        <w:rPr>
          <w:rFonts w:ascii="Franklin Gothic Book" w:hAnsi="Franklin Gothic Book"/>
          <w:b/>
        </w:rPr>
      </w:pPr>
      <w:r>
        <w:rPr>
          <w:rFonts w:ascii="Franklin Gothic Book" w:hAnsi="Franklin Gothic Book"/>
          <w:b/>
          <w:color w:val="FF0000"/>
        </w:rPr>
        <w:tab/>
      </w:r>
      <w:r w:rsidRPr="00862EF3">
        <w:rPr>
          <w:rFonts w:ascii="Franklin Gothic Book" w:hAnsi="Franklin Gothic Book"/>
        </w:rPr>
        <w:t>. Вскрытие, рассмотрение и оценка окончательных предложений проводятся в порядке,</w:t>
      </w:r>
      <w:r>
        <w:rPr>
          <w:rFonts w:ascii="Franklin Gothic Book" w:hAnsi="Franklin Gothic Book"/>
        </w:rPr>
        <w:t xml:space="preserve"> установленном п.1.8 настоящей документации о закупке</w:t>
      </w:r>
      <w:r w:rsidRPr="00A467B0">
        <w:rPr>
          <w:rFonts w:ascii="Franklin Gothic Book" w:hAnsi="Franklin Gothic Book"/>
        </w:rPr>
        <w:t>.</w:t>
      </w:r>
    </w:p>
    <w:p w14:paraId="5E2F4659" w14:textId="77777777" w:rsidR="00862EF3" w:rsidRDefault="00862EF3" w:rsidP="003C1ED6">
      <w:pPr>
        <w:numPr>
          <w:ilvl w:val="2"/>
          <w:numId w:val="24"/>
        </w:numPr>
        <w:spacing w:before="60" w:after="60"/>
        <w:jc w:val="both"/>
        <w:rPr>
          <w:rFonts w:ascii="Franklin Gothic Book" w:hAnsi="Franklin Gothic Book"/>
        </w:rPr>
      </w:pPr>
      <w:r w:rsidRPr="00862EF3">
        <w:rPr>
          <w:rFonts w:ascii="Franklin Gothic Book" w:hAnsi="Franklin Gothic Book"/>
        </w:rPr>
        <w:t>Все окончатель</w:t>
      </w:r>
      <w:r>
        <w:rPr>
          <w:rFonts w:ascii="Franklin Gothic Book" w:hAnsi="Franklin Gothic Book"/>
        </w:rPr>
        <w:t>ные предложения рассматриваются З</w:t>
      </w:r>
      <w:r w:rsidRPr="00862EF3">
        <w:rPr>
          <w:rFonts w:ascii="Franklin Gothic Book" w:hAnsi="Franklin Gothic Book"/>
        </w:rPr>
        <w:t xml:space="preserve">аказчиком на соответствие требованиям документации о </w:t>
      </w:r>
      <w:r>
        <w:rPr>
          <w:rFonts w:ascii="Franklin Gothic Book" w:hAnsi="Franklin Gothic Book"/>
        </w:rPr>
        <w:t>закупке</w:t>
      </w:r>
      <w:r w:rsidRPr="00862EF3">
        <w:rPr>
          <w:rFonts w:ascii="Franklin Gothic Book" w:hAnsi="Franklin Gothic Book"/>
        </w:rPr>
        <w:t xml:space="preserve"> и оцениваются на основании критериев, указанных в</w:t>
      </w:r>
      <w:r>
        <w:rPr>
          <w:rFonts w:ascii="Franklin Gothic Book" w:hAnsi="Franklin Gothic Book"/>
        </w:rPr>
        <w:t xml:space="preserve"> п.1.13 настоящей</w:t>
      </w:r>
      <w:r w:rsidRPr="00862EF3">
        <w:rPr>
          <w:rFonts w:ascii="Franklin Gothic Book" w:hAnsi="Franklin Gothic Book"/>
        </w:rPr>
        <w:t xml:space="preserve"> документации о </w:t>
      </w:r>
      <w:r>
        <w:rPr>
          <w:rFonts w:ascii="Franklin Gothic Book" w:hAnsi="Franklin Gothic Book"/>
        </w:rPr>
        <w:t>закупке</w:t>
      </w:r>
      <w:r w:rsidRPr="00862EF3">
        <w:rPr>
          <w:rFonts w:ascii="Franklin Gothic Book" w:hAnsi="Franklin Gothic Book"/>
        </w:rPr>
        <w:t>.</w:t>
      </w:r>
    </w:p>
    <w:p w14:paraId="56AABC4B" w14:textId="77777777" w:rsidR="00556902" w:rsidRPr="00862EF3" w:rsidRDefault="00556902" w:rsidP="003C1ED6">
      <w:pPr>
        <w:numPr>
          <w:ilvl w:val="2"/>
          <w:numId w:val="24"/>
        </w:numPr>
        <w:spacing w:before="60" w:after="60"/>
        <w:jc w:val="both"/>
        <w:rPr>
          <w:rFonts w:ascii="Franklin Gothic Book" w:hAnsi="Franklin Gothic Book"/>
        </w:rPr>
      </w:pPr>
      <w:r w:rsidRPr="00556902">
        <w:rPr>
          <w:rFonts w:ascii="Franklin Gothic Book" w:hAnsi="Franklin Gothic Book"/>
        </w:rPr>
        <w:t xml:space="preserve">Заказчик вправе проводить переговоры с участниками </w:t>
      </w:r>
      <w:r w:rsidR="005832D7">
        <w:rPr>
          <w:rFonts w:ascii="Franklin Gothic Book" w:hAnsi="Franklin Gothic Book"/>
        </w:rPr>
        <w:t>закупки</w:t>
      </w:r>
      <w:r w:rsidRPr="00556902">
        <w:rPr>
          <w:rFonts w:ascii="Franklin Gothic Book" w:hAnsi="Franklin Gothic Book"/>
        </w:rPr>
        <w:t xml:space="preserve"> по уточнению условий договоров, содержащихся в окончательных предложениях участников.</w:t>
      </w:r>
    </w:p>
    <w:p w14:paraId="6F065BAA" w14:textId="77777777" w:rsidR="00862EF3" w:rsidRPr="00862EF3" w:rsidRDefault="00862EF3" w:rsidP="003C1ED6">
      <w:pPr>
        <w:numPr>
          <w:ilvl w:val="2"/>
          <w:numId w:val="24"/>
        </w:numPr>
        <w:spacing w:before="60" w:after="60"/>
        <w:jc w:val="both"/>
        <w:rPr>
          <w:rFonts w:ascii="Franklin Gothic Book" w:hAnsi="Franklin Gothic Book"/>
        </w:rPr>
      </w:pPr>
      <w:r w:rsidRPr="00862EF3">
        <w:rPr>
          <w:rFonts w:ascii="Franklin Gothic Book" w:hAnsi="Franklin Gothic Book"/>
        </w:rPr>
        <w:t>Заказчик отклоняет представленные окончательные предложения в случае:</w:t>
      </w:r>
    </w:p>
    <w:p w14:paraId="61F78177" w14:textId="77777777" w:rsidR="00862EF3" w:rsidRPr="00862EF3" w:rsidRDefault="00862EF3" w:rsidP="003C1ED6">
      <w:pPr>
        <w:numPr>
          <w:ilvl w:val="2"/>
          <w:numId w:val="20"/>
        </w:numPr>
        <w:ind w:left="1225" w:hanging="505"/>
        <w:jc w:val="both"/>
        <w:rPr>
          <w:rFonts w:ascii="Franklin Gothic Book" w:hAnsi="Franklin Gothic Book"/>
        </w:rPr>
      </w:pPr>
      <w:r w:rsidRPr="00862EF3">
        <w:rPr>
          <w:rFonts w:ascii="Franklin Gothic Book" w:hAnsi="Franklin Gothic Book"/>
        </w:rPr>
        <w:t xml:space="preserve">несоответствия окончательного предложения требованиям, указанным в документации о </w:t>
      </w:r>
      <w:r>
        <w:rPr>
          <w:rFonts w:ascii="Franklin Gothic Book" w:hAnsi="Franklin Gothic Book"/>
        </w:rPr>
        <w:t>закупке</w:t>
      </w:r>
      <w:r w:rsidRPr="00862EF3">
        <w:rPr>
          <w:rFonts w:ascii="Franklin Gothic Book" w:hAnsi="Franklin Gothic Book"/>
        </w:rPr>
        <w:t>;</w:t>
      </w:r>
    </w:p>
    <w:p w14:paraId="6F2EA40B" w14:textId="77777777" w:rsidR="00862EF3" w:rsidRPr="00862EF3" w:rsidRDefault="00862EF3" w:rsidP="003C1ED6">
      <w:pPr>
        <w:numPr>
          <w:ilvl w:val="2"/>
          <w:numId w:val="20"/>
        </w:numPr>
        <w:ind w:left="1225" w:hanging="505"/>
        <w:jc w:val="both"/>
        <w:rPr>
          <w:rFonts w:ascii="Franklin Gothic Book" w:hAnsi="Franklin Gothic Book"/>
        </w:rPr>
      </w:pPr>
      <w:r w:rsidRPr="00862EF3">
        <w:rPr>
          <w:rFonts w:ascii="Franklin Gothic Book" w:hAnsi="Franklin Gothic Book"/>
        </w:rPr>
        <w:t>указания худших условий договора по сравнению с указанными в протоколе запроса предложений;</w:t>
      </w:r>
    </w:p>
    <w:p w14:paraId="6B5836D3" w14:textId="77777777" w:rsidR="007E70A8" w:rsidRDefault="00862EF3" w:rsidP="003C1ED6">
      <w:pPr>
        <w:numPr>
          <w:ilvl w:val="2"/>
          <w:numId w:val="20"/>
        </w:numPr>
        <w:ind w:left="1225" w:hanging="505"/>
        <w:jc w:val="both"/>
        <w:rPr>
          <w:rFonts w:ascii="Franklin Gothic Book" w:hAnsi="Franklin Gothic Book"/>
        </w:rPr>
      </w:pPr>
      <w:r w:rsidRPr="00862EF3">
        <w:rPr>
          <w:rFonts w:ascii="Franklin Gothic Book" w:hAnsi="Franklin Gothic Book"/>
        </w:rPr>
        <w:t xml:space="preserve">отказа от проведения </w:t>
      </w:r>
      <w:r w:rsidR="005832D7">
        <w:rPr>
          <w:rFonts w:ascii="Franklin Gothic Book" w:hAnsi="Franklin Gothic Book"/>
        </w:rPr>
        <w:t>закупки</w:t>
      </w:r>
      <w:r w:rsidRPr="00862EF3">
        <w:rPr>
          <w:rFonts w:ascii="Franklin Gothic Book" w:hAnsi="Franklin Gothic Book"/>
        </w:rPr>
        <w:t>.</w:t>
      </w:r>
    </w:p>
    <w:p w14:paraId="323C2E2B" w14:textId="77777777" w:rsidR="007E70A8" w:rsidRPr="007E70A8" w:rsidRDefault="007E70A8" w:rsidP="007E70A8">
      <w:pPr>
        <w:ind w:left="792"/>
        <w:jc w:val="both"/>
        <w:rPr>
          <w:rFonts w:ascii="Franklin Gothic Book" w:hAnsi="Franklin Gothic Book"/>
        </w:rPr>
      </w:pPr>
    </w:p>
    <w:p w14:paraId="49C408A7" w14:textId="77777777" w:rsidR="009C3DA9" w:rsidRPr="00391AB4" w:rsidRDefault="009C3DA9" w:rsidP="003C1ED6">
      <w:pPr>
        <w:pStyle w:val="afff6"/>
        <w:numPr>
          <w:ilvl w:val="1"/>
          <w:numId w:val="24"/>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00F5585C">
        <w:rPr>
          <w:rFonts w:ascii="Franklin Gothic Book" w:hAnsi="Franklin Gothic Book"/>
          <w:b/>
        </w:rPr>
        <w:t>.</w:t>
      </w:r>
    </w:p>
    <w:p w14:paraId="008CD121" w14:textId="68C5B675" w:rsidR="00DC29ED" w:rsidRPr="00B74C3B" w:rsidRDefault="00930471" w:rsidP="003C1ED6">
      <w:pPr>
        <w:pStyle w:val="afff6"/>
        <w:numPr>
          <w:ilvl w:val="2"/>
          <w:numId w:val="24"/>
        </w:numPr>
        <w:spacing w:before="60" w:after="60"/>
        <w:jc w:val="both"/>
        <w:rPr>
          <w:rFonts w:ascii="Franklin Gothic Book" w:hAnsi="Franklin Gothic Book"/>
          <w:b/>
        </w:rPr>
      </w:pPr>
      <w:r w:rsidRPr="00400670">
        <w:rPr>
          <w:rFonts w:ascii="Franklin Gothic Book" w:hAnsi="Franklin Gothic Book"/>
        </w:rPr>
        <w:t>К</w:t>
      </w:r>
      <w:r w:rsidR="00DC29ED" w:rsidRPr="00400670">
        <w:rPr>
          <w:rFonts w:ascii="Franklin Gothic Book" w:hAnsi="Franklin Gothic Book"/>
        </w:rPr>
        <w:t xml:space="preserve">омиссия оценивает и сопоставляет заявки, исходя из следующей системы критериев: </w:t>
      </w:r>
    </w:p>
    <w:tbl>
      <w:tblPr>
        <w:tblW w:w="9356"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40" w:type="dxa"/>
          <w:right w:w="40" w:type="dxa"/>
        </w:tblCellMar>
        <w:tblLook w:val="0000" w:firstRow="0" w:lastRow="0" w:firstColumn="0" w:lastColumn="0" w:noHBand="0" w:noVBand="0"/>
      </w:tblPr>
      <w:tblGrid>
        <w:gridCol w:w="514"/>
        <w:gridCol w:w="1471"/>
        <w:gridCol w:w="7371"/>
      </w:tblGrid>
      <w:tr w:rsidR="00B74C3B" w:rsidRPr="005C7593" w14:paraId="1E4E82DA" w14:textId="77777777" w:rsidTr="00B74C3B">
        <w:trPr>
          <w:cantSplit/>
          <w:trHeight w:val="240"/>
          <w:tblHeader/>
          <w:jc w:val="center"/>
        </w:trPr>
        <w:tc>
          <w:tcPr>
            <w:tcW w:w="514" w:type="dxa"/>
            <w:vMerge w:val="restart"/>
            <w:vAlign w:val="center"/>
          </w:tcPr>
          <w:p w14:paraId="14764156" w14:textId="77777777" w:rsidR="00B74C3B" w:rsidRPr="005C7593" w:rsidRDefault="00B74C3B" w:rsidP="003201D5">
            <w:pPr>
              <w:pStyle w:val="2f0"/>
              <w:spacing w:before="0" w:after="0"/>
              <w:ind w:right="-1235"/>
              <w:rPr>
                <w:rFonts w:ascii="Franklin Gothic Book" w:hAnsi="Franklin Gothic Book"/>
                <w:b/>
                <w:bCs/>
                <w:szCs w:val="24"/>
              </w:rPr>
            </w:pPr>
            <w:r w:rsidRPr="005C7593">
              <w:rPr>
                <w:rFonts w:ascii="Franklin Gothic Book" w:hAnsi="Franklin Gothic Book"/>
                <w:b/>
                <w:bCs/>
                <w:szCs w:val="24"/>
              </w:rPr>
              <w:t>Код</w:t>
            </w:r>
          </w:p>
        </w:tc>
        <w:tc>
          <w:tcPr>
            <w:tcW w:w="8842" w:type="dxa"/>
            <w:gridSpan w:val="2"/>
          </w:tcPr>
          <w:p w14:paraId="17B538BE" w14:textId="77777777" w:rsidR="00B74C3B" w:rsidRPr="005C7593" w:rsidRDefault="00B74C3B" w:rsidP="003201D5">
            <w:pPr>
              <w:pStyle w:val="2f0"/>
              <w:spacing w:before="0" w:after="0"/>
              <w:ind w:right="-1235"/>
              <w:rPr>
                <w:rFonts w:ascii="Franklin Gothic Book" w:hAnsi="Franklin Gothic Book"/>
                <w:b/>
                <w:bCs/>
                <w:szCs w:val="24"/>
              </w:rPr>
            </w:pPr>
            <w:r w:rsidRPr="005C7593">
              <w:rPr>
                <w:rFonts w:ascii="Franklin Gothic Book" w:hAnsi="Franklin Gothic Book"/>
                <w:b/>
                <w:bCs/>
                <w:szCs w:val="24"/>
              </w:rPr>
              <w:t>Наименование показателя</w:t>
            </w:r>
          </w:p>
        </w:tc>
      </w:tr>
      <w:tr w:rsidR="00B74C3B" w:rsidRPr="005C7593" w14:paraId="33EB793B" w14:textId="77777777" w:rsidTr="00B74C3B">
        <w:trPr>
          <w:cantSplit/>
          <w:trHeight w:val="240"/>
          <w:tblHeader/>
          <w:jc w:val="center"/>
        </w:trPr>
        <w:tc>
          <w:tcPr>
            <w:tcW w:w="514" w:type="dxa"/>
            <w:vMerge/>
          </w:tcPr>
          <w:p w14:paraId="44FEB704" w14:textId="77777777" w:rsidR="00B74C3B" w:rsidRPr="005C7593" w:rsidRDefault="00B74C3B" w:rsidP="003201D5">
            <w:pPr>
              <w:pStyle w:val="2f0"/>
              <w:spacing w:before="0" w:after="0"/>
              <w:ind w:right="-1235"/>
              <w:rPr>
                <w:rFonts w:ascii="Franklin Gothic Book" w:hAnsi="Franklin Gothic Book"/>
                <w:szCs w:val="24"/>
              </w:rPr>
            </w:pPr>
          </w:p>
        </w:tc>
        <w:tc>
          <w:tcPr>
            <w:tcW w:w="1471" w:type="dxa"/>
          </w:tcPr>
          <w:p w14:paraId="7ABFFBC7" w14:textId="77777777" w:rsidR="00B74C3B" w:rsidRPr="006935AB" w:rsidRDefault="00B74C3B" w:rsidP="003201D5">
            <w:pPr>
              <w:pStyle w:val="2f0"/>
              <w:spacing w:before="0" w:after="0"/>
              <w:rPr>
                <w:rFonts w:ascii="Franklin Gothic Book" w:hAnsi="Franklin Gothic Book"/>
                <w:b/>
                <w:bCs/>
                <w:sz w:val="18"/>
                <w:szCs w:val="18"/>
              </w:rPr>
            </w:pPr>
            <w:r w:rsidRPr="00773030">
              <w:rPr>
                <w:rFonts w:ascii="Franklin Gothic Book" w:hAnsi="Franklin Gothic Book"/>
                <w:b/>
                <w:bCs/>
                <w:sz w:val="18"/>
                <w:szCs w:val="18"/>
              </w:rPr>
              <w:t>Весомость</w:t>
            </w:r>
            <w:r>
              <w:rPr>
                <w:rFonts w:ascii="Franklin Gothic Book" w:hAnsi="Franklin Gothic Book"/>
                <w:b/>
                <w:bCs/>
                <w:sz w:val="18"/>
                <w:szCs w:val="18"/>
              </w:rPr>
              <w:t xml:space="preserve"> </w:t>
            </w:r>
            <w:r w:rsidRPr="00773030">
              <w:rPr>
                <w:rFonts w:ascii="Franklin Gothic Book" w:hAnsi="Franklin Gothic Book"/>
                <w:b/>
                <w:bCs/>
                <w:sz w:val="18"/>
                <w:szCs w:val="18"/>
              </w:rPr>
              <w:t>показателя</w:t>
            </w:r>
          </w:p>
        </w:tc>
        <w:tc>
          <w:tcPr>
            <w:tcW w:w="7371" w:type="dxa"/>
          </w:tcPr>
          <w:p w14:paraId="322AEDA4" w14:textId="77777777" w:rsidR="00B74C3B" w:rsidRPr="005C7593" w:rsidRDefault="00B74C3B" w:rsidP="003201D5">
            <w:pPr>
              <w:pStyle w:val="2f0"/>
              <w:spacing w:before="0" w:after="0"/>
              <w:ind w:right="-1235"/>
              <w:rPr>
                <w:rFonts w:ascii="Franklin Gothic Book" w:hAnsi="Franklin Gothic Book"/>
                <w:szCs w:val="24"/>
              </w:rPr>
            </w:pPr>
          </w:p>
        </w:tc>
      </w:tr>
      <w:tr w:rsidR="00B74C3B" w:rsidRPr="005C7593" w14:paraId="4300E7FB" w14:textId="77777777" w:rsidTr="00B74C3B">
        <w:trPr>
          <w:cantSplit/>
          <w:trHeight w:val="240"/>
          <w:tblHeader/>
          <w:jc w:val="center"/>
        </w:trPr>
        <w:tc>
          <w:tcPr>
            <w:tcW w:w="514" w:type="dxa"/>
          </w:tcPr>
          <w:p w14:paraId="6B969F4D" w14:textId="77777777" w:rsidR="00B74C3B" w:rsidRPr="005C7593" w:rsidRDefault="00B74C3B" w:rsidP="003201D5">
            <w:pPr>
              <w:pStyle w:val="2f0"/>
              <w:spacing w:before="0" w:after="0"/>
              <w:ind w:right="-1235"/>
              <w:rPr>
                <w:rFonts w:ascii="Franklin Gothic Book" w:hAnsi="Franklin Gothic Book"/>
                <w:szCs w:val="24"/>
              </w:rPr>
            </w:pPr>
          </w:p>
        </w:tc>
        <w:tc>
          <w:tcPr>
            <w:tcW w:w="1471" w:type="dxa"/>
          </w:tcPr>
          <w:p w14:paraId="0C6A4922" w14:textId="77777777" w:rsidR="00B74C3B" w:rsidRPr="00A416DD" w:rsidRDefault="00B74C3B" w:rsidP="003201D5">
            <w:pPr>
              <w:pStyle w:val="2f0"/>
              <w:spacing w:before="0" w:after="0"/>
              <w:jc w:val="center"/>
              <w:rPr>
                <w:rFonts w:ascii="Franklin Gothic Book" w:hAnsi="Franklin Gothic Book"/>
                <w:b/>
                <w:bCs/>
                <w:sz w:val="18"/>
                <w:szCs w:val="18"/>
              </w:rPr>
            </w:pPr>
            <w:r>
              <w:rPr>
                <w:rFonts w:ascii="Franklin Gothic Book" w:hAnsi="Franklin Gothic Book"/>
                <w:b/>
                <w:bCs/>
                <w:sz w:val="18"/>
                <w:szCs w:val="18"/>
              </w:rPr>
              <w:t>Уровень 1</w:t>
            </w:r>
          </w:p>
        </w:tc>
        <w:tc>
          <w:tcPr>
            <w:tcW w:w="7371" w:type="dxa"/>
          </w:tcPr>
          <w:p w14:paraId="64845013" w14:textId="77777777" w:rsidR="00B74C3B" w:rsidRPr="005C7593" w:rsidRDefault="00B74C3B" w:rsidP="003201D5">
            <w:pPr>
              <w:pStyle w:val="2f0"/>
              <w:spacing w:before="0" w:after="0"/>
              <w:ind w:right="-1235"/>
              <w:rPr>
                <w:rFonts w:ascii="Franklin Gothic Book" w:hAnsi="Franklin Gothic Book"/>
                <w:szCs w:val="24"/>
              </w:rPr>
            </w:pPr>
          </w:p>
        </w:tc>
      </w:tr>
      <w:tr w:rsidR="00B74C3B" w:rsidRPr="005C7593" w14:paraId="074FDC36" w14:textId="77777777" w:rsidTr="00B74C3B">
        <w:trPr>
          <w:trHeight w:val="23"/>
          <w:jc w:val="center"/>
        </w:trPr>
        <w:tc>
          <w:tcPr>
            <w:tcW w:w="514" w:type="dxa"/>
          </w:tcPr>
          <w:p w14:paraId="14D0646C" w14:textId="77777777" w:rsidR="00B74C3B" w:rsidRPr="005C7593" w:rsidRDefault="00B74C3B" w:rsidP="003201D5">
            <w:pPr>
              <w:pStyle w:val="2f0"/>
              <w:spacing w:before="0" w:after="0"/>
              <w:ind w:right="-1235"/>
              <w:rPr>
                <w:rFonts w:ascii="Franklin Gothic Book" w:hAnsi="Franklin Gothic Book"/>
                <w:b/>
                <w:i/>
                <w:szCs w:val="24"/>
              </w:rPr>
            </w:pPr>
            <w:r w:rsidRPr="005C7593">
              <w:rPr>
                <w:rFonts w:ascii="Franklin Gothic Book" w:hAnsi="Franklin Gothic Book"/>
                <w:b/>
                <w:i/>
                <w:szCs w:val="24"/>
              </w:rPr>
              <w:t>1.</w:t>
            </w:r>
          </w:p>
        </w:tc>
        <w:tc>
          <w:tcPr>
            <w:tcW w:w="1471" w:type="dxa"/>
            <w:tcBorders>
              <w:top w:val="nil"/>
            </w:tcBorders>
            <w:vAlign w:val="center"/>
          </w:tcPr>
          <w:p w14:paraId="19A94DB7" w14:textId="28B65DC9" w:rsidR="00B74C3B" w:rsidRPr="00C50973" w:rsidRDefault="006F47B2" w:rsidP="005F0CAA">
            <w:pPr>
              <w:pStyle w:val="2f0"/>
              <w:spacing w:before="0" w:after="0"/>
              <w:ind w:right="-1235"/>
              <w:rPr>
                <w:rFonts w:ascii="Franklin Gothic Book" w:hAnsi="Franklin Gothic Book"/>
                <w:b/>
                <w:szCs w:val="24"/>
              </w:rPr>
            </w:pPr>
            <w:r>
              <w:rPr>
                <w:rFonts w:ascii="Franklin Gothic Book" w:hAnsi="Franklin Gothic Book"/>
                <w:b/>
                <w:szCs w:val="24"/>
              </w:rPr>
              <w:t>8</w:t>
            </w:r>
            <w:r w:rsidR="00B74C3B">
              <w:rPr>
                <w:rFonts w:ascii="Franklin Gothic Book" w:hAnsi="Franklin Gothic Book"/>
                <w:b/>
                <w:szCs w:val="24"/>
              </w:rPr>
              <w:t>0</w:t>
            </w:r>
          </w:p>
        </w:tc>
        <w:tc>
          <w:tcPr>
            <w:tcW w:w="7371" w:type="dxa"/>
            <w:shd w:val="clear" w:color="auto" w:fill="auto"/>
            <w:vAlign w:val="center"/>
          </w:tcPr>
          <w:p w14:paraId="0F172E17" w14:textId="77777777" w:rsidR="00B74C3B" w:rsidRPr="008022C7" w:rsidRDefault="00B74C3B" w:rsidP="003201D5">
            <w:pPr>
              <w:rPr>
                <w:rFonts w:ascii="Franklin Gothic Book" w:hAnsi="Franklin Gothic Book"/>
                <w:b/>
                <w:szCs w:val="28"/>
              </w:rPr>
            </w:pPr>
            <w:r w:rsidRPr="008022C7">
              <w:rPr>
                <w:rFonts w:ascii="Franklin Gothic Book" w:hAnsi="Franklin Gothic Book"/>
                <w:b/>
                <w:szCs w:val="28"/>
              </w:rPr>
              <w:t xml:space="preserve">Стоимость </w:t>
            </w:r>
            <w:r>
              <w:rPr>
                <w:rFonts w:ascii="Franklin Gothic Book" w:hAnsi="Franklin Gothic Book"/>
                <w:b/>
                <w:szCs w:val="28"/>
              </w:rPr>
              <w:t>выполнения работ</w:t>
            </w:r>
            <w:r w:rsidRPr="008022C7">
              <w:rPr>
                <w:rFonts w:ascii="Franklin Gothic Book" w:hAnsi="Franklin Gothic Book"/>
                <w:b/>
                <w:szCs w:val="28"/>
              </w:rPr>
              <w:t>*</w:t>
            </w:r>
          </w:p>
        </w:tc>
      </w:tr>
      <w:tr w:rsidR="00B74C3B" w:rsidRPr="00AB31F0" w14:paraId="383DAF70" w14:textId="77777777" w:rsidTr="005F0CAA">
        <w:trPr>
          <w:trHeight w:val="240"/>
          <w:jc w:val="center"/>
        </w:trPr>
        <w:tc>
          <w:tcPr>
            <w:tcW w:w="514" w:type="dxa"/>
            <w:vAlign w:val="center"/>
          </w:tcPr>
          <w:p w14:paraId="1DBFAB68" w14:textId="77777777" w:rsidR="00B74C3B" w:rsidRPr="006935AB" w:rsidRDefault="00B74C3B" w:rsidP="003201D5">
            <w:pPr>
              <w:pStyle w:val="2f0"/>
              <w:spacing w:before="0" w:after="0"/>
              <w:ind w:right="-1235"/>
              <w:rPr>
                <w:rFonts w:ascii="Franklin Gothic Book" w:hAnsi="Franklin Gothic Book"/>
                <w:b/>
                <w:i/>
                <w:szCs w:val="24"/>
              </w:rPr>
            </w:pPr>
            <w:r>
              <w:rPr>
                <w:rFonts w:ascii="Franklin Gothic Book" w:hAnsi="Franklin Gothic Book"/>
                <w:b/>
                <w:i/>
                <w:szCs w:val="24"/>
              </w:rPr>
              <w:t>2.</w:t>
            </w:r>
          </w:p>
        </w:tc>
        <w:tc>
          <w:tcPr>
            <w:tcW w:w="1471" w:type="dxa"/>
            <w:vAlign w:val="center"/>
          </w:tcPr>
          <w:p w14:paraId="5D1F7990" w14:textId="56A8AFA5" w:rsidR="00B74C3B" w:rsidRPr="00AB31F0" w:rsidRDefault="006F47B2" w:rsidP="003201D5">
            <w:pPr>
              <w:pStyle w:val="2f0"/>
              <w:spacing w:before="0" w:after="0"/>
              <w:rPr>
                <w:rFonts w:ascii="Franklin Gothic Book" w:hAnsi="Franklin Gothic Book"/>
                <w:b/>
                <w:szCs w:val="24"/>
              </w:rPr>
            </w:pPr>
            <w:r>
              <w:rPr>
                <w:rFonts w:ascii="Franklin Gothic Book" w:hAnsi="Franklin Gothic Book"/>
                <w:b/>
                <w:szCs w:val="24"/>
              </w:rPr>
              <w:t>2</w:t>
            </w:r>
            <w:r w:rsidR="00B74C3B">
              <w:rPr>
                <w:rFonts w:ascii="Franklin Gothic Book" w:hAnsi="Franklin Gothic Book"/>
                <w:b/>
                <w:szCs w:val="24"/>
              </w:rPr>
              <w:t>0</w:t>
            </w:r>
          </w:p>
        </w:tc>
        <w:tc>
          <w:tcPr>
            <w:tcW w:w="7371" w:type="dxa"/>
            <w:shd w:val="clear" w:color="auto" w:fill="auto"/>
            <w:vAlign w:val="center"/>
          </w:tcPr>
          <w:p w14:paraId="1B877FC7" w14:textId="3E4AA726" w:rsidR="005D5DA0" w:rsidRPr="005D33E6" w:rsidRDefault="00B74C3B" w:rsidP="006F47B2">
            <w:pPr>
              <w:pStyle w:val="a9"/>
              <w:spacing w:line="240" w:lineRule="auto"/>
              <w:ind w:firstLine="0"/>
              <w:rPr>
                <w:rFonts w:ascii="Franklin Gothic Book" w:hAnsi="Franklin Gothic Book"/>
                <w:sz w:val="24"/>
                <w:szCs w:val="28"/>
              </w:rPr>
            </w:pPr>
            <w:r w:rsidRPr="008022C7">
              <w:rPr>
                <w:rFonts w:ascii="Franklin Gothic Book" w:hAnsi="Franklin Gothic Book"/>
                <w:b/>
                <w:sz w:val="24"/>
                <w:szCs w:val="28"/>
              </w:rPr>
              <w:t xml:space="preserve">Опыт </w:t>
            </w:r>
            <w:r w:rsidRPr="00136008">
              <w:rPr>
                <w:rFonts w:ascii="Franklin Gothic Book" w:hAnsi="Franklin Gothic Book"/>
                <w:b/>
                <w:sz w:val="24"/>
                <w:szCs w:val="28"/>
              </w:rPr>
              <w:t>выполнения работ</w:t>
            </w:r>
            <w:r w:rsidRPr="008022C7">
              <w:rPr>
                <w:rFonts w:ascii="Franklin Gothic Book" w:hAnsi="Franklin Gothic Book"/>
                <w:b/>
                <w:sz w:val="24"/>
                <w:szCs w:val="28"/>
              </w:rPr>
              <w:t>, аналогичных предмету договора</w:t>
            </w:r>
            <w:r w:rsidR="00EE09F3">
              <w:rPr>
                <w:rFonts w:ascii="Franklin Gothic Book" w:hAnsi="Franklin Gothic Book"/>
                <w:b/>
                <w:sz w:val="24"/>
                <w:szCs w:val="28"/>
              </w:rPr>
              <w:t xml:space="preserve">, </w:t>
            </w:r>
            <w:r w:rsidR="006F47B2">
              <w:rPr>
                <w:rFonts w:ascii="Franklin Gothic Book" w:hAnsi="Franklin Gothic Book"/>
                <w:b/>
                <w:sz w:val="24"/>
                <w:szCs w:val="28"/>
              </w:rPr>
              <w:t xml:space="preserve">за последние 3 года, а именно: </w:t>
            </w:r>
            <w:r w:rsidR="006F47B2" w:rsidRPr="006F47B2">
              <w:rPr>
                <w:rFonts w:ascii="Franklin Gothic Book" w:hAnsi="Franklin Gothic Book"/>
                <w:sz w:val="24"/>
                <w:szCs w:val="28"/>
              </w:rPr>
              <w:t>ремонт систем кондиционирования воздуха.</w:t>
            </w:r>
            <w:r w:rsidR="00262F5E" w:rsidRPr="008022C7">
              <w:rPr>
                <w:rFonts w:ascii="Franklin Gothic Book" w:hAnsi="Franklin Gothic Book"/>
                <w:b/>
                <w:szCs w:val="28"/>
              </w:rPr>
              <w:t xml:space="preserve"> </w:t>
            </w:r>
            <w:r w:rsidR="00262F5E" w:rsidRPr="008022C7">
              <w:rPr>
                <w:rFonts w:ascii="Franklin Gothic Book" w:hAnsi="Franklin Gothic Book"/>
                <w:b/>
                <w:szCs w:val="28"/>
              </w:rPr>
              <w:t>**</w:t>
            </w:r>
            <w:bookmarkStart w:id="0" w:name="_GoBack"/>
            <w:bookmarkEnd w:id="0"/>
          </w:p>
        </w:tc>
      </w:tr>
    </w:tbl>
    <w:p w14:paraId="4741F5AA" w14:textId="7DCD949C" w:rsidR="00DC29ED" w:rsidRDefault="00DC29ED" w:rsidP="00DC29ED">
      <w:pPr>
        <w:ind w:left="1134"/>
        <w:rPr>
          <w:rFonts w:ascii="Franklin Gothic Book" w:hAnsi="Franklin Gothic Book"/>
          <w:i/>
          <w:vertAlign w:val="superscript"/>
        </w:rPr>
      </w:pPr>
      <w:r w:rsidRPr="00E70988">
        <w:rPr>
          <w:rFonts w:ascii="Franklin Gothic Book" w:hAnsi="Franklin Gothic Book"/>
          <w:i/>
          <w:vertAlign w:val="superscript"/>
        </w:rPr>
        <w:t>*-</w:t>
      </w:r>
      <w:r w:rsidR="0001562E">
        <w:rPr>
          <w:rFonts w:ascii="Franklin Gothic Book" w:hAnsi="Franklin Gothic Book"/>
          <w:i/>
          <w:vertAlign w:val="superscript"/>
        </w:rPr>
        <w:t>с</w:t>
      </w:r>
      <w:r w:rsidR="00B74C3B" w:rsidRPr="00B74C3B">
        <w:rPr>
          <w:rFonts w:ascii="Franklin Gothic Book" w:hAnsi="Franklin Gothic Book"/>
          <w:i/>
          <w:vertAlign w:val="superscript"/>
        </w:rPr>
        <w:t xml:space="preserve">тоимость выполнения работ </w:t>
      </w:r>
      <w:r w:rsidRPr="00E70988">
        <w:rPr>
          <w:rFonts w:ascii="Franklin Gothic Book" w:hAnsi="Franklin Gothic Book"/>
          <w:i/>
          <w:vertAlign w:val="superscript"/>
        </w:rPr>
        <w:t>оценивается исходя из стоимости без учета НДС.</w:t>
      </w:r>
    </w:p>
    <w:p w14:paraId="41857E28" w14:textId="2B7EEDC0" w:rsidR="009700D8" w:rsidRDefault="009700D8" w:rsidP="00DC29ED">
      <w:pPr>
        <w:ind w:left="1134"/>
        <w:rPr>
          <w:rFonts w:ascii="Franklin Gothic Book" w:hAnsi="Franklin Gothic Book"/>
          <w:i/>
          <w:vertAlign w:val="superscript"/>
        </w:rPr>
      </w:pPr>
      <w:r>
        <w:rPr>
          <w:rFonts w:ascii="Franklin Gothic Book" w:hAnsi="Franklin Gothic Book"/>
          <w:i/>
          <w:vertAlign w:val="superscript"/>
        </w:rPr>
        <w:t>**- к</w:t>
      </w:r>
      <w:r w:rsidRPr="009700D8">
        <w:rPr>
          <w:rFonts w:ascii="Franklin Gothic Book" w:hAnsi="Franklin Gothic Book"/>
          <w:i/>
          <w:vertAlign w:val="superscript"/>
        </w:rPr>
        <w:t xml:space="preserve"> рассмотрению принимаются договоры, заключенные с 01.01.2014г и выполненные или выполняемые в период с 01.01.2014 до даты публикации извещения о закупки в ЕИС</w:t>
      </w:r>
    </w:p>
    <w:p w14:paraId="487A5A37" w14:textId="77777777" w:rsidR="00E44363" w:rsidRPr="00FD3ADC" w:rsidRDefault="00AE24E6" w:rsidP="003C1ED6">
      <w:pPr>
        <w:numPr>
          <w:ilvl w:val="2"/>
          <w:numId w:val="24"/>
        </w:numPr>
        <w:spacing w:before="60" w:after="60"/>
        <w:ind w:left="1214"/>
        <w:jc w:val="both"/>
        <w:rPr>
          <w:rFonts w:ascii="Franklin Gothic Book" w:hAnsi="Franklin Gothic Book"/>
          <w:b/>
        </w:rPr>
      </w:pPr>
      <w:r w:rsidRPr="00FD3ADC">
        <w:rPr>
          <w:rFonts w:ascii="Franklin Gothic Book" w:hAnsi="Franklin Gothic Book"/>
        </w:rPr>
        <w:t>Сумма величин значимости критериев оценки составляет 100 процентов</w:t>
      </w:r>
      <w:r w:rsidR="00E44363" w:rsidRPr="00FD3ADC">
        <w:rPr>
          <w:rFonts w:ascii="Franklin Gothic Book" w:hAnsi="Franklin Gothic Book"/>
        </w:rPr>
        <w:t>.</w:t>
      </w:r>
    </w:p>
    <w:p w14:paraId="18E3D98F" w14:textId="77777777" w:rsidR="00E44363" w:rsidRPr="00FD3ADC" w:rsidRDefault="00E44363" w:rsidP="00E44363">
      <w:pPr>
        <w:spacing w:before="60" w:after="60"/>
        <w:ind w:left="1214"/>
        <w:jc w:val="both"/>
        <w:rPr>
          <w:rFonts w:ascii="Franklin Gothic Book" w:hAnsi="Franklin Gothic Book"/>
        </w:rPr>
      </w:pPr>
      <w:r w:rsidRPr="00FD3ADC">
        <w:rPr>
          <w:rFonts w:ascii="Franklin Gothic Book" w:hAnsi="Franklin Gothic Book"/>
        </w:rPr>
        <w:t>Для оценки заявок по каждому критерию оценки используется 100 балльная шкала оценки</w:t>
      </w:r>
    </w:p>
    <w:p w14:paraId="781DF3CD" w14:textId="77777777" w:rsidR="00DC29ED" w:rsidRPr="00DC29ED" w:rsidRDefault="00DC29ED" w:rsidP="00930471">
      <w:pPr>
        <w:spacing w:before="60" w:after="60"/>
        <w:ind w:left="1224"/>
        <w:jc w:val="both"/>
        <w:rPr>
          <w:rFonts w:ascii="Franklin Gothic Book" w:hAnsi="Franklin Gothic Book"/>
        </w:rPr>
      </w:pPr>
      <w:r w:rsidRPr="00FD3ADC">
        <w:rPr>
          <w:rFonts w:ascii="Franklin Gothic Book" w:hAnsi="Franklin Gothic Book"/>
        </w:rPr>
        <w:t xml:space="preserve">При оценке принято, что Участник закупки, давший наилучшее предложение по каждому </w:t>
      </w:r>
      <w:r w:rsidR="00E44363" w:rsidRPr="00FD3ADC">
        <w:rPr>
          <w:rFonts w:ascii="Franklin Gothic Book" w:hAnsi="Franklin Gothic Book"/>
        </w:rPr>
        <w:t>критерию оценки</w:t>
      </w:r>
      <w:r w:rsidRPr="00FD3ADC">
        <w:rPr>
          <w:rFonts w:ascii="Franklin Gothic Book" w:hAnsi="Franklin Gothic Book"/>
        </w:rPr>
        <w:t>, получает по нему максимально возможные баллы, а баллы, полученные другими Участниками, рассчитываются как относительные.</w:t>
      </w:r>
      <w:r w:rsidRPr="00DC29ED">
        <w:rPr>
          <w:rFonts w:ascii="Franklin Gothic Book" w:hAnsi="Franklin Gothic Book"/>
        </w:rPr>
        <w:t xml:space="preserve"> </w:t>
      </w:r>
    </w:p>
    <w:p w14:paraId="301EE9CC" w14:textId="77777777" w:rsidR="00930471" w:rsidRPr="00930471" w:rsidRDefault="00930471" w:rsidP="00930471">
      <w:pPr>
        <w:ind w:left="1276" w:right="1"/>
        <w:jc w:val="both"/>
        <w:rPr>
          <w:rFonts w:ascii="Franklin Gothic Book" w:hAnsi="Franklin Gothic Book"/>
        </w:rPr>
      </w:pPr>
      <w:r w:rsidRPr="00930471">
        <w:rPr>
          <w:rFonts w:ascii="Franklin Gothic Book" w:hAnsi="Franklin Gothic Book"/>
        </w:rPr>
        <w:t>Количество баллов, присуждаемых по критериям оценки «цена договора»</w:t>
      </w:r>
      <w:r w:rsidR="0024518F" w:rsidRPr="0024518F">
        <w:t xml:space="preserve"> </w:t>
      </w:r>
      <w:r w:rsidR="0024518F">
        <w:rPr>
          <w:rFonts w:ascii="Franklin Gothic Book" w:hAnsi="Franklin Gothic Book"/>
        </w:rPr>
        <w:t>и</w:t>
      </w:r>
      <w:r w:rsidR="0024518F">
        <w:t xml:space="preserve"> «</w:t>
      </w:r>
      <w:r w:rsidR="0024518F" w:rsidRPr="0024518F">
        <w:rPr>
          <w:rFonts w:ascii="Franklin Gothic Book" w:hAnsi="Franklin Gothic Book"/>
        </w:rPr>
        <w:t>стоимость жизненного цикла товара</w:t>
      </w:r>
      <w:r w:rsidR="0024518F">
        <w:rPr>
          <w:rFonts w:ascii="Franklin Gothic Book" w:hAnsi="Franklin Gothic Book"/>
        </w:rPr>
        <w:t>»</w:t>
      </w:r>
      <w:r w:rsidRPr="00930471">
        <w:rPr>
          <w:rFonts w:ascii="Franklin Gothic Book" w:hAnsi="Franklin Gothic Book"/>
        </w:rPr>
        <w:t xml:space="preserve"> (</w:t>
      </w:r>
      <w:proofErr w:type="spellStart"/>
      <w:r w:rsidRPr="00930471">
        <w:rPr>
          <w:rFonts w:ascii="Franklin Gothic Book" w:hAnsi="Franklin Gothic Book"/>
        </w:rPr>
        <w:t>ЦБ</w:t>
      </w:r>
      <w:r w:rsidRPr="00930471">
        <w:rPr>
          <w:rFonts w:ascii="Franklin Gothic Book" w:hAnsi="Franklin Gothic Book"/>
          <w:vertAlign w:val="subscript"/>
        </w:rPr>
        <w:t>i</w:t>
      </w:r>
      <w:proofErr w:type="spellEnd"/>
      <w:r w:rsidRPr="00930471">
        <w:rPr>
          <w:rFonts w:ascii="Franklin Gothic Book" w:hAnsi="Franklin Gothic Book"/>
        </w:rPr>
        <w:t>), определяется по формуле:</w:t>
      </w:r>
    </w:p>
    <w:p w14:paraId="2CFC075C" w14:textId="77777777" w:rsidR="00930471" w:rsidRPr="00930471" w:rsidRDefault="00930471" w:rsidP="00930471">
      <w:pPr>
        <w:ind w:left="1276" w:right="1"/>
        <w:jc w:val="both"/>
        <w:rPr>
          <w:rFonts w:ascii="Franklin Gothic Book" w:hAnsi="Franklin Gothic Book"/>
        </w:rPr>
      </w:pPr>
      <w:r w:rsidRPr="00930471">
        <w:rPr>
          <w:rFonts w:ascii="Franklin Gothic Book" w:hAnsi="Franklin Gothic Book"/>
        </w:rPr>
        <w:t xml:space="preserve">в случае если </w:t>
      </w:r>
      <w:proofErr w:type="spellStart"/>
      <w:r w:rsidRPr="00930471">
        <w:rPr>
          <w:rFonts w:ascii="Franklin Gothic Book" w:hAnsi="Franklin Gothic Book"/>
        </w:rPr>
        <w:t>Ц</w:t>
      </w:r>
      <w:proofErr w:type="gramStart"/>
      <w:r w:rsidRPr="00930471">
        <w:rPr>
          <w:rFonts w:ascii="Franklin Gothic Book" w:hAnsi="Franklin Gothic Book"/>
          <w:vertAlign w:val="subscript"/>
        </w:rPr>
        <w:t>min</w:t>
      </w:r>
      <w:proofErr w:type="spellEnd"/>
      <w:r w:rsidRPr="00930471">
        <w:rPr>
          <w:rFonts w:ascii="Franklin Gothic Book" w:hAnsi="Franklin Gothic Book"/>
        </w:rPr>
        <w:t xml:space="preserve"> &gt;</w:t>
      </w:r>
      <w:proofErr w:type="gramEnd"/>
      <w:r w:rsidRPr="00930471">
        <w:rPr>
          <w:rFonts w:ascii="Franklin Gothic Book" w:hAnsi="Franklin Gothic Book"/>
        </w:rPr>
        <w:t xml:space="preserve"> 0,</w:t>
      </w:r>
    </w:p>
    <w:p w14:paraId="5BB31C80" w14:textId="77777777" w:rsidR="00930471" w:rsidRPr="00930471" w:rsidRDefault="00930471" w:rsidP="00930471">
      <w:pPr>
        <w:ind w:left="1276" w:right="1"/>
        <w:jc w:val="both"/>
        <w:rPr>
          <w:rFonts w:ascii="Franklin Gothic Book" w:hAnsi="Franklin Gothic Book"/>
        </w:rPr>
      </w:pPr>
    </w:p>
    <w:p w14:paraId="015950AB" w14:textId="77777777" w:rsidR="00930471" w:rsidRPr="00930471" w:rsidRDefault="00930471" w:rsidP="00930471">
      <w:pPr>
        <w:ind w:left="1276" w:right="1"/>
        <w:jc w:val="both"/>
        <w:rPr>
          <w:rFonts w:ascii="Franklin Gothic Book" w:hAnsi="Franklin Gothic Book"/>
        </w:rPr>
      </w:pPr>
      <w:r w:rsidRPr="00556902">
        <w:rPr>
          <w:rFonts w:ascii="Franklin Gothic Book" w:hAnsi="Franklin Gothic Book"/>
          <w:noProof/>
          <w:sz w:val="20"/>
          <w:szCs w:val="20"/>
        </w:rPr>
        <w:lastRenderedPageBreak/>
        <w:drawing>
          <wp:inline distT="0" distB="0" distL="0" distR="0" wp14:anchorId="2DE00707" wp14:editId="067A5C8E">
            <wp:extent cx="1455420" cy="614680"/>
            <wp:effectExtent l="0" t="0" r="0" b="0"/>
            <wp:docPr id="2" name="Рисунок 2" descr="base_1_207240_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207240_7"/>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55420" cy="614680"/>
                    </a:xfrm>
                    <a:prstGeom prst="rect">
                      <a:avLst/>
                    </a:prstGeom>
                    <a:noFill/>
                    <a:ln>
                      <a:noFill/>
                    </a:ln>
                  </pic:spPr>
                </pic:pic>
              </a:graphicData>
            </a:graphic>
          </wp:inline>
        </w:drawing>
      </w:r>
      <w:r w:rsidRPr="00930471">
        <w:rPr>
          <w:rFonts w:ascii="Franklin Gothic Book" w:hAnsi="Franklin Gothic Book"/>
        </w:rPr>
        <w:t>,</w:t>
      </w:r>
    </w:p>
    <w:p w14:paraId="5A784E64" w14:textId="77777777" w:rsidR="00930471" w:rsidRPr="00930471" w:rsidRDefault="00930471" w:rsidP="00930471">
      <w:pPr>
        <w:ind w:left="1276" w:right="1"/>
        <w:jc w:val="both"/>
        <w:rPr>
          <w:rFonts w:ascii="Franklin Gothic Book" w:hAnsi="Franklin Gothic Book"/>
        </w:rPr>
      </w:pPr>
    </w:p>
    <w:p w14:paraId="54643ADA" w14:textId="77777777" w:rsidR="00930471" w:rsidRPr="00930471" w:rsidRDefault="00930471" w:rsidP="00930471">
      <w:pPr>
        <w:ind w:left="1276" w:right="1"/>
        <w:jc w:val="both"/>
        <w:rPr>
          <w:rFonts w:ascii="Franklin Gothic Book" w:hAnsi="Franklin Gothic Book"/>
        </w:rPr>
      </w:pPr>
      <w:r w:rsidRPr="00930471">
        <w:rPr>
          <w:rFonts w:ascii="Franklin Gothic Book" w:hAnsi="Franklin Gothic Book"/>
        </w:rPr>
        <w:t>где:</w:t>
      </w:r>
    </w:p>
    <w:p w14:paraId="2432B169" w14:textId="77777777" w:rsidR="00930471" w:rsidRPr="00930471" w:rsidRDefault="00930471" w:rsidP="00930471">
      <w:pPr>
        <w:ind w:left="1276" w:right="1"/>
        <w:jc w:val="both"/>
        <w:rPr>
          <w:rFonts w:ascii="Franklin Gothic Book" w:hAnsi="Franklin Gothic Book"/>
        </w:rPr>
      </w:pPr>
      <w:proofErr w:type="spellStart"/>
      <w:r w:rsidRPr="00930471">
        <w:rPr>
          <w:rFonts w:ascii="Franklin Gothic Book" w:hAnsi="Franklin Gothic Book"/>
        </w:rPr>
        <w:t>Ц</w:t>
      </w:r>
      <w:r w:rsidRPr="00930471">
        <w:rPr>
          <w:rFonts w:ascii="Franklin Gothic Book" w:hAnsi="Franklin Gothic Book"/>
          <w:vertAlign w:val="subscript"/>
        </w:rPr>
        <w:t>i</w:t>
      </w:r>
      <w:proofErr w:type="spellEnd"/>
      <w:r w:rsidRPr="00930471">
        <w:rPr>
          <w:rFonts w:ascii="Franklin Gothic Book" w:hAnsi="Franklin Gothic Book"/>
        </w:rPr>
        <w:t xml:space="preserve"> - предложение участника закупки, заявка которого оценивается;</w:t>
      </w:r>
    </w:p>
    <w:p w14:paraId="47CCD86B" w14:textId="77777777" w:rsidR="00930471" w:rsidRPr="00930471" w:rsidRDefault="00930471" w:rsidP="00930471">
      <w:pPr>
        <w:ind w:left="1276" w:right="1"/>
        <w:jc w:val="both"/>
        <w:rPr>
          <w:rFonts w:ascii="Franklin Gothic Book" w:hAnsi="Franklin Gothic Book"/>
        </w:rPr>
      </w:pPr>
      <w:proofErr w:type="spellStart"/>
      <w:r w:rsidRPr="00930471">
        <w:rPr>
          <w:rFonts w:ascii="Franklin Gothic Book" w:hAnsi="Franklin Gothic Book"/>
        </w:rPr>
        <w:t>Ц</w:t>
      </w:r>
      <w:r w:rsidRPr="00930471">
        <w:rPr>
          <w:rFonts w:ascii="Franklin Gothic Book" w:hAnsi="Franklin Gothic Book"/>
          <w:vertAlign w:val="subscript"/>
        </w:rPr>
        <w:t>min</w:t>
      </w:r>
      <w:proofErr w:type="spellEnd"/>
      <w:r w:rsidRPr="00930471">
        <w:rPr>
          <w:rFonts w:ascii="Franklin Gothic Book" w:hAnsi="Franklin Gothic Book"/>
        </w:rPr>
        <w:t xml:space="preserve"> - минимальное предложение из предложений по критерию оценки, сделанных участниками закупки;</w:t>
      </w:r>
    </w:p>
    <w:p w14:paraId="18976175" w14:textId="77777777" w:rsidR="0009324A" w:rsidRPr="0009324A" w:rsidRDefault="0009324A" w:rsidP="00930471">
      <w:pPr>
        <w:ind w:left="1276" w:right="1"/>
        <w:jc w:val="both"/>
        <w:rPr>
          <w:rFonts w:ascii="Franklin Gothic Book" w:hAnsi="Franklin Gothic Book"/>
          <w:color w:val="FF0000"/>
        </w:rPr>
      </w:pPr>
    </w:p>
    <w:p w14:paraId="02827E27" w14:textId="77777777" w:rsidR="00930471" w:rsidRPr="00930471" w:rsidRDefault="00930471" w:rsidP="00930471">
      <w:pPr>
        <w:ind w:left="1276" w:right="1"/>
        <w:jc w:val="both"/>
        <w:rPr>
          <w:rFonts w:ascii="Franklin Gothic Book" w:hAnsi="Franklin Gothic Book"/>
        </w:rPr>
      </w:pPr>
      <w:r w:rsidRPr="00930471">
        <w:rPr>
          <w:rFonts w:ascii="Franklin Gothic Book" w:hAnsi="Franklin Gothic Book"/>
        </w:rPr>
        <w:t xml:space="preserve">в случае если </w:t>
      </w:r>
      <w:proofErr w:type="spellStart"/>
      <w:r w:rsidRPr="00930471">
        <w:rPr>
          <w:rFonts w:ascii="Franklin Gothic Book" w:hAnsi="Franklin Gothic Book"/>
        </w:rPr>
        <w:t>Ц</w:t>
      </w:r>
      <w:r w:rsidRPr="00930471">
        <w:rPr>
          <w:rFonts w:ascii="Franklin Gothic Book" w:hAnsi="Franklin Gothic Book"/>
          <w:vertAlign w:val="subscript"/>
        </w:rPr>
        <w:t>min</w:t>
      </w:r>
      <w:proofErr w:type="spellEnd"/>
      <w:r w:rsidRPr="00930471">
        <w:rPr>
          <w:rFonts w:ascii="Franklin Gothic Book" w:hAnsi="Franklin Gothic Book"/>
        </w:rPr>
        <w:t xml:space="preserve"> </w:t>
      </w:r>
      <w:proofErr w:type="gramStart"/>
      <w:r w:rsidRPr="00930471">
        <w:rPr>
          <w:rFonts w:ascii="Franklin Gothic Book" w:hAnsi="Franklin Gothic Book"/>
        </w:rPr>
        <w:t>&lt; 0</w:t>
      </w:r>
      <w:proofErr w:type="gramEnd"/>
      <w:r w:rsidRPr="00930471">
        <w:rPr>
          <w:rFonts w:ascii="Franklin Gothic Book" w:hAnsi="Franklin Gothic Book"/>
        </w:rPr>
        <w:t>,</w:t>
      </w:r>
    </w:p>
    <w:p w14:paraId="632E5DEE" w14:textId="77777777" w:rsidR="00930471" w:rsidRPr="00930471" w:rsidRDefault="00930471" w:rsidP="00930471">
      <w:pPr>
        <w:ind w:left="1276" w:right="1"/>
        <w:jc w:val="both"/>
        <w:rPr>
          <w:rFonts w:ascii="Franklin Gothic Book" w:hAnsi="Franklin Gothic Book"/>
        </w:rPr>
      </w:pPr>
    </w:p>
    <w:p w14:paraId="04D66369" w14:textId="77777777" w:rsidR="00930471" w:rsidRPr="00930471" w:rsidRDefault="00930471" w:rsidP="00930471">
      <w:pPr>
        <w:ind w:left="1276" w:right="1"/>
        <w:jc w:val="both"/>
        <w:rPr>
          <w:rFonts w:ascii="Franklin Gothic Book" w:hAnsi="Franklin Gothic Book"/>
        </w:rPr>
      </w:pPr>
      <w:r w:rsidRPr="00930471">
        <w:rPr>
          <w:rFonts w:ascii="Franklin Gothic Book" w:hAnsi="Franklin Gothic Book"/>
          <w:noProof/>
        </w:rPr>
        <w:drawing>
          <wp:inline distT="0" distB="0" distL="0" distR="0" wp14:anchorId="1F3D723A" wp14:editId="1353EF38">
            <wp:extent cx="2011680" cy="643890"/>
            <wp:effectExtent l="0" t="0" r="7620" b="3810"/>
            <wp:docPr id="3" name="Рисунок 3" descr="base_1_207240_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207240_9"/>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11680" cy="643890"/>
                    </a:xfrm>
                    <a:prstGeom prst="rect">
                      <a:avLst/>
                    </a:prstGeom>
                    <a:noFill/>
                    <a:ln>
                      <a:noFill/>
                    </a:ln>
                  </pic:spPr>
                </pic:pic>
              </a:graphicData>
            </a:graphic>
          </wp:inline>
        </w:drawing>
      </w:r>
      <w:r w:rsidRPr="00930471">
        <w:rPr>
          <w:rFonts w:ascii="Franklin Gothic Book" w:hAnsi="Franklin Gothic Book"/>
        </w:rPr>
        <w:t>,</w:t>
      </w:r>
    </w:p>
    <w:p w14:paraId="2FB0657F" w14:textId="77777777" w:rsidR="00930471" w:rsidRPr="00930471" w:rsidRDefault="00930471" w:rsidP="00930471">
      <w:pPr>
        <w:ind w:left="1276" w:right="1"/>
        <w:jc w:val="both"/>
        <w:rPr>
          <w:rFonts w:ascii="Franklin Gothic Book" w:hAnsi="Franklin Gothic Book"/>
        </w:rPr>
      </w:pPr>
    </w:p>
    <w:p w14:paraId="1D329560" w14:textId="77777777" w:rsidR="00930471" w:rsidRDefault="00930471" w:rsidP="00930471">
      <w:pPr>
        <w:ind w:left="1276" w:right="1"/>
        <w:jc w:val="both"/>
        <w:rPr>
          <w:rFonts w:ascii="Franklin Gothic Book" w:hAnsi="Franklin Gothic Book"/>
        </w:rPr>
      </w:pPr>
      <w:r w:rsidRPr="00930471">
        <w:rPr>
          <w:rFonts w:ascii="Franklin Gothic Book" w:hAnsi="Franklin Gothic Book"/>
        </w:rPr>
        <w:t xml:space="preserve">где </w:t>
      </w:r>
      <w:proofErr w:type="spellStart"/>
      <w:r w:rsidRPr="00930471">
        <w:rPr>
          <w:rFonts w:ascii="Franklin Gothic Book" w:hAnsi="Franklin Gothic Book"/>
        </w:rPr>
        <w:t>Ц</w:t>
      </w:r>
      <w:r w:rsidRPr="00930471">
        <w:rPr>
          <w:rFonts w:ascii="Franklin Gothic Book" w:hAnsi="Franklin Gothic Book"/>
          <w:vertAlign w:val="subscript"/>
        </w:rPr>
        <w:t>max</w:t>
      </w:r>
      <w:proofErr w:type="spellEnd"/>
      <w:r w:rsidRPr="00930471">
        <w:rPr>
          <w:rFonts w:ascii="Franklin Gothic Book" w:hAnsi="Franklin Gothic Book"/>
        </w:rPr>
        <w:t xml:space="preserve"> - максимальное предложение из предложений по критерию, сделанных участниками закупки.</w:t>
      </w:r>
    </w:p>
    <w:p w14:paraId="38994E5B" w14:textId="77777777" w:rsidR="0009324A" w:rsidRDefault="0009324A" w:rsidP="00556902">
      <w:pPr>
        <w:ind w:left="1276" w:right="1"/>
        <w:jc w:val="both"/>
        <w:rPr>
          <w:rFonts w:ascii="Franklin Gothic Book" w:hAnsi="Franklin Gothic Book"/>
        </w:rPr>
      </w:pPr>
    </w:p>
    <w:p w14:paraId="6C5FC1A9"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Оценка по </w:t>
      </w:r>
      <w:proofErr w:type="spellStart"/>
      <w:r w:rsidRPr="00556902">
        <w:rPr>
          <w:rFonts w:ascii="Franklin Gothic Book" w:hAnsi="Franklin Gothic Book"/>
        </w:rPr>
        <w:t>нестоимостным</w:t>
      </w:r>
      <w:proofErr w:type="spellEnd"/>
      <w:r w:rsidRPr="00556902">
        <w:rPr>
          <w:rFonts w:ascii="Franklin Gothic Book" w:hAnsi="Franklin Gothic Book"/>
        </w:rPr>
        <w:t xml:space="preserve"> критериям (подкритериям), осуществляется в </w:t>
      </w:r>
      <w:r>
        <w:rPr>
          <w:rFonts w:ascii="Franklin Gothic Book" w:hAnsi="Franklin Gothic Book"/>
        </w:rPr>
        <w:t xml:space="preserve">следующем </w:t>
      </w:r>
      <w:r w:rsidRPr="00556902">
        <w:rPr>
          <w:rFonts w:ascii="Franklin Gothic Book" w:hAnsi="Franklin Gothic Book"/>
        </w:rPr>
        <w:t>порядке</w:t>
      </w:r>
      <w:r>
        <w:rPr>
          <w:rFonts w:ascii="Franklin Gothic Book" w:hAnsi="Franklin Gothic Book"/>
        </w:rPr>
        <w:t>:</w:t>
      </w:r>
    </w:p>
    <w:p w14:paraId="309570F9" w14:textId="77777777" w:rsidR="00556902" w:rsidRPr="00556902" w:rsidRDefault="00556902" w:rsidP="00556902">
      <w:pPr>
        <w:ind w:left="1276" w:right="1"/>
        <w:jc w:val="both"/>
        <w:rPr>
          <w:rFonts w:ascii="Franklin Gothic Book" w:hAnsi="Franklin Gothic Book"/>
        </w:rPr>
      </w:pPr>
      <w:bookmarkStart w:id="1" w:name="P126"/>
      <w:bookmarkEnd w:id="1"/>
      <w:r w:rsidRPr="00556902">
        <w:rPr>
          <w:rFonts w:ascii="Franklin Gothic Book" w:hAnsi="Franklin Gothic Book"/>
        </w:rPr>
        <w:t>В случае если для заказчика лучшим условием исполнения договора по критерию оценки (подкритерию) является наименьшее значение критерия оценки (подкритерия), количество баллов, присуждаемых по критерию оценки (подкритерию) (</w:t>
      </w: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определяется по формуле:</w:t>
      </w:r>
    </w:p>
    <w:p w14:paraId="701BCE9B" w14:textId="77777777" w:rsidR="00556902" w:rsidRPr="00556902" w:rsidRDefault="00556902" w:rsidP="00556902">
      <w:pPr>
        <w:ind w:left="1276" w:right="1"/>
        <w:jc w:val="both"/>
        <w:rPr>
          <w:rFonts w:ascii="Franklin Gothic Book" w:hAnsi="Franklin Gothic Book"/>
        </w:rPr>
      </w:pPr>
    </w:p>
    <w:p w14:paraId="75D1FB74"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xml:space="preserve"> = КЗ x 100 x (</w:t>
      </w:r>
      <w:proofErr w:type="spellStart"/>
      <w:r w:rsidRPr="00556902">
        <w:rPr>
          <w:rFonts w:ascii="Franklin Gothic Book" w:hAnsi="Franklin Gothic Book"/>
        </w:rPr>
        <w:t>К</w:t>
      </w:r>
      <w:r w:rsidRPr="00556902">
        <w:rPr>
          <w:rFonts w:ascii="Franklin Gothic Book" w:hAnsi="Franklin Gothic Book"/>
          <w:vertAlign w:val="subscript"/>
        </w:rPr>
        <w:t>min</w:t>
      </w:r>
      <w:proofErr w:type="spellEnd"/>
      <w:r w:rsidRPr="00556902">
        <w:rPr>
          <w:rFonts w:ascii="Franklin Gothic Book" w:hAnsi="Franklin Gothic Book"/>
        </w:rPr>
        <w:t xml:space="preserve"> / </w:t>
      </w: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w:t>
      </w:r>
    </w:p>
    <w:p w14:paraId="13A887C1" w14:textId="77777777" w:rsidR="00556902" w:rsidRPr="00556902" w:rsidRDefault="00556902" w:rsidP="00556902">
      <w:pPr>
        <w:ind w:left="1276" w:right="1"/>
        <w:jc w:val="both"/>
        <w:rPr>
          <w:rFonts w:ascii="Franklin Gothic Book" w:hAnsi="Franklin Gothic Book"/>
        </w:rPr>
      </w:pPr>
    </w:p>
    <w:p w14:paraId="436CBF45"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где:</w:t>
      </w:r>
    </w:p>
    <w:p w14:paraId="3DF290D5"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КЗ - коэффициент значимости подкритерия.</w:t>
      </w:r>
    </w:p>
    <w:p w14:paraId="1DAB2242"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В случае если используется один подкритерий, КЗ = 1;</w:t>
      </w:r>
    </w:p>
    <w:p w14:paraId="494E0083"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min</w:t>
      </w:r>
      <w:proofErr w:type="spellEnd"/>
      <w:r w:rsidRPr="00556902">
        <w:rPr>
          <w:rFonts w:ascii="Franklin Gothic Book" w:hAnsi="Franklin Gothic Book"/>
        </w:rPr>
        <w:t xml:space="preserve"> - минимальное предложение из предложений по критерию оценки, сделанных участниками закупки;</w:t>
      </w:r>
    </w:p>
    <w:p w14:paraId="507686D1"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предложение участника закупки, заявка которого оценивается.</w:t>
      </w:r>
    </w:p>
    <w:p w14:paraId="6E1EE8F9"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В случае если для заказчика лучшим условием исполнения договора по критерию оценки (подкритерию) является наименьшее значение критерия оценки (подкритерия), при этом заказчиком установлено предельно необходимое минимальное значение, количество баллов, присуждаемых по критерию оценки (подкритерию) (</w:t>
      </w: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определяется:</w:t>
      </w:r>
    </w:p>
    <w:p w14:paraId="32DC8B9F"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в случае если </w:t>
      </w:r>
      <w:proofErr w:type="spellStart"/>
      <w:r w:rsidRPr="00556902">
        <w:rPr>
          <w:rFonts w:ascii="Franklin Gothic Book" w:hAnsi="Franklin Gothic Book"/>
        </w:rPr>
        <w:t>К</w:t>
      </w:r>
      <w:proofErr w:type="gramStart"/>
      <w:r w:rsidRPr="00556902">
        <w:rPr>
          <w:rFonts w:ascii="Franklin Gothic Book" w:hAnsi="Franklin Gothic Book"/>
          <w:vertAlign w:val="subscript"/>
        </w:rPr>
        <w:t>min</w:t>
      </w:r>
      <w:proofErr w:type="spellEnd"/>
      <w:r w:rsidRPr="00556902">
        <w:rPr>
          <w:rFonts w:ascii="Franklin Gothic Book" w:hAnsi="Franklin Gothic Book"/>
        </w:rPr>
        <w:t xml:space="preserve"> &gt;</w:t>
      </w:r>
      <w:proofErr w:type="gramEnd"/>
      <w:r w:rsidRPr="00556902">
        <w:rPr>
          <w:rFonts w:ascii="Franklin Gothic Book" w:hAnsi="Franklin Gothic Book"/>
        </w:rPr>
        <w:t xml:space="preserve"> </w:t>
      </w:r>
      <w:proofErr w:type="spellStart"/>
      <w:r w:rsidRPr="00556902">
        <w:rPr>
          <w:rFonts w:ascii="Franklin Gothic Book" w:hAnsi="Franklin Gothic Book"/>
        </w:rPr>
        <w:t>К</w:t>
      </w:r>
      <w:r w:rsidRPr="00556902">
        <w:rPr>
          <w:rFonts w:ascii="Franklin Gothic Book" w:hAnsi="Franklin Gothic Book"/>
          <w:vertAlign w:val="superscript"/>
        </w:rPr>
        <w:t>пред</w:t>
      </w:r>
      <w:proofErr w:type="spellEnd"/>
      <w:r w:rsidRPr="00556902">
        <w:rPr>
          <w:rFonts w:ascii="Franklin Gothic Book" w:hAnsi="Franklin Gothic Book"/>
        </w:rPr>
        <w:t>, - по формуле:</w:t>
      </w:r>
    </w:p>
    <w:p w14:paraId="51E533A5" w14:textId="77777777" w:rsidR="00556902" w:rsidRPr="00556902" w:rsidRDefault="00556902" w:rsidP="00556902">
      <w:pPr>
        <w:ind w:left="1276" w:right="1"/>
        <w:jc w:val="both"/>
        <w:rPr>
          <w:rFonts w:ascii="Franklin Gothic Book" w:hAnsi="Franklin Gothic Book"/>
        </w:rPr>
      </w:pPr>
    </w:p>
    <w:p w14:paraId="60FB1575"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xml:space="preserve"> = КЗ x 100 x (</w:t>
      </w:r>
      <w:proofErr w:type="spellStart"/>
      <w:r w:rsidRPr="00556902">
        <w:rPr>
          <w:rFonts w:ascii="Franklin Gothic Book" w:hAnsi="Franklin Gothic Book"/>
        </w:rPr>
        <w:t>К</w:t>
      </w:r>
      <w:r w:rsidRPr="00556902">
        <w:rPr>
          <w:rFonts w:ascii="Franklin Gothic Book" w:hAnsi="Franklin Gothic Book"/>
          <w:vertAlign w:val="subscript"/>
        </w:rPr>
        <w:t>min</w:t>
      </w:r>
      <w:proofErr w:type="spellEnd"/>
      <w:r w:rsidRPr="00556902">
        <w:rPr>
          <w:rFonts w:ascii="Franklin Gothic Book" w:hAnsi="Franklin Gothic Book"/>
        </w:rPr>
        <w:t xml:space="preserve"> / </w:t>
      </w: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w:t>
      </w:r>
    </w:p>
    <w:p w14:paraId="1B732583" w14:textId="77777777" w:rsidR="00556902" w:rsidRPr="00556902" w:rsidRDefault="00556902" w:rsidP="00556902">
      <w:pPr>
        <w:ind w:left="1276" w:right="1"/>
        <w:jc w:val="both"/>
        <w:rPr>
          <w:rFonts w:ascii="Franklin Gothic Book" w:hAnsi="Franklin Gothic Book"/>
        </w:rPr>
      </w:pPr>
    </w:p>
    <w:p w14:paraId="2B72DDAB"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в случае если </w:t>
      </w:r>
      <w:r w:rsidRPr="00556902">
        <w:rPr>
          <w:rFonts w:ascii="Franklin Gothic Book" w:hAnsi="Franklin Gothic Book"/>
          <w:noProof/>
        </w:rPr>
        <w:drawing>
          <wp:inline distT="0" distB="0" distL="0" distR="0" wp14:anchorId="160CEA26" wp14:editId="087F6D21">
            <wp:extent cx="1002030" cy="328930"/>
            <wp:effectExtent l="0" t="0" r="7620" b="0"/>
            <wp:docPr id="6" name="Рисунок 6" descr="base_1_207240_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207240_12"/>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02030" cy="328930"/>
                    </a:xfrm>
                    <a:prstGeom prst="rect">
                      <a:avLst/>
                    </a:prstGeom>
                    <a:noFill/>
                    <a:ln>
                      <a:noFill/>
                    </a:ln>
                  </pic:spPr>
                </pic:pic>
              </a:graphicData>
            </a:graphic>
          </wp:inline>
        </w:drawing>
      </w:r>
      <w:r w:rsidRPr="00556902">
        <w:rPr>
          <w:rFonts w:ascii="Franklin Gothic Book" w:hAnsi="Franklin Gothic Book"/>
        </w:rPr>
        <w:t>, - по формуле:</w:t>
      </w:r>
    </w:p>
    <w:p w14:paraId="70AEC31B" w14:textId="77777777" w:rsidR="00556902" w:rsidRPr="00556902" w:rsidRDefault="00556902" w:rsidP="00556902">
      <w:pPr>
        <w:ind w:left="1276" w:right="1"/>
        <w:jc w:val="both"/>
        <w:rPr>
          <w:rFonts w:ascii="Franklin Gothic Book" w:hAnsi="Franklin Gothic Book"/>
        </w:rPr>
      </w:pPr>
    </w:p>
    <w:p w14:paraId="7B7FE8C7"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xml:space="preserve"> = КЗ x 100 x (</w:t>
      </w:r>
      <w:proofErr w:type="spellStart"/>
      <w:r w:rsidRPr="00556902">
        <w:rPr>
          <w:rFonts w:ascii="Franklin Gothic Book" w:hAnsi="Franklin Gothic Book"/>
        </w:rPr>
        <w:t>К</w:t>
      </w:r>
      <w:r w:rsidRPr="00556902">
        <w:rPr>
          <w:rFonts w:ascii="Franklin Gothic Book" w:hAnsi="Franklin Gothic Book"/>
          <w:vertAlign w:val="superscript"/>
        </w:rPr>
        <w:t>пред</w:t>
      </w:r>
      <w:proofErr w:type="spellEnd"/>
      <w:r w:rsidRPr="00556902">
        <w:rPr>
          <w:rFonts w:ascii="Franklin Gothic Book" w:hAnsi="Franklin Gothic Book"/>
        </w:rPr>
        <w:t xml:space="preserve"> / </w:t>
      </w: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w:t>
      </w:r>
    </w:p>
    <w:p w14:paraId="751211CD" w14:textId="77777777" w:rsidR="00556902" w:rsidRPr="00556902" w:rsidRDefault="00556902" w:rsidP="00556902">
      <w:pPr>
        <w:ind w:left="1276" w:right="1"/>
        <w:jc w:val="both"/>
        <w:rPr>
          <w:rFonts w:ascii="Franklin Gothic Book" w:hAnsi="Franklin Gothic Book"/>
        </w:rPr>
      </w:pPr>
    </w:p>
    <w:p w14:paraId="5141DAE2"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при этом </w:t>
      </w:r>
      <w:proofErr w:type="spellStart"/>
      <w:r w:rsidRPr="00556902">
        <w:rPr>
          <w:rFonts w:ascii="Franklin Gothic Book" w:hAnsi="Franklin Gothic Book"/>
        </w:rPr>
        <w:t>НЦБ</w:t>
      </w:r>
      <w:r w:rsidRPr="00556902">
        <w:rPr>
          <w:rFonts w:ascii="Franklin Gothic Book" w:hAnsi="Franklin Gothic Book"/>
          <w:vertAlign w:val="subscript"/>
        </w:rPr>
        <w:t>min</w:t>
      </w:r>
      <w:proofErr w:type="spellEnd"/>
      <w:r w:rsidRPr="00556902">
        <w:rPr>
          <w:rFonts w:ascii="Franklin Gothic Book" w:hAnsi="Franklin Gothic Book"/>
        </w:rPr>
        <w:t xml:space="preserve"> = КЗ x 100,</w:t>
      </w:r>
    </w:p>
    <w:p w14:paraId="66770237"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где:</w:t>
      </w:r>
    </w:p>
    <w:p w14:paraId="7E9CEA51"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КЗ - коэффициент значимости подкритерия. В случае если используется один подкритерий, КЗ = 1;</w:t>
      </w:r>
    </w:p>
    <w:p w14:paraId="64D62CAB"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min</w:t>
      </w:r>
      <w:proofErr w:type="spellEnd"/>
      <w:r w:rsidRPr="00556902">
        <w:rPr>
          <w:rFonts w:ascii="Franklin Gothic Book" w:hAnsi="Franklin Gothic Book"/>
        </w:rPr>
        <w:t xml:space="preserve"> - минимальное предложение из предложений по критерию оценки, сделанных участниками закупки;</w:t>
      </w:r>
    </w:p>
    <w:p w14:paraId="077C9715"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perscript"/>
        </w:rPr>
        <w:t>пред</w:t>
      </w:r>
      <w:proofErr w:type="spellEnd"/>
      <w:r w:rsidRPr="00556902">
        <w:rPr>
          <w:rFonts w:ascii="Franklin Gothic Book" w:hAnsi="Franklin Gothic Book"/>
        </w:rPr>
        <w:t xml:space="preserve"> - предельно необходимое заказчику значение характеристик;</w:t>
      </w:r>
    </w:p>
    <w:p w14:paraId="51BCB6E0"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lastRenderedPageBreak/>
        <w:t>К</w:t>
      </w:r>
      <w:r w:rsidRPr="00556902">
        <w:rPr>
          <w:rFonts w:ascii="Franklin Gothic Book" w:hAnsi="Franklin Gothic Book"/>
          <w:vertAlign w:val="subscript"/>
        </w:rPr>
        <w:t>i</w:t>
      </w:r>
      <w:proofErr w:type="spellEnd"/>
      <w:r w:rsidRPr="00556902">
        <w:rPr>
          <w:rFonts w:ascii="Franklin Gothic Book" w:hAnsi="Franklin Gothic Book"/>
        </w:rPr>
        <w:t xml:space="preserve"> - предложение участника закупки, заявка которого оценивается;</w:t>
      </w:r>
    </w:p>
    <w:p w14:paraId="4FC09CB2"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min</w:t>
      </w:r>
      <w:proofErr w:type="spellEnd"/>
      <w:r w:rsidRPr="00556902">
        <w:rPr>
          <w:rFonts w:ascii="Franklin Gothic Book" w:hAnsi="Franklin Gothic Book"/>
        </w:rPr>
        <w:t xml:space="preserve"> - количество баллов по критерию оценки (подкритерию), присуждаемых участникам закупки, предложение которых меньше предельно необходимого минимального значения, установленного заказчиком.</w:t>
      </w:r>
    </w:p>
    <w:p w14:paraId="2B483307"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В случае если для заказчика лучшим условием исполнения договора по критерию оценки (подкритерию) является наибольшее значение критерия оценки (подкритерия), количество баллов, присуждаемых по критерию оценки (подкритерию) (</w:t>
      </w: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определяется по формуле:</w:t>
      </w:r>
    </w:p>
    <w:p w14:paraId="0BDA6FA2" w14:textId="77777777" w:rsidR="00556902" w:rsidRPr="00556902" w:rsidRDefault="00556902" w:rsidP="00556902">
      <w:pPr>
        <w:ind w:left="1276" w:right="1"/>
        <w:jc w:val="both"/>
        <w:rPr>
          <w:rFonts w:ascii="Franklin Gothic Book" w:hAnsi="Franklin Gothic Book"/>
        </w:rPr>
      </w:pPr>
    </w:p>
    <w:p w14:paraId="55F95665"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xml:space="preserve"> = КЗ x 100 x (</w:t>
      </w: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w:t>
      </w:r>
      <w:proofErr w:type="spellStart"/>
      <w:r w:rsidRPr="00556902">
        <w:rPr>
          <w:rFonts w:ascii="Franklin Gothic Book" w:hAnsi="Franklin Gothic Book"/>
        </w:rPr>
        <w:t>К</w:t>
      </w:r>
      <w:r w:rsidRPr="00556902">
        <w:rPr>
          <w:rFonts w:ascii="Franklin Gothic Book" w:hAnsi="Franklin Gothic Book"/>
          <w:vertAlign w:val="subscript"/>
        </w:rPr>
        <w:t>max</w:t>
      </w:r>
      <w:proofErr w:type="spellEnd"/>
      <w:r w:rsidRPr="00556902">
        <w:rPr>
          <w:rFonts w:ascii="Franklin Gothic Book" w:hAnsi="Franklin Gothic Book"/>
        </w:rPr>
        <w:t>),</w:t>
      </w:r>
    </w:p>
    <w:p w14:paraId="5974318A" w14:textId="77777777" w:rsidR="00556902" w:rsidRPr="00556902" w:rsidRDefault="00556902" w:rsidP="00556902">
      <w:pPr>
        <w:ind w:left="1276" w:right="1"/>
        <w:jc w:val="both"/>
        <w:rPr>
          <w:rFonts w:ascii="Franklin Gothic Book" w:hAnsi="Franklin Gothic Book"/>
        </w:rPr>
      </w:pPr>
    </w:p>
    <w:p w14:paraId="599D5499"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где:</w:t>
      </w:r>
    </w:p>
    <w:p w14:paraId="03C346C8"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КЗ - коэффициент значимости подкритерия.</w:t>
      </w:r>
    </w:p>
    <w:p w14:paraId="757F07EC"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В случае если используется один подкритерий, КЗ = 1;</w:t>
      </w:r>
    </w:p>
    <w:p w14:paraId="255FDB74"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предложение участника закупки, заявка которого оценивается;</w:t>
      </w:r>
    </w:p>
    <w:p w14:paraId="6972A836"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max</w:t>
      </w:r>
      <w:proofErr w:type="spellEnd"/>
      <w:r w:rsidRPr="00556902">
        <w:rPr>
          <w:rFonts w:ascii="Franklin Gothic Book" w:hAnsi="Franklin Gothic Book"/>
        </w:rPr>
        <w:t xml:space="preserve"> - максимальное предложение из предложений по критерию оценки, сделанных участниками закупки.</w:t>
      </w:r>
    </w:p>
    <w:p w14:paraId="6EAC0CDC" w14:textId="77777777" w:rsidR="00556902" w:rsidRPr="00556902" w:rsidRDefault="00556902" w:rsidP="00556902">
      <w:pPr>
        <w:ind w:left="1276" w:right="1"/>
        <w:jc w:val="both"/>
        <w:rPr>
          <w:rFonts w:ascii="Franklin Gothic Book" w:hAnsi="Franklin Gothic Book"/>
        </w:rPr>
      </w:pPr>
      <w:bookmarkStart w:id="2" w:name="P160"/>
      <w:bookmarkEnd w:id="2"/>
      <w:r w:rsidRPr="00556902">
        <w:rPr>
          <w:rFonts w:ascii="Franklin Gothic Book" w:hAnsi="Franklin Gothic Book"/>
        </w:rPr>
        <w:t>В случае если для заказчика лучшим условием исполнения договора по критерию оценки (подкритерию) является наибольшее значение критерия (подкритерия), при этом заказчиком установлено предельно необходимое максимальное значение</w:t>
      </w:r>
      <w:r w:rsidR="005044D4">
        <w:rPr>
          <w:rFonts w:ascii="Franklin Gothic Book" w:hAnsi="Franklin Gothic Book"/>
        </w:rPr>
        <w:t xml:space="preserve"> </w:t>
      </w:r>
      <w:r w:rsidRPr="00556902">
        <w:rPr>
          <w:rFonts w:ascii="Franklin Gothic Book" w:hAnsi="Franklin Gothic Book"/>
        </w:rPr>
        <w:t>количество баллов, присуждаемых по критерию оценки (подкритерию) (</w:t>
      </w: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определяется:</w:t>
      </w:r>
    </w:p>
    <w:p w14:paraId="59764DAE"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в случае если </w:t>
      </w:r>
      <w:proofErr w:type="spellStart"/>
      <w:r w:rsidRPr="00556902">
        <w:rPr>
          <w:rFonts w:ascii="Franklin Gothic Book" w:hAnsi="Franklin Gothic Book"/>
        </w:rPr>
        <w:t>К</w:t>
      </w:r>
      <w:r w:rsidRPr="00556902">
        <w:rPr>
          <w:rFonts w:ascii="Franklin Gothic Book" w:hAnsi="Franklin Gothic Book"/>
          <w:vertAlign w:val="subscript"/>
        </w:rPr>
        <w:t>max</w:t>
      </w:r>
      <w:proofErr w:type="spellEnd"/>
      <w:r w:rsidRPr="00556902">
        <w:rPr>
          <w:rFonts w:ascii="Franklin Gothic Book" w:hAnsi="Franklin Gothic Book"/>
        </w:rPr>
        <w:t xml:space="preserve"> </w:t>
      </w:r>
      <w:proofErr w:type="gramStart"/>
      <w:r w:rsidRPr="00556902">
        <w:rPr>
          <w:rFonts w:ascii="Franklin Gothic Book" w:hAnsi="Franklin Gothic Book"/>
        </w:rPr>
        <w:t xml:space="preserve">&lt; </w:t>
      </w:r>
      <w:proofErr w:type="spellStart"/>
      <w:r w:rsidRPr="00556902">
        <w:rPr>
          <w:rFonts w:ascii="Franklin Gothic Book" w:hAnsi="Franklin Gothic Book"/>
        </w:rPr>
        <w:t>К</w:t>
      </w:r>
      <w:r w:rsidRPr="00556902">
        <w:rPr>
          <w:rFonts w:ascii="Franklin Gothic Book" w:hAnsi="Franklin Gothic Book"/>
          <w:vertAlign w:val="superscript"/>
        </w:rPr>
        <w:t>пред</w:t>
      </w:r>
      <w:proofErr w:type="spellEnd"/>
      <w:proofErr w:type="gramEnd"/>
      <w:r w:rsidRPr="00556902">
        <w:rPr>
          <w:rFonts w:ascii="Franklin Gothic Book" w:hAnsi="Franklin Gothic Book"/>
        </w:rPr>
        <w:t>, - по формуле:</w:t>
      </w:r>
    </w:p>
    <w:p w14:paraId="2A8EEC7F" w14:textId="77777777" w:rsidR="00556902" w:rsidRPr="00556902" w:rsidRDefault="00556902" w:rsidP="00556902">
      <w:pPr>
        <w:ind w:left="1276" w:right="1"/>
        <w:jc w:val="both"/>
        <w:rPr>
          <w:rFonts w:ascii="Franklin Gothic Book" w:hAnsi="Franklin Gothic Book"/>
        </w:rPr>
      </w:pPr>
    </w:p>
    <w:p w14:paraId="48138746"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xml:space="preserve"> = КЗ x 100 x (</w:t>
      </w: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w:t>
      </w:r>
      <w:proofErr w:type="spellStart"/>
      <w:r w:rsidRPr="00556902">
        <w:rPr>
          <w:rFonts w:ascii="Franklin Gothic Book" w:hAnsi="Franklin Gothic Book"/>
        </w:rPr>
        <w:t>К</w:t>
      </w:r>
      <w:r w:rsidRPr="00556902">
        <w:rPr>
          <w:rFonts w:ascii="Franklin Gothic Book" w:hAnsi="Franklin Gothic Book"/>
          <w:vertAlign w:val="subscript"/>
        </w:rPr>
        <w:t>max</w:t>
      </w:r>
      <w:proofErr w:type="spellEnd"/>
      <w:r w:rsidRPr="00556902">
        <w:rPr>
          <w:rFonts w:ascii="Franklin Gothic Book" w:hAnsi="Franklin Gothic Book"/>
        </w:rPr>
        <w:t>);</w:t>
      </w:r>
    </w:p>
    <w:p w14:paraId="303958AE" w14:textId="77777777" w:rsidR="00556902" w:rsidRPr="00556902" w:rsidRDefault="00556902" w:rsidP="00556902">
      <w:pPr>
        <w:ind w:left="1276" w:right="1"/>
        <w:jc w:val="both"/>
        <w:rPr>
          <w:rFonts w:ascii="Franklin Gothic Book" w:hAnsi="Franklin Gothic Book"/>
        </w:rPr>
      </w:pPr>
    </w:p>
    <w:p w14:paraId="230BD34B"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в случае если </w:t>
      </w:r>
      <w:r w:rsidRPr="00556902">
        <w:rPr>
          <w:rFonts w:ascii="Franklin Gothic Book" w:hAnsi="Franklin Gothic Book"/>
          <w:noProof/>
        </w:rPr>
        <w:drawing>
          <wp:inline distT="0" distB="0" distL="0" distR="0" wp14:anchorId="1B8A3CBE" wp14:editId="21490FE1">
            <wp:extent cx="1053465" cy="328930"/>
            <wp:effectExtent l="0" t="0" r="0" b="0"/>
            <wp:docPr id="7" name="Рисунок 7" descr="base_1_207240_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207240_13"/>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53465" cy="328930"/>
                    </a:xfrm>
                    <a:prstGeom prst="rect">
                      <a:avLst/>
                    </a:prstGeom>
                    <a:noFill/>
                    <a:ln>
                      <a:noFill/>
                    </a:ln>
                  </pic:spPr>
                </pic:pic>
              </a:graphicData>
            </a:graphic>
          </wp:inline>
        </w:drawing>
      </w:r>
      <w:r w:rsidRPr="00556902">
        <w:rPr>
          <w:rFonts w:ascii="Franklin Gothic Book" w:hAnsi="Franklin Gothic Book"/>
        </w:rPr>
        <w:t>, - по формуле:</w:t>
      </w:r>
    </w:p>
    <w:p w14:paraId="17B5B40C" w14:textId="77777777" w:rsidR="00556902" w:rsidRPr="00556902" w:rsidRDefault="00556902" w:rsidP="00556902">
      <w:pPr>
        <w:ind w:left="1276" w:right="1"/>
        <w:jc w:val="both"/>
        <w:rPr>
          <w:rFonts w:ascii="Franklin Gothic Book" w:hAnsi="Franklin Gothic Book"/>
        </w:rPr>
      </w:pPr>
    </w:p>
    <w:p w14:paraId="30C8F4FF"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xml:space="preserve"> = КЗ x 100 x (</w:t>
      </w: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w:t>
      </w:r>
      <w:proofErr w:type="spellStart"/>
      <w:r w:rsidRPr="00556902">
        <w:rPr>
          <w:rFonts w:ascii="Franklin Gothic Book" w:hAnsi="Franklin Gothic Book"/>
        </w:rPr>
        <w:t>К</w:t>
      </w:r>
      <w:r w:rsidRPr="00556902">
        <w:rPr>
          <w:rFonts w:ascii="Franklin Gothic Book" w:hAnsi="Franklin Gothic Book"/>
          <w:vertAlign w:val="superscript"/>
        </w:rPr>
        <w:t>пред</w:t>
      </w:r>
      <w:proofErr w:type="spellEnd"/>
      <w:r w:rsidRPr="00556902">
        <w:rPr>
          <w:rFonts w:ascii="Franklin Gothic Book" w:hAnsi="Franklin Gothic Book"/>
        </w:rPr>
        <w:t>);</w:t>
      </w:r>
    </w:p>
    <w:p w14:paraId="286B9CCD" w14:textId="77777777" w:rsidR="00556902" w:rsidRPr="00556902" w:rsidRDefault="00556902" w:rsidP="00556902">
      <w:pPr>
        <w:ind w:left="1276" w:right="1"/>
        <w:jc w:val="both"/>
        <w:rPr>
          <w:rFonts w:ascii="Franklin Gothic Book" w:hAnsi="Franklin Gothic Book"/>
        </w:rPr>
      </w:pPr>
    </w:p>
    <w:p w14:paraId="436B26DC"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при этом </w:t>
      </w:r>
      <w:proofErr w:type="spellStart"/>
      <w:r w:rsidRPr="00556902">
        <w:rPr>
          <w:rFonts w:ascii="Franklin Gothic Book" w:hAnsi="Franklin Gothic Book"/>
        </w:rPr>
        <w:t>НЦБ</w:t>
      </w:r>
      <w:r w:rsidRPr="00556902">
        <w:rPr>
          <w:rFonts w:ascii="Franklin Gothic Book" w:hAnsi="Franklin Gothic Book"/>
          <w:vertAlign w:val="subscript"/>
        </w:rPr>
        <w:t>max</w:t>
      </w:r>
      <w:proofErr w:type="spellEnd"/>
      <w:r w:rsidRPr="00556902">
        <w:rPr>
          <w:rFonts w:ascii="Franklin Gothic Book" w:hAnsi="Franklin Gothic Book"/>
        </w:rPr>
        <w:t xml:space="preserve"> = КЗ x 100,</w:t>
      </w:r>
    </w:p>
    <w:p w14:paraId="00BE9D38"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где:</w:t>
      </w:r>
    </w:p>
    <w:p w14:paraId="2BA211E9"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КЗ - коэффициент значимости подкритерия. В случае если используется один подкритерий, КЗ = 1;</w:t>
      </w:r>
    </w:p>
    <w:p w14:paraId="0395E3B4"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предложение участника закупки, заявка которого оценивается;</w:t>
      </w:r>
    </w:p>
    <w:p w14:paraId="284D1705"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max</w:t>
      </w:r>
      <w:proofErr w:type="spellEnd"/>
      <w:r w:rsidRPr="00556902">
        <w:rPr>
          <w:rFonts w:ascii="Franklin Gothic Book" w:hAnsi="Franklin Gothic Book"/>
        </w:rPr>
        <w:t xml:space="preserve"> - максимальное предложение из предложений по критерию оценки, сделанных участниками закупки;</w:t>
      </w:r>
    </w:p>
    <w:p w14:paraId="3078D380"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perscript"/>
        </w:rPr>
        <w:t>пред</w:t>
      </w:r>
      <w:proofErr w:type="spellEnd"/>
      <w:r w:rsidRPr="00556902">
        <w:rPr>
          <w:rFonts w:ascii="Franklin Gothic Book" w:hAnsi="Franklin Gothic Book"/>
        </w:rPr>
        <w:t xml:space="preserve"> - предельно необходимое заказчику значение характеристик;</w:t>
      </w:r>
    </w:p>
    <w:p w14:paraId="2656ABEF"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max</w:t>
      </w:r>
      <w:proofErr w:type="spellEnd"/>
      <w:r w:rsidRPr="00556902">
        <w:rPr>
          <w:rFonts w:ascii="Franklin Gothic Book" w:hAnsi="Franklin Gothic Book"/>
        </w:rPr>
        <w:t xml:space="preserve"> - количество баллов по критерию оценки (подкритерию), присуждаемых участникам, предложение которых превышает предельно необходимое максимальное значение, установленное заказчиком.</w:t>
      </w:r>
    </w:p>
    <w:p w14:paraId="5ABCA128" w14:textId="77777777" w:rsidR="008F5CBE" w:rsidRPr="008F5CBE" w:rsidRDefault="008F5CBE" w:rsidP="008F5CBE">
      <w:pPr>
        <w:ind w:left="1276" w:right="1"/>
        <w:jc w:val="both"/>
        <w:rPr>
          <w:rFonts w:ascii="Franklin Gothic Book" w:hAnsi="Franklin Gothic Book"/>
        </w:rPr>
      </w:pPr>
      <w:r w:rsidRPr="008F5CBE">
        <w:rPr>
          <w:rFonts w:ascii="Franklin Gothic Book" w:hAnsi="Franklin Gothic Book"/>
        </w:rPr>
        <w:t>Итоговый рейтинг заявки вычисляется как сумма рейтингов по каждому критерию оценки заявки</w:t>
      </w:r>
      <w:r w:rsidR="009B79FF">
        <w:rPr>
          <w:rFonts w:ascii="Franklin Gothic Book" w:hAnsi="Franklin Gothic Book"/>
        </w:rPr>
        <w:t xml:space="preserve"> с учетом коэффициентов весомости</w:t>
      </w:r>
      <w:r w:rsidRPr="008F5CBE">
        <w:rPr>
          <w:rFonts w:ascii="Franklin Gothic Book" w:hAnsi="Franklin Gothic Book"/>
        </w:rPr>
        <w:t>.</w:t>
      </w:r>
    </w:p>
    <w:p w14:paraId="117F5F0A" w14:textId="77777777" w:rsidR="008F5CBE" w:rsidRPr="00930471" w:rsidRDefault="008F5CBE" w:rsidP="008F5CBE">
      <w:pPr>
        <w:ind w:left="1276" w:right="1"/>
        <w:jc w:val="both"/>
        <w:rPr>
          <w:rFonts w:ascii="Franklin Gothic Book" w:hAnsi="Franklin Gothic Book"/>
        </w:rPr>
      </w:pPr>
      <w:r>
        <w:rPr>
          <w:rFonts w:ascii="Franklin Gothic Book" w:hAnsi="Franklin Gothic Book"/>
        </w:rPr>
        <w:t>Победителем признается У</w:t>
      </w:r>
      <w:r w:rsidRPr="008F5CBE">
        <w:rPr>
          <w:rFonts w:ascii="Franklin Gothic Book" w:hAnsi="Franklin Gothic Book"/>
        </w:rPr>
        <w:t>частник закупки, заявке которого присвоен самый высокий итоговый рейтинг. Заявке такого участника закупки присваивается первый порядковый номер.</w:t>
      </w:r>
    </w:p>
    <w:p w14:paraId="3332135C" w14:textId="77777777" w:rsidR="00DC29ED" w:rsidRPr="00DC29ED" w:rsidRDefault="00DC29ED" w:rsidP="003C1ED6">
      <w:pPr>
        <w:pStyle w:val="afff6"/>
        <w:numPr>
          <w:ilvl w:val="1"/>
          <w:numId w:val="24"/>
        </w:numPr>
        <w:spacing w:before="60" w:after="60"/>
        <w:jc w:val="both"/>
        <w:rPr>
          <w:rFonts w:ascii="Franklin Gothic Book" w:hAnsi="Franklin Gothic Book"/>
          <w:b/>
        </w:rPr>
      </w:pPr>
      <w:r>
        <w:rPr>
          <w:rFonts w:ascii="Franklin Gothic Book" w:hAnsi="Franklin Gothic Book"/>
          <w:b/>
        </w:rPr>
        <w:t xml:space="preserve"> </w:t>
      </w:r>
      <w:r w:rsidRPr="00DC29ED">
        <w:rPr>
          <w:rFonts w:ascii="Franklin Gothic Book" w:hAnsi="Franklin Gothic Book"/>
          <w:b/>
        </w:rPr>
        <w:t>Выбор победителя закупки.</w:t>
      </w:r>
    </w:p>
    <w:p w14:paraId="231D889D" w14:textId="77777777" w:rsidR="00E70988" w:rsidRPr="00E70988" w:rsidRDefault="00E70988" w:rsidP="003C1ED6">
      <w:pPr>
        <w:pStyle w:val="afff6"/>
        <w:numPr>
          <w:ilvl w:val="2"/>
          <w:numId w:val="24"/>
        </w:numPr>
        <w:spacing w:before="60" w:after="60"/>
        <w:jc w:val="both"/>
        <w:rPr>
          <w:rFonts w:ascii="Franklin Gothic Book" w:hAnsi="Franklin Gothic Book"/>
        </w:rPr>
      </w:pPr>
      <w:r w:rsidRPr="00E70988">
        <w:rPr>
          <w:rFonts w:ascii="Franklin Gothic Book" w:hAnsi="Franklin Gothic Book"/>
        </w:rPr>
        <w:t xml:space="preserve">Победителем </w:t>
      </w:r>
      <w:r w:rsidR="005832D7">
        <w:rPr>
          <w:rFonts w:ascii="Franklin Gothic Book" w:hAnsi="Franklin Gothic Book"/>
        </w:rPr>
        <w:t>закупки</w:t>
      </w:r>
      <w:r w:rsidRPr="00E70988">
        <w:rPr>
          <w:rFonts w:ascii="Franklin Gothic Book" w:hAnsi="Franklin Gothic Book"/>
        </w:rPr>
        <w:t xml:space="preserve"> признается Участник, чье окончательное предложение признано лучшим на основании критериев, указанных в документации о закупке, и окончательному предложению которого присвоен первый номер.</w:t>
      </w:r>
    </w:p>
    <w:p w14:paraId="3F0EC0DB" w14:textId="77777777" w:rsidR="00E70988" w:rsidRPr="00E70988" w:rsidRDefault="00E70988" w:rsidP="003C1ED6">
      <w:pPr>
        <w:pStyle w:val="afff6"/>
        <w:numPr>
          <w:ilvl w:val="2"/>
          <w:numId w:val="24"/>
        </w:numPr>
        <w:spacing w:before="60" w:after="60"/>
        <w:jc w:val="both"/>
        <w:rPr>
          <w:rFonts w:ascii="Franklin Gothic Book" w:hAnsi="Franklin Gothic Book"/>
        </w:rPr>
      </w:pPr>
      <w:r w:rsidRPr="00E70988">
        <w:rPr>
          <w:rFonts w:ascii="Franklin Gothic Book" w:hAnsi="Franklin Gothic Book"/>
        </w:rPr>
        <w:t xml:space="preserve">В случае если в нескольких окончательных предложениях содержатся одинаковые лучшие условия исполнения договора, победителем </w:t>
      </w:r>
      <w:r w:rsidR="005832D7">
        <w:rPr>
          <w:rFonts w:ascii="Franklin Gothic Book" w:hAnsi="Franklin Gothic Book"/>
        </w:rPr>
        <w:t>закупки</w:t>
      </w:r>
      <w:r w:rsidRPr="00E70988">
        <w:rPr>
          <w:rFonts w:ascii="Franklin Gothic Book" w:hAnsi="Franklin Gothic Book"/>
        </w:rPr>
        <w:t xml:space="preserve"> признается Участник, окончательное предложение которого поступило раньше. </w:t>
      </w:r>
    </w:p>
    <w:p w14:paraId="340978E3" w14:textId="77777777" w:rsidR="00E70988" w:rsidRPr="00E70988" w:rsidRDefault="00E70988" w:rsidP="003C1ED6">
      <w:pPr>
        <w:pStyle w:val="afff6"/>
        <w:numPr>
          <w:ilvl w:val="2"/>
          <w:numId w:val="24"/>
        </w:numPr>
        <w:spacing w:before="60" w:after="60"/>
        <w:jc w:val="both"/>
        <w:rPr>
          <w:rFonts w:ascii="Franklin Gothic Book" w:hAnsi="Franklin Gothic Book"/>
        </w:rPr>
      </w:pPr>
      <w:r w:rsidRPr="00E70988">
        <w:rPr>
          <w:rFonts w:ascii="Franklin Gothic Book" w:hAnsi="Franklin Gothic Book"/>
        </w:rPr>
        <w:lastRenderedPageBreak/>
        <w:t xml:space="preserve">В случае если подано единственное окончательное предложение, соответствующее настоящей документации о закупке, Участник, подавший такое окончательное предложение, признается победителем </w:t>
      </w:r>
      <w:r w:rsidR="005832D7">
        <w:rPr>
          <w:rFonts w:ascii="Franklin Gothic Book" w:hAnsi="Franklin Gothic Book"/>
        </w:rPr>
        <w:t>закупки</w:t>
      </w:r>
      <w:r w:rsidRPr="00E70988">
        <w:rPr>
          <w:rFonts w:ascii="Franklin Gothic Book" w:hAnsi="Franklin Gothic Book"/>
        </w:rPr>
        <w:t>.</w:t>
      </w:r>
    </w:p>
    <w:p w14:paraId="6A6F6272" w14:textId="77777777" w:rsidR="00E70988" w:rsidRPr="00E70988" w:rsidRDefault="00E70988" w:rsidP="003C1ED6">
      <w:pPr>
        <w:pStyle w:val="afff6"/>
        <w:numPr>
          <w:ilvl w:val="2"/>
          <w:numId w:val="24"/>
        </w:numPr>
        <w:spacing w:before="60" w:after="60"/>
        <w:jc w:val="both"/>
        <w:rPr>
          <w:rFonts w:ascii="Franklin Gothic Book" w:hAnsi="Franklin Gothic Book"/>
        </w:rPr>
      </w:pPr>
      <w:r w:rsidRPr="00E70988">
        <w:rPr>
          <w:rFonts w:ascii="Franklin Gothic Book" w:hAnsi="Franklin Gothic Book"/>
        </w:rPr>
        <w:t xml:space="preserve">В случае если все окончательные предложения отклонены, победителем </w:t>
      </w:r>
      <w:r w:rsidR="005832D7">
        <w:rPr>
          <w:rFonts w:ascii="Franklin Gothic Book" w:hAnsi="Franklin Gothic Book"/>
        </w:rPr>
        <w:t>закупки</w:t>
      </w:r>
      <w:r w:rsidRPr="00E70988">
        <w:rPr>
          <w:rFonts w:ascii="Franklin Gothic Book" w:hAnsi="Franklin Gothic Book"/>
        </w:rPr>
        <w:t xml:space="preserve"> признается участник, условия исполнения договора которого признаны лучшими.</w:t>
      </w:r>
    </w:p>
    <w:p w14:paraId="4E20A247" w14:textId="77777777" w:rsidR="00E70988" w:rsidRPr="00E70988" w:rsidRDefault="00E70988" w:rsidP="003C1ED6">
      <w:pPr>
        <w:pStyle w:val="afff6"/>
        <w:numPr>
          <w:ilvl w:val="2"/>
          <w:numId w:val="24"/>
        </w:numPr>
        <w:spacing w:before="60" w:after="60"/>
        <w:jc w:val="both"/>
        <w:rPr>
          <w:rFonts w:ascii="Franklin Gothic Book" w:hAnsi="Franklin Gothic Book"/>
        </w:rPr>
      </w:pPr>
      <w:r w:rsidRPr="00E70988">
        <w:rPr>
          <w:rFonts w:ascii="Franklin Gothic Book" w:hAnsi="Franklin Gothic Book"/>
        </w:rPr>
        <w:t xml:space="preserve">В случае если только одно окончательное предложение признано соответствующим условиям, изложенным в документации, Участник, подавший это окончательное предложение, признается победителем </w:t>
      </w:r>
      <w:r w:rsidR="005832D7">
        <w:rPr>
          <w:rFonts w:ascii="Franklin Gothic Book" w:hAnsi="Franklin Gothic Book"/>
        </w:rPr>
        <w:t>закупки</w:t>
      </w:r>
      <w:r w:rsidRPr="00E70988">
        <w:rPr>
          <w:rFonts w:ascii="Franklin Gothic Book" w:hAnsi="Franklin Gothic Book"/>
        </w:rPr>
        <w:t>.</w:t>
      </w:r>
    </w:p>
    <w:p w14:paraId="6D018F9E" w14:textId="77777777" w:rsidR="002F7CAC" w:rsidRPr="002F7CAC" w:rsidRDefault="005044D4" w:rsidP="002F7CAC">
      <w:pPr>
        <w:pStyle w:val="afff6"/>
        <w:numPr>
          <w:ilvl w:val="2"/>
          <w:numId w:val="24"/>
        </w:numPr>
        <w:rPr>
          <w:rFonts w:ascii="Franklin Gothic Book" w:hAnsi="Franklin Gothic Book"/>
        </w:rPr>
      </w:pPr>
      <w:r w:rsidRPr="002F7CAC">
        <w:rPr>
          <w:rFonts w:ascii="Franklin Gothic Book" w:hAnsi="Franklin Gothic Book"/>
        </w:rPr>
        <w:t xml:space="preserve">Заказчик вправе продлить срок рассмотрения и оценки заявок, но не более чем на 10 рабочих дней. При этом в течение одного рабочего дня с даты принятия решения о продлении срока рассмотрения таких заявок заказчик размещает соответствующее уведомление в </w:t>
      </w:r>
      <w:proofErr w:type="gramStart"/>
      <w:r w:rsidRPr="002F7CAC">
        <w:rPr>
          <w:rFonts w:ascii="Franklin Gothic Book" w:hAnsi="Franklin Gothic Book"/>
        </w:rPr>
        <w:t>ЕИС</w:t>
      </w:r>
      <w:r w:rsidR="002F7CAC" w:rsidRPr="002F7CAC">
        <w:rPr>
          <w:rFonts w:ascii="Franklin Gothic Book" w:hAnsi="Franklin Gothic Book"/>
        </w:rPr>
        <w:t>(</w:t>
      </w:r>
      <w:proofErr w:type="gramEnd"/>
      <w:r w:rsidR="002F7CAC" w:rsidRPr="002F7CAC">
        <w:rPr>
          <w:rFonts w:ascii="Franklin Gothic Book" w:hAnsi="Franklin Gothic Book"/>
        </w:rPr>
        <w:t>в случае публикации в ЕИС);</w:t>
      </w:r>
    </w:p>
    <w:p w14:paraId="3F127564" w14:textId="77777777" w:rsidR="00DC29ED" w:rsidRPr="00DC29ED" w:rsidRDefault="005044D4" w:rsidP="003C1ED6">
      <w:pPr>
        <w:pStyle w:val="afff6"/>
        <w:numPr>
          <w:ilvl w:val="2"/>
          <w:numId w:val="24"/>
        </w:numPr>
        <w:spacing w:before="60" w:after="60"/>
        <w:jc w:val="both"/>
        <w:rPr>
          <w:rFonts w:ascii="Franklin Gothic Book" w:hAnsi="Franklin Gothic Book"/>
        </w:rPr>
      </w:pPr>
      <w:r w:rsidRPr="005044D4">
        <w:rPr>
          <w:rFonts w:ascii="Franklin Gothic Book" w:hAnsi="Franklin Gothic Book"/>
        </w:rPr>
        <w:t xml:space="preserve">В случае если по окончании срока подачи заявок подана одна заявка, срок рассмотрения заявок и подведения итогов </w:t>
      </w:r>
      <w:r w:rsidR="005832D7">
        <w:rPr>
          <w:rFonts w:ascii="Franklin Gothic Book" w:hAnsi="Franklin Gothic Book"/>
        </w:rPr>
        <w:t>закупки</w:t>
      </w:r>
      <w:r w:rsidRPr="005044D4">
        <w:rPr>
          <w:rFonts w:ascii="Franklin Gothic Book" w:hAnsi="Franklin Gothic Book"/>
        </w:rPr>
        <w:t xml:space="preserve"> может быть сокращен.</w:t>
      </w:r>
      <w:r w:rsidR="00DC29ED">
        <w:rPr>
          <w:rFonts w:ascii="Franklin Gothic Book" w:hAnsi="Franklin Gothic Book"/>
        </w:rPr>
        <w:t xml:space="preserve"> </w:t>
      </w:r>
    </w:p>
    <w:p w14:paraId="422E5598" w14:textId="77777777" w:rsidR="00A344AC" w:rsidRPr="00713D7F" w:rsidRDefault="00A467B0" w:rsidP="003C1ED6">
      <w:pPr>
        <w:pStyle w:val="afff6"/>
        <w:numPr>
          <w:ilvl w:val="1"/>
          <w:numId w:val="24"/>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06968103" w14:textId="77777777" w:rsidR="00E57E67" w:rsidRPr="00E57E67" w:rsidRDefault="00E70988" w:rsidP="003C1ED6">
      <w:pPr>
        <w:pStyle w:val="afff6"/>
        <w:numPr>
          <w:ilvl w:val="2"/>
          <w:numId w:val="24"/>
        </w:numPr>
        <w:spacing w:before="60" w:after="60"/>
        <w:jc w:val="both"/>
        <w:rPr>
          <w:rFonts w:ascii="Franklin Gothic Book" w:hAnsi="Franklin Gothic Book"/>
        </w:rPr>
      </w:pPr>
      <w:r>
        <w:rPr>
          <w:rFonts w:ascii="Franklin Gothic Book" w:hAnsi="Franklin Gothic Book"/>
        </w:rPr>
        <w:t>Электронная торговая площадка направляет п</w:t>
      </w:r>
      <w:r w:rsidR="00E57E67" w:rsidRPr="00713D7F">
        <w:rPr>
          <w:rFonts w:ascii="Franklin Gothic Book" w:hAnsi="Franklin Gothic Book"/>
        </w:rPr>
        <w:t>обедителю закупки уведомление о выборе его победителем.</w:t>
      </w:r>
    </w:p>
    <w:p w14:paraId="56E00CEE" w14:textId="77777777" w:rsidR="00A467B0" w:rsidRPr="00713D7F" w:rsidRDefault="005044D4" w:rsidP="003C1ED6">
      <w:pPr>
        <w:pStyle w:val="afff6"/>
        <w:numPr>
          <w:ilvl w:val="2"/>
          <w:numId w:val="24"/>
        </w:numPr>
        <w:spacing w:before="60" w:after="60"/>
        <w:jc w:val="both"/>
        <w:rPr>
          <w:rFonts w:ascii="Franklin Gothic Book" w:hAnsi="Franklin Gothic Book"/>
        </w:rPr>
      </w:pPr>
      <w:r>
        <w:rPr>
          <w:rFonts w:ascii="Franklin Gothic Book" w:hAnsi="Franklin Gothic Book"/>
        </w:rPr>
        <w:t>В случае, если это предусмотрено информационной картой закупки</w:t>
      </w:r>
      <w:r w:rsidR="00A467B0" w:rsidRPr="00713D7F">
        <w:rPr>
          <w:rFonts w:ascii="Franklin Gothic Book" w:hAnsi="Franklin Gothic Book"/>
        </w:rPr>
        <w:t xml:space="preserve">, победитель должен представить </w:t>
      </w:r>
      <w:r w:rsidR="006D4F37">
        <w:rPr>
          <w:rFonts w:ascii="Franklin Gothic Book" w:hAnsi="Franklin Gothic Book"/>
        </w:rPr>
        <w:t>Заказчику</w:t>
      </w:r>
      <w:r w:rsidR="00A467B0"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00A467B0" w:rsidRPr="00713D7F">
        <w:rPr>
          <w:rFonts w:ascii="Franklin Gothic Book" w:hAnsi="Franklin Gothic Book"/>
        </w:rPr>
        <w:t>установленным  к</w:t>
      </w:r>
      <w:proofErr w:type="gramEnd"/>
      <w:r w:rsidR="00A467B0" w:rsidRPr="00713D7F">
        <w:rPr>
          <w:rFonts w:ascii="Franklin Gothic Book" w:hAnsi="Franklin Gothic Book"/>
        </w:rPr>
        <w:t xml:space="preserve"> банкам-гарантам в информационной карте</w:t>
      </w:r>
      <w:r w:rsidR="00A64406">
        <w:rPr>
          <w:rFonts w:ascii="Franklin Gothic Book" w:hAnsi="Franklin Gothic Book"/>
        </w:rPr>
        <w:t xml:space="preserve"> закупки</w:t>
      </w:r>
      <w:r w:rsidR="00A467B0" w:rsidRPr="00713D7F">
        <w:rPr>
          <w:rFonts w:ascii="Franklin Gothic Book" w:hAnsi="Franklin Gothic Book"/>
        </w:rPr>
        <w:t>.</w:t>
      </w:r>
    </w:p>
    <w:p w14:paraId="6C5CF32E" w14:textId="77777777" w:rsidR="00A467B0" w:rsidRPr="00F75629" w:rsidRDefault="00A467B0" w:rsidP="003C1ED6">
      <w:pPr>
        <w:pStyle w:val="afff6"/>
        <w:numPr>
          <w:ilvl w:val="2"/>
          <w:numId w:val="24"/>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44EA1B0E" w14:textId="77777777" w:rsidR="00A467B0" w:rsidRPr="00200659" w:rsidRDefault="00A467B0" w:rsidP="003C1ED6">
      <w:pPr>
        <w:pStyle w:val="afff6"/>
        <w:numPr>
          <w:ilvl w:val="2"/>
          <w:numId w:val="24"/>
        </w:numPr>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w:t>
      </w:r>
      <w:r w:rsidR="006D4F37">
        <w:rPr>
          <w:rFonts w:ascii="Franklin Gothic Book" w:hAnsi="Franklin Gothic Book"/>
        </w:rPr>
        <w:t>Участник</w:t>
      </w:r>
      <w:r w:rsidRPr="00200659">
        <w:rPr>
          <w:rFonts w:ascii="Franklin Gothic Book" w:hAnsi="Franklin Gothic Book"/>
        </w:rPr>
        <w:t xml:space="preserve">, подавший </w:t>
      </w:r>
      <w:r w:rsidRPr="00200659">
        <w:rPr>
          <w:rFonts w:ascii="Franklin Gothic Book" w:hAnsi="Franklin Gothic Book"/>
          <w:snapToGrid w:val="0"/>
        </w:rPr>
        <w:t>заявку на участие в закупке</w:t>
      </w:r>
      <w:r w:rsidRPr="00200659">
        <w:rPr>
          <w:rFonts w:ascii="Franklin Gothic Book" w:hAnsi="Franklin Gothic Book"/>
        </w:rPr>
        <w:t xml:space="preserve">, </w:t>
      </w:r>
      <w:r w:rsidR="00200659" w:rsidRPr="00200659">
        <w:rPr>
          <w:rFonts w:ascii="Franklin Gothic Book" w:hAnsi="Franklin Gothic Book"/>
        </w:rPr>
        <w:t xml:space="preserve">в случае, если единственная заявка соответствует требованиям документации о закупке,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14:paraId="641CBEED" w14:textId="77777777" w:rsidR="00001B67" w:rsidRPr="00200659" w:rsidRDefault="00001B67" w:rsidP="003C1ED6">
      <w:pPr>
        <w:pStyle w:val="afff6"/>
        <w:numPr>
          <w:ilvl w:val="2"/>
          <w:numId w:val="24"/>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23" w:history="1">
        <w:r w:rsidRPr="00200659">
          <w:rPr>
            <w:rStyle w:val="a8"/>
            <w:rFonts w:ascii="Franklin Gothic Book" w:hAnsi="Franklin Gothic Book"/>
            <w:color w:val="auto"/>
          </w:rPr>
          <w:t>ст. ст. 321</w:t>
        </w:r>
      </w:hyperlink>
      <w:r w:rsidRPr="00200659">
        <w:rPr>
          <w:rFonts w:ascii="Franklin Gothic Book" w:hAnsi="Franklin Gothic Book"/>
        </w:rPr>
        <w:t xml:space="preserve"> - </w:t>
      </w:r>
      <w:hyperlink r:id="rId24" w:history="1">
        <w:r w:rsidRPr="00200659">
          <w:rPr>
            <w:rStyle w:val="a8"/>
            <w:rFonts w:ascii="Franklin Gothic Book" w:hAnsi="Franklin Gothic Book"/>
            <w:color w:val="auto"/>
          </w:rPr>
          <w:t>325</w:t>
        </w:r>
      </w:hyperlink>
      <w:r w:rsidRPr="00200659">
        <w:rPr>
          <w:rFonts w:ascii="Franklin Gothic Book" w:hAnsi="Franklin Gothic Book"/>
        </w:rPr>
        <w:t xml:space="preserve">, </w:t>
      </w:r>
      <w:hyperlink r:id="rId25" w:history="1">
        <w:r w:rsidRPr="00200659">
          <w:rPr>
            <w:rStyle w:val="a8"/>
            <w:rFonts w:ascii="Franklin Gothic Book" w:hAnsi="Franklin Gothic Book"/>
            <w:color w:val="auto"/>
          </w:rPr>
          <w:t>1047</w:t>
        </w:r>
      </w:hyperlink>
      <w:r w:rsidRPr="00200659">
        <w:rPr>
          <w:rFonts w:ascii="Franklin Gothic Book" w:hAnsi="Franklin Gothic Book"/>
        </w:rPr>
        <w:t xml:space="preserve"> ГК РФ.</w:t>
      </w:r>
    </w:p>
    <w:p w14:paraId="3DD577F1" w14:textId="77777777" w:rsidR="00C41A4B" w:rsidRPr="00F75629" w:rsidRDefault="00A467B0" w:rsidP="003C1ED6">
      <w:pPr>
        <w:pStyle w:val="afff6"/>
        <w:numPr>
          <w:ilvl w:val="0"/>
          <w:numId w:val="24"/>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14:paraId="41673D54" w14:textId="77777777" w:rsidR="00A467B0" w:rsidRPr="00877204" w:rsidRDefault="00A467B0" w:rsidP="003C1ED6">
      <w:pPr>
        <w:pStyle w:val="afff6"/>
        <w:numPr>
          <w:ilvl w:val="1"/>
          <w:numId w:val="24"/>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14:paraId="30A8A51F" w14:textId="77777777" w:rsidR="00A467B0" w:rsidRPr="00877204" w:rsidRDefault="00A467B0" w:rsidP="003C1ED6">
      <w:pPr>
        <w:pStyle w:val="afff6"/>
        <w:numPr>
          <w:ilvl w:val="2"/>
          <w:numId w:val="24"/>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14:paraId="50D3556D" w14:textId="77777777" w:rsidR="00C41A4B" w:rsidRPr="00F75629" w:rsidRDefault="00A467B0" w:rsidP="003C1ED6">
      <w:pPr>
        <w:pStyle w:val="afff6"/>
        <w:numPr>
          <w:ilvl w:val="2"/>
          <w:numId w:val="24"/>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E7F23">
        <w:rPr>
          <w:rFonts w:ascii="Franklin Gothic Book" w:hAnsi="Franklin Gothic Book"/>
        </w:rPr>
        <w:t>сведения</w:t>
      </w:r>
      <w:r w:rsidRPr="00877204">
        <w:rPr>
          <w:rFonts w:ascii="Franklin Gothic Book" w:hAnsi="Franklin Gothic Book"/>
        </w:rPr>
        <w:t xml:space="preserve"> </w:t>
      </w:r>
      <w:r w:rsidR="00AE7F23">
        <w:rPr>
          <w:rFonts w:ascii="Franklin Gothic Book" w:hAnsi="Franklin Gothic Book"/>
        </w:rPr>
        <w:t>в заявке на участие закупки</w:t>
      </w:r>
      <w:r w:rsidR="00FD3ADC">
        <w:rPr>
          <w:rFonts w:ascii="Franklin Gothic Book" w:hAnsi="Franklin Gothic Book"/>
        </w:rPr>
        <w:t xml:space="preserve"> </w:t>
      </w:r>
      <w:r w:rsidRPr="00877204">
        <w:rPr>
          <w:rFonts w:ascii="Franklin Gothic Book" w:hAnsi="Franklin Gothic Book"/>
        </w:rPr>
        <w:t xml:space="preserve">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56811528" w14:textId="77777777" w:rsidR="00A467B0" w:rsidRPr="00176A29" w:rsidRDefault="00A467B0" w:rsidP="003C1ED6">
      <w:pPr>
        <w:pStyle w:val="afff6"/>
        <w:numPr>
          <w:ilvl w:val="1"/>
          <w:numId w:val="24"/>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14:paraId="31158237" w14:textId="77777777" w:rsidR="0009324A" w:rsidRPr="00D56AB4" w:rsidRDefault="0009324A" w:rsidP="003C1ED6">
      <w:pPr>
        <w:pStyle w:val="afff6"/>
        <w:numPr>
          <w:ilvl w:val="2"/>
          <w:numId w:val="24"/>
        </w:numPr>
        <w:spacing w:before="60" w:after="60"/>
        <w:ind w:left="1276" w:hanging="567"/>
        <w:jc w:val="both"/>
        <w:rPr>
          <w:rFonts w:ascii="Franklin Gothic Book" w:hAnsi="Franklin Gothic Book"/>
        </w:rPr>
      </w:pPr>
      <w:r w:rsidRPr="00D56AB4">
        <w:rPr>
          <w:rFonts w:ascii="Franklin Gothic Book" w:hAnsi="Franklin Gothic Book"/>
        </w:rPr>
        <w:t>Заявка должна содержать всю указанную в документации о закупке информацию и документы:</w:t>
      </w:r>
    </w:p>
    <w:p w14:paraId="213133ED" w14:textId="77777777" w:rsidR="000F39EA" w:rsidRPr="00D56AB4" w:rsidRDefault="000F39EA" w:rsidP="003C1ED6">
      <w:pPr>
        <w:pStyle w:val="afff6"/>
        <w:numPr>
          <w:ilvl w:val="3"/>
          <w:numId w:val="24"/>
        </w:numPr>
        <w:spacing w:before="60" w:after="60"/>
        <w:jc w:val="both"/>
        <w:rPr>
          <w:rFonts w:ascii="Franklin Gothic Book" w:hAnsi="Franklin Gothic Book"/>
        </w:rPr>
      </w:pPr>
      <w:r w:rsidRPr="00D56AB4">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w:t>
      </w:r>
      <w:r w:rsidRPr="00D56AB4">
        <w:rPr>
          <w:rFonts w:ascii="Franklin Gothic Book" w:hAnsi="Franklin Gothic Book"/>
        </w:rPr>
        <w:lastRenderedPageBreak/>
        <w:t xml:space="preserve">чество, паспортные данные, место жительства участника закупки (для физического лица), номер телефона, адрес электронной почты, банковские реквизиты; </w:t>
      </w:r>
    </w:p>
    <w:p w14:paraId="77A1CA8F" w14:textId="77777777" w:rsidR="000F39EA" w:rsidRPr="00D56AB4" w:rsidRDefault="000F39EA" w:rsidP="003C1ED6">
      <w:pPr>
        <w:pStyle w:val="afff6"/>
        <w:numPr>
          <w:ilvl w:val="3"/>
          <w:numId w:val="24"/>
        </w:numPr>
        <w:spacing w:before="60" w:after="60"/>
        <w:jc w:val="both"/>
        <w:rPr>
          <w:rFonts w:ascii="Franklin Gothic Book" w:hAnsi="Franklin Gothic Book"/>
        </w:rPr>
      </w:pPr>
      <w:r w:rsidRPr="00D56AB4">
        <w:rPr>
          <w:rFonts w:ascii="Franklin Gothic Book" w:hAnsi="Franklin Gothic Book"/>
        </w:rPr>
        <w:t xml:space="preserve">идентификационный номер налогоплательщика; </w:t>
      </w:r>
    </w:p>
    <w:p w14:paraId="14E4CA63" w14:textId="77777777" w:rsidR="000F39EA" w:rsidRPr="00D56AB4" w:rsidRDefault="000F39EA" w:rsidP="003C1ED6">
      <w:pPr>
        <w:pStyle w:val="afff6"/>
        <w:numPr>
          <w:ilvl w:val="3"/>
          <w:numId w:val="24"/>
        </w:numPr>
        <w:spacing w:before="60" w:after="60"/>
        <w:jc w:val="both"/>
        <w:rPr>
          <w:rFonts w:ascii="Franklin Gothic Book" w:hAnsi="Franklin Gothic Book"/>
        </w:rPr>
      </w:pPr>
      <w:r w:rsidRPr="00D56AB4">
        <w:rPr>
          <w:rFonts w:ascii="Franklin Gothic Book" w:hAnsi="Franklin Gothic Book"/>
        </w:rPr>
        <w:t xml:space="preserve">копии учредительных документов; </w:t>
      </w:r>
    </w:p>
    <w:p w14:paraId="2834E3F3" w14:textId="77777777" w:rsidR="000F39EA" w:rsidRPr="00D56AB4" w:rsidRDefault="000F39EA" w:rsidP="003C1ED6">
      <w:pPr>
        <w:pStyle w:val="afff6"/>
        <w:numPr>
          <w:ilvl w:val="3"/>
          <w:numId w:val="24"/>
        </w:numPr>
        <w:spacing w:before="60" w:after="60"/>
        <w:jc w:val="both"/>
        <w:rPr>
          <w:rFonts w:ascii="Franklin Gothic Book" w:hAnsi="Franklin Gothic Book"/>
        </w:rPr>
      </w:pPr>
      <w:r w:rsidRPr="00D56AB4">
        <w:rPr>
          <w:rFonts w:ascii="Franklin Gothic Book" w:hAnsi="Franklin Gothic Book"/>
        </w:rPr>
        <w:t xml:space="preserve">финансово-коммерческое предложение с указанием номера, наименования процедуры запроса предложений, условий исполнения договора, ценовых, функциональных, количественных и качественных характеристик товаров, работ, услуг, предлагаемых участником закупки; </w:t>
      </w:r>
    </w:p>
    <w:p w14:paraId="1019ACA9" w14:textId="77777777" w:rsidR="000F39EA" w:rsidRPr="00D56AB4" w:rsidRDefault="000F39EA" w:rsidP="003C1ED6">
      <w:pPr>
        <w:pStyle w:val="afff6"/>
        <w:numPr>
          <w:ilvl w:val="3"/>
          <w:numId w:val="24"/>
        </w:numPr>
        <w:spacing w:before="60" w:after="60"/>
        <w:jc w:val="both"/>
        <w:rPr>
          <w:rFonts w:ascii="Franklin Gothic Book" w:hAnsi="Franklin Gothic Book"/>
        </w:rPr>
      </w:pPr>
      <w:r w:rsidRPr="00D56AB4">
        <w:rPr>
          <w:rFonts w:ascii="Franklin Gothic Book" w:hAnsi="Franklin Gothic Book"/>
        </w:rPr>
        <w:t xml:space="preserve">документы, подтверждающие полномочия лица, подписавшего финансово-коммерческое предложение; </w:t>
      </w:r>
    </w:p>
    <w:p w14:paraId="44017888" w14:textId="77777777" w:rsidR="000F39EA" w:rsidRPr="00D56AB4" w:rsidRDefault="000F39EA" w:rsidP="003C1ED6">
      <w:pPr>
        <w:pStyle w:val="afff6"/>
        <w:numPr>
          <w:ilvl w:val="3"/>
          <w:numId w:val="24"/>
        </w:numPr>
        <w:spacing w:before="60" w:after="60"/>
        <w:jc w:val="both"/>
        <w:rPr>
          <w:rFonts w:ascii="Franklin Gothic Book" w:hAnsi="Franklin Gothic Book"/>
        </w:rPr>
      </w:pPr>
      <w:r w:rsidRPr="00D56AB4">
        <w:rPr>
          <w:rFonts w:ascii="Franklin Gothic Book" w:hAnsi="Franklin Gothic Book"/>
        </w:rPr>
        <w:t xml:space="preserve">иные документы, представляемые в подтверждение соответствия требованиям, изложенным в документации о </w:t>
      </w:r>
      <w:r w:rsidR="005832D7" w:rsidRPr="00D56AB4">
        <w:rPr>
          <w:rFonts w:ascii="Franklin Gothic Book" w:hAnsi="Franklin Gothic Book"/>
        </w:rPr>
        <w:t>закупке</w:t>
      </w:r>
      <w:r w:rsidRPr="00D56AB4">
        <w:rPr>
          <w:rFonts w:ascii="Franklin Gothic Book" w:hAnsi="Franklin Gothic Book"/>
        </w:rPr>
        <w:t>.</w:t>
      </w:r>
    </w:p>
    <w:p w14:paraId="0779C889" w14:textId="77777777" w:rsidR="00F43F17" w:rsidRPr="00F43F17" w:rsidRDefault="00A467B0" w:rsidP="003C1ED6">
      <w:pPr>
        <w:pStyle w:val="afff6"/>
        <w:numPr>
          <w:ilvl w:val="2"/>
          <w:numId w:val="24"/>
        </w:numPr>
        <w:spacing w:before="60" w:after="60"/>
        <w:ind w:left="1276" w:hanging="709"/>
        <w:jc w:val="both"/>
        <w:rPr>
          <w:rFonts w:ascii="Franklin Gothic Book" w:hAnsi="Franklin Gothic Book"/>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w:t>
      </w:r>
      <w:r w:rsidR="006D4F37">
        <w:rPr>
          <w:rFonts w:ascii="Franklin Gothic Book" w:hAnsi="Franklin Gothic Book"/>
        </w:rPr>
        <w:t>Участник</w:t>
      </w:r>
      <w:r w:rsidRPr="00176A29">
        <w:rPr>
          <w:rFonts w:ascii="Franklin Gothic Book" w:hAnsi="Franklin Gothic Book"/>
        </w:rPr>
        <w:t xml:space="preserve">а (в случае подписи заявки не первым лицом – представляется заверенная копия доверенности) </w:t>
      </w:r>
      <w:r w:rsidR="00F43F17" w:rsidRPr="00F43F17">
        <w:rPr>
          <w:rFonts w:ascii="Franklin Gothic Book" w:hAnsi="Franklin Gothic Book"/>
        </w:rPr>
        <w:t>и скреплены соответствующей печатью организации</w:t>
      </w:r>
      <w:r w:rsidR="000D4C95">
        <w:rPr>
          <w:rFonts w:ascii="Franklin Gothic Book" w:hAnsi="Franklin Gothic Book"/>
        </w:rPr>
        <w:t xml:space="preserve"> (при ее наличии)</w:t>
      </w:r>
      <w:r w:rsidR="00F43F17">
        <w:rPr>
          <w:rFonts w:ascii="Franklin Gothic Book" w:hAnsi="Franklin Gothic Book"/>
        </w:rPr>
        <w:t>.</w:t>
      </w:r>
      <w:r w:rsidRPr="00176A29">
        <w:rPr>
          <w:rFonts w:ascii="Franklin Gothic Book" w:hAnsi="Franklin Gothic Book"/>
        </w:rPr>
        <w:t xml:space="preserve"> </w:t>
      </w:r>
      <w:r w:rsidR="00F43F17" w:rsidRPr="00F43F17">
        <w:rPr>
          <w:rFonts w:ascii="Franklin Gothic Book" w:hAnsi="Franklin Gothic Book"/>
        </w:rPr>
        <w:t>Все экземпляры документов должны иметь четкую печать текстов.</w:t>
      </w:r>
    </w:p>
    <w:p w14:paraId="660EDC0D" w14:textId="77777777" w:rsidR="00F43F17" w:rsidRPr="00F43F17" w:rsidRDefault="00F43F17" w:rsidP="003C1ED6">
      <w:pPr>
        <w:pStyle w:val="afff6"/>
        <w:numPr>
          <w:ilvl w:val="2"/>
          <w:numId w:val="24"/>
        </w:numPr>
        <w:spacing w:before="60" w:after="60"/>
        <w:ind w:left="1276" w:hanging="709"/>
        <w:jc w:val="both"/>
        <w:rPr>
          <w:rFonts w:ascii="Franklin Gothic Book" w:hAnsi="Franklin Gothic Book"/>
        </w:rPr>
      </w:pPr>
      <w:r w:rsidRPr="00F43F17">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631CC5F9" w14:textId="77777777" w:rsidR="00F43F17" w:rsidRPr="006E3462" w:rsidRDefault="00F43F17" w:rsidP="003C1ED6">
      <w:pPr>
        <w:pStyle w:val="afff6"/>
        <w:numPr>
          <w:ilvl w:val="2"/>
          <w:numId w:val="24"/>
        </w:numPr>
        <w:spacing w:before="60" w:after="60"/>
        <w:ind w:left="1276" w:hanging="709"/>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документации о закупке), входящие в состав заявки должны быть предоставлены Участником закупки на участие в </w:t>
      </w:r>
      <w:r w:rsidR="00673269" w:rsidRPr="006E3462">
        <w:rPr>
          <w:rFonts w:ascii="Franklin Gothic Book" w:hAnsi="Franklin Gothic Book"/>
        </w:rPr>
        <w:t>закупке</w:t>
      </w:r>
      <w:r w:rsidRPr="006E3462">
        <w:rPr>
          <w:rFonts w:ascii="Franklin Gothic Book" w:hAnsi="Franklin Gothic Book"/>
        </w:rPr>
        <w:t xml:space="preserve"> 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Заявка на участие в закупке должна быть отсканирована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организации</w:t>
      </w:r>
      <w:r w:rsidR="000D4C95">
        <w:rPr>
          <w:rFonts w:ascii="Franklin Gothic Book" w:hAnsi="Franklin Gothic Book"/>
        </w:rPr>
        <w:t xml:space="preserve"> (при ее наличии)</w:t>
      </w:r>
      <w:r w:rsidRPr="006E3462">
        <w:rPr>
          <w:rFonts w:ascii="Franklin Gothic Book" w:hAnsi="Franklin Gothic Book"/>
        </w:rPr>
        <w:t xml:space="preserve"> в соответствии с требованиями настоящей документации о закупке. </w:t>
      </w:r>
    </w:p>
    <w:p w14:paraId="61E3C6D5" w14:textId="77777777" w:rsidR="00A467B0" w:rsidRPr="00176A29" w:rsidRDefault="00F43F17" w:rsidP="003C1ED6">
      <w:pPr>
        <w:pStyle w:val="afff6"/>
        <w:numPr>
          <w:ilvl w:val="2"/>
          <w:numId w:val="24"/>
        </w:numPr>
        <w:spacing w:before="60" w:after="60"/>
        <w:ind w:left="1276" w:hanging="709"/>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заявке на участие в </w:t>
      </w:r>
      <w:r>
        <w:rPr>
          <w:rFonts w:ascii="Franklin Gothic Book" w:hAnsi="Franklin Gothic Book"/>
        </w:rPr>
        <w:t xml:space="preserve">закупке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4FD05D" w14:textId="77777777" w:rsidR="00A467B0" w:rsidRPr="00733D39" w:rsidRDefault="00A467B0" w:rsidP="003C1ED6">
      <w:pPr>
        <w:pStyle w:val="afff6"/>
        <w:numPr>
          <w:ilvl w:val="2"/>
          <w:numId w:val="24"/>
        </w:numPr>
        <w:spacing w:before="60" w:after="60"/>
        <w:ind w:left="1276" w:hanging="709"/>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14:paraId="62F96AB5" w14:textId="77777777" w:rsidR="00733D39" w:rsidRDefault="00733D39" w:rsidP="003C1ED6">
      <w:pPr>
        <w:pStyle w:val="afff6"/>
        <w:numPr>
          <w:ilvl w:val="2"/>
          <w:numId w:val="24"/>
        </w:numPr>
        <w:ind w:left="1276" w:hanging="709"/>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заявке на участие в закупке,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14:paraId="157F8363" w14:textId="77777777" w:rsidR="00EE333B" w:rsidRPr="00D56AB4" w:rsidRDefault="00EE333B" w:rsidP="003C1ED6">
      <w:pPr>
        <w:pStyle w:val="afff6"/>
        <w:numPr>
          <w:ilvl w:val="2"/>
          <w:numId w:val="24"/>
        </w:numPr>
        <w:ind w:left="1276" w:hanging="709"/>
        <w:jc w:val="both"/>
        <w:rPr>
          <w:rFonts w:ascii="Franklin Gothic Book" w:hAnsi="Franklin Gothic Book"/>
          <w:color w:val="000000" w:themeColor="text1"/>
        </w:rPr>
      </w:pPr>
      <w:proofErr w:type="gramStart"/>
      <w:r w:rsidRPr="00D56AB4">
        <w:rPr>
          <w:rFonts w:ascii="Franklin Gothic Book" w:hAnsi="Franklin Gothic Book"/>
          <w:color w:val="000000" w:themeColor="text1"/>
        </w:rPr>
        <w:t>Цена</w:t>
      </w:r>
      <w:proofErr w:type="gramEnd"/>
      <w:r w:rsidRPr="00D56AB4">
        <w:rPr>
          <w:rFonts w:ascii="Franklin Gothic Book" w:hAnsi="Franklin Gothic Book"/>
          <w:color w:val="000000" w:themeColor="text1"/>
        </w:rPr>
        <w:t xml:space="preserve"> указанная в </w:t>
      </w:r>
      <w:r w:rsidR="004B21DD" w:rsidRPr="00D56AB4">
        <w:rPr>
          <w:rFonts w:ascii="Franklin Gothic Book" w:hAnsi="Franklin Gothic Book"/>
          <w:color w:val="000000" w:themeColor="text1"/>
        </w:rPr>
        <w:t>финансово-к</w:t>
      </w:r>
      <w:r w:rsidRPr="00D56AB4">
        <w:rPr>
          <w:rFonts w:ascii="Franklin Gothic Book" w:hAnsi="Franklin Gothic Book"/>
          <w:color w:val="000000" w:themeColor="text1"/>
        </w:rPr>
        <w:t xml:space="preserve">оммерческом предложении </w:t>
      </w:r>
      <w:r w:rsidRPr="00D56AB4">
        <w:rPr>
          <w:rFonts w:ascii="Franklin Gothic Book" w:hAnsi="Franklin Gothic Book"/>
          <w:i/>
          <w:color w:val="000000" w:themeColor="text1"/>
        </w:rPr>
        <w:t>(структуре предлагаемой цены)</w:t>
      </w:r>
      <w:r w:rsidRPr="00D56AB4">
        <w:rPr>
          <w:rFonts w:ascii="Franklin Gothic Book" w:hAnsi="Franklin Gothic Book"/>
          <w:color w:val="000000" w:themeColor="text1"/>
        </w:rPr>
        <w:t xml:space="preserve"> должна совпадать с ценой указанной в Заявке на участие в закупке.</w:t>
      </w:r>
      <w:r w:rsidRPr="00D56AB4">
        <w:t xml:space="preserve"> </w:t>
      </w:r>
      <w:r w:rsidRPr="00D56AB4">
        <w:rPr>
          <w:rFonts w:ascii="Franklin Gothic Book" w:hAnsi="Franklin Gothic Book"/>
          <w:color w:val="000000" w:themeColor="text1"/>
        </w:rPr>
        <w:t>Несоблюдение данного требования является основанием для отклонения заявки на участие в закупке.</w:t>
      </w:r>
    </w:p>
    <w:p w14:paraId="57E03A71" w14:textId="77777777" w:rsidR="009670B7" w:rsidRPr="009670B7" w:rsidRDefault="009670B7" w:rsidP="003C1ED6">
      <w:pPr>
        <w:pStyle w:val="afff6"/>
        <w:numPr>
          <w:ilvl w:val="2"/>
          <w:numId w:val="24"/>
        </w:numPr>
        <w:spacing w:before="60" w:after="60"/>
        <w:ind w:left="1276" w:hanging="709"/>
        <w:jc w:val="both"/>
        <w:rPr>
          <w:rFonts w:ascii="Franklin Gothic Book" w:hAnsi="Franklin Gothic Book"/>
        </w:rPr>
      </w:pPr>
      <w:r w:rsidRPr="00D56AB4">
        <w:rPr>
          <w:rFonts w:ascii="Franklin Gothic Book" w:hAnsi="Franklin Gothic Book"/>
        </w:rPr>
        <w:t xml:space="preserve">При подготовке заявки на участие в закупке и </w:t>
      </w:r>
      <w:r w:rsidR="004B21DD" w:rsidRPr="00D56AB4">
        <w:rPr>
          <w:rFonts w:ascii="Franklin Gothic Book" w:hAnsi="Franklin Gothic Book"/>
          <w:color w:val="000000" w:themeColor="text1"/>
        </w:rPr>
        <w:t>финансово-</w:t>
      </w:r>
      <w:r w:rsidRPr="00D56AB4">
        <w:rPr>
          <w:rFonts w:ascii="Franklin Gothic Book" w:hAnsi="Franklin Gothic Book"/>
        </w:rPr>
        <w:t>коммерческого предложения должно быть учтено, что стоимость заявки указывается с</w:t>
      </w:r>
      <w:r w:rsidRPr="009670B7">
        <w:rPr>
          <w:rFonts w:ascii="Franklin Gothic Book" w:hAnsi="Franklin Gothic Book"/>
        </w:rPr>
        <w:t xml:space="preserve"> расшифровкой прописью, при разночтении учитывается сумма прописью.</w:t>
      </w:r>
    </w:p>
    <w:p w14:paraId="502ED3D9" w14:textId="77777777" w:rsidR="009670B7" w:rsidRPr="009670B7" w:rsidRDefault="009670B7" w:rsidP="003C1ED6">
      <w:pPr>
        <w:pStyle w:val="afff6"/>
        <w:numPr>
          <w:ilvl w:val="2"/>
          <w:numId w:val="24"/>
        </w:numPr>
        <w:spacing w:before="60" w:after="60"/>
        <w:ind w:left="1276" w:hanging="709"/>
        <w:jc w:val="both"/>
        <w:rPr>
          <w:rFonts w:ascii="Franklin Gothic Book" w:hAnsi="Franklin Gothic Book"/>
        </w:rPr>
      </w:pPr>
      <w:r w:rsidRPr="009670B7">
        <w:rPr>
          <w:rFonts w:ascii="Franklin Gothic Book" w:hAnsi="Franklin Gothic Book"/>
        </w:rPr>
        <w:t xml:space="preserve">Таблицы и формы в заявке на участие в закупке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2879DC2B" w14:textId="77777777" w:rsidR="00D809C6" w:rsidRPr="006E3462" w:rsidRDefault="006D4F37" w:rsidP="003C1ED6">
      <w:pPr>
        <w:pStyle w:val="afff6"/>
        <w:numPr>
          <w:ilvl w:val="2"/>
          <w:numId w:val="24"/>
        </w:numPr>
        <w:spacing w:before="60" w:after="60"/>
        <w:ind w:left="1276" w:hanging="709"/>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заявку на участие в </w:t>
      </w:r>
      <w:r w:rsidR="00566799" w:rsidRPr="006E3462">
        <w:rPr>
          <w:rFonts w:ascii="Franklin Gothic Book" w:hAnsi="Franklin Gothic Book"/>
        </w:rPr>
        <w:t>закупке</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w:t>
      </w:r>
      <w:r w:rsidR="002C32EC" w:rsidRPr="006E3462">
        <w:rPr>
          <w:rFonts w:ascii="Franklin Gothic Book" w:hAnsi="Franklin Gothic Book"/>
        </w:rPr>
        <w:lastRenderedPageBreak/>
        <w:t>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14:paraId="66002EFE" w14:textId="77777777" w:rsidR="00FF3256" w:rsidRPr="00807113" w:rsidRDefault="00001B67" w:rsidP="003C1ED6">
      <w:pPr>
        <w:pStyle w:val="afff6"/>
        <w:numPr>
          <w:ilvl w:val="2"/>
          <w:numId w:val="24"/>
        </w:numPr>
        <w:ind w:left="1276" w:hanging="709"/>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3017AA27" w14:textId="77777777" w:rsidR="009670B7" w:rsidRPr="009670B7" w:rsidRDefault="009670B7" w:rsidP="003C1ED6">
      <w:pPr>
        <w:pStyle w:val="afff6"/>
        <w:numPr>
          <w:ilvl w:val="2"/>
          <w:numId w:val="24"/>
        </w:numPr>
        <w:ind w:left="1276" w:hanging="709"/>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заявки на участие в закупке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6E778E1" w14:textId="77777777" w:rsidR="00A344AC" w:rsidRPr="008D4CDE" w:rsidRDefault="00A467B0" w:rsidP="003C1ED6">
      <w:pPr>
        <w:pStyle w:val="afff6"/>
        <w:numPr>
          <w:ilvl w:val="2"/>
          <w:numId w:val="24"/>
        </w:numPr>
        <w:spacing w:before="60" w:after="60"/>
        <w:ind w:left="1276" w:hanging="709"/>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заявки на участие в закупке, несет </w:t>
      </w:r>
      <w:r w:rsidR="006D4F37">
        <w:rPr>
          <w:rFonts w:ascii="Franklin Gothic Book" w:hAnsi="Franklin Gothic Book"/>
        </w:rPr>
        <w:t>Участник</w:t>
      </w:r>
      <w:r w:rsidRPr="00BC416C">
        <w:rPr>
          <w:rFonts w:ascii="Franklin Gothic Book" w:hAnsi="Franklin Gothic Book"/>
        </w:rPr>
        <w:t xml:space="preserve"> закупки.</w:t>
      </w:r>
    </w:p>
    <w:p w14:paraId="491519FE" w14:textId="77777777" w:rsidR="00C41A4B" w:rsidRPr="004E032F" w:rsidRDefault="009C3DA9" w:rsidP="003C1ED6">
      <w:pPr>
        <w:pStyle w:val="afff6"/>
        <w:numPr>
          <w:ilvl w:val="1"/>
          <w:numId w:val="24"/>
        </w:numPr>
        <w:spacing w:before="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14:paraId="4992FF56" w14:textId="77777777" w:rsidR="00EE333B" w:rsidRPr="00EE333B" w:rsidRDefault="008B4B42" w:rsidP="003C1ED6">
      <w:pPr>
        <w:pStyle w:val="afff6"/>
        <w:numPr>
          <w:ilvl w:val="2"/>
          <w:numId w:val="24"/>
        </w:numPr>
        <w:ind w:hanging="798"/>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в соответствии с настоящей Документацией</w:t>
      </w:r>
      <w:r w:rsidR="00EE333B">
        <w:rPr>
          <w:rFonts w:ascii="Franklin Gothic Book" w:hAnsi="Franklin Gothic Book"/>
          <w:bCs/>
          <w:iCs/>
        </w:rPr>
        <w:t xml:space="preserve"> о закупке</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275A6CD2" w14:textId="77777777" w:rsidR="004560B3" w:rsidRPr="004560B3" w:rsidRDefault="004560B3" w:rsidP="002C4293">
      <w:pPr>
        <w:pStyle w:val="afff6"/>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30D8151" w14:textId="1FBA820B" w:rsidR="00C41A4B" w:rsidRPr="00C41A4B" w:rsidRDefault="004560B3" w:rsidP="002C4293">
      <w:pPr>
        <w:pStyle w:val="afff6"/>
        <w:numPr>
          <w:ilvl w:val="2"/>
          <w:numId w:val="16"/>
        </w:numPr>
        <w:jc w:val="both"/>
        <w:rPr>
          <w:rFonts w:ascii="Franklin Gothic Book" w:hAnsi="Franklin Gothic Book"/>
        </w:rPr>
      </w:pPr>
      <w:r>
        <w:rPr>
          <w:rFonts w:ascii="Franklin Gothic Book" w:hAnsi="Franklin Gothic Book"/>
        </w:rPr>
        <w:t>З</w:t>
      </w:r>
      <w:r w:rsidR="00FD2947" w:rsidRPr="00FD2947">
        <w:rPr>
          <w:rFonts w:ascii="Franklin Gothic Book" w:hAnsi="Franklin Gothic Book"/>
        </w:rPr>
        <w:t>аявка на участие в за</w:t>
      </w:r>
      <w:r w:rsidR="00C26BE7">
        <w:rPr>
          <w:rFonts w:ascii="Franklin Gothic Book" w:hAnsi="Franklin Gothic Book"/>
        </w:rPr>
        <w:t>купке</w:t>
      </w:r>
      <w:r w:rsidR="00FD2947" w:rsidRPr="00FD2947">
        <w:rPr>
          <w:rFonts w:ascii="Franklin Gothic Book" w:hAnsi="Franklin Gothic Book"/>
        </w:rPr>
        <w:t xml:space="preserve">- форма </w:t>
      </w:r>
      <w:r w:rsidR="0002726D">
        <w:rPr>
          <w:rFonts w:ascii="Franklin Gothic Book" w:hAnsi="Franklin Gothic Book"/>
        </w:rPr>
        <w:t>2</w:t>
      </w:r>
      <w:r w:rsidR="00FD2947" w:rsidRPr="00FD2947">
        <w:rPr>
          <w:rFonts w:ascii="Franklin Gothic Book" w:hAnsi="Franklin Gothic Book"/>
        </w:rPr>
        <w:t>;</w:t>
      </w:r>
    </w:p>
    <w:p w14:paraId="4826CFC6" w14:textId="77777777" w:rsidR="00FD2947" w:rsidRDefault="004B21DD" w:rsidP="002C4293">
      <w:pPr>
        <w:pStyle w:val="afff6"/>
        <w:numPr>
          <w:ilvl w:val="2"/>
          <w:numId w:val="16"/>
        </w:numPr>
        <w:jc w:val="both"/>
        <w:rPr>
          <w:rFonts w:ascii="Franklin Gothic Book" w:hAnsi="Franklin Gothic Book"/>
        </w:rPr>
      </w:pPr>
      <w:r w:rsidRPr="00D56AB4">
        <w:rPr>
          <w:rFonts w:ascii="Franklin Gothic Book" w:hAnsi="Franklin Gothic Book"/>
          <w:color w:val="000000" w:themeColor="text1"/>
        </w:rPr>
        <w:t>Финансово-к</w:t>
      </w:r>
      <w:r w:rsidR="00FD2947" w:rsidRPr="00D56AB4">
        <w:rPr>
          <w:rFonts w:ascii="Franklin Gothic Book" w:hAnsi="Franklin Gothic Book"/>
        </w:rPr>
        <w:t>оммерческое предложение</w:t>
      </w:r>
      <w:r w:rsidR="009B33C9" w:rsidRPr="00D56AB4">
        <w:rPr>
          <w:rFonts w:ascii="Franklin Gothic Book" w:hAnsi="Franklin Gothic Book"/>
        </w:rPr>
        <w:t xml:space="preserve"> (</w:t>
      </w:r>
      <w:r w:rsidR="009B33C9" w:rsidRPr="00D56AB4">
        <w:rPr>
          <w:rFonts w:ascii="Franklin Gothic Book" w:hAnsi="Franklin Gothic Book"/>
          <w:i/>
        </w:rPr>
        <w:t>структура предлагаемой цены</w:t>
      </w:r>
      <w:r w:rsidR="009B33C9" w:rsidRPr="00D56AB4">
        <w:rPr>
          <w:rFonts w:ascii="Franklin Gothic Book" w:hAnsi="Franklin Gothic Book"/>
        </w:rPr>
        <w:t>)</w:t>
      </w:r>
      <w:r w:rsidR="00FD2947" w:rsidRPr="00D56AB4">
        <w:rPr>
          <w:rFonts w:ascii="Franklin Gothic Book" w:hAnsi="Franklin Gothic Book"/>
        </w:rPr>
        <w:t xml:space="preserve"> –</w:t>
      </w:r>
      <w:r w:rsidR="00FD2947" w:rsidRPr="00FD2947">
        <w:rPr>
          <w:rFonts w:ascii="Franklin Gothic Book" w:hAnsi="Franklin Gothic Book"/>
        </w:rPr>
        <w:t xml:space="preserve"> форма </w:t>
      </w:r>
      <w:r w:rsidR="004560B3">
        <w:rPr>
          <w:rFonts w:ascii="Franklin Gothic Book" w:hAnsi="Franklin Gothic Book"/>
        </w:rPr>
        <w:t>3</w:t>
      </w:r>
      <w:r w:rsidR="00FD2947" w:rsidRPr="00FD2947">
        <w:rPr>
          <w:rFonts w:ascii="Franklin Gothic Book" w:hAnsi="Franklin Gothic Book"/>
        </w:rPr>
        <w:t>;</w:t>
      </w:r>
    </w:p>
    <w:p w14:paraId="09B43793" w14:textId="2DEC0CFA" w:rsidR="00FD2947" w:rsidRDefault="004560B3" w:rsidP="002C4293">
      <w:pPr>
        <w:pStyle w:val="afff6"/>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договора–форма </w:t>
      </w:r>
      <w:r>
        <w:rPr>
          <w:rFonts w:ascii="Franklin Gothic Book" w:hAnsi="Franklin Gothic Book"/>
        </w:rPr>
        <w:t>4</w:t>
      </w:r>
      <w:r w:rsidR="00FD2947" w:rsidRPr="00FD2947">
        <w:rPr>
          <w:rFonts w:ascii="Franklin Gothic Book" w:hAnsi="Franklin Gothic Book"/>
        </w:rPr>
        <w:t>;</w:t>
      </w:r>
    </w:p>
    <w:p w14:paraId="61C4C28A" w14:textId="3BE33C8A" w:rsidR="00FD67B4" w:rsidRDefault="004560B3" w:rsidP="002C4293">
      <w:pPr>
        <w:pStyle w:val="afff6"/>
        <w:numPr>
          <w:ilvl w:val="2"/>
          <w:numId w:val="16"/>
        </w:numPr>
        <w:jc w:val="both"/>
        <w:rPr>
          <w:rFonts w:ascii="Franklin Gothic Book" w:hAnsi="Franklin Gothic Book"/>
        </w:rPr>
      </w:pPr>
      <w:r w:rsidRPr="009A37DF">
        <w:rPr>
          <w:rFonts w:ascii="Franklin Gothic Book" w:hAnsi="Franklin Gothic Book"/>
        </w:rPr>
        <w:t>А</w:t>
      </w:r>
      <w:r w:rsidR="003F4375" w:rsidRPr="009A37DF">
        <w:rPr>
          <w:rFonts w:ascii="Franklin Gothic Book" w:hAnsi="Franklin Gothic Book"/>
        </w:rPr>
        <w:t xml:space="preserve">нкета </w:t>
      </w:r>
      <w:r w:rsidR="006D4F37" w:rsidRPr="009A37DF">
        <w:rPr>
          <w:rFonts w:ascii="Franklin Gothic Book" w:hAnsi="Franklin Gothic Book"/>
        </w:rPr>
        <w:t>Участник</w:t>
      </w:r>
      <w:r w:rsidR="003F4375" w:rsidRPr="009A37DF">
        <w:rPr>
          <w:rFonts w:ascii="Franklin Gothic Book" w:hAnsi="Franklin Gothic Book"/>
        </w:rPr>
        <w:t>а</w:t>
      </w:r>
      <w:r w:rsidR="00632A47" w:rsidRPr="009A37DF">
        <w:rPr>
          <w:rFonts w:ascii="Franklin Gothic Book" w:hAnsi="Franklin Gothic Book"/>
          <w:lang w:val="en-US"/>
        </w:rPr>
        <w:t xml:space="preserve"> </w:t>
      </w:r>
      <w:r w:rsidR="00632A47" w:rsidRPr="009A37DF">
        <w:rPr>
          <w:rFonts w:ascii="Franklin Gothic Book" w:hAnsi="Franklin Gothic Book"/>
        </w:rPr>
        <w:t>закупки</w:t>
      </w:r>
      <w:r w:rsidR="003F4375" w:rsidRPr="009A37DF">
        <w:rPr>
          <w:rFonts w:ascii="Franklin Gothic Book" w:hAnsi="Franklin Gothic Book"/>
        </w:rPr>
        <w:t xml:space="preserve">–форма </w:t>
      </w:r>
      <w:r w:rsidRPr="009A37DF">
        <w:rPr>
          <w:rFonts w:ascii="Franklin Gothic Book" w:hAnsi="Franklin Gothic Book"/>
        </w:rPr>
        <w:t>5</w:t>
      </w:r>
      <w:r w:rsidR="003F4375" w:rsidRPr="009A37DF">
        <w:rPr>
          <w:rFonts w:ascii="Franklin Gothic Book" w:hAnsi="Franklin Gothic Book"/>
        </w:rPr>
        <w:t>;</w:t>
      </w:r>
    </w:p>
    <w:p w14:paraId="4963D76D" w14:textId="000569C5" w:rsidR="001434CC" w:rsidRPr="009A37DF" w:rsidRDefault="00EA2082" w:rsidP="00287B78">
      <w:pPr>
        <w:pStyle w:val="afff6"/>
        <w:numPr>
          <w:ilvl w:val="2"/>
          <w:numId w:val="16"/>
        </w:numPr>
        <w:jc w:val="both"/>
        <w:rPr>
          <w:rFonts w:ascii="Franklin Gothic Book" w:hAnsi="Franklin Gothic Book"/>
        </w:rPr>
      </w:pPr>
      <w:r w:rsidRPr="00EA2082">
        <w:rPr>
          <w:rFonts w:ascii="Franklin Gothic Book" w:hAnsi="Franklin Gothic Book"/>
        </w:rPr>
        <w:t xml:space="preserve">Сведения об опыте выполнения работ, аналогичных предмету договора, а именно </w:t>
      </w:r>
      <w:r w:rsidR="006F47B2">
        <w:rPr>
          <w:rFonts w:ascii="Franklin Gothic Book" w:hAnsi="Franklin Gothic Book"/>
        </w:rPr>
        <w:t>ремонт систем кондиционирования воздуха</w:t>
      </w:r>
      <w:r w:rsidR="00287B78" w:rsidRPr="00287B78">
        <w:rPr>
          <w:rFonts w:ascii="Franklin Gothic Book" w:hAnsi="Franklin Gothic Book"/>
        </w:rPr>
        <w:t xml:space="preserve"> </w:t>
      </w:r>
      <w:r w:rsidRPr="00EA2082">
        <w:rPr>
          <w:rFonts w:ascii="Franklin Gothic Book" w:hAnsi="Franklin Gothic Book"/>
        </w:rPr>
        <w:t>- форма 6</w:t>
      </w:r>
      <w:r w:rsidR="001434CC" w:rsidRPr="001434CC">
        <w:rPr>
          <w:rFonts w:ascii="Franklin Gothic Book" w:hAnsi="Franklin Gothic Book"/>
        </w:rPr>
        <w:t>;</w:t>
      </w:r>
    </w:p>
    <w:p w14:paraId="7BD4F7D1" w14:textId="33464AB0" w:rsidR="00574B43" w:rsidRDefault="00574B43" w:rsidP="003C1ED6">
      <w:pPr>
        <w:pStyle w:val="afff6"/>
        <w:numPr>
          <w:ilvl w:val="2"/>
          <w:numId w:val="21"/>
        </w:numPr>
        <w:jc w:val="both"/>
        <w:rPr>
          <w:rFonts w:ascii="Franklin Gothic Book" w:hAnsi="Franklin Gothic Book"/>
        </w:rPr>
      </w:pPr>
      <w:r w:rsidRPr="00574B43">
        <w:rPr>
          <w:rFonts w:ascii="Franklin Gothic Book" w:hAnsi="Franklin Gothic Book"/>
        </w:rPr>
        <w:tab/>
      </w:r>
      <w:r w:rsidR="0064210E" w:rsidRPr="00827B47">
        <w:rPr>
          <w:rFonts w:ascii="Franklin Gothic Book" w:hAnsi="Franklin Gothic Book"/>
        </w:rPr>
        <w:t>Сведения о наличии квалифицированного рабочего персонала</w:t>
      </w:r>
      <w:r w:rsidR="0064210E" w:rsidRPr="00D7226B">
        <w:rPr>
          <w:rFonts w:ascii="Franklin Gothic Book" w:hAnsi="Franklin Gothic Book"/>
        </w:rPr>
        <w:t xml:space="preserve"> </w:t>
      </w:r>
      <w:r w:rsidRPr="00574B43">
        <w:rPr>
          <w:rFonts w:ascii="Franklin Gothic Book" w:hAnsi="Franklin Gothic Book"/>
        </w:rPr>
        <w:t xml:space="preserve">- форма </w:t>
      </w:r>
      <w:r w:rsidR="00FC4D05">
        <w:rPr>
          <w:rFonts w:ascii="Franklin Gothic Book" w:hAnsi="Franklin Gothic Book"/>
        </w:rPr>
        <w:t>7</w:t>
      </w:r>
      <w:r>
        <w:rPr>
          <w:rFonts w:ascii="Franklin Gothic Book" w:hAnsi="Franklin Gothic Book"/>
        </w:rPr>
        <w:t>;</w:t>
      </w:r>
    </w:p>
    <w:p w14:paraId="028737CF" w14:textId="77777777" w:rsidR="00DA4E2A" w:rsidRPr="001B42F7" w:rsidRDefault="00DA4E2A" w:rsidP="00DA4E2A">
      <w:pPr>
        <w:pStyle w:val="afff6"/>
        <w:numPr>
          <w:ilvl w:val="2"/>
          <w:numId w:val="16"/>
        </w:numPr>
        <w:jc w:val="both"/>
        <w:rPr>
          <w:rFonts w:ascii="Franklin Gothic Book" w:hAnsi="Franklin Gothic Book"/>
        </w:rPr>
      </w:pPr>
      <w:r w:rsidRPr="001B42F7">
        <w:rPr>
          <w:rFonts w:ascii="Franklin Gothic Book" w:hAnsi="Franklin Gothic Book"/>
        </w:rPr>
        <w:t>Заверенные участником сведения из единого реестра субъектов малого и среднего предпринимательства или декларация о соответствии Участника закупки критериям отнесения к субъектам малого и среднего предпринимательства,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 Декларация о соответствии участника закупки критериям отнесения к субъектам малого и среднего предпринимательства предоставляется согласно форме установленной в Приложении к Положению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утвержденному Постановлением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6179BD7E" w14:textId="7E1D4247" w:rsidR="003B067E" w:rsidRDefault="00EE333B" w:rsidP="00EA2082">
      <w:pPr>
        <w:pStyle w:val="afff6"/>
        <w:numPr>
          <w:ilvl w:val="2"/>
          <w:numId w:val="16"/>
        </w:numPr>
        <w:jc w:val="both"/>
        <w:rPr>
          <w:rFonts w:ascii="Franklin Gothic Book" w:hAnsi="Franklin Gothic Book"/>
        </w:rPr>
      </w:pPr>
      <w:r w:rsidRPr="009A37DF">
        <w:rPr>
          <w:rFonts w:ascii="Franklin Gothic Book" w:hAnsi="Franklin Gothic Book"/>
        </w:rPr>
        <w:t>К</w:t>
      </w:r>
      <w:r w:rsidR="003B067E" w:rsidRPr="009A37DF">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16677553" w14:textId="77777777" w:rsidR="00F63C84" w:rsidRPr="009A37DF" w:rsidRDefault="00EE333B" w:rsidP="00EA2082">
      <w:pPr>
        <w:pStyle w:val="afff6"/>
        <w:numPr>
          <w:ilvl w:val="2"/>
          <w:numId w:val="16"/>
        </w:numPr>
        <w:jc w:val="both"/>
        <w:rPr>
          <w:rFonts w:ascii="Franklin Gothic Book" w:hAnsi="Franklin Gothic Book"/>
        </w:rPr>
      </w:pPr>
      <w:r w:rsidRPr="009A37DF">
        <w:rPr>
          <w:rFonts w:ascii="Franklin Gothic Book" w:hAnsi="Franklin Gothic Book"/>
        </w:rPr>
        <w:t>К</w:t>
      </w:r>
      <w:r w:rsidR="00CF1BA9" w:rsidRPr="009A37DF">
        <w:rPr>
          <w:rFonts w:ascii="Franklin Gothic Book" w:hAnsi="Franklin Gothic Book"/>
        </w:rPr>
        <w:t xml:space="preserve">опия </w:t>
      </w:r>
      <w:r w:rsidR="00F63C84" w:rsidRPr="009A37DF">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sidRPr="009A37DF">
        <w:rPr>
          <w:rFonts w:ascii="Franklin Gothic Book" w:hAnsi="Franklin Gothic Book"/>
        </w:rPr>
        <w:t>Участником</w:t>
      </w:r>
      <w:r w:rsidR="00F63C84" w:rsidRPr="009A37DF">
        <w:rPr>
          <w:rFonts w:ascii="Franklin Gothic Book" w:hAnsi="Franklin Gothic Book"/>
        </w:rPr>
        <w:t xml:space="preserve"> закупки </w:t>
      </w:r>
      <w:proofErr w:type="gramStart"/>
      <w:r w:rsidR="00F63C84" w:rsidRPr="009A37DF">
        <w:rPr>
          <w:rFonts w:ascii="Franklin Gothic Book" w:hAnsi="Franklin Gothic Book"/>
        </w:rPr>
        <w:t>и  полученная</w:t>
      </w:r>
      <w:proofErr w:type="gramEnd"/>
      <w:r w:rsidR="00F63C84" w:rsidRPr="009A37DF">
        <w:rPr>
          <w:rFonts w:ascii="Franklin Gothic Book" w:hAnsi="Franklin Gothic Book"/>
        </w:rPr>
        <w:t xml:space="preserve"> не ранее чем за тридцать календарных дней до </w:t>
      </w:r>
      <w:r w:rsidR="00F63C84" w:rsidRPr="009A37DF">
        <w:rPr>
          <w:rFonts w:ascii="Franklin Gothic Book" w:hAnsi="Franklin Gothic Book"/>
        </w:rPr>
        <w:lastRenderedPageBreak/>
        <w:t>даты  размещения на официальном сайте извещения о проведении закупки;</w:t>
      </w:r>
    </w:p>
    <w:p w14:paraId="1A0CAFDF" w14:textId="77777777" w:rsidR="00D967C1" w:rsidRPr="00D27230" w:rsidRDefault="00D967C1" w:rsidP="00EA2082">
      <w:pPr>
        <w:pStyle w:val="afff6"/>
        <w:numPr>
          <w:ilvl w:val="2"/>
          <w:numId w:val="16"/>
        </w:numPr>
        <w:jc w:val="both"/>
        <w:rPr>
          <w:rFonts w:ascii="Franklin Gothic Book" w:hAnsi="Franklin Gothic Book"/>
          <w:color w:val="000000" w:themeColor="text1"/>
        </w:rPr>
      </w:pPr>
      <w:r w:rsidRPr="009A37DF">
        <w:rPr>
          <w:rFonts w:ascii="Franklin Gothic Book" w:hAnsi="Franklin Gothic Book"/>
          <w:color w:val="000000" w:themeColor="text1"/>
        </w:rPr>
        <w:t>Копия документа выданного налоговым органом свидетельства о регистрации юридического</w:t>
      </w:r>
      <w:r w:rsidRPr="00D27230">
        <w:rPr>
          <w:rFonts w:ascii="Franklin Gothic Book" w:hAnsi="Franklin Gothic Book"/>
          <w:color w:val="000000" w:themeColor="text1"/>
        </w:rPr>
        <w:t xml:space="preserve">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73C3B2C2" w14:textId="77777777" w:rsidR="00F63C84" w:rsidRPr="00D27230" w:rsidRDefault="00EE333B" w:rsidP="00EA2082">
      <w:pPr>
        <w:pStyle w:val="afff6"/>
        <w:numPr>
          <w:ilvl w:val="2"/>
          <w:numId w:val="16"/>
        </w:numPr>
        <w:jc w:val="both"/>
        <w:rPr>
          <w:rFonts w:ascii="Franklin Gothic Book" w:hAnsi="Franklin Gothic Book"/>
          <w:color w:val="000000" w:themeColor="text1"/>
        </w:rPr>
      </w:pPr>
      <w:r w:rsidRPr="00D27230">
        <w:rPr>
          <w:rFonts w:ascii="Franklin Gothic Book" w:hAnsi="Franklin Gothic Book"/>
          <w:color w:val="000000" w:themeColor="text1"/>
        </w:rPr>
        <w:t>К</w:t>
      </w:r>
      <w:r w:rsidR="00F63C84" w:rsidRPr="00D27230">
        <w:rPr>
          <w:rFonts w:ascii="Franklin Gothic Book" w:hAnsi="Franklin Gothic Book"/>
          <w:color w:val="000000" w:themeColor="text1"/>
        </w:rPr>
        <w:t xml:space="preserve">опия свидетельства о постановке </w:t>
      </w:r>
      <w:r w:rsidR="006D4F37" w:rsidRPr="00D27230">
        <w:rPr>
          <w:rFonts w:ascii="Franklin Gothic Book" w:hAnsi="Franklin Gothic Book"/>
          <w:color w:val="000000" w:themeColor="text1"/>
        </w:rPr>
        <w:t>Участник</w:t>
      </w:r>
      <w:r w:rsidR="00F63C84" w:rsidRPr="00D27230">
        <w:rPr>
          <w:rFonts w:ascii="Franklin Gothic Book" w:hAnsi="Franklin Gothic Book"/>
          <w:color w:val="000000" w:themeColor="text1"/>
        </w:rPr>
        <w:t xml:space="preserve">а закупки на налоговый учет,  заверенная </w:t>
      </w:r>
      <w:r w:rsidR="006D4F37" w:rsidRPr="00D27230">
        <w:rPr>
          <w:rFonts w:ascii="Franklin Gothic Book" w:hAnsi="Franklin Gothic Book"/>
          <w:color w:val="000000" w:themeColor="text1"/>
        </w:rPr>
        <w:t>Участником</w:t>
      </w:r>
      <w:r w:rsidR="00F63C84" w:rsidRPr="00D27230">
        <w:rPr>
          <w:rFonts w:ascii="Franklin Gothic Book" w:hAnsi="Franklin Gothic Book"/>
          <w:color w:val="000000" w:themeColor="text1"/>
        </w:rPr>
        <w:t xml:space="preserve"> закупки;</w:t>
      </w:r>
    </w:p>
    <w:p w14:paraId="35ADB7E2" w14:textId="2FE3D6F8" w:rsidR="00F63C84" w:rsidRPr="00D27230" w:rsidRDefault="00EE333B" w:rsidP="00EA2082">
      <w:pPr>
        <w:pStyle w:val="afff6"/>
        <w:numPr>
          <w:ilvl w:val="2"/>
          <w:numId w:val="16"/>
        </w:numPr>
        <w:jc w:val="both"/>
        <w:rPr>
          <w:rFonts w:ascii="Franklin Gothic Book" w:hAnsi="Franklin Gothic Book"/>
          <w:color w:val="000000" w:themeColor="text1"/>
        </w:rPr>
      </w:pPr>
      <w:r w:rsidRPr="00D27230">
        <w:rPr>
          <w:rFonts w:ascii="Franklin Gothic Book" w:hAnsi="Franklin Gothic Book"/>
          <w:color w:val="000000" w:themeColor="text1"/>
        </w:rPr>
        <w:t>З</w:t>
      </w:r>
      <w:r w:rsidR="00F63C84" w:rsidRPr="00D27230">
        <w:rPr>
          <w:rFonts w:ascii="Franklin Gothic Book" w:hAnsi="Franklin Gothic Book"/>
          <w:color w:val="000000" w:themeColor="text1"/>
        </w:rPr>
        <w:t xml:space="preserve">аверенная </w:t>
      </w:r>
      <w:r w:rsidR="006D4F37" w:rsidRPr="00D27230">
        <w:rPr>
          <w:rFonts w:ascii="Franklin Gothic Book" w:hAnsi="Franklin Gothic Book"/>
          <w:color w:val="000000" w:themeColor="text1"/>
        </w:rPr>
        <w:t>Участником</w:t>
      </w:r>
      <w:r w:rsidR="00F63C84" w:rsidRPr="00D27230">
        <w:rPr>
          <w:rFonts w:ascii="Franklin Gothic Book" w:hAnsi="Franklin Gothic Book"/>
          <w:color w:val="000000" w:themeColor="text1"/>
        </w:rPr>
        <w:t xml:space="preserve"> закупки копия уведомления о возможности </w:t>
      </w:r>
      <w:proofErr w:type="gramStart"/>
      <w:r w:rsidR="00F63C84" w:rsidRPr="00D27230">
        <w:rPr>
          <w:rFonts w:ascii="Franklin Gothic Book" w:hAnsi="Franklin Gothic Book"/>
          <w:color w:val="000000" w:themeColor="text1"/>
        </w:rPr>
        <w:t>применения  упрощенной</w:t>
      </w:r>
      <w:proofErr w:type="gramEnd"/>
      <w:r w:rsidR="00F63C84" w:rsidRPr="00D27230">
        <w:rPr>
          <w:rFonts w:ascii="Franklin Gothic Book" w:hAnsi="Franklin Gothic Book"/>
          <w:color w:val="000000" w:themeColor="text1"/>
        </w:rPr>
        <w:t xml:space="preserve"> системы налогообложения (для </w:t>
      </w:r>
      <w:r w:rsidR="006D4F37" w:rsidRPr="00D27230">
        <w:rPr>
          <w:rFonts w:ascii="Franklin Gothic Book" w:hAnsi="Franklin Gothic Book"/>
          <w:color w:val="000000" w:themeColor="text1"/>
        </w:rPr>
        <w:t>Участник</w:t>
      </w:r>
      <w:r w:rsidR="00F63C84" w:rsidRPr="00D27230">
        <w:rPr>
          <w:rFonts w:ascii="Franklin Gothic Book" w:hAnsi="Franklin Gothic Book"/>
          <w:color w:val="000000" w:themeColor="text1"/>
        </w:rPr>
        <w:t>ов, применяющих ее);</w:t>
      </w:r>
    </w:p>
    <w:p w14:paraId="6474393C" w14:textId="77777777" w:rsidR="00F63C84" w:rsidRPr="00D27230" w:rsidRDefault="00EE333B" w:rsidP="00EA2082">
      <w:pPr>
        <w:pStyle w:val="afff6"/>
        <w:numPr>
          <w:ilvl w:val="2"/>
          <w:numId w:val="16"/>
        </w:numPr>
        <w:jc w:val="both"/>
        <w:rPr>
          <w:rFonts w:ascii="Franklin Gothic Book" w:hAnsi="Franklin Gothic Book"/>
          <w:color w:val="000000" w:themeColor="text1"/>
        </w:rPr>
      </w:pPr>
      <w:r w:rsidRPr="00D27230">
        <w:rPr>
          <w:rFonts w:ascii="Franklin Gothic Book" w:hAnsi="Franklin Gothic Book"/>
          <w:color w:val="000000" w:themeColor="text1"/>
        </w:rPr>
        <w:t>З</w:t>
      </w:r>
      <w:r w:rsidR="00F63C84" w:rsidRPr="00D27230">
        <w:rPr>
          <w:rFonts w:ascii="Franklin Gothic Book" w:hAnsi="Franklin Gothic Book"/>
          <w:color w:val="000000" w:themeColor="text1"/>
        </w:rPr>
        <w:t xml:space="preserve">аверенные </w:t>
      </w:r>
      <w:r w:rsidR="006D4F37" w:rsidRPr="00D27230">
        <w:rPr>
          <w:rFonts w:ascii="Franklin Gothic Book" w:hAnsi="Franklin Gothic Book"/>
          <w:color w:val="000000" w:themeColor="text1"/>
        </w:rPr>
        <w:t>Участником</w:t>
      </w:r>
      <w:r w:rsidR="00F63C84" w:rsidRPr="00D27230">
        <w:rPr>
          <w:rFonts w:ascii="Franklin Gothic Book" w:hAnsi="Franklin Gothic Book"/>
          <w:color w:val="000000" w:themeColor="text1"/>
        </w:rPr>
        <w:t xml:space="preserve"> закупки копии учредительных документов </w:t>
      </w:r>
      <w:r w:rsidR="006D4F37" w:rsidRPr="00D27230">
        <w:rPr>
          <w:rFonts w:ascii="Franklin Gothic Book" w:hAnsi="Franklin Gothic Book"/>
          <w:color w:val="000000" w:themeColor="text1"/>
        </w:rPr>
        <w:t>Участник</w:t>
      </w:r>
      <w:r w:rsidR="00F63C84" w:rsidRPr="00D27230">
        <w:rPr>
          <w:rFonts w:ascii="Franklin Gothic Book" w:hAnsi="Franklin Gothic Book"/>
          <w:color w:val="000000" w:themeColor="text1"/>
        </w:rPr>
        <w:t>а, юридического лица (устав, изменения в устав</w:t>
      </w:r>
      <w:r w:rsidR="009670B7" w:rsidRPr="00D27230">
        <w:rPr>
          <w:rFonts w:ascii="Franklin Gothic Book" w:hAnsi="Franklin Gothic Book"/>
          <w:color w:val="000000" w:themeColor="text1"/>
        </w:rPr>
        <w:t xml:space="preserve"> в полном объеме</w:t>
      </w:r>
      <w:r w:rsidR="00F63C84" w:rsidRPr="00D27230">
        <w:rPr>
          <w:rFonts w:ascii="Franklin Gothic Book" w:hAnsi="Franklin Gothic Book"/>
          <w:color w:val="000000" w:themeColor="text1"/>
        </w:rPr>
        <w:t xml:space="preserve">); </w:t>
      </w:r>
    </w:p>
    <w:p w14:paraId="59C48E5C" w14:textId="77777777" w:rsidR="00F63C84" w:rsidRPr="00D27230" w:rsidRDefault="00EE333B" w:rsidP="00EA2082">
      <w:pPr>
        <w:pStyle w:val="afff6"/>
        <w:numPr>
          <w:ilvl w:val="2"/>
          <w:numId w:val="16"/>
        </w:numPr>
        <w:jc w:val="both"/>
        <w:rPr>
          <w:rFonts w:ascii="Franklin Gothic Book" w:hAnsi="Franklin Gothic Book"/>
          <w:color w:val="000000" w:themeColor="text1"/>
        </w:rPr>
      </w:pPr>
      <w:r w:rsidRPr="00D27230">
        <w:rPr>
          <w:rFonts w:ascii="Franklin Gothic Book" w:hAnsi="Franklin Gothic Book"/>
          <w:color w:val="000000" w:themeColor="text1"/>
        </w:rPr>
        <w:t>В</w:t>
      </w:r>
      <w:r w:rsidR="00F63C84" w:rsidRPr="00D27230">
        <w:rPr>
          <w:rFonts w:ascii="Franklin Gothic Book" w:hAnsi="Franklin Gothic Book"/>
          <w:color w:val="000000" w:themeColor="text1"/>
        </w:rPr>
        <w:t xml:space="preserve"> отношении  </w:t>
      </w:r>
      <w:r w:rsidR="006D4F37" w:rsidRPr="00D27230">
        <w:rPr>
          <w:rFonts w:ascii="Franklin Gothic Book" w:hAnsi="Franklin Gothic Book"/>
          <w:color w:val="000000" w:themeColor="text1"/>
        </w:rPr>
        <w:t>Участник</w:t>
      </w:r>
      <w:r w:rsidR="00F63C84" w:rsidRPr="00D27230">
        <w:rPr>
          <w:rFonts w:ascii="Franklin Gothic Book" w:hAnsi="Franklin Gothic Book"/>
          <w:color w:val="000000" w:themeColor="text1"/>
        </w:rPr>
        <w:t>а закупки являющегося физическим лицом: копии документов, удостоверяющих личность (копия паспорта);</w:t>
      </w:r>
    </w:p>
    <w:p w14:paraId="649637E9" w14:textId="77777777" w:rsidR="00D967C1" w:rsidRDefault="00D967C1" w:rsidP="00EA2082">
      <w:pPr>
        <w:pStyle w:val="afff6"/>
        <w:numPr>
          <w:ilvl w:val="2"/>
          <w:numId w:val="16"/>
        </w:numPr>
        <w:jc w:val="both"/>
        <w:rPr>
          <w:rFonts w:ascii="Franklin Gothic Book" w:hAnsi="Franklin Gothic Book"/>
          <w:color w:val="000000" w:themeColor="text1"/>
        </w:rPr>
      </w:pPr>
      <w:r w:rsidRPr="00D27230">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1EBD356" w14:textId="77777777" w:rsidR="00061AB0" w:rsidRPr="00D27230" w:rsidRDefault="00061AB0" w:rsidP="00EA2082">
      <w:pPr>
        <w:pStyle w:val="afff6"/>
        <w:numPr>
          <w:ilvl w:val="2"/>
          <w:numId w:val="16"/>
        </w:numPr>
        <w:jc w:val="both"/>
        <w:rPr>
          <w:rFonts w:ascii="Franklin Gothic Book" w:hAnsi="Franklin Gothic Book"/>
          <w:color w:val="000000" w:themeColor="text1"/>
        </w:rPr>
      </w:pPr>
      <w:r>
        <w:rPr>
          <w:rFonts w:ascii="Franklin Gothic Book" w:hAnsi="Franklin Gothic Book"/>
          <w:color w:val="000000" w:themeColor="text1"/>
        </w:rPr>
        <w:t>Копия договора/документа подтверждающего сотрудничество</w:t>
      </w:r>
      <w:r w:rsidRPr="00061AB0">
        <w:t xml:space="preserve"> </w:t>
      </w:r>
      <w:r w:rsidRPr="00061AB0">
        <w:rPr>
          <w:rFonts w:ascii="Franklin Gothic Book" w:hAnsi="Franklin Gothic Book"/>
          <w:color w:val="000000" w:themeColor="text1"/>
        </w:rPr>
        <w:t>на срок не менее срока действия дог</w:t>
      </w:r>
      <w:r>
        <w:rPr>
          <w:rFonts w:ascii="Franklin Gothic Book" w:hAnsi="Franklin Gothic Book"/>
          <w:color w:val="000000" w:themeColor="text1"/>
        </w:rPr>
        <w:t>овора, заключаемого по результа</w:t>
      </w:r>
      <w:r w:rsidRPr="00061AB0">
        <w:rPr>
          <w:rFonts w:ascii="Franklin Gothic Book" w:hAnsi="Franklin Gothic Book"/>
          <w:color w:val="000000" w:themeColor="text1"/>
        </w:rPr>
        <w:t xml:space="preserve">там закупки, </w:t>
      </w:r>
      <w:r>
        <w:rPr>
          <w:rFonts w:ascii="Franklin Gothic Book" w:hAnsi="Franklin Gothic Book"/>
          <w:color w:val="000000" w:themeColor="text1"/>
        </w:rPr>
        <w:t xml:space="preserve">сторонами/участниками которого являются </w:t>
      </w:r>
      <w:r w:rsidRPr="00061AB0">
        <w:rPr>
          <w:rFonts w:ascii="Franklin Gothic Book" w:hAnsi="Franklin Gothic Book"/>
          <w:color w:val="000000" w:themeColor="text1"/>
        </w:rPr>
        <w:t xml:space="preserve"> лица</w:t>
      </w:r>
      <w:r>
        <w:rPr>
          <w:rFonts w:ascii="Franklin Gothic Book" w:hAnsi="Franklin Gothic Book"/>
          <w:color w:val="000000" w:themeColor="text1"/>
        </w:rPr>
        <w:t xml:space="preserve"> указанные в заявке на участие в закупке,</w:t>
      </w:r>
      <w:r w:rsidRPr="00061AB0">
        <w:t xml:space="preserve"> </w:t>
      </w:r>
      <w:r>
        <w:rPr>
          <w:rFonts w:ascii="Franklin Gothic Book" w:hAnsi="Franklin Gothic Book"/>
          <w:color w:val="000000" w:themeColor="text1"/>
        </w:rPr>
        <w:t>заверенного</w:t>
      </w:r>
      <w:r w:rsidRPr="00061AB0">
        <w:rPr>
          <w:rFonts w:ascii="Franklin Gothic Book" w:hAnsi="Franklin Gothic Book"/>
          <w:color w:val="000000" w:themeColor="text1"/>
        </w:rPr>
        <w:t xml:space="preserve"> Участником закупки </w:t>
      </w:r>
      <w:r>
        <w:rPr>
          <w:rFonts w:ascii="Franklin Gothic Book" w:hAnsi="Franklin Gothic Book"/>
          <w:color w:val="000000" w:themeColor="text1"/>
        </w:rPr>
        <w:t>- в</w:t>
      </w:r>
      <w:r w:rsidRPr="00061AB0">
        <w:rPr>
          <w:rFonts w:ascii="Franklin Gothic Book" w:hAnsi="Franklin Gothic Book"/>
          <w:color w:val="000000" w:themeColor="text1"/>
        </w:rPr>
        <w:t xml:space="preserve"> случае если на стороне одного Участника закупки </w:t>
      </w:r>
      <w:r>
        <w:rPr>
          <w:rFonts w:ascii="Franklin Gothic Book" w:hAnsi="Franklin Gothic Book"/>
          <w:color w:val="000000" w:themeColor="text1"/>
        </w:rPr>
        <w:t>выступает несколько лиц;</w:t>
      </w:r>
    </w:p>
    <w:p w14:paraId="7F178772" w14:textId="77777777" w:rsidR="00F63C84" w:rsidRPr="00F63C84" w:rsidRDefault="00EE333B" w:rsidP="00EA2082">
      <w:pPr>
        <w:pStyle w:val="afff6"/>
        <w:numPr>
          <w:ilvl w:val="2"/>
          <w:numId w:val="16"/>
        </w:numPr>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а  закупки, заверенная печатью</w:t>
      </w:r>
      <w:r w:rsidR="000D4C95">
        <w:rPr>
          <w:rFonts w:ascii="Franklin Gothic Book" w:hAnsi="Franklin Gothic Book"/>
        </w:rPr>
        <w:t xml:space="preserve"> (при ее наличии)</w:t>
      </w:r>
      <w:r w:rsidR="00F63C84" w:rsidRPr="00F63C84">
        <w:rPr>
          <w:rFonts w:ascii="Franklin Gothic Book" w:hAnsi="Franklin Gothic Book"/>
        </w:rPr>
        <w:t xml:space="preserve"> 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44B40E55" w14:textId="77777777" w:rsidR="00F63C84" w:rsidRDefault="00F63C84" w:rsidP="002C4293">
      <w:pPr>
        <w:pStyle w:val="afff6"/>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4A96BEB3" w14:textId="77777777" w:rsidR="009670B7" w:rsidRPr="009670B7" w:rsidRDefault="008B4B42" w:rsidP="002C4293">
      <w:pPr>
        <w:pStyle w:val="afff6"/>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 xml:space="preserve">а  закупки поставка товаров, выполнение работ, оказание услуг, являющихся предметом договора,  являются крупной сделкой или письмо, подписанное </w:t>
      </w:r>
      <w:r w:rsidR="006D4F37">
        <w:rPr>
          <w:rFonts w:ascii="Franklin Gothic Book" w:hAnsi="Franklin Gothic Book"/>
        </w:rPr>
        <w:t>Участником</w:t>
      </w:r>
      <w:r w:rsidR="009670B7" w:rsidRPr="009670B7">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Pr>
          <w:rFonts w:ascii="Franklin Gothic Book" w:hAnsi="Franklin Gothic Book"/>
        </w:rPr>
        <w:t>Участник</w:t>
      </w:r>
      <w:r w:rsidR="009670B7" w:rsidRPr="009670B7">
        <w:rPr>
          <w:rFonts w:ascii="Franklin Gothic Book" w:hAnsi="Franklin Gothic Book"/>
        </w:rPr>
        <w:t>а крупной сделкой.</w:t>
      </w:r>
    </w:p>
    <w:p w14:paraId="141EC17B" w14:textId="77777777" w:rsidR="00422000" w:rsidRDefault="009670B7" w:rsidP="003C1ED6">
      <w:pPr>
        <w:pStyle w:val="afff6"/>
        <w:numPr>
          <w:ilvl w:val="2"/>
          <w:numId w:val="24"/>
        </w:numPr>
        <w:tabs>
          <w:tab w:val="left" w:pos="720"/>
        </w:tabs>
        <w:ind w:hanging="657"/>
        <w:jc w:val="both"/>
        <w:rPr>
          <w:rFonts w:ascii="Franklin Gothic Book" w:hAnsi="Franklin Gothic Book"/>
        </w:rPr>
      </w:pPr>
      <w:r w:rsidRPr="009670B7">
        <w:rPr>
          <w:rFonts w:ascii="Franklin Gothic Book" w:hAnsi="Franklin Gothic Book"/>
        </w:rPr>
        <w:t xml:space="preserve">Иностранные </w:t>
      </w:r>
      <w:r w:rsidR="006D4F37">
        <w:rPr>
          <w:rFonts w:ascii="Franklin Gothic Book" w:hAnsi="Franklin Gothic Book"/>
        </w:rPr>
        <w:t>Участник</w:t>
      </w:r>
      <w:r w:rsidRPr="009670B7">
        <w:rPr>
          <w:rFonts w:ascii="Franklin Gothic Book" w:hAnsi="Franklin Gothic Book"/>
        </w:rPr>
        <w:t>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w:t>
      </w:r>
      <w:r w:rsidRPr="009670B7">
        <w:rPr>
          <w:rFonts w:ascii="Franklin Gothic Book" w:hAnsi="Franklin Gothic Book"/>
        </w:rPr>
        <w:lastRenderedPageBreak/>
        <w:t>ствующего государства (для иностранного лица), полученные не ранее чем за два месяца до дня размещения на официальном сайте</w:t>
      </w:r>
      <w:r>
        <w:rPr>
          <w:rFonts w:ascii="Franklin Gothic Book" w:hAnsi="Franklin Gothic Book"/>
        </w:rPr>
        <w:t xml:space="preserve"> извещения о проведении закупки.</w:t>
      </w:r>
    </w:p>
    <w:p w14:paraId="5ACDDD44" w14:textId="77777777" w:rsidR="00B62A18" w:rsidRPr="007760A5" w:rsidRDefault="00B62A18" w:rsidP="003C1ED6">
      <w:pPr>
        <w:pStyle w:val="afff6"/>
        <w:numPr>
          <w:ilvl w:val="2"/>
          <w:numId w:val="31"/>
        </w:numPr>
        <w:tabs>
          <w:tab w:val="left" w:pos="720"/>
        </w:tabs>
        <w:ind w:left="1418" w:hanging="709"/>
        <w:jc w:val="both"/>
        <w:rPr>
          <w:rFonts w:ascii="Franklin Gothic Book" w:hAnsi="Franklin Gothic Book"/>
        </w:rPr>
      </w:pPr>
      <w:r w:rsidRPr="007760A5">
        <w:rPr>
          <w:rFonts w:ascii="Franklin Gothic Book" w:hAnsi="Franklin Gothic Book"/>
        </w:rPr>
        <w:t>В случае если в Информационной карте закупки указана возможность привлечения субподрядной организации, Участник закупки в отношении каждой привлеченной субподрядной организации предоставляет заверенные Участником закупки копии следующих документов:</w:t>
      </w:r>
    </w:p>
    <w:p w14:paraId="26AE68AC"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bCs/>
          <w:iCs/>
        </w:rPr>
        <w:t>Опись документов, представляемых для участия в закупке - форма 1;</w:t>
      </w:r>
    </w:p>
    <w:p w14:paraId="0BF268B4"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rPr>
        <w:t>Заверенную Участником закупки копию действующего договора о сотрудничестве с данной субподрядной организацией на срок не менее срока действия договора, заключаемого по результатам закупки, Участниками которой являются указанные лица;</w:t>
      </w:r>
    </w:p>
    <w:p w14:paraId="6DA7692D"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rPr>
        <w:t>Анкету– подготовленную в соответствии с формой 5;</w:t>
      </w:r>
    </w:p>
    <w:p w14:paraId="4A7ACE7F"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rPr>
        <w:t>Копию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полученную не ранее чем за тридцать календарных дней до даты размещения на официальном сайте извещения о проведении закупки;</w:t>
      </w:r>
    </w:p>
    <w:p w14:paraId="6450AE62"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rPr>
        <w:t xml:space="preserve">Копию документа о государственной регистрации юридического </w:t>
      </w:r>
      <w:proofErr w:type="gramStart"/>
      <w:r>
        <w:rPr>
          <w:rFonts w:ascii="Franklin Gothic Book" w:hAnsi="Franklin Gothic Book"/>
        </w:rPr>
        <w:t>ли-</w:t>
      </w:r>
      <w:proofErr w:type="spellStart"/>
      <w:r>
        <w:rPr>
          <w:rFonts w:ascii="Franklin Gothic Book" w:hAnsi="Franklin Gothic Book"/>
        </w:rPr>
        <w:t>ца</w:t>
      </w:r>
      <w:proofErr w:type="spellEnd"/>
      <w:proofErr w:type="gramEnd"/>
      <w:r>
        <w:rPr>
          <w:rFonts w:ascii="Franklin Gothic Book" w:hAnsi="Franklin Gothic Book"/>
        </w:rPr>
        <w:t>/индивидуального предпринимателя (свидетельство о регистрации в ЕГРЮЛ/ЕГРИП);</w:t>
      </w:r>
    </w:p>
    <w:p w14:paraId="063ED40D"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rPr>
        <w:t>Копию свидетельства о постановке субподрядной организации на налоговый учет;</w:t>
      </w:r>
    </w:p>
    <w:p w14:paraId="3359A029" w14:textId="77777777" w:rsidR="00B62A18" w:rsidRPr="00263F19"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rPr>
        <w:t>Копии учредительных документов субподрядной организации, юридиче</w:t>
      </w:r>
      <w:r w:rsidRPr="00263F19">
        <w:rPr>
          <w:rFonts w:ascii="Franklin Gothic Book" w:hAnsi="Franklin Gothic Book"/>
        </w:rPr>
        <w:t>ского лица (устав, изменения в устав);</w:t>
      </w:r>
    </w:p>
    <w:p w14:paraId="10620988" w14:textId="77777777" w:rsidR="00B62A18" w:rsidRPr="00263F19" w:rsidRDefault="00B62A18" w:rsidP="003C1ED6">
      <w:pPr>
        <w:pStyle w:val="afff6"/>
        <w:numPr>
          <w:ilvl w:val="0"/>
          <w:numId w:val="30"/>
        </w:numPr>
        <w:ind w:left="2410" w:hanging="425"/>
        <w:jc w:val="both"/>
        <w:rPr>
          <w:rFonts w:ascii="Franklin Gothic Book" w:hAnsi="Franklin Gothic Book"/>
        </w:rPr>
      </w:pPr>
      <w:r w:rsidRPr="00263F19">
        <w:rPr>
          <w:rFonts w:ascii="Franklin Gothic Book" w:hAnsi="Franklin Gothic Book"/>
        </w:rPr>
        <w:t>Копию свидетельства о допуске к работам, которые оказывают влияние на безопасность объектов капитального строительства (Членство в Саморегулирующей организации) на виды работ к которым будет привлекаться субподрядная организация, в случае наличия требования о необходимости предоставления свидетельства СРО.</w:t>
      </w:r>
    </w:p>
    <w:p w14:paraId="1C146892" w14:textId="77777777" w:rsidR="00B62A18" w:rsidRPr="00263F19" w:rsidRDefault="00B62A18" w:rsidP="00B62A18">
      <w:pPr>
        <w:pStyle w:val="afff6"/>
        <w:ind w:left="1440"/>
        <w:jc w:val="both"/>
        <w:rPr>
          <w:rFonts w:ascii="Franklin Gothic Book" w:hAnsi="Franklin Gothic Book"/>
        </w:rPr>
        <w:sectPr w:rsidR="00B62A18" w:rsidRPr="00263F19" w:rsidSect="001639D0">
          <w:pgSz w:w="11906" w:h="16838"/>
          <w:pgMar w:top="284" w:right="748" w:bottom="426" w:left="1077" w:header="357" w:footer="709" w:gutter="0"/>
          <w:cols w:space="708"/>
          <w:titlePg/>
          <w:docGrid w:linePitch="360"/>
        </w:sectPr>
      </w:pPr>
    </w:p>
    <w:p w14:paraId="5324F84E" w14:textId="18C9C82C" w:rsidR="00FD2947" w:rsidRPr="00263F19" w:rsidRDefault="00FD2947" w:rsidP="003C1ED6">
      <w:pPr>
        <w:pStyle w:val="afff6"/>
        <w:widowControl w:val="0"/>
        <w:numPr>
          <w:ilvl w:val="0"/>
          <w:numId w:val="24"/>
        </w:numPr>
        <w:spacing w:before="60" w:after="60"/>
        <w:jc w:val="both"/>
        <w:rPr>
          <w:rFonts w:ascii="Franklin Gothic Book" w:hAnsi="Franklin Gothic Book"/>
          <w:b/>
          <w:color w:val="000000" w:themeColor="text1"/>
        </w:rPr>
      </w:pPr>
      <w:r w:rsidRPr="00263F19">
        <w:rPr>
          <w:rFonts w:ascii="Franklin Gothic Book" w:hAnsi="Franklin Gothic Book"/>
          <w:b/>
          <w:color w:val="000000" w:themeColor="text1"/>
        </w:rPr>
        <w:lastRenderedPageBreak/>
        <w:t xml:space="preserve">Объем </w:t>
      </w:r>
      <w:r w:rsidR="00FC604B" w:rsidRPr="00263F19">
        <w:rPr>
          <w:rFonts w:ascii="Franklin Gothic Book" w:hAnsi="Franklin Gothic Book"/>
          <w:b/>
          <w:color w:val="000000" w:themeColor="text1"/>
        </w:rPr>
        <w:t>выполнения работ</w:t>
      </w:r>
    </w:p>
    <w:p w14:paraId="0B80A2C3" w14:textId="77777777" w:rsidR="00E0272D" w:rsidRDefault="00E0272D" w:rsidP="00263F19">
      <w:pPr>
        <w:pStyle w:val="afff6"/>
        <w:widowControl w:val="0"/>
        <w:spacing w:before="60" w:after="60"/>
        <w:ind w:left="384"/>
        <w:jc w:val="both"/>
        <w:rPr>
          <w:rFonts w:ascii="Franklin Gothic Book" w:hAnsi="Franklin Gothic Book"/>
          <w:szCs w:val="18"/>
        </w:rPr>
      </w:pPr>
    </w:p>
    <w:p w14:paraId="40387A64" w14:textId="77777777" w:rsidR="00B87096" w:rsidRPr="00B87096" w:rsidRDefault="00B87096" w:rsidP="00B87096">
      <w:pPr>
        <w:jc w:val="center"/>
        <w:rPr>
          <w:rFonts w:ascii="Franklin Gothic Book" w:hAnsi="Franklin Gothic Book"/>
          <w:b/>
          <w:lang w:eastAsia="en-US"/>
        </w:rPr>
      </w:pPr>
      <w:r w:rsidRPr="00B87096">
        <w:rPr>
          <w:rFonts w:ascii="Franklin Gothic Book" w:hAnsi="Franklin Gothic Book"/>
          <w:b/>
          <w:lang w:eastAsia="en-US"/>
        </w:rPr>
        <w:t>ТЕХНИЧЕСКОЕ ЗАДАНИЕ</w:t>
      </w:r>
    </w:p>
    <w:p w14:paraId="51BC33C8" w14:textId="77777777" w:rsidR="00B87096" w:rsidRPr="00B87096" w:rsidRDefault="00B87096" w:rsidP="00B87096">
      <w:pPr>
        <w:keepNext/>
        <w:jc w:val="center"/>
        <w:outlineLvl w:val="0"/>
        <w:rPr>
          <w:rFonts w:ascii="Franklin Gothic Book" w:hAnsi="Franklin Gothic Book"/>
          <w:b/>
          <w:lang w:eastAsia="en-US"/>
        </w:rPr>
      </w:pPr>
      <w:r w:rsidRPr="00B87096">
        <w:rPr>
          <w:rFonts w:ascii="Franklin Gothic Book" w:hAnsi="Franklin Gothic Book"/>
          <w:b/>
          <w:lang w:eastAsia="en-US"/>
        </w:rPr>
        <w:t xml:space="preserve">На ремонт систем кондиционирования воздуха (СКВ) в зданиях порта (инв. № 11931, 29233, 29234, </w:t>
      </w:r>
    </w:p>
    <w:p w14:paraId="3C1B573F" w14:textId="77777777" w:rsidR="00B87096" w:rsidRPr="00B87096" w:rsidRDefault="00B87096" w:rsidP="00B87096">
      <w:pPr>
        <w:keepNext/>
        <w:jc w:val="center"/>
        <w:outlineLvl w:val="0"/>
        <w:rPr>
          <w:rFonts w:ascii="Franklin Gothic Book" w:hAnsi="Franklin Gothic Book"/>
          <w:lang w:eastAsia="en-US"/>
        </w:rPr>
      </w:pPr>
      <w:r w:rsidRPr="00B87096">
        <w:rPr>
          <w:rFonts w:ascii="Franklin Gothic Book" w:hAnsi="Franklin Gothic Book"/>
          <w:b/>
          <w:lang w:eastAsia="en-US"/>
        </w:rPr>
        <w:t>3932, 36365)</w:t>
      </w:r>
    </w:p>
    <w:tbl>
      <w:tblPr>
        <w:tblpPr w:leftFromText="180" w:rightFromText="180" w:vertAnchor="text" w:horzAnchor="margin" w:tblpXSpec="center" w:tblpY="167"/>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3268"/>
        <w:gridCol w:w="6203"/>
      </w:tblGrid>
      <w:tr w:rsidR="00B87096" w:rsidRPr="00B87096" w14:paraId="44341B2F" w14:textId="77777777" w:rsidTr="001B42F7">
        <w:tc>
          <w:tcPr>
            <w:tcW w:w="560" w:type="dxa"/>
            <w:vAlign w:val="center"/>
          </w:tcPr>
          <w:p w14:paraId="7FEEF2AF" w14:textId="77777777" w:rsidR="00B87096" w:rsidRPr="00B87096" w:rsidRDefault="00B87096" w:rsidP="00B87096">
            <w:pPr>
              <w:jc w:val="center"/>
              <w:rPr>
                <w:rFonts w:ascii="Franklin Gothic Book" w:hAnsi="Franklin Gothic Book"/>
                <w:b/>
                <w:lang w:eastAsia="en-US"/>
              </w:rPr>
            </w:pPr>
            <w:r w:rsidRPr="00B87096">
              <w:rPr>
                <w:rFonts w:ascii="Franklin Gothic Book" w:hAnsi="Franklin Gothic Book"/>
                <w:b/>
                <w:lang w:eastAsia="en-US"/>
              </w:rPr>
              <w:t>№ п/п</w:t>
            </w:r>
          </w:p>
        </w:tc>
        <w:tc>
          <w:tcPr>
            <w:tcW w:w="3268" w:type="dxa"/>
            <w:vAlign w:val="center"/>
          </w:tcPr>
          <w:p w14:paraId="0CE12BDF" w14:textId="77777777" w:rsidR="00B87096" w:rsidRPr="00B87096" w:rsidRDefault="00B87096" w:rsidP="00B87096">
            <w:pPr>
              <w:jc w:val="center"/>
              <w:rPr>
                <w:rFonts w:ascii="Franklin Gothic Book" w:hAnsi="Franklin Gothic Book"/>
                <w:b/>
                <w:lang w:eastAsia="en-US"/>
              </w:rPr>
            </w:pPr>
            <w:r w:rsidRPr="00B87096">
              <w:rPr>
                <w:rFonts w:ascii="Franklin Gothic Book" w:hAnsi="Franklin Gothic Book"/>
                <w:b/>
                <w:lang w:eastAsia="en-US"/>
              </w:rPr>
              <w:t>Наименование данных</w:t>
            </w:r>
          </w:p>
        </w:tc>
        <w:tc>
          <w:tcPr>
            <w:tcW w:w="6203" w:type="dxa"/>
            <w:vAlign w:val="center"/>
          </w:tcPr>
          <w:p w14:paraId="355CCD13" w14:textId="77777777" w:rsidR="00B87096" w:rsidRPr="00B87096" w:rsidRDefault="00B87096" w:rsidP="00B87096">
            <w:pPr>
              <w:jc w:val="center"/>
              <w:rPr>
                <w:rFonts w:ascii="Franklin Gothic Book" w:hAnsi="Franklin Gothic Book"/>
                <w:b/>
                <w:lang w:eastAsia="en-US"/>
              </w:rPr>
            </w:pPr>
            <w:r w:rsidRPr="00B87096">
              <w:rPr>
                <w:rFonts w:ascii="Franklin Gothic Book" w:hAnsi="Franklin Gothic Book"/>
                <w:b/>
                <w:lang w:eastAsia="en-US"/>
              </w:rPr>
              <w:t>Основные данные и требования</w:t>
            </w:r>
          </w:p>
        </w:tc>
      </w:tr>
      <w:tr w:rsidR="00B87096" w:rsidRPr="00B87096" w14:paraId="3A6B8A45" w14:textId="77777777" w:rsidTr="001B42F7">
        <w:trPr>
          <w:trHeight w:val="383"/>
        </w:trPr>
        <w:tc>
          <w:tcPr>
            <w:tcW w:w="560" w:type="dxa"/>
            <w:vAlign w:val="center"/>
          </w:tcPr>
          <w:p w14:paraId="1E03A647" w14:textId="77777777" w:rsidR="00B87096" w:rsidRPr="00B87096" w:rsidRDefault="00B87096" w:rsidP="00B87096">
            <w:pPr>
              <w:jc w:val="center"/>
              <w:rPr>
                <w:rFonts w:ascii="Franklin Gothic Book" w:hAnsi="Franklin Gothic Book"/>
                <w:lang w:eastAsia="en-US"/>
              </w:rPr>
            </w:pPr>
            <w:r w:rsidRPr="00B87096">
              <w:rPr>
                <w:rFonts w:ascii="Franklin Gothic Book" w:hAnsi="Franklin Gothic Book"/>
                <w:lang w:eastAsia="en-US"/>
              </w:rPr>
              <w:t>1</w:t>
            </w:r>
          </w:p>
        </w:tc>
        <w:tc>
          <w:tcPr>
            <w:tcW w:w="3268" w:type="dxa"/>
            <w:vAlign w:val="center"/>
          </w:tcPr>
          <w:p w14:paraId="0D0EC138"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Заказчик</w:t>
            </w:r>
          </w:p>
        </w:tc>
        <w:tc>
          <w:tcPr>
            <w:tcW w:w="6203" w:type="dxa"/>
            <w:vAlign w:val="center"/>
          </w:tcPr>
          <w:p w14:paraId="0A174981"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Публичное акционерное общество «Новороссийский морской торговый порт», юридический адрес: 353901, г. Новороссийск, ул. Портовая, 14</w:t>
            </w:r>
          </w:p>
        </w:tc>
      </w:tr>
      <w:tr w:rsidR="00B87096" w:rsidRPr="00B87096" w14:paraId="6A5DECB1" w14:textId="77777777" w:rsidTr="001B42F7">
        <w:tc>
          <w:tcPr>
            <w:tcW w:w="560" w:type="dxa"/>
            <w:vAlign w:val="center"/>
          </w:tcPr>
          <w:p w14:paraId="4AA43994" w14:textId="77777777" w:rsidR="00B87096" w:rsidRPr="00B87096" w:rsidRDefault="00B87096" w:rsidP="00B87096">
            <w:pPr>
              <w:jc w:val="center"/>
              <w:rPr>
                <w:rFonts w:ascii="Franklin Gothic Book" w:hAnsi="Franklin Gothic Book"/>
                <w:lang w:eastAsia="en-US"/>
              </w:rPr>
            </w:pPr>
            <w:r w:rsidRPr="00B87096">
              <w:rPr>
                <w:rFonts w:ascii="Franklin Gothic Book" w:hAnsi="Franklin Gothic Book"/>
                <w:lang w:eastAsia="en-US"/>
              </w:rPr>
              <w:t>2</w:t>
            </w:r>
          </w:p>
        </w:tc>
        <w:tc>
          <w:tcPr>
            <w:tcW w:w="3268" w:type="dxa"/>
            <w:vAlign w:val="center"/>
          </w:tcPr>
          <w:p w14:paraId="1941CBAB"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Основание для проведения работ</w:t>
            </w:r>
          </w:p>
        </w:tc>
        <w:tc>
          <w:tcPr>
            <w:tcW w:w="6203" w:type="dxa"/>
            <w:vAlign w:val="center"/>
          </w:tcPr>
          <w:p w14:paraId="0C2F1DFD" w14:textId="77777777" w:rsidR="00B87096" w:rsidRPr="00B87096" w:rsidRDefault="00B87096" w:rsidP="00B87096">
            <w:pPr>
              <w:numPr>
                <w:ilvl w:val="0"/>
                <w:numId w:val="69"/>
              </w:numPr>
              <w:spacing w:after="200" w:line="276" w:lineRule="auto"/>
              <w:ind w:left="0"/>
              <w:rPr>
                <w:rFonts w:ascii="Franklin Gothic Book" w:hAnsi="Franklin Gothic Book"/>
                <w:lang w:eastAsia="en-US"/>
              </w:rPr>
            </w:pPr>
            <w:r w:rsidRPr="00B87096">
              <w:rPr>
                <w:rFonts w:ascii="Franklin Gothic Book" w:hAnsi="Franklin Gothic Book"/>
                <w:lang w:eastAsia="en-US"/>
              </w:rPr>
              <w:t xml:space="preserve">1. В соответствии ст. 163 и 209 ТК РФ необходимо обеспечение работника безопасными условиями труда на рабочем </w:t>
            </w:r>
            <w:proofErr w:type="gramStart"/>
            <w:r w:rsidRPr="00B87096">
              <w:rPr>
                <w:rFonts w:ascii="Franklin Gothic Book" w:hAnsi="Franklin Gothic Book"/>
                <w:lang w:eastAsia="en-US"/>
              </w:rPr>
              <w:t>месте  и</w:t>
            </w:r>
            <w:proofErr w:type="gramEnd"/>
            <w:r w:rsidRPr="00B87096">
              <w:rPr>
                <w:rFonts w:ascii="Franklin Gothic Book" w:hAnsi="Franklin Gothic Book"/>
                <w:lang w:eastAsia="en-US"/>
              </w:rPr>
              <w:t xml:space="preserve"> </w:t>
            </w:r>
            <w:proofErr w:type="spellStart"/>
            <w:r w:rsidRPr="00B87096">
              <w:rPr>
                <w:rFonts w:ascii="Franklin Gothic Book" w:hAnsi="Franklin Gothic Book"/>
                <w:lang w:eastAsia="en-US"/>
              </w:rPr>
              <w:t>СаНПиН</w:t>
            </w:r>
            <w:proofErr w:type="spellEnd"/>
            <w:r w:rsidRPr="00B87096">
              <w:rPr>
                <w:rFonts w:ascii="Franklin Gothic Book" w:hAnsi="Franklin Gothic Book"/>
                <w:lang w:eastAsia="en-US"/>
              </w:rPr>
              <w:t xml:space="preserve"> 2.2.4.548-98 «Гигиенические требования к микроклимату производственных помещений».</w:t>
            </w:r>
          </w:p>
          <w:p w14:paraId="069E359A"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 xml:space="preserve">2. АБК-1 -  холодильная машина на базе </w:t>
            </w:r>
            <w:proofErr w:type="spellStart"/>
            <w:r w:rsidRPr="00B87096">
              <w:rPr>
                <w:rFonts w:ascii="Franklin Gothic Book" w:hAnsi="Franklin Gothic Book"/>
                <w:lang w:eastAsia="en-US"/>
              </w:rPr>
              <w:t>чиллера</w:t>
            </w:r>
            <w:proofErr w:type="spellEnd"/>
            <w:r w:rsidRPr="00B87096">
              <w:rPr>
                <w:rFonts w:ascii="Franklin Gothic Book" w:hAnsi="Franklin Gothic Book"/>
                <w:lang w:eastAsia="en-US"/>
              </w:rPr>
              <w:t xml:space="preserve"> «</w:t>
            </w:r>
            <w:r w:rsidRPr="00B87096">
              <w:rPr>
                <w:rFonts w:ascii="Franklin Gothic Book" w:hAnsi="Franklin Gothic Book"/>
                <w:lang w:val="en-US" w:eastAsia="en-US"/>
              </w:rPr>
              <w:t>York</w:t>
            </w:r>
            <w:r w:rsidRPr="00B87096">
              <w:rPr>
                <w:rFonts w:ascii="Franklin Gothic Book" w:hAnsi="Franklin Gothic Book"/>
                <w:lang w:eastAsia="en-US"/>
              </w:rPr>
              <w:t xml:space="preserve">» </w:t>
            </w:r>
            <w:r w:rsidRPr="00B87096">
              <w:rPr>
                <w:rFonts w:ascii="Franklin Gothic Book" w:hAnsi="Franklin Gothic Book"/>
                <w:lang w:val="en-US" w:eastAsia="en-US"/>
              </w:rPr>
              <w:t>model</w:t>
            </w:r>
            <w:r w:rsidRPr="00B87096">
              <w:rPr>
                <w:rFonts w:ascii="Franklin Gothic Book" w:hAnsi="Franklin Gothic Book"/>
                <w:lang w:eastAsia="en-US"/>
              </w:rPr>
              <w:t xml:space="preserve"> </w:t>
            </w:r>
            <w:r w:rsidRPr="00B87096">
              <w:rPr>
                <w:rFonts w:ascii="Franklin Gothic Book" w:hAnsi="Franklin Gothic Book"/>
                <w:lang w:val="en-US" w:eastAsia="en-US"/>
              </w:rPr>
              <w:t>YCAM</w:t>
            </w:r>
            <w:r w:rsidRPr="00B87096">
              <w:rPr>
                <w:rFonts w:ascii="Franklin Gothic Book" w:hAnsi="Franklin Gothic Book"/>
                <w:lang w:eastAsia="en-US"/>
              </w:rPr>
              <w:t xml:space="preserve"> 120 – </w:t>
            </w:r>
            <w:proofErr w:type="spellStart"/>
            <w:proofErr w:type="gramStart"/>
            <w:r w:rsidRPr="00B87096">
              <w:rPr>
                <w:rFonts w:ascii="Franklin Gothic Book" w:hAnsi="Franklin Gothic Book"/>
                <w:lang w:eastAsia="en-US"/>
              </w:rPr>
              <w:t>разгерметизирована</w:t>
            </w:r>
            <w:proofErr w:type="spellEnd"/>
            <w:r w:rsidRPr="00B87096">
              <w:rPr>
                <w:rFonts w:ascii="Franklin Gothic Book" w:hAnsi="Franklin Gothic Book"/>
                <w:lang w:eastAsia="en-US"/>
              </w:rPr>
              <w:t xml:space="preserve">  по</w:t>
            </w:r>
            <w:proofErr w:type="gramEnd"/>
            <w:r w:rsidRPr="00B87096">
              <w:rPr>
                <w:rFonts w:ascii="Franklin Gothic Book" w:hAnsi="Franklin Gothic Book"/>
                <w:lang w:eastAsia="en-US"/>
              </w:rPr>
              <w:t xml:space="preserve"> </w:t>
            </w:r>
            <w:proofErr w:type="spellStart"/>
            <w:r w:rsidRPr="00B87096">
              <w:rPr>
                <w:rFonts w:ascii="Franklin Gothic Book" w:hAnsi="Franklin Gothic Book"/>
                <w:lang w:eastAsia="en-US"/>
              </w:rPr>
              <w:t>фреоновому</w:t>
            </w:r>
            <w:proofErr w:type="spellEnd"/>
            <w:r w:rsidRPr="00B87096">
              <w:rPr>
                <w:rFonts w:ascii="Franklin Gothic Book" w:hAnsi="Franklin Gothic Book"/>
                <w:lang w:eastAsia="en-US"/>
              </w:rPr>
              <w:t xml:space="preserve"> контуру (на манометрах отсутствует давление), обнаружен свищ в нижней части стального патрубка. Длительный срок эксплуатации и жесткая вода стала причиной отложения и </w:t>
            </w:r>
            <w:proofErr w:type="spellStart"/>
            <w:r w:rsidRPr="00B87096">
              <w:rPr>
                <w:rFonts w:ascii="Franklin Gothic Book" w:hAnsi="Franklin Gothic Book"/>
                <w:lang w:eastAsia="en-US"/>
              </w:rPr>
              <w:t>заилевания</w:t>
            </w:r>
            <w:proofErr w:type="spellEnd"/>
            <w:r w:rsidRPr="00B87096">
              <w:rPr>
                <w:rFonts w:ascii="Franklin Gothic Book" w:hAnsi="Franklin Gothic Book"/>
                <w:lang w:eastAsia="en-US"/>
              </w:rPr>
              <w:t xml:space="preserve"> поверхности трубного пространства теплообменного процесса. </w:t>
            </w:r>
          </w:p>
          <w:p w14:paraId="7E7AFB61"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 xml:space="preserve">4. АБК-2 –известковое отложение на поверхности теплообменника и его </w:t>
            </w:r>
            <w:proofErr w:type="spellStart"/>
            <w:r w:rsidRPr="00B87096">
              <w:rPr>
                <w:rFonts w:ascii="Franklin Gothic Book" w:hAnsi="Franklin Gothic Book"/>
                <w:lang w:eastAsia="en-US"/>
              </w:rPr>
              <w:t>заилевание</w:t>
            </w:r>
            <w:proofErr w:type="spellEnd"/>
            <w:r w:rsidRPr="00B87096">
              <w:rPr>
                <w:rFonts w:ascii="Franklin Gothic Book" w:hAnsi="Franklin Gothic Book"/>
                <w:lang w:eastAsia="en-US"/>
              </w:rPr>
              <w:t xml:space="preserve"> создают сопротивление для протока технологической воды. </w:t>
            </w:r>
          </w:p>
          <w:p w14:paraId="4F0ABF69"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 xml:space="preserve">5. Складская группа – известковое отложение на поверхности теплообменника и его </w:t>
            </w:r>
            <w:proofErr w:type="spellStart"/>
            <w:r w:rsidRPr="00B87096">
              <w:rPr>
                <w:rFonts w:ascii="Franklin Gothic Book" w:hAnsi="Franklin Gothic Book"/>
                <w:lang w:eastAsia="en-US"/>
              </w:rPr>
              <w:t>заилевание</w:t>
            </w:r>
            <w:proofErr w:type="spellEnd"/>
            <w:r w:rsidRPr="00B87096">
              <w:rPr>
                <w:rFonts w:ascii="Franklin Gothic Book" w:hAnsi="Franklin Gothic Book"/>
                <w:lang w:eastAsia="en-US"/>
              </w:rPr>
              <w:t xml:space="preserve"> создают сопротивление для протока технологической воды. </w:t>
            </w:r>
          </w:p>
        </w:tc>
      </w:tr>
      <w:tr w:rsidR="00B87096" w:rsidRPr="00B87096" w14:paraId="44AFFFEB" w14:textId="77777777" w:rsidTr="001B42F7">
        <w:trPr>
          <w:trHeight w:val="777"/>
        </w:trPr>
        <w:tc>
          <w:tcPr>
            <w:tcW w:w="560" w:type="dxa"/>
            <w:vAlign w:val="center"/>
          </w:tcPr>
          <w:p w14:paraId="304E426E" w14:textId="77777777" w:rsidR="00B87096" w:rsidRPr="00B87096" w:rsidRDefault="00B87096" w:rsidP="00B87096">
            <w:pPr>
              <w:jc w:val="center"/>
              <w:rPr>
                <w:rFonts w:ascii="Franklin Gothic Book" w:hAnsi="Franklin Gothic Book"/>
                <w:lang w:eastAsia="en-US"/>
              </w:rPr>
            </w:pPr>
            <w:r w:rsidRPr="00B87096">
              <w:rPr>
                <w:rFonts w:ascii="Franklin Gothic Book" w:hAnsi="Franklin Gothic Book"/>
                <w:lang w:eastAsia="en-US"/>
              </w:rPr>
              <w:t>3</w:t>
            </w:r>
          </w:p>
        </w:tc>
        <w:tc>
          <w:tcPr>
            <w:tcW w:w="3268" w:type="dxa"/>
            <w:vAlign w:val="center"/>
          </w:tcPr>
          <w:p w14:paraId="455740AA"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Расположение объекта</w:t>
            </w:r>
          </w:p>
        </w:tc>
        <w:tc>
          <w:tcPr>
            <w:tcW w:w="6203" w:type="dxa"/>
            <w:vAlign w:val="center"/>
          </w:tcPr>
          <w:p w14:paraId="3F589745"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г. Новороссийск: АБК - 1 (инв. № 11931); АБК-2 (инв. № 29233, 29234); Бытовка-1 (инв. № 3932); Диспетчерская ШП №2 (инв. №36365)</w:t>
            </w:r>
          </w:p>
        </w:tc>
      </w:tr>
      <w:tr w:rsidR="00B87096" w:rsidRPr="00B87096" w14:paraId="3AEDFF86" w14:textId="77777777" w:rsidTr="001B42F7">
        <w:trPr>
          <w:trHeight w:val="286"/>
        </w:trPr>
        <w:tc>
          <w:tcPr>
            <w:tcW w:w="10031" w:type="dxa"/>
            <w:gridSpan w:val="3"/>
            <w:vAlign w:val="center"/>
          </w:tcPr>
          <w:p w14:paraId="2EF9A9A6" w14:textId="77777777" w:rsidR="00B87096" w:rsidRPr="00B87096" w:rsidRDefault="00B87096" w:rsidP="00B87096">
            <w:pPr>
              <w:jc w:val="center"/>
              <w:rPr>
                <w:rFonts w:ascii="Franklin Gothic Book" w:hAnsi="Franklin Gothic Book"/>
                <w:b/>
                <w:lang w:eastAsia="en-US"/>
              </w:rPr>
            </w:pPr>
            <w:r w:rsidRPr="00B87096">
              <w:rPr>
                <w:rFonts w:ascii="Franklin Gothic Book" w:hAnsi="Franklin Gothic Book"/>
                <w:b/>
                <w:lang w:eastAsia="en-US"/>
              </w:rPr>
              <w:t>Характеристики и требования к закупке</w:t>
            </w:r>
          </w:p>
        </w:tc>
      </w:tr>
      <w:tr w:rsidR="00B87096" w:rsidRPr="00B87096" w14:paraId="67E6D167" w14:textId="77777777" w:rsidTr="001B42F7">
        <w:trPr>
          <w:trHeight w:val="382"/>
        </w:trPr>
        <w:tc>
          <w:tcPr>
            <w:tcW w:w="560" w:type="dxa"/>
            <w:vAlign w:val="center"/>
          </w:tcPr>
          <w:p w14:paraId="577096B0" w14:textId="77777777" w:rsidR="00B87096" w:rsidRPr="00B87096" w:rsidRDefault="00B87096" w:rsidP="00B87096">
            <w:pPr>
              <w:jc w:val="center"/>
              <w:rPr>
                <w:rFonts w:ascii="Franklin Gothic Book" w:hAnsi="Franklin Gothic Book"/>
                <w:lang w:eastAsia="en-US"/>
              </w:rPr>
            </w:pPr>
            <w:r w:rsidRPr="00B87096">
              <w:rPr>
                <w:rFonts w:ascii="Franklin Gothic Book" w:hAnsi="Franklin Gothic Book"/>
                <w:lang w:eastAsia="en-US"/>
              </w:rPr>
              <w:t>4</w:t>
            </w:r>
          </w:p>
        </w:tc>
        <w:tc>
          <w:tcPr>
            <w:tcW w:w="3268" w:type="dxa"/>
            <w:vAlign w:val="center"/>
          </w:tcPr>
          <w:p w14:paraId="1551C411"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Краткое описание работы</w:t>
            </w:r>
          </w:p>
        </w:tc>
        <w:tc>
          <w:tcPr>
            <w:tcW w:w="6203" w:type="dxa"/>
            <w:vAlign w:val="center"/>
          </w:tcPr>
          <w:p w14:paraId="7CDB89C1" w14:textId="77777777" w:rsidR="00B87096" w:rsidRPr="00B87096" w:rsidRDefault="00B87096" w:rsidP="00B87096">
            <w:pPr>
              <w:rPr>
                <w:rFonts w:ascii="Franklin Gothic Book" w:hAnsi="Franklin Gothic Book"/>
                <w:color w:val="000000"/>
                <w:lang w:eastAsia="en-US"/>
              </w:rPr>
            </w:pPr>
            <w:r w:rsidRPr="00B87096">
              <w:rPr>
                <w:rFonts w:ascii="Franklin Gothic Book" w:hAnsi="Franklin Gothic Book"/>
                <w:color w:val="000000"/>
                <w:lang w:eastAsia="en-US"/>
              </w:rPr>
              <w:t xml:space="preserve">Произвести ремонт системы кондиционирования воздуха (СКВ) в зданиях порта: </w:t>
            </w:r>
          </w:p>
          <w:p w14:paraId="0D409931"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 химико-технологическая обработка в зданиях АБК-1; АБК-2; диспетчерская Широкого пирса №2;</w:t>
            </w:r>
          </w:p>
          <w:p w14:paraId="0241ABD2"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 xml:space="preserve">- ремонт </w:t>
            </w:r>
            <w:proofErr w:type="spellStart"/>
            <w:r w:rsidRPr="00B87096">
              <w:rPr>
                <w:rFonts w:ascii="Franklin Gothic Book" w:hAnsi="Franklin Gothic Book"/>
                <w:lang w:eastAsia="en-US"/>
              </w:rPr>
              <w:t>фреонового</w:t>
            </w:r>
            <w:proofErr w:type="spellEnd"/>
            <w:r w:rsidRPr="00B87096">
              <w:rPr>
                <w:rFonts w:ascii="Franklin Gothic Book" w:hAnsi="Franklin Gothic Book"/>
                <w:lang w:eastAsia="en-US"/>
              </w:rPr>
              <w:t xml:space="preserve"> подводящего трубопровода на штуцере </w:t>
            </w:r>
            <w:proofErr w:type="spellStart"/>
            <w:r w:rsidRPr="00B87096">
              <w:rPr>
                <w:rFonts w:ascii="Franklin Gothic Book" w:hAnsi="Franklin Gothic Book"/>
                <w:lang w:eastAsia="en-US"/>
              </w:rPr>
              <w:t>чиллера</w:t>
            </w:r>
            <w:proofErr w:type="spellEnd"/>
            <w:r w:rsidRPr="00B87096">
              <w:rPr>
                <w:rFonts w:ascii="Franklin Gothic Book" w:hAnsi="Franklin Gothic Book"/>
                <w:lang w:eastAsia="en-US"/>
              </w:rPr>
              <w:t xml:space="preserve"> системы СКВ в здании АБК-1. </w:t>
            </w:r>
          </w:p>
          <w:p w14:paraId="2C69418D"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 xml:space="preserve">- ремонт теплообменника в вентиляционной камере (система </w:t>
            </w:r>
            <w:r w:rsidRPr="00B87096">
              <w:rPr>
                <w:rFonts w:ascii="Franklin Gothic Book" w:hAnsi="Franklin Gothic Book"/>
                <w:lang w:val="en-US" w:eastAsia="en-US"/>
              </w:rPr>
              <w:t>An</w:t>
            </w:r>
            <w:r w:rsidRPr="00B87096">
              <w:rPr>
                <w:rFonts w:ascii="Franklin Gothic Book" w:hAnsi="Franklin Gothic Book"/>
                <w:lang w:eastAsia="en-US"/>
              </w:rPr>
              <w:t xml:space="preserve"> </w:t>
            </w:r>
            <w:r w:rsidRPr="00B87096">
              <w:rPr>
                <w:rFonts w:ascii="Franklin Gothic Book" w:hAnsi="Franklin Gothic Book"/>
                <w:lang w:val="en-US" w:eastAsia="en-US"/>
              </w:rPr>
              <w:t>YSM</w:t>
            </w:r>
            <w:r w:rsidRPr="00B87096">
              <w:rPr>
                <w:rFonts w:ascii="Franklin Gothic Book" w:hAnsi="Franklin Gothic Book"/>
                <w:lang w:eastAsia="en-US"/>
              </w:rPr>
              <w:t xml:space="preserve"> 10*30) в здании Бытовка-1. </w:t>
            </w:r>
          </w:p>
          <w:p w14:paraId="5D0482C8" w14:textId="77777777" w:rsidR="00B87096" w:rsidRPr="00B87096" w:rsidRDefault="00B87096" w:rsidP="00B87096">
            <w:pPr>
              <w:rPr>
                <w:rFonts w:ascii="Franklin Gothic Book" w:hAnsi="Franklin Gothic Book"/>
                <w:color w:val="000000"/>
                <w:lang w:eastAsia="en-US"/>
              </w:rPr>
            </w:pPr>
            <w:r w:rsidRPr="00B87096">
              <w:rPr>
                <w:rFonts w:ascii="Franklin Gothic Book" w:hAnsi="Franklin Gothic Book"/>
                <w:color w:val="000000"/>
                <w:lang w:eastAsia="en-US"/>
              </w:rPr>
              <w:t xml:space="preserve">Работы вести </w:t>
            </w:r>
            <w:proofErr w:type="gramStart"/>
            <w:r w:rsidRPr="00B87096">
              <w:rPr>
                <w:rFonts w:ascii="Franklin Gothic Book" w:hAnsi="Franklin Gothic Book"/>
                <w:color w:val="000000"/>
                <w:lang w:eastAsia="en-US"/>
              </w:rPr>
              <w:t xml:space="preserve">в  </w:t>
            </w:r>
            <w:proofErr w:type="spellStart"/>
            <w:r w:rsidRPr="00B87096">
              <w:rPr>
                <w:rFonts w:ascii="Franklin Gothic Book" w:hAnsi="Franklin Gothic Book"/>
                <w:color w:val="000000"/>
                <w:lang w:eastAsia="en-US"/>
              </w:rPr>
              <w:t>соотвествии</w:t>
            </w:r>
            <w:proofErr w:type="spellEnd"/>
            <w:proofErr w:type="gramEnd"/>
            <w:r w:rsidRPr="00B87096">
              <w:rPr>
                <w:rFonts w:ascii="Franklin Gothic Book" w:hAnsi="Franklin Gothic Book"/>
                <w:color w:val="000000"/>
                <w:lang w:eastAsia="en-US"/>
              </w:rPr>
              <w:t xml:space="preserve"> с:</w:t>
            </w:r>
          </w:p>
          <w:p w14:paraId="111A2B38" w14:textId="77777777" w:rsidR="00B87096" w:rsidRPr="00B87096" w:rsidRDefault="00B87096" w:rsidP="00B87096">
            <w:pPr>
              <w:jc w:val="both"/>
              <w:rPr>
                <w:rFonts w:ascii="Franklin Gothic Book" w:hAnsi="Franklin Gothic Book"/>
              </w:rPr>
            </w:pPr>
            <w:r w:rsidRPr="00B87096">
              <w:rPr>
                <w:rFonts w:ascii="Franklin Gothic Book" w:hAnsi="Franklin Gothic Book"/>
              </w:rPr>
              <w:t>- СНиП 2.04.05-91* «Отопление, вентиляция и кондиционирование».</w:t>
            </w:r>
          </w:p>
          <w:p w14:paraId="33F8C0C9" w14:textId="77777777" w:rsidR="00B87096" w:rsidRPr="00B87096" w:rsidRDefault="00B87096" w:rsidP="00B87096">
            <w:pPr>
              <w:jc w:val="both"/>
              <w:rPr>
                <w:rFonts w:ascii="Franklin Gothic Book" w:hAnsi="Franklin Gothic Book"/>
              </w:rPr>
            </w:pPr>
            <w:r w:rsidRPr="00B87096">
              <w:rPr>
                <w:rFonts w:ascii="Franklin Gothic Book" w:hAnsi="Franklin Gothic Book"/>
              </w:rPr>
              <w:t>ФЗ «О санитарно-эпидемиологическом благополучии населения» №52-ФЗ от 30.03.1999г.</w:t>
            </w:r>
          </w:p>
          <w:p w14:paraId="6908B6C2" w14:textId="77777777" w:rsidR="00B87096" w:rsidRPr="00B87096" w:rsidRDefault="00B87096" w:rsidP="00B87096">
            <w:pPr>
              <w:jc w:val="both"/>
              <w:rPr>
                <w:rFonts w:ascii="Franklin Gothic Book" w:hAnsi="Franklin Gothic Book"/>
              </w:rPr>
            </w:pPr>
            <w:r w:rsidRPr="00B87096">
              <w:rPr>
                <w:rFonts w:ascii="Franklin Gothic Book" w:hAnsi="Franklin Gothic Book"/>
              </w:rPr>
              <w:t>- Постановление Правительства РФ «Положение о федеральном государственном санитарно-эпидемиологическом надзоре» №476 от 05.06.2013 г.</w:t>
            </w:r>
          </w:p>
          <w:p w14:paraId="0E582538" w14:textId="77777777" w:rsidR="00B87096" w:rsidRPr="00B87096" w:rsidRDefault="00B87096" w:rsidP="00B87096">
            <w:pPr>
              <w:jc w:val="both"/>
              <w:rPr>
                <w:rFonts w:ascii="Franklin Gothic Book" w:hAnsi="Franklin Gothic Book"/>
              </w:rPr>
            </w:pPr>
            <w:r w:rsidRPr="00B87096">
              <w:rPr>
                <w:rFonts w:ascii="Franklin Gothic Book" w:hAnsi="Franklin Gothic Book"/>
              </w:rPr>
              <w:t>- Приказ Федеральной службы по надзору в сфере защиты прав потребителей и благополучия населения №776 от 21.11.2005 г.</w:t>
            </w:r>
          </w:p>
          <w:p w14:paraId="669888AB" w14:textId="77777777" w:rsidR="00B87096" w:rsidRPr="00B87096" w:rsidRDefault="00B87096" w:rsidP="00B87096">
            <w:pPr>
              <w:jc w:val="both"/>
              <w:rPr>
                <w:rFonts w:ascii="Franklin Gothic Book" w:hAnsi="Franklin Gothic Book"/>
              </w:rPr>
            </w:pPr>
            <w:r w:rsidRPr="00B87096">
              <w:rPr>
                <w:rFonts w:ascii="Franklin Gothic Book" w:hAnsi="Franklin Gothic Book"/>
              </w:rPr>
              <w:t xml:space="preserve">- Постановление Правительства РФ №390 от 25.04.2012 </w:t>
            </w:r>
            <w:r w:rsidRPr="00B87096">
              <w:rPr>
                <w:rFonts w:ascii="Franklin Gothic Book" w:hAnsi="Franklin Gothic Book"/>
              </w:rPr>
              <w:lastRenderedPageBreak/>
              <w:t>г. «Правила пожарной безопасности в Российской Федерации» п.п.48-50, 61.</w:t>
            </w:r>
          </w:p>
          <w:p w14:paraId="04BFF239" w14:textId="77777777" w:rsidR="00B87096" w:rsidRPr="00B87096" w:rsidRDefault="00B87096" w:rsidP="00B87096">
            <w:pPr>
              <w:jc w:val="both"/>
              <w:rPr>
                <w:rFonts w:ascii="Franklin Gothic Book" w:hAnsi="Franklin Gothic Book"/>
              </w:rPr>
            </w:pPr>
            <w:r w:rsidRPr="00B87096">
              <w:rPr>
                <w:rFonts w:ascii="Franklin Gothic Book" w:hAnsi="Franklin Gothic Book"/>
              </w:rPr>
              <w:t>- СП 60.13330.2012 «Отопление, вентиляция и кондиционирование воздуха».</w:t>
            </w:r>
          </w:p>
          <w:p w14:paraId="52BC2FF9" w14:textId="77777777" w:rsidR="00B87096" w:rsidRPr="00B87096" w:rsidRDefault="00B87096" w:rsidP="00B87096">
            <w:pPr>
              <w:rPr>
                <w:rFonts w:ascii="Franklin Gothic Book" w:hAnsi="Franklin Gothic Book"/>
                <w:color w:val="000000"/>
                <w:lang w:eastAsia="en-US"/>
              </w:rPr>
            </w:pPr>
            <w:r w:rsidRPr="00B87096">
              <w:rPr>
                <w:rFonts w:ascii="Franklin Gothic Book" w:hAnsi="Franklin Gothic Book"/>
              </w:rPr>
              <w:t>- СП 7.13130.2013 «Отопление, вентиляция и кондиционирование воздуха. Противопожарные требования».</w:t>
            </w:r>
          </w:p>
          <w:p w14:paraId="1889574D" w14:textId="77777777" w:rsidR="00B87096" w:rsidRPr="00B87096" w:rsidRDefault="00B87096" w:rsidP="00B87096">
            <w:pPr>
              <w:tabs>
                <w:tab w:val="num" w:pos="720"/>
              </w:tabs>
              <w:rPr>
                <w:rFonts w:ascii="Franklin Gothic Book" w:hAnsi="Franklin Gothic Book"/>
                <w:color w:val="000000"/>
                <w:lang w:eastAsia="en-US"/>
              </w:rPr>
            </w:pPr>
            <w:r w:rsidRPr="00B87096">
              <w:rPr>
                <w:rFonts w:ascii="Franklin Gothic Book" w:hAnsi="Franklin Gothic Book"/>
                <w:color w:val="000000"/>
                <w:lang w:eastAsia="en-US"/>
              </w:rPr>
              <w:t xml:space="preserve">-  </w:t>
            </w:r>
            <w:r w:rsidRPr="00B87096">
              <w:rPr>
                <w:rFonts w:ascii="Franklin Gothic Book" w:hAnsi="Franklin Gothic Book"/>
                <w:color w:val="333333"/>
              </w:rPr>
              <w:t xml:space="preserve"> СНиП 12-03-2001 «Безопасность труда в строительстве»</w:t>
            </w:r>
          </w:p>
        </w:tc>
      </w:tr>
      <w:tr w:rsidR="00B87096" w:rsidRPr="00B87096" w14:paraId="75B234E5" w14:textId="77777777" w:rsidTr="001B42F7">
        <w:trPr>
          <w:trHeight w:val="677"/>
        </w:trPr>
        <w:tc>
          <w:tcPr>
            <w:tcW w:w="560" w:type="dxa"/>
            <w:vAlign w:val="center"/>
          </w:tcPr>
          <w:p w14:paraId="1CFC519C" w14:textId="77777777" w:rsidR="00B87096" w:rsidRPr="00B87096" w:rsidRDefault="00B87096" w:rsidP="00B87096">
            <w:pPr>
              <w:jc w:val="center"/>
              <w:rPr>
                <w:rFonts w:ascii="Franklin Gothic Book" w:hAnsi="Franklin Gothic Book"/>
                <w:lang w:eastAsia="en-US"/>
              </w:rPr>
            </w:pPr>
            <w:r w:rsidRPr="00B87096">
              <w:rPr>
                <w:rFonts w:ascii="Franklin Gothic Book" w:hAnsi="Franklin Gothic Book"/>
                <w:lang w:eastAsia="en-US"/>
              </w:rPr>
              <w:lastRenderedPageBreak/>
              <w:t>6</w:t>
            </w:r>
          </w:p>
        </w:tc>
        <w:tc>
          <w:tcPr>
            <w:tcW w:w="3268" w:type="dxa"/>
            <w:vAlign w:val="center"/>
          </w:tcPr>
          <w:p w14:paraId="16D38473"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Перечень товаров, работ, услуг</w:t>
            </w:r>
          </w:p>
        </w:tc>
        <w:tc>
          <w:tcPr>
            <w:tcW w:w="6203" w:type="dxa"/>
            <w:vAlign w:val="center"/>
          </w:tcPr>
          <w:p w14:paraId="4B8CDAC9"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Ремонт системы кондиционирования воздуха (СКВ) в зданиях порта (выполнение работ в соответствии Ведомостью объемов работ, приложение к настоящему техническому заданию)</w:t>
            </w:r>
          </w:p>
        </w:tc>
      </w:tr>
      <w:tr w:rsidR="00B87096" w:rsidRPr="00B87096" w14:paraId="475C0CF5" w14:textId="77777777" w:rsidTr="001B42F7">
        <w:trPr>
          <w:trHeight w:val="445"/>
        </w:trPr>
        <w:tc>
          <w:tcPr>
            <w:tcW w:w="10031" w:type="dxa"/>
            <w:gridSpan w:val="3"/>
            <w:vAlign w:val="center"/>
          </w:tcPr>
          <w:p w14:paraId="50A43A43" w14:textId="77777777" w:rsidR="00B87096" w:rsidRPr="00B87096" w:rsidRDefault="00B87096" w:rsidP="00B87096">
            <w:pPr>
              <w:jc w:val="center"/>
              <w:rPr>
                <w:rFonts w:ascii="Franklin Gothic Book" w:hAnsi="Franklin Gothic Book"/>
                <w:b/>
                <w:lang w:eastAsia="en-US"/>
              </w:rPr>
            </w:pPr>
            <w:r w:rsidRPr="00B87096">
              <w:rPr>
                <w:rFonts w:ascii="Franklin Gothic Book" w:hAnsi="Franklin Gothic Book"/>
                <w:b/>
                <w:lang w:eastAsia="en-US"/>
              </w:rPr>
              <w:t>Требования к Товару, работе, услуге</w:t>
            </w:r>
          </w:p>
        </w:tc>
      </w:tr>
      <w:tr w:rsidR="00B87096" w:rsidRPr="00B87096" w14:paraId="6E348C6D" w14:textId="77777777" w:rsidTr="001B42F7">
        <w:tc>
          <w:tcPr>
            <w:tcW w:w="560" w:type="dxa"/>
            <w:vAlign w:val="center"/>
          </w:tcPr>
          <w:p w14:paraId="3169ED12" w14:textId="77777777" w:rsidR="00B87096" w:rsidRPr="00B87096" w:rsidRDefault="00B87096" w:rsidP="00B87096">
            <w:pPr>
              <w:jc w:val="center"/>
              <w:rPr>
                <w:rFonts w:ascii="Franklin Gothic Book" w:hAnsi="Franklin Gothic Book"/>
                <w:lang w:eastAsia="en-US"/>
              </w:rPr>
            </w:pPr>
            <w:r w:rsidRPr="00B87096">
              <w:rPr>
                <w:rFonts w:ascii="Franklin Gothic Book" w:hAnsi="Franklin Gothic Book"/>
                <w:lang w:eastAsia="en-US"/>
              </w:rPr>
              <w:t>6</w:t>
            </w:r>
          </w:p>
        </w:tc>
        <w:tc>
          <w:tcPr>
            <w:tcW w:w="3268" w:type="dxa"/>
            <w:vAlign w:val="center"/>
          </w:tcPr>
          <w:p w14:paraId="47B88BC1"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Требования по комплектации</w:t>
            </w:r>
          </w:p>
        </w:tc>
        <w:tc>
          <w:tcPr>
            <w:tcW w:w="6203" w:type="dxa"/>
            <w:vAlign w:val="center"/>
          </w:tcPr>
          <w:p w14:paraId="0DD63825"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Не предъявляются</w:t>
            </w:r>
          </w:p>
        </w:tc>
      </w:tr>
      <w:tr w:rsidR="00B87096" w:rsidRPr="00B87096" w14:paraId="5975FD8B" w14:textId="77777777" w:rsidTr="001B42F7">
        <w:tc>
          <w:tcPr>
            <w:tcW w:w="560" w:type="dxa"/>
            <w:vAlign w:val="center"/>
          </w:tcPr>
          <w:p w14:paraId="70FC1925" w14:textId="77777777" w:rsidR="00B87096" w:rsidRPr="00B87096" w:rsidRDefault="00B87096" w:rsidP="00B87096">
            <w:pPr>
              <w:jc w:val="center"/>
              <w:rPr>
                <w:rFonts w:ascii="Franklin Gothic Book" w:hAnsi="Franklin Gothic Book"/>
                <w:lang w:eastAsia="en-US"/>
              </w:rPr>
            </w:pPr>
            <w:r w:rsidRPr="00B87096">
              <w:rPr>
                <w:rFonts w:ascii="Franklin Gothic Book" w:hAnsi="Franklin Gothic Book"/>
                <w:lang w:eastAsia="en-US"/>
              </w:rPr>
              <w:t>7</w:t>
            </w:r>
          </w:p>
        </w:tc>
        <w:tc>
          <w:tcPr>
            <w:tcW w:w="3268" w:type="dxa"/>
            <w:vAlign w:val="center"/>
          </w:tcPr>
          <w:p w14:paraId="125DA1D8"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Требования к обслуживанию товара</w:t>
            </w:r>
          </w:p>
        </w:tc>
        <w:tc>
          <w:tcPr>
            <w:tcW w:w="6203" w:type="dxa"/>
            <w:vAlign w:val="center"/>
          </w:tcPr>
          <w:p w14:paraId="2D16A99F"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Не предъявляются</w:t>
            </w:r>
          </w:p>
        </w:tc>
      </w:tr>
      <w:tr w:rsidR="00B87096" w:rsidRPr="00B87096" w14:paraId="332B4A85" w14:textId="77777777" w:rsidTr="001B42F7">
        <w:tc>
          <w:tcPr>
            <w:tcW w:w="560" w:type="dxa"/>
            <w:vAlign w:val="center"/>
          </w:tcPr>
          <w:p w14:paraId="1E8CB3F6" w14:textId="77777777" w:rsidR="00B87096" w:rsidRPr="00B87096" w:rsidRDefault="00B87096" w:rsidP="00B87096">
            <w:pPr>
              <w:jc w:val="center"/>
              <w:rPr>
                <w:rFonts w:ascii="Franklin Gothic Book" w:hAnsi="Franklin Gothic Book"/>
                <w:lang w:eastAsia="en-US"/>
              </w:rPr>
            </w:pPr>
            <w:r w:rsidRPr="00B87096">
              <w:rPr>
                <w:rFonts w:ascii="Franklin Gothic Book" w:hAnsi="Franklin Gothic Book"/>
                <w:lang w:eastAsia="en-US"/>
              </w:rPr>
              <w:t>8</w:t>
            </w:r>
          </w:p>
        </w:tc>
        <w:tc>
          <w:tcPr>
            <w:tcW w:w="3268" w:type="dxa"/>
            <w:vAlign w:val="center"/>
          </w:tcPr>
          <w:p w14:paraId="16E09E84"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Требования по качеству работ</w:t>
            </w:r>
          </w:p>
        </w:tc>
        <w:tc>
          <w:tcPr>
            <w:tcW w:w="6203" w:type="dxa"/>
            <w:vAlign w:val="center"/>
          </w:tcPr>
          <w:p w14:paraId="422DDFA1" w14:textId="77777777" w:rsidR="00B87096" w:rsidRPr="00B87096" w:rsidRDefault="00B87096" w:rsidP="00B87096">
            <w:pPr>
              <w:jc w:val="both"/>
              <w:rPr>
                <w:rFonts w:ascii="Franklin Gothic Book" w:hAnsi="Franklin Gothic Book"/>
                <w:lang w:eastAsia="en-US"/>
              </w:rPr>
            </w:pPr>
            <w:r w:rsidRPr="00B87096">
              <w:rPr>
                <w:rFonts w:ascii="Franklin Gothic Book" w:hAnsi="Franklin Gothic Book"/>
                <w:lang w:eastAsia="en-US"/>
              </w:rPr>
              <w:t>В случае, если соответствующим актом будет установлено ненадлежащее качество и другие дефекты выполненных работ, подрядчик обязуется устранить их за свой счет, своими силами, без увеличения цены. В течение установленного актом срока. Заказчик может дать указание Подрядчику в письменном виде относительно замены некачественных материалов, обнаруженных во время их проверки или испытания, и устранения дефектов, не смотря на ранее проведенные проверки и испытания.</w:t>
            </w:r>
          </w:p>
          <w:p w14:paraId="74E90DBC" w14:textId="77777777" w:rsidR="00B87096" w:rsidRPr="00B87096" w:rsidRDefault="00B87096" w:rsidP="00B87096">
            <w:pPr>
              <w:jc w:val="both"/>
              <w:rPr>
                <w:rFonts w:ascii="Franklin Gothic Book" w:hAnsi="Franklin Gothic Book"/>
                <w:lang w:eastAsia="en-US"/>
              </w:rPr>
            </w:pPr>
            <w:r w:rsidRPr="00B87096">
              <w:rPr>
                <w:rFonts w:ascii="Franklin Gothic Book" w:hAnsi="Franklin Gothic Book"/>
                <w:lang w:eastAsia="en-US"/>
              </w:rPr>
              <w:t>Подрядчик обязан:</w:t>
            </w:r>
          </w:p>
          <w:p w14:paraId="2BC0D4DE" w14:textId="77777777" w:rsidR="00B87096" w:rsidRPr="00B87096" w:rsidRDefault="00B87096" w:rsidP="00B87096">
            <w:pPr>
              <w:jc w:val="both"/>
              <w:rPr>
                <w:rFonts w:ascii="Franklin Gothic Book" w:hAnsi="Franklin Gothic Book"/>
                <w:lang w:eastAsia="en-US"/>
              </w:rPr>
            </w:pPr>
            <w:r w:rsidRPr="00B87096">
              <w:rPr>
                <w:rFonts w:ascii="Franklin Gothic Book" w:hAnsi="Franklin Gothic Book"/>
                <w:lang w:eastAsia="en-US"/>
              </w:rPr>
              <w:t xml:space="preserve">- своевременно устранять все дефекты, которые могут возникнуть во время гарантийного </w:t>
            </w:r>
            <w:proofErr w:type="gramStart"/>
            <w:r w:rsidRPr="00B87096">
              <w:rPr>
                <w:rFonts w:ascii="Franklin Gothic Book" w:hAnsi="Franklin Gothic Book"/>
                <w:lang w:eastAsia="en-US"/>
              </w:rPr>
              <w:t>периода  своими</w:t>
            </w:r>
            <w:proofErr w:type="gramEnd"/>
            <w:r w:rsidRPr="00B87096">
              <w:rPr>
                <w:rFonts w:ascii="Franklin Gothic Book" w:hAnsi="Franklin Gothic Book"/>
                <w:lang w:eastAsia="en-US"/>
              </w:rPr>
              <w:t xml:space="preserve"> силами и за свой счет;</w:t>
            </w:r>
          </w:p>
          <w:p w14:paraId="1FB30DF6" w14:textId="1D4F0534"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 xml:space="preserve">- Подрядчик обязан выполнить работы качественно в </w:t>
            </w:r>
            <w:r w:rsidR="001B42F7" w:rsidRPr="00B87096">
              <w:rPr>
                <w:rFonts w:ascii="Franklin Gothic Book" w:hAnsi="Franklin Gothic Book"/>
                <w:lang w:eastAsia="en-US"/>
              </w:rPr>
              <w:t>соответствии</w:t>
            </w:r>
            <w:r w:rsidRPr="00B87096">
              <w:rPr>
                <w:rFonts w:ascii="Franklin Gothic Book" w:hAnsi="Franklin Gothic Book"/>
                <w:lang w:eastAsia="en-US"/>
              </w:rPr>
              <w:t xml:space="preserve"> с ведомостью работ. </w:t>
            </w:r>
          </w:p>
        </w:tc>
      </w:tr>
      <w:tr w:rsidR="00B87096" w:rsidRPr="00B87096" w14:paraId="7409125C" w14:textId="77777777" w:rsidTr="001B42F7">
        <w:tc>
          <w:tcPr>
            <w:tcW w:w="560" w:type="dxa"/>
            <w:vAlign w:val="center"/>
          </w:tcPr>
          <w:p w14:paraId="1ED693FB" w14:textId="77777777" w:rsidR="00B87096" w:rsidRPr="00B87096" w:rsidRDefault="00B87096" w:rsidP="00B87096">
            <w:pPr>
              <w:jc w:val="center"/>
              <w:rPr>
                <w:rFonts w:ascii="Franklin Gothic Book" w:hAnsi="Franklin Gothic Book"/>
                <w:lang w:eastAsia="en-US"/>
              </w:rPr>
            </w:pPr>
            <w:r w:rsidRPr="00B87096">
              <w:rPr>
                <w:rFonts w:ascii="Franklin Gothic Book" w:hAnsi="Franklin Gothic Book"/>
                <w:lang w:eastAsia="en-US"/>
              </w:rPr>
              <w:t>9</w:t>
            </w:r>
          </w:p>
        </w:tc>
        <w:tc>
          <w:tcPr>
            <w:tcW w:w="3268" w:type="dxa"/>
            <w:vAlign w:val="center"/>
          </w:tcPr>
          <w:p w14:paraId="28F7B87C"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 xml:space="preserve">Требования к </w:t>
            </w:r>
            <w:proofErr w:type="gramStart"/>
            <w:r w:rsidRPr="00B87096">
              <w:rPr>
                <w:rFonts w:ascii="Franklin Gothic Book" w:hAnsi="Franklin Gothic Book"/>
                <w:lang w:eastAsia="en-US"/>
              </w:rPr>
              <w:t>шеф-монтажу</w:t>
            </w:r>
            <w:proofErr w:type="gramEnd"/>
          </w:p>
        </w:tc>
        <w:tc>
          <w:tcPr>
            <w:tcW w:w="6203" w:type="dxa"/>
            <w:vAlign w:val="center"/>
          </w:tcPr>
          <w:p w14:paraId="426D3EA5"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Не предъявляются</w:t>
            </w:r>
          </w:p>
        </w:tc>
      </w:tr>
      <w:tr w:rsidR="00B87096" w:rsidRPr="00B87096" w14:paraId="4034F357" w14:textId="77777777" w:rsidTr="001B42F7">
        <w:tc>
          <w:tcPr>
            <w:tcW w:w="560" w:type="dxa"/>
            <w:vAlign w:val="center"/>
          </w:tcPr>
          <w:p w14:paraId="1B124C22" w14:textId="77777777" w:rsidR="00B87096" w:rsidRPr="00B87096" w:rsidRDefault="00B87096" w:rsidP="00B87096">
            <w:pPr>
              <w:jc w:val="center"/>
              <w:rPr>
                <w:rFonts w:ascii="Franklin Gothic Book" w:hAnsi="Franklin Gothic Book"/>
                <w:lang w:eastAsia="en-US"/>
              </w:rPr>
            </w:pPr>
            <w:r w:rsidRPr="00B87096">
              <w:rPr>
                <w:rFonts w:ascii="Franklin Gothic Book" w:hAnsi="Franklin Gothic Book"/>
                <w:lang w:eastAsia="en-US"/>
              </w:rPr>
              <w:t xml:space="preserve">10 </w:t>
            </w:r>
          </w:p>
        </w:tc>
        <w:tc>
          <w:tcPr>
            <w:tcW w:w="3268" w:type="dxa"/>
            <w:vAlign w:val="center"/>
          </w:tcPr>
          <w:p w14:paraId="27FF7FCE"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Требования к обучению персонала Заказчика</w:t>
            </w:r>
          </w:p>
        </w:tc>
        <w:tc>
          <w:tcPr>
            <w:tcW w:w="6203" w:type="dxa"/>
            <w:vAlign w:val="center"/>
          </w:tcPr>
          <w:p w14:paraId="0FD6D84E"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Не предъявляются</w:t>
            </w:r>
          </w:p>
        </w:tc>
      </w:tr>
      <w:tr w:rsidR="00B87096" w:rsidRPr="00B87096" w14:paraId="4E19300F" w14:textId="77777777" w:rsidTr="001B42F7">
        <w:tc>
          <w:tcPr>
            <w:tcW w:w="560" w:type="dxa"/>
            <w:vAlign w:val="center"/>
          </w:tcPr>
          <w:p w14:paraId="4A6823A0" w14:textId="77777777" w:rsidR="00B87096" w:rsidRPr="00B87096" w:rsidRDefault="00B87096" w:rsidP="00B87096">
            <w:pPr>
              <w:jc w:val="center"/>
              <w:rPr>
                <w:rFonts w:ascii="Franklin Gothic Book" w:hAnsi="Franklin Gothic Book"/>
                <w:lang w:eastAsia="en-US"/>
              </w:rPr>
            </w:pPr>
            <w:r w:rsidRPr="00B87096">
              <w:rPr>
                <w:rFonts w:ascii="Franklin Gothic Book" w:hAnsi="Franklin Gothic Book"/>
                <w:lang w:eastAsia="en-US"/>
              </w:rPr>
              <w:t>11</w:t>
            </w:r>
          </w:p>
        </w:tc>
        <w:tc>
          <w:tcPr>
            <w:tcW w:w="3268" w:type="dxa"/>
            <w:vAlign w:val="center"/>
          </w:tcPr>
          <w:p w14:paraId="182B94DB"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 xml:space="preserve">Передаваемая вместе с товаром документация и необходимое количество расходных материалов </w:t>
            </w:r>
          </w:p>
        </w:tc>
        <w:tc>
          <w:tcPr>
            <w:tcW w:w="6203" w:type="dxa"/>
            <w:vAlign w:val="center"/>
          </w:tcPr>
          <w:p w14:paraId="5AFA6654"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Качество строительных материалов, поставляемых или используемых подрядчиком и/или его поставщикам и подрядчиками для производства работ, должно соответствовать требованиям строительным нормам и правилам РФ.</w:t>
            </w:r>
          </w:p>
          <w:p w14:paraId="53349D60"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Подрядчик обязан согласовать с Заказчиком применяемые материалы.</w:t>
            </w:r>
          </w:p>
          <w:p w14:paraId="24864531"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Предоставить исполнительную документацию на выполненные работы (сертификаты и паспорта качества на используемые материалы)</w:t>
            </w:r>
          </w:p>
        </w:tc>
      </w:tr>
      <w:tr w:rsidR="00B87096" w:rsidRPr="00B87096" w14:paraId="27730F14" w14:textId="77777777" w:rsidTr="001B42F7">
        <w:tc>
          <w:tcPr>
            <w:tcW w:w="560" w:type="dxa"/>
            <w:vAlign w:val="center"/>
          </w:tcPr>
          <w:p w14:paraId="37557F53" w14:textId="77777777" w:rsidR="00B87096" w:rsidRPr="00B87096" w:rsidRDefault="00B87096" w:rsidP="00B87096">
            <w:pPr>
              <w:jc w:val="center"/>
              <w:rPr>
                <w:rFonts w:ascii="Franklin Gothic Book" w:hAnsi="Franklin Gothic Book"/>
                <w:lang w:eastAsia="en-US"/>
              </w:rPr>
            </w:pPr>
            <w:r w:rsidRPr="00B87096">
              <w:rPr>
                <w:rFonts w:ascii="Franklin Gothic Book" w:hAnsi="Franklin Gothic Book"/>
                <w:lang w:eastAsia="en-US"/>
              </w:rPr>
              <w:t>12</w:t>
            </w:r>
          </w:p>
        </w:tc>
        <w:tc>
          <w:tcPr>
            <w:tcW w:w="3268" w:type="dxa"/>
            <w:vAlign w:val="center"/>
          </w:tcPr>
          <w:p w14:paraId="66025EC1"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Требования к остаточному сроку годности, сроку хранения</w:t>
            </w:r>
          </w:p>
        </w:tc>
        <w:tc>
          <w:tcPr>
            <w:tcW w:w="6203" w:type="dxa"/>
            <w:vAlign w:val="center"/>
          </w:tcPr>
          <w:p w14:paraId="03F9F685"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 xml:space="preserve">Не предъявляются </w:t>
            </w:r>
          </w:p>
        </w:tc>
      </w:tr>
      <w:tr w:rsidR="00B87096" w:rsidRPr="00B87096" w14:paraId="5225684E" w14:textId="77777777" w:rsidTr="001B42F7">
        <w:trPr>
          <w:trHeight w:val="3729"/>
        </w:trPr>
        <w:tc>
          <w:tcPr>
            <w:tcW w:w="560" w:type="dxa"/>
            <w:vAlign w:val="center"/>
          </w:tcPr>
          <w:p w14:paraId="0416460A" w14:textId="77777777" w:rsidR="00B87096" w:rsidRPr="00B87096" w:rsidRDefault="00B87096" w:rsidP="00B87096">
            <w:pPr>
              <w:jc w:val="center"/>
              <w:rPr>
                <w:rFonts w:ascii="Franklin Gothic Book" w:hAnsi="Franklin Gothic Book"/>
                <w:lang w:eastAsia="en-US"/>
              </w:rPr>
            </w:pPr>
            <w:r w:rsidRPr="00B87096">
              <w:rPr>
                <w:rFonts w:ascii="Franklin Gothic Book" w:hAnsi="Franklin Gothic Book"/>
                <w:lang w:eastAsia="en-US"/>
              </w:rPr>
              <w:lastRenderedPageBreak/>
              <w:t>13</w:t>
            </w:r>
          </w:p>
        </w:tc>
        <w:tc>
          <w:tcPr>
            <w:tcW w:w="3268" w:type="dxa"/>
            <w:vAlign w:val="center"/>
          </w:tcPr>
          <w:p w14:paraId="6589A3F4"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Иные требования к</w:t>
            </w:r>
            <w:r w:rsidRPr="00B87096">
              <w:rPr>
                <w:rFonts w:ascii="Franklin Gothic Book" w:hAnsi="Franklin Gothic Book"/>
                <w:lang w:val="en-US" w:eastAsia="en-US"/>
              </w:rPr>
              <w:t xml:space="preserve"> </w:t>
            </w:r>
            <w:r w:rsidRPr="00B87096">
              <w:rPr>
                <w:rFonts w:ascii="Franklin Gothic Book" w:hAnsi="Franklin Gothic Book"/>
                <w:lang w:eastAsia="en-US"/>
              </w:rPr>
              <w:t>работе</w:t>
            </w:r>
          </w:p>
        </w:tc>
        <w:tc>
          <w:tcPr>
            <w:tcW w:w="6203" w:type="dxa"/>
            <w:vAlign w:val="center"/>
          </w:tcPr>
          <w:p w14:paraId="6C63BBED" w14:textId="77777777" w:rsidR="00B87096" w:rsidRPr="00B87096" w:rsidRDefault="00B87096" w:rsidP="00B87096">
            <w:pPr>
              <w:jc w:val="both"/>
              <w:rPr>
                <w:rFonts w:ascii="Franklin Gothic Book" w:hAnsi="Franklin Gothic Book"/>
                <w:lang w:eastAsia="en-US"/>
              </w:rPr>
            </w:pPr>
            <w:r w:rsidRPr="00B87096">
              <w:rPr>
                <w:rFonts w:ascii="Franklin Gothic Book" w:hAnsi="Franklin Gothic Book"/>
                <w:lang w:eastAsia="en-US"/>
              </w:rPr>
              <w:t xml:space="preserve">Работы производятся с учетом требований законодательства РФ, не </w:t>
            </w:r>
            <w:proofErr w:type="gramStart"/>
            <w:r w:rsidRPr="00B87096">
              <w:rPr>
                <w:rFonts w:ascii="Franklin Gothic Book" w:hAnsi="Franklin Gothic Book"/>
                <w:lang w:eastAsia="en-US"/>
              </w:rPr>
              <w:t>допуская  загрязнения</w:t>
            </w:r>
            <w:proofErr w:type="gramEnd"/>
            <w:r w:rsidRPr="00B87096">
              <w:rPr>
                <w:rFonts w:ascii="Franklin Gothic Book" w:hAnsi="Franklin Gothic Book"/>
                <w:lang w:eastAsia="en-US"/>
              </w:rPr>
              <w:t xml:space="preserve"> прилегающей территорий и акватории.</w:t>
            </w:r>
          </w:p>
          <w:p w14:paraId="492D6FB4" w14:textId="77777777" w:rsidR="00B87096" w:rsidRPr="00B87096" w:rsidRDefault="00B87096" w:rsidP="00B87096">
            <w:pPr>
              <w:jc w:val="both"/>
              <w:rPr>
                <w:rFonts w:ascii="Franklin Gothic Book" w:hAnsi="Franklin Gothic Book"/>
                <w:lang w:eastAsia="en-US"/>
              </w:rPr>
            </w:pPr>
            <w:r w:rsidRPr="00B87096">
              <w:rPr>
                <w:rFonts w:ascii="Franklin Gothic Book" w:hAnsi="Franklin Gothic Book"/>
                <w:lang w:eastAsia="en-US"/>
              </w:rPr>
              <w:t>Работы производятся в условиях действующего предприятия. Подрядчик обязан:</w:t>
            </w:r>
          </w:p>
          <w:p w14:paraId="6F2328ED" w14:textId="77777777" w:rsidR="00B87096" w:rsidRPr="00B87096" w:rsidRDefault="00B87096" w:rsidP="00B87096">
            <w:pPr>
              <w:jc w:val="both"/>
              <w:rPr>
                <w:rFonts w:ascii="Franklin Gothic Book" w:hAnsi="Franklin Gothic Book"/>
                <w:lang w:eastAsia="en-US"/>
              </w:rPr>
            </w:pPr>
            <w:r w:rsidRPr="00B87096">
              <w:rPr>
                <w:rFonts w:ascii="Franklin Gothic Book" w:hAnsi="Franklin Gothic Book"/>
                <w:lang w:eastAsia="en-US"/>
              </w:rPr>
              <w:t>- соблюдать правила охраны труда и промышленной безопасности ведения работ, противопожарной безопасности;</w:t>
            </w:r>
          </w:p>
          <w:p w14:paraId="32E5F273" w14:textId="77777777" w:rsidR="00B87096" w:rsidRPr="00B87096" w:rsidRDefault="00B87096" w:rsidP="00B87096">
            <w:pPr>
              <w:jc w:val="both"/>
              <w:rPr>
                <w:rFonts w:ascii="Franklin Gothic Book" w:hAnsi="Franklin Gothic Book"/>
                <w:lang w:eastAsia="en-US"/>
              </w:rPr>
            </w:pPr>
            <w:r w:rsidRPr="00B87096">
              <w:rPr>
                <w:rFonts w:ascii="Franklin Gothic Book" w:hAnsi="Franklin Gothic Book"/>
                <w:lang w:eastAsia="en-US"/>
              </w:rPr>
              <w:t>- выполнять указания государственных контролирующих органов, заказчика об устранении выявленных нарушений в области охраны труда и промышленной безопасности;</w:t>
            </w:r>
          </w:p>
          <w:p w14:paraId="3A93046A" w14:textId="77777777" w:rsidR="00B87096" w:rsidRPr="00B87096" w:rsidRDefault="00B87096" w:rsidP="00B87096">
            <w:pPr>
              <w:jc w:val="both"/>
              <w:rPr>
                <w:rFonts w:ascii="Franklin Gothic Book" w:hAnsi="Franklin Gothic Book"/>
                <w:lang w:eastAsia="en-US"/>
              </w:rPr>
            </w:pPr>
            <w:r w:rsidRPr="00B87096">
              <w:rPr>
                <w:rFonts w:ascii="Franklin Gothic Book" w:hAnsi="Franklin Gothic Book"/>
                <w:lang w:eastAsia="en-US"/>
              </w:rPr>
              <w:t xml:space="preserve">- принимать все необходимые меры, что бы предотвратить нанесение </w:t>
            </w:r>
            <w:proofErr w:type="gramStart"/>
            <w:r w:rsidRPr="00B87096">
              <w:rPr>
                <w:rFonts w:ascii="Franklin Gothic Book" w:hAnsi="Franklin Gothic Book"/>
                <w:lang w:eastAsia="en-US"/>
              </w:rPr>
              <w:t>ущерба  при</w:t>
            </w:r>
            <w:proofErr w:type="gramEnd"/>
            <w:r w:rsidRPr="00B87096">
              <w:rPr>
                <w:rFonts w:ascii="Franklin Gothic Book" w:hAnsi="Franklin Gothic Book"/>
                <w:lang w:eastAsia="en-US"/>
              </w:rPr>
              <w:t xml:space="preserve"> производстве работ  заказчику и/или третьим лицам.</w:t>
            </w:r>
          </w:p>
          <w:p w14:paraId="351D19CB" w14:textId="77777777" w:rsidR="00B87096" w:rsidRPr="00B87096" w:rsidRDefault="00B87096" w:rsidP="00B87096">
            <w:pPr>
              <w:jc w:val="both"/>
              <w:rPr>
                <w:rFonts w:ascii="Franklin Gothic Book" w:hAnsi="Franklin Gothic Book"/>
                <w:lang w:eastAsia="en-US"/>
              </w:rPr>
            </w:pPr>
            <w:r w:rsidRPr="00B87096">
              <w:rPr>
                <w:rFonts w:ascii="Franklin Gothic Book" w:hAnsi="Franklin Gothic Book"/>
                <w:lang w:eastAsia="en-US"/>
              </w:rPr>
              <w:t>В коммерческом предложении необходимо учесть:</w:t>
            </w:r>
          </w:p>
          <w:p w14:paraId="38735EEF" w14:textId="77777777" w:rsidR="00B87096" w:rsidRPr="00B87096" w:rsidRDefault="00B87096" w:rsidP="00B87096">
            <w:pPr>
              <w:jc w:val="both"/>
              <w:rPr>
                <w:rFonts w:ascii="Franklin Gothic Book" w:hAnsi="Franklin Gothic Book"/>
                <w:lang w:eastAsia="en-US"/>
              </w:rPr>
            </w:pPr>
            <w:r w:rsidRPr="00B87096">
              <w:rPr>
                <w:rFonts w:ascii="Franklin Gothic Book" w:hAnsi="Franklin Gothic Book"/>
                <w:lang w:eastAsia="en-US"/>
              </w:rPr>
              <w:t xml:space="preserve"> - все виды работ, не оговоренные настоящим техническим заданием, но необходимые по технологии производства работ (не будут считаться дополнительными работами и дополнительно оплачиваться)</w:t>
            </w:r>
          </w:p>
          <w:p w14:paraId="3D0DB6AA" w14:textId="77777777" w:rsidR="00B87096" w:rsidRPr="00B87096" w:rsidRDefault="00B87096" w:rsidP="00B87096">
            <w:pPr>
              <w:rPr>
                <w:rFonts w:ascii="Franklin Gothic Book" w:hAnsi="Franklin Gothic Book"/>
                <w:lang w:eastAsia="en-US"/>
              </w:rPr>
            </w:pPr>
          </w:p>
        </w:tc>
      </w:tr>
      <w:tr w:rsidR="00B87096" w:rsidRPr="00B87096" w14:paraId="4E24688F" w14:textId="77777777" w:rsidTr="001B42F7">
        <w:tc>
          <w:tcPr>
            <w:tcW w:w="10031" w:type="dxa"/>
            <w:gridSpan w:val="3"/>
            <w:vAlign w:val="center"/>
          </w:tcPr>
          <w:p w14:paraId="001F5C4B" w14:textId="77777777" w:rsidR="00B87096" w:rsidRPr="00B87096" w:rsidRDefault="00B87096" w:rsidP="00B87096">
            <w:pPr>
              <w:jc w:val="center"/>
              <w:rPr>
                <w:rFonts w:ascii="Franklin Gothic Book" w:hAnsi="Franklin Gothic Book"/>
                <w:b/>
                <w:lang w:eastAsia="en-US"/>
              </w:rPr>
            </w:pPr>
            <w:r w:rsidRPr="00B87096">
              <w:rPr>
                <w:rFonts w:ascii="Franklin Gothic Book" w:hAnsi="Franklin Gothic Book"/>
                <w:b/>
                <w:lang w:eastAsia="en-US"/>
              </w:rPr>
              <w:t>Требования к подрядной организации</w:t>
            </w:r>
          </w:p>
        </w:tc>
      </w:tr>
      <w:tr w:rsidR="00B87096" w:rsidRPr="00B87096" w14:paraId="2506C80B" w14:textId="77777777" w:rsidTr="001B42F7">
        <w:tc>
          <w:tcPr>
            <w:tcW w:w="560" w:type="dxa"/>
            <w:vAlign w:val="center"/>
          </w:tcPr>
          <w:p w14:paraId="65CC2272" w14:textId="77777777" w:rsidR="00B87096" w:rsidRPr="00B87096" w:rsidRDefault="00B87096" w:rsidP="00B87096">
            <w:pPr>
              <w:jc w:val="center"/>
              <w:rPr>
                <w:rFonts w:ascii="Franklin Gothic Book" w:hAnsi="Franklin Gothic Book"/>
                <w:lang w:eastAsia="en-US"/>
              </w:rPr>
            </w:pPr>
            <w:r w:rsidRPr="00B87096">
              <w:rPr>
                <w:rFonts w:ascii="Franklin Gothic Book" w:hAnsi="Franklin Gothic Book"/>
                <w:lang w:eastAsia="en-US"/>
              </w:rPr>
              <w:t>14</w:t>
            </w:r>
          </w:p>
        </w:tc>
        <w:tc>
          <w:tcPr>
            <w:tcW w:w="3268" w:type="dxa"/>
            <w:vAlign w:val="center"/>
          </w:tcPr>
          <w:p w14:paraId="6352583D"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Наличие разрешительных документов</w:t>
            </w:r>
          </w:p>
        </w:tc>
        <w:tc>
          <w:tcPr>
            <w:tcW w:w="6203" w:type="dxa"/>
            <w:vAlign w:val="center"/>
          </w:tcPr>
          <w:p w14:paraId="690FFA6B"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Не предъявляются</w:t>
            </w:r>
          </w:p>
        </w:tc>
      </w:tr>
      <w:tr w:rsidR="00B87096" w:rsidRPr="00B87096" w14:paraId="3D5C1E7C" w14:textId="77777777" w:rsidTr="001B42F7">
        <w:trPr>
          <w:trHeight w:val="772"/>
        </w:trPr>
        <w:tc>
          <w:tcPr>
            <w:tcW w:w="560" w:type="dxa"/>
            <w:vAlign w:val="center"/>
          </w:tcPr>
          <w:p w14:paraId="10351A6D" w14:textId="77777777" w:rsidR="00B87096" w:rsidRPr="00B87096" w:rsidRDefault="00B87096" w:rsidP="00B87096">
            <w:pPr>
              <w:jc w:val="center"/>
              <w:rPr>
                <w:rFonts w:ascii="Franklin Gothic Book" w:hAnsi="Franklin Gothic Book"/>
                <w:lang w:eastAsia="en-US"/>
              </w:rPr>
            </w:pPr>
            <w:r w:rsidRPr="00B87096">
              <w:rPr>
                <w:rFonts w:ascii="Franklin Gothic Book" w:hAnsi="Franklin Gothic Book"/>
                <w:lang w:eastAsia="en-US"/>
              </w:rPr>
              <w:t>15</w:t>
            </w:r>
          </w:p>
        </w:tc>
        <w:tc>
          <w:tcPr>
            <w:tcW w:w="3268" w:type="dxa"/>
            <w:vAlign w:val="center"/>
          </w:tcPr>
          <w:p w14:paraId="60438590"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Требования к персоналу</w:t>
            </w:r>
          </w:p>
        </w:tc>
        <w:tc>
          <w:tcPr>
            <w:tcW w:w="6203" w:type="dxa"/>
            <w:vAlign w:val="center"/>
          </w:tcPr>
          <w:p w14:paraId="1967C779"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 xml:space="preserve">Подготовленный электротехнический персонал, с группой допуска не ниже </w:t>
            </w:r>
            <w:r w:rsidRPr="00B87096">
              <w:rPr>
                <w:rFonts w:ascii="Franklin Gothic Book" w:hAnsi="Franklin Gothic Book"/>
                <w:lang w:val="en-US" w:eastAsia="en-US"/>
              </w:rPr>
              <w:t>III</w:t>
            </w:r>
            <w:r w:rsidRPr="00B87096">
              <w:rPr>
                <w:rFonts w:ascii="Franklin Gothic Book" w:hAnsi="Franklin Gothic Book"/>
                <w:lang w:eastAsia="en-US"/>
              </w:rPr>
              <w:t xml:space="preserve"> группы для работы в электроустановках </w:t>
            </w:r>
            <w:proofErr w:type="gramStart"/>
            <w:r w:rsidRPr="00B87096">
              <w:rPr>
                <w:rFonts w:ascii="Franklin Gothic Book" w:hAnsi="Franklin Gothic Book"/>
                <w:lang w:eastAsia="en-US"/>
              </w:rPr>
              <w:t>напряжением  до</w:t>
            </w:r>
            <w:proofErr w:type="gramEnd"/>
            <w:r w:rsidRPr="00B87096">
              <w:rPr>
                <w:rFonts w:ascii="Franklin Gothic Book" w:hAnsi="Franklin Gothic Book"/>
                <w:lang w:eastAsia="en-US"/>
              </w:rPr>
              <w:t xml:space="preserve">  1000В (требование ПОТЭЭ).</w:t>
            </w:r>
          </w:p>
        </w:tc>
      </w:tr>
      <w:tr w:rsidR="00B87096" w:rsidRPr="00B87096" w14:paraId="51BBDF12" w14:textId="77777777" w:rsidTr="001B42F7">
        <w:trPr>
          <w:trHeight w:val="792"/>
        </w:trPr>
        <w:tc>
          <w:tcPr>
            <w:tcW w:w="560" w:type="dxa"/>
            <w:vAlign w:val="center"/>
          </w:tcPr>
          <w:p w14:paraId="120A575D" w14:textId="77777777" w:rsidR="00B87096" w:rsidRPr="00B87096" w:rsidRDefault="00B87096" w:rsidP="00B87096">
            <w:pPr>
              <w:jc w:val="center"/>
              <w:rPr>
                <w:rFonts w:ascii="Franklin Gothic Book" w:hAnsi="Franklin Gothic Book"/>
                <w:lang w:eastAsia="en-US"/>
              </w:rPr>
            </w:pPr>
            <w:r w:rsidRPr="00B87096">
              <w:rPr>
                <w:rFonts w:ascii="Franklin Gothic Book" w:hAnsi="Franklin Gothic Book"/>
                <w:lang w:eastAsia="en-US"/>
              </w:rPr>
              <w:t>16</w:t>
            </w:r>
          </w:p>
        </w:tc>
        <w:tc>
          <w:tcPr>
            <w:tcW w:w="3268" w:type="dxa"/>
            <w:vAlign w:val="center"/>
          </w:tcPr>
          <w:p w14:paraId="31C635DF"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 xml:space="preserve">Дополнительные требования </w:t>
            </w:r>
          </w:p>
        </w:tc>
        <w:tc>
          <w:tcPr>
            <w:tcW w:w="6203" w:type="dxa"/>
            <w:vAlign w:val="center"/>
          </w:tcPr>
          <w:p w14:paraId="1C0D7080"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 xml:space="preserve">  Соблюдение СНиП 12-03.2001 «Безопасность труда в строительстве».</w:t>
            </w:r>
          </w:p>
          <w:p w14:paraId="4AA192BA"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 xml:space="preserve">Работы проводить в режиме действующего предприятия </w:t>
            </w:r>
          </w:p>
          <w:p w14:paraId="3386B433" w14:textId="77777777" w:rsidR="00B87096" w:rsidRPr="00B87096" w:rsidRDefault="00B87096" w:rsidP="00B87096">
            <w:pPr>
              <w:rPr>
                <w:rFonts w:ascii="Franklin Gothic Book" w:hAnsi="Franklin Gothic Book"/>
                <w:lang w:eastAsia="en-US"/>
              </w:rPr>
            </w:pPr>
          </w:p>
        </w:tc>
      </w:tr>
      <w:tr w:rsidR="00B87096" w:rsidRPr="00B87096" w14:paraId="4ADA0E25" w14:textId="77777777" w:rsidTr="001B42F7">
        <w:tc>
          <w:tcPr>
            <w:tcW w:w="560" w:type="dxa"/>
            <w:vAlign w:val="center"/>
          </w:tcPr>
          <w:p w14:paraId="2F698783" w14:textId="77777777" w:rsidR="00B87096" w:rsidRPr="00B87096" w:rsidRDefault="00B87096" w:rsidP="00B87096">
            <w:pPr>
              <w:jc w:val="center"/>
              <w:rPr>
                <w:rFonts w:ascii="Franklin Gothic Book" w:hAnsi="Franklin Gothic Book"/>
                <w:lang w:eastAsia="en-US"/>
              </w:rPr>
            </w:pPr>
            <w:r w:rsidRPr="00B87096">
              <w:rPr>
                <w:rFonts w:ascii="Franklin Gothic Book" w:hAnsi="Franklin Gothic Book"/>
                <w:lang w:eastAsia="en-US"/>
              </w:rPr>
              <w:t>17</w:t>
            </w:r>
          </w:p>
        </w:tc>
        <w:tc>
          <w:tcPr>
            <w:tcW w:w="3268" w:type="dxa"/>
            <w:vAlign w:val="center"/>
          </w:tcPr>
          <w:p w14:paraId="7E807B7C"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Формирование стоимости на выполнение работы</w:t>
            </w:r>
          </w:p>
        </w:tc>
        <w:tc>
          <w:tcPr>
            <w:tcW w:w="6203" w:type="dxa"/>
            <w:vAlign w:val="center"/>
          </w:tcPr>
          <w:p w14:paraId="220E4E84" w14:textId="77777777" w:rsidR="00B87096" w:rsidRPr="00B87096" w:rsidRDefault="00B87096" w:rsidP="00B87096">
            <w:pPr>
              <w:rPr>
                <w:rFonts w:ascii="Franklin Gothic Book" w:hAnsi="Franklin Gothic Book"/>
                <w:lang w:eastAsia="en-US"/>
              </w:rPr>
            </w:pPr>
            <w:proofErr w:type="gramStart"/>
            <w:r w:rsidRPr="00B87096">
              <w:rPr>
                <w:rFonts w:ascii="Franklin Gothic Book" w:hAnsi="Franklin Gothic Book"/>
                <w:lang w:eastAsia="en-US"/>
              </w:rPr>
              <w:t>Цена  Договора</w:t>
            </w:r>
            <w:proofErr w:type="gramEnd"/>
            <w:r w:rsidRPr="00B87096">
              <w:rPr>
                <w:rFonts w:ascii="Franklin Gothic Book" w:hAnsi="Franklin Gothic Book"/>
                <w:lang w:eastAsia="en-US"/>
              </w:rPr>
              <w:t xml:space="preserve"> является  твердой. Ни инфляция, ни какие – либо иные изменения в расходах «Подрядчика» или ставок налогов не могут оказать какого-либо </w:t>
            </w:r>
            <w:proofErr w:type="gramStart"/>
            <w:r w:rsidRPr="00B87096">
              <w:rPr>
                <w:rFonts w:ascii="Franklin Gothic Book" w:hAnsi="Franklin Gothic Book"/>
                <w:lang w:eastAsia="en-US"/>
              </w:rPr>
              <w:t>влияния  на</w:t>
            </w:r>
            <w:proofErr w:type="gramEnd"/>
            <w:r w:rsidRPr="00B87096">
              <w:rPr>
                <w:rFonts w:ascii="Franklin Gothic Book" w:hAnsi="Franklin Gothic Book"/>
                <w:lang w:eastAsia="en-US"/>
              </w:rPr>
              <w:t xml:space="preserve"> цену. </w:t>
            </w:r>
          </w:p>
          <w:p w14:paraId="19E6EB35"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Цена считается включающей все налоги, пошлины, сборы и расходы любого рода. Локально-сметный расчет.</w:t>
            </w:r>
          </w:p>
        </w:tc>
      </w:tr>
      <w:tr w:rsidR="00B87096" w:rsidRPr="00B87096" w14:paraId="6A0687A7" w14:textId="77777777" w:rsidTr="001B42F7">
        <w:tc>
          <w:tcPr>
            <w:tcW w:w="560" w:type="dxa"/>
            <w:vAlign w:val="center"/>
          </w:tcPr>
          <w:p w14:paraId="2A5D7CA1" w14:textId="77777777" w:rsidR="00B87096" w:rsidRPr="00B87096" w:rsidRDefault="00B87096" w:rsidP="00B87096">
            <w:pPr>
              <w:jc w:val="center"/>
              <w:rPr>
                <w:rFonts w:ascii="Franklin Gothic Book" w:hAnsi="Franklin Gothic Book"/>
                <w:lang w:eastAsia="en-US"/>
              </w:rPr>
            </w:pPr>
            <w:r w:rsidRPr="00B87096">
              <w:rPr>
                <w:rFonts w:ascii="Franklin Gothic Book" w:hAnsi="Franklin Gothic Book"/>
                <w:lang w:eastAsia="en-US"/>
              </w:rPr>
              <w:t xml:space="preserve">18 </w:t>
            </w:r>
          </w:p>
        </w:tc>
        <w:tc>
          <w:tcPr>
            <w:tcW w:w="3268" w:type="dxa"/>
            <w:vAlign w:val="center"/>
          </w:tcPr>
          <w:p w14:paraId="5F830880"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Срок выполнения работ</w:t>
            </w:r>
          </w:p>
        </w:tc>
        <w:tc>
          <w:tcPr>
            <w:tcW w:w="6203" w:type="dxa"/>
            <w:vAlign w:val="center"/>
          </w:tcPr>
          <w:p w14:paraId="40E9F270" w14:textId="77777777" w:rsidR="00B87096" w:rsidRPr="00B87096" w:rsidRDefault="00B87096" w:rsidP="00B87096">
            <w:pPr>
              <w:rPr>
                <w:rFonts w:ascii="Franklin Gothic Book" w:hAnsi="Franklin Gothic Book"/>
                <w:lang w:eastAsia="en-US"/>
              </w:rPr>
            </w:pPr>
            <w:proofErr w:type="gramStart"/>
            <w:r w:rsidRPr="00B87096">
              <w:rPr>
                <w:rFonts w:ascii="Franklin Gothic Book" w:hAnsi="Franklin Gothic Book"/>
                <w:lang w:eastAsia="en-US"/>
              </w:rPr>
              <w:t>40  календарных</w:t>
            </w:r>
            <w:proofErr w:type="gramEnd"/>
            <w:r w:rsidRPr="00B87096">
              <w:rPr>
                <w:rFonts w:ascii="Franklin Gothic Book" w:hAnsi="Franklin Gothic Book"/>
                <w:lang w:eastAsia="en-US"/>
              </w:rPr>
              <w:t xml:space="preserve"> дней с момента подписания договора</w:t>
            </w:r>
          </w:p>
        </w:tc>
      </w:tr>
      <w:tr w:rsidR="00B87096" w:rsidRPr="00B87096" w14:paraId="1FC0AAEE" w14:textId="77777777" w:rsidTr="001B42F7">
        <w:tc>
          <w:tcPr>
            <w:tcW w:w="560" w:type="dxa"/>
            <w:vAlign w:val="center"/>
          </w:tcPr>
          <w:p w14:paraId="178F1120" w14:textId="77777777" w:rsidR="00B87096" w:rsidRPr="00B87096" w:rsidRDefault="00B87096" w:rsidP="00B87096">
            <w:pPr>
              <w:jc w:val="center"/>
              <w:rPr>
                <w:rFonts w:ascii="Franklin Gothic Book" w:hAnsi="Franklin Gothic Book"/>
                <w:lang w:eastAsia="en-US"/>
              </w:rPr>
            </w:pPr>
            <w:r w:rsidRPr="00B87096">
              <w:rPr>
                <w:rFonts w:ascii="Franklin Gothic Book" w:hAnsi="Franklin Gothic Book"/>
                <w:lang w:eastAsia="en-US"/>
              </w:rPr>
              <w:t>19</w:t>
            </w:r>
          </w:p>
        </w:tc>
        <w:tc>
          <w:tcPr>
            <w:tcW w:w="3268" w:type="dxa"/>
            <w:vAlign w:val="center"/>
          </w:tcPr>
          <w:p w14:paraId="6690AAFA"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Гарантийный период на выполнение работ</w:t>
            </w:r>
          </w:p>
        </w:tc>
        <w:tc>
          <w:tcPr>
            <w:tcW w:w="6203" w:type="dxa"/>
            <w:vAlign w:val="center"/>
          </w:tcPr>
          <w:p w14:paraId="56FC150E"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2 года со дня приемки результатов выполненных работ</w:t>
            </w:r>
          </w:p>
        </w:tc>
      </w:tr>
      <w:tr w:rsidR="00B87096" w:rsidRPr="00B87096" w14:paraId="7155AAED" w14:textId="77777777" w:rsidTr="001B42F7">
        <w:tc>
          <w:tcPr>
            <w:tcW w:w="560" w:type="dxa"/>
            <w:vAlign w:val="center"/>
          </w:tcPr>
          <w:p w14:paraId="3D6A3511" w14:textId="77777777" w:rsidR="00B87096" w:rsidRPr="00B87096" w:rsidRDefault="00B87096" w:rsidP="00B87096">
            <w:pPr>
              <w:jc w:val="center"/>
              <w:rPr>
                <w:rFonts w:ascii="Franklin Gothic Book" w:hAnsi="Franklin Gothic Book"/>
                <w:lang w:eastAsia="en-US"/>
              </w:rPr>
            </w:pPr>
            <w:r w:rsidRPr="00B87096">
              <w:rPr>
                <w:rFonts w:ascii="Franklin Gothic Book" w:hAnsi="Franklin Gothic Book"/>
                <w:lang w:eastAsia="en-US"/>
              </w:rPr>
              <w:t>20</w:t>
            </w:r>
          </w:p>
        </w:tc>
        <w:tc>
          <w:tcPr>
            <w:tcW w:w="3268" w:type="dxa"/>
            <w:vAlign w:val="center"/>
          </w:tcPr>
          <w:p w14:paraId="2E82A764" w14:textId="77777777" w:rsidR="00B87096" w:rsidRPr="00B87096" w:rsidRDefault="00B87096" w:rsidP="00B87096">
            <w:pPr>
              <w:rPr>
                <w:rFonts w:ascii="Franklin Gothic Book" w:hAnsi="Franklin Gothic Book"/>
                <w:lang w:eastAsia="en-US"/>
              </w:rPr>
            </w:pPr>
            <w:r w:rsidRPr="00B87096">
              <w:rPr>
                <w:rFonts w:ascii="Franklin Gothic Book" w:hAnsi="Franklin Gothic Book"/>
                <w:lang w:eastAsia="en-US"/>
              </w:rPr>
              <w:t>Требования к сметной документации</w:t>
            </w:r>
          </w:p>
          <w:p w14:paraId="655C757A" w14:textId="77777777" w:rsidR="00B87096" w:rsidRPr="00B87096" w:rsidRDefault="00B87096" w:rsidP="00B87096">
            <w:pPr>
              <w:rPr>
                <w:rFonts w:ascii="Franklin Gothic Book" w:hAnsi="Franklin Gothic Book"/>
                <w:lang w:eastAsia="en-US"/>
              </w:rPr>
            </w:pPr>
          </w:p>
          <w:p w14:paraId="2713B478" w14:textId="77777777" w:rsidR="00B87096" w:rsidRPr="00B87096" w:rsidRDefault="00B87096" w:rsidP="00B87096">
            <w:pPr>
              <w:rPr>
                <w:rFonts w:ascii="Franklin Gothic Book" w:hAnsi="Franklin Gothic Book"/>
                <w:lang w:eastAsia="en-US"/>
              </w:rPr>
            </w:pPr>
          </w:p>
        </w:tc>
        <w:tc>
          <w:tcPr>
            <w:tcW w:w="6203" w:type="dxa"/>
            <w:vAlign w:val="center"/>
          </w:tcPr>
          <w:p w14:paraId="39FF2FB1" w14:textId="77777777" w:rsidR="00B87096" w:rsidRPr="00B87096" w:rsidRDefault="00B87096" w:rsidP="00B87096">
            <w:pPr>
              <w:jc w:val="both"/>
              <w:rPr>
                <w:rFonts w:ascii="Franklin Gothic Book" w:hAnsi="Franklin Gothic Book"/>
              </w:rPr>
            </w:pPr>
            <w:r w:rsidRPr="00B87096">
              <w:rPr>
                <w:rFonts w:ascii="Franklin Gothic Book" w:hAnsi="Franklin Gothic Book"/>
                <w:lang w:eastAsia="en-US"/>
              </w:rPr>
              <w:t xml:space="preserve"> </w:t>
            </w:r>
            <w:r w:rsidRPr="00B87096">
              <w:rPr>
                <w:rFonts w:ascii="Franklin Gothic Book" w:hAnsi="Franklin Gothic Book"/>
              </w:rPr>
              <w:t>Сметную документацию составить в соответствии с МДС 81-35.2004г. по сборникам, включенных в «Федеральный реестр сметных нормативов».</w:t>
            </w:r>
          </w:p>
          <w:p w14:paraId="0DD579D0" w14:textId="77777777" w:rsidR="00B87096" w:rsidRPr="00B87096" w:rsidRDefault="00B87096" w:rsidP="00B87096">
            <w:pPr>
              <w:jc w:val="both"/>
              <w:rPr>
                <w:rFonts w:ascii="Franklin Gothic Book" w:hAnsi="Franklin Gothic Book"/>
              </w:rPr>
            </w:pPr>
            <w:r w:rsidRPr="00B87096">
              <w:rPr>
                <w:rFonts w:ascii="Franklin Gothic Book" w:hAnsi="Franklin Gothic Book"/>
              </w:rPr>
              <w:t xml:space="preserve">Стоимость ресурсов применить по сборникам ССЦ Краснодарского края соответствующего периода. Стоимость материальных ресурсов не должна превышать уровень средних цен, устанавливаемых департаментом Строительства по Краснодарскому краю н текущий период. </w:t>
            </w:r>
            <w:proofErr w:type="gramStart"/>
            <w:r w:rsidRPr="00B87096">
              <w:rPr>
                <w:rFonts w:ascii="Franklin Gothic Book" w:hAnsi="Franklin Gothic Book"/>
              </w:rPr>
              <w:t>В остальных случая</w:t>
            </w:r>
            <w:proofErr w:type="gramEnd"/>
            <w:r w:rsidRPr="00B87096">
              <w:rPr>
                <w:rFonts w:ascii="Franklin Gothic Book" w:hAnsi="Franklin Gothic Book"/>
              </w:rPr>
              <w:t xml:space="preserve"> цену материалов подтвердить прайс- листами и иными документами. </w:t>
            </w:r>
          </w:p>
          <w:p w14:paraId="51AED23D" w14:textId="77777777" w:rsidR="00B87096" w:rsidRPr="00B87096" w:rsidRDefault="00B87096" w:rsidP="00B87096">
            <w:pPr>
              <w:jc w:val="both"/>
              <w:rPr>
                <w:rFonts w:ascii="Franklin Gothic Book" w:hAnsi="Franklin Gothic Book"/>
              </w:rPr>
            </w:pPr>
            <w:r w:rsidRPr="00B87096">
              <w:rPr>
                <w:rFonts w:ascii="Franklin Gothic Book" w:hAnsi="Franklin Gothic Book"/>
              </w:rPr>
              <w:t>Договорные понижающие коэффициенты не принимаются.</w:t>
            </w:r>
          </w:p>
          <w:p w14:paraId="3AC45869" w14:textId="77777777" w:rsidR="00B87096" w:rsidRPr="00B87096" w:rsidRDefault="00B87096" w:rsidP="00B87096">
            <w:pPr>
              <w:jc w:val="both"/>
              <w:rPr>
                <w:rFonts w:ascii="Franklin Gothic Book" w:hAnsi="Franklin Gothic Book"/>
                <w:lang w:eastAsia="en-US"/>
              </w:rPr>
            </w:pPr>
            <w:r w:rsidRPr="00B87096">
              <w:rPr>
                <w:rFonts w:ascii="Franklin Gothic Book" w:hAnsi="Franklin Gothic Book"/>
                <w:lang w:eastAsia="en-US"/>
              </w:rPr>
              <w:lastRenderedPageBreak/>
              <w:t>Непредвиденные расходы – 1,5%.</w:t>
            </w:r>
          </w:p>
          <w:p w14:paraId="19807D5A" w14:textId="77777777" w:rsidR="00B87096" w:rsidRPr="00B87096" w:rsidRDefault="00B87096" w:rsidP="00B87096">
            <w:pPr>
              <w:rPr>
                <w:rFonts w:ascii="Franklin Gothic Book" w:hAnsi="Franklin Gothic Book"/>
                <w:lang w:eastAsia="en-US"/>
              </w:rPr>
            </w:pPr>
          </w:p>
        </w:tc>
      </w:tr>
    </w:tbl>
    <w:p w14:paraId="7C709614" w14:textId="77777777" w:rsidR="000C08E3" w:rsidRDefault="000C08E3" w:rsidP="00263F19">
      <w:pPr>
        <w:pStyle w:val="afff6"/>
        <w:widowControl w:val="0"/>
        <w:spacing w:before="60" w:after="60"/>
        <w:ind w:left="384"/>
        <w:jc w:val="both"/>
        <w:rPr>
          <w:rFonts w:ascii="Franklin Gothic Book" w:hAnsi="Franklin Gothic Book"/>
          <w:szCs w:val="18"/>
        </w:rPr>
      </w:pPr>
    </w:p>
    <w:p w14:paraId="1531589C" w14:textId="4472E9BD" w:rsidR="003201D5" w:rsidRPr="003201D5" w:rsidRDefault="003201D5" w:rsidP="003C1ED6">
      <w:pPr>
        <w:pStyle w:val="afff6"/>
        <w:widowControl w:val="0"/>
        <w:numPr>
          <w:ilvl w:val="0"/>
          <w:numId w:val="24"/>
        </w:numPr>
        <w:spacing w:before="60" w:after="60"/>
        <w:jc w:val="both"/>
        <w:rPr>
          <w:rFonts w:ascii="Franklin Gothic Book" w:hAnsi="Franklin Gothic Book"/>
          <w:b/>
          <w:color w:val="000000" w:themeColor="text1"/>
        </w:rPr>
      </w:pPr>
      <w:bookmarkStart w:id="3" w:name="_Ref57322589"/>
      <w:bookmarkStart w:id="4" w:name="_Ref57322796"/>
      <w:bookmarkStart w:id="5" w:name="_Ref57322799"/>
      <w:bookmarkStart w:id="6" w:name="_Toc84821593"/>
      <w:bookmarkStart w:id="7" w:name="_Toc108584171"/>
      <w:bookmarkStart w:id="8" w:name="_Ref55280443"/>
      <w:bookmarkStart w:id="9" w:name="_Toc55285351"/>
      <w:bookmarkStart w:id="10" w:name="_Toc55305383"/>
      <w:bookmarkStart w:id="11" w:name="_Toc57314654"/>
      <w:bookmarkStart w:id="12" w:name="_Toc84821518"/>
      <w:r w:rsidRPr="003201D5">
        <w:rPr>
          <w:rFonts w:ascii="Franklin Gothic Book" w:hAnsi="Franklin Gothic Book"/>
          <w:b/>
          <w:bCs/>
          <w:color w:val="000000"/>
        </w:rPr>
        <w:t>Проект договора</w:t>
      </w:r>
    </w:p>
    <w:p w14:paraId="41463C5B" w14:textId="77777777" w:rsidR="009E5FC4" w:rsidRDefault="009E5FC4" w:rsidP="009E5FC4">
      <w:pPr>
        <w:jc w:val="right"/>
        <w:rPr>
          <w:rFonts w:ascii="Franklin Gothic Book" w:eastAsiaTheme="minorHAnsi" w:hAnsi="Franklin Gothic Book"/>
          <w:b/>
          <w:lang w:eastAsia="en-US"/>
        </w:rPr>
      </w:pPr>
    </w:p>
    <w:p w14:paraId="10F054CA" w14:textId="195F5380" w:rsidR="00B87096" w:rsidRPr="00B87096" w:rsidRDefault="00B87096" w:rsidP="00B87096">
      <w:pPr>
        <w:keepNext/>
        <w:jc w:val="center"/>
        <w:outlineLvl w:val="0"/>
        <w:rPr>
          <w:rFonts w:ascii="Franklin Gothic Book" w:hAnsi="Franklin Gothic Book"/>
          <w:b/>
          <w:bCs/>
        </w:rPr>
      </w:pPr>
      <w:r w:rsidRPr="00B87096">
        <w:rPr>
          <w:rFonts w:ascii="Franklin Gothic Book" w:hAnsi="Franklin Gothic Book"/>
          <w:b/>
          <w:bCs/>
        </w:rPr>
        <w:t>ДОГОВОР ПОДРЯДА №</w:t>
      </w:r>
    </w:p>
    <w:p w14:paraId="6EF18EEA"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г. Новороссийск</w:t>
      </w:r>
      <w:r w:rsidRPr="00B87096">
        <w:rPr>
          <w:rFonts w:ascii="Franklin Gothic Book" w:hAnsi="Franklin Gothic Book"/>
          <w:bCs/>
        </w:rPr>
        <w:tab/>
      </w:r>
      <w:r w:rsidRPr="00B87096">
        <w:rPr>
          <w:rFonts w:ascii="Franklin Gothic Book" w:hAnsi="Franklin Gothic Book"/>
          <w:bCs/>
        </w:rPr>
        <w:tab/>
      </w:r>
      <w:r w:rsidRPr="00B87096">
        <w:rPr>
          <w:rFonts w:ascii="Franklin Gothic Book" w:hAnsi="Franklin Gothic Book"/>
          <w:bCs/>
        </w:rPr>
        <w:tab/>
        <w:t xml:space="preserve">    </w:t>
      </w:r>
      <w:r w:rsidRPr="00B87096">
        <w:rPr>
          <w:rFonts w:ascii="Franklin Gothic Book" w:hAnsi="Franklin Gothic Book"/>
          <w:bCs/>
        </w:rPr>
        <w:tab/>
      </w:r>
      <w:r w:rsidRPr="00B87096">
        <w:rPr>
          <w:rFonts w:ascii="Franklin Gothic Book" w:hAnsi="Franklin Gothic Book"/>
          <w:bCs/>
        </w:rPr>
        <w:tab/>
      </w:r>
      <w:r w:rsidRPr="00B87096">
        <w:rPr>
          <w:rFonts w:ascii="Franklin Gothic Book" w:hAnsi="Franklin Gothic Book"/>
          <w:bCs/>
        </w:rPr>
        <w:tab/>
      </w:r>
      <w:proofErr w:type="gramStart"/>
      <w:r w:rsidRPr="00B87096">
        <w:rPr>
          <w:rFonts w:ascii="Franklin Gothic Book" w:hAnsi="Franklin Gothic Book"/>
          <w:bCs/>
        </w:rPr>
        <w:t xml:space="preserve">   «</w:t>
      </w:r>
      <w:proofErr w:type="gramEnd"/>
      <w:r w:rsidRPr="00B87096">
        <w:rPr>
          <w:rFonts w:ascii="Franklin Gothic Book" w:hAnsi="Franklin Gothic Book"/>
          <w:bCs/>
        </w:rPr>
        <w:t>______»______________  2017 г.</w:t>
      </w:r>
    </w:p>
    <w:p w14:paraId="4404966D" w14:textId="77777777" w:rsidR="00B87096" w:rsidRPr="00B87096" w:rsidRDefault="00B87096" w:rsidP="00B87096">
      <w:pPr>
        <w:jc w:val="both"/>
        <w:rPr>
          <w:rFonts w:ascii="Franklin Gothic Book" w:hAnsi="Franklin Gothic Book"/>
          <w:bCs/>
        </w:rPr>
      </w:pPr>
    </w:p>
    <w:p w14:paraId="7F0BB154"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ab/>
      </w:r>
      <w:r w:rsidRPr="00B87096">
        <w:rPr>
          <w:rFonts w:ascii="Franklin Gothic Book" w:hAnsi="Franklin Gothic Book"/>
          <w:b/>
          <w:bCs/>
        </w:rPr>
        <w:t>Публичное акционерное общество «Новороссийский морской торговый порт»,</w:t>
      </w:r>
      <w:r w:rsidRPr="00B87096">
        <w:rPr>
          <w:rFonts w:ascii="Franklin Gothic Book" w:hAnsi="Franklin Gothic Book"/>
          <w:bCs/>
        </w:rPr>
        <w:t xml:space="preserve"> именуемое в дальнейшем «Заказчик», в лице </w:t>
      </w:r>
      <w:r w:rsidRPr="00B87096">
        <w:rPr>
          <w:rFonts w:ascii="Franklin Gothic Book" w:hAnsi="Franklin Gothic Book"/>
        </w:rPr>
        <w:t xml:space="preserve">Технического директора </w:t>
      </w:r>
      <w:proofErr w:type="spellStart"/>
      <w:r w:rsidRPr="00B87096">
        <w:rPr>
          <w:rFonts w:ascii="Franklin Gothic Book" w:hAnsi="Franklin Gothic Book"/>
        </w:rPr>
        <w:t>Белухина</w:t>
      </w:r>
      <w:proofErr w:type="spellEnd"/>
      <w:r w:rsidRPr="00B87096">
        <w:rPr>
          <w:rFonts w:ascii="Franklin Gothic Book" w:hAnsi="Franklin Gothic Book"/>
        </w:rPr>
        <w:t xml:space="preserve"> Игоря Викторовича, действующего на основании доверенности №1110-07/66 от 14.03.2017 г., </w:t>
      </w:r>
      <w:r w:rsidRPr="00B87096">
        <w:rPr>
          <w:rFonts w:ascii="Franklin Gothic Book" w:hAnsi="Franklin Gothic Book"/>
          <w:bCs/>
        </w:rPr>
        <w:t xml:space="preserve">с одной стороны, </w:t>
      </w:r>
      <w:r w:rsidRPr="00B87096">
        <w:rPr>
          <w:rFonts w:ascii="Franklin Gothic Book" w:hAnsi="Franklin Gothic Book"/>
        </w:rPr>
        <w:t xml:space="preserve">и _______________, </w:t>
      </w:r>
      <w:r w:rsidRPr="00B87096">
        <w:rPr>
          <w:rFonts w:ascii="Franklin Gothic Book" w:hAnsi="Franklin Gothic Book"/>
          <w:bCs/>
        </w:rPr>
        <w:t>именуемое в дальнейшем «Подрядчик», в лице_______________, действующего на основании _____________, с другой стороны, заключили настоящий договор о нижеследующем:</w:t>
      </w:r>
    </w:p>
    <w:p w14:paraId="7E9EECA2" w14:textId="77777777" w:rsidR="00B87096" w:rsidRPr="00B87096" w:rsidRDefault="00B87096" w:rsidP="00B87096">
      <w:pPr>
        <w:jc w:val="both"/>
        <w:rPr>
          <w:rFonts w:ascii="Franklin Gothic Book" w:hAnsi="Franklin Gothic Book"/>
          <w:bCs/>
        </w:rPr>
      </w:pPr>
    </w:p>
    <w:p w14:paraId="31E8EC47" w14:textId="77777777" w:rsidR="00B87096" w:rsidRPr="00B87096" w:rsidRDefault="00B87096" w:rsidP="00B87096">
      <w:pPr>
        <w:numPr>
          <w:ilvl w:val="0"/>
          <w:numId w:val="71"/>
        </w:numPr>
        <w:contextualSpacing/>
        <w:jc w:val="center"/>
        <w:rPr>
          <w:rFonts w:ascii="Franklin Gothic Book" w:hAnsi="Franklin Gothic Book"/>
          <w:b/>
          <w:bCs/>
        </w:rPr>
      </w:pPr>
      <w:proofErr w:type="gramStart"/>
      <w:r w:rsidRPr="00B87096">
        <w:rPr>
          <w:rFonts w:ascii="Franklin Gothic Book" w:hAnsi="Franklin Gothic Book"/>
          <w:b/>
          <w:bCs/>
        </w:rPr>
        <w:t>ПРЕДМЕТ  ДОГОВОРА</w:t>
      </w:r>
      <w:proofErr w:type="gramEnd"/>
    </w:p>
    <w:p w14:paraId="4FBD2926" w14:textId="77777777" w:rsidR="00B87096" w:rsidRPr="00B87096" w:rsidRDefault="00B87096" w:rsidP="00B87096">
      <w:pPr>
        <w:ind w:right="-286"/>
        <w:jc w:val="both"/>
        <w:rPr>
          <w:rFonts w:ascii="Franklin Gothic Book" w:hAnsi="Franklin Gothic Book"/>
          <w:bCs/>
        </w:rPr>
      </w:pPr>
      <w:r w:rsidRPr="00B87096">
        <w:rPr>
          <w:rFonts w:ascii="Franklin Gothic Book" w:hAnsi="Franklin Gothic Book"/>
          <w:bCs/>
        </w:rPr>
        <w:t xml:space="preserve">1.1. Подрядчик выполнит </w:t>
      </w:r>
      <w:r w:rsidRPr="00B87096">
        <w:rPr>
          <w:rFonts w:ascii="Franklin Gothic Book" w:hAnsi="Franklin Gothic Book"/>
        </w:rPr>
        <w:t xml:space="preserve">собственными </w:t>
      </w:r>
      <w:r w:rsidRPr="00B87096">
        <w:rPr>
          <w:rFonts w:ascii="Franklin Gothic Book" w:hAnsi="Franklin Gothic Book"/>
          <w:bCs/>
        </w:rPr>
        <w:t xml:space="preserve">или привлеченными силами и средствами работы по </w:t>
      </w:r>
      <w:r w:rsidRPr="00B87096">
        <w:rPr>
          <w:rFonts w:ascii="Franklin Gothic Book" w:hAnsi="Franklin Gothic Book"/>
          <w:b/>
          <w:bCs/>
        </w:rPr>
        <w:t>«Ремонту систем кондиционирования воздуха (СКВ) в зданиях порта (инв.№ 11931, 29233, 29234, 3932, 36365)»</w:t>
      </w:r>
      <w:r w:rsidRPr="00B87096">
        <w:rPr>
          <w:rFonts w:ascii="Franklin Gothic Book" w:hAnsi="Franklin Gothic Book"/>
          <w:b/>
        </w:rPr>
        <w:t xml:space="preserve"> </w:t>
      </w:r>
      <w:r w:rsidRPr="00B87096">
        <w:rPr>
          <w:rFonts w:ascii="Franklin Gothic Book" w:hAnsi="Franklin Gothic Book"/>
          <w:bCs/>
        </w:rPr>
        <w:t>в соответствии с Техническим заданием (приложение №1) и условиями Договора, своевременно устранит недостатки, выявленные в процессе приемки работ, и сдаст объект Заказчику в сроки, установленные Договором.</w:t>
      </w:r>
    </w:p>
    <w:p w14:paraId="26E069FA" w14:textId="77777777" w:rsidR="00B87096" w:rsidRPr="00B87096" w:rsidRDefault="00B87096" w:rsidP="00B87096">
      <w:pPr>
        <w:ind w:right="-286"/>
        <w:jc w:val="both"/>
        <w:rPr>
          <w:rFonts w:ascii="Franklin Gothic Book" w:hAnsi="Franklin Gothic Book"/>
          <w:bCs/>
        </w:rPr>
      </w:pPr>
    </w:p>
    <w:p w14:paraId="0A4E6720" w14:textId="77777777" w:rsidR="00B87096" w:rsidRPr="00B87096" w:rsidRDefault="00B87096" w:rsidP="00B87096">
      <w:pPr>
        <w:numPr>
          <w:ilvl w:val="0"/>
          <w:numId w:val="71"/>
        </w:numPr>
        <w:ind w:left="360"/>
        <w:contextualSpacing/>
        <w:jc w:val="center"/>
        <w:rPr>
          <w:rFonts w:ascii="Franklin Gothic Book" w:hAnsi="Franklin Gothic Book"/>
          <w:bCs/>
        </w:rPr>
      </w:pPr>
      <w:r w:rsidRPr="00B87096">
        <w:rPr>
          <w:rFonts w:ascii="Franklin Gothic Book" w:hAnsi="Franklin Gothic Book"/>
          <w:b/>
          <w:bCs/>
        </w:rPr>
        <w:t>СТОИМОСТЬ РАБОТ</w:t>
      </w:r>
    </w:p>
    <w:p w14:paraId="7CD6FF27" w14:textId="77777777" w:rsidR="00B87096" w:rsidRPr="00B87096" w:rsidRDefault="00B87096" w:rsidP="00B87096">
      <w:pPr>
        <w:jc w:val="both"/>
        <w:rPr>
          <w:rFonts w:ascii="Franklin Gothic Book" w:hAnsi="Franklin Gothic Book"/>
          <w:b/>
          <w:bCs/>
        </w:rPr>
      </w:pPr>
      <w:r w:rsidRPr="00B87096">
        <w:rPr>
          <w:rFonts w:ascii="Franklin Gothic Book" w:hAnsi="Franklin Gothic Book"/>
          <w:bCs/>
        </w:rPr>
        <w:t>2.1.  Стоимость работ по настоящему договору определена локальным сметным расчетом (приложение №2</w:t>
      </w:r>
      <w:proofErr w:type="gramStart"/>
      <w:r w:rsidRPr="00B87096">
        <w:rPr>
          <w:rFonts w:ascii="Franklin Gothic Book" w:hAnsi="Franklin Gothic Book"/>
          <w:bCs/>
        </w:rPr>
        <w:t>)  и</w:t>
      </w:r>
      <w:proofErr w:type="gramEnd"/>
      <w:r w:rsidRPr="00B87096">
        <w:rPr>
          <w:rFonts w:ascii="Franklin Gothic Book" w:hAnsi="Franklin Gothic Book"/>
          <w:bCs/>
        </w:rPr>
        <w:t xml:space="preserve">   составляет:  </w:t>
      </w:r>
      <w:r w:rsidRPr="00B87096">
        <w:rPr>
          <w:rFonts w:ascii="Franklin Gothic Book" w:hAnsi="Franklin Gothic Book"/>
          <w:b/>
          <w:bCs/>
        </w:rPr>
        <w:t xml:space="preserve"> </w:t>
      </w:r>
    </w:p>
    <w:p w14:paraId="5F0774C6" w14:textId="77777777" w:rsidR="00B87096" w:rsidRPr="00B87096" w:rsidRDefault="00B87096" w:rsidP="00B87096">
      <w:pPr>
        <w:jc w:val="both"/>
        <w:rPr>
          <w:rFonts w:ascii="Franklin Gothic Book" w:hAnsi="Franklin Gothic Book"/>
          <w:bCs/>
        </w:rPr>
      </w:pPr>
      <w:r w:rsidRPr="00B87096">
        <w:rPr>
          <w:rFonts w:ascii="Franklin Gothic Book" w:hAnsi="Franklin Gothic Book"/>
          <w:b/>
          <w:bCs/>
        </w:rPr>
        <w:t xml:space="preserve">______________ </w:t>
      </w:r>
      <w:r w:rsidRPr="00B87096">
        <w:rPr>
          <w:rFonts w:ascii="Franklin Gothic Book" w:hAnsi="Franklin Gothic Book"/>
          <w:bCs/>
        </w:rPr>
        <w:t xml:space="preserve">(______________) ____ коп.                                    </w:t>
      </w:r>
    </w:p>
    <w:p w14:paraId="3C17C8A4" w14:textId="77777777" w:rsidR="00B87096" w:rsidRPr="00B87096" w:rsidRDefault="00B87096" w:rsidP="00B87096">
      <w:pPr>
        <w:jc w:val="both"/>
        <w:rPr>
          <w:rFonts w:ascii="Franklin Gothic Book" w:hAnsi="Franklin Gothic Book"/>
          <w:bCs/>
          <w:u w:val="single"/>
        </w:rPr>
      </w:pPr>
      <w:r w:rsidRPr="00B87096">
        <w:rPr>
          <w:rFonts w:ascii="Franklin Gothic Book" w:hAnsi="Franklin Gothic Book"/>
          <w:bCs/>
        </w:rPr>
        <w:t>НДС18%: _____________</w:t>
      </w:r>
      <w:r w:rsidRPr="00B87096">
        <w:rPr>
          <w:rFonts w:ascii="Franklin Gothic Book" w:hAnsi="Franklin Gothic Book"/>
        </w:rPr>
        <w:t xml:space="preserve"> (пятьсот сорок две тысячи семьсот девять) р</w:t>
      </w:r>
      <w:r w:rsidRPr="00B87096">
        <w:rPr>
          <w:rFonts w:ascii="Franklin Gothic Book" w:hAnsi="Franklin Gothic Book"/>
          <w:bCs/>
        </w:rPr>
        <w:t>уб. ___коп.</w:t>
      </w:r>
      <w:r w:rsidRPr="00B87096">
        <w:rPr>
          <w:rFonts w:ascii="Franklin Gothic Book" w:hAnsi="Franklin Gothic Book"/>
          <w:bCs/>
          <w:u w:val="single"/>
        </w:rPr>
        <w:t xml:space="preserve">  </w:t>
      </w:r>
    </w:p>
    <w:p w14:paraId="777906F4"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ВСЕГО по договору с НДС: ______________________</w:t>
      </w:r>
      <w:r w:rsidRPr="00B87096">
        <w:rPr>
          <w:rFonts w:ascii="Franklin Gothic Book" w:hAnsi="Franklin Gothic Book"/>
          <w:b/>
          <w:bCs/>
        </w:rPr>
        <w:t xml:space="preserve"> </w:t>
      </w:r>
      <w:r w:rsidRPr="00B87096">
        <w:rPr>
          <w:rFonts w:ascii="Franklin Gothic Book" w:hAnsi="Franklin Gothic Book"/>
          <w:bCs/>
        </w:rPr>
        <w:t xml:space="preserve">(__________) руб. ____ коп. </w:t>
      </w:r>
    </w:p>
    <w:p w14:paraId="790CB480"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 xml:space="preserve">2.2. Установленная в п. 2.1. Договора стоимость работ является окончательной и изменению не подлежит. Указанная </w:t>
      </w:r>
      <w:proofErr w:type="gramStart"/>
      <w:r w:rsidRPr="00B87096">
        <w:rPr>
          <w:rFonts w:ascii="Franklin Gothic Book" w:hAnsi="Franklin Gothic Book"/>
          <w:bCs/>
        </w:rPr>
        <w:t>стоимость  включает</w:t>
      </w:r>
      <w:proofErr w:type="gramEnd"/>
      <w:r w:rsidRPr="00B87096">
        <w:rPr>
          <w:rFonts w:ascii="Franklin Gothic Book" w:hAnsi="Franklin Gothic Book"/>
          <w:bCs/>
        </w:rPr>
        <w:t xml:space="preserve"> в себя расходы Подрядчика на приобретение материалов, аренду техники, транспортных средств и все другие расходы Подрядчика необходимые для  исполнения взятых на себя обязательств по настоящему Договору. </w:t>
      </w:r>
    </w:p>
    <w:p w14:paraId="7775880F"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 xml:space="preserve">2.3. Расценки, указанные Подрядчиком в локальных сметных расчетах, являются окончательными и не подлежат корректировке в течении исполнения договора.  </w:t>
      </w:r>
    </w:p>
    <w:p w14:paraId="72F1A780" w14:textId="77777777" w:rsidR="00B87096" w:rsidRPr="00B87096" w:rsidRDefault="00B87096" w:rsidP="00B87096">
      <w:pPr>
        <w:jc w:val="both"/>
        <w:rPr>
          <w:rFonts w:ascii="Franklin Gothic Book" w:hAnsi="Franklin Gothic Book"/>
          <w:bCs/>
        </w:rPr>
      </w:pPr>
    </w:p>
    <w:p w14:paraId="3BB3C3AD" w14:textId="77777777" w:rsidR="00B87096" w:rsidRPr="00B87096" w:rsidRDefault="00B87096" w:rsidP="00B87096">
      <w:pPr>
        <w:numPr>
          <w:ilvl w:val="0"/>
          <w:numId w:val="71"/>
        </w:numPr>
        <w:ind w:left="360"/>
        <w:contextualSpacing/>
        <w:jc w:val="center"/>
        <w:rPr>
          <w:rFonts w:ascii="Franklin Gothic Book" w:hAnsi="Franklin Gothic Book"/>
          <w:bCs/>
        </w:rPr>
      </w:pPr>
      <w:proofErr w:type="gramStart"/>
      <w:r w:rsidRPr="00B87096">
        <w:rPr>
          <w:rFonts w:ascii="Franklin Gothic Book" w:hAnsi="Franklin Gothic Book"/>
          <w:b/>
          <w:bCs/>
        </w:rPr>
        <w:t>ОБЯЗАТЕЛЬСТВА  ПОДРЯДЧИКА</w:t>
      </w:r>
      <w:proofErr w:type="gramEnd"/>
    </w:p>
    <w:p w14:paraId="7A668628"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 xml:space="preserve">3.1. Выполнить все работы </w:t>
      </w:r>
      <w:r w:rsidRPr="00B87096">
        <w:rPr>
          <w:rFonts w:ascii="Franklin Gothic Book" w:hAnsi="Franklin Gothic Book"/>
        </w:rPr>
        <w:t xml:space="preserve">собственными </w:t>
      </w:r>
      <w:r w:rsidRPr="00B87096">
        <w:rPr>
          <w:rFonts w:ascii="Franklin Gothic Book" w:hAnsi="Franklin Gothic Book"/>
          <w:bCs/>
        </w:rPr>
        <w:t xml:space="preserve">или привлеченными силами и </w:t>
      </w:r>
      <w:proofErr w:type="gramStart"/>
      <w:r w:rsidRPr="00B87096">
        <w:rPr>
          <w:rFonts w:ascii="Franklin Gothic Book" w:hAnsi="Franklin Gothic Book"/>
          <w:bCs/>
        </w:rPr>
        <w:t>средствами  в</w:t>
      </w:r>
      <w:proofErr w:type="gramEnd"/>
      <w:r w:rsidRPr="00B87096">
        <w:rPr>
          <w:rFonts w:ascii="Franklin Gothic Book" w:hAnsi="Franklin Gothic Book"/>
          <w:bCs/>
        </w:rPr>
        <w:t xml:space="preserve"> объеме и сроки, предусмотренные настоящим Договором, в точном соответствии с нормативно-технической документацией и действующего законодательства.</w:t>
      </w:r>
    </w:p>
    <w:p w14:paraId="4A35A338"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3.2. Обеспечить выполнение работ в соответствии с действующими строительными нормами и правилами, используя только сертифицированные материалы, изделия и конструкции.</w:t>
      </w:r>
    </w:p>
    <w:p w14:paraId="06C36A66"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 xml:space="preserve">3.3. Сдать рабочей комиссии Заказчика выполненные </w:t>
      </w:r>
      <w:proofErr w:type="gramStart"/>
      <w:r w:rsidRPr="00B87096">
        <w:rPr>
          <w:rFonts w:ascii="Franklin Gothic Book" w:hAnsi="Franklin Gothic Book"/>
          <w:bCs/>
        </w:rPr>
        <w:t>работы  с</w:t>
      </w:r>
      <w:proofErr w:type="gramEnd"/>
      <w:r w:rsidRPr="00B87096">
        <w:rPr>
          <w:rFonts w:ascii="Franklin Gothic Book" w:hAnsi="Franklin Gothic Book"/>
          <w:bCs/>
        </w:rPr>
        <w:t xml:space="preserve"> последующим подписанием Акта выполненных работ по форме (№ КС-2), с приложением справки о стоимости выполненных работ по форме (№ КС-3).</w:t>
      </w:r>
    </w:p>
    <w:p w14:paraId="11D5705F"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 xml:space="preserve"> 3.4.  При проведении строительных, монтажных и других видов работ на территории ПАО «НМТП» соблюдать противопожарное, природоохранное и санитарно-эпидемиологическое законодательство Российской Федерации, а также правила охраны труда, действующие на территории ПАО «НМТП». </w:t>
      </w:r>
    </w:p>
    <w:p w14:paraId="4444B185"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 xml:space="preserve">3.5. Выполнять в обязательном порядке предписания соответствующих </w:t>
      </w:r>
      <w:proofErr w:type="gramStart"/>
      <w:r w:rsidRPr="00B87096">
        <w:rPr>
          <w:rFonts w:ascii="Franklin Gothic Book" w:hAnsi="Franklin Gothic Book"/>
          <w:bCs/>
        </w:rPr>
        <w:t>контролирующих  органов</w:t>
      </w:r>
      <w:proofErr w:type="gramEnd"/>
      <w:r w:rsidRPr="00B87096">
        <w:rPr>
          <w:rFonts w:ascii="Franklin Gothic Book" w:hAnsi="Franklin Gothic Book"/>
          <w:bCs/>
        </w:rPr>
        <w:t>.</w:t>
      </w:r>
    </w:p>
    <w:p w14:paraId="1A5B2053"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 xml:space="preserve">3.6. Выполнять в обязательном порядке предписания технического </w:t>
      </w:r>
      <w:proofErr w:type="gramStart"/>
      <w:r w:rsidRPr="00B87096">
        <w:rPr>
          <w:rFonts w:ascii="Franklin Gothic Book" w:hAnsi="Franklin Gothic Book"/>
          <w:bCs/>
        </w:rPr>
        <w:t>директора  ПАО</w:t>
      </w:r>
      <w:proofErr w:type="gramEnd"/>
      <w:r w:rsidRPr="00B87096">
        <w:rPr>
          <w:rFonts w:ascii="Franklin Gothic Book" w:hAnsi="Franklin Gothic Book"/>
          <w:bCs/>
        </w:rPr>
        <w:t xml:space="preserve"> «НМТП», выдаваемые по представлению соответствующих производственных подразделений ПАО «НМТП» </w:t>
      </w:r>
      <w:r w:rsidRPr="00B87096">
        <w:rPr>
          <w:rFonts w:ascii="Franklin Gothic Book" w:hAnsi="Franklin Gothic Book"/>
          <w:bCs/>
        </w:rPr>
        <w:lastRenderedPageBreak/>
        <w:t>(отдел охраны труда, отдела энергетики, управления информационных технологий и коммуникаций, управлению промышленной безопасности).</w:t>
      </w:r>
    </w:p>
    <w:p w14:paraId="34F3BDEF"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3.7. Приостанавливать проводимые работы до устранения замечаний, указанных в Предписаниях. Работы возобновлять только после устранения замечаний и по письменному разрешению технического директора ПАО «НМТП».</w:t>
      </w:r>
    </w:p>
    <w:p w14:paraId="05CA52FE"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 xml:space="preserve">3.8. При необходимости и в соответствии с п. 3.5. СНиП 12-04-2002 «Безопасность труда в строительстве» перед началом выполнения строительно-монтажных работ на территории </w:t>
      </w:r>
      <w:proofErr w:type="gramStart"/>
      <w:r w:rsidRPr="00B87096">
        <w:rPr>
          <w:rFonts w:ascii="Franklin Gothic Book" w:hAnsi="Franklin Gothic Book"/>
          <w:bCs/>
        </w:rPr>
        <w:t>Заказчика  оформить</w:t>
      </w:r>
      <w:proofErr w:type="gramEnd"/>
      <w:r w:rsidRPr="00B87096">
        <w:rPr>
          <w:rFonts w:ascii="Franklin Gothic Book" w:hAnsi="Franklin Gothic Book"/>
          <w:bCs/>
        </w:rPr>
        <w:t xml:space="preserve"> у Заказчика АКТ-допуск по утвержденной форме. </w:t>
      </w:r>
    </w:p>
    <w:p w14:paraId="3DDE9398"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 xml:space="preserve">3.9.  </w:t>
      </w:r>
      <w:proofErr w:type="gramStart"/>
      <w:r w:rsidRPr="00B87096">
        <w:rPr>
          <w:rFonts w:ascii="Franklin Gothic Book" w:hAnsi="Franklin Gothic Book"/>
          <w:bCs/>
        </w:rPr>
        <w:t>Обеспечить  работникам</w:t>
      </w:r>
      <w:proofErr w:type="gramEnd"/>
      <w:r w:rsidRPr="00B87096">
        <w:rPr>
          <w:rFonts w:ascii="Franklin Gothic Book" w:hAnsi="Franklin Gothic Book"/>
          <w:bCs/>
        </w:rPr>
        <w:t xml:space="preserve">  условия по соблюдению требований охраны труда и техники безопасности на производстве. </w:t>
      </w:r>
    </w:p>
    <w:p w14:paraId="1ED10656"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3.10. Выполнять Правила охраны труда в морских портах ПОТ РО-152-31.82.03-96 и другие нормы и правила, действующие в ПАО «Новороссийский морской торговый порт».</w:t>
      </w:r>
    </w:p>
    <w:p w14:paraId="53ECDC18" w14:textId="77777777" w:rsidR="00B87096" w:rsidRPr="00B87096" w:rsidRDefault="00B87096" w:rsidP="00B87096">
      <w:pPr>
        <w:jc w:val="both"/>
        <w:rPr>
          <w:rFonts w:ascii="Franklin Gothic Book" w:hAnsi="Franklin Gothic Book"/>
        </w:rPr>
      </w:pPr>
      <w:r w:rsidRPr="00B87096">
        <w:rPr>
          <w:rFonts w:ascii="Franklin Gothic Book" w:hAnsi="Franklin Gothic Book"/>
          <w:bCs/>
        </w:rPr>
        <w:t xml:space="preserve">3.11. </w:t>
      </w:r>
      <w:r w:rsidRPr="00B87096">
        <w:rPr>
          <w:rFonts w:ascii="Franklin Gothic Book" w:hAnsi="Franklin Gothic Book"/>
        </w:rPr>
        <w:t xml:space="preserve">Осуществлять плату за негативное воздействие на окружающую среду при проведении строительных работ. Получить на период проведения строительных (ремонтных) работ за свой счет и своими силами в специально уполномоченных государственных органах разрешение на выбросы вредных (загрязняющих) веществ в атмосферный воздух, лимиты на размещение отходов на территории предприятия и передачу другим </w:t>
      </w:r>
      <w:proofErr w:type="spellStart"/>
      <w:r w:rsidRPr="00B87096">
        <w:rPr>
          <w:rFonts w:ascii="Franklin Gothic Book" w:hAnsi="Franklin Gothic Book"/>
        </w:rPr>
        <w:t>природопользователям</w:t>
      </w:r>
      <w:proofErr w:type="spellEnd"/>
      <w:r w:rsidRPr="00B87096">
        <w:rPr>
          <w:rFonts w:ascii="Franklin Gothic Book" w:hAnsi="Franklin Gothic Book"/>
        </w:rPr>
        <w:t>. Образующиеся при проведении строительных работ отходы являются собственностью Подрядчика.</w:t>
      </w:r>
    </w:p>
    <w:p w14:paraId="40C4702B" w14:textId="77777777" w:rsidR="00B87096" w:rsidRPr="00B87096" w:rsidRDefault="00B87096" w:rsidP="00B87096">
      <w:pPr>
        <w:jc w:val="both"/>
        <w:rPr>
          <w:rFonts w:ascii="Franklin Gothic Book" w:hAnsi="Franklin Gothic Book"/>
        </w:rPr>
      </w:pPr>
      <w:r w:rsidRPr="00B87096">
        <w:rPr>
          <w:rFonts w:ascii="Franklin Gothic Book" w:hAnsi="Franklin Gothic Book"/>
        </w:rPr>
        <w:t xml:space="preserve">3.12. При производстве огневых </w:t>
      </w:r>
      <w:proofErr w:type="gramStart"/>
      <w:r w:rsidRPr="00B87096">
        <w:rPr>
          <w:rFonts w:ascii="Franklin Gothic Book" w:hAnsi="Franklin Gothic Book"/>
        </w:rPr>
        <w:t>работ  пройти</w:t>
      </w:r>
      <w:proofErr w:type="gramEnd"/>
      <w:r w:rsidRPr="00B87096">
        <w:rPr>
          <w:rFonts w:ascii="Franklin Gothic Book" w:hAnsi="Franklin Gothic Book"/>
        </w:rPr>
        <w:t xml:space="preserve"> технический пожарный минимум в ООО «Противопожарная служба» для последующего оформления Наряд-допуска.</w:t>
      </w:r>
    </w:p>
    <w:p w14:paraId="4B0FE73B" w14:textId="77777777" w:rsidR="00B87096" w:rsidRPr="00B87096" w:rsidRDefault="00B87096" w:rsidP="00B87096">
      <w:pPr>
        <w:jc w:val="both"/>
        <w:rPr>
          <w:rFonts w:ascii="Franklin Gothic Book" w:hAnsi="Franklin Gothic Book"/>
          <w:bCs/>
        </w:rPr>
      </w:pPr>
      <w:r w:rsidRPr="00B87096">
        <w:rPr>
          <w:rFonts w:ascii="Franklin Gothic Book" w:hAnsi="Franklin Gothic Book"/>
        </w:rPr>
        <w:t>3</w:t>
      </w:r>
      <w:r w:rsidRPr="00B87096">
        <w:rPr>
          <w:rFonts w:ascii="Franklin Gothic Book" w:hAnsi="Franklin Gothic Book"/>
          <w:bCs/>
        </w:rPr>
        <w:t>.13.  Немедленно предупредить Заказчика о возникновении/угрозе возникновения обстоятельств, влияющих на качество выполняемой работы, либо сроки исполнения обязательств по настоящему договору.</w:t>
      </w:r>
    </w:p>
    <w:p w14:paraId="3C269275"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3.14. При необходимости заключить отдельные договоры с Заказчиком на коммунальные услуги, требуемые Подрядчику для исполнения обязательств по Договору.</w:t>
      </w:r>
    </w:p>
    <w:p w14:paraId="2ECD6C0B"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 xml:space="preserve">3.15. Вывезти за пределы территории Заказчика в 3-х </w:t>
      </w:r>
      <w:proofErr w:type="spellStart"/>
      <w:r w:rsidRPr="00B87096">
        <w:rPr>
          <w:rFonts w:ascii="Franklin Gothic Book" w:hAnsi="Franklin Gothic Book"/>
          <w:bCs/>
        </w:rPr>
        <w:t>дневный</w:t>
      </w:r>
      <w:proofErr w:type="spellEnd"/>
      <w:r w:rsidRPr="00B87096">
        <w:rPr>
          <w:rFonts w:ascii="Franklin Gothic Book" w:hAnsi="Franklin Gothic Book"/>
          <w:bCs/>
        </w:rPr>
        <w:t xml:space="preserve"> срок с момента подписания сторонами акт сдачи-приемки работ, </w:t>
      </w:r>
      <w:proofErr w:type="gramStart"/>
      <w:r w:rsidRPr="00B87096">
        <w:rPr>
          <w:rFonts w:ascii="Franklin Gothic Book" w:hAnsi="Franklin Gothic Book"/>
          <w:bCs/>
        </w:rPr>
        <w:t>принадлежащие  Подрядчику</w:t>
      </w:r>
      <w:proofErr w:type="gramEnd"/>
      <w:r w:rsidRPr="00B87096">
        <w:rPr>
          <w:rFonts w:ascii="Franklin Gothic Book" w:hAnsi="Franklin Gothic Book"/>
          <w:bCs/>
        </w:rPr>
        <w:t xml:space="preserve">  материалы, инструменты, инвентарь, а также мусор, оставшийся  после выполнения работ по настоящему Договору.</w:t>
      </w:r>
    </w:p>
    <w:p w14:paraId="19B6BE29"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3.16. Устранить допущенные недостатки по требованию Заказчика в согласованный с ним срок.</w:t>
      </w:r>
    </w:p>
    <w:p w14:paraId="12A9EE68"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 xml:space="preserve">3.17. </w:t>
      </w:r>
      <w:proofErr w:type="gramStart"/>
      <w:r w:rsidRPr="00B87096">
        <w:rPr>
          <w:rFonts w:ascii="Franklin Gothic Book" w:hAnsi="Franklin Gothic Book"/>
          <w:bCs/>
        </w:rPr>
        <w:t>Находясь  на</w:t>
      </w:r>
      <w:proofErr w:type="gramEnd"/>
      <w:r w:rsidRPr="00B87096">
        <w:rPr>
          <w:rFonts w:ascii="Franklin Gothic Book" w:hAnsi="Franklin Gothic Book"/>
          <w:bCs/>
        </w:rPr>
        <w:t xml:space="preserve"> режимной территории (в зоне транспортной безопасности), в исполнение требований п.5.31.20 приказа Минтранса России от 08.02.2011  года №41,  работники Подрядчика обязаны носить пропуска на видном месте поверх одежды. Неисполнение данного требования является основаниям для привлечения работников к административной ответственности по ст.11.15.1 КоАП РФ и лишение права посещения зоны транспортной безопасности. </w:t>
      </w:r>
    </w:p>
    <w:p w14:paraId="1C2BD883" w14:textId="77777777" w:rsidR="00B87096" w:rsidRPr="00B87096" w:rsidRDefault="00B87096" w:rsidP="00B87096">
      <w:pPr>
        <w:ind w:firstLine="360"/>
        <w:jc w:val="both"/>
        <w:rPr>
          <w:rFonts w:ascii="Franklin Gothic Book" w:hAnsi="Franklin Gothic Book"/>
          <w:bCs/>
        </w:rPr>
      </w:pPr>
      <w:r w:rsidRPr="00B87096">
        <w:rPr>
          <w:rFonts w:ascii="Franklin Gothic Book" w:hAnsi="Franklin Gothic Book"/>
          <w:bCs/>
        </w:rPr>
        <w:t xml:space="preserve">В случае, если неисполнение данного требования работниками Подрядчика стало основанием привлечения к административной ответственности Заказчика или его должностных лиц, Подрядчик принял на себя обязательства </w:t>
      </w:r>
      <w:proofErr w:type="gramStart"/>
      <w:r w:rsidRPr="00B87096">
        <w:rPr>
          <w:rFonts w:ascii="Franklin Gothic Book" w:hAnsi="Franklin Gothic Book"/>
          <w:bCs/>
        </w:rPr>
        <w:t>возместить  Заказчику</w:t>
      </w:r>
      <w:proofErr w:type="gramEnd"/>
      <w:r w:rsidRPr="00B87096">
        <w:rPr>
          <w:rFonts w:ascii="Franklin Gothic Book" w:hAnsi="Franklin Gothic Book"/>
          <w:bCs/>
        </w:rPr>
        <w:t xml:space="preserve">  расходы по оплате штрафа.  </w:t>
      </w:r>
      <w:proofErr w:type="gramStart"/>
      <w:r w:rsidRPr="00B87096">
        <w:rPr>
          <w:rFonts w:ascii="Franklin Gothic Book" w:hAnsi="Franklin Gothic Book"/>
          <w:bCs/>
        </w:rPr>
        <w:t>Срок  оплаты</w:t>
      </w:r>
      <w:proofErr w:type="gramEnd"/>
      <w:r w:rsidRPr="00B87096">
        <w:rPr>
          <w:rFonts w:ascii="Franklin Gothic Book" w:hAnsi="Franklin Gothic Book"/>
          <w:bCs/>
        </w:rPr>
        <w:t xml:space="preserve"> не может превышать  15 рабочих дней с момента предъявления такого требования Заказчиком. </w:t>
      </w:r>
    </w:p>
    <w:p w14:paraId="591DCD10" w14:textId="77777777" w:rsidR="00B87096" w:rsidRPr="00B87096" w:rsidRDefault="00B87096" w:rsidP="00B87096">
      <w:pPr>
        <w:jc w:val="both"/>
        <w:rPr>
          <w:rFonts w:ascii="Franklin Gothic Book" w:hAnsi="Franklin Gothic Book"/>
          <w:bCs/>
        </w:rPr>
      </w:pPr>
    </w:p>
    <w:p w14:paraId="6750D6D8" w14:textId="77777777" w:rsidR="00B87096" w:rsidRPr="00B87096" w:rsidRDefault="00B87096" w:rsidP="00B87096">
      <w:pPr>
        <w:numPr>
          <w:ilvl w:val="0"/>
          <w:numId w:val="71"/>
        </w:numPr>
        <w:contextualSpacing/>
        <w:jc w:val="center"/>
        <w:rPr>
          <w:rFonts w:ascii="Franklin Gothic Book" w:hAnsi="Franklin Gothic Book"/>
          <w:b/>
          <w:bCs/>
        </w:rPr>
      </w:pPr>
      <w:proofErr w:type="gramStart"/>
      <w:r w:rsidRPr="00B87096">
        <w:rPr>
          <w:rFonts w:ascii="Franklin Gothic Book" w:hAnsi="Franklin Gothic Book"/>
          <w:b/>
          <w:bCs/>
        </w:rPr>
        <w:t>ОБЯЗАТЕЛЬСТВА  ЗАКАЗЧИКА</w:t>
      </w:r>
      <w:proofErr w:type="gramEnd"/>
    </w:p>
    <w:p w14:paraId="234F1C39"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 xml:space="preserve">4.1.Обеспечить необходимые условия для выполнения Подрядчиком </w:t>
      </w:r>
      <w:proofErr w:type="gramStart"/>
      <w:r w:rsidRPr="00B87096">
        <w:rPr>
          <w:rFonts w:ascii="Franklin Gothic Book" w:hAnsi="Franklin Gothic Book"/>
          <w:bCs/>
        </w:rPr>
        <w:t>работ</w:t>
      </w:r>
      <w:proofErr w:type="gramEnd"/>
      <w:r w:rsidRPr="00B87096">
        <w:rPr>
          <w:rFonts w:ascii="Franklin Gothic Book" w:hAnsi="Franklin Gothic Book"/>
          <w:bCs/>
        </w:rPr>
        <w:t xml:space="preserve"> обусловленных настоящим Договором.</w:t>
      </w:r>
    </w:p>
    <w:p w14:paraId="2CFA84EF"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4.2.Обеспечить пропуск специалистов Подрядчика на свою территорию для выполнения работ.</w:t>
      </w:r>
    </w:p>
    <w:p w14:paraId="21CA9094"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 xml:space="preserve">4.3. Предоставить Подрядчику рабочую документацию, необходимую для </w:t>
      </w:r>
      <w:proofErr w:type="gramStart"/>
      <w:r w:rsidRPr="00B87096">
        <w:rPr>
          <w:rFonts w:ascii="Franklin Gothic Book" w:hAnsi="Franklin Gothic Book"/>
          <w:bCs/>
        </w:rPr>
        <w:t>выполнения  работ</w:t>
      </w:r>
      <w:proofErr w:type="gramEnd"/>
      <w:r w:rsidRPr="00B87096">
        <w:rPr>
          <w:rFonts w:ascii="Franklin Gothic Book" w:hAnsi="Franklin Gothic Book"/>
          <w:bCs/>
        </w:rPr>
        <w:t xml:space="preserve">, оговоренных п.1.1. настоящего Договора. </w:t>
      </w:r>
    </w:p>
    <w:p w14:paraId="731949BD"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 xml:space="preserve">4.4. Рассматривать предъявленные формы (№КС-2), (№КС-3), счета на выполненные работы в 5-ти </w:t>
      </w:r>
      <w:proofErr w:type="spellStart"/>
      <w:r w:rsidRPr="00B87096">
        <w:rPr>
          <w:rFonts w:ascii="Franklin Gothic Book" w:hAnsi="Franklin Gothic Book"/>
          <w:bCs/>
        </w:rPr>
        <w:t>дневный</w:t>
      </w:r>
      <w:proofErr w:type="spellEnd"/>
      <w:r w:rsidRPr="00B87096">
        <w:rPr>
          <w:rFonts w:ascii="Franklin Gothic Book" w:hAnsi="Franklin Gothic Book"/>
          <w:bCs/>
        </w:rPr>
        <w:t xml:space="preserve"> срок с момента их предъявления.</w:t>
      </w:r>
    </w:p>
    <w:p w14:paraId="2C2EDEE8"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4.5. Произвести оплату выполненных работ согласно подписанным формам (№ КС-2</w:t>
      </w:r>
      <w:proofErr w:type="gramStart"/>
      <w:r w:rsidRPr="00B87096">
        <w:rPr>
          <w:rFonts w:ascii="Franklin Gothic Book" w:hAnsi="Franklin Gothic Book"/>
          <w:bCs/>
        </w:rPr>
        <w:t>),  (</w:t>
      </w:r>
      <w:proofErr w:type="gramEnd"/>
      <w:r w:rsidRPr="00B87096">
        <w:rPr>
          <w:rFonts w:ascii="Franklin Gothic Book" w:hAnsi="Franklin Gothic Book"/>
          <w:bCs/>
        </w:rPr>
        <w:t>№ КС-3),  на выполненные работы при предоставлении счета и счета фактуры.</w:t>
      </w:r>
    </w:p>
    <w:p w14:paraId="1D2A3EE1"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4.6. Согласовывать в необходимых и обоснованных случаях изменения задания, объемов и состава работ, сроков окончания производства работ.</w:t>
      </w:r>
    </w:p>
    <w:p w14:paraId="78BAF3FC"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lastRenderedPageBreak/>
        <w:t xml:space="preserve">4.7. Подписать Акт приема-передачи выполненных работ в течение трех </w:t>
      </w:r>
      <w:proofErr w:type="gramStart"/>
      <w:r w:rsidRPr="00B87096">
        <w:rPr>
          <w:rFonts w:ascii="Franklin Gothic Book" w:hAnsi="Franklin Gothic Book"/>
          <w:bCs/>
        </w:rPr>
        <w:t>дней  с</w:t>
      </w:r>
      <w:proofErr w:type="gramEnd"/>
      <w:r w:rsidRPr="00B87096">
        <w:rPr>
          <w:rFonts w:ascii="Franklin Gothic Book" w:hAnsi="Franklin Gothic Book"/>
          <w:bCs/>
        </w:rPr>
        <w:t xml:space="preserve"> момента его получения, либо направить Подрядчику мотивированный отказ от подписания с указанием перечня недостатков и сроков их устранения. </w:t>
      </w:r>
    </w:p>
    <w:p w14:paraId="372EF7DE" w14:textId="77777777" w:rsidR="00B87096" w:rsidRPr="00B87096" w:rsidRDefault="00B87096" w:rsidP="00B87096">
      <w:pPr>
        <w:numPr>
          <w:ilvl w:val="0"/>
          <w:numId w:val="71"/>
        </w:numPr>
        <w:ind w:left="360"/>
        <w:contextualSpacing/>
        <w:jc w:val="center"/>
        <w:rPr>
          <w:rFonts w:ascii="Franklin Gothic Book" w:hAnsi="Franklin Gothic Book"/>
          <w:b/>
          <w:bCs/>
        </w:rPr>
      </w:pPr>
      <w:r w:rsidRPr="00B87096">
        <w:rPr>
          <w:rFonts w:ascii="Franklin Gothic Book" w:hAnsi="Franklin Gothic Book"/>
          <w:b/>
          <w:bCs/>
        </w:rPr>
        <w:t xml:space="preserve">СРОКИ </w:t>
      </w:r>
      <w:proofErr w:type="gramStart"/>
      <w:r w:rsidRPr="00B87096">
        <w:rPr>
          <w:rFonts w:ascii="Franklin Gothic Book" w:hAnsi="Franklin Gothic Book"/>
          <w:b/>
          <w:bCs/>
        </w:rPr>
        <w:t>ВЫПОЛНЕНИЯ  РАБОТ</w:t>
      </w:r>
      <w:proofErr w:type="gramEnd"/>
    </w:p>
    <w:p w14:paraId="1FE7DA17" w14:textId="77777777" w:rsidR="00B87096" w:rsidRPr="00B87096" w:rsidRDefault="00B87096" w:rsidP="00B87096">
      <w:pPr>
        <w:jc w:val="both"/>
        <w:rPr>
          <w:rFonts w:ascii="Franklin Gothic Book" w:hAnsi="Franklin Gothic Book"/>
          <w:b/>
          <w:bCs/>
        </w:rPr>
      </w:pPr>
      <w:r w:rsidRPr="00B87096">
        <w:rPr>
          <w:rFonts w:ascii="Franklin Gothic Book" w:hAnsi="Franklin Gothic Book"/>
          <w:bCs/>
        </w:rPr>
        <w:t xml:space="preserve">5.1. Работы по настоящему Договору должны быть начаты </w:t>
      </w:r>
      <w:proofErr w:type="gramStart"/>
      <w:r w:rsidRPr="00B87096">
        <w:rPr>
          <w:rFonts w:ascii="Franklin Gothic Book" w:hAnsi="Franklin Gothic Book"/>
          <w:bCs/>
        </w:rPr>
        <w:t xml:space="preserve">с </w:t>
      </w:r>
      <w:r w:rsidRPr="00B87096">
        <w:rPr>
          <w:rFonts w:ascii="Franklin Gothic Book" w:hAnsi="Franklin Gothic Book"/>
          <w:b/>
          <w:bCs/>
          <w:i/>
        </w:rPr>
        <w:t xml:space="preserve"> </w:t>
      </w:r>
      <w:r w:rsidRPr="00B87096">
        <w:rPr>
          <w:rFonts w:ascii="Franklin Gothic Book" w:hAnsi="Franklin Gothic Book"/>
          <w:bCs/>
        </w:rPr>
        <w:t>даты</w:t>
      </w:r>
      <w:proofErr w:type="gramEnd"/>
      <w:r w:rsidRPr="00B87096">
        <w:rPr>
          <w:rFonts w:ascii="Franklin Gothic Book" w:hAnsi="Franklin Gothic Book"/>
          <w:bCs/>
        </w:rPr>
        <w:t xml:space="preserve"> подписания сторонами  Договора  и завершены  в течение _________________</w:t>
      </w:r>
      <w:r w:rsidRPr="00B87096">
        <w:rPr>
          <w:rFonts w:ascii="Franklin Gothic Book" w:hAnsi="Franklin Gothic Book"/>
          <w:b/>
          <w:bCs/>
        </w:rPr>
        <w:t>.</w:t>
      </w:r>
    </w:p>
    <w:p w14:paraId="1CA6610D" w14:textId="77777777" w:rsidR="00B87096" w:rsidRPr="00B87096" w:rsidRDefault="00B87096" w:rsidP="00B87096">
      <w:pPr>
        <w:jc w:val="both"/>
        <w:rPr>
          <w:rFonts w:ascii="Franklin Gothic Book" w:hAnsi="Franklin Gothic Book"/>
          <w:b/>
          <w:bCs/>
        </w:rPr>
      </w:pPr>
    </w:p>
    <w:p w14:paraId="35E5E825" w14:textId="77777777" w:rsidR="00B87096" w:rsidRPr="00B87096" w:rsidRDefault="00B87096" w:rsidP="00B87096">
      <w:pPr>
        <w:numPr>
          <w:ilvl w:val="0"/>
          <w:numId w:val="71"/>
        </w:numPr>
        <w:ind w:left="360"/>
        <w:contextualSpacing/>
        <w:jc w:val="center"/>
        <w:rPr>
          <w:rFonts w:ascii="Franklin Gothic Book" w:hAnsi="Franklin Gothic Book"/>
          <w:b/>
          <w:bCs/>
        </w:rPr>
      </w:pPr>
      <w:r w:rsidRPr="00B87096">
        <w:rPr>
          <w:rFonts w:ascii="Franklin Gothic Book" w:hAnsi="Franklin Gothic Book"/>
          <w:b/>
          <w:bCs/>
        </w:rPr>
        <w:t>ПОРЯДОК СДАЧИ-ПРЕМКИ ВЫПОЛНЕННЫХ РАБОТ</w:t>
      </w:r>
    </w:p>
    <w:p w14:paraId="5007A4AA"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6.1. Приемка работ осуществляется Заказчиком в течение 3 дней после получения им уведомления Подрядчика о готовности к сдаче Объекта.</w:t>
      </w:r>
    </w:p>
    <w:p w14:paraId="5044E3B3"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 xml:space="preserve">6.2. Работы принимаются Заказчиком и считаются выполненными в полном объеме </w:t>
      </w:r>
      <w:proofErr w:type="gramStart"/>
      <w:r w:rsidRPr="00B87096">
        <w:rPr>
          <w:rFonts w:ascii="Franklin Gothic Book" w:hAnsi="Franklin Gothic Book"/>
          <w:bCs/>
        </w:rPr>
        <w:t>после  подписания</w:t>
      </w:r>
      <w:proofErr w:type="gramEnd"/>
      <w:r w:rsidRPr="00B87096">
        <w:rPr>
          <w:rFonts w:ascii="Franklin Gothic Book" w:hAnsi="Franklin Gothic Book"/>
          <w:bCs/>
        </w:rPr>
        <w:t xml:space="preserve"> сторонами форм (№КС-2), (№КС-3).</w:t>
      </w:r>
    </w:p>
    <w:p w14:paraId="7DE030FA"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 xml:space="preserve">6.3. Дата подписания форм (№КС-2), (№КС-3), соответствует переходу к Заказчику обязанностей по содержанию объекта, а также рисков случайной гибели или случайного повреждения. </w:t>
      </w:r>
    </w:p>
    <w:p w14:paraId="1CC3D6B1"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 xml:space="preserve">6.4.  Заказчик вправе отказаться от приемки работ в случае обнаружения недостатков в работе, либо отступлений Подрядчика при выполнении работ </w:t>
      </w:r>
      <w:proofErr w:type="gramStart"/>
      <w:r w:rsidRPr="00B87096">
        <w:rPr>
          <w:rFonts w:ascii="Franklin Gothic Book" w:hAnsi="Franklin Gothic Book"/>
          <w:bCs/>
        </w:rPr>
        <w:t>от  условий</w:t>
      </w:r>
      <w:proofErr w:type="gramEnd"/>
      <w:r w:rsidRPr="00B87096">
        <w:rPr>
          <w:rFonts w:ascii="Franklin Gothic Book" w:hAnsi="Franklin Gothic Book"/>
          <w:bCs/>
        </w:rPr>
        <w:t xml:space="preserve"> договора и  Технического задания, повлекшие  для Заказчика получение </w:t>
      </w:r>
      <w:proofErr w:type="spellStart"/>
      <w:r w:rsidRPr="00B87096">
        <w:rPr>
          <w:rFonts w:ascii="Franklin Gothic Book" w:hAnsi="Franklin Gothic Book"/>
          <w:bCs/>
        </w:rPr>
        <w:t>нежелаемого</w:t>
      </w:r>
      <w:proofErr w:type="spellEnd"/>
      <w:r w:rsidRPr="00B87096">
        <w:rPr>
          <w:rFonts w:ascii="Franklin Gothic Book" w:hAnsi="Franklin Gothic Book"/>
          <w:bCs/>
        </w:rPr>
        <w:t xml:space="preserve"> результата и невозможность использования результата работы Подрядчика.</w:t>
      </w:r>
    </w:p>
    <w:p w14:paraId="200FFF1F"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 xml:space="preserve">6.5.В случае </w:t>
      </w:r>
      <w:proofErr w:type="gramStart"/>
      <w:r w:rsidRPr="00B87096">
        <w:rPr>
          <w:rFonts w:ascii="Franklin Gothic Book" w:hAnsi="Franklin Gothic Book"/>
          <w:bCs/>
        </w:rPr>
        <w:t>отказа  Заказчика</w:t>
      </w:r>
      <w:proofErr w:type="gramEnd"/>
      <w:r w:rsidRPr="00B87096">
        <w:rPr>
          <w:rFonts w:ascii="Franklin Gothic Book" w:hAnsi="Franklin Gothic Book"/>
          <w:bCs/>
        </w:rPr>
        <w:t xml:space="preserve"> от приемки работ, сторонами составляется акт, которым фиксируются недостатки и сроки их устранения. </w:t>
      </w:r>
    </w:p>
    <w:p w14:paraId="20BB124B"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 xml:space="preserve">При отказе Подрядчика от составления или подписания </w:t>
      </w:r>
      <w:hyperlink r:id="rId26" w:history="1">
        <w:r w:rsidRPr="00B87096">
          <w:rPr>
            <w:rFonts w:ascii="Franklin Gothic Book" w:hAnsi="Franklin Gothic Book"/>
            <w:bCs/>
          </w:rPr>
          <w:t>акта</w:t>
        </w:r>
      </w:hyperlink>
      <w:r w:rsidRPr="00B87096">
        <w:rPr>
          <w:rFonts w:ascii="Franklin Gothic Book" w:hAnsi="Franklin Gothic Book"/>
          <w:bCs/>
        </w:rPr>
        <w:t xml:space="preserve"> обнаруженных дефектов Заказчик составляет односторонний акт на основе квалифицированной экспертизы, осуществляемой им за свой счет.  Заказчик вправе потребовать от Подрядчика возмещения своих расходов на проведение экспертизы.  До устранения выявленных недостатков оплата за выполненные работы Заказчиком не производится.</w:t>
      </w:r>
    </w:p>
    <w:p w14:paraId="43B98C68" w14:textId="77777777" w:rsidR="00B87096" w:rsidRPr="00B87096" w:rsidRDefault="00B87096" w:rsidP="00B87096">
      <w:pPr>
        <w:jc w:val="both"/>
        <w:rPr>
          <w:rFonts w:ascii="Franklin Gothic Book" w:hAnsi="Franklin Gothic Book"/>
          <w:bCs/>
        </w:rPr>
      </w:pPr>
    </w:p>
    <w:p w14:paraId="404C3E5C" w14:textId="77777777" w:rsidR="00B87096" w:rsidRPr="00B87096" w:rsidRDefault="00B87096" w:rsidP="00B87096">
      <w:pPr>
        <w:numPr>
          <w:ilvl w:val="0"/>
          <w:numId w:val="71"/>
        </w:numPr>
        <w:contextualSpacing/>
        <w:jc w:val="center"/>
        <w:rPr>
          <w:rFonts w:ascii="Franklin Gothic Book" w:hAnsi="Franklin Gothic Book"/>
          <w:b/>
          <w:bCs/>
        </w:rPr>
      </w:pPr>
      <w:r w:rsidRPr="00B87096">
        <w:rPr>
          <w:rFonts w:ascii="Franklin Gothic Book" w:hAnsi="Franklin Gothic Book"/>
          <w:b/>
          <w:bCs/>
        </w:rPr>
        <w:t>ПЛАТЕЖИ И РАСЧЕТЫ</w:t>
      </w:r>
    </w:p>
    <w:p w14:paraId="48011B53" w14:textId="77777777" w:rsidR="00B87096" w:rsidRPr="00B87096" w:rsidRDefault="00B87096" w:rsidP="00B87096">
      <w:pPr>
        <w:jc w:val="both"/>
        <w:rPr>
          <w:rFonts w:ascii="Franklin Gothic Book" w:hAnsi="Franklin Gothic Book"/>
        </w:rPr>
      </w:pPr>
      <w:r w:rsidRPr="00B87096">
        <w:rPr>
          <w:rFonts w:ascii="Franklin Gothic Book" w:hAnsi="Franklin Gothic Book"/>
        </w:rPr>
        <w:t xml:space="preserve">7.1. Для организации работ Заказчик осуществляет авансовый </w:t>
      </w:r>
      <w:proofErr w:type="gramStart"/>
      <w:r w:rsidRPr="00B87096">
        <w:rPr>
          <w:rFonts w:ascii="Franklin Gothic Book" w:hAnsi="Franklin Gothic Book"/>
        </w:rPr>
        <w:t>платеж  в</w:t>
      </w:r>
      <w:proofErr w:type="gramEnd"/>
      <w:r w:rsidRPr="00B87096">
        <w:rPr>
          <w:rFonts w:ascii="Franklin Gothic Book" w:hAnsi="Franklin Gothic Book"/>
        </w:rPr>
        <w:t xml:space="preserve"> размере 30% от цены договора, что составляет ______(____) руб. _______ коп., в том числе НДС-18% ______(______) руб. ___ коп.</w:t>
      </w:r>
    </w:p>
    <w:p w14:paraId="6D821910" w14:textId="77777777" w:rsidR="00B87096" w:rsidRPr="00B87096" w:rsidRDefault="00B87096" w:rsidP="00B87096">
      <w:pPr>
        <w:jc w:val="both"/>
        <w:rPr>
          <w:rFonts w:ascii="Franklin Gothic Book" w:hAnsi="Franklin Gothic Book"/>
        </w:rPr>
      </w:pPr>
      <w:r w:rsidRPr="00B87096">
        <w:rPr>
          <w:rFonts w:ascii="Franklin Gothic Book" w:hAnsi="Franklin Gothic Book"/>
        </w:rPr>
        <w:t xml:space="preserve">Срок оплаты авансового платежа - не позднее 10 рабочих дней с даты предоставления Подрядчиком оригинала счета на оплату. </w:t>
      </w:r>
    </w:p>
    <w:p w14:paraId="330879D1" w14:textId="77777777" w:rsidR="00B87096" w:rsidRPr="00B87096" w:rsidRDefault="00B87096" w:rsidP="00B87096">
      <w:pPr>
        <w:jc w:val="both"/>
        <w:rPr>
          <w:rFonts w:ascii="Franklin Gothic Book" w:hAnsi="Franklin Gothic Book"/>
        </w:rPr>
      </w:pPr>
      <w:r w:rsidRPr="00B87096">
        <w:rPr>
          <w:rFonts w:ascii="Franklin Gothic Book" w:hAnsi="Franklin Gothic Book"/>
        </w:rPr>
        <w:t xml:space="preserve">Подрядчик обязуется в течение 5 (пяти) рабочих дней после получения авансового платежа предоставить Заказчику счет-фактуру на авансовый платеж, оформленный в соответствии с действующим законодательством. </w:t>
      </w:r>
    </w:p>
    <w:p w14:paraId="67361C44" w14:textId="77777777" w:rsidR="00B87096" w:rsidRPr="00B87096" w:rsidRDefault="00B87096" w:rsidP="00B87096">
      <w:pPr>
        <w:jc w:val="both"/>
        <w:rPr>
          <w:rFonts w:ascii="Franklin Gothic Book" w:hAnsi="Franklin Gothic Book"/>
        </w:rPr>
      </w:pPr>
      <w:r w:rsidRPr="00B87096">
        <w:rPr>
          <w:rFonts w:ascii="Franklin Gothic Book" w:hAnsi="Franklin Gothic Book"/>
        </w:rPr>
        <w:t xml:space="preserve">7.2.  Окончательный расчет по </w:t>
      </w:r>
      <w:proofErr w:type="gramStart"/>
      <w:r w:rsidRPr="00B87096">
        <w:rPr>
          <w:rFonts w:ascii="Franklin Gothic Book" w:hAnsi="Franklin Gothic Book"/>
        </w:rPr>
        <w:t>договору  осуществляется</w:t>
      </w:r>
      <w:proofErr w:type="gramEnd"/>
      <w:r w:rsidRPr="00B87096">
        <w:rPr>
          <w:rFonts w:ascii="Franklin Gothic Book" w:hAnsi="Franklin Gothic Book"/>
        </w:rPr>
        <w:t xml:space="preserve"> после приемки работ рабочей комиссией и согласно Актам приёмки выполненных работ формы КС-2, справке о стоимости выполненных работ формы КС-3. Оплата производится Заказчиком после подписания сторонами вышеприведенных документов, срок оплаты не позднее 10 календарных дней  с даты получения от Подрядчика  оригинала счета на оплату и счета-фактуры.</w:t>
      </w:r>
    </w:p>
    <w:p w14:paraId="21E758A3" w14:textId="77777777" w:rsidR="00B87096" w:rsidRPr="00B87096" w:rsidRDefault="00B87096" w:rsidP="00B87096">
      <w:pPr>
        <w:tabs>
          <w:tab w:val="left" w:pos="0"/>
        </w:tabs>
        <w:ind w:right="-5"/>
        <w:jc w:val="both"/>
        <w:rPr>
          <w:rFonts w:ascii="Franklin Gothic Book" w:hAnsi="Franklin Gothic Book"/>
        </w:rPr>
      </w:pPr>
      <w:r w:rsidRPr="00B87096">
        <w:rPr>
          <w:rFonts w:ascii="Franklin Gothic Book" w:hAnsi="Franklin Gothic Book"/>
        </w:rPr>
        <w:t xml:space="preserve">Из суммы </w:t>
      </w:r>
      <w:proofErr w:type="gramStart"/>
      <w:r w:rsidRPr="00B87096">
        <w:rPr>
          <w:rFonts w:ascii="Franklin Gothic Book" w:hAnsi="Franklin Gothic Book"/>
        </w:rPr>
        <w:t>подлежащей  оплате</w:t>
      </w:r>
      <w:proofErr w:type="gramEnd"/>
      <w:r w:rsidRPr="00B87096">
        <w:rPr>
          <w:rFonts w:ascii="Franklin Gothic Book" w:hAnsi="Franklin Gothic Book"/>
        </w:rPr>
        <w:t xml:space="preserve"> при окончательном расчете Заказчик производит удержание в размере 2,5% от цены договора на  весь срок гарантийного периода. По истечении гарантийного периода сумма удержания перечисляется Заказчиком на счет Подрядчика. </w:t>
      </w:r>
    </w:p>
    <w:p w14:paraId="43402953" w14:textId="77777777" w:rsidR="00B87096" w:rsidRPr="00B87096" w:rsidRDefault="00B87096" w:rsidP="00B87096">
      <w:pPr>
        <w:tabs>
          <w:tab w:val="left" w:pos="0"/>
        </w:tabs>
        <w:ind w:right="-5"/>
        <w:jc w:val="both"/>
        <w:rPr>
          <w:rFonts w:ascii="Franklin Gothic Book" w:hAnsi="Franklin Gothic Book"/>
        </w:rPr>
      </w:pPr>
      <w:r w:rsidRPr="00B87096">
        <w:rPr>
          <w:rFonts w:ascii="Franklin Gothic Book" w:hAnsi="Franklin Gothic Book"/>
        </w:rPr>
        <w:tab/>
        <w:t xml:space="preserve">Перечисление производится в течение 5 банковских дней с </w:t>
      </w:r>
      <w:proofErr w:type="gramStart"/>
      <w:r w:rsidRPr="00B87096">
        <w:rPr>
          <w:rFonts w:ascii="Franklin Gothic Book" w:hAnsi="Franklin Gothic Book"/>
        </w:rPr>
        <w:t>момента  выставления</w:t>
      </w:r>
      <w:proofErr w:type="gramEnd"/>
      <w:r w:rsidRPr="00B87096">
        <w:rPr>
          <w:rFonts w:ascii="Franklin Gothic Book" w:hAnsi="Franklin Gothic Book"/>
        </w:rPr>
        <w:t xml:space="preserve"> Подрядчиком счета. Сумма удержания может быть выплачена Подрядчику до истечения гарантийного периода при условии предоставления Подрядчиком безотзывной банковской гарантии на всю сумму удержания со сроком </w:t>
      </w:r>
      <w:proofErr w:type="gramStart"/>
      <w:r w:rsidRPr="00B87096">
        <w:rPr>
          <w:rFonts w:ascii="Franklin Gothic Book" w:hAnsi="Franklin Gothic Book"/>
        </w:rPr>
        <w:t>действия,  покрывающим</w:t>
      </w:r>
      <w:proofErr w:type="gramEnd"/>
      <w:r w:rsidRPr="00B87096">
        <w:rPr>
          <w:rFonts w:ascii="Franklin Gothic Book" w:hAnsi="Franklin Gothic Book"/>
        </w:rPr>
        <w:t xml:space="preserve">  гарантийный срок, предусмотренный сторонами в договоре. Форма и текст банковской гарантии должны быть согласованы с Заказчиком.</w:t>
      </w:r>
    </w:p>
    <w:p w14:paraId="0F7E3344" w14:textId="77777777" w:rsidR="00B87096" w:rsidRPr="00B87096" w:rsidRDefault="00B87096" w:rsidP="00B87096">
      <w:pPr>
        <w:tabs>
          <w:tab w:val="left" w:pos="0"/>
        </w:tabs>
        <w:ind w:right="-5"/>
        <w:jc w:val="both"/>
        <w:rPr>
          <w:rFonts w:ascii="Franklin Gothic Book" w:hAnsi="Franklin Gothic Book"/>
        </w:rPr>
      </w:pPr>
    </w:p>
    <w:p w14:paraId="77817092" w14:textId="77777777" w:rsidR="00B87096" w:rsidRPr="00B87096" w:rsidRDefault="00B87096" w:rsidP="00B87096">
      <w:pPr>
        <w:ind w:left="-284"/>
        <w:jc w:val="center"/>
        <w:rPr>
          <w:rFonts w:ascii="Franklin Gothic Book" w:hAnsi="Franklin Gothic Book"/>
          <w:b/>
          <w:bCs/>
        </w:rPr>
      </w:pPr>
      <w:r w:rsidRPr="00B87096">
        <w:rPr>
          <w:rFonts w:ascii="Franklin Gothic Book" w:hAnsi="Franklin Gothic Book"/>
          <w:b/>
          <w:bCs/>
        </w:rPr>
        <w:t>8. ГАРАНТИИ</w:t>
      </w:r>
    </w:p>
    <w:p w14:paraId="3BC88C12" w14:textId="77777777" w:rsidR="00B87096" w:rsidRPr="00B87096" w:rsidRDefault="00B87096" w:rsidP="00B87096">
      <w:pPr>
        <w:jc w:val="both"/>
        <w:rPr>
          <w:rFonts w:ascii="Franklin Gothic Book" w:hAnsi="Franklin Gothic Book"/>
          <w:bCs/>
        </w:rPr>
      </w:pPr>
      <w:proofErr w:type="gramStart"/>
      <w:r w:rsidRPr="00B87096">
        <w:rPr>
          <w:rFonts w:ascii="Franklin Gothic Book" w:hAnsi="Franklin Gothic Book"/>
          <w:bCs/>
        </w:rPr>
        <w:t>8.1.Подрядчик  гарантирует</w:t>
      </w:r>
      <w:proofErr w:type="gramEnd"/>
      <w:r w:rsidRPr="00B87096">
        <w:rPr>
          <w:rFonts w:ascii="Franklin Gothic Book" w:hAnsi="Franklin Gothic Book"/>
          <w:bCs/>
        </w:rPr>
        <w:t>:</w:t>
      </w:r>
    </w:p>
    <w:p w14:paraId="17B27245"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 xml:space="preserve">-качество выполнения работ в </w:t>
      </w:r>
      <w:proofErr w:type="gramStart"/>
      <w:r w:rsidRPr="00B87096">
        <w:rPr>
          <w:rFonts w:ascii="Franklin Gothic Book" w:hAnsi="Franklin Gothic Book"/>
          <w:bCs/>
        </w:rPr>
        <w:t>соответствии  с</w:t>
      </w:r>
      <w:proofErr w:type="gramEnd"/>
      <w:r w:rsidRPr="00B87096">
        <w:rPr>
          <w:rFonts w:ascii="Franklin Gothic Book" w:hAnsi="Franklin Gothic Book"/>
          <w:bCs/>
        </w:rPr>
        <w:t xml:space="preserve"> техническими условиями и действующими строительными нормами;</w:t>
      </w:r>
    </w:p>
    <w:p w14:paraId="33D691D7"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lastRenderedPageBreak/>
        <w:t xml:space="preserve">-устранение в </w:t>
      </w:r>
      <w:proofErr w:type="gramStart"/>
      <w:r w:rsidRPr="00B87096">
        <w:rPr>
          <w:rFonts w:ascii="Franklin Gothic Book" w:hAnsi="Franklin Gothic Book"/>
          <w:bCs/>
        </w:rPr>
        <w:t>течение  10</w:t>
      </w:r>
      <w:proofErr w:type="gramEnd"/>
      <w:r w:rsidRPr="00B87096">
        <w:rPr>
          <w:rFonts w:ascii="Franklin Gothic Book" w:hAnsi="Franklin Gothic Book"/>
          <w:bCs/>
        </w:rPr>
        <w:t xml:space="preserve"> рабочих дней с момента получения уведомления своими силами и средствами недостатков и дефектов, выявленных при приемке работ, либо в течение гарантийного срока.</w:t>
      </w:r>
    </w:p>
    <w:p w14:paraId="49A5B79A"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Гарантийный срок эксплуатации – 24 месяца со дня приемки результатов выполненных работ по Акту формы КС-2.</w:t>
      </w:r>
    </w:p>
    <w:p w14:paraId="75816842"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8.2. Гарантии качества распространяются на все конструктивные элементы и работы, выполненные Подрядчиком по настоящему Договору.</w:t>
      </w:r>
    </w:p>
    <w:p w14:paraId="0089999A"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 xml:space="preserve">8.3. Если в период гарантийной эксплуатации Объекта обнаружатся дефекты, допущенные по вине Подрядчика, то Подрядчик обязан их устранить за свой счет и в согласованные с Заказчиком сроки. Для участия в составлении </w:t>
      </w:r>
      <w:hyperlink r:id="rId27" w:history="1">
        <w:r w:rsidRPr="00B87096">
          <w:rPr>
            <w:rFonts w:ascii="Franklin Gothic Book" w:hAnsi="Franklin Gothic Book"/>
            <w:bCs/>
          </w:rPr>
          <w:t>акта</w:t>
        </w:r>
      </w:hyperlink>
      <w:r w:rsidRPr="00B87096">
        <w:rPr>
          <w:rFonts w:ascii="Franklin Gothic Book" w:hAnsi="Franklin Gothic Book"/>
          <w:bCs/>
        </w:rPr>
        <w:t>, фиксирующего дефекты, согласования порядка и сроков их устранения Подрядчик обязан направить своего представителя не позднее 3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14:paraId="39D65288"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8.4. Указанные гарантии не распространяются на случаи преднамеренного повреждения Объекта со стороны Заказчика и третьих лиц, а также на случаи нарушения правил эксплуатации Заказчиком или третьими лицами.</w:t>
      </w:r>
    </w:p>
    <w:p w14:paraId="6E28FDFA"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 xml:space="preserve">8.4. При отказе Подрядчика от составления или подписания </w:t>
      </w:r>
      <w:hyperlink r:id="rId28" w:history="1">
        <w:r w:rsidRPr="00B87096">
          <w:rPr>
            <w:rFonts w:ascii="Franklin Gothic Book" w:hAnsi="Franklin Gothic Book"/>
            <w:bCs/>
          </w:rPr>
          <w:t>акта</w:t>
        </w:r>
      </w:hyperlink>
      <w:r w:rsidRPr="00B87096">
        <w:rPr>
          <w:rFonts w:ascii="Franklin Gothic Book" w:hAnsi="Franklin Gothic Book"/>
          <w:bCs/>
        </w:rPr>
        <w:t xml:space="preserve"> обнаруженных дефектов Заказчик составляет односторонний акт на основе квалифицированной экспертизы, осуществляемой им за свой счет.  Заказчик вправе потребовать от Подрядчика возмещения своих расходов на проведение экспертизы.</w:t>
      </w:r>
    </w:p>
    <w:p w14:paraId="35A44B91" w14:textId="77777777" w:rsidR="00B87096" w:rsidRPr="00B87096" w:rsidRDefault="00B87096" w:rsidP="00B87096">
      <w:pPr>
        <w:jc w:val="both"/>
        <w:rPr>
          <w:rFonts w:ascii="Franklin Gothic Book" w:hAnsi="Franklin Gothic Book"/>
        </w:rPr>
      </w:pPr>
      <w:r w:rsidRPr="00B87096">
        <w:rPr>
          <w:rFonts w:ascii="Franklin Gothic Book" w:hAnsi="Franklin Gothic Book"/>
          <w:bCs/>
        </w:rPr>
        <w:t xml:space="preserve">8.5. </w:t>
      </w:r>
      <w:r w:rsidRPr="00B87096">
        <w:rPr>
          <w:rFonts w:ascii="Franklin Gothic Book" w:hAnsi="Franklin Gothic Book"/>
        </w:rPr>
        <w:t xml:space="preserve">При отказе/уклонении Подрядчика от устранения выявленных в гарантийный период недостатков, Заказчик вправе поручить их устранение иному лицу и потребовать от Подрядчика возместить все понесенные расходы. </w:t>
      </w:r>
    </w:p>
    <w:p w14:paraId="7AF3DB4E" w14:textId="77777777" w:rsidR="00B87096" w:rsidRPr="00B87096" w:rsidRDefault="00B87096" w:rsidP="00B87096">
      <w:pPr>
        <w:jc w:val="both"/>
        <w:rPr>
          <w:rFonts w:ascii="Franklin Gothic Book" w:hAnsi="Franklin Gothic Book"/>
        </w:rPr>
      </w:pPr>
      <w:r w:rsidRPr="00B87096">
        <w:rPr>
          <w:rFonts w:ascii="Franklin Gothic Book" w:hAnsi="Franklin Gothic Book"/>
        </w:rPr>
        <w:t xml:space="preserve">В случае предоставления банковской гарантии (в целях обеспечения исполнения обязательств в гарантийный период) при </w:t>
      </w:r>
      <w:proofErr w:type="spellStart"/>
      <w:r w:rsidRPr="00B87096">
        <w:rPr>
          <w:rFonts w:ascii="Franklin Gothic Book" w:hAnsi="Franklin Gothic Book"/>
        </w:rPr>
        <w:t>невозмещении</w:t>
      </w:r>
      <w:proofErr w:type="spellEnd"/>
      <w:r w:rsidRPr="00B87096">
        <w:rPr>
          <w:rFonts w:ascii="Franklin Gothic Book" w:hAnsi="Franklin Gothic Book"/>
        </w:rPr>
        <w:t xml:space="preserve"> Подрядчиком указанных в настоящем пункте расходов в течение 5 дней с даты предъявления Заказчиком претензии, требования Заказчика подлежат удовлетворению за счет банковской гарантии. </w:t>
      </w:r>
    </w:p>
    <w:p w14:paraId="7831332C" w14:textId="77777777" w:rsidR="00B87096" w:rsidRPr="00B87096" w:rsidRDefault="00B87096" w:rsidP="00B87096">
      <w:pPr>
        <w:jc w:val="both"/>
        <w:rPr>
          <w:rFonts w:ascii="Franklin Gothic Book" w:hAnsi="Franklin Gothic Book"/>
          <w:bCs/>
        </w:rPr>
      </w:pPr>
      <w:r w:rsidRPr="00B87096">
        <w:rPr>
          <w:rFonts w:ascii="Franklin Gothic Book" w:hAnsi="Franklin Gothic Book"/>
        </w:rPr>
        <w:t xml:space="preserve">В случае применения удержания платежа на гарантийный период и отсутствия </w:t>
      </w:r>
      <w:proofErr w:type="gramStart"/>
      <w:r w:rsidRPr="00B87096">
        <w:rPr>
          <w:rFonts w:ascii="Franklin Gothic Book" w:hAnsi="Franklin Gothic Book"/>
        </w:rPr>
        <w:t>обеспечения  гарантийного</w:t>
      </w:r>
      <w:proofErr w:type="gramEnd"/>
      <w:r w:rsidRPr="00B87096">
        <w:rPr>
          <w:rFonts w:ascii="Franklin Gothic Book" w:hAnsi="Franklin Gothic Book"/>
        </w:rPr>
        <w:t xml:space="preserve"> удержания банковской гарантией, расходы, понесенные Заказчиком на устранение недостатков/дефектов,  удерживаются Заказчиком из суммы  гарантийного удержания</w:t>
      </w:r>
      <w:r w:rsidRPr="00B87096">
        <w:rPr>
          <w:rFonts w:ascii="Franklin Gothic Book" w:hAnsi="Franklin Gothic Book"/>
          <w:bCs/>
        </w:rPr>
        <w:t xml:space="preserve">. </w:t>
      </w:r>
    </w:p>
    <w:p w14:paraId="1285184C" w14:textId="77777777" w:rsidR="00B87096" w:rsidRPr="00B87096" w:rsidRDefault="00B87096" w:rsidP="00B87096">
      <w:pPr>
        <w:jc w:val="center"/>
        <w:rPr>
          <w:rFonts w:ascii="Franklin Gothic Book" w:hAnsi="Franklin Gothic Book"/>
          <w:b/>
          <w:bCs/>
        </w:rPr>
      </w:pPr>
    </w:p>
    <w:p w14:paraId="1701D216" w14:textId="77777777" w:rsidR="00B87096" w:rsidRPr="00B87096" w:rsidRDefault="00B87096" w:rsidP="00B87096">
      <w:pPr>
        <w:jc w:val="center"/>
        <w:rPr>
          <w:rFonts w:ascii="Franklin Gothic Book" w:hAnsi="Franklin Gothic Book"/>
          <w:b/>
          <w:bCs/>
        </w:rPr>
      </w:pPr>
      <w:r w:rsidRPr="00B87096">
        <w:rPr>
          <w:rFonts w:ascii="Franklin Gothic Book" w:hAnsi="Franklin Gothic Book"/>
          <w:b/>
          <w:bCs/>
        </w:rPr>
        <w:t>9. ОТВЕТСТВЕННОСТЬ СТОРОН</w:t>
      </w:r>
    </w:p>
    <w:p w14:paraId="3BE54B7E"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9.1.За неисполнение или ненадлежащее исполнение настоящего договора стороны несут ответственность в соответствии с действующим законодательством РФ.</w:t>
      </w:r>
    </w:p>
    <w:p w14:paraId="668DEEC6"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 xml:space="preserve">9.2. В случае нарушения сроков выполнения работ, а также при нарушении сроков устранения недостатков Подрядчик выплачивает Заказчику пеню в размере 0,1 % от суммы Договора за каждый день просрочки. Сумма начисленной пени может быть удержана </w:t>
      </w:r>
      <w:proofErr w:type="gramStart"/>
      <w:r w:rsidRPr="00B87096">
        <w:rPr>
          <w:rFonts w:ascii="Franklin Gothic Book" w:hAnsi="Franklin Gothic Book"/>
          <w:bCs/>
        </w:rPr>
        <w:t>Заказчиком  из</w:t>
      </w:r>
      <w:proofErr w:type="gramEnd"/>
      <w:r w:rsidRPr="00B87096">
        <w:rPr>
          <w:rFonts w:ascii="Franklin Gothic Book" w:hAnsi="Franklin Gothic Book"/>
          <w:bCs/>
        </w:rPr>
        <w:t xml:space="preserve"> платежей или при окончательном расчете  по договору.</w:t>
      </w:r>
    </w:p>
    <w:p w14:paraId="6E0DFF23"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9.3. В случае нарушения Заказчиком сроков оплаты по настоящему Договору, он уплачивает Подрядчику пеню в размере 0,1 % от суммы просроченного платежа за каждый день просрочки платежа.</w:t>
      </w:r>
    </w:p>
    <w:p w14:paraId="2A01E06C"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9.4. Подрядчик несет ответственность за причинение ущерба имуществу Заказчика или третьих лиц при производстве работ на территории Заказчика в полном объеме.</w:t>
      </w:r>
    </w:p>
    <w:p w14:paraId="250B48B5"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9.5. Риск случайной гибели или случайного повреждения результата выполненной Работы до ее приемки Заказчиком несет Подрядчик.</w:t>
      </w:r>
    </w:p>
    <w:p w14:paraId="3CF10772"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 xml:space="preserve">9.6.  </w:t>
      </w:r>
      <w:proofErr w:type="gramStart"/>
      <w:r w:rsidRPr="00B87096">
        <w:rPr>
          <w:rFonts w:ascii="Franklin Gothic Book" w:hAnsi="Franklin Gothic Book"/>
          <w:bCs/>
        </w:rPr>
        <w:t>В  случае</w:t>
      </w:r>
      <w:proofErr w:type="gramEnd"/>
      <w:r w:rsidRPr="00B87096">
        <w:rPr>
          <w:rFonts w:ascii="Franklin Gothic Book" w:hAnsi="Franklin Gothic Book"/>
          <w:bCs/>
        </w:rPr>
        <w:t xml:space="preserve"> наложения штрафных санкций на Заказчика, причиной которых явилась хозяйственная деятельность Подрядчика, последний обязуется возместить Заказчику причиненный ущерб.</w:t>
      </w:r>
    </w:p>
    <w:p w14:paraId="05B76307"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9.7. Уплата неустойки и возмещение убытков в случае ненадлежащего исполнения или неисполнения обязательств не освобождает Подрядчика от исполнения обязательств по договору.</w:t>
      </w:r>
    </w:p>
    <w:p w14:paraId="675EC960"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9.8. При возникновении несчастного случая с работником Подрядчика на территории Заказчика, Подрядчик самостоятельно расследует случай и несет за него ответственность.</w:t>
      </w:r>
    </w:p>
    <w:p w14:paraId="3A604CCE" w14:textId="77777777" w:rsidR="00B87096" w:rsidRPr="00B87096" w:rsidRDefault="00B87096" w:rsidP="00B87096">
      <w:pPr>
        <w:jc w:val="both"/>
        <w:rPr>
          <w:rFonts w:ascii="Franklin Gothic Book" w:hAnsi="Franklin Gothic Book"/>
        </w:rPr>
      </w:pPr>
      <w:r w:rsidRPr="00B87096">
        <w:rPr>
          <w:rFonts w:ascii="Franklin Gothic Book" w:hAnsi="Franklin Gothic Book"/>
        </w:rPr>
        <w:lastRenderedPageBreak/>
        <w:t xml:space="preserve">9.9. Подрядчик вправе привлекать к выполнению </w:t>
      </w:r>
      <w:proofErr w:type="gramStart"/>
      <w:r w:rsidRPr="00B87096">
        <w:rPr>
          <w:rFonts w:ascii="Franklin Gothic Book" w:hAnsi="Franklin Gothic Book"/>
        </w:rPr>
        <w:t>работы  (</w:t>
      </w:r>
      <w:proofErr w:type="gramEnd"/>
      <w:r w:rsidRPr="00B87096">
        <w:rPr>
          <w:rFonts w:ascii="Franklin Gothic Book" w:hAnsi="Franklin Gothic Book"/>
        </w:rPr>
        <w:t xml:space="preserve">в полном объеме или частично)  субподрядчиков, кандидатуры которых предварительно согласованы с заказчиком в письменной форме. Согласование кандидатур производится в следующем порядке: подрядчик направляет Заказчику письменный запрос с указанием наименования и реквизитов предполагаемого субподрядчика. Заказчик направляет положительный ответ либо отказ в течение двух дней с момента получения запроса. Согласование субподрядчика считается состоявшимся только при наличии письменного согласия Заказчика на привлечение предложенного субподрядчика. В случае неполучения ответа в указанный срок согласие считается </w:t>
      </w:r>
      <w:proofErr w:type="gramStart"/>
      <w:r w:rsidRPr="00B87096">
        <w:rPr>
          <w:rFonts w:ascii="Franklin Gothic Book" w:hAnsi="Franklin Gothic Book"/>
        </w:rPr>
        <w:t>полученным</w:t>
      </w:r>
      <w:proofErr w:type="gramEnd"/>
      <w:r w:rsidRPr="00B87096">
        <w:rPr>
          <w:rFonts w:ascii="Franklin Gothic Book" w:hAnsi="Franklin Gothic Book"/>
        </w:rPr>
        <w:t xml:space="preserve"> и Подрядчик вправе привлечь данного субподрядчика к выполнению работ.</w:t>
      </w:r>
    </w:p>
    <w:p w14:paraId="1B6F4804" w14:textId="77777777" w:rsidR="00B87096" w:rsidRPr="00B87096" w:rsidRDefault="00B87096" w:rsidP="00B87096">
      <w:pPr>
        <w:jc w:val="both"/>
        <w:rPr>
          <w:rFonts w:ascii="Franklin Gothic Book" w:hAnsi="Franklin Gothic Book"/>
        </w:rPr>
      </w:pPr>
      <w:r w:rsidRPr="00B87096">
        <w:rPr>
          <w:rFonts w:ascii="Franklin Gothic Book" w:hAnsi="Franklin Gothic Book"/>
        </w:rPr>
        <w:t xml:space="preserve">С учетом Постановления Правительства РФ от 31.10.2014 № 1132 «О порядке ведения реестра договоров, заключенных заказчиками по результатам закупки», в случае заключения  договора субподряда, Подрядчик принял на себя обязательство в течение 1 рабочего дня со дня заключения договора с субподрядчиком  (из числа СМП) предоставить в ПАО «НМТП» информацию о заключенном договоре, в том числе  наименование, место нахождения субподрядчика, его идентификационный номер налогоплательщика, дата заключения договора, его предмет и цена. (Условие о предоставлении информации о договоре субподряда применимо в случае </w:t>
      </w:r>
      <w:proofErr w:type="gramStart"/>
      <w:r w:rsidRPr="00B87096">
        <w:rPr>
          <w:rFonts w:ascii="Franklin Gothic Book" w:hAnsi="Franklin Gothic Book"/>
        </w:rPr>
        <w:t>его  заключения</w:t>
      </w:r>
      <w:proofErr w:type="gramEnd"/>
      <w:r w:rsidRPr="00B87096">
        <w:rPr>
          <w:rFonts w:ascii="Franklin Gothic Book" w:hAnsi="Franklin Gothic Book"/>
        </w:rPr>
        <w:t xml:space="preserve"> с субподрядчиком из числа субъектов малого и среднего  предпринимательства).</w:t>
      </w:r>
    </w:p>
    <w:p w14:paraId="172A7861" w14:textId="77777777" w:rsidR="00B87096" w:rsidRPr="00B87096" w:rsidRDefault="00B87096" w:rsidP="00B87096">
      <w:pPr>
        <w:jc w:val="both"/>
        <w:rPr>
          <w:rFonts w:ascii="Franklin Gothic Book" w:hAnsi="Franklin Gothic Book"/>
        </w:rPr>
      </w:pPr>
      <w:r w:rsidRPr="00B87096">
        <w:rPr>
          <w:rFonts w:ascii="Franklin Gothic Book" w:hAnsi="Franklin Gothic Book"/>
        </w:rPr>
        <w:t xml:space="preserve">В случае нарушения Подрядчиком вышеуказанного условия </w:t>
      </w:r>
      <w:proofErr w:type="gramStart"/>
      <w:r w:rsidRPr="00B87096">
        <w:rPr>
          <w:rFonts w:ascii="Franklin Gothic Book" w:hAnsi="Franklin Gothic Book"/>
        </w:rPr>
        <w:t>и</w:t>
      </w:r>
      <w:proofErr w:type="gramEnd"/>
      <w:r w:rsidRPr="00B87096">
        <w:rPr>
          <w:rFonts w:ascii="Franklin Gothic Book" w:hAnsi="Franklin Gothic Book"/>
        </w:rPr>
        <w:t xml:space="preserve"> если такое нарушение стало причиной привлечения ПАО «НМТП» к административной ответственности, Подрядчик обязан возместить ПАО «НМТП» суммы наложенных штрафов в течение 10 рабочих дней с момента предъявления к нему соответствующего требования.</w:t>
      </w:r>
    </w:p>
    <w:p w14:paraId="5358DA2F" w14:textId="77777777" w:rsidR="00B87096" w:rsidRPr="00B87096" w:rsidRDefault="00B87096" w:rsidP="00B87096">
      <w:pPr>
        <w:jc w:val="both"/>
        <w:rPr>
          <w:rFonts w:ascii="Franklin Gothic Book" w:hAnsi="Franklin Gothic Book"/>
          <w:bCs/>
        </w:rPr>
      </w:pPr>
    </w:p>
    <w:p w14:paraId="12B718B7" w14:textId="77777777" w:rsidR="00B87096" w:rsidRPr="00B87096" w:rsidRDefault="00B87096" w:rsidP="00B87096">
      <w:pPr>
        <w:jc w:val="center"/>
        <w:rPr>
          <w:rFonts w:ascii="Franklin Gothic Book" w:hAnsi="Franklin Gothic Book"/>
          <w:bCs/>
        </w:rPr>
      </w:pPr>
      <w:r w:rsidRPr="00B87096">
        <w:rPr>
          <w:rFonts w:ascii="Franklin Gothic Book" w:hAnsi="Franklin Gothic Book"/>
          <w:b/>
          <w:bCs/>
        </w:rPr>
        <w:t xml:space="preserve">10. </w:t>
      </w:r>
      <w:proofErr w:type="gramStart"/>
      <w:r w:rsidRPr="00B87096">
        <w:rPr>
          <w:rFonts w:ascii="Franklin Gothic Book" w:hAnsi="Franklin Gothic Book"/>
          <w:b/>
          <w:bCs/>
        </w:rPr>
        <w:t>ОБСТОЯТЕЛЬСВА  НЕПРЕОДОЛИМОЙ</w:t>
      </w:r>
      <w:proofErr w:type="gramEnd"/>
      <w:r w:rsidRPr="00B87096">
        <w:rPr>
          <w:rFonts w:ascii="Franklin Gothic Book" w:hAnsi="Franklin Gothic Book"/>
          <w:b/>
          <w:bCs/>
        </w:rPr>
        <w:t xml:space="preserve"> СИЛЫ (форс-мажор</w:t>
      </w:r>
      <w:r w:rsidRPr="00B87096">
        <w:rPr>
          <w:rFonts w:ascii="Franklin Gothic Book" w:hAnsi="Franklin Gothic Book"/>
          <w:bCs/>
        </w:rPr>
        <w:t>)</w:t>
      </w:r>
    </w:p>
    <w:p w14:paraId="153BDD94"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10.1.Стороны освобождаются от ответственности за неисполнение или ненадлежащее исполнение обязательств, принятых на себя по настоящему договору, если надлежащее исполнение оказалось невозможным вследствие наступления обстоятельств непреодолимой силы.</w:t>
      </w:r>
    </w:p>
    <w:p w14:paraId="34B039FA"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 xml:space="preserve">10.2. Понятием обстоятельств непреодолимой силы охватываются внешние и чрезвычайные события, отсутствовавшие во время подписания настоящего договора и наступившие помимо воли и желания Сторон, действия которых Стороны не могли предотвратить мерами и средствами, которые оправдано и целесообразно ожидать от добросовестно действующей Стороны. К подобным обстоятельствам Сторон относят: военные действия, эпидемии, пожары, природные катастрофы (наводнения, </w:t>
      </w:r>
      <w:proofErr w:type="gramStart"/>
      <w:r w:rsidRPr="00B87096">
        <w:rPr>
          <w:rFonts w:ascii="Franklin Gothic Book" w:hAnsi="Franklin Gothic Book"/>
          <w:bCs/>
        </w:rPr>
        <w:t>пожары,  норд</w:t>
      </w:r>
      <w:proofErr w:type="gramEnd"/>
      <w:r w:rsidRPr="00B87096">
        <w:rPr>
          <w:rFonts w:ascii="Franklin Gothic Book" w:hAnsi="Franklin Gothic Book"/>
          <w:bCs/>
        </w:rPr>
        <w:t xml:space="preserve">-ост, гололед, снегопад и другие сложные метеоусловия в г. Новороссийске), акты и </w:t>
      </w:r>
    </w:p>
    <w:p w14:paraId="67AD0309"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действия государственных органов, делающие невозможными исполнение обязательств по настоящему договору в соответствии с законным порядком.</w:t>
      </w:r>
    </w:p>
    <w:p w14:paraId="735A5A97"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10.3. Сторона по настоящему договору, затронутая обстоятельствами непреодолимой силы, должна немедленно известить телеграммой или с помощью факсимильной связи другую Сторону о наступлении, виде и возможной продолжительности действия обстоятельств непреодолимой силы, препятствующих исполнению договорных обязательств.</w:t>
      </w:r>
    </w:p>
    <w:p w14:paraId="6C524964"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 xml:space="preserve">10.4. В период действия обстоятельств непреодолимой силы, которые освобождают   Стороны   от   </w:t>
      </w:r>
      <w:proofErr w:type="gramStart"/>
      <w:r w:rsidRPr="00B87096">
        <w:rPr>
          <w:rFonts w:ascii="Franklin Gothic Book" w:hAnsi="Franklin Gothic Book"/>
          <w:bCs/>
        </w:rPr>
        <w:t xml:space="preserve">ответственности,   </w:t>
      </w:r>
      <w:proofErr w:type="gramEnd"/>
      <w:r w:rsidRPr="00B87096">
        <w:rPr>
          <w:rFonts w:ascii="Franklin Gothic Book" w:hAnsi="Franklin Gothic Book"/>
          <w:bCs/>
        </w:rPr>
        <w:t>выполнение   обязательств приостанавливается, и санкции за неисполнение договорных обязательств не применяются.</w:t>
      </w:r>
    </w:p>
    <w:p w14:paraId="2BD668F5"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10.5. Наступление обстоятельств непреодолимой силы при условии, что приняты установленные меры по извещению об этом другой Стороны, продлевает срок выполнения договорных обязательств на период, по своей продолжительности соответствующий продолжительности обстоятельств и разумному сроку для устранения их последствий.</w:t>
      </w:r>
    </w:p>
    <w:p w14:paraId="5B853A92"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10.6. Если действие обстоятельств непреодолимой силы продолжается более 3 месяцев, Стороны должны договориться о судьбе настоящего договора. Если соглашение Сторонами не достигнуто, любая из Сторон вправе в одностороннем порядке расторгнуть настоящий договор путем направления заказным письмом другим Сторонам соответствующего извещения. При этом Подрядчик возвращает Заказчику сумму перечисленного аванса за вычетом стоимости фактически выполненных работ.</w:t>
      </w:r>
    </w:p>
    <w:p w14:paraId="2124DC64" w14:textId="77777777" w:rsidR="00B87096" w:rsidRPr="00B87096" w:rsidRDefault="00B87096" w:rsidP="00B87096">
      <w:pPr>
        <w:jc w:val="both"/>
        <w:rPr>
          <w:rFonts w:ascii="Franklin Gothic Book" w:hAnsi="Franklin Gothic Book"/>
          <w:bCs/>
        </w:rPr>
      </w:pPr>
    </w:p>
    <w:p w14:paraId="1E27AAA4" w14:textId="77777777" w:rsidR="00B87096" w:rsidRPr="00B87096" w:rsidRDefault="00B87096" w:rsidP="00B87096">
      <w:pPr>
        <w:jc w:val="center"/>
        <w:rPr>
          <w:rFonts w:ascii="Franklin Gothic Book" w:hAnsi="Franklin Gothic Book"/>
          <w:bCs/>
        </w:rPr>
      </w:pPr>
      <w:r w:rsidRPr="00B87096">
        <w:rPr>
          <w:rFonts w:ascii="Franklin Gothic Book" w:hAnsi="Franklin Gothic Book"/>
          <w:b/>
          <w:bCs/>
        </w:rPr>
        <w:t>11.ПОРЯДОК РАЗРЕШЕНИЯ СПОРОВ</w:t>
      </w:r>
    </w:p>
    <w:p w14:paraId="72CA25E6"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lastRenderedPageBreak/>
        <w:t xml:space="preserve">11.1. Все споры и разногласия по настоящему договору решаются путем переговоров. Не решенные таким образом споры и разногласия рассматриваются в Арбитражном суде Краснодарского края. Претензионный порядок урегулирования споров является для сторон обязательным, срок рассмотрения </w:t>
      </w:r>
      <w:proofErr w:type="gramStart"/>
      <w:r w:rsidRPr="00B87096">
        <w:rPr>
          <w:rFonts w:ascii="Franklin Gothic Book" w:hAnsi="Franklin Gothic Book"/>
          <w:bCs/>
        </w:rPr>
        <w:t>претензии  -</w:t>
      </w:r>
      <w:proofErr w:type="gramEnd"/>
      <w:r w:rsidRPr="00B87096">
        <w:rPr>
          <w:rFonts w:ascii="Franklin Gothic Book" w:hAnsi="Franklin Gothic Book"/>
          <w:bCs/>
        </w:rPr>
        <w:t xml:space="preserve"> 15 календарных дней  со дня ее получения стороной.</w:t>
      </w:r>
    </w:p>
    <w:p w14:paraId="501CDDF7" w14:textId="77777777" w:rsidR="00B87096" w:rsidRPr="00B87096" w:rsidRDefault="00B87096" w:rsidP="00B87096">
      <w:pPr>
        <w:jc w:val="both"/>
        <w:rPr>
          <w:rFonts w:ascii="Franklin Gothic Book" w:hAnsi="Franklin Gothic Book"/>
          <w:bCs/>
        </w:rPr>
      </w:pPr>
    </w:p>
    <w:p w14:paraId="7E7C3ED8" w14:textId="77777777" w:rsidR="00B87096" w:rsidRPr="00B87096" w:rsidRDefault="00B87096" w:rsidP="00B87096">
      <w:pPr>
        <w:jc w:val="center"/>
        <w:rPr>
          <w:rFonts w:ascii="Franklin Gothic Book" w:hAnsi="Franklin Gothic Book"/>
          <w:b/>
          <w:bCs/>
        </w:rPr>
      </w:pPr>
      <w:r w:rsidRPr="00B87096">
        <w:rPr>
          <w:rFonts w:ascii="Franklin Gothic Book" w:hAnsi="Franklin Gothic Book"/>
          <w:b/>
          <w:bCs/>
        </w:rPr>
        <w:t>12.ОСОБЫЕ УСЛОВИЯ</w:t>
      </w:r>
    </w:p>
    <w:p w14:paraId="7F83D6CE" w14:textId="77777777" w:rsidR="00B87096" w:rsidRPr="00B87096" w:rsidRDefault="00B87096" w:rsidP="00B87096">
      <w:pPr>
        <w:shd w:val="clear" w:color="auto" w:fill="FFFFFF"/>
        <w:tabs>
          <w:tab w:val="left" w:pos="1045"/>
          <w:tab w:val="left" w:pos="10348"/>
        </w:tabs>
        <w:spacing w:line="277" w:lineRule="exact"/>
        <w:jc w:val="both"/>
        <w:rPr>
          <w:rFonts w:ascii="Franklin Gothic Book" w:hAnsi="Franklin Gothic Book"/>
          <w:bCs/>
        </w:rPr>
      </w:pPr>
      <w:r w:rsidRPr="00B87096">
        <w:rPr>
          <w:rFonts w:ascii="Franklin Gothic Book" w:hAnsi="Franklin Gothic Book"/>
          <w:bCs/>
        </w:rPr>
        <w:t xml:space="preserve">12.1. Если в процессе выполнения работ ПОДРЯДЧИК сообщил ЗАКАЗЧИКУ </w:t>
      </w:r>
      <w:proofErr w:type="gramStart"/>
      <w:r w:rsidRPr="00B87096">
        <w:rPr>
          <w:rFonts w:ascii="Franklin Gothic Book" w:hAnsi="Franklin Gothic Book"/>
          <w:bCs/>
        </w:rPr>
        <w:t>о  приостановке</w:t>
      </w:r>
      <w:proofErr w:type="gramEnd"/>
      <w:r w:rsidRPr="00B87096">
        <w:rPr>
          <w:rFonts w:ascii="Franklin Gothic Book" w:hAnsi="Franklin Gothic Book"/>
          <w:bCs/>
        </w:rPr>
        <w:t xml:space="preserve"> работ или нецелесообразности дальнейшего их проведения, то последний обязан в течение 10 (Десяти) дней рассмотреть данный вопрос и составить акт о возобновлении, консервации или полном прекращении работ.</w:t>
      </w:r>
    </w:p>
    <w:p w14:paraId="7FD4A43A" w14:textId="77777777" w:rsidR="00B87096" w:rsidRPr="00B87096" w:rsidRDefault="00B87096" w:rsidP="00B87096">
      <w:pPr>
        <w:shd w:val="clear" w:color="auto" w:fill="FFFFFF"/>
        <w:tabs>
          <w:tab w:val="left" w:pos="10348"/>
        </w:tabs>
        <w:spacing w:before="14" w:line="277" w:lineRule="exact"/>
        <w:ind w:firstLine="567"/>
        <w:jc w:val="both"/>
        <w:rPr>
          <w:rFonts w:ascii="Franklin Gothic Book" w:hAnsi="Franklin Gothic Book"/>
        </w:rPr>
      </w:pPr>
      <w:r w:rsidRPr="00B87096">
        <w:rPr>
          <w:rFonts w:ascii="Franklin Gothic Book" w:hAnsi="Franklin Gothic Book"/>
          <w:color w:val="000000"/>
        </w:rPr>
        <w:t xml:space="preserve">В этом случае ПОДРЯДЧИК имеет </w:t>
      </w:r>
      <w:proofErr w:type="gramStart"/>
      <w:r w:rsidRPr="00B87096">
        <w:rPr>
          <w:rFonts w:ascii="Franklin Gothic Book" w:hAnsi="Franklin Gothic Book"/>
          <w:color w:val="000000"/>
        </w:rPr>
        <w:t>право  на</w:t>
      </w:r>
      <w:proofErr w:type="gramEnd"/>
      <w:r w:rsidRPr="00B87096">
        <w:rPr>
          <w:rFonts w:ascii="Franklin Gothic Book" w:hAnsi="Franklin Gothic Book"/>
          <w:color w:val="000000"/>
        </w:rPr>
        <w:t xml:space="preserve">  оплату фактически  выполненного объема работы, которая производится  </w:t>
      </w:r>
      <w:r w:rsidRPr="00B87096">
        <w:rPr>
          <w:rFonts w:ascii="Franklin Gothic Book" w:hAnsi="Franklin Gothic Book"/>
          <w:color w:val="000000"/>
          <w:spacing w:val="-1"/>
        </w:rPr>
        <w:t>ЗАКАЗЧИКОМ на основании согласованной Сторонами исполнительной сметы.</w:t>
      </w:r>
    </w:p>
    <w:p w14:paraId="1BAD4DF8" w14:textId="77777777" w:rsidR="00B87096" w:rsidRPr="00B87096" w:rsidRDefault="00B87096" w:rsidP="00B87096">
      <w:pPr>
        <w:shd w:val="clear" w:color="auto" w:fill="FFFFFF"/>
        <w:tabs>
          <w:tab w:val="left" w:pos="1142"/>
          <w:tab w:val="left" w:pos="10348"/>
        </w:tabs>
        <w:spacing w:before="11" w:line="273" w:lineRule="exact"/>
        <w:jc w:val="both"/>
        <w:rPr>
          <w:rFonts w:ascii="Franklin Gothic Book" w:hAnsi="Franklin Gothic Book"/>
          <w:color w:val="000000"/>
          <w:spacing w:val="-9"/>
        </w:rPr>
      </w:pPr>
      <w:r w:rsidRPr="00B87096">
        <w:rPr>
          <w:rFonts w:ascii="Franklin Gothic Book" w:hAnsi="Franklin Gothic Book"/>
          <w:color w:val="000000"/>
        </w:rPr>
        <w:t xml:space="preserve">       12.2. Сторона, инициирующая расторжение настоящего договора направляет иной Стороне соответствующее письменное уведомление. Дата, с которой настоящий договор </w:t>
      </w:r>
      <w:r w:rsidRPr="00B87096">
        <w:rPr>
          <w:rFonts w:ascii="Franklin Gothic Book" w:hAnsi="Franklin Gothic Book"/>
          <w:color w:val="000000"/>
          <w:spacing w:val="-1"/>
        </w:rPr>
        <w:t xml:space="preserve">считается расторгнутым, определяется в письменном извещении Стороны, инициирующей </w:t>
      </w:r>
      <w:r w:rsidRPr="00B87096">
        <w:rPr>
          <w:rFonts w:ascii="Franklin Gothic Book" w:hAnsi="Franklin Gothic Book"/>
          <w:color w:val="000000"/>
        </w:rPr>
        <w:t>расторжение договора.</w:t>
      </w:r>
    </w:p>
    <w:p w14:paraId="6294D12C" w14:textId="77777777" w:rsidR="00B87096" w:rsidRPr="00B87096" w:rsidRDefault="00B87096" w:rsidP="00B87096">
      <w:pPr>
        <w:shd w:val="clear" w:color="auto" w:fill="FFFFFF"/>
        <w:tabs>
          <w:tab w:val="left" w:pos="1142"/>
          <w:tab w:val="left" w:pos="10348"/>
        </w:tabs>
        <w:spacing w:before="7" w:line="273" w:lineRule="exact"/>
        <w:jc w:val="both"/>
        <w:rPr>
          <w:rFonts w:ascii="Franklin Gothic Book" w:hAnsi="Franklin Gothic Book"/>
          <w:color w:val="000000"/>
          <w:spacing w:val="-9"/>
        </w:rPr>
      </w:pPr>
      <w:r w:rsidRPr="00B87096">
        <w:rPr>
          <w:rFonts w:ascii="Franklin Gothic Book" w:hAnsi="Franklin Gothic Book"/>
          <w:color w:val="000000"/>
        </w:rPr>
        <w:t xml:space="preserve">12.3. ПОДРЯДЧИК обязан до предполагаемой даты расторжения настоящего </w:t>
      </w:r>
      <w:r w:rsidRPr="00B87096">
        <w:rPr>
          <w:rFonts w:ascii="Franklin Gothic Book" w:hAnsi="Franklin Gothic Book"/>
          <w:color w:val="000000"/>
          <w:spacing w:val="-1"/>
        </w:rPr>
        <w:t>договора прекратить выполнение работ (если к ним приступил) и передать ЗАКАЗЧИКУ:</w:t>
      </w:r>
    </w:p>
    <w:p w14:paraId="02297A07" w14:textId="77777777" w:rsidR="00B87096" w:rsidRPr="00B87096" w:rsidRDefault="00B87096" w:rsidP="00B87096">
      <w:pPr>
        <w:widowControl w:val="0"/>
        <w:numPr>
          <w:ilvl w:val="0"/>
          <w:numId w:val="70"/>
        </w:numPr>
        <w:shd w:val="clear" w:color="auto" w:fill="FFFFFF"/>
        <w:tabs>
          <w:tab w:val="left" w:pos="761"/>
          <w:tab w:val="left" w:pos="10348"/>
        </w:tabs>
        <w:autoSpaceDE w:val="0"/>
        <w:autoSpaceDN w:val="0"/>
        <w:adjustRightInd w:val="0"/>
        <w:spacing w:line="273" w:lineRule="exact"/>
        <w:ind w:firstLine="567"/>
        <w:rPr>
          <w:rFonts w:ascii="Franklin Gothic Book" w:hAnsi="Franklin Gothic Book"/>
          <w:color w:val="000000"/>
        </w:rPr>
      </w:pPr>
      <w:r w:rsidRPr="00B87096">
        <w:rPr>
          <w:rFonts w:ascii="Franklin Gothic Book" w:hAnsi="Franklin Gothic Book"/>
          <w:color w:val="000000"/>
          <w:spacing w:val="-1"/>
        </w:rPr>
        <w:t>результат работ, выполненных на дату прекращения данного обязательства;</w:t>
      </w:r>
    </w:p>
    <w:p w14:paraId="0C3B0762" w14:textId="77777777" w:rsidR="00B87096" w:rsidRPr="00B87096" w:rsidRDefault="00B87096" w:rsidP="00B87096">
      <w:pPr>
        <w:widowControl w:val="0"/>
        <w:numPr>
          <w:ilvl w:val="0"/>
          <w:numId w:val="70"/>
        </w:numPr>
        <w:shd w:val="clear" w:color="auto" w:fill="FFFFFF"/>
        <w:tabs>
          <w:tab w:val="left" w:pos="761"/>
          <w:tab w:val="left" w:pos="10348"/>
        </w:tabs>
        <w:autoSpaceDE w:val="0"/>
        <w:autoSpaceDN w:val="0"/>
        <w:adjustRightInd w:val="0"/>
        <w:spacing w:line="273" w:lineRule="exact"/>
        <w:ind w:left="567"/>
        <w:jc w:val="both"/>
        <w:rPr>
          <w:rFonts w:ascii="Franklin Gothic Book" w:hAnsi="Franklin Gothic Book"/>
          <w:color w:val="000000"/>
        </w:rPr>
      </w:pPr>
      <w:r w:rsidRPr="00B87096">
        <w:rPr>
          <w:rFonts w:ascii="Franklin Gothic Book" w:hAnsi="Franklin Gothic Book"/>
          <w:color w:val="000000"/>
          <w:spacing w:val="-1"/>
        </w:rPr>
        <w:t>надлежащим образом оформленный со своей стороны акт о прекращении работ и акт сдачи - приемки выполненных работ</w:t>
      </w:r>
      <w:r w:rsidRPr="00B87096">
        <w:rPr>
          <w:rFonts w:ascii="Franklin Gothic Book" w:hAnsi="Franklin Gothic Book"/>
          <w:color w:val="000000"/>
        </w:rPr>
        <w:t>;</w:t>
      </w:r>
    </w:p>
    <w:p w14:paraId="4F96EDDB" w14:textId="77777777" w:rsidR="00B87096" w:rsidRPr="00B87096" w:rsidRDefault="00B87096" w:rsidP="00B87096">
      <w:pPr>
        <w:widowControl w:val="0"/>
        <w:numPr>
          <w:ilvl w:val="0"/>
          <w:numId w:val="70"/>
        </w:numPr>
        <w:shd w:val="clear" w:color="auto" w:fill="FFFFFF"/>
        <w:tabs>
          <w:tab w:val="left" w:pos="761"/>
          <w:tab w:val="left" w:pos="10348"/>
        </w:tabs>
        <w:autoSpaceDE w:val="0"/>
        <w:autoSpaceDN w:val="0"/>
        <w:adjustRightInd w:val="0"/>
        <w:spacing w:before="4" w:line="273" w:lineRule="exact"/>
        <w:ind w:firstLine="567"/>
        <w:rPr>
          <w:rFonts w:ascii="Franklin Gothic Book" w:hAnsi="Franklin Gothic Book"/>
          <w:color w:val="000000"/>
        </w:rPr>
      </w:pPr>
      <w:r w:rsidRPr="00B87096">
        <w:rPr>
          <w:rFonts w:ascii="Franklin Gothic Book" w:hAnsi="Franklin Gothic Book"/>
          <w:color w:val="000000"/>
          <w:spacing w:val="-1"/>
        </w:rPr>
        <w:t>исполнительную смету фактически выполненного объема работ.</w:t>
      </w:r>
    </w:p>
    <w:p w14:paraId="6C2FBE51" w14:textId="77777777" w:rsidR="00B87096" w:rsidRPr="00B87096" w:rsidRDefault="00B87096" w:rsidP="00B87096">
      <w:pPr>
        <w:jc w:val="center"/>
        <w:rPr>
          <w:rFonts w:ascii="Franklin Gothic Book" w:hAnsi="Franklin Gothic Book"/>
          <w:b/>
          <w:bCs/>
        </w:rPr>
      </w:pPr>
    </w:p>
    <w:p w14:paraId="7EA51D30"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12.4. Настоящий Договор вступает в силу с момента подписания его Сторонами и действует до момента исполнения сторонами своих обязательств по договору.</w:t>
      </w:r>
    </w:p>
    <w:p w14:paraId="1F5DACB5"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12.5.Все вопросы, не урегулированные настоящим Договором, решаются в соответствии с действующим законодательством РФ.</w:t>
      </w:r>
    </w:p>
    <w:p w14:paraId="67B74F61"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12.6. Настоящий Договор составлен в двух подлинных экземплярах, имеющих равную юридическую силу по одному для каждой из Сторон.</w:t>
      </w:r>
    </w:p>
    <w:p w14:paraId="7E6D1BD8"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12.7 Подрядчик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(Размещен на сайте ПАО «НМТП», адрес: www.nmtp.info).</w:t>
      </w:r>
    </w:p>
    <w:p w14:paraId="3AD224FB"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12.8. Подрядчик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2AE1803C" w14:textId="77777777" w:rsidR="00B87096" w:rsidRPr="00B87096" w:rsidRDefault="00B87096" w:rsidP="00B87096">
      <w:pPr>
        <w:contextualSpacing/>
        <w:jc w:val="both"/>
        <w:rPr>
          <w:rFonts w:ascii="Franklin Gothic Book" w:hAnsi="Franklin Gothic Book"/>
          <w:bCs/>
        </w:rPr>
      </w:pPr>
      <w:r w:rsidRPr="00B87096">
        <w:rPr>
          <w:rFonts w:ascii="Franklin Gothic Book" w:hAnsi="Franklin Gothic Book"/>
          <w:bCs/>
        </w:rPr>
        <w:t xml:space="preserve"> Подрядчик информирует ПАО «НМТП» о том, что был ознакомлен с принятым в Порту Регламентом определения связанных сторон ПАО «НМТП» и сообщает информацию о связанности в соответствии с таблицей (Приложение №3).</w:t>
      </w:r>
    </w:p>
    <w:p w14:paraId="2801497A" w14:textId="77777777" w:rsidR="00B87096" w:rsidRPr="00B87096" w:rsidRDefault="00B87096" w:rsidP="00B87096">
      <w:pPr>
        <w:contextualSpacing/>
        <w:jc w:val="both"/>
        <w:rPr>
          <w:rFonts w:ascii="Franklin Gothic Book" w:hAnsi="Franklin Gothic Book"/>
          <w:bCs/>
        </w:rPr>
      </w:pPr>
    </w:p>
    <w:p w14:paraId="546C9254" w14:textId="77777777" w:rsidR="00B87096" w:rsidRPr="00B87096" w:rsidRDefault="00B87096" w:rsidP="00B87096">
      <w:pPr>
        <w:jc w:val="center"/>
        <w:rPr>
          <w:rFonts w:ascii="Franklin Gothic Book" w:hAnsi="Franklin Gothic Book"/>
          <w:b/>
          <w:bCs/>
        </w:rPr>
      </w:pPr>
      <w:r w:rsidRPr="00B87096">
        <w:rPr>
          <w:rFonts w:ascii="Franklin Gothic Book" w:hAnsi="Franklin Gothic Book"/>
          <w:b/>
          <w:bCs/>
        </w:rPr>
        <w:t>13. ПРИЛОЖЕНИЯ</w:t>
      </w:r>
    </w:p>
    <w:p w14:paraId="64368584"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13.1. Приложение №</w:t>
      </w:r>
      <w:proofErr w:type="gramStart"/>
      <w:r w:rsidRPr="00B87096">
        <w:rPr>
          <w:rFonts w:ascii="Franklin Gothic Book" w:hAnsi="Franklin Gothic Book"/>
          <w:bCs/>
        </w:rPr>
        <w:t>1  -</w:t>
      </w:r>
      <w:proofErr w:type="gramEnd"/>
      <w:r w:rsidRPr="00B87096">
        <w:rPr>
          <w:rFonts w:ascii="Franklin Gothic Book" w:hAnsi="Franklin Gothic Book"/>
          <w:bCs/>
        </w:rPr>
        <w:t xml:space="preserve"> Техническое задание;</w:t>
      </w:r>
    </w:p>
    <w:p w14:paraId="1AAD1377"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13.2. Приложение №</w:t>
      </w:r>
      <w:proofErr w:type="gramStart"/>
      <w:r w:rsidRPr="00B87096">
        <w:rPr>
          <w:rFonts w:ascii="Franklin Gothic Book" w:hAnsi="Franklin Gothic Book"/>
          <w:bCs/>
        </w:rPr>
        <w:t>2  -</w:t>
      </w:r>
      <w:proofErr w:type="gramEnd"/>
      <w:r w:rsidRPr="00B87096">
        <w:rPr>
          <w:rFonts w:ascii="Franklin Gothic Book" w:hAnsi="Franklin Gothic Book"/>
          <w:bCs/>
        </w:rPr>
        <w:t xml:space="preserve">  Локальный сметный расчет;</w:t>
      </w:r>
    </w:p>
    <w:p w14:paraId="7CD06F07" w14:textId="77777777" w:rsidR="00B87096" w:rsidRPr="00B87096" w:rsidRDefault="00B87096" w:rsidP="00B87096">
      <w:pPr>
        <w:jc w:val="both"/>
        <w:rPr>
          <w:rFonts w:ascii="Franklin Gothic Book" w:hAnsi="Franklin Gothic Book"/>
          <w:bCs/>
        </w:rPr>
      </w:pPr>
      <w:r w:rsidRPr="00B87096">
        <w:rPr>
          <w:rFonts w:ascii="Franklin Gothic Book" w:hAnsi="Franklin Gothic Book"/>
          <w:bCs/>
        </w:rPr>
        <w:t>13.3. Приложение №3 – Уведомление о связанности сторон.</w:t>
      </w:r>
    </w:p>
    <w:p w14:paraId="63406596" w14:textId="77777777" w:rsidR="00B87096" w:rsidRPr="00B87096" w:rsidRDefault="00B87096" w:rsidP="00B87096">
      <w:pPr>
        <w:jc w:val="both"/>
        <w:rPr>
          <w:rFonts w:ascii="Franklin Gothic Book" w:hAnsi="Franklin Gothic Book"/>
          <w:bCs/>
        </w:rPr>
      </w:pPr>
    </w:p>
    <w:p w14:paraId="38862A0C" w14:textId="77777777" w:rsidR="00B87096" w:rsidRPr="00B87096" w:rsidRDefault="00B87096" w:rsidP="00B87096">
      <w:pPr>
        <w:jc w:val="center"/>
        <w:rPr>
          <w:rFonts w:ascii="Franklin Gothic Book" w:hAnsi="Franklin Gothic Book"/>
          <w:b/>
          <w:bCs/>
        </w:rPr>
      </w:pPr>
      <w:r w:rsidRPr="00B87096">
        <w:rPr>
          <w:rFonts w:ascii="Franklin Gothic Book" w:hAnsi="Franklin Gothic Book"/>
          <w:b/>
          <w:bCs/>
        </w:rPr>
        <w:t>14. ЮРИДИЧЕСКИЕ АДРЕСА И РЕКВИЗИТЫ СТОРОН</w:t>
      </w:r>
    </w:p>
    <w:tbl>
      <w:tblPr>
        <w:tblW w:w="0" w:type="auto"/>
        <w:tblInd w:w="10" w:type="dxa"/>
        <w:tblLook w:val="00A0" w:firstRow="1" w:lastRow="0" w:firstColumn="1" w:lastColumn="0" w:noHBand="0" w:noVBand="0"/>
      </w:tblPr>
      <w:tblGrid>
        <w:gridCol w:w="5047"/>
        <w:gridCol w:w="4514"/>
      </w:tblGrid>
      <w:tr w:rsidR="00B87096" w:rsidRPr="00B87096" w14:paraId="64ED526B" w14:textId="77777777" w:rsidTr="001B42F7">
        <w:tc>
          <w:tcPr>
            <w:tcW w:w="5047" w:type="dxa"/>
          </w:tcPr>
          <w:p w14:paraId="0E07E02F" w14:textId="77777777" w:rsidR="00B87096" w:rsidRPr="00B87096" w:rsidRDefault="00B87096" w:rsidP="00B87096">
            <w:pPr>
              <w:shd w:val="clear" w:color="auto" w:fill="FFFFFF"/>
              <w:spacing w:line="22" w:lineRule="atLeast"/>
              <w:jc w:val="center"/>
              <w:rPr>
                <w:rFonts w:ascii="Franklin Gothic Book" w:hAnsi="Franklin Gothic Book"/>
                <w:b/>
                <w:color w:val="000000"/>
              </w:rPr>
            </w:pPr>
            <w:r w:rsidRPr="00B87096">
              <w:rPr>
                <w:rFonts w:ascii="Franklin Gothic Book" w:hAnsi="Franklin Gothic Book"/>
                <w:b/>
                <w:bCs/>
                <w:color w:val="000000"/>
                <w:spacing w:val="-3"/>
              </w:rPr>
              <w:t>«ЗАКАЗЧИК»</w:t>
            </w:r>
          </w:p>
          <w:p w14:paraId="5F302C09" w14:textId="77777777" w:rsidR="00B87096" w:rsidRPr="00B87096" w:rsidRDefault="00B87096" w:rsidP="00B87096">
            <w:pPr>
              <w:shd w:val="clear" w:color="auto" w:fill="FFFFFF"/>
              <w:spacing w:line="22" w:lineRule="atLeast"/>
              <w:jc w:val="both"/>
              <w:rPr>
                <w:rFonts w:ascii="Franklin Gothic Book" w:hAnsi="Franklin Gothic Book"/>
                <w:b/>
                <w:color w:val="000000"/>
              </w:rPr>
            </w:pPr>
            <w:r w:rsidRPr="00B87096">
              <w:rPr>
                <w:rFonts w:ascii="Franklin Gothic Book" w:hAnsi="Franklin Gothic Book"/>
                <w:b/>
                <w:color w:val="000000"/>
              </w:rPr>
              <w:t>ПАО «НМТП»</w:t>
            </w:r>
          </w:p>
          <w:p w14:paraId="5616419D" w14:textId="77777777" w:rsidR="00B87096" w:rsidRPr="00B87096" w:rsidRDefault="00B87096" w:rsidP="00B87096">
            <w:pPr>
              <w:shd w:val="clear" w:color="auto" w:fill="FFFFFF"/>
              <w:spacing w:line="22" w:lineRule="atLeast"/>
              <w:jc w:val="both"/>
              <w:rPr>
                <w:rFonts w:ascii="Franklin Gothic Book" w:hAnsi="Franklin Gothic Book"/>
                <w:color w:val="000000"/>
              </w:rPr>
            </w:pPr>
            <w:r w:rsidRPr="00B87096">
              <w:rPr>
                <w:rFonts w:ascii="Franklin Gothic Book" w:hAnsi="Franklin Gothic Book"/>
                <w:color w:val="000000"/>
              </w:rPr>
              <w:t>Юридический адрес:</w:t>
            </w:r>
          </w:p>
          <w:p w14:paraId="2EE016E7" w14:textId="77777777" w:rsidR="00B87096" w:rsidRPr="00B87096" w:rsidRDefault="00B87096" w:rsidP="00B87096">
            <w:pPr>
              <w:shd w:val="clear" w:color="auto" w:fill="FFFFFF"/>
              <w:spacing w:line="22" w:lineRule="atLeast"/>
              <w:jc w:val="both"/>
              <w:rPr>
                <w:rFonts w:ascii="Franklin Gothic Book" w:hAnsi="Franklin Gothic Book"/>
                <w:color w:val="000000"/>
              </w:rPr>
            </w:pPr>
            <w:smartTag w:uri="urn:schemas-microsoft-com:office:smarttags" w:element="metricconverter">
              <w:smartTagPr>
                <w:attr w:name="ProductID" w:val="353901, г"/>
              </w:smartTagPr>
              <w:r w:rsidRPr="00B87096">
                <w:rPr>
                  <w:rFonts w:ascii="Franklin Gothic Book" w:hAnsi="Franklin Gothic Book"/>
                  <w:color w:val="000000"/>
                </w:rPr>
                <w:t>353901, г</w:t>
              </w:r>
            </w:smartTag>
            <w:r w:rsidRPr="00B87096">
              <w:rPr>
                <w:rFonts w:ascii="Franklin Gothic Book" w:hAnsi="Franklin Gothic Book"/>
                <w:color w:val="000000"/>
              </w:rPr>
              <w:t>. Новороссийск, ул. Портовая,14</w:t>
            </w:r>
          </w:p>
          <w:p w14:paraId="65DB60DA" w14:textId="77777777" w:rsidR="00B87096" w:rsidRPr="00B87096" w:rsidRDefault="00B87096" w:rsidP="00B87096">
            <w:pPr>
              <w:shd w:val="clear" w:color="auto" w:fill="FFFFFF"/>
              <w:spacing w:line="22" w:lineRule="atLeast"/>
              <w:jc w:val="both"/>
              <w:rPr>
                <w:rFonts w:ascii="Franklin Gothic Book" w:hAnsi="Franklin Gothic Book"/>
                <w:color w:val="000000"/>
              </w:rPr>
            </w:pPr>
            <w:r w:rsidRPr="00B87096">
              <w:rPr>
                <w:rFonts w:ascii="Franklin Gothic Book" w:hAnsi="Franklin Gothic Book"/>
                <w:color w:val="000000"/>
              </w:rPr>
              <w:lastRenderedPageBreak/>
              <w:t>тел: (8617) 61-06-93, 60-46-60</w:t>
            </w:r>
          </w:p>
          <w:p w14:paraId="2C1F693B" w14:textId="77777777" w:rsidR="00B87096" w:rsidRPr="00B87096" w:rsidRDefault="00B87096" w:rsidP="00B87096">
            <w:pPr>
              <w:shd w:val="clear" w:color="auto" w:fill="FFFFFF"/>
              <w:spacing w:line="22" w:lineRule="atLeast"/>
              <w:jc w:val="both"/>
              <w:rPr>
                <w:rFonts w:ascii="Franklin Gothic Book" w:hAnsi="Franklin Gothic Book"/>
                <w:color w:val="000000"/>
              </w:rPr>
            </w:pPr>
            <w:r w:rsidRPr="00B87096">
              <w:rPr>
                <w:rFonts w:ascii="Franklin Gothic Book" w:hAnsi="Franklin Gothic Book"/>
                <w:color w:val="000000"/>
              </w:rPr>
              <w:t>факс: (8617) 61-21-40, 60-29-51</w:t>
            </w:r>
          </w:p>
          <w:p w14:paraId="4C14D4B3" w14:textId="77777777" w:rsidR="00B87096" w:rsidRPr="00B87096" w:rsidRDefault="00B87096" w:rsidP="00B87096">
            <w:pPr>
              <w:shd w:val="clear" w:color="auto" w:fill="FFFFFF"/>
              <w:spacing w:line="22" w:lineRule="atLeast"/>
              <w:jc w:val="both"/>
              <w:rPr>
                <w:rFonts w:ascii="Franklin Gothic Book" w:hAnsi="Franklin Gothic Book"/>
                <w:color w:val="000000"/>
              </w:rPr>
            </w:pPr>
            <w:r w:rsidRPr="00B87096">
              <w:rPr>
                <w:rFonts w:ascii="Franklin Gothic Book" w:hAnsi="Franklin Gothic Book"/>
                <w:color w:val="000000"/>
              </w:rPr>
              <w:t>ИНН 2315004404</w:t>
            </w:r>
          </w:p>
          <w:p w14:paraId="5630AFD1" w14:textId="77777777" w:rsidR="00B87096" w:rsidRPr="00B87096" w:rsidRDefault="00B87096" w:rsidP="00B87096">
            <w:pPr>
              <w:shd w:val="clear" w:color="auto" w:fill="FFFFFF"/>
              <w:spacing w:line="22" w:lineRule="atLeast"/>
              <w:jc w:val="both"/>
              <w:rPr>
                <w:rFonts w:ascii="Franklin Gothic Book" w:hAnsi="Franklin Gothic Book"/>
                <w:color w:val="000000"/>
              </w:rPr>
            </w:pPr>
            <w:r w:rsidRPr="00B87096">
              <w:rPr>
                <w:rFonts w:ascii="Franklin Gothic Book" w:hAnsi="Franklin Gothic Book"/>
                <w:color w:val="000000"/>
              </w:rPr>
              <w:t>КПП 997650001</w:t>
            </w:r>
          </w:p>
          <w:p w14:paraId="24D5C822" w14:textId="77777777" w:rsidR="00B87096" w:rsidRPr="00B87096" w:rsidRDefault="00B87096" w:rsidP="00B87096">
            <w:pPr>
              <w:shd w:val="clear" w:color="auto" w:fill="FFFFFF"/>
              <w:spacing w:line="22" w:lineRule="atLeast"/>
              <w:jc w:val="both"/>
              <w:rPr>
                <w:rFonts w:ascii="Franklin Gothic Book" w:hAnsi="Franklin Gothic Book"/>
                <w:color w:val="000000"/>
              </w:rPr>
            </w:pPr>
            <w:r w:rsidRPr="00B87096">
              <w:rPr>
                <w:rFonts w:ascii="Franklin Gothic Book" w:hAnsi="Franklin Gothic Book"/>
                <w:color w:val="000000"/>
              </w:rPr>
              <w:t xml:space="preserve">р/с 40702810205300001367   </w:t>
            </w:r>
          </w:p>
          <w:p w14:paraId="386B86B6" w14:textId="77777777" w:rsidR="00B87096" w:rsidRPr="00B87096" w:rsidRDefault="00B87096" w:rsidP="00B87096">
            <w:pPr>
              <w:shd w:val="clear" w:color="auto" w:fill="FFFFFF"/>
              <w:spacing w:line="22" w:lineRule="atLeast"/>
              <w:jc w:val="both"/>
              <w:rPr>
                <w:rFonts w:ascii="Franklin Gothic Book" w:hAnsi="Franklin Gothic Book"/>
                <w:color w:val="000000"/>
              </w:rPr>
            </w:pPr>
            <w:r w:rsidRPr="00B87096">
              <w:rPr>
                <w:rFonts w:ascii="Franklin Gothic Book" w:hAnsi="Franklin Gothic Book"/>
                <w:color w:val="000000"/>
              </w:rPr>
              <w:t>Банк: Филиал Банка ВТБ (ПАО) в г. Ростове-на-Дону г. Ростов-на Дону</w:t>
            </w:r>
          </w:p>
          <w:p w14:paraId="101BBD1A" w14:textId="77777777" w:rsidR="00B87096" w:rsidRPr="00B87096" w:rsidRDefault="00B87096" w:rsidP="00B87096">
            <w:pPr>
              <w:shd w:val="clear" w:color="auto" w:fill="FFFFFF"/>
              <w:spacing w:line="22" w:lineRule="atLeast"/>
              <w:jc w:val="both"/>
              <w:rPr>
                <w:rFonts w:ascii="Franklin Gothic Book" w:hAnsi="Franklin Gothic Book"/>
                <w:color w:val="000000"/>
              </w:rPr>
            </w:pPr>
            <w:r w:rsidRPr="00B87096">
              <w:rPr>
                <w:rFonts w:ascii="Franklin Gothic Book" w:hAnsi="Franklin Gothic Book"/>
                <w:color w:val="000000"/>
              </w:rPr>
              <w:t>БИК 046015999</w:t>
            </w:r>
          </w:p>
          <w:p w14:paraId="13323EC7" w14:textId="77777777" w:rsidR="00B87096" w:rsidRPr="00B87096" w:rsidRDefault="00B87096" w:rsidP="00B87096">
            <w:pPr>
              <w:shd w:val="clear" w:color="auto" w:fill="FFFFFF"/>
              <w:spacing w:line="22" w:lineRule="atLeast"/>
              <w:jc w:val="both"/>
              <w:rPr>
                <w:rFonts w:ascii="Franklin Gothic Book" w:hAnsi="Franklin Gothic Book"/>
                <w:color w:val="000000"/>
              </w:rPr>
            </w:pPr>
            <w:r w:rsidRPr="00B87096">
              <w:rPr>
                <w:rFonts w:ascii="Franklin Gothic Book" w:hAnsi="Franklin Gothic Book"/>
                <w:color w:val="000000"/>
              </w:rPr>
              <w:t xml:space="preserve"> к/с 30101810300000000999</w:t>
            </w:r>
          </w:p>
          <w:p w14:paraId="099F11D7" w14:textId="77777777" w:rsidR="00B87096" w:rsidRPr="00B87096" w:rsidRDefault="00B87096" w:rsidP="00B87096">
            <w:pPr>
              <w:shd w:val="clear" w:color="auto" w:fill="FFFFFF"/>
              <w:spacing w:line="22" w:lineRule="atLeast"/>
              <w:jc w:val="both"/>
              <w:rPr>
                <w:rFonts w:ascii="Franklin Gothic Book" w:hAnsi="Franklin Gothic Book"/>
                <w:color w:val="000000"/>
              </w:rPr>
            </w:pPr>
            <w:r w:rsidRPr="00B87096">
              <w:rPr>
                <w:rFonts w:ascii="Franklin Gothic Book" w:hAnsi="Franklin Gothic Book"/>
              </w:rPr>
              <w:t xml:space="preserve">Эл. адрес: </w:t>
            </w:r>
            <w:hyperlink r:id="rId29" w:history="1">
              <w:r w:rsidRPr="00B87096">
                <w:rPr>
                  <w:rFonts w:ascii="Franklin Gothic Book" w:hAnsi="Franklin Gothic Book"/>
                  <w:u w:val="single"/>
                  <w:lang w:val="en-US"/>
                </w:rPr>
                <w:t>com</w:t>
              </w:r>
              <w:r w:rsidRPr="00B87096">
                <w:rPr>
                  <w:rFonts w:ascii="Franklin Gothic Book" w:hAnsi="Franklin Gothic Book"/>
                  <w:u w:val="single"/>
                </w:rPr>
                <w:t>@</w:t>
              </w:r>
              <w:proofErr w:type="spellStart"/>
              <w:r w:rsidRPr="00B87096">
                <w:rPr>
                  <w:rFonts w:ascii="Franklin Gothic Book" w:hAnsi="Franklin Gothic Book"/>
                  <w:u w:val="single"/>
                  <w:lang w:val="en-US"/>
                </w:rPr>
                <w:t>ncsp</w:t>
              </w:r>
              <w:proofErr w:type="spellEnd"/>
              <w:r w:rsidRPr="00B87096">
                <w:rPr>
                  <w:rFonts w:ascii="Franklin Gothic Book" w:hAnsi="Franklin Gothic Book"/>
                  <w:u w:val="single"/>
                </w:rPr>
                <w:t>.</w:t>
              </w:r>
              <w:r w:rsidRPr="00B87096">
                <w:rPr>
                  <w:rFonts w:ascii="Franklin Gothic Book" w:hAnsi="Franklin Gothic Book"/>
                  <w:u w:val="single"/>
                  <w:lang w:val="en-US"/>
                </w:rPr>
                <w:t>com</w:t>
              </w:r>
            </w:hyperlink>
          </w:p>
        </w:tc>
        <w:tc>
          <w:tcPr>
            <w:tcW w:w="4514" w:type="dxa"/>
          </w:tcPr>
          <w:p w14:paraId="367C2BC4" w14:textId="77777777" w:rsidR="00B87096" w:rsidRPr="00B87096" w:rsidRDefault="00B87096" w:rsidP="00B87096">
            <w:pPr>
              <w:shd w:val="clear" w:color="auto" w:fill="FFFFFF"/>
              <w:spacing w:line="22" w:lineRule="atLeast"/>
              <w:jc w:val="center"/>
              <w:rPr>
                <w:rFonts w:ascii="Franklin Gothic Book" w:hAnsi="Franklin Gothic Book"/>
                <w:b/>
                <w:color w:val="000000"/>
              </w:rPr>
            </w:pPr>
            <w:r w:rsidRPr="00B87096">
              <w:rPr>
                <w:rFonts w:ascii="Franklin Gothic Book" w:hAnsi="Franklin Gothic Book"/>
                <w:b/>
                <w:bCs/>
                <w:color w:val="000000"/>
                <w:spacing w:val="-3"/>
              </w:rPr>
              <w:lastRenderedPageBreak/>
              <w:t>«ПОДРЯДЧИК»</w:t>
            </w:r>
          </w:p>
          <w:p w14:paraId="54A7BCB1" w14:textId="77777777" w:rsidR="00B87096" w:rsidRPr="00B87096" w:rsidRDefault="00B87096" w:rsidP="00B87096">
            <w:pPr>
              <w:shd w:val="clear" w:color="auto" w:fill="FFFFFF"/>
              <w:spacing w:line="22" w:lineRule="atLeast"/>
              <w:jc w:val="both"/>
              <w:rPr>
                <w:rFonts w:ascii="Franklin Gothic Book" w:hAnsi="Franklin Gothic Book"/>
                <w:b/>
                <w:color w:val="000000"/>
              </w:rPr>
            </w:pPr>
          </w:p>
          <w:p w14:paraId="41FEBEDF" w14:textId="77777777" w:rsidR="00B87096" w:rsidRPr="00B87096" w:rsidRDefault="00B87096" w:rsidP="00B87096">
            <w:pPr>
              <w:shd w:val="clear" w:color="auto" w:fill="FFFFFF"/>
              <w:spacing w:line="22" w:lineRule="atLeast"/>
              <w:jc w:val="both"/>
              <w:rPr>
                <w:rFonts w:ascii="Franklin Gothic Book" w:hAnsi="Franklin Gothic Book"/>
                <w:color w:val="000000"/>
              </w:rPr>
            </w:pPr>
          </w:p>
        </w:tc>
      </w:tr>
    </w:tbl>
    <w:p w14:paraId="7F7FB1CD" w14:textId="77777777" w:rsidR="00B87096" w:rsidRPr="00B87096" w:rsidRDefault="00B87096" w:rsidP="00B87096">
      <w:pPr>
        <w:tabs>
          <w:tab w:val="left" w:pos="7938"/>
        </w:tabs>
        <w:ind w:left="-540" w:right="333"/>
        <w:rPr>
          <w:rFonts w:ascii="Franklin Gothic Book" w:hAnsi="Franklin Gothic Book"/>
        </w:rPr>
      </w:pPr>
      <w:r w:rsidRPr="00B87096">
        <w:rPr>
          <w:rFonts w:ascii="Franklin Gothic Book" w:hAnsi="Franklin Gothic Book"/>
        </w:rPr>
        <w:t xml:space="preserve">        </w:t>
      </w:r>
    </w:p>
    <w:p w14:paraId="60D50AFE" w14:textId="77777777" w:rsidR="00B87096" w:rsidRPr="00B87096" w:rsidRDefault="00B87096" w:rsidP="00B87096">
      <w:pPr>
        <w:tabs>
          <w:tab w:val="left" w:pos="7938"/>
        </w:tabs>
        <w:ind w:left="-540" w:right="333"/>
        <w:rPr>
          <w:rFonts w:ascii="Franklin Gothic Book" w:hAnsi="Franklin Gothic Book"/>
        </w:rPr>
      </w:pPr>
      <w:r w:rsidRPr="00B87096">
        <w:rPr>
          <w:rFonts w:ascii="Franklin Gothic Book" w:hAnsi="Franklin Gothic Book"/>
        </w:rPr>
        <w:t xml:space="preserve">         Технический директор</w:t>
      </w:r>
    </w:p>
    <w:p w14:paraId="6813A67C" w14:textId="77777777" w:rsidR="00B87096" w:rsidRPr="00B87096" w:rsidRDefault="00B87096" w:rsidP="00B87096">
      <w:pPr>
        <w:ind w:left="-540" w:right="333" w:firstLine="569"/>
        <w:rPr>
          <w:rFonts w:ascii="Franklin Gothic Book" w:hAnsi="Franklin Gothic Book"/>
        </w:rPr>
      </w:pPr>
      <w:r w:rsidRPr="00B87096">
        <w:rPr>
          <w:rFonts w:ascii="Franklin Gothic Book" w:hAnsi="Franklin Gothic Book"/>
        </w:rPr>
        <w:t>ПАО «НМТП»</w:t>
      </w:r>
    </w:p>
    <w:p w14:paraId="54E6D8AF" w14:textId="77777777" w:rsidR="00B87096" w:rsidRPr="00B87096" w:rsidRDefault="00B87096" w:rsidP="00B87096">
      <w:pPr>
        <w:ind w:left="-540" w:right="333" w:firstLine="569"/>
        <w:rPr>
          <w:rFonts w:ascii="Franklin Gothic Book" w:hAnsi="Franklin Gothic Book"/>
        </w:rPr>
      </w:pPr>
    </w:p>
    <w:p w14:paraId="37139228" w14:textId="600005D5" w:rsidR="00B87096" w:rsidRPr="00B87096" w:rsidRDefault="00B87096" w:rsidP="00B87096">
      <w:pPr>
        <w:ind w:left="-540" w:right="333" w:firstLine="569"/>
        <w:rPr>
          <w:rFonts w:ascii="Franklin Gothic Book" w:hAnsi="Franklin Gothic Book"/>
        </w:rPr>
      </w:pPr>
      <w:r w:rsidRPr="00B87096">
        <w:rPr>
          <w:rFonts w:ascii="Franklin Gothic Book" w:hAnsi="Franklin Gothic Book"/>
        </w:rPr>
        <w:t xml:space="preserve"> _________________</w:t>
      </w:r>
      <w:r w:rsidRPr="00B87096">
        <w:rPr>
          <w:rFonts w:ascii="Franklin Gothic Book" w:hAnsi="Franklin Gothic Book"/>
          <w:b/>
        </w:rPr>
        <w:t xml:space="preserve">И.В. </w:t>
      </w:r>
      <w:proofErr w:type="spellStart"/>
      <w:r w:rsidRPr="00B87096">
        <w:rPr>
          <w:rFonts w:ascii="Franklin Gothic Book" w:hAnsi="Franklin Gothic Book"/>
          <w:b/>
        </w:rPr>
        <w:t>Белухин</w:t>
      </w:r>
      <w:proofErr w:type="spellEnd"/>
      <w:r w:rsidRPr="00B87096">
        <w:rPr>
          <w:rFonts w:ascii="Franklin Gothic Book" w:hAnsi="Franklin Gothic Book"/>
          <w:b/>
        </w:rPr>
        <w:tab/>
        <w:t xml:space="preserve">     </w:t>
      </w:r>
      <w:r w:rsidRPr="00B87096">
        <w:rPr>
          <w:rFonts w:ascii="Franklin Gothic Book" w:hAnsi="Franklin Gothic Book"/>
          <w:b/>
        </w:rPr>
        <w:tab/>
        <w:t xml:space="preserve">       </w:t>
      </w:r>
      <w:r>
        <w:rPr>
          <w:rFonts w:ascii="Franklin Gothic Book" w:hAnsi="Franklin Gothic Book"/>
          <w:b/>
        </w:rPr>
        <w:t xml:space="preserve">      </w:t>
      </w:r>
      <w:r w:rsidRPr="00B87096">
        <w:rPr>
          <w:rFonts w:ascii="Franklin Gothic Book" w:hAnsi="Franklin Gothic Book"/>
          <w:b/>
        </w:rPr>
        <w:t>________________</w:t>
      </w:r>
      <w:proofErr w:type="gramStart"/>
      <w:r w:rsidRPr="00B87096">
        <w:rPr>
          <w:rFonts w:ascii="Franklin Gothic Book" w:hAnsi="Franklin Gothic Book"/>
          <w:b/>
        </w:rPr>
        <w:t xml:space="preserve">_  </w:t>
      </w:r>
      <w:r w:rsidRPr="00B87096">
        <w:rPr>
          <w:rFonts w:ascii="Franklin Gothic Book" w:hAnsi="Franklin Gothic Book"/>
          <w:b/>
          <w:bCs/>
        </w:rPr>
        <w:t>Руководитель</w:t>
      </w:r>
      <w:proofErr w:type="gramEnd"/>
      <w:r w:rsidRPr="00B87096">
        <w:rPr>
          <w:rFonts w:ascii="Franklin Gothic Book" w:hAnsi="Franklin Gothic Book"/>
        </w:rPr>
        <w:t xml:space="preserve">         </w:t>
      </w:r>
    </w:p>
    <w:p w14:paraId="04DAE78B" w14:textId="77777777" w:rsidR="00B87096" w:rsidRPr="00B87096" w:rsidRDefault="00B87096" w:rsidP="00B87096">
      <w:pPr>
        <w:ind w:left="-540" w:right="333" w:firstLine="569"/>
        <w:rPr>
          <w:rFonts w:ascii="Franklin Gothic Book" w:hAnsi="Franklin Gothic Book"/>
          <w:b/>
          <w:bCs/>
        </w:rPr>
      </w:pPr>
      <w:r w:rsidRPr="00B87096">
        <w:rPr>
          <w:rFonts w:ascii="Franklin Gothic Book" w:hAnsi="Franklin Gothic Book"/>
        </w:rPr>
        <w:t xml:space="preserve">                                  </w:t>
      </w:r>
    </w:p>
    <w:p w14:paraId="5CF17F42" w14:textId="77777777" w:rsidR="00B87096" w:rsidRPr="00B87096" w:rsidRDefault="00B87096" w:rsidP="00B87096">
      <w:pPr>
        <w:ind w:left="-540" w:right="333" w:firstLine="540"/>
        <w:rPr>
          <w:rFonts w:ascii="Franklin Gothic Book" w:hAnsi="Franklin Gothic Book"/>
        </w:rPr>
      </w:pPr>
      <w:r w:rsidRPr="00B87096">
        <w:rPr>
          <w:rFonts w:ascii="Franklin Gothic Book" w:hAnsi="Franklin Gothic Book"/>
        </w:rPr>
        <w:t>«_____»____________________ 2017 г.</w:t>
      </w:r>
      <w:r w:rsidRPr="00B87096">
        <w:rPr>
          <w:rFonts w:ascii="Franklin Gothic Book" w:hAnsi="Franklin Gothic Book"/>
        </w:rPr>
        <w:tab/>
        <w:t xml:space="preserve">        «______»____________________2017 г.</w:t>
      </w:r>
    </w:p>
    <w:p w14:paraId="37ABF6EC" w14:textId="40DC3E90" w:rsidR="00B87096" w:rsidRDefault="00B87096" w:rsidP="00B87096">
      <w:pPr>
        <w:jc w:val="both"/>
        <w:rPr>
          <w:rFonts w:ascii="Franklin Gothic Book" w:hAnsi="Franklin Gothic Book"/>
        </w:rPr>
      </w:pPr>
      <w:proofErr w:type="spellStart"/>
      <w:r w:rsidRPr="00B87096">
        <w:rPr>
          <w:rFonts w:ascii="Franklin Gothic Book" w:hAnsi="Franklin Gothic Book"/>
        </w:rPr>
        <w:t>м.п</w:t>
      </w:r>
      <w:proofErr w:type="spellEnd"/>
      <w:r w:rsidRPr="00B87096">
        <w:rPr>
          <w:rFonts w:ascii="Franklin Gothic Book" w:hAnsi="Franklin Gothic Book"/>
        </w:rPr>
        <w:t>.</w:t>
      </w:r>
      <w:r w:rsidRPr="00B87096">
        <w:rPr>
          <w:rFonts w:ascii="Franklin Gothic Book" w:hAnsi="Franklin Gothic Book"/>
        </w:rPr>
        <w:tab/>
      </w:r>
      <w:r w:rsidRPr="00B87096">
        <w:rPr>
          <w:rFonts w:ascii="Franklin Gothic Book" w:hAnsi="Franklin Gothic Book"/>
        </w:rPr>
        <w:tab/>
      </w:r>
      <w:r w:rsidRPr="00B87096">
        <w:rPr>
          <w:rFonts w:ascii="Franklin Gothic Book" w:hAnsi="Franklin Gothic Book"/>
        </w:rPr>
        <w:tab/>
      </w:r>
      <w:r w:rsidRPr="00B87096">
        <w:rPr>
          <w:rFonts w:ascii="Franklin Gothic Book" w:hAnsi="Franklin Gothic Book"/>
        </w:rPr>
        <w:tab/>
      </w:r>
      <w:r w:rsidRPr="00B87096">
        <w:rPr>
          <w:rFonts w:ascii="Franklin Gothic Book" w:hAnsi="Franklin Gothic Book"/>
        </w:rPr>
        <w:tab/>
        <w:t xml:space="preserve"> </w:t>
      </w:r>
      <w:r w:rsidR="002F7CAC">
        <w:rPr>
          <w:rFonts w:ascii="Franklin Gothic Book" w:hAnsi="Franklin Gothic Book"/>
        </w:rPr>
        <w:t xml:space="preserve">                                                                    </w:t>
      </w:r>
      <w:r w:rsidRPr="00B87096">
        <w:rPr>
          <w:rFonts w:ascii="Franklin Gothic Book" w:hAnsi="Franklin Gothic Book"/>
        </w:rPr>
        <w:tab/>
      </w:r>
      <w:r w:rsidRPr="00B87096">
        <w:rPr>
          <w:rFonts w:ascii="Franklin Gothic Book" w:hAnsi="Franklin Gothic Book"/>
        </w:rPr>
        <w:tab/>
      </w:r>
      <w:proofErr w:type="spellStart"/>
      <w:r w:rsidRPr="00B87096">
        <w:rPr>
          <w:rFonts w:ascii="Franklin Gothic Book" w:hAnsi="Franklin Gothic Book"/>
        </w:rPr>
        <w:t>м.п</w:t>
      </w:r>
      <w:proofErr w:type="spellEnd"/>
      <w:r w:rsidRPr="00B87096">
        <w:rPr>
          <w:rFonts w:ascii="Franklin Gothic Book" w:hAnsi="Franklin Gothic Book"/>
        </w:rPr>
        <w:t>.</w:t>
      </w:r>
    </w:p>
    <w:p w14:paraId="31E17C4C" w14:textId="77777777" w:rsidR="00F56498" w:rsidRPr="00B87096" w:rsidRDefault="00F56498" w:rsidP="00B87096">
      <w:pPr>
        <w:jc w:val="both"/>
        <w:rPr>
          <w:rFonts w:ascii="Franklin Gothic Book" w:hAnsi="Franklin Gothic Book"/>
        </w:rPr>
      </w:pPr>
    </w:p>
    <w:p w14:paraId="07BC1E6B" w14:textId="607F1F4A" w:rsidR="00F56498" w:rsidRPr="00F56498" w:rsidRDefault="00F56498" w:rsidP="00F56498">
      <w:pPr>
        <w:jc w:val="right"/>
        <w:rPr>
          <w:rFonts w:ascii="Franklin Gothic Book" w:hAnsi="Franklin Gothic Book"/>
          <w:b/>
          <w:lang w:eastAsia="en-US"/>
        </w:rPr>
      </w:pPr>
      <w:r w:rsidRPr="00F56498">
        <w:rPr>
          <w:rFonts w:ascii="Franklin Gothic Book" w:hAnsi="Franklin Gothic Book"/>
          <w:b/>
          <w:lang w:eastAsia="en-US"/>
        </w:rPr>
        <w:t>Приложение №2к договору №____________ от ________2017г</w:t>
      </w:r>
    </w:p>
    <w:p w14:paraId="73EAA416" w14:textId="77777777" w:rsidR="00F56498" w:rsidRPr="00F56498" w:rsidRDefault="00F56498" w:rsidP="00F56498">
      <w:pPr>
        <w:jc w:val="center"/>
        <w:rPr>
          <w:rFonts w:ascii="Franklin Gothic Book" w:hAnsi="Franklin Gothic Book"/>
          <w:b/>
          <w:lang w:eastAsia="en-US"/>
        </w:rPr>
      </w:pPr>
      <w:r w:rsidRPr="00F56498">
        <w:rPr>
          <w:rFonts w:ascii="Franklin Gothic Book" w:hAnsi="Franklin Gothic Book"/>
          <w:b/>
          <w:lang w:eastAsia="en-US"/>
        </w:rPr>
        <w:t>ТЕХНИЧЕСКОЕ ЗАДАНИЕ</w:t>
      </w:r>
    </w:p>
    <w:p w14:paraId="0BA5D1D0" w14:textId="77777777" w:rsidR="00F56498" w:rsidRPr="00F56498" w:rsidRDefault="00F56498" w:rsidP="00F56498">
      <w:pPr>
        <w:keepNext/>
        <w:jc w:val="center"/>
        <w:outlineLvl w:val="0"/>
        <w:rPr>
          <w:rFonts w:ascii="Franklin Gothic Book" w:hAnsi="Franklin Gothic Book"/>
          <w:b/>
          <w:lang w:eastAsia="en-US"/>
        </w:rPr>
      </w:pPr>
      <w:r w:rsidRPr="00F56498">
        <w:rPr>
          <w:rFonts w:ascii="Franklin Gothic Book" w:hAnsi="Franklin Gothic Book"/>
          <w:b/>
          <w:lang w:eastAsia="en-US"/>
        </w:rPr>
        <w:t xml:space="preserve">На ремонт систем кондиционирования воздуха (СКВ) в зданиях порта (инв. № 11931, 29233, 29234, </w:t>
      </w:r>
    </w:p>
    <w:p w14:paraId="736EC8BD" w14:textId="77777777" w:rsidR="00F56498" w:rsidRPr="00F56498" w:rsidRDefault="00F56498" w:rsidP="00F56498">
      <w:pPr>
        <w:keepNext/>
        <w:jc w:val="center"/>
        <w:outlineLvl w:val="0"/>
        <w:rPr>
          <w:rFonts w:ascii="Franklin Gothic Book" w:hAnsi="Franklin Gothic Book"/>
          <w:lang w:eastAsia="en-US"/>
        </w:rPr>
      </w:pPr>
      <w:r w:rsidRPr="00F56498">
        <w:rPr>
          <w:rFonts w:ascii="Franklin Gothic Book" w:hAnsi="Franklin Gothic Book"/>
          <w:b/>
          <w:lang w:eastAsia="en-US"/>
        </w:rPr>
        <w:t>3932, 36365)</w:t>
      </w:r>
    </w:p>
    <w:tbl>
      <w:tblPr>
        <w:tblpPr w:leftFromText="180" w:rightFromText="180" w:vertAnchor="text" w:horzAnchor="margin" w:tblpXSpec="center" w:tblpY="167"/>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3268"/>
        <w:gridCol w:w="6203"/>
      </w:tblGrid>
      <w:tr w:rsidR="00F56498" w:rsidRPr="00F56498" w14:paraId="210B9848" w14:textId="77777777" w:rsidTr="002E5BE4">
        <w:tc>
          <w:tcPr>
            <w:tcW w:w="560" w:type="dxa"/>
            <w:vAlign w:val="center"/>
          </w:tcPr>
          <w:p w14:paraId="7C17F2FE" w14:textId="77777777" w:rsidR="00F56498" w:rsidRPr="00F56498" w:rsidRDefault="00F56498" w:rsidP="00F56498">
            <w:pPr>
              <w:jc w:val="center"/>
              <w:rPr>
                <w:rFonts w:ascii="Franklin Gothic Book" w:hAnsi="Franklin Gothic Book"/>
                <w:b/>
                <w:lang w:eastAsia="en-US"/>
              </w:rPr>
            </w:pPr>
            <w:r w:rsidRPr="00F56498">
              <w:rPr>
                <w:rFonts w:ascii="Franklin Gothic Book" w:hAnsi="Franklin Gothic Book"/>
                <w:b/>
                <w:lang w:eastAsia="en-US"/>
              </w:rPr>
              <w:t>№ п/п</w:t>
            </w:r>
          </w:p>
        </w:tc>
        <w:tc>
          <w:tcPr>
            <w:tcW w:w="3268" w:type="dxa"/>
            <w:vAlign w:val="center"/>
          </w:tcPr>
          <w:p w14:paraId="3DD1EFB0" w14:textId="77777777" w:rsidR="00F56498" w:rsidRPr="00F56498" w:rsidRDefault="00F56498" w:rsidP="00F56498">
            <w:pPr>
              <w:jc w:val="center"/>
              <w:rPr>
                <w:rFonts w:ascii="Franklin Gothic Book" w:hAnsi="Franklin Gothic Book"/>
                <w:b/>
                <w:lang w:eastAsia="en-US"/>
              </w:rPr>
            </w:pPr>
            <w:r w:rsidRPr="00F56498">
              <w:rPr>
                <w:rFonts w:ascii="Franklin Gothic Book" w:hAnsi="Franklin Gothic Book"/>
                <w:b/>
                <w:lang w:eastAsia="en-US"/>
              </w:rPr>
              <w:t>Наименование данных</w:t>
            </w:r>
          </w:p>
        </w:tc>
        <w:tc>
          <w:tcPr>
            <w:tcW w:w="6203" w:type="dxa"/>
            <w:vAlign w:val="center"/>
          </w:tcPr>
          <w:p w14:paraId="39E4FEB1" w14:textId="77777777" w:rsidR="00F56498" w:rsidRPr="00F56498" w:rsidRDefault="00F56498" w:rsidP="00F56498">
            <w:pPr>
              <w:jc w:val="center"/>
              <w:rPr>
                <w:rFonts w:ascii="Franklin Gothic Book" w:hAnsi="Franklin Gothic Book"/>
                <w:b/>
                <w:lang w:eastAsia="en-US"/>
              </w:rPr>
            </w:pPr>
            <w:r w:rsidRPr="00F56498">
              <w:rPr>
                <w:rFonts w:ascii="Franklin Gothic Book" w:hAnsi="Franklin Gothic Book"/>
                <w:b/>
                <w:lang w:eastAsia="en-US"/>
              </w:rPr>
              <w:t>Основные данные и требования</w:t>
            </w:r>
          </w:p>
        </w:tc>
      </w:tr>
      <w:tr w:rsidR="00F56498" w:rsidRPr="00F56498" w14:paraId="36F3CAD3" w14:textId="77777777" w:rsidTr="002E5BE4">
        <w:trPr>
          <w:trHeight w:val="383"/>
        </w:trPr>
        <w:tc>
          <w:tcPr>
            <w:tcW w:w="560" w:type="dxa"/>
            <w:vAlign w:val="center"/>
          </w:tcPr>
          <w:p w14:paraId="54DDBCAD" w14:textId="77777777" w:rsidR="00F56498" w:rsidRPr="00F56498" w:rsidRDefault="00F56498" w:rsidP="00F56498">
            <w:pPr>
              <w:jc w:val="center"/>
              <w:rPr>
                <w:rFonts w:ascii="Franklin Gothic Book" w:hAnsi="Franklin Gothic Book"/>
                <w:lang w:eastAsia="en-US"/>
              </w:rPr>
            </w:pPr>
            <w:r w:rsidRPr="00F56498">
              <w:rPr>
                <w:rFonts w:ascii="Franklin Gothic Book" w:hAnsi="Franklin Gothic Book"/>
                <w:lang w:eastAsia="en-US"/>
              </w:rPr>
              <w:t>1</w:t>
            </w:r>
          </w:p>
        </w:tc>
        <w:tc>
          <w:tcPr>
            <w:tcW w:w="3268" w:type="dxa"/>
            <w:vAlign w:val="center"/>
          </w:tcPr>
          <w:p w14:paraId="599C0D5E"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Заказчик</w:t>
            </w:r>
          </w:p>
        </w:tc>
        <w:tc>
          <w:tcPr>
            <w:tcW w:w="6203" w:type="dxa"/>
            <w:vAlign w:val="center"/>
          </w:tcPr>
          <w:p w14:paraId="52B9A4CA"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Публичное акционерное общество «Новороссийский морской торговый порт», юридический адрес: 353901, г. Новороссийск, ул. Портовая, 14</w:t>
            </w:r>
          </w:p>
        </w:tc>
      </w:tr>
      <w:tr w:rsidR="00F56498" w:rsidRPr="00F56498" w14:paraId="2D528F10" w14:textId="77777777" w:rsidTr="002E5BE4">
        <w:tc>
          <w:tcPr>
            <w:tcW w:w="560" w:type="dxa"/>
            <w:vAlign w:val="center"/>
          </w:tcPr>
          <w:p w14:paraId="41B8DAA4" w14:textId="77777777" w:rsidR="00F56498" w:rsidRPr="00F56498" w:rsidRDefault="00F56498" w:rsidP="00F56498">
            <w:pPr>
              <w:jc w:val="center"/>
              <w:rPr>
                <w:rFonts w:ascii="Franklin Gothic Book" w:hAnsi="Franklin Gothic Book"/>
                <w:lang w:eastAsia="en-US"/>
              </w:rPr>
            </w:pPr>
            <w:r w:rsidRPr="00F56498">
              <w:rPr>
                <w:rFonts w:ascii="Franklin Gothic Book" w:hAnsi="Franklin Gothic Book"/>
                <w:lang w:eastAsia="en-US"/>
              </w:rPr>
              <w:t>2</w:t>
            </w:r>
          </w:p>
        </w:tc>
        <w:tc>
          <w:tcPr>
            <w:tcW w:w="3268" w:type="dxa"/>
            <w:vAlign w:val="center"/>
          </w:tcPr>
          <w:p w14:paraId="6BA8A52F"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Основание для проведения работ</w:t>
            </w:r>
          </w:p>
        </w:tc>
        <w:tc>
          <w:tcPr>
            <w:tcW w:w="6203" w:type="dxa"/>
            <w:vAlign w:val="center"/>
          </w:tcPr>
          <w:p w14:paraId="3FD5F396" w14:textId="77777777" w:rsidR="00F56498" w:rsidRPr="00F56498" w:rsidRDefault="00F56498" w:rsidP="00F56498">
            <w:pPr>
              <w:numPr>
                <w:ilvl w:val="0"/>
                <w:numId w:val="69"/>
              </w:numPr>
              <w:spacing w:after="200" w:line="276" w:lineRule="auto"/>
              <w:ind w:left="0"/>
              <w:rPr>
                <w:rFonts w:ascii="Franklin Gothic Book" w:hAnsi="Franklin Gothic Book"/>
                <w:lang w:eastAsia="en-US"/>
              </w:rPr>
            </w:pPr>
            <w:r w:rsidRPr="00F56498">
              <w:rPr>
                <w:rFonts w:ascii="Franklin Gothic Book" w:hAnsi="Franklin Gothic Book"/>
                <w:lang w:eastAsia="en-US"/>
              </w:rPr>
              <w:t xml:space="preserve">1. В соответствии ст. 163 и 209 ТК РФ необходимо обеспечение работника безопасными условиями труда на рабочем </w:t>
            </w:r>
            <w:proofErr w:type="gramStart"/>
            <w:r w:rsidRPr="00F56498">
              <w:rPr>
                <w:rFonts w:ascii="Franklin Gothic Book" w:hAnsi="Franklin Gothic Book"/>
                <w:lang w:eastAsia="en-US"/>
              </w:rPr>
              <w:t>месте  и</w:t>
            </w:r>
            <w:proofErr w:type="gramEnd"/>
            <w:r w:rsidRPr="00F56498">
              <w:rPr>
                <w:rFonts w:ascii="Franklin Gothic Book" w:hAnsi="Franklin Gothic Book"/>
                <w:lang w:eastAsia="en-US"/>
              </w:rPr>
              <w:t xml:space="preserve"> </w:t>
            </w:r>
            <w:proofErr w:type="spellStart"/>
            <w:r w:rsidRPr="00F56498">
              <w:rPr>
                <w:rFonts w:ascii="Franklin Gothic Book" w:hAnsi="Franklin Gothic Book"/>
                <w:lang w:eastAsia="en-US"/>
              </w:rPr>
              <w:t>СаНПиН</w:t>
            </w:r>
            <w:proofErr w:type="spellEnd"/>
            <w:r w:rsidRPr="00F56498">
              <w:rPr>
                <w:rFonts w:ascii="Franklin Gothic Book" w:hAnsi="Franklin Gothic Book"/>
                <w:lang w:eastAsia="en-US"/>
              </w:rPr>
              <w:t xml:space="preserve"> 2.2.4.548-98 «Гигиенические требования к микроклимату производственных помещений».</w:t>
            </w:r>
          </w:p>
          <w:p w14:paraId="0DEE908B"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 xml:space="preserve">2. АБК-1 -  холодильная машина на базе </w:t>
            </w:r>
            <w:proofErr w:type="spellStart"/>
            <w:r w:rsidRPr="00F56498">
              <w:rPr>
                <w:rFonts w:ascii="Franklin Gothic Book" w:hAnsi="Franklin Gothic Book"/>
                <w:lang w:eastAsia="en-US"/>
              </w:rPr>
              <w:t>чиллера</w:t>
            </w:r>
            <w:proofErr w:type="spellEnd"/>
            <w:r w:rsidRPr="00F56498">
              <w:rPr>
                <w:rFonts w:ascii="Franklin Gothic Book" w:hAnsi="Franklin Gothic Book"/>
                <w:lang w:eastAsia="en-US"/>
              </w:rPr>
              <w:t xml:space="preserve"> «</w:t>
            </w:r>
            <w:r w:rsidRPr="00F56498">
              <w:rPr>
                <w:rFonts w:ascii="Franklin Gothic Book" w:hAnsi="Franklin Gothic Book"/>
                <w:lang w:val="en-US" w:eastAsia="en-US"/>
              </w:rPr>
              <w:t>York</w:t>
            </w:r>
            <w:r w:rsidRPr="00F56498">
              <w:rPr>
                <w:rFonts w:ascii="Franklin Gothic Book" w:hAnsi="Franklin Gothic Book"/>
                <w:lang w:eastAsia="en-US"/>
              </w:rPr>
              <w:t xml:space="preserve">» </w:t>
            </w:r>
            <w:r w:rsidRPr="00F56498">
              <w:rPr>
                <w:rFonts w:ascii="Franklin Gothic Book" w:hAnsi="Franklin Gothic Book"/>
                <w:lang w:val="en-US" w:eastAsia="en-US"/>
              </w:rPr>
              <w:t>model</w:t>
            </w:r>
            <w:r w:rsidRPr="00F56498">
              <w:rPr>
                <w:rFonts w:ascii="Franklin Gothic Book" w:hAnsi="Franklin Gothic Book"/>
                <w:lang w:eastAsia="en-US"/>
              </w:rPr>
              <w:t xml:space="preserve"> </w:t>
            </w:r>
            <w:r w:rsidRPr="00F56498">
              <w:rPr>
                <w:rFonts w:ascii="Franklin Gothic Book" w:hAnsi="Franklin Gothic Book"/>
                <w:lang w:val="en-US" w:eastAsia="en-US"/>
              </w:rPr>
              <w:t>YCAM</w:t>
            </w:r>
            <w:r w:rsidRPr="00F56498">
              <w:rPr>
                <w:rFonts w:ascii="Franklin Gothic Book" w:hAnsi="Franklin Gothic Book"/>
                <w:lang w:eastAsia="en-US"/>
              </w:rPr>
              <w:t xml:space="preserve"> 120 – </w:t>
            </w:r>
            <w:proofErr w:type="spellStart"/>
            <w:proofErr w:type="gramStart"/>
            <w:r w:rsidRPr="00F56498">
              <w:rPr>
                <w:rFonts w:ascii="Franklin Gothic Book" w:hAnsi="Franklin Gothic Book"/>
                <w:lang w:eastAsia="en-US"/>
              </w:rPr>
              <w:t>разгерметизирована</w:t>
            </w:r>
            <w:proofErr w:type="spellEnd"/>
            <w:r w:rsidRPr="00F56498">
              <w:rPr>
                <w:rFonts w:ascii="Franklin Gothic Book" w:hAnsi="Franklin Gothic Book"/>
                <w:lang w:eastAsia="en-US"/>
              </w:rPr>
              <w:t xml:space="preserve">  по</w:t>
            </w:r>
            <w:proofErr w:type="gramEnd"/>
            <w:r w:rsidRPr="00F56498">
              <w:rPr>
                <w:rFonts w:ascii="Franklin Gothic Book" w:hAnsi="Franklin Gothic Book"/>
                <w:lang w:eastAsia="en-US"/>
              </w:rPr>
              <w:t xml:space="preserve"> </w:t>
            </w:r>
            <w:proofErr w:type="spellStart"/>
            <w:r w:rsidRPr="00F56498">
              <w:rPr>
                <w:rFonts w:ascii="Franklin Gothic Book" w:hAnsi="Franklin Gothic Book"/>
                <w:lang w:eastAsia="en-US"/>
              </w:rPr>
              <w:t>фреоновому</w:t>
            </w:r>
            <w:proofErr w:type="spellEnd"/>
            <w:r w:rsidRPr="00F56498">
              <w:rPr>
                <w:rFonts w:ascii="Franklin Gothic Book" w:hAnsi="Franklin Gothic Book"/>
                <w:lang w:eastAsia="en-US"/>
              </w:rPr>
              <w:t xml:space="preserve"> контуру (на манометрах отсутствует давление), обнаружен свищ в нижней части стального патрубка. Длительный срок эксплуатации и жесткая вода стала причиной отложения и </w:t>
            </w:r>
            <w:proofErr w:type="spellStart"/>
            <w:r w:rsidRPr="00F56498">
              <w:rPr>
                <w:rFonts w:ascii="Franklin Gothic Book" w:hAnsi="Franklin Gothic Book"/>
                <w:lang w:eastAsia="en-US"/>
              </w:rPr>
              <w:t>заилевания</w:t>
            </w:r>
            <w:proofErr w:type="spellEnd"/>
            <w:r w:rsidRPr="00F56498">
              <w:rPr>
                <w:rFonts w:ascii="Franklin Gothic Book" w:hAnsi="Franklin Gothic Book"/>
                <w:lang w:eastAsia="en-US"/>
              </w:rPr>
              <w:t xml:space="preserve"> поверхности трубного пространства теплообменного процесса. </w:t>
            </w:r>
          </w:p>
          <w:p w14:paraId="142BF02D"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 xml:space="preserve">4. АБК-2 –известковое отложение на поверхности теплообменника и его </w:t>
            </w:r>
            <w:proofErr w:type="spellStart"/>
            <w:r w:rsidRPr="00F56498">
              <w:rPr>
                <w:rFonts w:ascii="Franklin Gothic Book" w:hAnsi="Franklin Gothic Book"/>
                <w:lang w:eastAsia="en-US"/>
              </w:rPr>
              <w:t>заилевание</w:t>
            </w:r>
            <w:proofErr w:type="spellEnd"/>
            <w:r w:rsidRPr="00F56498">
              <w:rPr>
                <w:rFonts w:ascii="Franklin Gothic Book" w:hAnsi="Franklin Gothic Book"/>
                <w:lang w:eastAsia="en-US"/>
              </w:rPr>
              <w:t xml:space="preserve"> создают сопротивление для протока технологической воды. </w:t>
            </w:r>
          </w:p>
          <w:p w14:paraId="74A9B35B"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 xml:space="preserve">5. Складская группа – известковое отложение на поверхности теплообменника и его </w:t>
            </w:r>
            <w:proofErr w:type="spellStart"/>
            <w:r w:rsidRPr="00F56498">
              <w:rPr>
                <w:rFonts w:ascii="Franklin Gothic Book" w:hAnsi="Franklin Gothic Book"/>
                <w:lang w:eastAsia="en-US"/>
              </w:rPr>
              <w:t>заилевание</w:t>
            </w:r>
            <w:proofErr w:type="spellEnd"/>
            <w:r w:rsidRPr="00F56498">
              <w:rPr>
                <w:rFonts w:ascii="Franklin Gothic Book" w:hAnsi="Franklin Gothic Book"/>
                <w:lang w:eastAsia="en-US"/>
              </w:rPr>
              <w:t xml:space="preserve"> создают сопротивление для протока технологической воды. </w:t>
            </w:r>
          </w:p>
        </w:tc>
      </w:tr>
      <w:tr w:rsidR="00F56498" w:rsidRPr="00F56498" w14:paraId="2F20E187" w14:textId="77777777" w:rsidTr="002E5BE4">
        <w:trPr>
          <w:trHeight w:val="777"/>
        </w:trPr>
        <w:tc>
          <w:tcPr>
            <w:tcW w:w="560" w:type="dxa"/>
            <w:vAlign w:val="center"/>
          </w:tcPr>
          <w:p w14:paraId="53472CF5" w14:textId="77777777" w:rsidR="00F56498" w:rsidRPr="00F56498" w:rsidRDefault="00F56498" w:rsidP="00F56498">
            <w:pPr>
              <w:jc w:val="center"/>
              <w:rPr>
                <w:rFonts w:ascii="Franklin Gothic Book" w:hAnsi="Franklin Gothic Book"/>
                <w:lang w:eastAsia="en-US"/>
              </w:rPr>
            </w:pPr>
            <w:r w:rsidRPr="00F56498">
              <w:rPr>
                <w:rFonts w:ascii="Franklin Gothic Book" w:hAnsi="Franklin Gothic Book"/>
                <w:lang w:eastAsia="en-US"/>
              </w:rPr>
              <w:t>3</w:t>
            </w:r>
          </w:p>
        </w:tc>
        <w:tc>
          <w:tcPr>
            <w:tcW w:w="3268" w:type="dxa"/>
            <w:vAlign w:val="center"/>
          </w:tcPr>
          <w:p w14:paraId="6C948C2B"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Расположение объекта</w:t>
            </w:r>
          </w:p>
        </w:tc>
        <w:tc>
          <w:tcPr>
            <w:tcW w:w="6203" w:type="dxa"/>
            <w:vAlign w:val="center"/>
          </w:tcPr>
          <w:p w14:paraId="19D22D4F"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г. Новороссийск: АБК - 1 (инв. № 11931); АБК-2 (инв. № 29233, 29234); Бытовка-1 (инв. № 3932); Диспетчерская ШП №2 (инв. №36365)</w:t>
            </w:r>
          </w:p>
        </w:tc>
      </w:tr>
      <w:tr w:rsidR="00F56498" w:rsidRPr="00F56498" w14:paraId="03E50A9E" w14:textId="77777777" w:rsidTr="002E5BE4">
        <w:trPr>
          <w:trHeight w:val="286"/>
        </w:trPr>
        <w:tc>
          <w:tcPr>
            <w:tcW w:w="10031" w:type="dxa"/>
            <w:gridSpan w:val="3"/>
            <w:vAlign w:val="center"/>
          </w:tcPr>
          <w:p w14:paraId="1B78C9DE" w14:textId="77777777" w:rsidR="00F56498" w:rsidRPr="00F56498" w:rsidRDefault="00F56498" w:rsidP="00F56498">
            <w:pPr>
              <w:jc w:val="center"/>
              <w:rPr>
                <w:rFonts w:ascii="Franklin Gothic Book" w:hAnsi="Franklin Gothic Book"/>
                <w:b/>
                <w:lang w:eastAsia="en-US"/>
              </w:rPr>
            </w:pPr>
            <w:r w:rsidRPr="00F56498">
              <w:rPr>
                <w:rFonts w:ascii="Franklin Gothic Book" w:hAnsi="Franklin Gothic Book"/>
                <w:b/>
                <w:lang w:eastAsia="en-US"/>
              </w:rPr>
              <w:lastRenderedPageBreak/>
              <w:t>Характеристики и требования к закупке</w:t>
            </w:r>
          </w:p>
        </w:tc>
      </w:tr>
      <w:tr w:rsidR="00F56498" w:rsidRPr="00F56498" w14:paraId="58944421" w14:textId="77777777" w:rsidTr="002E5BE4">
        <w:trPr>
          <w:trHeight w:val="382"/>
        </w:trPr>
        <w:tc>
          <w:tcPr>
            <w:tcW w:w="560" w:type="dxa"/>
            <w:vAlign w:val="center"/>
          </w:tcPr>
          <w:p w14:paraId="04D4EF06" w14:textId="77777777" w:rsidR="00F56498" w:rsidRPr="00F56498" w:rsidRDefault="00F56498" w:rsidP="00F56498">
            <w:pPr>
              <w:jc w:val="center"/>
              <w:rPr>
                <w:rFonts w:ascii="Franklin Gothic Book" w:hAnsi="Franklin Gothic Book"/>
                <w:lang w:eastAsia="en-US"/>
              </w:rPr>
            </w:pPr>
            <w:r w:rsidRPr="00F56498">
              <w:rPr>
                <w:rFonts w:ascii="Franklin Gothic Book" w:hAnsi="Franklin Gothic Book"/>
                <w:lang w:eastAsia="en-US"/>
              </w:rPr>
              <w:t>4</w:t>
            </w:r>
          </w:p>
        </w:tc>
        <w:tc>
          <w:tcPr>
            <w:tcW w:w="3268" w:type="dxa"/>
            <w:vAlign w:val="center"/>
          </w:tcPr>
          <w:p w14:paraId="77E25F51"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Краткое описание работы</w:t>
            </w:r>
          </w:p>
        </w:tc>
        <w:tc>
          <w:tcPr>
            <w:tcW w:w="6203" w:type="dxa"/>
            <w:vAlign w:val="center"/>
          </w:tcPr>
          <w:p w14:paraId="426F91B9" w14:textId="77777777" w:rsidR="00F56498" w:rsidRPr="00F56498" w:rsidRDefault="00F56498" w:rsidP="00F56498">
            <w:pPr>
              <w:rPr>
                <w:rFonts w:ascii="Franklin Gothic Book" w:hAnsi="Franklin Gothic Book"/>
                <w:color w:val="000000"/>
                <w:lang w:eastAsia="en-US"/>
              </w:rPr>
            </w:pPr>
            <w:r w:rsidRPr="00F56498">
              <w:rPr>
                <w:rFonts w:ascii="Franklin Gothic Book" w:hAnsi="Franklin Gothic Book"/>
                <w:color w:val="000000"/>
                <w:lang w:eastAsia="en-US"/>
              </w:rPr>
              <w:t xml:space="preserve">Произвести ремонт системы кондиционирования воздуха (СКВ) в зданиях порта: </w:t>
            </w:r>
          </w:p>
          <w:p w14:paraId="4D36443E"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 химико-технологическая обработка в зданиях АБК-1; АБК-2; диспетчерская Широкого пирса №2;</w:t>
            </w:r>
          </w:p>
          <w:p w14:paraId="35E4D6CA"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 xml:space="preserve">- ремонт </w:t>
            </w:r>
            <w:proofErr w:type="spellStart"/>
            <w:r w:rsidRPr="00F56498">
              <w:rPr>
                <w:rFonts w:ascii="Franklin Gothic Book" w:hAnsi="Franklin Gothic Book"/>
                <w:lang w:eastAsia="en-US"/>
              </w:rPr>
              <w:t>фреонового</w:t>
            </w:r>
            <w:proofErr w:type="spellEnd"/>
            <w:r w:rsidRPr="00F56498">
              <w:rPr>
                <w:rFonts w:ascii="Franklin Gothic Book" w:hAnsi="Franklin Gothic Book"/>
                <w:lang w:eastAsia="en-US"/>
              </w:rPr>
              <w:t xml:space="preserve"> подводящего трубопровода на штуцере </w:t>
            </w:r>
            <w:proofErr w:type="spellStart"/>
            <w:r w:rsidRPr="00F56498">
              <w:rPr>
                <w:rFonts w:ascii="Franklin Gothic Book" w:hAnsi="Franklin Gothic Book"/>
                <w:lang w:eastAsia="en-US"/>
              </w:rPr>
              <w:t>чиллера</w:t>
            </w:r>
            <w:proofErr w:type="spellEnd"/>
            <w:r w:rsidRPr="00F56498">
              <w:rPr>
                <w:rFonts w:ascii="Franklin Gothic Book" w:hAnsi="Franklin Gothic Book"/>
                <w:lang w:eastAsia="en-US"/>
              </w:rPr>
              <w:t xml:space="preserve"> системы СКВ в здании АБК-1. </w:t>
            </w:r>
          </w:p>
          <w:p w14:paraId="2710DC2D"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 xml:space="preserve">- ремонт теплообменника в вентиляционной камере (система </w:t>
            </w:r>
            <w:r w:rsidRPr="00F56498">
              <w:rPr>
                <w:rFonts w:ascii="Franklin Gothic Book" w:hAnsi="Franklin Gothic Book"/>
                <w:lang w:val="en-US" w:eastAsia="en-US"/>
              </w:rPr>
              <w:t>An</w:t>
            </w:r>
            <w:r w:rsidRPr="00F56498">
              <w:rPr>
                <w:rFonts w:ascii="Franklin Gothic Book" w:hAnsi="Franklin Gothic Book"/>
                <w:lang w:eastAsia="en-US"/>
              </w:rPr>
              <w:t xml:space="preserve"> </w:t>
            </w:r>
            <w:r w:rsidRPr="00F56498">
              <w:rPr>
                <w:rFonts w:ascii="Franklin Gothic Book" w:hAnsi="Franklin Gothic Book"/>
                <w:lang w:val="en-US" w:eastAsia="en-US"/>
              </w:rPr>
              <w:t>YSM</w:t>
            </w:r>
            <w:r w:rsidRPr="00F56498">
              <w:rPr>
                <w:rFonts w:ascii="Franklin Gothic Book" w:hAnsi="Franklin Gothic Book"/>
                <w:lang w:eastAsia="en-US"/>
              </w:rPr>
              <w:t xml:space="preserve"> 10*30) в здании Бытовка-1. </w:t>
            </w:r>
          </w:p>
          <w:p w14:paraId="4CDB6730" w14:textId="77777777" w:rsidR="00F56498" w:rsidRPr="00F56498" w:rsidRDefault="00F56498" w:rsidP="00F56498">
            <w:pPr>
              <w:rPr>
                <w:rFonts w:ascii="Franklin Gothic Book" w:hAnsi="Franklin Gothic Book"/>
                <w:color w:val="000000"/>
                <w:lang w:eastAsia="en-US"/>
              </w:rPr>
            </w:pPr>
            <w:r w:rsidRPr="00F56498">
              <w:rPr>
                <w:rFonts w:ascii="Franklin Gothic Book" w:hAnsi="Franklin Gothic Book"/>
                <w:color w:val="000000"/>
                <w:lang w:eastAsia="en-US"/>
              </w:rPr>
              <w:t xml:space="preserve">Работы вести </w:t>
            </w:r>
            <w:proofErr w:type="gramStart"/>
            <w:r w:rsidRPr="00F56498">
              <w:rPr>
                <w:rFonts w:ascii="Franklin Gothic Book" w:hAnsi="Franklin Gothic Book"/>
                <w:color w:val="000000"/>
                <w:lang w:eastAsia="en-US"/>
              </w:rPr>
              <w:t xml:space="preserve">в  </w:t>
            </w:r>
            <w:proofErr w:type="spellStart"/>
            <w:r w:rsidRPr="00F56498">
              <w:rPr>
                <w:rFonts w:ascii="Franklin Gothic Book" w:hAnsi="Franklin Gothic Book"/>
                <w:color w:val="000000"/>
                <w:lang w:eastAsia="en-US"/>
              </w:rPr>
              <w:t>соотвествии</w:t>
            </w:r>
            <w:proofErr w:type="spellEnd"/>
            <w:proofErr w:type="gramEnd"/>
            <w:r w:rsidRPr="00F56498">
              <w:rPr>
                <w:rFonts w:ascii="Franklin Gothic Book" w:hAnsi="Franklin Gothic Book"/>
                <w:color w:val="000000"/>
                <w:lang w:eastAsia="en-US"/>
              </w:rPr>
              <w:t xml:space="preserve"> с:</w:t>
            </w:r>
          </w:p>
          <w:p w14:paraId="18128929" w14:textId="77777777" w:rsidR="00F56498" w:rsidRPr="00F56498" w:rsidRDefault="00F56498" w:rsidP="00F56498">
            <w:pPr>
              <w:jc w:val="both"/>
              <w:rPr>
                <w:rFonts w:ascii="Franklin Gothic Book" w:hAnsi="Franklin Gothic Book"/>
              </w:rPr>
            </w:pPr>
            <w:r w:rsidRPr="00F56498">
              <w:rPr>
                <w:rFonts w:ascii="Franklin Gothic Book" w:hAnsi="Franklin Gothic Book"/>
              </w:rPr>
              <w:t>- СНиП 2.04.05-91* «Отопление, вентиляция и кондиционирование».</w:t>
            </w:r>
          </w:p>
          <w:p w14:paraId="1A24B2E1" w14:textId="77777777" w:rsidR="00F56498" w:rsidRPr="00F56498" w:rsidRDefault="00F56498" w:rsidP="00F56498">
            <w:pPr>
              <w:jc w:val="both"/>
              <w:rPr>
                <w:rFonts w:ascii="Franklin Gothic Book" w:hAnsi="Franklin Gothic Book"/>
              </w:rPr>
            </w:pPr>
            <w:r w:rsidRPr="00F56498">
              <w:rPr>
                <w:rFonts w:ascii="Franklin Gothic Book" w:hAnsi="Franklin Gothic Book"/>
              </w:rPr>
              <w:t>ФЗ «О санитарно-эпидемиологическом благополучии населения» №52-ФЗ от 30.03.1999г.</w:t>
            </w:r>
          </w:p>
          <w:p w14:paraId="0CEF1212" w14:textId="77777777" w:rsidR="00F56498" w:rsidRPr="00F56498" w:rsidRDefault="00F56498" w:rsidP="00F56498">
            <w:pPr>
              <w:jc w:val="both"/>
              <w:rPr>
                <w:rFonts w:ascii="Franklin Gothic Book" w:hAnsi="Franklin Gothic Book"/>
              </w:rPr>
            </w:pPr>
            <w:r w:rsidRPr="00F56498">
              <w:rPr>
                <w:rFonts w:ascii="Franklin Gothic Book" w:hAnsi="Franklin Gothic Book"/>
              </w:rPr>
              <w:t>- Постановление Правительства РФ «Положение о федеральном государственном санитарно-эпидемиологическом надзоре» №476 от 05.06.2013 г.</w:t>
            </w:r>
          </w:p>
          <w:p w14:paraId="4A94F615" w14:textId="77777777" w:rsidR="00F56498" w:rsidRPr="00F56498" w:rsidRDefault="00F56498" w:rsidP="00F56498">
            <w:pPr>
              <w:jc w:val="both"/>
              <w:rPr>
                <w:rFonts w:ascii="Franklin Gothic Book" w:hAnsi="Franklin Gothic Book"/>
              </w:rPr>
            </w:pPr>
            <w:r w:rsidRPr="00F56498">
              <w:rPr>
                <w:rFonts w:ascii="Franklin Gothic Book" w:hAnsi="Franklin Gothic Book"/>
              </w:rPr>
              <w:t>- Приказ Федеральной службы по надзору в сфере защиты прав потребителей и благополучия населения №776 от 21.11.2005 г.</w:t>
            </w:r>
          </w:p>
          <w:p w14:paraId="4FB170A6" w14:textId="77777777" w:rsidR="00F56498" w:rsidRPr="00F56498" w:rsidRDefault="00F56498" w:rsidP="00F56498">
            <w:pPr>
              <w:jc w:val="both"/>
              <w:rPr>
                <w:rFonts w:ascii="Franklin Gothic Book" w:hAnsi="Franklin Gothic Book"/>
              </w:rPr>
            </w:pPr>
            <w:r w:rsidRPr="00F56498">
              <w:rPr>
                <w:rFonts w:ascii="Franklin Gothic Book" w:hAnsi="Franklin Gothic Book"/>
              </w:rPr>
              <w:t>- Постановление Правительства РФ №390 от 25.04.2012 г. «Правила пожарной безопасности в Российской Федерации» п.п.48-50, 61.</w:t>
            </w:r>
          </w:p>
          <w:p w14:paraId="653B7528" w14:textId="77777777" w:rsidR="00F56498" w:rsidRPr="00F56498" w:rsidRDefault="00F56498" w:rsidP="00F56498">
            <w:pPr>
              <w:jc w:val="both"/>
              <w:rPr>
                <w:rFonts w:ascii="Franklin Gothic Book" w:hAnsi="Franklin Gothic Book"/>
              </w:rPr>
            </w:pPr>
            <w:r w:rsidRPr="00F56498">
              <w:rPr>
                <w:rFonts w:ascii="Franklin Gothic Book" w:hAnsi="Franklin Gothic Book"/>
              </w:rPr>
              <w:t>- СП 60.13330.2012 «Отопление, вентиляция и кондиционирование воздуха».</w:t>
            </w:r>
          </w:p>
          <w:p w14:paraId="350A6C1A" w14:textId="77777777" w:rsidR="00F56498" w:rsidRPr="00F56498" w:rsidRDefault="00F56498" w:rsidP="00F56498">
            <w:pPr>
              <w:rPr>
                <w:rFonts w:ascii="Franklin Gothic Book" w:hAnsi="Franklin Gothic Book"/>
                <w:color w:val="000000"/>
                <w:lang w:eastAsia="en-US"/>
              </w:rPr>
            </w:pPr>
            <w:r w:rsidRPr="00F56498">
              <w:rPr>
                <w:rFonts w:ascii="Franklin Gothic Book" w:hAnsi="Franklin Gothic Book"/>
              </w:rPr>
              <w:t>- СП 7.13130.2013 «Отопление, вентиляция и кондиционирование воздуха. Противопожарные требования».</w:t>
            </w:r>
          </w:p>
          <w:p w14:paraId="6BE202DA" w14:textId="77777777" w:rsidR="00F56498" w:rsidRPr="00F56498" w:rsidRDefault="00F56498" w:rsidP="00F56498">
            <w:pPr>
              <w:tabs>
                <w:tab w:val="num" w:pos="720"/>
              </w:tabs>
              <w:rPr>
                <w:rFonts w:ascii="Franklin Gothic Book" w:hAnsi="Franklin Gothic Book"/>
                <w:color w:val="000000"/>
                <w:lang w:eastAsia="en-US"/>
              </w:rPr>
            </w:pPr>
            <w:r w:rsidRPr="00F56498">
              <w:rPr>
                <w:rFonts w:ascii="Franklin Gothic Book" w:hAnsi="Franklin Gothic Book"/>
                <w:color w:val="000000"/>
                <w:lang w:eastAsia="en-US"/>
              </w:rPr>
              <w:t xml:space="preserve">-  </w:t>
            </w:r>
            <w:r w:rsidRPr="00F56498">
              <w:rPr>
                <w:rFonts w:ascii="Franklin Gothic Book" w:hAnsi="Franklin Gothic Book"/>
                <w:color w:val="333333"/>
              </w:rPr>
              <w:t xml:space="preserve"> СНиП 12-03-2001 «Безопасность труда в строительстве»</w:t>
            </w:r>
          </w:p>
        </w:tc>
      </w:tr>
      <w:tr w:rsidR="00F56498" w:rsidRPr="00F56498" w14:paraId="1A5DE958" w14:textId="77777777" w:rsidTr="002E5BE4">
        <w:trPr>
          <w:trHeight w:val="677"/>
        </w:trPr>
        <w:tc>
          <w:tcPr>
            <w:tcW w:w="560" w:type="dxa"/>
            <w:vAlign w:val="center"/>
          </w:tcPr>
          <w:p w14:paraId="4B068539" w14:textId="77777777" w:rsidR="00F56498" w:rsidRPr="00F56498" w:rsidRDefault="00F56498" w:rsidP="00F56498">
            <w:pPr>
              <w:jc w:val="center"/>
              <w:rPr>
                <w:rFonts w:ascii="Franklin Gothic Book" w:hAnsi="Franklin Gothic Book"/>
                <w:lang w:eastAsia="en-US"/>
              </w:rPr>
            </w:pPr>
            <w:r w:rsidRPr="00F56498">
              <w:rPr>
                <w:rFonts w:ascii="Franklin Gothic Book" w:hAnsi="Franklin Gothic Book"/>
                <w:lang w:eastAsia="en-US"/>
              </w:rPr>
              <w:t>6</w:t>
            </w:r>
          </w:p>
        </w:tc>
        <w:tc>
          <w:tcPr>
            <w:tcW w:w="3268" w:type="dxa"/>
            <w:vAlign w:val="center"/>
          </w:tcPr>
          <w:p w14:paraId="5431B060"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Перечень товаров, работ, услуг</w:t>
            </w:r>
          </w:p>
        </w:tc>
        <w:tc>
          <w:tcPr>
            <w:tcW w:w="6203" w:type="dxa"/>
            <w:vAlign w:val="center"/>
          </w:tcPr>
          <w:p w14:paraId="11483675"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Ремонт системы кондиционирования воздуха (СКВ) в зданиях порта (выполнение работ в соответствии Ведомостью объемов работ, приложение к настоящему техническому заданию)</w:t>
            </w:r>
          </w:p>
        </w:tc>
      </w:tr>
      <w:tr w:rsidR="00F56498" w:rsidRPr="00F56498" w14:paraId="2B1ACD89" w14:textId="77777777" w:rsidTr="002E5BE4">
        <w:trPr>
          <w:trHeight w:val="445"/>
        </w:trPr>
        <w:tc>
          <w:tcPr>
            <w:tcW w:w="10031" w:type="dxa"/>
            <w:gridSpan w:val="3"/>
            <w:vAlign w:val="center"/>
          </w:tcPr>
          <w:p w14:paraId="1FCD8959" w14:textId="77777777" w:rsidR="00F56498" w:rsidRPr="00F56498" w:rsidRDefault="00F56498" w:rsidP="00F56498">
            <w:pPr>
              <w:jc w:val="center"/>
              <w:rPr>
                <w:rFonts w:ascii="Franklin Gothic Book" w:hAnsi="Franklin Gothic Book"/>
                <w:b/>
                <w:lang w:eastAsia="en-US"/>
              </w:rPr>
            </w:pPr>
            <w:r w:rsidRPr="00F56498">
              <w:rPr>
                <w:rFonts w:ascii="Franklin Gothic Book" w:hAnsi="Franklin Gothic Book"/>
                <w:b/>
                <w:lang w:eastAsia="en-US"/>
              </w:rPr>
              <w:t>Требования к Товару, работе, услуге</w:t>
            </w:r>
          </w:p>
        </w:tc>
      </w:tr>
      <w:tr w:rsidR="00F56498" w:rsidRPr="00F56498" w14:paraId="531E217F" w14:textId="77777777" w:rsidTr="002E5BE4">
        <w:tc>
          <w:tcPr>
            <w:tcW w:w="560" w:type="dxa"/>
            <w:vAlign w:val="center"/>
          </w:tcPr>
          <w:p w14:paraId="3E4BCF12" w14:textId="77777777" w:rsidR="00F56498" w:rsidRPr="00F56498" w:rsidRDefault="00F56498" w:rsidP="00F56498">
            <w:pPr>
              <w:jc w:val="center"/>
              <w:rPr>
                <w:rFonts w:ascii="Franklin Gothic Book" w:hAnsi="Franklin Gothic Book"/>
                <w:lang w:eastAsia="en-US"/>
              </w:rPr>
            </w:pPr>
            <w:r w:rsidRPr="00F56498">
              <w:rPr>
                <w:rFonts w:ascii="Franklin Gothic Book" w:hAnsi="Franklin Gothic Book"/>
                <w:lang w:eastAsia="en-US"/>
              </w:rPr>
              <w:t>6</w:t>
            </w:r>
          </w:p>
        </w:tc>
        <w:tc>
          <w:tcPr>
            <w:tcW w:w="3268" w:type="dxa"/>
            <w:vAlign w:val="center"/>
          </w:tcPr>
          <w:p w14:paraId="7D53B842"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Требования по комплектации</w:t>
            </w:r>
          </w:p>
        </w:tc>
        <w:tc>
          <w:tcPr>
            <w:tcW w:w="6203" w:type="dxa"/>
            <w:vAlign w:val="center"/>
          </w:tcPr>
          <w:p w14:paraId="0FD0AA33"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Не предъявляются</w:t>
            </w:r>
          </w:p>
        </w:tc>
      </w:tr>
      <w:tr w:rsidR="00F56498" w:rsidRPr="00F56498" w14:paraId="07D2116B" w14:textId="77777777" w:rsidTr="002E5BE4">
        <w:tc>
          <w:tcPr>
            <w:tcW w:w="560" w:type="dxa"/>
            <w:vAlign w:val="center"/>
          </w:tcPr>
          <w:p w14:paraId="45F7DD1A" w14:textId="77777777" w:rsidR="00F56498" w:rsidRPr="00F56498" w:rsidRDefault="00F56498" w:rsidP="00F56498">
            <w:pPr>
              <w:jc w:val="center"/>
              <w:rPr>
                <w:rFonts w:ascii="Franklin Gothic Book" w:hAnsi="Franklin Gothic Book"/>
                <w:lang w:eastAsia="en-US"/>
              </w:rPr>
            </w:pPr>
            <w:r w:rsidRPr="00F56498">
              <w:rPr>
                <w:rFonts w:ascii="Franklin Gothic Book" w:hAnsi="Franklin Gothic Book"/>
                <w:lang w:eastAsia="en-US"/>
              </w:rPr>
              <w:t>7</w:t>
            </w:r>
          </w:p>
        </w:tc>
        <w:tc>
          <w:tcPr>
            <w:tcW w:w="3268" w:type="dxa"/>
            <w:vAlign w:val="center"/>
          </w:tcPr>
          <w:p w14:paraId="50EA11B9"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Требования к обслуживанию товара</w:t>
            </w:r>
          </w:p>
        </w:tc>
        <w:tc>
          <w:tcPr>
            <w:tcW w:w="6203" w:type="dxa"/>
            <w:vAlign w:val="center"/>
          </w:tcPr>
          <w:p w14:paraId="3EB6D9E6"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Не предъявляются</w:t>
            </w:r>
          </w:p>
        </w:tc>
      </w:tr>
      <w:tr w:rsidR="00F56498" w:rsidRPr="00F56498" w14:paraId="0CA7C644" w14:textId="77777777" w:rsidTr="002E5BE4">
        <w:tc>
          <w:tcPr>
            <w:tcW w:w="560" w:type="dxa"/>
            <w:vAlign w:val="center"/>
          </w:tcPr>
          <w:p w14:paraId="20F2E694" w14:textId="77777777" w:rsidR="00F56498" w:rsidRPr="00F56498" w:rsidRDefault="00F56498" w:rsidP="00F56498">
            <w:pPr>
              <w:jc w:val="center"/>
              <w:rPr>
                <w:rFonts w:ascii="Franklin Gothic Book" w:hAnsi="Franklin Gothic Book"/>
                <w:lang w:eastAsia="en-US"/>
              </w:rPr>
            </w:pPr>
            <w:r w:rsidRPr="00F56498">
              <w:rPr>
                <w:rFonts w:ascii="Franklin Gothic Book" w:hAnsi="Franklin Gothic Book"/>
                <w:lang w:eastAsia="en-US"/>
              </w:rPr>
              <w:t>8</w:t>
            </w:r>
          </w:p>
        </w:tc>
        <w:tc>
          <w:tcPr>
            <w:tcW w:w="3268" w:type="dxa"/>
            <w:vAlign w:val="center"/>
          </w:tcPr>
          <w:p w14:paraId="218471CB"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Требования по качеству работ</w:t>
            </w:r>
          </w:p>
        </w:tc>
        <w:tc>
          <w:tcPr>
            <w:tcW w:w="6203" w:type="dxa"/>
            <w:vAlign w:val="center"/>
          </w:tcPr>
          <w:p w14:paraId="710E2ACC" w14:textId="77777777" w:rsidR="00F56498" w:rsidRPr="00F56498" w:rsidRDefault="00F56498" w:rsidP="00F56498">
            <w:pPr>
              <w:jc w:val="both"/>
              <w:rPr>
                <w:rFonts w:ascii="Franklin Gothic Book" w:hAnsi="Franklin Gothic Book"/>
                <w:lang w:eastAsia="en-US"/>
              </w:rPr>
            </w:pPr>
            <w:r w:rsidRPr="00F56498">
              <w:rPr>
                <w:rFonts w:ascii="Franklin Gothic Book" w:hAnsi="Franklin Gothic Book"/>
                <w:lang w:eastAsia="en-US"/>
              </w:rPr>
              <w:t>В случае, если соответствующим актом будет установлено ненадлежащее качество и другие дефекты выполненных работ, подрядчик обязуется устранить их за свой счет, своими силами, без увеличения цены. В течение установленного актом срока. Заказчик может дать указание Подрядчику в письменном виде относительно замены некачественных материалов, обнаруженных во время их проверки или испытания, и устранения дефектов, не смотря на ранее проведенные проверки и испытания.</w:t>
            </w:r>
          </w:p>
          <w:p w14:paraId="478CBAD6" w14:textId="77777777" w:rsidR="00F56498" w:rsidRPr="00F56498" w:rsidRDefault="00F56498" w:rsidP="00F56498">
            <w:pPr>
              <w:jc w:val="both"/>
              <w:rPr>
                <w:rFonts w:ascii="Franklin Gothic Book" w:hAnsi="Franklin Gothic Book"/>
                <w:lang w:eastAsia="en-US"/>
              </w:rPr>
            </w:pPr>
            <w:r w:rsidRPr="00F56498">
              <w:rPr>
                <w:rFonts w:ascii="Franklin Gothic Book" w:hAnsi="Franklin Gothic Book"/>
                <w:lang w:eastAsia="en-US"/>
              </w:rPr>
              <w:t>Подрядчик обязан:</w:t>
            </w:r>
          </w:p>
          <w:p w14:paraId="7CE87EC7" w14:textId="77777777" w:rsidR="00F56498" w:rsidRPr="00F56498" w:rsidRDefault="00F56498" w:rsidP="00F56498">
            <w:pPr>
              <w:jc w:val="both"/>
              <w:rPr>
                <w:rFonts w:ascii="Franklin Gothic Book" w:hAnsi="Franklin Gothic Book"/>
                <w:lang w:eastAsia="en-US"/>
              </w:rPr>
            </w:pPr>
            <w:r w:rsidRPr="00F56498">
              <w:rPr>
                <w:rFonts w:ascii="Franklin Gothic Book" w:hAnsi="Franklin Gothic Book"/>
                <w:lang w:eastAsia="en-US"/>
              </w:rPr>
              <w:t xml:space="preserve">- своевременно устранять все дефекты, которые могут возникнуть во время гарантийного </w:t>
            </w:r>
            <w:proofErr w:type="gramStart"/>
            <w:r w:rsidRPr="00F56498">
              <w:rPr>
                <w:rFonts w:ascii="Franklin Gothic Book" w:hAnsi="Franklin Gothic Book"/>
                <w:lang w:eastAsia="en-US"/>
              </w:rPr>
              <w:t>периода  своими</w:t>
            </w:r>
            <w:proofErr w:type="gramEnd"/>
            <w:r w:rsidRPr="00F56498">
              <w:rPr>
                <w:rFonts w:ascii="Franklin Gothic Book" w:hAnsi="Franklin Gothic Book"/>
                <w:lang w:eastAsia="en-US"/>
              </w:rPr>
              <w:t xml:space="preserve"> силами и за свой счет;</w:t>
            </w:r>
          </w:p>
          <w:p w14:paraId="7E548CBA" w14:textId="1A76E9D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 Подрядчик обязан выполнить работы качественно в со</w:t>
            </w:r>
            <w:r w:rsidRPr="00F56498">
              <w:rPr>
                <w:rFonts w:ascii="Franklin Gothic Book" w:hAnsi="Franklin Gothic Book"/>
                <w:lang w:eastAsia="en-US"/>
              </w:rPr>
              <w:lastRenderedPageBreak/>
              <w:t xml:space="preserve">ответствии с ведомостью работ. </w:t>
            </w:r>
          </w:p>
        </w:tc>
      </w:tr>
      <w:tr w:rsidR="00F56498" w:rsidRPr="00F56498" w14:paraId="00D35D36" w14:textId="77777777" w:rsidTr="002E5BE4">
        <w:tc>
          <w:tcPr>
            <w:tcW w:w="560" w:type="dxa"/>
            <w:vAlign w:val="center"/>
          </w:tcPr>
          <w:p w14:paraId="1B6DDA93" w14:textId="77777777" w:rsidR="00F56498" w:rsidRPr="00F56498" w:rsidRDefault="00F56498" w:rsidP="00F56498">
            <w:pPr>
              <w:jc w:val="center"/>
              <w:rPr>
                <w:rFonts w:ascii="Franklin Gothic Book" w:hAnsi="Franklin Gothic Book"/>
                <w:lang w:eastAsia="en-US"/>
              </w:rPr>
            </w:pPr>
            <w:r w:rsidRPr="00F56498">
              <w:rPr>
                <w:rFonts w:ascii="Franklin Gothic Book" w:hAnsi="Franklin Gothic Book"/>
                <w:lang w:eastAsia="en-US"/>
              </w:rPr>
              <w:lastRenderedPageBreak/>
              <w:t>9</w:t>
            </w:r>
          </w:p>
        </w:tc>
        <w:tc>
          <w:tcPr>
            <w:tcW w:w="3268" w:type="dxa"/>
            <w:vAlign w:val="center"/>
          </w:tcPr>
          <w:p w14:paraId="6066F1E6"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 xml:space="preserve">Требования к </w:t>
            </w:r>
            <w:proofErr w:type="gramStart"/>
            <w:r w:rsidRPr="00F56498">
              <w:rPr>
                <w:rFonts w:ascii="Franklin Gothic Book" w:hAnsi="Franklin Gothic Book"/>
                <w:lang w:eastAsia="en-US"/>
              </w:rPr>
              <w:t>шеф-монтажу</w:t>
            </w:r>
            <w:proofErr w:type="gramEnd"/>
          </w:p>
        </w:tc>
        <w:tc>
          <w:tcPr>
            <w:tcW w:w="6203" w:type="dxa"/>
            <w:vAlign w:val="center"/>
          </w:tcPr>
          <w:p w14:paraId="685ADCBE"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Не предъявляются</w:t>
            </w:r>
          </w:p>
        </w:tc>
      </w:tr>
      <w:tr w:rsidR="00F56498" w:rsidRPr="00F56498" w14:paraId="4B6210C8" w14:textId="77777777" w:rsidTr="002E5BE4">
        <w:tc>
          <w:tcPr>
            <w:tcW w:w="560" w:type="dxa"/>
            <w:vAlign w:val="center"/>
          </w:tcPr>
          <w:p w14:paraId="47ABA194" w14:textId="77777777" w:rsidR="00F56498" w:rsidRPr="00F56498" w:rsidRDefault="00F56498" w:rsidP="00F56498">
            <w:pPr>
              <w:jc w:val="center"/>
              <w:rPr>
                <w:rFonts w:ascii="Franklin Gothic Book" w:hAnsi="Franklin Gothic Book"/>
                <w:lang w:eastAsia="en-US"/>
              </w:rPr>
            </w:pPr>
            <w:r w:rsidRPr="00F56498">
              <w:rPr>
                <w:rFonts w:ascii="Franklin Gothic Book" w:hAnsi="Franklin Gothic Book"/>
                <w:lang w:eastAsia="en-US"/>
              </w:rPr>
              <w:t xml:space="preserve">10 </w:t>
            </w:r>
          </w:p>
        </w:tc>
        <w:tc>
          <w:tcPr>
            <w:tcW w:w="3268" w:type="dxa"/>
            <w:vAlign w:val="center"/>
          </w:tcPr>
          <w:p w14:paraId="1E62971E"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Требования к обучению персонала Заказчика</w:t>
            </w:r>
          </w:p>
        </w:tc>
        <w:tc>
          <w:tcPr>
            <w:tcW w:w="6203" w:type="dxa"/>
            <w:vAlign w:val="center"/>
          </w:tcPr>
          <w:p w14:paraId="474C0B80"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Не предъявляются</w:t>
            </w:r>
          </w:p>
        </w:tc>
      </w:tr>
      <w:tr w:rsidR="00F56498" w:rsidRPr="00F56498" w14:paraId="66C60334" w14:textId="77777777" w:rsidTr="002E5BE4">
        <w:tc>
          <w:tcPr>
            <w:tcW w:w="560" w:type="dxa"/>
            <w:vAlign w:val="center"/>
          </w:tcPr>
          <w:p w14:paraId="0C2A95FC" w14:textId="77777777" w:rsidR="00F56498" w:rsidRPr="00F56498" w:rsidRDefault="00F56498" w:rsidP="00F56498">
            <w:pPr>
              <w:jc w:val="center"/>
              <w:rPr>
                <w:rFonts w:ascii="Franklin Gothic Book" w:hAnsi="Franklin Gothic Book"/>
                <w:lang w:eastAsia="en-US"/>
              </w:rPr>
            </w:pPr>
            <w:r w:rsidRPr="00F56498">
              <w:rPr>
                <w:rFonts w:ascii="Franklin Gothic Book" w:hAnsi="Franklin Gothic Book"/>
                <w:lang w:eastAsia="en-US"/>
              </w:rPr>
              <w:t>11</w:t>
            </w:r>
          </w:p>
        </w:tc>
        <w:tc>
          <w:tcPr>
            <w:tcW w:w="3268" w:type="dxa"/>
            <w:vAlign w:val="center"/>
          </w:tcPr>
          <w:p w14:paraId="58C8A968"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 xml:space="preserve">Передаваемая вместе с товаром документация и необходимое количество расходных материалов </w:t>
            </w:r>
          </w:p>
        </w:tc>
        <w:tc>
          <w:tcPr>
            <w:tcW w:w="6203" w:type="dxa"/>
            <w:vAlign w:val="center"/>
          </w:tcPr>
          <w:p w14:paraId="2517D1DA"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Качество строительных материалов, поставляемых или используемых подрядчиком и/или его поставщикам и подрядчиками для производства работ, должно соответствовать требованиям строительным нормам и правилам РФ.</w:t>
            </w:r>
          </w:p>
          <w:p w14:paraId="1DDA4E39"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Подрядчик обязан согласовать с Заказчиком применяемые материалы.</w:t>
            </w:r>
          </w:p>
          <w:p w14:paraId="5AF792C2"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Предоставить исполнительную документацию на выполненные работы (сертификаты и паспорта качества на используемые материалы)</w:t>
            </w:r>
          </w:p>
        </w:tc>
      </w:tr>
      <w:tr w:rsidR="00F56498" w:rsidRPr="00F56498" w14:paraId="2CBDB14C" w14:textId="77777777" w:rsidTr="002E5BE4">
        <w:tc>
          <w:tcPr>
            <w:tcW w:w="560" w:type="dxa"/>
            <w:vAlign w:val="center"/>
          </w:tcPr>
          <w:p w14:paraId="5575BCDA" w14:textId="77777777" w:rsidR="00F56498" w:rsidRPr="00F56498" w:rsidRDefault="00F56498" w:rsidP="00F56498">
            <w:pPr>
              <w:jc w:val="center"/>
              <w:rPr>
                <w:rFonts w:ascii="Franklin Gothic Book" w:hAnsi="Franklin Gothic Book"/>
                <w:lang w:eastAsia="en-US"/>
              </w:rPr>
            </w:pPr>
            <w:r w:rsidRPr="00F56498">
              <w:rPr>
                <w:rFonts w:ascii="Franklin Gothic Book" w:hAnsi="Franklin Gothic Book"/>
                <w:lang w:eastAsia="en-US"/>
              </w:rPr>
              <w:t>12</w:t>
            </w:r>
          </w:p>
        </w:tc>
        <w:tc>
          <w:tcPr>
            <w:tcW w:w="3268" w:type="dxa"/>
            <w:vAlign w:val="center"/>
          </w:tcPr>
          <w:p w14:paraId="20DAE4AB"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Требования к остаточному сроку годности, сроку хранения</w:t>
            </w:r>
          </w:p>
        </w:tc>
        <w:tc>
          <w:tcPr>
            <w:tcW w:w="6203" w:type="dxa"/>
            <w:vAlign w:val="center"/>
          </w:tcPr>
          <w:p w14:paraId="08833610"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 xml:space="preserve">Не предъявляются </w:t>
            </w:r>
          </w:p>
        </w:tc>
      </w:tr>
      <w:tr w:rsidR="00F56498" w:rsidRPr="00F56498" w14:paraId="135785D2" w14:textId="77777777" w:rsidTr="002E5BE4">
        <w:trPr>
          <w:trHeight w:val="3729"/>
        </w:trPr>
        <w:tc>
          <w:tcPr>
            <w:tcW w:w="560" w:type="dxa"/>
            <w:vAlign w:val="center"/>
          </w:tcPr>
          <w:p w14:paraId="04476DE8" w14:textId="77777777" w:rsidR="00F56498" w:rsidRPr="00F56498" w:rsidRDefault="00F56498" w:rsidP="00F56498">
            <w:pPr>
              <w:jc w:val="center"/>
              <w:rPr>
                <w:rFonts w:ascii="Franklin Gothic Book" w:hAnsi="Franklin Gothic Book"/>
                <w:lang w:eastAsia="en-US"/>
              </w:rPr>
            </w:pPr>
            <w:r w:rsidRPr="00F56498">
              <w:rPr>
                <w:rFonts w:ascii="Franklin Gothic Book" w:hAnsi="Franklin Gothic Book"/>
                <w:lang w:eastAsia="en-US"/>
              </w:rPr>
              <w:t>13</w:t>
            </w:r>
          </w:p>
        </w:tc>
        <w:tc>
          <w:tcPr>
            <w:tcW w:w="3268" w:type="dxa"/>
            <w:vAlign w:val="center"/>
          </w:tcPr>
          <w:p w14:paraId="435000B9"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Иные требования к</w:t>
            </w:r>
            <w:r w:rsidRPr="00F56498">
              <w:rPr>
                <w:rFonts w:ascii="Franklin Gothic Book" w:hAnsi="Franklin Gothic Book"/>
                <w:lang w:val="en-US" w:eastAsia="en-US"/>
              </w:rPr>
              <w:t xml:space="preserve"> </w:t>
            </w:r>
            <w:r w:rsidRPr="00F56498">
              <w:rPr>
                <w:rFonts w:ascii="Franklin Gothic Book" w:hAnsi="Franklin Gothic Book"/>
                <w:lang w:eastAsia="en-US"/>
              </w:rPr>
              <w:t>работе</w:t>
            </w:r>
          </w:p>
        </w:tc>
        <w:tc>
          <w:tcPr>
            <w:tcW w:w="6203" w:type="dxa"/>
            <w:vAlign w:val="center"/>
          </w:tcPr>
          <w:p w14:paraId="6F388FD2" w14:textId="77777777" w:rsidR="00F56498" w:rsidRPr="00F56498" w:rsidRDefault="00F56498" w:rsidP="00F56498">
            <w:pPr>
              <w:jc w:val="both"/>
              <w:rPr>
                <w:rFonts w:ascii="Franklin Gothic Book" w:hAnsi="Franklin Gothic Book"/>
                <w:lang w:eastAsia="en-US"/>
              </w:rPr>
            </w:pPr>
            <w:r w:rsidRPr="00F56498">
              <w:rPr>
                <w:rFonts w:ascii="Franklin Gothic Book" w:hAnsi="Franklin Gothic Book"/>
                <w:lang w:eastAsia="en-US"/>
              </w:rPr>
              <w:t xml:space="preserve">Работы производятся с учетом требований законодательства РФ, не </w:t>
            </w:r>
            <w:proofErr w:type="gramStart"/>
            <w:r w:rsidRPr="00F56498">
              <w:rPr>
                <w:rFonts w:ascii="Franklin Gothic Book" w:hAnsi="Franklin Gothic Book"/>
                <w:lang w:eastAsia="en-US"/>
              </w:rPr>
              <w:t>допуская  загрязнения</w:t>
            </w:r>
            <w:proofErr w:type="gramEnd"/>
            <w:r w:rsidRPr="00F56498">
              <w:rPr>
                <w:rFonts w:ascii="Franklin Gothic Book" w:hAnsi="Franklin Gothic Book"/>
                <w:lang w:eastAsia="en-US"/>
              </w:rPr>
              <w:t xml:space="preserve"> прилегающей территорий и акватории.</w:t>
            </w:r>
          </w:p>
          <w:p w14:paraId="67F26A97" w14:textId="77777777" w:rsidR="00F56498" w:rsidRPr="00F56498" w:rsidRDefault="00F56498" w:rsidP="00F56498">
            <w:pPr>
              <w:jc w:val="both"/>
              <w:rPr>
                <w:rFonts w:ascii="Franklin Gothic Book" w:hAnsi="Franklin Gothic Book"/>
                <w:lang w:eastAsia="en-US"/>
              </w:rPr>
            </w:pPr>
            <w:r w:rsidRPr="00F56498">
              <w:rPr>
                <w:rFonts w:ascii="Franklin Gothic Book" w:hAnsi="Franklin Gothic Book"/>
                <w:lang w:eastAsia="en-US"/>
              </w:rPr>
              <w:t>Работы производятся в условиях действующего предприятия. Подрядчик обязан:</w:t>
            </w:r>
          </w:p>
          <w:p w14:paraId="59F01412" w14:textId="77777777" w:rsidR="00F56498" w:rsidRPr="00F56498" w:rsidRDefault="00F56498" w:rsidP="00F56498">
            <w:pPr>
              <w:jc w:val="both"/>
              <w:rPr>
                <w:rFonts w:ascii="Franklin Gothic Book" w:hAnsi="Franklin Gothic Book"/>
                <w:lang w:eastAsia="en-US"/>
              </w:rPr>
            </w:pPr>
            <w:r w:rsidRPr="00F56498">
              <w:rPr>
                <w:rFonts w:ascii="Franklin Gothic Book" w:hAnsi="Franklin Gothic Book"/>
                <w:lang w:eastAsia="en-US"/>
              </w:rPr>
              <w:t>- соблюдать правила охраны труда и промышленной безопасности ведения работ, противопожарной безопасности;</w:t>
            </w:r>
          </w:p>
          <w:p w14:paraId="6A3EE1FC" w14:textId="77777777" w:rsidR="00F56498" w:rsidRPr="00F56498" w:rsidRDefault="00F56498" w:rsidP="00F56498">
            <w:pPr>
              <w:jc w:val="both"/>
              <w:rPr>
                <w:rFonts w:ascii="Franklin Gothic Book" w:hAnsi="Franklin Gothic Book"/>
                <w:lang w:eastAsia="en-US"/>
              </w:rPr>
            </w:pPr>
            <w:r w:rsidRPr="00F56498">
              <w:rPr>
                <w:rFonts w:ascii="Franklin Gothic Book" w:hAnsi="Franklin Gothic Book"/>
                <w:lang w:eastAsia="en-US"/>
              </w:rPr>
              <w:t>- выполнять указания государственных контролирующих органов, заказчика об устранении выявленных нарушений в области охраны труда и промышленной безопасности;</w:t>
            </w:r>
          </w:p>
          <w:p w14:paraId="09706C86" w14:textId="77777777" w:rsidR="00F56498" w:rsidRPr="00F56498" w:rsidRDefault="00F56498" w:rsidP="00F56498">
            <w:pPr>
              <w:jc w:val="both"/>
              <w:rPr>
                <w:rFonts w:ascii="Franklin Gothic Book" w:hAnsi="Franklin Gothic Book"/>
                <w:lang w:eastAsia="en-US"/>
              </w:rPr>
            </w:pPr>
            <w:r w:rsidRPr="00F56498">
              <w:rPr>
                <w:rFonts w:ascii="Franklin Gothic Book" w:hAnsi="Franklin Gothic Book"/>
                <w:lang w:eastAsia="en-US"/>
              </w:rPr>
              <w:t xml:space="preserve">- принимать все необходимые меры, что бы предотвратить нанесение </w:t>
            </w:r>
            <w:proofErr w:type="gramStart"/>
            <w:r w:rsidRPr="00F56498">
              <w:rPr>
                <w:rFonts w:ascii="Franklin Gothic Book" w:hAnsi="Franklin Gothic Book"/>
                <w:lang w:eastAsia="en-US"/>
              </w:rPr>
              <w:t>ущерба  при</w:t>
            </w:r>
            <w:proofErr w:type="gramEnd"/>
            <w:r w:rsidRPr="00F56498">
              <w:rPr>
                <w:rFonts w:ascii="Franklin Gothic Book" w:hAnsi="Franklin Gothic Book"/>
                <w:lang w:eastAsia="en-US"/>
              </w:rPr>
              <w:t xml:space="preserve"> производстве работ  заказчику и/или третьим лицам.</w:t>
            </w:r>
          </w:p>
          <w:p w14:paraId="38FFFA57" w14:textId="77777777" w:rsidR="00F56498" w:rsidRPr="00F56498" w:rsidRDefault="00F56498" w:rsidP="00F56498">
            <w:pPr>
              <w:jc w:val="both"/>
              <w:rPr>
                <w:rFonts w:ascii="Franklin Gothic Book" w:hAnsi="Franklin Gothic Book"/>
                <w:lang w:eastAsia="en-US"/>
              </w:rPr>
            </w:pPr>
            <w:r w:rsidRPr="00F56498">
              <w:rPr>
                <w:rFonts w:ascii="Franklin Gothic Book" w:hAnsi="Franklin Gothic Book"/>
                <w:lang w:eastAsia="en-US"/>
              </w:rPr>
              <w:t>В коммерческом предложении необходимо учесть:</w:t>
            </w:r>
          </w:p>
          <w:p w14:paraId="4F33B525" w14:textId="77777777" w:rsidR="00F56498" w:rsidRPr="00F56498" w:rsidRDefault="00F56498" w:rsidP="00F56498">
            <w:pPr>
              <w:jc w:val="both"/>
              <w:rPr>
                <w:rFonts w:ascii="Franklin Gothic Book" w:hAnsi="Franklin Gothic Book"/>
                <w:lang w:eastAsia="en-US"/>
              </w:rPr>
            </w:pPr>
            <w:r w:rsidRPr="00F56498">
              <w:rPr>
                <w:rFonts w:ascii="Franklin Gothic Book" w:hAnsi="Franklin Gothic Book"/>
                <w:lang w:eastAsia="en-US"/>
              </w:rPr>
              <w:t xml:space="preserve"> - все виды работ, не оговоренные настоящим техническим заданием, но необходимые по технологии производства работ (не будут считаться дополнительными работами и дополнительно оплачиваться)</w:t>
            </w:r>
          </w:p>
          <w:p w14:paraId="0DB9289B" w14:textId="77777777" w:rsidR="00F56498" w:rsidRPr="00F56498" w:rsidRDefault="00F56498" w:rsidP="00F56498">
            <w:pPr>
              <w:rPr>
                <w:rFonts w:ascii="Franklin Gothic Book" w:hAnsi="Franklin Gothic Book"/>
                <w:lang w:eastAsia="en-US"/>
              </w:rPr>
            </w:pPr>
          </w:p>
        </w:tc>
      </w:tr>
      <w:tr w:rsidR="00F56498" w:rsidRPr="00F56498" w14:paraId="1448F14C" w14:textId="77777777" w:rsidTr="002E5BE4">
        <w:tc>
          <w:tcPr>
            <w:tcW w:w="10031" w:type="dxa"/>
            <w:gridSpan w:val="3"/>
            <w:vAlign w:val="center"/>
          </w:tcPr>
          <w:p w14:paraId="1FB59605" w14:textId="77777777" w:rsidR="00F56498" w:rsidRPr="00F56498" w:rsidRDefault="00F56498" w:rsidP="00F56498">
            <w:pPr>
              <w:jc w:val="center"/>
              <w:rPr>
                <w:rFonts w:ascii="Franklin Gothic Book" w:hAnsi="Franklin Gothic Book"/>
                <w:b/>
                <w:lang w:eastAsia="en-US"/>
              </w:rPr>
            </w:pPr>
            <w:r w:rsidRPr="00F56498">
              <w:rPr>
                <w:rFonts w:ascii="Franklin Gothic Book" w:hAnsi="Franklin Gothic Book"/>
                <w:b/>
                <w:lang w:eastAsia="en-US"/>
              </w:rPr>
              <w:t>Требования к подрядной организации</w:t>
            </w:r>
          </w:p>
        </w:tc>
      </w:tr>
      <w:tr w:rsidR="00F56498" w:rsidRPr="00F56498" w14:paraId="5FD679ED" w14:textId="77777777" w:rsidTr="002E5BE4">
        <w:tc>
          <w:tcPr>
            <w:tcW w:w="560" w:type="dxa"/>
            <w:vAlign w:val="center"/>
          </w:tcPr>
          <w:p w14:paraId="4D5D9BEB" w14:textId="77777777" w:rsidR="00F56498" w:rsidRPr="00F56498" w:rsidRDefault="00F56498" w:rsidP="00F56498">
            <w:pPr>
              <w:jc w:val="center"/>
              <w:rPr>
                <w:rFonts w:ascii="Franklin Gothic Book" w:hAnsi="Franklin Gothic Book"/>
                <w:lang w:eastAsia="en-US"/>
              </w:rPr>
            </w:pPr>
            <w:r w:rsidRPr="00F56498">
              <w:rPr>
                <w:rFonts w:ascii="Franklin Gothic Book" w:hAnsi="Franklin Gothic Book"/>
                <w:lang w:eastAsia="en-US"/>
              </w:rPr>
              <w:t>14</w:t>
            </w:r>
          </w:p>
        </w:tc>
        <w:tc>
          <w:tcPr>
            <w:tcW w:w="3268" w:type="dxa"/>
            <w:vAlign w:val="center"/>
          </w:tcPr>
          <w:p w14:paraId="1B335FC3"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Наличие разрешительных документов</w:t>
            </w:r>
          </w:p>
        </w:tc>
        <w:tc>
          <w:tcPr>
            <w:tcW w:w="6203" w:type="dxa"/>
            <w:vAlign w:val="center"/>
          </w:tcPr>
          <w:p w14:paraId="1CED8A11"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Не предъявляются</w:t>
            </w:r>
          </w:p>
        </w:tc>
      </w:tr>
      <w:tr w:rsidR="00F56498" w:rsidRPr="00F56498" w14:paraId="3394CC98" w14:textId="77777777" w:rsidTr="002E5BE4">
        <w:trPr>
          <w:trHeight w:val="772"/>
        </w:trPr>
        <w:tc>
          <w:tcPr>
            <w:tcW w:w="560" w:type="dxa"/>
            <w:vAlign w:val="center"/>
          </w:tcPr>
          <w:p w14:paraId="42106B70" w14:textId="77777777" w:rsidR="00F56498" w:rsidRPr="00F56498" w:rsidRDefault="00F56498" w:rsidP="00F56498">
            <w:pPr>
              <w:jc w:val="center"/>
              <w:rPr>
                <w:rFonts w:ascii="Franklin Gothic Book" w:hAnsi="Franklin Gothic Book"/>
                <w:lang w:eastAsia="en-US"/>
              </w:rPr>
            </w:pPr>
            <w:r w:rsidRPr="00F56498">
              <w:rPr>
                <w:rFonts w:ascii="Franklin Gothic Book" w:hAnsi="Franklin Gothic Book"/>
                <w:lang w:eastAsia="en-US"/>
              </w:rPr>
              <w:t>15</w:t>
            </w:r>
          </w:p>
        </w:tc>
        <w:tc>
          <w:tcPr>
            <w:tcW w:w="3268" w:type="dxa"/>
            <w:vAlign w:val="center"/>
          </w:tcPr>
          <w:p w14:paraId="0AF68893"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Требования к персоналу</w:t>
            </w:r>
          </w:p>
        </w:tc>
        <w:tc>
          <w:tcPr>
            <w:tcW w:w="6203" w:type="dxa"/>
            <w:vAlign w:val="center"/>
          </w:tcPr>
          <w:p w14:paraId="2EE21D8F"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 xml:space="preserve">Подготовленный электротехнический персонал, с группой допуска не ниже </w:t>
            </w:r>
            <w:r w:rsidRPr="00F56498">
              <w:rPr>
                <w:rFonts w:ascii="Franklin Gothic Book" w:hAnsi="Franklin Gothic Book"/>
                <w:lang w:val="en-US" w:eastAsia="en-US"/>
              </w:rPr>
              <w:t>III</w:t>
            </w:r>
            <w:r w:rsidRPr="00F56498">
              <w:rPr>
                <w:rFonts w:ascii="Franklin Gothic Book" w:hAnsi="Franklin Gothic Book"/>
                <w:lang w:eastAsia="en-US"/>
              </w:rPr>
              <w:t xml:space="preserve"> группы для работы в электроустановках </w:t>
            </w:r>
            <w:proofErr w:type="gramStart"/>
            <w:r w:rsidRPr="00F56498">
              <w:rPr>
                <w:rFonts w:ascii="Franklin Gothic Book" w:hAnsi="Franklin Gothic Book"/>
                <w:lang w:eastAsia="en-US"/>
              </w:rPr>
              <w:t>напряжением  до</w:t>
            </w:r>
            <w:proofErr w:type="gramEnd"/>
            <w:r w:rsidRPr="00F56498">
              <w:rPr>
                <w:rFonts w:ascii="Franklin Gothic Book" w:hAnsi="Franklin Gothic Book"/>
                <w:lang w:eastAsia="en-US"/>
              </w:rPr>
              <w:t xml:space="preserve">  1000В (требование ПОТЭЭ).</w:t>
            </w:r>
          </w:p>
        </w:tc>
      </w:tr>
      <w:tr w:rsidR="00F56498" w:rsidRPr="00F56498" w14:paraId="26B3D387" w14:textId="77777777" w:rsidTr="002E5BE4">
        <w:trPr>
          <w:trHeight w:val="792"/>
        </w:trPr>
        <w:tc>
          <w:tcPr>
            <w:tcW w:w="560" w:type="dxa"/>
            <w:vAlign w:val="center"/>
          </w:tcPr>
          <w:p w14:paraId="6E79AE4B" w14:textId="77777777" w:rsidR="00F56498" w:rsidRPr="00F56498" w:rsidRDefault="00F56498" w:rsidP="00F56498">
            <w:pPr>
              <w:jc w:val="center"/>
              <w:rPr>
                <w:rFonts w:ascii="Franklin Gothic Book" w:hAnsi="Franklin Gothic Book"/>
                <w:lang w:eastAsia="en-US"/>
              </w:rPr>
            </w:pPr>
            <w:r w:rsidRPr="00F56498">
              <w:rPr>
                <w:rFonts w:ascii="Franklin Gothic Book" w:hAnsi="Franklin Gothic Book"/>
                <w:lang w:eastAsia="en-US"/>
              </w:rPr>
              <w:t>16</w:t>
            </w:r>
          </w:p>
        </w:tc>
        <w:tc>
          <w:tcPr>
            <w:tcW w:w="3268" w:type="dxa"/>
            <w:vAlign w:val="center"/>
          </w:tcPr>
          <w:p w14:paraId="4D207399"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 xml:space="preserve">Дополнительные требования </w:t>
            </w:r>
          </w:p>
        </w:tc>
        <w:tc>
          <w:tcPr>
            <w:tcW w:w="6203" w:type="dxa"/>
            <w:vAlign w:val="center"/>
          </w:tcPr>
          <w:p w14:paraId="70FF9443"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 xml:space="preserve">  Соблюдение СНиП 12-03.2001 «Безопасность труда в строительстве».</w:t>
            </w:r>
          </w:p>
          <w:p w14:paraId="17E7CCD2"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 xml:space="preserve">Работы проводить в режиме действующего предприятия </w:t>
            </w:r>
          </w:p>
          <w:p w14:paraId="32A95F25" w14:textId="77777777" w:rsidR="00F56498" w:rsidRPr="00F56498" w:rsidRDefault="00F56498" w:rsidP="00F56498">
            <w:pPr>
              <w:rPr>
                <w:rFonts w:ascii="Franklin Gothic Book" w:hAnsi="Franklin Gothic Book"/>
                <w:lang w:eastAsia="en-US"/>
              </w:rPr>
            </w:pPr>
          </w:p>
        </w:tc>
      </w:tr>
      <w:tr w:rsidR="00F56498" w:rsidRPr="00F56498" w14:paraId="22CB5A73" w14:textId="77777777" w:rsidTr="002E5BE4">
        <w:tc>
          <w:tcPr>
            <w:tcW w:w="560" w:type="dxa"/>
            <w:vAlign w:val="center"/>
          </w:tcPr>
          <w:p w14:paraId="5BC6A7A6" w14:textId="77777777" w:rsidR="00F56498" w:rsidRPr="00F56498" w:rsidRDefault="00F56498" w:rsidP="00F56498">
            <w:pPr>
              <w:jc w:val="center"/>
              <w:rPr>
                <w:rFonts w:ascii="Franklin Gothic Book" w:hAnsi="Franklin Gothic Book"/>
                <w:lang w:eastAsia="en-US"/>
              </w:rPr>
            </w:pPr>
            <w:r w:rsidRPr="00F56498">
              <w:rPr>
                <w:rFonts w:ascii="Franklin Gothic Book" w:hAnsi="Franklin Gothic Book"/>
                <w:lang w:eastAsia="en-US"/>
              </w:rPr>
              <w:t>17</w:t>
            </w:r>
          </w:p>
        </w:tc>
        <w:tc>
          <w:tcPr>
            <w:tcW w:w="3268" w:type="dxa"/>
            <w:vAlign w:val="center"/>
          </w:tcPr>
          <w:p w14:paraId="6F1A81B0"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Формирование стоимости на выполнение работы</w:t>
            </w:r>
          </w:p>
        </w:tc>
        <w:tc>
          <w:tcPr>
            <w:tcW w:w="6203" w:type="dxa"/>
            <w:vAlign w:val="center"/>
          </w:tcPr>
          <w:p w14:paraId="66EE3CD7" w14:textId="77777777" w:rsidR="00F56498" w:rsidRPr="00F56498" w:rsidRDefault="00F56498" w:rsidP="00F56498">
            <w:pPr>
              <w:rPr>
                <w:rFonts w:ascii="Franklin Gothic Book" w:hAnsi="Franklin Gothic Book"/>
                <w:lang w:eastAsia="en-US"/>
              </w:rPr>
            </w:pPr>
            <w:proofErr w:type="gramStart"/>
            <w:r w:rsidRPr="00F56498">
              <w:rPr>
                <w:rFonts w:ascii="Franklin Gothic Book" w:hAnsi="Franklin Gothic Book"/>
                <w:lang w:eastAsia="en-US"/>
              </w:rPr>
              <w:t>Цена  Договора</w:t>
            </w:r>
            <w:proofErr w:type="gramEnd"/>
            <w:r w:rsidRPr="00F56498">
              <w:rPr>
                <w:rFonts w:ascii="Franklin Gothic Book" w:hAnsi="Franklin Gothic Book"/>
                <w:lang w:eastAsia="en-US"/>
              </w:rPr>
              <w:t xml:space="preserve"> является  твердой. Ни инфляция, ни какие – либо иные изменения в расходах «Подрядчика» или ставок налогов не могут оказать какого-либо </w:t>
            </w:r>
            <w:proofErr w:type="gramStart"/>
            <w:r w:rsidRPr="00F56498">
              <w:rPr>
                <w:rFonts w:ascii="Franklin Gothic Book" w:hAnsi="Franklin Gothic Book"/>
                <w:lang w:eastAsia="en-US"/>
              </w:rPr>
              <w:t>влияния  на</w:t>
            </w:r>
            <w:proofErr w:type="gramEnd"/>
            <w:r w:rsidRPr="00F56498">
              <w:rPr>
                <w:rFonts w:ascii="Franklin Gothic Book" w:hAnsi="Franklin Gothic Book"/>
                <w:lang w:eastAsia="en-US"/>
              </w:rPr>
              <w:t xml:space="preserve"> цену. </w:t>
            </w:r>
          </w:p>
          <w:p w14:paraId="5CA0E057"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lastRenderedPageBreak/>
              <w:t>Цена считается включающей все налоги, пошлины, сборы и расходы любого рода. Локально-сметный расчет.</w:t>
            </w:r>
          </w:p>
        </w:tc>
      </w:tr>
      <w:tr w:rsidR="00F56498" w:rsidRPr="00F56498" w14:paraId="1A8B830E" w14:textId="77777777" w:rsidTr="002E5BE4">
        <w:tc>
          <w:tcPr>
            <w:tcW w:w="560" w:type="dxa"/>
            <w:vAlign w:val="center"/>
          </w:tcPr>
          <w:p w14:paraId="6E59B661" w14:textId="77777777" w:rsidR="00F56498" w:rsidRPr="00F56498" w:rsidRDefault="00F56498" w:rsidP="00F56498">
            <w:pPr>
              <w:jc w:val="center"/>
              <w:rPr>
                <w:rFonts w:ascii="Franklin Gothic Book" w:hAnsi="Franklin Gothic Book"/>
                <w:lang w:eastAsia="en-US"/>
              </w:rPr>
            </w:pPr>
            <w:r w:rsidRPr="00F56498">
              <w:rPr>
                <w:rFonts w:ascii="Franklin Gothic Book" w:hAnsi="Franklin Gothic Book"/>
                <w:lang w:eastAsia="en-US"/>
              </w:rPr>
              <w:lastRenderedPageBreak/>
              <w:t xml:space="preserve">18 </w:t>
            </w:r>
          </w:p>
        </w:tc>
        <w:tc>
          <w:tcPr>
            <w:tcW w:w="3268" w:type="dxa"/>
            <w:vAlign w:val="center"/>
          </w:tcPr>
          <w:p w14:paraId="02B6A7D2"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Срок выполнения работ</w:t>
            </w:r>
          </w:p>
        </w:tc>
        <w:tc>
          <w:tcPr>
            <w:tcW w:w="6203" w:type="dxa"/>
            <w:vAlign w:val="center"/>
          </w:tcPr>
          <w:p w14:paraId="3450CB14" w14:textId="77777777" w:rsidR="00F56498" w:rsidRPr="00F56498" w:rsidRDefault="00F56498" w:rsidP="00F56498">
            <w:pPr>
              <w:rPr>
                <w:rFonts w:ascii="Franklin Gothic Book" w:hAnsi="Franklin Gothic Book"/>
                <w:lang w:eastAsia="en-US"/>
              </w:rPr>
            </w:pPr>
            <w:proofErr w:type="gramStart"/>
            <w:r w:rsidRPr="00F56498">
              <w:rPr>
                <w:rFonts w:ascii="Franklin Gothic Book" w:hAnsi="Franklin Gothic Book"/>
                <w:lang w:eastAsia="en-US"/>
              </w:rPr>
              <w:t>40  календарных</w:t>
            </w:r>
            <w:proofErr w:type="gramEnd"/>
            <w:r w:rsidRPr="00F56498">
              <w:rPr>
                <w:rFonts w:ascii="Franklin Gothic Book" w:hAnsi="Franklin Gothic Book"/>
                <w:lang w:eastAsia="en-US"/>
              </w:rPr>
              <w:t xml:space="preserve"> дней с момента подписания договора</w:t>
            </w:r>
          </w:p>
        </w:tc>
      </w:tr>
      <w:tr w:rsidR="00F56498" w:rsidRPr="00F56498" w14:paraId="3D59012C" w14:textId="77777777" w:rsidTr="002E5BE4">
        <w:tc>
          <w:tcPr>
            <w:tcW w:w="560" w:type="dxa"/>
            <w:vAlign w:val="center"/>
          </w:tcPr>
          <w:p w14:paraId="752F70D2" w14:textId="77777777" w:rsidR="00F56498" w:rsidRPr="00F56498" w:rsidRDefault="00F56498" w:rsidP="00F56498">
            <w:pPr>
              <w:jc w:val="center"/>
              <w:rPr>
                <w:rFonts w:ascii="Franklin Gothic Book" w:hAnsi="Franklin Gothic Book"/>
                <w:lang w:eastAsia="en-US"/>
              </w:rPr>
            </w:pPr>
            <w:r w:rsidRPr="00F56498">
              <w:rPr>
                <w:rFonts w:ascii="Franklin Gothic Book" w:hAnsi="Franklin Gothic Book"/>
                <w:lang w:eastAsia="en-US"/>
              </w:rPr>
              <w:t>19</w:t>
            </w:r>
          </w:p>
        </w:tc>
        <w:tc>
          <w:tcPr>
            <w:tcW w:w="3268" w:type="dxa"/>
            <w:vAlign w:val="center"/>
          </w:tcPr>
          <w:p w14:paraId="38082618"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Гарантийный период на выполнение работ</w:t>
            </w:r>
          </w:p>
        </w:tc>
        <w:tc>
          <w:tcPr>
            <w:tcW w:w="6203" w:type="dxa"/>
            <w:vAlign w:val="center"/>
          </w:tcPr>
          <w:p w14:paraId="2BAA3FA9"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2 года со дня приемки результатов выполненных работ</w:t>
            </w:r>
          </w:p>
        </w:tc>
      </w:tr>
      <w:tr w:rsidR="00F56498" w:rsidRPr="00F56498" w14:paraId="4F4415A5" w14:textId="77777777" w:rsidTr="002E5BE4">
        <w:tc>
          <w:tcPr>
            <w:tcW w:w="560" w:type="dxa"/>
            <w:vAlign w:val="center"/>
          </w:tcPr>
          <w:p w14:paraId="1A8ED977" w14:textId="77777777" w:rsidR="00F56498" w:rsidRPr="00F56498" w:rsidRDefault="00F56498" w:rsidP="00F56498">
            <w:pPr>
              <w:jc w:val="center"/>
              <w:rPr>
                <w:rFonts w:ascii="Franklin Gothic Book" w:hAnsi="Franklin Gothic Book"/>
                <w:lang w:eastAsia="en-US"/>
              </w:rPr>
            </w:pPr>
            <w:r w:rsidRPr="00F56498">
              <w:rPr>
                <w:rFonts w:ascii="Franklin Gothic Book" w:hAnsi="Franklin Gothic Book"/>
                <w:lang w:eastAsia="en-US"/>
              </w:rPr>
              <w:t>20</w:t>
            </w:r>
          </w:p>
        </w:tc>
        <w:tc>
          <w:tcPr>
            <w:tcW w:w="3268" w:type="dxa"/>
            <w:vAlign w:val="center"/>
          </w:tcPr>
          <w:p w14:paraId="753973F5" w14:textId="77777777" w:rsidR="00F56498" w:rsidRPr="00F56498" w:rsidRDefault="00F56498" w:rsidP="00F56498">
            <w:pPr>
              <w:rPr>
                <w:rFonts w:ascii="Franklin Gothic Book" w:hAnsi="Franklin Gothic Book"/>
                <w:lang w:eastAsia="en-US"/>
              </w:rPr>
            </w:pPr>
            <w:r w:rsidRPr="00F56498">
              <w:rPr>
                <w:rFonts w:ascii="Franklin Gothic Book" w:hAnsi="Franklin Gothic Book"/>
                <w:lang w:eastAsia="en-US"/>
              </w:rPr>
              <w:t>Требования к сметной документации</w:t>
            </w:r>
          </w:p>
          <w:p w14:paraId="38227404" w14:textId="77777777" w:rsidR="00F56498" w:rsidRPr="00F56498" w:rsidRDefault="00F56498" w:rsidP="00F56498">
            <w:pPr>
              <w:rPr>
                <w:rFonts w:ascii="Franklin Gothic Book" w:hAnsi="Franklin Gothic Book"/>
                <w:lang w:eastAsia="en-US"/>
              </w:rPr>
            </w:pPr>
          </w:p>
          <w:p w14:paraId="1CC99A97" w14:textId="77777777" w:rsidR="00F56498" w:rsidRPr="00F56498" w:rsidRDefault="00F56498" w:rsidP="00F56498">
            <w:pPr>
              <w:rPr>
                <w:rFonts w:ascii="Franklin Gothic Book" w:hAnsi="Franklin Gothic Book"/>
                <w:lang w:eastAsia="en-US"/>
              </w:rPr>
            </w:pPr>
          </w:p>
        </w:tc>
        <w:tc>
          <w:tcPr>
            <w:tcW w:w="6203" w:type="dxa"/>
            <w:vAlign w:val="center"/>
          </w:tcPr>
          <w:p w14:paraId="7D3C6439" w14:textId="77777777" w:rsidR="00F56498" w:rsidRPr="00F56498" w:rsidRDefault="00F56498" w:rsidP="00F56498">
            <w:pPr>
              <w:jc w:val="both"/>
              <w:rPr>
                <w:rFonts w:ascii="Franklin Gothic Book" w:hAnsi="Franklin Gothic Book"/>
              </w:rPr>
            </w:pPr>
            <w:r w:rsidRPr="00F56498">
              <w:rPr>
                <w:rFonts w:ascii="Franklin Gothic Book" w:hAnsi="Franklin Gothic Book"/>
                <w:lang w:eastAsia="en-US"/>
              </w:rPr>
              <w:t xml:space="preserve"> </w:t>
            </w:r>
            <w:r w:rsidRPr="00F56498">
              <w:rPr>
                <w:rFonts w:ascii="Franklin Gothic Book" w:hAnsi="Franklin Gothic Book"/>
              </w:rPr>
              <w:t>Сметную документацию составить в соответствии с МДС 81-35.2004г. по сборникам, включенных в «Федеральный реестр сметных нормативов».</w:t>
            </w:r>
          </w:p>
          <w:p w14:paraId="10DDE8F4" w14:textId="77777777" w:rsidR="00F56498" w:rsidRPr="00F56498" w:rsidRDefault="00F56498" w:rsidP="00F56498">
            <w:pPr>
              <w:jc w:val="both"/>
              <w:rPr>
                <w:rFonts w:ascii="Franklin Gothic Book" w:hAnsi="Franklin Gothic Book"/>
              </w:rPr>
            </w:pPr>
            <w:r w:rsidRPr="00F56498">
              <w:rPr>
                <w:rFonts w:ascii="Franklin Gothic Book" w:hAnsi="Franklin Gothic Book"/>
              </w:rPr>
              <w:t xml:space="preserve">Стоимость ресурсов применить по сборникам ССЦ Краснодарского края соответствующего периода. Стоимость материальных ресурсов не должна превышать уровень средних цен, устанавливаемых департаментом Строительства по Краснодарскому краю н текущий период. </w:t>
            </w:r>
            <w:proofErr w:type="gramStart"/>
            <w:r w:rsidRPr="00F56498">
              <w:rPr>
                <w:rFonts w:ascii="Franklin Gothic Book" w:hAnsi="Franklin Gothic Book"/>
              </w:rPr>
              <w:t>В остальных случая</w:t>
            </w:r>
            <w:proofErr w:type="gramEnd"/>
            <w:r w:rsidRPr="00F56498">
              <w:rPr>
                <w:rFonts w:ascii="Franklin Gothic Book" w:hAnsi="Franklin Gothic Book"/>
              </w:rPr>
              <w:t xml:space="preserve"> цену материалов подтвердить прайс- листами и иными документами. </w:t>
            </w:r>
          </w:p>
          <w:p w14:paraId="2C3E9110" w14:textId="77777777" w:rsidR="00F56498" w:rsidRPr="00F56498" w:rsidRDefault="00F56498" w:rsidP="00F56498">
            <w:pPr>
              <w:jc w:val="both"/>
              <w:rPr>
                <w:rFonts w:ascii="Franklin Gothic Book" w:hAnsi="Franklin Gothic Book"/>
              </w:rPr>
            </w:pPr>
            <w:r w:rsidRPr="00F56498">
              <w:rPr>
                <w:rFonts w:ascii="Franklin Gothic Book" w:hAnsi="Franklin Gothic Book"/>
              </w:rPr>
              <w:t>Договорные понижающие коэффициенты не принимаются.</w:t>
            </w:r>
          </w:p>
          <w:p w14:paraId="774FE408" w14:textId="77777777" w:rsidR="00F56498" w:rsidRPr="00F56498" w:rsidRDefault="00F56498" w:rsidP="00F56498">
            <w:pPr>
              <w:jc w:val="both"/>
              <w:rPr>
                <w:rFonts w:ascii="Franklin Gothic Book" w:hAnsi="Franklin Gothic Book"/>
                <w:lang w:eastAsia="en-US"/>
              </w:rPr>
            </w:pPr>
            <w:r w:rsidRPr="00F56498">
              <w:rPr>
                <w:rFonts w:ascii="Franklin Gothic Book" w:hAnsi="Franklin Gothic Book"/>
                <w:lang w:eastAsia="en-US"/>
              </w:rPr>
              <w:t>Непредвиденные расходы – 1,5%.</w:t>
            </w:r>
          </w:p>
          <w:p w14:paraId="4EEC0336" w14:textId="77777777" w:rsidR="00F56498" w:rsidRPr="00F56498" w:rsidRDefault="00F56498" w:rsidP="00F56498">
            <w:pPr>
              <w:rPr>
                <w:rFonts w:ascii="Franklin Gothic Book" w:hAnsi="Franklin Gothic Book"/>
                <w:lang w:eastAsia="en-US"/>
              </w:rPr>
            </w:pPr>
          </w:p>
        </w:tc>
      </w:tr>
    </w:tbl>
    <w:p w14:paraId="5B2C7D72" w14:textId="77777777" w:rsidR="00B87096" w:rsidRPr="00B87096" w:rsidRDefault="00B87096" w:rsidP="00B87096">
      <w:pPr>
        <w:jc w:val="both"/>
        <w:rPr>
          <w:rFonts w:ascii="Franklin Gothic Book" w:hAnsi="Franklin Gothic Book"/>
        </w:rPr>
      </w:pPr>
    </w:p>
    <w:p w14:paraId="5F490D34" w14:textId="77777777" w:rsidR="00B84862" w:rsidRDefault="00B84862" w:rsidP="009E5FC4">
      <w:pPr>
        <w:jc w:val="right"/>
        <w:rPr>
          <w:rFonts w:ascii="Franklin Gothic Book" w:eastAsiaTheme="minorHAnsi" w:hAnsi="Franklin Gothic Book"/>
          <w:b/>
          <w:lang w:eastAsia="en-US"/>
        </w:rPr>
      </w:pPr>
    </w:p>
    <w:p w14:paraId="5724C7BD" w14:textId="04AE1360" w:rsidR="009E551F" w:rsidRPr="009E551F" w:rsidRDefault="009E551F" w:rsidP="009E551F">
      <w:pPr>
        <w:jc w:val="right"/>
        <w:rPr>
          <w:rFonts w:ascii="Franklin Gothic Book" w:eastAsiaTheme="minorHAnsi" w:hAnsi="Franklin Gothic Book"/>
          <w:b/>
          <w:lang w:eastAsia="en-US"/>
        </w:rPr>
      </w:pPr>
      <w:r w:rsidRPr="009E551F">
        <w:rPr>
          <w:rFonts w:ascii="Franklin Gothic Book" w:eastAsiaTheme="minorHAnsi" w:hAnsi="Franklin Gothic Book"/>
          <w:b/>
          <w:lang w:eastAsia="en-US"/>
        </w:rPr>
        <w:t>Приложение №</w:t>
      </w:r>
      <w:r w:rsidR="00F56498">
        <w:rPr>
          <w:rFonts w:ascii="Franklin Gothic Book" w:eastAsiaTheme="minorHAnsi" w:hAnsi="Franklin Gothic Book"/>
          <w:b/>
          <w:lang w:eastAsia="en-US"/>
        </w:rPr>
        <w:t>2</w:t>
      </w:r>
      <w:r w:rsidRPr="009E551F">
        <w:rPr>
          <w:rFonts w:ascii="Franklin Gothic Book" w:eastAsiaTheme="minorHAnsi" w:hAnsi="Franklin Gothic Book"/>
          <w:b/>
          <w:lang w:eastAsia="en-US"/>
        </w:rPr>
        <w:t>к договору №____________ от ________2017г.</w:t>
      </w:r>
    </w:p>
    <w:p w14:paraId="390F7F25" w14:textId="77777777" w:rsidR="009E551F" w:rsidRPr="009E551F" w:rsidRDefault="009E551F" w:rsidP="009E551F">
      <w:pPr>
        <w:rPr>
          <w:rFonts w:ascii="Franklin Gothic Book" w:eastAsiaTheme="minorHAnsi" w:hAnsi="Franklin Gothic Book"/>
          <w:lang w:eastAsia="en-US"/>
        </w:rPr>
      </w:pPr>
    </w:p>
    <w:p w14:paraId="228D6DF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Таблица для заполнения Подрядчиком ПАО «НМТП»:</w:t>
      </w:r>
    </w:p>
    <w:p w14:paraId="26C11139" w14:textId="77777777" w:rsidR="009E551F" w:rsidRPr="00647540" w:rsidRDefault="009E551F" w:rsidP="009E551F">
      <w:pPr>
        <w:rPr>
          <w:rFonts w:ascii="Franklin Gothic Book" w:eastAsiaTheme="minorHAnsi" w:hAnsi="Franklin Gothic Book"/>
          <w:u w:val="single"/>
          <w:lang w:eastAsia="en-US"/>
        </w:rPr>
      </w:pPr>
      <w:r w:rsidRPr="00647540">
        <w:rPr>
          <w:rFonts w:ascii="Franklin Gothic Book" w:eastAsiaTheme="minorHAnsi" w:hAnsi="Franklin Gothic Book"/>
          <w:u w:val="single"/>
          <w:lang w:eastAsia="en-US"/>
        </w:rPr>
        <w:t>(</w:t>
      </w:r>
      <w:r w:rsidRPr="00647540">
        <w:rPr>
          <w:rFonts w:ascii="Franklin Gothic Book" w:eastAsiaTheme="minorHAnsi" w:hAnsi="Franklin Gothic Book"/>
          <w:b/>
          <w:u w:val="single"/>
          <w:lang w:eastAsia="en-US"/>
        </w:rPr>
        <w:t xml:space="preserve">Прим.: </w:t>
      </w:r>
      <w:r w:rsidRPr="00647540">
        <w:rPr>
          <w:rFonts w:ascii="Franklin Gothic Book" w:eastAsiaTheme="minorHAnsi" w:hAnsi="Franklin Gothic Book"/>
          <w:u w:val="single"/>
          <w:lang w:eastAsia="en-US"/>
        </w:rPr>
        <w:t>необходимо отметить нужное)</w:t>
      </w:r>
    </w:p>
    <w:p w14:paraId="57BE85C8" w14:textId="77777777" w:rsidR="009E551F" w:rsidRPr="00647540" w:rsidRDefault="009E551F" w:rsidP="009E551F">
      <w:pPr>
        <w:rPr>
          <w:rFonts w:ascii="Franklin Gothic Book" w:eastAsiaTheme="minorHAnsi" w:hAnsi="Franklin Gothic Book"/>
          <w:u w:val="single"/>
          <w:lang w:eastAsia="en-US"/>
        </w:rPr>
      </w:pPr>
    </w:p>
    <w:p w14:paraId="431F2DD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 xml:space="preserve">Настоящим Подрядчик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30" w:history="1">
        <w:r w:rsidRPr="00647540">
          <w:rPr>
            <w:rStyle w:val="a8"/>
            <w:rFonts w:ascii="Franklin Gothic Book" w:eastAsiaTheme="minorHAnsi" w:hAnsi="Franklin Gothic Book"/>
            <w:lang w:val="en-US" w:eastAsia="en-US"/>
          </w:rPr>
          <w:t>www</w:t>
        </w:r>
        <w:r w:rsidRPr="00647540">
          <w:rPr>
            <w:rStyle w:val="a8"/>
            <w:rFonts w:ascii="Franklin Gothic Book" w:eastAsiaTheme="minorHAnsi" w:hAnsi="Franklin Gothic Book"/>
            <w:lang w:eastAsia="en-US"/>
          </w:rPr>
          <w:t>.</w:t>
        </w:r>
        <w:proofErr w:type="spellStart"/>
        <w:r w:rsidRPr="00647540">
          <w:rPr>
            <w:rStyle w:val="a8"/>
            <w:rFonts w:ascii="Franklin Gothic Book" w:eastAsiaTheme="minorHAnsi" w:hAnsi="Franklin Gothic Book"/>
            <w:lang w:val="en-US" w:eastAsia="en-US"/>
          </w:rPr>
          <w:t>nmtp</w:t>
        </w:r>
        <w:proofErr w:type="spellEnd"/>
        <w:r w:rsidRPr="00647540">
          <w:rPr>
            <w:rStyle w:val="a8"/>
            <w:rFonts w:ascii="Franklin Gothic Book" w:eastAsiaTheme="minorHAnsi" w:hAnsi="Franklin Gothic Book"/>
            <w:lang w:eastAsia="en-US"/>
          </w:rPr>
          <w:t>.</w:t>
        </w:r>
        <w:r w:rsidRPr="00647540">
          <w:rPr>
            <w:rStyle w:val="a8"/>
            <w:rFonts w:ascii="Franklin Gothic Book" w:eastAsiaTheme="minorHAnsi" w:hAnsi="Franklin Gothic Book"/>
            <w:lang w:val="en-US" w:eastAsia="en-US"/>
          </w:rPr>
          <w:t>info</w:t>
        </w:r>
      </w:hyperlink>
      <w:r w:rsidRPr="00647540">
        <w:rPr>
          <w:rFonts w:ascii="Franklin Gothic Book" w:eastAsiaTheme="minorHAns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14:paraId="1E2E3EF7" w14:textId="77777777" w:rsidR="009E551F" w:rsidRPr="00647540" w:rsidRDefault="009E551F" w:rsidP="009E551F">
      <w:pPr>
        <w:rPr>
          <w:rFonts w:ascii="Franklin Gothic Book" w:eastAsiaTheme="minorHAns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4"/>
        <w:gridCol w:w="5196"/>
      </w:tblGrid>
      <w:tr w:rsidR="009E551F" w:rsidRPr="00647540" w14:paraId="616EF89D" w14:textId="77777777" w:rsidTr="003201D5">
        <w:trPr>
          <w:trHeight w:hRule="exact" w:val="640"/>
        </w:trPr>
        <w:tc>
          <w:tcPr>
            <w:tcW w:w="4811" w:type="dxa"/>
          </w:tcPr>
          <w:p w14:paraId="6F32437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Признаки связанных сторон</w:t>
            </w:r>
          </w:p>
          <w:p w14:paraId="7654610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(отметить нужное):</w:t>
            </w:r>
          </w:p>
        </w:tc>
        <w:tc>
          <w:tcPr>
            <w:tcW w:w="4980" w:type="dxa"/>
          </w:tcPr>
          <w:p w14:paraId="1E1C7B74"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Признаки не связанных сторон</w:t>
            </w:r>
          </w:p>
          <w:p w14:paraId="45B8E67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(отметить нужное):</w:t>
            </w:r>
          </w:p>
        </w:tc>
      </w:tr>
      <w:tr w:rsidR="009E551F" w:rsidRPr="00647540" w14:paraId="68D937D0" w14:textId="77777777" w:rsidTr="003201D5">
        <w:trPr>
          <w:trHeight w:val="2396"/>
        </w:trPr>
        <w:tc>
          <w:tcPr>
            <w:tcW w:w="4811" w:type="dxa"/>
          </w:tcPr>
          <w:p w14:paraId="79448981" w14:textId="77777777" w:rsidR="009E551F" w:rsidRPr="00647540" w:rsidRDefault="009E551F" w:rsidP="00FB0955">
            <w:pPr>
              <w:numPr>
                <w:ilvl w:val="0"/>
                <w:numId w:val="14"/>
              </w:numPr>
              <w:ind w:left="309"/>
              <w:rPr>
                <w:rFonts w:ascii="Franklin Gothic Book" w:eastAsiaTheme="minorHAnsi" w:hAnsi="Franklin Gothic Book"/>
                <w:b/>
                <w:lang w:eastAsia="en-US"/>
              </w:rPr>
            </w:pPr>
            <w:r w:rsidRPr="00647540">
              <w:rPr>
                <w:rFonts w:ascii="Franklin Gothic Book" w:eastAsiaTheme="minorHAnsi" w:hAnsi="Franklin Gothic Book"/>
                <w:b/>
                <w:lang w:eastAsia="en-US"/>
              </w:rPr>
              <w:t xml:space="preserve">Подрядчик, </w:t>
            </w:r>
            <w:r w:rsidRPr="00647540">
              <w:rPr>
                <w:rFonts w:ascii="Franklin Gothic Book" w:eastAsiaTheme="minorHAnsi" w:hAnsi="Franklin Gothic Book"/>
                <w:b/>
                <w:iCs/>
                <w:lang w:eastAsia="en-US"/>
              </w:rPr>
              <w:t>прямо или косвенно, через одного или нескольких посредников:</w:t>
            </w:r>
          </w:p>
          <w:p w14:paraId="555C1E5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 xml:space="preserve">(а) </w:t>
            </w:r>
            <w:r w:rsidRPr="00647540">
              <w:rPr>
                <w:rFonts w:ascii="Franklin Gothic Book" w:eastAsiaTheme="minorHAns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4A04A87A"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2FC024FE"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соответствующий признак связанности.</w:t>
            </w:r>
          </w:p>
          <w:p w14:paraId="7957E17D"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3B72619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 xml:space="preserve"> (</w:t>
            </w:r>
            <w:r w:rsidRPr="00647540">
              <w:rPr>
                <w:rFonts w:ascii="Franklin Gothic Book" w:eastAsiaTheme="minorHAnsi" w:hAnsi="Franklin Gothic Book"/>
                <w:lang w:val="en-US" w:eastAsia="en-US"/>
              </w:rPr>
              <w:t>b</w:t>
            </w:r>
            <w:r w:rsidRPr="00647540">
              <w:rPr>
                <w:rFonts w:ascii="Franklin Gothic Book" w:eastAsiaTheme="minorHAnsi" w:hAnsi="Franklin Gothic Book"/>
                <w:lang w:eastAsia="en-US"/>
              </w:rPr>
              <w:t xml:space="preserve">) </w:t>
            </w:r>
            <w:r w:rsidRPr="00647540">
              <w:rPr>
                <w:rFonts w:ascii="Franklin Gothic Book" w:eastAsiaTheme="minorHAnsi" w:hAnsi="Franklin Gothic Book"/>
                <w:iCs/>
                <w:lang w:eastAsia="en-US"/>
              </w:rPr>
              <w:t>имеет долю в организации, обеспечивающую ей значительное влияние на ПАО «НМТП»;</w:t>
            </w:r>
          </w:p>
          <w:p w14:paraId="2E177869"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55732CB5"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долю, обеспечивающую значительное влияние на ПАО «НМТП».</w:t>
            </w:r>
          </w:p>
          <w:p w14:paraId="3E87106B"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lastRenderedPageBreak/>
              <w:t>_____________________________________________</w:t>
            </w:r>
          </w:p>
          <w:p w14:paraId="5E8DAB97"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7BFCAE12" w14:textId="77777777" w:rsidR="009E551F" w:rsidRPr="00647540" w:rsidRDefault="009E551F" w:rsidP="009E551F">
            <w:pPr>
              <w:rPr>
                <w:rFonts w:ascii="Franklin Gothic Book" w:eastAsiaTheme="minorHAnsi" w:hAnsi="Franklin Gothic Book"/>
                <w:iCs/>
                <w:lang w:eastAsia="en-US"/>
              </w:rPr>
            </w:pPr>
            <w:r w:rsidRPr="00647540">
              <w:rPr>
                <w:rFonts w:ascii="Franklin Gothic Book" w:eastAsiaTheme="minorHAnsi" w:hAnsi="Franklin Gothic Book"/>
                <w:lang w:eastAsia="en-US"/>
              </w:rPr>
              <w:t>(</w:t>
            </w:r>
            <w:r w:rsidRPr="00647540">
              <w:rPr>
                <w:rFonts w:ascii="Franklin Gothic Book" w:eastAsiaTheme="minorHAnsi" w:hAnsi="Franklin Gothic Book"/>
                <w:lang w:val="en-US" w:eastAsia="en-US"/>
              </w:rPr>
              <w:t>c</w:t>
            </w:r>
            <w:r w:rsidRPr="00647540">
              <w:rPr>
                <w:rFonts w:ascii="Franklin Gothic Book" w:eastAsiaTheme="minorHAnsi" w:hAnsi="Franklin Gothic Book"/>
                <w:lang w:eastAsia="en-US"/>
              </w:rPr>
              <w:t xml:space="preserve">) </w:t>
            </w:r>
            <w:r w:rsidRPr="00647540">
              <w:rPr>
                <w:rFonts w:ascii="Franklin Gothic Book" w:eastAsiaTheme="minorHAnsi" w:hAnsi="Franklin Gothic Book"/>
                <w:iCs/>
                <w:lang w:eastAsia="en-US"/>
              </w:rPr>
              <w:t>осуществляет совместный контроль над ПАО «НМТП»;</w:t>
            </w:r>
          </w:p>
          <w:p w14:paraId="27AEF029"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7D40260A"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организации, с которыми осуществляется совместный контроль над ПАО «НМТП».</w:t>
            </w:r>
          </w:p>
          <w:p w14:paraId="210042F9"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22160F51"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43566D7E" w14:textId="77777777" w:rsidR="009E551F" w:rsidRPr="00647540" w:rsidRDefault="009E551F" w:rsidP="009E551F">
            <w:pPr>
              <w:rPr>
                <w:rFonts w:ascii="Franklin Gothic Book" w:eastAsiaTheme="minorHAnsi" w:hAnsi="Franklin Gothic Book"/>
                <w:lang w:eastAsia="en-US"/>
              </w:rPr>
            </w:pPr>
          </w:p>
          <w:p w14:paraId="65B35728" w14:textId="77777777" w:rsidR="009E551F" w:rsidRPr="00647540" w:rsidRDefault="009E551F" w:rsidP="009E551F">
            <w:pPr>
              <w:rPr>
                <w:rFonts w:ascii="Franklin Gothic Book" w:eastAsiaTheme="minorHAnsi" w:hAnsi="Franklin Gothic Book"/>
                <w:iCs/>
                <w:lang w:eastAsia="en-US"/>
              </w:rPr>
            </w:pPr>
            <w:r w:rsidRPr="00647540">
              <w:rPr>
                <w:rFonts w:ascii="Franklin Gothic Book" w:eastAsiaTheme="minorHAnsi" w:hAnsi="Franklin Gothic Book"/>
                <w:lang w:eastAsia="en-US"/>
              </w:rPr>
              <w:t>(</w:t>
            </w:r>
            <w:r w:rsidRPr="00647540">
              <w:rPr>
                <w:rFonts w:ascii="Franklin Gothic Book" w:eastAsiaTheme="minorHAnsi" w:hAnsi="Franklin Gothic Book"/>
                <w:lang w:val="en-US" w:eastAsia="en-US"/>
              </w:rPr>
              <w:t>d</w:t>
            </w:r>
            <w:r w:rsidRPr="00647540">
              <w:rPr>
                <w:rFonts w:ascii="Franklin Gothic Book" w:eastAsiaTheme="minorHAnsi" w:hAnsi="Franklin Gothic Book"/>
                <w:lang w:eastAsia="en-US"/>
              </w:rPr>
              <w:t xml:space="preserve">) </w:t>
            </w:r>
            <w:r w:rsidRPr="00647540">
              <w:rPr>
                <w:rFonts w:ascii="Franklin Gothic Book" w:eastAsiaTheme="minorHAnsi" w:hAnsi="Franklin Gothic Book"/>
                <w:iCs/>
                <w:lang w:eastAsia="en-US"/>
              </w:rPr>
              <w:t>является ассоциированной организацией.</w:t>
            </w:r>
          </w:p>
          <w:p w14:paraId="2C239850"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6C96F56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какой инвестор и как именно он оказывает существенное влияние.</w:t>
            </w:r>
          </w:p>
          <w:p w14:paraId="7652318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4A442892" w14:textId="77777777" w:rsidR="009E551F" w:rsidRPr="00647540" w:rsidRDefault="009E551F" w:rsidP="009E551F">
            <w:pPr>
              <w:rPr>
                <w:rFonts w:ascii="Franklin Gothic Book" w:eastAsiaTheme="minorHAnsi" w:hAnsi="Franklin Gothic Book"/>
                <w:b/>
                <w:lang w:eastAsia="en-US"/>
              </w:rPr>
            </w:pPr>
            <w:r w:rsidRPr="00647540">
              <w:rPr>
                <w:rFonts w:ascii="Franklin Gothic Book" w:eastAsiaTheme="minorHAnsi" w:hAnsi="Franklin Gothic Book"/>
                <w:lang w:eastAsia="en-US"/>
              </w:rPr>
              <w:t xml:space="preserve">2. </w:t>
            </w:r>
            <w:r w:rsidRPr="00647540">
              <w:rPr>
                <w:rFonts w:ascii="Franklin Gothic Book" w:eastAsiaTheme="minorHAnsi" w:hAnsi="Franklin Gothic Book"/>
                <w:b/>
                <w:lang w:eastAsia="en-US"/>
              </w:rPr>
              <w:t>Физическое лицо</w:t>
            </w:r>
            <w:r w:rsidRPr="00647540">
              <w:rPr>
                <w:rFonts w:ascii="Franklin Gothic Book" w:eastAsiaTheme="minorHAnsi" w:hAnsi="Franklin Gothic Book"/>
                <w:lang w:eastAsia="en-US"/>
              </w:rPr>
              <w:t xml:space="preserve"> </w:t>
            </w:r>
            <w:r w:rsidRPr="00647540">
              <w:rPr>
                <w:rFonts w:ascii="Franklin Gothic Book" w:eastAsiaTheme="minorHAnsi" w:hAnsi="Franklin Gothic Book"/>
                <w:b/>
                <w:iCs/>
                <w:lang w:eastAsia="en-US"/>
              </w:rPr>
              <w:t>входит в состав старшего руководящего персонала ПАО «НМТП» или его материнской организации:</w:t>
            </w:r>
          </w:p>
          <w:p w14:paraId="33D538FD"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w:t>
            </w:r>
            <w:r w:rsidRPr="00647540">
              <w:rPr>
                <w:rFonts w:ascii="Franklin Gothic Book" w:eastAsiaTheme="minorHAnsi" w:hAnsi="Franklin Gothic Book"/>
                <w:lang w:val="en-US" w:eastAsia="en-US"/>
              </w:rPr>
              <w:t>a</w:t>
            </w:r>
            <w:r w:rsidRPr="00647540">
              <w:rPr>
                <w:rFonts w:ascii="Franklin Gothic Book" w:eastAsiaTheme="minorHAnsi" w:hAnsi="Franklin Gothic Book"/>
                <w:lang w:eastAsia="en-US"/>
              </w:rPr>
              <w:t>) член Совета директоров (наблюдательного совета)</w:t>
            </w:r>
          </w:p>
          <w:p w14:paraId="15F8147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693692F7"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члена Совета директоров</w:t>
            </w:r>
          </w:p>
          <w:p w14:paraId="6DB0F73A"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390962AF" w14:textId="77777777" w:rsidR="009E551F" w:rsidRPr="00647540" w:rsidRDefault="009E551F" w:rsidP="009E551F">
            <w:pPr>
              <w:rPr>
                <w:rFonts w:ascii="Franklin Gothic Book" w:eastAsiaTheme="minorHAnsi" w:hAnsi="Franklin Gothic Book"/>
                <w:lang w:eastAsia="en-US"/>
              </w:rPr>
            </w:pPr>
          </w:p>
          <w:p w14:paraId="381B9BBB"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w:t>
            </w:r>
            <w:r w:rsidRPr="00647540">
              <w:rPr>
                <w:rFonts w:ascii="Franklin Gothic Book" w:eastAsiaTheme="minorHAnsi" w:hAnsi="Franklin Gothic Book"/>
                <w:lang w:val="en-US" w:eastAsia="en-US"/>
              </w:rPr>
              <w:t>b</w:t>
            </w:r>
            <w:r w:rsidRPr="00647540">
              <w:rPr>
                <w:rFonts w:ascii="Franklin Gothic Book" w:eastAsiaTheme="minorHAnsi" w:hAnsi="Franklin Gothic Book"/>
                <w:lang w:eastAsia="en-US"/>
              </w:rPr>
              <w:t>) член коллегиального органа управления;</w:t>
            </w:r>
          </w:p>
          <w:p w14:paraId="16322BB4"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1DC358E8"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члена коллегиального органа управления.</w:t>
            </w:r>
          </w:p>
          <w:p w14:paraId="6A367ED1"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47ABFD27" w14:textId="77777777" w:rsidR="009E551F" w:rsidRPr="00647540" w:rsidRDefault="009E551F" w:rsidP="009E551F">
            <w:pPr>
              <w:rPr>
                <w:rFonts w:ascii="Franklin Gothic Book" w:eastAsiaTheme="minorHAnsi" w:hAnsi="Franklin Gothic Book"/>
                <w:lang w:eastAsia="en-US"/>
              </w:rPr>
            </w:pPr>
          </w:p>
          <w:p w14:paraId="2C1BAA38"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(с) лицо, осуществляющее полномочия единоличного исполнительного органа.</w:t>
            </w:r>
          </w:p>
          <w:p w14:paraId="3C5DF325"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7B45B33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члена единоличного исполнительного органа.</w:t>
            </w:r>
          </w:p>
          <w:p w14:paraId="3BFA6BCD"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11067151" w14:textId="77777777" w:rsidR="009E551F" w:rsidRPr="00647540" w:rsidRDefault="009E551F" w:rsidP="009E551F">
            <w:pPr>
              <w:rPr>
                <w:rFonts w:ascii="Franklin Gothic Book" w:eastAsiaTheme="minorHAnsi" w:hAnsi="Franklin Gothic Book"/>
                <w:lang w:eastAsia="en-US"/>
              </w:rPr>
            </w:pPr>
          </w:p>
          <w:p w14:paraId="3F35DBBC" w14:textId="77777777" w:rsidR="009E551F" w:rsidRPr="00647540" w:rsidRDefault="009E551F" w:rsidP="009E551F">
            <w:pPr>
              <w:rPr>
                <w:rFonts w:ascii="Franklin Gothic Book" w:eastAsiaTheme="minorHAnsi" w:hAnsi="Franklin Gothic Book"/>
                <w:b/>
                <w:lang w:eastAsia="en-US"/>
              </w:rPr>
            </w:pPr>
            <w:r w:rsidRPr="00647540">
              <w:rPr>
                <w:rFonts w:ascii="Franklin Gothic Book" w:eastAsiaTheme="minorHAnsi" w:hAnsi="Franklin Gothic Book"/>
                <w:b/>
                <w:lang w:eastAsia="en-US"/>
              </w:rPr>
              <w:t xml:space="preserve">3. Близкие родственники, оказывающие влияние на частное лицо </w:t>
            </w:r>
            <w:proofErr w:type="gramStart"/>
            <w:r w:rsidRPr="00647540">
              <w:rPr>
                <w:rFonts w:ascii="Franklin Gothic Book" w:eastAsiaTheme="minorHAnsi" w:hAnsi="Franklin Gothic Book"/>
                <w:b/>
                <w:lang w:eastAsia="en-US"/>
              </w:rPr>
              <w:t>или</w:t>
            </w:r>
            <w:proofErr w:type="gramEnd"/>
            <w:r w:rsidRPr="00647540">
              <w:rPr>
                <w:rFonts w:ascii="Franklin Gothic Book" w:eastAsiaTheme="minorHAnsi" w:hAnsi="Franklin Gothic Book"/>
                <w:b/>
                <w:lang w:eastAsia="en-US"/>
              </w:rPr>
              <w:t xml:space="preserve"> которые могут оказаться под его влиянием в ходе проведения операций с предприятием:</w:t>
            </w:r>
          </w:p>
          <w:p w14:paraId="103B94B1"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 xml:space="preserve"> (a) дети, а также супруг (супруга) или гражданский супруг (супруга) такого лица;</w:t>
            </w:r>
          </w:p>
          <w:p w14:paraId="58C3F229"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lastRenderedPageBreak/>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702E0102"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близкого родственника и степень родства.</w:t>
            </w:r>
          </w:p>
          <w:p w14:paraId="2FE99C12"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3015193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3474E8B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(b) дети супруга (супруги) или гражданского супруга (супруги) такого лица;</w:t>
            </w:r>
          </w:p>
          <w:p w14:paraId="04105B8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0293C92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близкого родственника и степень родства.</w:t>
            </w:r>
          </w:p>
          <w:p w14:paraId="7A986362"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4329A9BB" w14:textId="77777777" w:rsidR="009E551F" w:rsidRPr="00647540" w:rsidRDefault="009E551F" w:rsidP="009E551F">
            <w:pPr>
              <w:rPr>
                <w:rFonts w:ascii="Franklin Gothic Book" w:eastAsiaTheme="minorHAnsi" w:hAnsi="Franklin Gothic Book"/>
                <w:lang w:eastAsia="en-US"/>
              </w:rPr>
            </w:pPr>
          </w:p>
          <w:p w14:paraId="3061308B"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 xml:space="preserve"> (c) иждивенцы такого лица, супруга (супруги) или гражданского супруга (супруги) такого лица.</w:t>
            </w:r>
          </w:p>
          <w:p w14:paraId="1B90148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01700BD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близкого родственника и степень родства.</w:t>
            </w:r>
          </w:p>
          <w:p w14:paraId="4283ACB8" w14:textId="77777777" w:rsidR="009E551F" w:rsidRPr="00647540" w:rsidRDefault="009E551F" w:rsidP="009E551F">
            <w:pPr>
              <w:rPr>
                <w:rFonts w:ascii="Franklin Gothic Book" w:eastAsiaTheme="minorHAnsi" w:hAnsi="Franklin Gothic Book"/>
                <w:lang w:eastAsia="en-US"/>
              </w:rPr>
            </w:pPr>
          </w:p>
        </w:tc>
        <w:tc>
          <w:tcPr>
            <w:tcW w:w="4980" w:type="dxa"/>
          </w:tcPr>
          <w:p w14:paraId="5085F8B8"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3EA38309"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21E6C218"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соответствующий признак и ФИО.</w:t>
            </w:r>
          </w:p>
          <w:p w14:paraId="2CB0D3A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16B5A68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51C38873"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55568F13" w14:textId="77777777" w:rsidR="009E551F" w:rsidRPr="00647540" w:rsidRDefault="009E551F" w:rsidP="009E551F">
            <w:pPr>
              <w:rPr>
                <w:rFonts w:ascii="Franklin Gothic Book" w:eastAsiaTheme="minorHAnsi" w:hAnsi="Franklin Gothic Book"/>
                <w:lang w:eastAsia="en-US"/>
              </w:rPr>
            </w:pPr>
          </w:p>
          <w:p w14:paraId="74BBA9E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(b) два участника совместного предприятия только по той причине, что они осуществляют совместный контроль над совместной деятельностью;</w:t>
            </w:r>
          </w:p>
          <w:p w14:paraId="5E733474"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lastRenderedPageBreak/>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04B01F1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участников совместного предприятия.</w:t>
            </w:r>
          </w:p>
          <w:p w14:paraId="73A53368"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23B20143"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7EE73124"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06552F10" w14:textId="77777777" w:rsidR="009E551F" w:rsidRPr="00647540" w:rsidRDefault="009E551F" w:rsidP="009E551F">
            <w:pPr>
              <w:rPr>
                <w:rFonts w:ascii="Franklin Gothic Book" w:eastAsiaTheme="minorHAnsi" w:hAnsi="Franklin Gothic Book"/>
                <w:lang w:eastAsia="en-US"/>
              </w:rPr>
            </w:pPr>
          </w:p>
          <w:p w14:paraId="0CFB2B64"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1ABC661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48A5FE4A"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соответствующий признак с указанием организации.</w:t>
            </w:r>
          </w:p>
          <w:p w14:paraId="2319269D"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16EB24B0"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55EB2AA2"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39CF799F" w14:textId="77777777" w:rsidR="009E551F" w:rsidRPr="00647540" w:rsidRDefault="009E551F" w:rsidP="009E551F">
            <w:pPr>
              <w:rPr>
                <w:rFonts w:ascii="Franklin Gothic Book" w:eastAsiaTheme="minorHAnsi" w:hAnsi="Franklin Gothic Book"/>
                <w:lang w:eastAsia="en-US"/>
              </w:rPr>
            </w:pPr>
          </w:p>
          <w:p w14:paraId="67798A6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647540">
              <w:rPr>
                <w:rFonts w:ascii="Franklin Gothic Book" w:eastAsiaTheme="minorHAnsi" w:hAnsi="Franklin Gothic Book"/>
                <w:lang w:eastAsia="en-US"/>
              </w:rPr>
              <w:t>по причине</w:t>
            </w:r>
            <w:proofErr w:type="gramEnd"/>
            <w:r w:rsidRPr="00647540">
              <w:rPr>
                <w:rFonts w:ascii="Franklin Gothic Book" w:eastAsiaTheme="minorHAnsi" w:hAnsi="Franklin Gothic Book"/>
                <w:lang w:eastAsia="en-US"/>
              </w:rPr>
              <w:t xml:space="preserve"> возникающей в результате этого экономической зависимости.</w:t>
            </w:r>
          </w:p>
          <w:p w14:paraId="3CBF4964"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116F4F1B"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соответствующий признак, условия льготного права/экономической зависимости и Заказчика.</w:t>
            </w:r>
          </w:p>
          <w:p w14:paraId="763A871D"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3E5E483D"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42062ACB"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01A4976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2250DBE1"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13100695" w14:textId="77777777" w:rsidR="009E551F" w:rsidRPr="00647540" w:rsidRDefault="009E551F" w:rsidP="009E551F">
            <w:pPr>
              <w:rPr>
                <w:rFonts w:ascii="Franklin Gothic Book" w:eastAsiaTheme="minorHAnsi" w:hAnsi="Franklin Gothic Book"/>
                <w:lang w:eastAsia="en-US"/>
              </w:rPr>
            </w:pPr>
          </w:p>
        </w:tc>
      </w:tr>
    </w:tbl>
    <w:p w14:paraId="703F192A" w14:textId="77777777" w:rsidR="009E551F" w:rsidRPr="00647540" w:rsidRDefault="009E551F" w:rsidP="009E551F">
      <w:pPr>
        <w:rPr>
          <w:rFonts w:ascii="Franklin Gothic Book" w:eastAsiaTheme="minorHAnsi" w:hAnsi="Franklin Gothic Book"/>
          <w:lang w:eastAsia="en-US"/>
        </w:rPr>
      </w:pPr>
    </w:p>
    <w:p w14:paraId="3FB5464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Подрядчик не признает себя связанной стороной ПАО «НМТП».</w:t>
      </w:r>
    </w:p>
    <w:p w14:paraId="3385CB6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Должность подписанта                                      Подпись                                                       ФИО</w:t>
      </w:r>
    </w:p>
    <w:p w14:paraId="2ED9CAE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 xml:space="preserve">                                                                          </w:t>
      </w:r>
    </w:p>
    <w:p w14:paraId="744A8DA8"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Дата</w:t>
      </w:r>
    </w:p>
    <w:p w14:paraId="2DB9E3C1" w14:textId="61F7FFCB" w:rsidR="009E551F" w:rsidRPr="009E551F" w:rsidRDefault="009E551F" w:rsidP="009E551F">
      <w:pPr>
        <w:rPr>
          <w:rFonts w:ascii="Franklin Gothic Book" w:eastAsiaTheme="minorHAnsi" w:hAnsi="Franklin Gothic Book"/>
          <w:lang w:eastAsia="en-US"/>
        </w:rPr>
      </w:pPr>
      <w:r w:rsidRPr="009E551F">
        <w:rPr>
          <w:rFonts w:ascii="Franklin Gothic Book" w:eastAsiaTheme="minorHAnsi" w:hAnsi="Franklin Gothic Book"/>
          <w:b/>
          <w:lang w:eastAsia="en-US"/>
        </w:rPr>
        <w:t>ПРИМЕЧАНИЕ:</w:t>
      </w:r>
      <w:r w:rsidRPr="009E551F">
        <w:rPr>
          <w:rFonts w:ascii="Franklin Gothic Book" w:eastAsiaTheme="minorHAnsi" w:hAnsi="Franklin Gothic Book"/>
          <w:lang w:eastAsia="en-US"/>
        </w:rPr>
        <w:t xml:space="preserve"> просим Подрядчика отметить необходимые поля с признаками отнесения или не отнесения к связанной стороне и сделать вывод о признании или не приз</w:t>
      </w:r>
      <w:r w:rsidR="003201D5">
        <w:rPr>
          <w:rFonts w:ascii="Franklin Gothic Book" w:eastAsiaTheme="minorHAnsi" w:hAnsi="Franklin Gothic Book"/>
          <w:lang w:eastAsia="en-US"/>
        </w:rPr>
        <w:t>нании себя связанной стороной ПАО</w:t>
      </w:r>
      <w:r w:rsidRPr="009E551F">
        <w:rPr>
          <w:rFonts w:ascii="Franklin Gothic Book" w:eastAsiaTheme="minorHAnsi" w:hAnsi="Franklin Gothic Book"/>
          <w:lang w:eastAsia="en-US"/>
        </w:rPr>
        <w:t xml:space="preserve"> </w:t>
      </w:r>
      <w:r w:rsidR="003201D5">
        <w:rPr>
          <w:rFonts w:ascii="Franklin Gothic Book" w:eastAsiaTheme="minorHAnsi" w:hAnsi="Franklin Gothic Book"/>
          <w:lang w:eastAsia="en-US"/>
        </w:rPr>
        <w:t>«</w:t>
      </w:r>
      <w:r w:rsidRPr="009E551F">
        <w:rPr>
          <w:rFonts w:ascii="Franklin Gothic Book" w:eastAsiaTheme="minorHAnsi" w:hAnsi="Franklin Gothic Book"/>
          <w:lang w:eastAsia="en-US"/>
        </w:rPr>
        <w:t>НМТП». При отмечании признаков в обоих полях Таблицы, просим также сделать вывод о признании или не признании себя с</w:t>
      </w:r>
      <w:r w:rsidR="003201D5">
        <w:rPr>
          <w:rFonts w:ascii="Franklin Gothic Book" w:eastAsiaTheme="minorHAnsi" w:hAnsi="Franklin Gothic Book"/>
          <w:lang w:eastAsia="en-US"/>
        </w:rPr>
        <w:t>вязанной стороной П</w:t>
      </w:r>
      <w:r w:rsidRPr="009E551F">
        <w:rPr>
          <w:rFonts w:ascii="Franklin Gothic Book" w:eastAsiaTheme="minorHAnsi" w:hAnsi="Franklin Gothic Book"/>
          <w:lang w:eastAsia="en-US"/>
        </w:rPr>
        <w:t>АО</w:t>
      </w:r>
      <w:r w:rsidR="003201D5">
        <w:rPr>
          <w:rFonts w:ascii="Franklin Gothic Book" w:eastAsiaTheme="minorHAnsi" w:hAnsi="Franklin Gothic Book"/>
          <w:lang w:eastAsia="en-US"/>
        </w:rPr>
        <w:t xml:space="preserve"> «</w:t>
      </w:r>
      <w:r w:rsidRPr="009E551F">
        <w:rPr>
          <w:rFonts w:ascii="Franklin Gothic Book" w:eastAsiaTheme="minorHAnsi" w:hAnsi="Franklin Gothic Book"/>
          <w:lang w:eastAsia="en-US"/>
        </w:rPr>
        <w:t>НМТП».</w:t>
      </w:r>
    </w:p>
    <w:p w14:paraId="4F63232D" w14:textId="77777777" w:rsidR="009E551F" w:rsidRPr="009E551F" w:rsidRDefault="009E551F" w:rsidP="009E551F">
      <w:pPr>
        <w:rPr>
          <w:rFonts w:ascii="Franklin Gothic Book" w:eastAsiaTheme="minorHAnsi" w:hAnsi="Franklin Gothic Book"/>
          <w:lang w:eastAsia="en-US"/>
        </w:rPr>
      </w:pPr>
      <w:r w:rsidRPr="009E551F">
        <w:rPr>
          <w:rFonts w:ascii="Franklin Gothic Book" w:eastAsiaTheme="minorHAnsi" w:hAnsi="Franklin Gothic Book"/>
          <w:b/>
          <w:lang w:eastAsia="en-US"/>
        </w:rPr>
        <w:t xml:space="preserve">АНКЕТА </w:t>
      </w:r>
      <w:r w:rsidRPr="009E551F">
        <w:rPr>
          <w:rFonts w:ascii="Franklin Gothic Book" w:eastAsiaTheme="minorHAnsi" w:hAnsi="Franklin Gothic Book"/>
          <w:lang w:eastAsia="en-US"/>
        </w:rPr>
        <w:t>должна быть заполнена и возвращена Подрядчиком в адрес ПАО «НМТП».</w:t>
      </w:r>
    </w:p>
    <w:p w14:paraId="5BE83A9D" w14:textId="77777777" w:rsidR="009E551F" w:rsidRDefault="009E551F" w:rsidP="009E551F">
      <w:pPr>
        <w:rPr>
          <w:rFonts w:ascii="Franklin Gothic Book" w:eastAsiaTheme="minorHAnsi" w:hAnsi="Franklin Gothic Book"/>
          <w:lang w:eastAsia="en-US"/>
        </w:rPr>
      </w:pPr>
    </w:p>
    <w:p w14:paraId="5133DBEF" w14:textId="420C4357" w:rsidR="006E4248" w:rsidRPr="00400670" w:rsidRDefault="00DE005B" w:rsidP="003C1ED6">
      <w:pPr>
        <w:pStyle w:val="afff6"/>
        <w:numPr>
          <w:ilvl w:val="0"/>
          <w:numId w:val="26"/>
        </w:numPr>
        <w:spacing w:before="60" w:after="60"/>
        <w:jc w:val="both"/>
        <w:rPr>
          <w:rFonts w:ascii="Franklin Gothic Book" w:hAnsi="Franklin Gothic Book"/>
        </w:rPr>
      </w:pPr>
      <w:r w:rsidRPr="00400670">
        <w:rPr>
          <w:rFonts w:ascii="Franklin Gothic Book" w:hAnsi="Franklin Gothic Book"/>
          <w:b/>
          <w:kern w:val="28"/>
        </w:rPr>
        <w:t xml:space="preserve">Образцы форм основных документов, включаемых в </w:t>
      </w:r>
      <w:bookmarkEnd w:id="3"/>
      <w:bookmarkEnd w:id="4"/>
      <w:bookmarkEnd w:id="5"/>
      <w:bookmarkEnd w:id="6"/>
      <w:bookmarkEnd w:id="7"/>
      <w:r w:rsidRPr="00400670">
        <w:rPr>
          <w:rFonts w:ascii="Franklin Gothic Book" w:hAnsi="Franklin Gothic Book"/>
          <w:b/>
          <w:kern w:val="28"/>
        </w:rPr>
        <w:t xml:space="preserve">заявку на участие в </w:t>
      </w:r>
      <w:r w:rsidR="006E4248" w:rsidRPr="00400670">
        <w:rPr>
          <w:rFonts w:ascii="Franklin Gothic Book" w:hAnsi="Franklin Gothic Book"/>
          <w:b/>
          <w:kern w:val="28"/>
        </w:rPr>
        <w:t>закупке</w:t>
      </w:r>
      <w:r w:rsidRPr="00400670">
        <w:rPr>
          <w:rFonts w:ascii="Franklin Gothic Book" w:hAnsi="Franklin Gothic Book"/>
          <w:b/>
          <w:kern w:val="28"/>
        </w:rPr>
        <w:t>.</w:t>
      </w:r>
    </w:p>
    <w:p w14:paraId="4D8947F9" w14:textId="6307C3D7" w:rsidR="00EA4674" w:rsidRPr="00400670" w:rsidRDefault="00DE005B" w:rsidP="003C1ED6">
      <w:pPr>
        <w:pStyle w:val="afff6"/>
        <w:numPr>
          <w:ilvl w:val="1"/>
          <w:numId w:val="25"/>
        </w:numPr>
        <w:spacing w:before="60" w:after="60"/>
        <w:jc w:val="both"/>
        <w:rPr>
          <w:rFonts w:ascii="Franklin Gothic Book" w:hAnsi="Franklin Gothic Book"/>
        </w:rPr>
      </w:pPr>
      <w:r w:rsidRPr="00400670">
        <w:rPr>
          <w:rFonts w:ascii="Franklin Gothic Book" w:hAnsi="Franklin Gothic Book"/>
          <w:b/>
          <w:kern w:val="28"/>
        </w:rPr>
        <w:t xml:space="preserve"> </w:t>
      </w:r>
      <w:bookmarkStart w:id="13" w:name="_Ref57323917"/>
      <w:bookmarkStart w:id="14" w:name="_Ref57323983"/>
      <w:bookmarkStart w:id="15" w:name="_Ref57324030"/>
      <w:bookmarkStart w:id="16" w:name="_Toc84821594"/>
      <w:bookmarkStart w:id="17" w:name="_Toc108584172"/>
      <w:r w:rsidR="004560B3" w:rsidRPr="00400670">
        <w:rPr>
          <w:rFonts w:ascii="Franklin Gothic Book" w:hAnsi="Franklin Gothic Book"/>
          <w:b/>
          <w:bCs/>
          <w:iCs/>
        </w:rPr>
        <w:t>Опись</w:t>
      </w:r>
      <w:r w:rsidR="00EA4674" w:rsidRPr="00400670">
        <w:rPr>
          <w:rFonts w:ascii="Franklin Gothic Book" w:hAnsi="Franklin Gothic Book"/>
          <w:b/>
          <w:bCs/>
          <w:iCs/>
        </w:rPr>
        <w:t xml:space="preserve"> документов, представляемых для участия в </w:t>
      </w:r>
      <w:r w:rsidR="009D2C2C" w:rsidRPr="00400670">
        <w:rPr>
          <w:rFonts w:ascii="Franklin Gothic Book" w:hAnsi="Franklin Gothic Book"/>
          <w:b/>
          <w:bCs/>
          <w:iCs/>
        </w:rPr>
        <w:t>закупке (форма 1)</w:t>
      </w:r>
    </w:p>
    <w:p w14:paraId="269B07BB" w14:textId="77777777" w:rsidR="00EA4674" w:rsidRPr="0066001E" w:rsidRDefault="00EA4674" w:rsidP="00EA4674">
      <w:pPr>
        <w:jc w:val="center"/>
        <w:rPr>
          <w:rFonts w:ascii="Franklin Gothic Book" w:hAnsi="Franklin Gothic Book"/>
          <w:b/>
          <w:bCs/>
          <w:spacing w:val="15"/>
          <w:szCs w:val="28"/>
        </w:rPr>
      </w:pPr>
      <w:r w:rsidRPr="0066001E">
        <w:rPr>
          <w:rFonts w:ascii="Franklin Gothic Book" w:hAnsi="Franklin Gothic Book"/>
          <w:b/>
          <w:bCs/>
          <w:spacing w:val="15"/>
          <w:szCs w:val="28"/>
        </w:rPr>
        <w:t>Опись документов,</w:t>
      </w:r>
    </w:p>
    <w:p w14:paraId="24845678" w14:textId="77777777" w:rsidR="009D2C2C" w:rsidRPr="0066001E" w:rsidRDefault="00EA4674" w:rsidP="00EA4674">
      <w:pPr>
        <w:ind w:right="-1"/>
        <w:jc w:val="center"/>
        <w:rPr>
          <w:rFonts w:ascii="Franklin Gothic Book" w:hAnsi="Franklin Gothic Book"/>
          <w:b/>
        </w:rPr>
      </w:pPr>
      <w:r w:rsidRPr="0066001E">
        <w:rPr>
          <w:rFonts w:ascii="Franklin Gothic Book" w:hAnsi="Franklin Gothic Book"/>
          <w:b/>
        </w:rPr>
        <w:t xml:space="preserve">представляемых для участия в </w:t>
      </w:r>
      <w:r w:rsidR="009D2C2C" w:rsidRPr="0066001E">
        <w:rPr>
          <w:rFonts w:ascii="Franklin Gothic Book" w:hAnsi="Franklin Gothic Book"/>
          <w:b/>
        </w:rPr>
        <w:t>закупке</w:t>
      </w:r>
    </w:p>
    <w:p w14:paraId="03F602A7" w14:textId="77777777" w:rsidR="00EA4674" w:rsidRPr="0066001E" w:rsidRDefault="00EA4674" w:rsidP="009D2C2C">
      <w:pPr>
        <w:ind w:right="-1"/>
        <w:jc w:val="both"/>
        <w:rPr>
          <w:rFonts w:ascii="Franklin Gothic Book" w:hAnsi="Franklin Gothic Book"/>
          <w:bCs/>
          <w:i/>
        </w:rPr>
      </w:pPr>
      <w:r w:rsidRPr="0066001E">
        <w:rPr>
          <w:rFonts w:ascii="Franklin Gothic Book" w:hAnsi="Franklin Gothic Book"/>
          <w:b/>
        </w:rPr>
        <w:t xml:space="preserve"> </w:t>
      </w:r>
      <w:r w:rsidR="009D2C2C" w:rsidRPr="0066001E">
        <w:rPr>
          <w:rFonts w:ascii="Franklin Gothic Book" w:hAnsi="Franklin Gothic Book"/>
          <w:bCs/>
          <w:i/>
        </w:rPr>
        <w:t>Наименование закупки:__________________________________________________________</w:t>
      </w:r>
    </w:p>
    <w:p w14:paraId="4B971A84" w14:textId="77777777" w:rsidR="00EA4674" w:rsidRPr="0066001E" w:rsidRDefault="00EA4674" w:rsidP="009D2C2C">
      <w:pPr>
        <w:ind w:right="-1"/>
        <w:jc w:val="both"/>
        <w:rPr>
          <w:rFonts w:ascii="Franklin Gothic Book" w:hAnsi="Franklin Gothic Book"/>
          <w:bCs/>
          <w:spacing w:val="1"/>
          <w:szCs w:val="23"/>
        </w:rPr>
      </w:pPr>
      <w:r w:rsidRPr="0066001E">
        <w:rPr>
          <w:rFonts w:ascii="Franklin Gothic Book" w:hAnsi="Franklin Gothic Book"/>
          <w:bCs/>
          <w:spacing w:val="1"/>
          <w:szCs w:val="23"/>
        </w:rPr>
        <w:t>Настоящим____________________________________________________________________</w:t>
      </w:r>
    </w:p>
    <w:p w14:paraId="7EE12758" w14:textId="77777777" w:rsidR="00EA4674" w:rsidRPr="0066001E" w:rsidRDefault="00EA4674" w:rsidP="009D2C2C">
      <w:pPr>
        <w:shd w:val="clear" w:color="auto" w:fill="FFFFFF"/>
        <w:ind w:right="4"/>
        <w:jc w:val="center"/>
        <w:rPr>
          <w:rFonts w:ascii="Franklin Gothic Book" w:hAnsi="Franklin Gothic Book"/>
          <w:bCs/>
          <w:i/>
          <w:iCs/>
          <w:spacing w:val="1"/>
          <w:sz w:val="18"/>
          <w:szCs w:val="18"/>
        </w:rPr>
      </w:pPr>
      <w:r w:rsidRPr="0066001E">
        <w:rPr>
          <w:rFonts w:ascii="Franklin Gothic Book" w:hAnsi="Franklin Gothic Book"/>
          <w:bCs/>
          <w:i/>
          <w:iCs/>
          <w:spacing w:val="1"/>
          <w:sz w:val="18"/>
          <w:szCs w:val="18"/>
        </w:rPr>
        <w:t xml:space="preserve">(наименование </w:t>
      </w:r>
      <w:r w:rsidR="006D4F37" w:rsidRPr="0066001E">
        <w:rPr>
          <w:rFonts w:ascii="Franklin Gothic Book" w:hAnsi="Franklin Gothic Book"/>
          <w:bCs/>
          <w:i/>
          <w:iCs/>
          <w:spacing w:val="1"/>
          <w:sz w:val="18"/>
          <w:szCs w:val="18"/>
        </w:rPr>
        <w:t>Участник</w:t>
      </w:r>
      <w:r w:rsidRPr="0066001E">
        <w:rPr>
          <w:rFonts w:ascii="Franklin Gothic Book" w:hAnsi="Franklin Gothic Book"/>
          <w:bCs/>
          <w:i/>
          <w:iCs/>
          <w:spacing w:val="1"/>
          <w:sz w:val="18"/>
          <w:szCs w:val="18"/>
        </w:rPr>
        <w:t xml:space="preserve">а </w:t>
      </w:r>
      <w:r w:rsidR="00DE75F0" w:rsidRPr="0066001E">
        <w:rPr>
          <w:rFonts w:ascii="Franklin Gothic Book" w:hAnsi="Franklin Gothic Book"/>
          <w:bCs/>
          <w:i/>
          <w:iCs/>
          <w:spacing w:val="1"/>
          <w:sz w:val="18"/>
          <w:szCs w:val="18"/>
        </w:rPr>
        <w:t>закупки</w:t>
      </w:r>
      <w:r w:rsidRPr="0066001E">
        <w:rPr>
          <w:rFonts w:ascii="Franklin Gothic Book" w:hAnsi="Franklin Gothic Book"/>
          <w:bCs/>
          <w:i/>
          <w:iCs/>
          <w:spacing w:val="1"/>
          <w:sz w:val="18"/>
          <w:szCs w:val="18"/>
        </w:rPr>
        <w:t>)</w:t>
      </w:r>
    </w:p>
    <w:p w14:paraId="1EAF62AB" w14:textId="77777777" w:rsidR="00EA4674" w:rsidRPr="0066001E" w:rsidRDefault="00EA4674" w:rsidP="00EA4674">
      <w:pPr>
        <w:shd w:val="clear" w:color="auto" w:fill="FFFFFF"/>
        <w:ind w:right="-2"/>
        <w:jc w:val="both"/>
        <w:rPr>
          <w:rFonts w:ascii="Franklin Gothic Book" w:hAnsi="Franklin Gothic Book"/>
          <w:bCs/>
          <w:spacing w:val="1"/>
          <w:szCs w:val="23"/>
        </w:rPr>
      </w:pPr>
      <w:r w:rsidRPr="0066001E">
        <w:rPr>
          <w:rFonts w:ascii="Franklin Gothic Book" w:hAnsi="Franklin Gothic Book"/>
          <w:bCs/>
          <w:spacing w:val="1"/>
          <w:szCs w:val="23"/>
        </w:rPr>
        <w:t xml:space="preserve">подтверждает, что для </w:t>
      </w:r>
      <w:r w:rsidR="009D2C2C" w:rsidRPr="0066001E">
        <w:rPr>
          <w:rFonts w:ascii="Franklin Gothic Book" w:hAnsi="Franklin Gothic Book"/>
          <w:bCs/>
          <w:spacing w:val="4"/>
          <w:szCs w:val="23"/>
        </w:rPr>
        <w:t xml:space="preserve">участия в данной закупке </w:t>
      </w:r>
      <w:r w:rsidRPr="0066001E">
        <w:rPr>
          <w:rFonts w:ascii="Franklin Gothic Book" w:hAnsi="Franklin Gothic Book"/>
          <w:bCs/>
          <w:spacing w:val="4"/>
          <w:szCs w:val="23"/>
        </w:rPr>
        <w:t xml:space="preserve">нами направляются </w:t>
      </w:r>
      <w:r w:rsidR="00DE75F0" w:rsidRPr="0066001E">
        <w:rPr>
          <w:rFonts w:ascii="Franklin Gothic Book" w:hAnsi="Franklin Gothic Book"/>
          <w:bCs/>
          <w:spacing w:val="1"/>
          <w:szCs w:val="23"/>
        </w:rPr>
        <w:t>ниже</w:t>
      </w:r>
      <w:r w:rsidRPr="0066001E">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66001E" w14:paraId="7F22A6C0"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968EBCC" w14:textId="77777777" w:rsidR="00EA4674" w:rsidRPr="0066001E" w:rsidRDefault="00EA4674" w:rsidP="00EA4674">
            <w:pPr>
              <w:autoSpaceDN w:val="0"/>
              <w:jc w:val="center"/>
              <w:textAlignment w:val="baseline"/>
              <w:rPr>
                <w:rFonts w:ascii="Franklin Gothic Book" w:hAnsi="Franklin Gothic Book"/>
                <w:bCs/>
                <w:szCs w:val="21"/>
              </w:rPr>
            </w:pPr>
            <w:r w:rsidRPr="0066001E">
              <w:rPr>
                <w:rFonts w:ascii="Franklin Gothic Book" w:hAnsi="Franklin Gothic Book"/>
                <w:bCs/>
                <w:szCs w:val="21"/>
              </w:rPr>
              <w:t xml:space="preserve">№ </w:t>
            </w:r>
          </w:p>
          <w:p w14:paraId="592ADB5B" w14:textId="77777777" w:rsidR="00EA4674" w:rsidRPr="0066001E" w:rsidRDefault="00EA4674" w:rsidP="00EA4674">
            <w:pPr>
              <w:jc w:val="center"/>
              <w:rPr>
                <w:rFonts w:ascii="Franklin Gothic Book" w:hAnsi="Franklin Gothic Book"/>
                <w:bCs/>
                <w:szCs w:val="21"/>
              </w:rPr>
            </w:pPr>
            <w:r w:rsidRPr="0066001E">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5C2E21A0" w14:textId="77777777" w:rsidR="00EA4674" w:rsidRPr="0066001E" w:rsidRDefault="00EA4674" w:rsidP="00EA4674">
            <w:pPr>
              <w:keepNext/>
              <w:autoSpaceDN w:val="0"/>
              <w:jc w:val="center"/>
              <w:textAlignment w:val="baseline"/>
              <w:rPr>
                <w:rFonts w:ascii="Franklin Gothic Book" w:hAnsi="Franklin Gothic Book"/>
                <w:bCs/>
                <w:szCs w:val="21"/>
              </w:rPr>
            </w:pPr>
            <w:r w:rsidRPr="0066001E">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0CCE2B8" w14:textId="77777777" w:rsidR="00EA4674" w:rsidRPr="0066001E" w:rsidRDefault="00EA4674" w:rsidP="00EA4674">
            <w:pPr>
              <w:jc w:val="center"/>
              <w:rPr>
                <w:rFonts w:ascii="Franklin Gothic Book" w:hAnsi="Franklin Gothic Book"/>
                <w:bCs/>
                <w:spacing w:val="9"/>
                <w:szCs w:val="21"/>
              </w:rPr>
            </w:pPr>
            <w:r w:rsidRPr="0066001E">
              <w:rPr>
                <w:rFonts w:ascii="Franklin Gothic Book" w:hAnsi="Franklin Gothic Book"/>
                <w:bCs/>
                <w:spacing w:val="9"/>
                <w:szCs w:val="21"/>
              </w:rPr>
              <w:t xml:space="preserve">Кол-во </w:t>
            </w:r>
            <w:r w:rsidRPr="0066001E">
              <w:rPr>
                <w:rFonts w:ascii="Franklin Gothic Book" w:hAnsi="Franklin Gothic Book"/>
                <w:bCs/>
                <w:spacing w:val="10"/>
                <w:szCs w:val="21"/>
              </w:rPr>
              <w:t>страниц</w:t>
            </w:r>
          </w:p>
        </w:tc>
      </w:tr>
      <w:tr w:rsidR="00EA4674" w:rsidRPr="0066001E" w14:paraId="6B925876"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F6401F8"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AAC686C" w14:textId="77777777" w:rsidR="00EA4674" w:rsidRPr="0066001E"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32EF5A3"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46F60C3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589695"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995CBBD" w14:textId="77777777" w:rsidR="00EA4674" w:rsidRPr="0066001E"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2B5E3EE"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2CACE529"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402D7D"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11E107F" w14:textId="77777777" w:rsidR="00EA4674" w:rsidRPr="0066001E"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96B83D1"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148C520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FE01B0D"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537AB4A9" w14:textId="77777777" w:rsidR="00EA4674" w:rsidRPr="0066001E"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571A9D0"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23F532D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6348D1E"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916B448" w14:textId="77777777" w:rsidR="00EA4674" w:rsidRPr="0066001E"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470EF5B6"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5CFFDAE8"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0AD29C5"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5E282A1B"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45E428D9"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3DEAC030"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5E7DDA75"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1D32B517"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D59ED20"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6A6F0856"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1DBC9ED"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17DE76CC"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4C802096"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40189A9D"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09FB005"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30956B" w14:textId="77777777" w:rsidR="00EA4674" w:rsidRPr="0066001E"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7E10F66"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216AD1E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AF05BB8"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FB5DC9"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349CDD8"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5273CEB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A035D1E"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E180558"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4A91B259"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1310692B"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3FCDCF72"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559C0C26"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E8AEF6F"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26C2C308"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779F430D"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33DC3EE9"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23664DC8"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4F9D79AF"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18C0C76D"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36AF58F2"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FF4062A"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0FFE18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752154D"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530805EF" w14:textId="77777777" w:rsidR="00EA4674" w:rsidRPr="0066001E"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5D88F4B"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41CBC2E0"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20086B5"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93C8B0D" w14:textId="77777777" w:rsidR="00EA4674" w:rsidRPr="0066001E"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2AF1529" w14:textId="77777777" w:rsidR="00EA4674" w:rsidRPr="0066001E" w:rsidRDefault="00EA4674" w:rsidP="00EA4674">
            <w:pPr>
              <w:shd w:val="clear" w:color="auto" w:fill="FFFFFF"/>
              <w:jc w:val="center"/>
              <w:rPr>
                <w:rFonts w:ascii="Franklin Gothic Book" w:hAnsi="Franklin Gothic Book"/>
                <w:bCs/>
                <w:szCs w:val="21"/>
              </w:rPr>
            </w:pPr>
          </w:p>
        </w:tc>
      </w:tr>
    </w:tbl>
    <w:p w14:paraId="40FFE451" w14:textId="77777777" w:rsidR="00EA4674" w:rsidRPr="0066001E" w:rsidRDefault="00EA4674" w:rsidP="00EA4674">
      <w:pPr>
        <w:shd w:val="clear" w:color="auto" w:fill="FFFFFF"/>
        <w:tabs>
          <w:tab w:val="left" w:leader="underscore" w:pos="5472"/>
        </w:tabs>
        <w:spacing w:line="266" w:lineRule="exact"/>
        <w:ind w:right="4"/>
        <w:jc w:val="both"/>
        <w:rPr>
          <w:b/>
          <w:bCs/>
        </w:rPr>
      </w:pPr>
    </w:p>
    <w:p w14:paraId="33E6C235" w14:textId="77777777" w:rsidR="009D2C2C" w:rsidRPr="0066001E" w:rsidRDefault="009D2C2C" w:rsidP="009D2C2C">
      <w:pPr>
        <w:tabs>
          <w:tab w:val="left" w:pos="0"/>
          <w:tab w:val="left" w:pos="180"/>
        </w:tabs>
        <w:jc w:val="both"/>
        <w:rPr>
          <w:rFonts w:ascii="Franklin Gothic Book" w:hAnsi="Franklin Gothic Book"/>
          <w:snapToGrid w:val="0"/>
        </w:rPr>
      </w:pPr>
      <w:r w:rsidRPr="0066001E">
        <w:rPr>
          <w:rFonts w:ascii="Franklin Gothic Book" w:hAnsi="Franklin Gothic Book"/>
          <w:snapToGrid w:val="0"/>
        </w:rPr>
        <w:tab/>
        <w:t>__________________________________</w:t>
      </w:r>
    </w:p>
    <w:p w14:paraId="36B5295F" w14:textId="77777777" w:rsidR="009D2C2C" w:rsidRPr="0066001E" w:rsidRDefault="009D2C2C" w:rsidP="009D2C2C">
      <w:pPr>
        <w:widowControl w:val="0"/>
        <w:tabs>
          <w:tab w:val="left" w:pos="0"/>
          <w:tab w:val="left" w:pos="180"/>
        </w:tabs>
        <w:ind w:right="3684"/>
        <w:rPr>
          <w:rFonts w:ascii="Franklin Gothic Book" w:hAnsi="Franklin Gothic Book"/>
          <w:vertAlign w:val="superscript"/>
        </w:rPr>
      </w:pPr>
      <w:r w:rsidRPr="0066001E">
        <w:rPr>
          <w:rFonts w:ascii="Franklin Gothic Book" w:hAnsi="Franklin Gothic Book"/>
          <w:vertAlign w:val="superscript"/>
        </w:rPr>
        <w:tab/>
      </w:r>
      <w:r w:rsidRPr="0066001E">
        <w:rPr>
          <w:rFonts w:ascii="Franklin Gothic Book" w:hAnsi="Franklin Gothic Book"/>
          <w:vertAlign w:val="superscript"/>
        </w:rPr>
        <w:tab/>
      </w:r>
      <w:r w:rsidRPr="0066001E">
        <w:rPr>
          <w:rFonts w:ascii="Franklin Gothic Book" w:hAnsi="Franklin Gothic Book"/>
          <w:vertAlign w:val="superscript"/>
        </w:rPr>
        <w:tab/>
        <w:t>(подпись, М.П.</w:t>
      </w:r>
    </w:p>
    <w:p w14:paraId="5F00EB3D" w14:textId="77777777" w:rsidR="009D2C2C" w:rsidRPr="0066001E" w:rsidRDefault="009D2C2C" w:rsidP="009D2C2C">
      <w:pPr>
        <w:widowControl w:val="0"/>
        <w:tabs>
          <w:tab w:val="left" w:pos="0"/>
          <w:tab w:val="left" w:pos="180"/>
        </w:tabs>
        <w:ind w:right="3684"/>
        <w:rPr>
          <w:rFonts w:ascii="Franklin Gothic Book" w:hAnsi="Franklin Gothic Book"/>
          <w:vertAlign w:val="superscript"/>
        </w:rPr>
      </w:pPr>
      <w:r w:rsidRPr="0066001E">
        <w:rPr>
          <w:rFonts w:ascii="Franklin Gothic Book" w:hAnsi="Franklin Gothic Book"/>
        </w:rPr>
        <w:tab/>
      </w:r>
      <w:r w:rsidRPr="0066001E">
        <w:rPr>
          <w:rFonts w:ascii="Franklin Gothic Book" w:hAnsi="Franklin Gothic Book"/>
        </w:rPr>
        <w:tab/>
        <w:t>___________________________________</w:t>
      </w:r>
    </w:p>
    <w:p w14:paraId="414D792C" w14:textId="77777777" w:rsidR="009D2C2C" w:rsidRDefault="009D2C2C" w:rsidP="009D2C2C">
      <w:pPr>
        <w:widowControl w:val="0"/>
        <w:tabs>
          <w:tab w:val="left" w:pos="0"/>
          <w:tab w:val="left" w:pos="180"/>
        </w:tabs>
        <w:ind w:right="3684"/>
        <w:rPr>
          <w:rFonts w:ascii="Franklin Gothic Book" w:hAnsi="Franklin Gothic Book"/>
          <w:vertAlign w:val="superscript"/>
        </w:rPr>
      </w:pPr>
      <w:r w:rsidRPr="0066001E">
        <w:rPr>
          <w:rFonts w:ascii="Franklin Gothic Book" w:hAnsi="Franklin Gothic Book"/>
          <w:vertAlign w:val="superscript"/>
        </w:rPr>
        <w:tab/>
        <w:t xml:space="preserve"> (фамилия, имя, отчество подписавшего, должность)</w:t>
      </w:r>
    </w:p>
    <w:p w14:paraId="542E6A0B" w14:textId="77777777" w:rsidR="001C7B8B" w:rsidRDefault="001C7B8B" w:rsidP="009D2C2C">
      <w:pPr>
        <w:widowControl w:val="0"/>
        <w:tabs>
          <w:tab w:val="left" w:pos="0"/>
          <w:tab w:val="left" w:pos="180"/>
        </w:tabs>
        <w:ind w:right="3684"/>
        <w:rPr>
          <w:rFonts w:ascii="Franklin Gothic Book" w:hAnsi="Franklin Gothic Book"/>
          <w:vertAlign w:val="superscript"/>
        </w:rPr>
      </w:pPr>
    </w:p>
    <w:p w14:paraId="13A718C4" w14:textId="77777777" w:rsidR="001C7B8B" w:rsidRPr="0066001E" w:rsidRDefault="001C7B8B" w:rsidP="009D2C2C">
      <w:pPr>
        <w:widowControl w:val="0"/>
        <w:tabs>
          <w:tab w:val="left" w:pos="0"/>
          <w:tab w:val="left" w:pos="180"/>
        </w:tabs>
        <w:ind w:right="3684"/>
        <w:rPr>
          <w:rFonts w:ascii="Franklin Gothic Book" w:hAnsi="Franklin Gothic Book"/>
          <w:vertAlign w:val="superscript"/>
        </w:rPr>
      </w:pPr>
    </w:p>
    <w:p w14:paraId="0C6DD8D8" w14:textId="0F00E1A8" w:rsidR="000B65F6" w:rsidRPr="00400670" w:rsidRDefault="006E4248" w:rsidP="003C1ED6">
      <w:pPr>
        <w:pStyle w:val="afff6"/>
        <w:numPr>
          <w:ilvl w:val="1"/>
          <w:numId w:val="25"/>
        </w:numPr>
        <w:spacing w:before="60" w:after="60"/>
        <w:jc w:val="both"/>
        <w:rPr>
          <w:rFonts w:ascii="Franklin Gothic Book" w:hAnsi="Franklin Gothic Book"/>
        </w:rPr>
      </w:pPr>
      <w:r w:rsidRPr="00400670">
        <w:rPr>
          <w:rFonts w:ascii="Franklin Gothic Book" w:hAnsi="Franklin Gothic Book"/>
          <w:b/>
          <w:snapToGrid w:val="0"/>
        </w:rPr>
        <w:t xml:space="preserve">Заявка на участие в закупке </w:t>
      </w:r>
      <w:r w:rsidR="003D2450" w:rsidRPr="00400670">
        <w:rPr>
          <w:rFonts w:ascii="Franklin Gothic Book" w:hAnsi="Franklin Gothic Book"/>
          <w:b/>
          <w:snapToGrid w:val="0"/>
        </w:rPr>
        <w:t xml:space="preserve">(форма </w:t>
      </w:r>
      <w:r w:rsidR="009D2C2C" w:rsidRPr="00400670">
        <w:rPr>
          <w:rFonts w:ascii="Franklin Gothic Book" w:hAnsi="Franklin Gothic Book"/>
          <w:b/>
          <w:snapToGrid w:val="0"/>
        </w:rPr>
        <w:t>2</w:t>
      </w:r>
      <w:r w:rsidR="003D2450" w:rsidRPr="00400670">
        <w:rPr>
          <w:rFonts w:ascii="Franklin Gothic Book" w:hAnsi="Franklin Gothic Book"/>
          <w:b/>
          <w:snapToGrid w:val="0"/>
        </w:rPr>
        <w:t>)</w:t>
      </w:r>
    </w:p>
    <w:p w14:paraId="6D248E70" w14:textId="77777777" w:rsidR="000B65F6" w:rsidRPr="00061AB0" w:rsidRDefault="000B65F6" w:rsidP="000B65F6">
      <w:pPr>
        <w:numPr>
          <w:ilvl w:val="12"/>
          <w:numId w:val="0"/>
        </w:numPr>
        <w:jc w:val="right"/>
        <w:rPr>
          <w:rFonts w:ascii="Franklin Gothic Book" w:hAnsi="Franklin Gothic Book"/>
          <w:highlight w:val="yellow"/>
        </w:rPr>
      </w:pPr>
    </w:p>
    <w:p w14:paraId="2E7952D4" w14:textId="77777777" w:rsidR="005044D4" w:rsidRPr="005044D4" w:rsidRDefault="005044D4" w:rsidP="00E73DE1">
      <w:pPr>
        <w:pStyle w:val="afff6"/>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7F6B5778" w14:textId="77777777" w:rsidR="005044D4" w:rsidRPr="005044D4" w:rsidRDefault="005044D4" w:rsidP="00613D8A">
      <w:pPr>
        <w:spacing w:before="60" w:after="60"/>
        <w:ind w:left="360"/>
        <w:jc w:val="center"/>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5407893C" w14:textId="77777777" w:rsidR="005044D4" w:rsidRPr="005044D4" w:rsidRDefault="005044D4" w:rsidP="00613D8A">
      <w:pPr>
        <w:spacing w:before="60" w:after="60"/>
        <w:ind w:left="360"/>
        <w:jc w:val="center"/>
        <w:rPr>
          <w:rFonts w:ascii="Franklin Gothic Book" w:hAnsi="Franklin Gothic Book"/>
        </w:rPr>
      </w:pPr>
      <w:r w:rsidRPr="005044D4">
        <w:rPr>
          <w:rFonts w:ascii="Franklin Gothic Book" w:hAnsi="Franklin Gothic Book"/>
        </w:rPr>
        <w:t xml:space="preserve">В </w:t>
      </w:r>
      <w:r w:rsidR="00D56AB4">
        <w:rPr>
          <w:rFonts w:ascii="Franklin Gothic Book" w:hAnsi="Franklin Gothic Book"/>
        </w:rPr>
        <w:t>закупке</w:t>
      </w:r>
      <w:r w:rsidRPr="005044D4">
        <w:rPr>
          <w:rFonts w:ascii="Franklin Gothic Book" w:hAnsi="Franklin Gothic Book"/>
        </w:rPr>
        <w:t xml:space="preserve"> №____ по лоту №</w:t>
      </w:r>
      <w:r w:rsidR="00D56AB4">
        <w:rPr>
          <w:rFonts w:ascii="Franklin Gothic Book" w:hAnsi="Franklin Gothic Book"/>
        </w:rPr>
        <w:t>________</w:t>
      </w:r>
    </w:p>
    <w:p w14:paraId="7E92D9EF"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ab/>
      </w:r>
    </w:p>
    <w:p w14:paraId="62BFA068"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sidR="005832D7">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sidR="00FD3ADC">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6C7995E9"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0F790D93"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320A72AE"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sidR="005832D7">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55DE527A"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4D0F0748"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549743C0"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4A0EFA7C"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sidR="005832D7">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sidR="005832D7">
        <w:rPr>
          <w:rFonts w:ascii="Franklin Gothic Book" w:hAnsi="Franklin Gothic Book"/>
        </w:rPr>
        <w:t>о закупке</w:t>
      </w:r>
      <w:r w:rsidRPr="005044D4">
        <w:rPr>
          <w:rFonts w:ascii="Franklin Gothic Book" w:hAnsi="Franklin Gothic Book"/>
        </w:rPr>
        <w:t xml:space="preserve"> без объяснения причин. </w:t>
      </w:r>
    </w:p>
    <w:p w14:paraId="3BAC49CE"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5B9826BF" w14:textId="77777777" w:rsidR="005044D4" w:rsidRPr="005044D4" w:rsidRDefault="005044D4" w:rsidP="005044D4">
      <w:pPr>
        <w:pStyle w:val="afff6"/>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77134F17"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lastRenderedPageBreak/>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3ACE202A"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sidR="00FD3ADC">
        <w:rPr>
          <w:rFonts w:ascii="Franklin Gothic Book" w:hAnsi="Franklin Gothic Book"/>
        </w:rPr>
        <w:t>о закупке</w:t>
      </w:r>
      <w:r w:rsidRPr="005044D4">
        <w:rPr>
          <w:rFonts w:ascii="Franklin Gothic Book" w:hAnsi="Franklin Gothic Book"/>
        </w:rPr>
        <w:t>;</w:t>
      </w:r>
    </w:p>
    <w:p w14:paraId="10B4BA03"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0050B4E6"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sidR="00FD3ADC">
        <w:rPr>
          <w:rFonts w:ascii="Franklin Gothic Book" w:hAnsi="Franklin Gothic Book"/>
        </w:rPr>
        <w:t>о закупке</w:t>
      </w:r>
      <w:r w:rsidRPr="005044D4">
        <w:rPr>
          <w:rFonts w:ascii="Franklin Gothic Book" w:hAnsi="Franklin Gothic Book"/>
        </w:rPr>
        <w:t>.</w:t>
      </w:r>
    </w:p>
    <w:p w14:paraId="33388AB0"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1B2D3F15"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товары, результаты работ, услуг, предлагаемые _______ (наименование участника), свободны от любых прав со стороны третьих лиц, ________ (наименование участника)  согласно передать все права на товары, результаты работ, услуг  в случае признания победителем заказчику;</w:t>
      </w:r>
    </w:p>
    <w:p w14:paraId="31D9D2E2"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0C7C022B"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0C6BEBD7"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________(наименование участника, лиц, выступающих на стороне участника) не находится в процессе ликвидации;</w:t>
      </w:r>
    </w:p>
    <w:p w14:paraId="23433DC5"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не открыто конкурсное производство;</w:t>
      </w:r>
    </w:p>
    <w:p w14:paraId="65A57DEA"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18DC6190"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FD3ADC">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599785D6"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4F6493F"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764BBF3"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________(наименование участника, лиц, выступающих на стороне участника) от заключения договора.</w:t>
      </w:r>
    </w:p>
    <w:p w14:paraId="0E8B0663"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Настоящим ________ (наименование участника, лиц, выступающих на стороне участника) подтверждаем, что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w:t>
      </w:r>
      <w:r w:rsidRPr="005044D4">
        <w:rPr>
          <w:rFonts w:ascii="Franklin Gothic Book" w:hAnsi="Franklin Gothic Book"/>
        </w:rPr>
        <w:lastRenderedPageBreak/>
        <w:t>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14:paraId="0680C4C8"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14:paraId="1509E4B5"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797A223"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4F33DCE6"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13AE48A3" w14:textId="77777777" w:rsidR="005044D4" w:rsidRPr="005044D4" w:rsidRDefault="005044D4" w:rsidP="005044D4">
      <w:pPr>
        <w:spacing w:before="60" w:after="60"/>
        <w:ind w:left="360"/>
        <w:jc w:val="both"/>
        <w:rPr>
          <w:rFonts w:ascii="Franklin Gothic Book" w:hAnsi="Franklin Gothic Book"/>
        </w:rPr>
      </w:pPr>
    </w:p>
    <w:p w14:paraId="202549F7"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51935DC6"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1D8154FD"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05A64282"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6522B79"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Печать (при наличии)</w:t>
      </w:r>
      <w:r w:rsidRPr="005044D4">
        <w:rPr>
          <w:rFonts w:ascii="Franklin Gothic Book" w:hAnsi="Franklin Gothic Book"/>
        </w:rPr>
        <w:tab/>
      </w:r>
      <w:r w:rsidRPr="005044D4">
        <w:rPr>
          <w:rFonts w:ascii="Franklin Gothic Book" w:hAnsi="Franklin Gothic Book"/>
        </w:rPr>
        <w:tab/>
      </w:r>
      <w:r w:rsidRPr="005044D4">
        <w:rPr>
          <w:rFonts w:ascii="Franklin Gothic Book" w:hAnsi="Franklin Gothic Book"/>
        </w:rPr>
        <w:tab/>
        <w:t>(должность, подпись, ФИО)</w:t>
      </w:r>
    </w:p>
    <w:p w14:paraId="295AAE47"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«____» _________ 20__ г.</w:t>
      </w:r>
    </w:p>
    <w:p w14:paraId="16DCB429"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 </w:t>
      </w:r>
    </w:p>
    <w:p w14:paraId="2BF83E9F" w14:textId="77777777" w:rsidR="007D121F" w:rsidRPr="00D56AB4" w:rsidRDefault="00740C7D" w:rsidP="003C1ED6">
      <w:pPr>
        <w:pStyle w:val="afff6"/>
        <w:numPr>
          <w:ilvl w:val="1"/>
          <w:numId w:val="25"/>
        </w:numPr>
        <w:spacing w:before="60" w:after="60"/>
        <w:jc w:val="both"/>
        <w:rPr>
          <w:rFonts w:ascii="Franklin Gothic Book" w:hAnsi="Franklin Gothic Book"/>
          <w:b/>
        </w:rPr>
      </w:pPr>
      <w:r w:rsidRPr="00D56AB4">
        <w:rPr>
          <w:rFonts w:ascii="Franklin Gothic Book" w:hAnsi="Franklin Gothic Book"/>
          <w:b/>
        </w:rPr>
        <w:t>Финансово-к</w:t>
      </w:r>
      <w:r w:rsidR="007D121F" w:rsidRPr="00D56AB4">
        <w:rPr>
          <w:rFonts w:ascii="Franklin Gothic Book" w:hAnsi="Franklin Gothic Book"/>
          <w:b/>
        </w:rPr>
        <w:t xml:space="preserve">оммерческое предложение </w:t>
      </w:r>
      <w:r w:rsidR="00BE7F5A" w:rsidRPr="00D56AB4">
        <w:rPr>
          <w:rFonts w:ascii="Franklin Gothic Book" w:hAnsi="Franklin Gothic Book"/>
          <w:b/>
        </w:rPr>
        <w:t>(</w:t>
      </w:r>
      <w:r w:rsidR="00BE7F5A" w:rsidRPr="00D56AB4">
        <w:rPr>
          <w:rFonts w:ascii="Franklin Gothic Book" w:hAnsi="Franklin Gothic Book"/>
          <w:b/>
          <w:i/>
        </w:rPr>
        <w:t>струк</w:t>
      </w:r>
      <w:r w:rsidR="009D2C2C" w:rsidRPr="00D56AB4">
        <w:rPr>
          <w:rFonts w:ascii="Franklin Gothic Book" w:hAnsi="Franklin Gothic Book"/>
          <w:b/>
          <w:i/>
        </w:rPr>
        <w:t>тура предлагаемой цены</w:t>
      </w:r>
      <w:r w:rsidR="009D2C2C" w:rsidRPr="00D56AB4">
        <w:rPr>
          <w:rFonts w:ascii="Franklin Gothic Book" w:hAnsi="Franklin Gothic Book"/>
          <w:b/>
        </w:rPr>
        <w:t>) (форма 3</w:t>
      </w:r>
      <w:r w:rsidR="00BE7F5A" w:rsidRPr="00D56AB4">
        <w:rPr>
          <w:rFonts w:ascii="Franklin Gothic Book" w:hAnsi="Franklin Gothic Book"/>
          <w:b/>
        </w:rPr>
        <w:t>)</w:t>
      </w:r>
    </w:p>
    <w:p w14:paraId="6D87164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8" w:name="_Toc410116678"/>
      <w:bookmarkStart w:id="19" w:name="_Toc410116736"/>
      <w:r w:rsidRPr="00D56AB4">
        <w:rPr>
          <w:rFonts w:ascii="Franklin Gothic Book" w:hAnsi="Franklin Gothic Book"/>
          <w:sz w:val="24"/>
          <w:szCs w:val="24"/>
        </w:rPr>
        <w:t>от «___</w:t>
      </w:r>
      <w:proofErr w:type="gramStart"/>
      <w:r w:rsidRPr="00D56AB4">
        <w:rPr>
          <w:rFonts w:ascii="Franklin Gothic Book" w:hAnsi="Franklin Gothic Book"/>
          <w:sz w:val="24"/>
          <w:szCs w:val="24"/>
        </w:rPr>
        <w:t>_»_</w:t>
      </w:r>
      <w:proofErr w:type="gramEnd"/>
      <w:r w:rsidRPr="00D56AB4">
        <w:rPr>
          <w:rFonts w:ascii="Franklin Gothic Book" w:hAnsi="Franklin Gothic Book"/>
          <w:sz w:val="24"/>
          <w:szCs w:val="24"/>
        </w:rPr>
        <w:t>____________ г. №__________</w:t>
      </w:r>
      <w:bookmarkEnd w:id="18"/>
      <w:bookmarkEnd w:id="19"/>
    </w:p>
    <w:p w14:paraId="2A8AB7A8" w14:textId="77777777" w:rsidR="003675A7" w:rsidRPr="003675A7" w:rsidRDefault="003675A7" w:rsidP="003675A7">
      <w:pPr>
        <w:rPr>
          <w:rFonts w:ascii="Franklin Gothic Book" w:hAnsi="Franklin Gothic Book"/>
          <w:sz w:val="16"/>
          <w:szCs w:val="16"/>
        </w:rPr>
      </w:pPr>
      <w:r w:rsidRPr="003675A7">
        <w:rPr>
          <w:rFonts w:ascii="Franklin Gothic Book" w:hAnsi="Franklin Gothic Book"/>
          <w:sz w:val="16"/>
          <w:szCs w:val="16"/>
        </w:rPr>
        <w:t>________________________________________________________________________</w:t>
      </w:r>
    </w:p>
    <w:p w14:paraId="26B479B4" w14:textId="77777777" w:rsidR="003675A7" w:rsidRPr="003675A7" w:rsidRDefault="003675A7" w:rsidP="00273C1F">
      <w:pPr>
        <w:jc w:val="center"/>
        <w:rPr>
          <w:rFonts w:ascii="Franklin Gothic Book" w:hAnsi="Franklin Gothic Book"/>
          <w:sz w:val="20"/>
          <w:szCs w:val="20"/>
        </w:rPr>
      </w:pPr>
      <w:r w:rsidRPr="003675A7">
        <w:rPr>
          <w:rFonts w:ascii="Franklin Gothic Book" w:hAnsi="Franklin Gothic Book"/>
          <w:sz w:val="20"/>
          <w:szCs w:val="20"/>
        </w:rPr>
        <w:t>(общий срок выполнения работ; календарных дней)</w:t>
      </w:r>
    </w:p>
    <w:p w14:paraId="74ADC7C7" w14:textId="77777777" w:rsidR="003675A7" w:rsidRPr="003675A7" w:rsidRDefault="003675A7" w:rsidP="00273C1F">
      <w:pPr>
        <w:jc w:val="center"/>
        <w:rPr>
          <w:rFonts w:ascii="Franklin Gothic Book" w:hAnsi="Franklin Gothic Book"/>
          <w:sz w:val="20"/>
          <w:szCs w:val="20"/>
        </w:rPr>
      </w:pPr>
      <w:r w:rsidRPr="003675A7">
        <w:rPr>
          <w:rFonts w:ascii="Franklin Gothic Book" w:hAnsi="Franklin Gothic Book"/>
          <w:sz w:val="20"/>
          <w:szCs w:val="20"/>
        </w:rPr>
        <w:t>________________________________________________________________________</w:t>
      </w:r>
    </w:p>
    <w:p w14:paraId="49D611E2" w14:textId="77777777" w:rsidR="003675A7" w:rsidRPr="003675A7" w:rsidRDefault="003675A7" w:rsidP="00273C1F">
      <w:pPr>
        <w:jc w:val="center"/>
        <w:rPr>
          <w:rFonts w:ascii="Franklin Gothic Book" w:hAnsi="Franklin Gothic Book"/>
          <w:sz w:val="20"/>
          <w:szCs w:val="20"/>
        </w:rPr>
      </w:pPr>
      <w:r w:rsidRPr="003675A7">
        <w:rPr>
          <w:rFonts w:ascii="Franklin Gothic Book" w:hAnsi="Franklin Gothic Book"/>
          <w:sz w:val="20"/>
          <w:szCs w:val="20"/>
        </w:rPr>
        <w:t>(гарантийный период на выполнение работ; лет)</w:t>
      </w:r>
    </w:p>
    <w:p w14:paraId="3478D6DB" w14:textId="77777777" w:rsidR="003675A7" w:rsidRPr="003675A7" w:rsidRDefault="003675A7" w:rsidP="00273C1F">
      <w:pPr>
        <w:jc w:val="center"/>
        <w:rPr>
          <w:rFonts w:ascii="Franklin Gothic Book" w:hAnsi="Franklin Gothic Book"/>
          <w:sz w:val="20"/>
          <w:szCs w:val="20"/>
        </w:rPr>
      </w:pPr>
      <w:r w:rsidRPr="003675A7">
        <w:rPr>
          <w:rFonts w:ascii="Franklin Gothic Book" w:hAnsi="Franklin Gothic Book"/>
          <w:sz w:val="20"/>
          <w:szCs w:val="20"/>
        </w:rPr>
        <w:t>________________________________________________________________________</w:t>
      </w:r>
    </w:p>
    <w:p w14:paraId="1AD75B8A" w14:textId="77777777" w:rsidR="003675A7" w:rsidRPr="003675A7" w:rsidRDefault="003675A7" w:rsidP="00273C1F">
      <w:pPr>
        <w:jc w:val="center"/>
        <w:rPr>
          <w:rFonts w:ascii="Franklin Gothic Book" w:hAnsi="Franklin Gothic Book"/>
          <w:sz w:val="20"/>
          <w:szCs w:val="20"/>
        </w:rPr>
      </w:pPr>
      <w:r w:rsidRPr="003675A7">
        <w:rPr>
          <w:rFonts w:ascii="Franklin Gothic Book" w:hAnsi="Franklin Gothic Book"/>
          <w:sz w:val="20"/>
          <w:szCs w:val="20"/>
        </w:rPr>
        <w:t>(условия выполнения работ по договору)</w:t>
      </w:r>
    </w:p>
    <w:p w14:paraId="52DF77A7" w14:textId="77777777" w:rsidR="003675A7" w:rsidRPr="003675A7" w:rsidRDefault="003675A7" w:rsidP="00273C1F">
      <w:pPr>
        <w:jc w:val="center"/>
        <w:rPr>
          <w:rFonts w:ascii="Franklin Gothic Book" w:hAnsi="Franklin Gothic Book"/>
          <w:sz w:val="20"/>
          <w:szCs w:val="20"/>
        </w:rPr>
      </w:pPr>
      <w:r w:rsidRPr="003675A7">
        <w:rPr>
          <w:rFonts w:ascii="Franklin Gothic Book" w:hAnsi="Franklin Gothic Book"/>
          <w:sz w:val="20"/>
          <w:szCs w:val="20"/>
        </w:rPr>
        <w:t>________________________________________________________________________</w:t>
      </w:r>
    </w:p>
    <w:p w14:paraId="7DB3A0FD" w14:textId="61FE162F" w:rsidR="003675A7" w:rsidRDefault="003675A7" w:rsidP="00273C1F">
      <w:pPr>
        <w:jc w:val="center"/>
        <w:rPr>
          <w:rFonts w:ascii="Franklin Gothic Book" w:hAnsi="Franklin Gothic Book"/>
          <w:sz w:val="20"/>
          <w:szCs w:val="20"/>
        </w:rPr>
      </w:pPr>
      <w:r w:rsidRPr="003675A7">
        <w:rPr>
          <w:rFonts w:ascii="Franklin Gothic Book" w:hAnsi="Franklin Gothic Book"/>
          <w:sz w:val="20"/>
          <w:szCs w:val="20"/>
        </w:rPr>
        <w:t>(условия оплаты по договору)</w:t>
      </w:r>
    </w:p>
    <w:p w14:paraId="4340078E" w14:textId="77777777" w:rsidR="003675A7" w:rsidRPr="003675A7" w:rsidRDefault="003675A7" w:rsidP="003675A7">
      <w:pPr>
        <w:rPr>
          <w:rFonts w:ascii="Franklin Gothic Book" w:hAnsi="Franklin Gothic Book"/>
          <w:sz w:val="20"/>
          <w:szCs w:val="20"/>
        </w:rPr>
      </w:pPr>
    </w:p>
    <w:p w14:paraId="4D5FF23B" w14:textId="379A96BD" w:rsidR="001965C3" w:rsidRPr="001965C3" w:rsidRDefault="00A57F5D" w:rsidP="001965C3">
      <w:pPr>
        <w:jc w:val="both"/>
        <w:rPr>
          <w:rFonts w:ascii="Franklin Gothic Book" w:hAnsi="Franklin Gothic Book"/>
        </w:rPr>
      </w:pPr>
      <w:r w:rsidRPr="00A57F5D">
        <w:rPr>
          <w:rFonts w:ascii="Franklin Gothic Book" w:hAnsi="Franklin Gothic Book"/>
        </w:rPr>
        <w:t xml:space="preserve">Финансово-коммерческое предложение необходимо предоставить в виде </w:t>
      </w:r>
      <w:r w:rsidR="00263F19" w:rsidRPr="00263F19">
        <w:rPr>
          <w:rFonts w:ascii="Franklin Gothic Book" w:hAnsi="Franklin Gothic Book"/>
        </w:rPr>
        <w:t xml:space="preserve">сметной </w:t>
      </w:r>
      <w:r w:rsidR="001965C3">
        <w:rPr>
          <w:rFonts w:ascii="Franklin Gothic Book" w:hAnsi="Franklin Gothic Book"/>
        </w:rPr>
        <w:t>документации.</w:t>
      </w:r>
      <w:r w:rsidR="00F56498">
        <w:rPr>
          <w:rFonts w:ascii="Franklin Gothic Book" w:hAnsi="Franklin Gothic Book"/>
        </w:rPr>
        <w:t xml:space="preserve"> </w:t>
      </w:r>
      <w:r w:rsidR="001965C3" w:rsidRPr="001965C3">
        <w:rPr>
          <w:rFonts w:ascii="Franklin Gothic Book" w:hAnsi="Franklin Gothic Book"/>
        </w:rPr>
        <w:t>Сметную документацию составить в соответствии с МДС 81-35.2004г. по сборникам, включенных в «Федеральный реестр сметных нормативов».</w:t>
      </w:r>
    </w:p>
    <w:p w14:paraId="74DCA190" w14:textId="77777777" w:rsidR="001965C3" w:rsidRPr="001965C3" w:rsidRDefault="001965C3" w:rsidP="001965C3">
      <w:pPr>
        <w:jc w:val="both"/>
        <w:rPr>
          <w:rFonts w:ascii="Franklin Gothic Book" w:hAnsi="Franklin Gothic Book"/>
        </w:rPr>
      </w:pPr>
      <w:r w:rsidRPr="001965C3">
        <w:rPr>
          <w:rFonts w:ascii="Franklin Gothic Book" w:hAnsi="Franklin Gothic Book"/>
        </w:rPr>
        <w:t xml:space="preserve">Стоимость ресурсов применить по сборникам ССЦ Краснодарского края соответствующего периода. Стоимость материальных ресурсов не должна превышать уровень средних цен, устанавливаемых департаментом Строительства по Краснодарскому краю н текущий период. </w:t>
      </w:r>
      <w:proofErr w:type="gramStart"/>
      <w:r w:rsidRPr="001965C3">
        <w:rPr>
          <w:rFonts w:ascii="Franklin Gothic Book" w:hAnsi="Franklin Gothic Book"/>
        </w:rPr>
        <w:t>В остальных случая</w:t>
      </w:r>
      <w:proofErr w:type="gramEnd"/>
      <w:r w:rsidRPr="001965C3">
        <w:rPr>
          <w:rFonts w:ascii="Franklin Gothic Book" w:hAnsi="Franklin Gothic Book"/>
        </w:rPr>
        <w:t xml:space="preserve"> цену материалов подтвердить прайс- листами и иными документами. </w:t>
      </w:r>
    </w:p>
    <w:p w14:paraId="4F2F133D" w14:textId="77777777" w:rsidR="001965C3" w:rsidRPr="001965C3" w:rsidRDefault="001965C3" w:rsidP="001965C3">
      <w:pPr>
        <w:jc w:val="both"/>
        <w:rPr>
          <w:rFonts w:ascii="Franklin Gothic Book" w:hAnsi="Franklin Gothic Book"/>
        </w:rPr>
      </w:pPr>
      <w:r w:rsidRPr="001965C3">
        <w:rPr>
          <w:rFonts w:ascii="Franklin Gothic Book" w:hAnsi="Franklin Gothic Book"/>
        </w:rPr>
        <w:t>Договорные понижающие коэффициенты не принимаются.</w:t>
      </w:r>
    </w:p>
    <w:p w14:paraId="26C57862" w14:textId="2759B15C" w:rsidR="001965C3" w:rsidRDefault="001965C3" w:rsidP="001965C3">
      <w:pPr>
        <w:jc w:val="both"/>
        <w:rPr>
          <w:rFonts w:ascii="Franklin Gothic Book" w:hAnsi="Franklin Gothic Book"/>
        </w:rPr>
      </w:pPr>
      <w:r w:rsidRPr="001965C3">
        <w:rPr>
          <w:rFonts w:ascii="Franklin Gothic Book" w:hAnsi="Franklin Gothic Book"/>
        </w:rPr>
        <w:t>Непредвиденные расходы–1,5%.</w:t>
      </w:r>
    </w:p>
    <w:p w14:paraId="122D41DB" w14:textId="7F522854" w:rsidR="00613D8A" w:rsidRDefault="00613D8A" w:rsidP="00613D8A">
      <w:pPr>
        <w:jc w:val="both"/>
        <w:rPr>
          <w:rFonts w:ascii="Franklin Gothic Book" w:hAnsi="Franklin Gothic Book"/>
        </w:rPr>
      </w:pPr>
      <w:r>
        <w:rPr>
          <w:rFonts w:ascii="Franklin Gothic Book" w:hAnsi="Franklin Gothic Book"/>
        </w:rPr>
        <w:t>___________________________________</w:t>
      </w:r>
    </w:p>
    <w:p w14:paraId="6D442734" w14:textId="77777777" w:rsidR="00613D8A" w:rsidRDefault="00613D8A" w:rsidP="00613D8A">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 xml:space="preserve"> (подпись, М.П.)</w:t>
      </w:r>
    </w:p>
    <w:p w14:paraId="6AA0DC04" w14:textId="77777777" w:rsidR="00613D8A" w:rsidRDefault="00613D8A" w:rsidP="00613D8A">
      <w:pPr>
        <w:widowControl w:val="0"/>
        <w:tabs>
          <w:tab w:val="left" w:pos="0"/>
          <w:tab w:val="left" w:pos="180"/>
        </w:tabs>
        <w:ind w:right="-179"/>
        <w:rPr>
          <w:rFonts w:ascii="Franklin Gothic Book" w:hAnsi="Franklin Gothic Book"/>
        </w:rPr>
      </w:pPr>
      <w:r>
        <w:rPr>
          <w:rFonts w:ascii="Franklin Gothic Book" w:hAnsi="Franklin Gothic Book"/>
        </w:rPr>
        <w:tab/>
        <w:t>___________________________________</w:t>
      </w:r>
    </w:p>
    <w:p w14:paraId="38257579" w14:textId="77777777" w:rsidR="00613D8A" w:rsidRDefault="00613D8A" w:rsidP="00613D8A">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(фамилия, имя, отчество подписавшего, должность)</w:t>
      </w:r>
    </w:p>
    <w:p w14:paraId="190ABA6E" w14:textId="77777777" w:rsidR="00613D8A" w:rsidRDefault="00613D8A" w:rsidP="00613D8A">
      <w:pPr>
        <w:jc w:val="both"/>
        <w:rPr>
          <w:rFonts w:ascii="Franklin Gothic Book" w:hAnsi="Franklin Gothic Book"/>
          <w:b/>
          <w:bCs/>
        </w:rPr>
      </w:pPr>
    </w:p>
    <w:p w14:paraId="09F9701F" w14:textId="77777777" w:rsidR="00061AB0" w:rsidRPr="00D56AB4" w:rsidRDefault="00061AB0" w:rsidP="003C1ED6">
      <w:pPr>
        <w:pStyle w:val="afff6"/>
        <w:numPr>
          <w:ilvl w:val="1"/>
          <w:numId w:val="25"/>
        </w:numPr>
        <w:spacing w:before="60" w:after="60"/>
        <w:jc w:val="both"/>
        <w:rPr>
          <w:rFonts w:ascii="Franklin Gothic Book" w:hAnsi="Franklin Gothic Book"/>
          <w:b/>
        </w:rPr>
      </w:pPr>
      <w:r w:rsidRPr="00D56AB4">
        <w:rPr>
          <w:rFonts w:ascii="Franklin Gothic Book" w:hAnsi="Franklin Gothic Book"/>
          <w:b/>
        </w:rPr>
        <w:t>Окончательное предложение (форма 3а)</w:t>
      </w:r>
    </w:p>
    <w:p w14:paraId="414F0A9C" w14:textId="77777777" w:rsidR="00061AB0" w:rsidRPr="00D56AB4" w:rsidRDefault="00061AB0" w:rsidP="00061AB0">
      <w:pPr>
        <w:pStyle w:val="2"/>
        <w:keepNext w:val="0"/>
        <w:widowControl w:val="0"/>
        <w:numPr>
          <w:ilvl w:val="0"/>
          <w:numId w:val="0"/>
        </w:numPr>
        <w:suppressAutoHyphens w:val="0"/>
        <w:spacing w:before="0" w:after="0"/>
        <w:ind w:left="567"/>
        <w:rPr>
          <w:rFonts w:ascii="Franklin Gothic Book" w:hAnsi="Franklin Gothic Book"/>
          <w:sz w:val="24"/>
          <w:szCs w:val="24"/>
        </w:rPr>
      </w:pPr>
      <w:r w:rsidRPr="00D56AB4">
        <w:rPr>
          <w:rFonts w:ascii="Franklin Gothic Book" w:hAnsi="Franklin Gothic Book"/>
          <w:sz w:val="24"/>
          <w:szCs w:val="24"/>
        </w:rPr>
        <w:t>от «___</w:t>
      </w:r>
      <w:proofErr w:type="gramStart"/>
      <w:r w:rsidRPr="00D56AB4">
        <w:rPr>
          <w:rFonts w:ascii="Franklin Gothic Book" w:hAnsi="Franklin Gothic Book"/>
          <w:sz w:val="24"/>
          <w:szCs w:val="24"/>
        </w:rPr>
        <w:t>_»_</w:t>
      </w:r>
      <w:proofErr w:type="gramEnd"/>
      <w:r w:rsidRPr="00D56AB4">
        <w:rPr>
          <w:rFonts w:ascii="Franklin Gothic Book" w:hAnsi="Franklin Gothic Book"/>
          <w:sz w:val="24"/>
          <w:szCs w:val="24"/>
        </w:rPr>
        <w:t>____________ г. №__________</w:t>
      </w:r>
    </w:p>
    <w:p w14:paraId="1056E91A" w14:textId="77777777" w:rsidR="00061AB0" w:rsidRPr="00D56AB4" w:rsidRDefault="00061AB0" w:rsidP="00061AB0"/>
    <w:p w14:paraId="71394988" w14:textId="77777777" w:rsidR="001C7B8B" w:rsidRPr="00D56AB4" w:rsidRDefault="00403FB1" w:rsidP="00403FB1">
      <w:pPr>
        <w:numPr>
          <w:ilvl w:val="12"/>
          <w:numId w:val="0"/>
        </w:numPr>
        <w:jc w:val="right"/>
        <w:rPr>
          <w:rFonts w:ascii="Franklin Gothic Book" w:hAnsi="Franklin Gothic Book"/>
        </w:rPr>
      </w:pPr>
      <w:r w:rsidRPr="00D56AB4">
        <w:rPr>
          <w:rFonts w:ascii="Franklin Gothic Book" w:hAnsi="Franklin Gothic Book"/>
        </w:rPr>
        <w:t xml:space="preserve">Председателю Комиссии </w:t>
      </w:r>
    </w:p>
    <w:p w14:paraId="3DC6E45C" w14:textId="77777777" w:rsidR="00403FB1" w:rsidRPr="00D56AB4" w:rsidRDefault="00403FB1" w:rsidP="00403FB1">
      <w:pPr>
        <w:numPr>
          <w:ilvl w:val="12"/>
          <w:numId w:val="0"/>
        </w:numPr>
        <w:jc w:val="right"/>
        <w:rPr>
          <w:rFonts w:ascii="Franklin Gothic Book" w:hAnsi="Franklin Gothic Book"/>
        </w:rPr>
      </w:pPr>
      <w:r w:rsidRPr="00D56AB4">
        <w:rPr>
          <w:rFonts w:ascii="Franklin Gothic Book" w:hAnsi="Franklin Gothic Book"/>
        </w:rPr>
        <w:t xml:space="preserve">по осуществлению закупок ПАО «НМТП» </w:t>
      </w:r>
    </w:p>
    <w:p w14:paraId="1233844D" w14:textId="77777777" w:rsidR="00403FB1" w:rsidRPr="00D56AB4" w:rsidRDefault="00403FB1" w:rsidP="00403FB1">
      <w:pPr>
        <w:numPr>
          <w:ilvl w:val="12"/>
          <w:numId w:val="0"/>
        </w:numPr>
        <w:jc w:val="right"/>
        <w:rPr>
          <w:rFonts w:ascii="Franklin Gothic Book" w:hAnsi="Franklin Gothic Book"/>
        </w:rPr>
      </w:pPr>
      <w:proofErr w:type="spellStart"/>
      <w:r w:rsidRPr="00D56AB4">
        <w:rPr>
          <w:rFonts w:ascii="Franklin Gothic Book" w:hAnsi="Franklin Gothic Book"/>
        </w:rPr>
        <w:t>Батову</w:t>
      </w:r>
      <w:proofErr w:type="spellEnd"/>
      <w:r w:rsidRPr="00D56AB4">
        <w:rPr>
          <w:rFonts w:ascii="Franklin Gothic Book" w:hAnsi="Franklin Gothic Book"/>
        </w:rPr>
        <w:t xml:space="preserve"> С.Х.</w:t>
      </w:r>
    </w:p>
    <w:p w14:paraId="5D674082" w14:textId="77777777" w:rsidR="00403FB1" w:rsidRPr="00D56AB4" w:rsidRDefault="00403FB1" w:rsidP="00403FB1">
      <w:pPr>
        <w:numPr>
          <w:ilvl w:val="12"/>
          <w:numId w:val="0"/>
        </w:numPr>
        <w:rPr>
          <w:rFonts w:ascii="Franklin Gothic Book" w:hAnsi="Franklin Gothic Book"/>
        </w:rPr>
      </w:pPr>
    </w:p>
    <w:p w14:paraId="5D22A074" w14:textId="77777777" w:rsidR="00403FB1" w:rsidRPr="00D56AB4" w:rsidRDefault="00403FB1" w:rsidP="00403FB1">
      <w:pPr>
        <w:keepNext/>
        <w:spacing w:line="360" w:lineRule="auto"/>
        <w:ind w:firstLine="567"/>
        <w:jc w:val="center"/>
        <w:rPr>
          <w:rFonts w:ascii="Franklin Gothic Book" w:hAnsi="Franklin Gothic Book"/>
          <w:b/>
        </w:rPr>
      </w:pPr>
      <w:r w:rsidRPr="00D56AB4">
        <w:rPr>
          <w:rFonts w:ascii="Franklin Gothic Book" w:hAnsi="Franklin Gothic Book"/>
          <w:b/>
        </w:rPr>
        <w:lastRenderedPageBreak/>
        <w:t>Окончательное предложение</w:t>
      </w:r>
    </w:p>
    <w:p w14:paraId="14726B31" w14:textId="77777777" w:rsidR="00403FB1" w:rsidRPr="00403FB1" w:rsidRDefault="00403FB1" w:rsidP="00403FB1">
      <w:pPr>
        <w:keepNext/>
        <w:spacing w:line="360" w:lineRule="auto"/>
        <w:ind w:firstLine="567"/>
        <w:jc w:val="center"/>
        <w:rPr>
          <w:rFonts w:ascii="Franklin Gothic Book" w:hAnsi="Franklin Gothic Book"/>
          <w:b/>
        </w:rPr>
      </w:pPr>
      <w:r w:rsidRPr="00D56AB4">
        <w:rPr>
          <w:rFonts w:ascii="Franklin Gothic Book" w:hAnsi="Franklin Gothic Book"/>
          <w:b/>
        </w:rPr>
        <w:t>Закупка:______________________________________</w:t>
      </w:r>
    </w:p>
    <w:p w14:paraId="0487039B" w14:textId="77777777" w:rsidR="00403FB1" w:rsidRPr="00403FB1" w:rsidRDefault="00403FB1" w:rsidP="00403FB1">
      <w:pPr>
        <w:tabs>
          <w:tab w:val="left" w:pos="0"/>
          <w:tab w:val="left" w:pos="180"/>
        </w:tabs>
        <w:ind w:right="5243"/>
        <w:rPr>
          <w:rFonts w:ascii="Franklin Gothic Book" w:hAnsi="Franklin Gothic Book"/>
        </w:rPr>
      </w:pPr>
    </w:p>
    <w:p w14:paraId="4AA20BC1" w14:textId="77777777" w:rsidR="00403FB1" w:rsidRPr="00403FB1" w:rsidRDefault="00403FB1" w:rsidP="00403FB1">
      <w:pPr>
        <w:tabs>
          <w:tab w:val="left" w:pos="0"/>
          <w:tab w:val="left" w:pos="180"/>
        </w:tabs>
        <w:ind w:right="5243"/>
        <w:rPr>
          <w:rFonts w:ascii="Franklin Gothic Book" w:hAnsi="Franklin Gothic Book"/>
        </w:rPr>
      </w:pPr>
      <w:r w:rsidRPr="00403FB1">
        <w:rPr>
          <w:rFonts w:ascii="Franklin Gothic Book" w:hAnsi="Franklin Gothic Book"/>
        </w:rPr>
        <w:t>«_____»______________ года</w:t>
      </w:r>
    </w:p>
    <w:p w14:paraId="45A9B8AA" w14:textId="77777777" w:rsidR="00403FB1" w:rsidRPr="00403FB1" w:rsidRDefault="00403FB1" w:rsidP="00403FB1">
      <w:pPr>
        <w:tabs>
          <w:tab w:val="left" w:pos="0"/>
          <w:tab w:val="left" w:pos="180"/>
        </w:tabs>
        <w:ind w:right="5243"/>
        <w:rPr>
          <w:rFonts w:ascii="Franklin Gothic Book" w:hAnsi="Franklin Gothic Book"/>
        </w:rPr>
      </w:pPr>
      <w:r w:rsidRPr="00403FB1">
        <w:rPr>
          <w:rFonts w:ascii="Franklin Gothic Book" w:hAnsi="Franklin Gothic Book"/>
        </w:rPr>
        <w:t>№________________________</w:t>
      </w:r>
    </w:p>
    <w:p w14:paraId="1B1E2B86" w14:textId="77777777" w:rsidR="00403FB1" w:rsidRPr="00403FB1" w:rsidRDefault="00403FB1" w:rsidP="00403FB1">
      <w:pPr>
        <w:tabs>
          <w:tab w:val="left" w:pos="0"/>
          <w:tab w:val="left" w:pos="180"/>
        </w:tabs>
        <w:jc w:val="both"/>
        <w:rPr>
          <w:rFonts w:ascii="Franklin Gothic Book" w:hAnsi="Franklin Gothic Book"/>
        </w:rPr>
      </w:pPr>
    </w:p>
    <w:p w14:paraId="6F787E61" w14:textId="77777777" w:rsidR="00403FB1" w:rsidRPr="00403FB1" w:rsidRDefault="00403FB1" w:rsidP="00403FB1">
      <w:pPr>
        <w:tabs>
          <w:tab w:val="left" w:pos="0"/>
          <w:tab w:val="left" w:pos="180"/>
        </w:tabs>
        <w:jc w:val="both"/>
        <w:rPr>
          <w:rFonts w:ascii="Franklin Gothic Book" w:hAnsi="Franklin Gothic Book"/>
        </w:rPr>
      </w:pPr>
      <w:r w:rsidRPr="00403FB1">
        <w:rPr>
          <w:rFonts w:ascii="Franklin Gothic Book" w:hAnsi="Franklin Gothic Book"/>
        </w:rPr>
        <w:t>Мы</w:t>
      </w:r>
    </w:p>
    <w:p w14:paraId="7C95531C" w14:textId="77777777" w:rsidR="00403FB1" w:rsidRPr="00403FB1" w:rsidRDefault="00403FB1" w:rsidP="00403FB1">
      <w:pPr>
        <w:tabs>
          <w:tab w:val="left" w:pos="0"/>
          <w:tab w:val="left" w:pos="180"/>
        </w:tabs>
        <w:jc w:val="both"/>
        <w:rPr>
          <w:rFonts w:ascii="Franklin Gothic Book" w:hAnsi="Franklin Gothic Book"/>
        </w:rPr>
      </w:pPr>
      <w:r w:rsidRPr="00403FB1">
        <w:rPr>
          <w:rFonts w:ascii="Franklin Gothic Book" w:hAnsi="Franklin Gothic Book"/>
        </w:rPr>
        <w:t>________________________________________________________________________</w:t>
      </w:r>
    </w:p>
    <w:p w14:paraId="07A24D64" w14:textId="77777777" w:rsidR="00403FB1" w:rsidRPr="00403FB1" w:rsidRDefault="00403FB1" w:rsidP="00403FB1">
      <w:pPr>
        <w:tabs>
          <w:tab w:val="left" w:pos="0"/>
          <w:tab w:val="left" w:pos="180"/>
        </w:tabs>
        <w:jc w:val="center"/>
        <w:rPr>
          <w:rFonts w:ascii="Franklin Gothic Book" w:hAnsi="Franklin Gothic Book"/>
          <w:vertAlign w:val="superscript"/>
        </w:rPr>
      </w:pPr>
      <w:r w:rsidRPr="00403FB1">
        <w:rPr>
          <w:rFonts w:ascii="Franklin Gothic Book" w:hAnsi="Franklin Gothic Book"/>
          <w:vertAlign w:val="superscript"/>
        </w:rPr>
        <w:t>(полное наименование и юридический адрес Участника закупки)</w:t>
      </w:r>
    </w:p>
    <w:p w14:paraId="787F9E50" w14:textId="77777777" w:rsidR="00403FB1" w:rsidRPr="00403FB1" w:rsidRDefault="00403FB1" w:rsidP="00403FB1">
      <w:pPr>
        <w:tabs>
          <w:tab w:val="left" w:pos="0"/>
          <w:tab w:val="left" w:pos="180"/>
        </w:tabs>
        <w:jc w:val="both"/>
        <w:rPr>
          <w:rFonts w:ascii="Franklin Gothic Book" w:hAnsi="Franklin Gothic Book"/>
        </w:rPr>
      </w:pPr>
      <w:r w:rsidRPr="00403FB1">
        <w:rPr>
          <w:rFonts w:ascii="Franklin Gothic Book" w:hAnsi="Franklin Gothic Book"/>
        </w:rPr>
        <w:t xml:space="preserve">предлагаем заключить договор на условиях, установленных в документации о закупке </w:t>
      </w:r>
    </w:p>
    <w:p w14:paraId="52E94A9D" w14:textId="77777777" w:rsidR="00403FB1" w:rsidRPr="00403FB1" w:rsidRDefault="00403FB1" w:rsidP="00403FB1">
      <w:pPr>
        <w:tabs>
          <w:tab w:val="left" w:pos="0"/>
          <w:tab w:val="left" w:pos="180"/>
        </w:tabs>
        <w:jc w:val="both"/>
        <w:rPr>
          <w:rFonts w:ascii="Franklin Gothic Book" w:hAnsi="Franklin Gothic Book"/>
        </w:rPr>
      </w:pPr>
      <w:r w:rsidRPr="00403FB1">
        <w:rPr>
          <w:rFonts w:ascii="Franklin Gothic Book" w:hAnsi="Franklin Gothic Book"/>
        </w:rPr>
        <w:t>________________________________________________________________________</w:t>
      </w:r>
    </w:p>
    <w:p w14:paraId="5AE04412" w14:textId="77777777" w:rsidR="00403FB1" w:rsidRPr="00403FB1" w:rsidRDefault="00403FB1" w:rsidP="00403FB1">
      <w:pPr>
        <w:tabs>
          <w:tab w:val="left" w:pos="0"/>
          <w:tab w:val="left" w:pos="180"/>
        </w:tabs>
        <w:jc w:val="center"/>
        <w:rPr>
          <w:rFonts w:ascii="Franklin Gothic Book" w:hAnsi="Franklin Gothic Book"/>
          <w:vertAlign w:val="superscript"/>
        </w:rPr>
      </w:pPr>
      <w:r w:rsidRPr="00403FB1">
        <w:rPr>
          <w:rFonts w:ascii="Franklin Gothic Book" w:hAnsi="Franklin Gothic Book"/>
          <w:vertAlign w:val="superscript"/>
        </w:rPr>
        <w:t>(краткое описание предмета договора)</w:t>
      </w:r>
    </w:p>
    <w:p w14:paraId="68A05AFA" w14:textId="77777777" w:rsidR="00403FB1" w:rsidRPr="00403FB1" w:rsidRDefault="00403FB1" w:rsidP="00403FB1">
      <w:pPr>
        <w:tabs>
          <w:tab w:val="left" w:pos="0"/>
          <w:tab w:val="left" w:pos="180"/>
          <w:tab w:val="left" w:pos="309"/>
        </w:tabs>
        <w:ind w:left="34"/>
        <w:jc w:val="both"/>
        <w:rPr>
          <w:rFonts w:ascii="Franklin Gothic Book" w:hAnsi="Franklin Gothic Book"/>
        </w:rPr>
      </w:pPr>
      <w:r w:rsidRPr="00403FB1">
        <w:rPr>
          <w:rFonts w:ascii="Franklin Gothic Book" w:hAnsi="Franklin Gothic Book"/>
        </w:rPr>
        <w:t xml:space="preserve">в соответствии с </w:t>
      </w:r>
      <w:proofErr w:type="gramStart"/>
      <w:r w:rsidRPr="00403FB1">
        <w:rPr>
          <w:rFonts w:ascii="Franklin Gothic Book" w:hAnsi="Franklin Gothic Book"/>
        </w:rPr>
        <w:t>окончательным  предложением</w:t>
      </w:r>
      <w:proofErr w:type="gramEnd"/>
      <w:r w:rsidRPr="00403FB1">
        <w:rPr>
          <w:rFonts w:ascii="Franklin Gothic Book" w:hAnsi="Franklin Gothic Book"/>
        </w:rPr>
        <w:t xml:space="preserve"> , являющимся неотъемлемым приложением к настоящей заявке на участие в закупке на общую сумму </w:t>
      </w:r>
    </w:p>
    <w:p w14:paraId="6ACF0CFF" w14:textId="77777777" w:rsidR="00403FB1" w:rsidRPr="00403FB1" w:rsidRDefault="00403FB1" w:rsidP="00400670">
      <w:pPr>
        <w:tabs>
          <w:tab w:val="left" w:pos="0"/>
          <w:tab w:val="left" w:pos="180"/>
        </w:tabs>
        <w:jc w:val="center"/>
        <w:rPr>
          <w:rFonts w:ascii="Franklin Gothic Book" w:hAnsi="Franklin Gothic Book"/>
        </w:rPr>
      </w:pPr>
      <w:r w:rsidRPr="00403FB1">
        <w:rPr>
          <w:rFonts w:ascii="Franklin Gothic Book" w:hAnsi="Franklin Gothic Book"/>
        </w:rPr>
        <w:t>________________________________________________________________________</w:t>
      </w:r>
    </w:p>
    <w:p w14:paraId="24328D39" w14:textId="77777777" w:rsidR="00403FB1" w:rsidRPr="00403FB1" w:rsidRDefault="00403FB1" w:rsidP="00400670">
      <w:pPr>
        <w:tabs>
          <w:tab w:val="left" w:pos="0"/>
          <w:tab w:val="left" w:pos="180"/>
        </w:tabs>
        <w:jc w:val="center"/>
        <w:rPr>
          <w:rFonts w:ascii="Franklin Gothic Book" w:hAnsi="Franklin Gothic Book"/>
          <w:vertAlign w:val="superscript"/>
        </w:rPr>
      </w:pPr>
      <w:r w:rsidRPr="00403FB1">
        <w:rPr>
          <w:rFonts w:ascii="Franklin Gothic Book" w:hAnsi="Franklin Gothic Book"/>
          <w:vertAlign w:val="superscript"/>
        </w:rPr>
        <w:t>(общая стоимость выполнения работ; рублей с учетом НДС/без учета НДС)</w:t>
      </w:r>
    </w:p>
    <w:p w14:paraId="5FF1E915" w14:textId="77777777" w:rsidR="00400670" w:rsidRPr="00400670" w:rsidRDefault="00400670" w:rsidP="00400670">
      <w:pPr>
        <w:tabs>
          <w:tab w:val="left" w:pos="0"/>
          <w:tab w:val="left" w:pos="180"/>
        </w:tabs>
        <w:jc w:val="center"/>
        <w:rPr>
          <w:rFonts w:ascii="Franklin Gothic Book" w:hAnsi="Franklin Gothic Book"/>
        </w:rPr>
      </w:pPr>
      <w:r w:rsidRPr="00400670">
        <w:rPr>
          <w:rFonts w:ascii="Franklin Gothic Book" w:hAnsi="Franklin Gothic Book"/>
        </w:rPr>
        <w:t>________________________________________________________________________</w:t>
      </w:r>
    </w:p>
    <w:p w14:paraId="5E87AECE" w14:textId="0C02C421" w:rsidR="00400670" w:rsidRDefault="00400670" w:rsidP="00400670">
      <w:pPr>
        <w:tabs>
          <w:tab w:val="left" w:pos="0"/>
          <w:tab w:val="left" w:pos="180"/>
        </w:tabs>
        <w:jc w:val="center"/>
        <w:rPr>
          <w:rFonts w:ascii="Franklin Gothic Book" w:hAnsi="Franklin Gothic Book"/>
          <w:vertAlign w:val="superscript"/>
        </w:rPr>
      </w:pPr>
      <w:r w:rsidRPr="00400670">
        <w:rPr>
          <w:rFonts w:ascii="Franklin Gothic Book" w:hAnsi="Franklin Gothic Book"/>
          <w:vertAlign w:val="superscript"/>
        </w:rPr>
        <w:t>(</w:t>
      </w:r>
      <w:r w:rsidR="00EA2082" w:rsidRPr="00EA2082">
        <w:rPr>
          <w:rFonts w:ascii="Franklin Gothic Book" w:hAnsi="Franklin Gothic Book"/>
          <w:vertAlign w:val="superscript"/>
        </w:rPr>
        <w:t xml:space="preserve">срок </w:t>
      </w:r>
      <w:r w:rsidR="00263F19" w:rsidRPr="00263F19">
        <w:rPr>
          <w:rFonts w:ascii="Franklin Gothic Book" w:hAnsi="Franklin Gothic Book"/>
          <w:vertAlign w:val="superscript"/>
        </w:rPr>
        <w:t>выполнения работ</w:t>
      </w:r>
      <w:r w:rsidRPr="00400670">
        <w:rPr>
          <w:rFonts w:ascii="Franklin Gothic Book" w:hAnsi="Franklin Gothic Book"/>
          <w:vertAlign w:val="superscript"/>
        </w:rPr>
        <w:t>; календарных дней)</w:t>
      </w:r>
    </w:p>
    <w:p w14:paraId="2581E4C7" w14:textId="77777777" w:rsidR="005B7930" w:rsidRPr="00403FB1" w:rsidRDefault="005B7930" w:rsidP="005B7930">
      <w:pPr>
        <w:tabs>
          <w:tab w:val="left" w:pos="0"/>
          <w:tab w:val="left" w:pos="180"/>
          <w:tab w:val="left" w:pos="309"/>
        </w:tabs>
        <w:ind w:left="34"/>
        <w:jc w:val="center"/>
        <w:rPr>
          <w:rFonts w:ascii="Franklin Gothic Book" w:hAnsi="Franklin Gothic Book"/>
        </w:rPr>
      </w:pPr>
      <w:r w:rsidRPr="00403FB1">
        <w:rPr>
          <w:rFonts w:ascii="Franklin Gothic Book" w:hAnsi="Franklin Gothic Book"/>
        </w:rPr>
        <w:t>________________________________________________________________________</w:t>
      </w:r>
    </w:p>
    <w:p w14:paraId="03327ABE" w14:textId="77777777" w:rsidR="005B7930" w:rsidRPr="00403FB1" w:rsidRDefault="005B7930" w:rsidP="005B7930">
      <w:pPr>
        <w:tabs>
          <w:tab w:val="left" w:pos="0"/>
          <w:tab w:val="left" w:pos="3780"/>
        </w:tabs>
        <w:ind w:left="34"/>
        <w:jc w:val="center"/>
        <w:rPr>
          <w:rFonts w:ascii="Franklin Gothic Book" w:hAnsi="Franklin Gothic Book"/>
          <w:vertAlign w:val="superscript"/>
        </w:rPr>
      </w:pPr>
      <w:r w:rsidRPr="00403FB1">
        <w:rPr>
          <w:rFonts w:ascii="Franklin Gothic Book" w:hAnsi="Franklin Gothic Book"/>
          <w:vertAlign w:val="superscript"/>
        </w:rPr>
        <w:t>(</w:t>
      </w:r>
      <w:r>
        <w:rPr>
          <w:rFonts w:ascii="Franklin Gothic Book" w:hAnsi="Franklin Gothic Book"/>
          <w:vertAlign w:val="superscript"/>
        </w:rPr>
        <w:t>гарантийный период, года</w:t>
      </w:r>
      <w:r w:rsidRPr="00403FB1">
        <w:rPr>
          <w:rFonts w:ascii="Franklin Gothic Book" w:hAnsi="Franklin Gothic Book"/>
          <w:vertAlign w:val="superscript"/>
        </w:rPr>
        <w:t>)</w:t>
      </w:r>
    </w:p>
    <w:p w14:paraId="6B4A894B" w14:textId="77777777" w:rsidR="005B7930" w:rsidRDefault="005B7930" w:rsidP="00400670">
      <w:pPr>
        <w:tabs>
          <w:tab w:val="left" w:pos="0"/>
          <w:tab w:val="left" w:pos="180"/>
        </w:tabs>
        <w:jc w:val="center"/>
        <w:rPr>
          <w:rFonts w:ascii="Franklin Gothic Book" w:hAnsi="Franklin Gothic Book"/>
          <w:vertAlign w:val="superscript"/>
        </w:rPr>
      </w:pPr>
    </w:p>
    <w:p w14:paraId="1D5C6DEE" w14:textId="77777777" w:rsidR="00400670" w:rsidRPr="00400670" w:rsidRDefault="00400670" w:rsidP="00400670">
      <w:pPr>
        <w:tabs>
          <w:tab w:val="left" w:pos="0"/>
          <w:tab w:val="left" w:pos="180"/>
        </w:tabs>
        <w:jc w:val="center"/>
        <w:rPr>
          <w:rFonts w:ascii="Franklin Gothic Book" w:hAnsi="Franklin Gothic Book"/>
        </w:rPr>
      </w:pPr>
      <w:r w:rsidRPr="00400670">
        <w:rPr>
          <w:rFonts w:ascii="Franklin Gothic Book" w:hAnsi="Franklin Gothic Book"/>
        </w:rPr>
        <w:t>________________________________________________________________________</w:t>
      </w:r>
    </w:p>
    <w:p w14:paraId="7DF1F596" w14:textId="1DB89ACA" w:rsidR="00400670" w:rsidRPr="00400670" w:rsidRDefault="00400670" w:rsidP="00400670">
      <w:pPr>
        <w:tabs>
          <w:tab w:val="left" w:pos="0"/>
          <w:tab w:val="left" w:pos="180"/>
        </w:tabs>
        <w:jc w:val="center"/>
        <w:rPr>
          <w:rFonts w:ascii="Franklin Gothic Book" w:hAnsi="Franklin Gothic Book"/>
          <w:vertAlign w:val="superscript"/>
        </w:rPr>
      </w:pPr>
      <w:r w:rsidRPr="00400670">
        <w:rPr>
          <w:rFonts w:ascii="Franklin Gothic Book" w:hAnsi="Franklin Gothic Book"/>
          <w:vertAlign w:val="superscript"/>
        </w:rPr>
        <w:t xml:space="preserve">(условия </w:t>
      </w:r>
      <w:r w:rsidR="00263F19">
        <w:rPr>
          <w:rFonts w:ascii="Franklin Gothic Book" w:hAnsi="Franklin Gothic Book"/>
          <w:vertAlign w:val="superscript"/>
        </w:rPr>
        <w:t>выполнения работ</w:t>
      </w:r>
      <w:r w:rsidRPr="00400670">
        <w:rPr>
          <w:rFonts w:ascii="Franklin Gothic Book" w:hAnsi="Franklin Gothic Book"/>
          <w:vertAlign w:val="superscript"/>
        </w:rPr>
        <w:t xml:space="preserve"> по договору)</w:t>
      </w:r>
    </w:p>
    <w:p w14:paraId="46676930" w14:textId="77777777" w:rsidR="00400670" w:rsidRPr="00400670" w:rsidRDefault="00400670" w:rsidP="00400670">
      <w:pPr>
        <w:tabs>
          <w:tab w:val="left" w:pos="0"/>
          <w:tab w:val="left" w:pos="180"/>
        </w:tabs>
        <w:jc w:val="center"/>
        <w:rPr>
          <w:rFonts w:ascii="Franklin Gothic Book" w:hAnsi="Franklin Gothic Book"/>
        </w:rPr>
      </w:pPr>
      <w:r w:rsidRPr="00400670">
        <w:rPr>
          <w:rFonts w:ascii="Franklin Gothic Book" w:hAnsi="Franklin Gothic Book"/>
        </w:rPr>
        <w:t>________________________________________________________________________</w:t>
      </w:r>
    </w:p>
    <w:p w14:paraId="083B2D48" w14:textId="77777777" w:rsidR="00400670" w:rsidRPr="00400670" w:rsidRDefault="00400670" w:rsidP="00400670">
      <w:pPr>
        <w:tabs>
          <w:tab w:val="left" w:pos="0"/>
          <w:tab w:val="left" w:pos="180"/>
        </w:tabs>
        <w:jc w:val="center"/>
        <w:rPr>
          <w:rFonts w:ascii="Franklin Gothic Book" w:hAnsi="Franklin Gothic Book"/>
          <w:vertAlign w:val="superscript"/>
        </w:rPr>
      </w:pPr>
      <w:r w:rsidRPr="00400670">
        <w:rPr>
          <w:rFonts w:ascii="Franklin Gothic Book" w:hAnsi="Franklin Gothic Book"/>
          <w:vertAlign w:val="superscript"/>
        </w:rPr>
        <w:t>(условия оплаты по договору)</w:t>
      </w:r>
    </w:p>
    <w:p w14:paraId="1B608690" w14:textId="77777777" w:rsidR="00403FB1" w:rsidRPr="00403FB1" w:rsidRDefault="00403FB1" w:rsidP="00403FB1">
      <w:pPr>
        <w:tabs>
          <w:tab w:val="left" w:pos="0"/>
          <w:tab w:val="left" w:pos="180"/>
        </w:tabs>
        <w:jc w:val="both"/>
        <w:rPr>
          <w:rFonts w:ascii="Franklin Gothic Book" w:hAnsi="Franklin Gothic Book"/>
          <w:snapToGrid w:val="0"/>
        </w:rPr>
      </w:pPr>
      <w:r w:rsidRPr="00403FB1">
        <w:rPr>
          <w:rFonts w:ascii="Franklin Gothic Book" w:hAnsi="Franklin Gothic Book"/>
          <w:snapToGrid w:val="0"/>
        </w:rPr>
        <w:t>__________________________________</w:t>
      </w:r>
    </w:p>
    <w:p w14:paraId="6116FEA1" w14:textId="77777777" w:rsidR="00403FB1" w:rsidRPr="00403FB1" w:rsidRDefault="00403FB1" w:rsidP="00403FB1">
      <w:pPr>
        <w:widowControl w:val="0"/>
        <w:tabs>
          <w:tab w:val="left" w:pos="0"/>
          <w:tab w:val="left" w:pos="180"/>
        </w:tabs>
        <w:ind w:right="3684"/>
        <w:jc w:val="both"/>
        <w:rPr>
          <w:rFonts w:ascii="Franklin Gothic Book" w:hAnsi="Franklin Gothic Book"/>
          <w:vertAlign w:val="superscript"/>
        </w:rPr>
      </w:pPr>
      <w:r w:rsidRPr="00403FB1">
        <w:rPr>
          <w:rFonts w:ascii="Franklin Gothic Book" w:hAnsi="Franklin Gothic Book"/>
          <w:vertAlign w:val="superscript"/>
        </w:rPr>
        <w:tab/>
      </w:r>
      <w:r w:rsidRPr="00403FB1">
        <w:rPr>
          <w:rFonts w:ascii="Franklin Gothic Book" w:hAnsi="Franklin Gothic Book"/>
          <w:vertAlign w:val="superscript"/>
        </w:rPr>
        <w:tab/>
      </w:r>
      <w:r w:rsidRPr="00403FB1">
        <w:rPr>
          <w:rFonts w:ascii="Franklin Gothic Book" w:hAnsi="Franklin Gothic Book"/>
          <w:vertAlign w:val="superscript"/>
        </w:rPr>
        <w:tab/>
        <w:t>(подпись, М.П.)</w:t>
      </w:r>
    </w:p>
    <w:p w14:paraId="4A3348CB" w14:textId="77777777" w:rsidR="00403FB1" w:rsidRPr="00403FB1" w:rsidRDefault="00403FB1" w:rsidP="00403FB1">
      <w:pPr>
        <w:widowControl w:val="0"/>
        <w:tabs>
          <w:tab w:val="left" w:pos="0"/>
          <w:tab w:val="left" w:pos="180"/>
        </w:tabs>
        <w:jc w:val="both"/>
        <w:rPr>
          <w:rFonts w:ascii="Franklin Gothic Book" w:hAnsi="Franklin Gothic Book"/>
        </w:rPr>
      </w:pPr>
      <w:r w:rsidRPr="00403FB1">
        <w:rPr>
          <w:rFonts w:ascii="Franklin Gothic Book" w:hAnsi="Franklin Gothic Book"/>
        </w:rPr>
        <w:t>___________________________________</w:t>
      </w:r>
    </w:p>
    <w:p w14:paraId="2C7C7993" w14:textId="77777777" w:rsidR="00403FB1" w:rsidRPr="00403FB1" w:rsidRDefault="00403FB1" w:rsidP="00403FB1">
      <w:pPr>
        <w:widowControl w:val="0"/>
        <w:tabs>
          <w:tab w:val="left" w:pos="0"/>
          <w:tab w:val="left" w:pos="180"/>
        </w:tabs>
        <w:ind w:right="3684"/>
        <w:jc w:val="both"/>
        <w:rPr>
          <w:rFonts w:ascii="Franklin Gothic Book" w:hAnsi="Franklin Gothic Book"/>
          <w:vertAlign w:val="superscript"/>
        </w:rPr>
      </w:pPr>
      <w:r w:rsidRPr="00403FB1">
        <w:rPr>
          <w:rFonts w:ascii="Franklin Gothic Book" w:hAnsi="Franklin Gothic Book"/>
          <w:vertAlign w:val="superscript"/>
        </w:rPr>
        <w:tab/>
        <w:t xml:space="preserve"> (фамилия, имя, отчество подписавшего, должность)</w:t>
      </w:r>
    </w:p>
    <w:p w14:paraId="3E50D079" w14:textId="77777777" w:rsidR="0002726D" w:rsidRPr="0002726D" w:rsidRDefault="009B79FF" w:rsidP="0002726D">
      <w:pPr>
        <w:spacing w:before="60" w:after="60"/>
        <w:jc w:val="center"/>
        <w:rPr>
          <w:rFonts w:ascii="Franklin Gothic Book" w:hAnsi="Franklin Gothic Book"/>
          <w:b/>
        </w:rPr>
      </w:pPr>
      <w:r w:rsidRPr="00121407">
        <w:rPr>
          <w:rFonts w:ascii="Franklin Gothic Book" w:hAnsi="Franklin Gothic Book"/>
          <w:b/>
        </w:rPr>
        <w:t xml:space="preserve">Приложение 1 </w:t>
      </w:r>
      <w:r w:rsidR="0002726D" w:rsidRPr="00121407">
        <w:rPr>
          <w:rFonts w:ascii="Franklin Gothic Book" w:hAnsi="Franklin Gothic Book"/>
          <w:b/>
        </w:rPr>
        <w:t>Окончательное</w:t>
      </w:r>
      <w:r w:rsidR="0002726D" w:rsidRPr="00D56AB4">
        <w:rPr>
          <w:rFonts w:ascii="Franklin Gothic Book" w:hAnsi="Franklin Gothic Book"/>
          <w:b/>
        </w:rPr>
        <w:t xml:space="preserve"> предложение (</w:t>
      </w:r>
      <w:r w:rsidR="0002726D" w:rsidRPr="00D56AB4">
        <w:rPr>
          <w:rFonts w:ascii="Franklin Gothic Book" w:hAnsi="Franklin Gothic Book"/>
          <w:b/>
          <w:i/>
        </w:rPr>
        <w:t>структура предлагаемой цены</w:t>
      </w:r>
      <w:r w:rsidR="0002726D" w:rsidRPr="00D56AB4">
        <w:rPr>
          <w:rFonts w:ascii="Franklin Gothic Book" w:hAnsi="Franklin Gothic Book"/>
          <w:b/>
        </w:rPr>
        <w:t>)</w:t>
      </w:r>
      <w:r w:rsidR="0002726D" w:rsidRPr="0002726D">
        <w:rPr>
          <w:rFonts w:ascii="Franklin Gothic Book" w:hAnsi="Franklin Gothic Book"/>
          <w:b/>
        </w:rPr>
        <w:t xml:space="preserve"> </w:t>
      </w:r>
    </w:p>
    <w:p w14:paraId="3D5A8427" w14:textId="77777777" w:rsidR="0002726D" w:rsidRPr="0066001E" w:rsidRDefault="0002726D" w:rsidP="0002726D">
      <w:pPr>
        <w:pStyle w:val="2"/>
        <w:keepNext w:val="0"/>
        <w:widowControl w:val="0"/>
        <w:numPr>
          <w:ilvl w:val="0"/>
          <w:numId w:val="0"/>
        </w:numPr>
        <w:suppressAutoHyphens w:val="0"/>
        <w:spacing w:before="0" w:after="0"/>
        <w:ind w:left="567"/>
        <w:rPr>
          <w:rFonts w:ascii="Franklin Gothic Book" w:hAnsi="Franklin Gothic Book"/>
          <w:sz w:val="24"/>
          <w:szCs w:val="24"/>
        </w:rPr>
      </w:pPr>
      <w:r w:rsidRPr="0066001E">
        <w:rPr>
          <w:rFonts w:ascii="Franklin Gothic Book" w:hAnsi="Franklin Gothic Book"/>
          <w:sz w:val="24"/>
          <w:szCs w:val="24"/>
        </w:rPr>
        <w:t>от «___</w:t>
      </w:r>
      <w:proofErr w:type="gramStart"/>
      <w:r w:rsidRPr="0066001E">
        <w:rPr>
          <w:rFonts w:ascii="Franklin Gothic Book" w:hAnsi="Franklin Gothic Book"/>
          <w:sz w:val="24"/>
          <w:szCs w:val="24"/>
        </w:rPr>
        <w:t>_»_</w:t>
      </w:r>
      <w:proofErr w:type="gramEnd"/>
      <w:r w:rsidRPr="0066001E">
        <w:rPr>
          <w:rFonts w:ascii="Franklin Gothic Book" w:hAnsi="Franklin Gothic Book"/>
          <w:sz w:val="24"/>
          <w:szCs w:val="24"/>
        </w:rPr>
        <w:t>____________ г. №__________</w:t>
      </w:r>
    </w:p>
    <w:p w14:paraId="4DC19852" w14:textId="673B19FC" w:rsidR="00647540" w:rsidRPr="00647540" w:rsidRDefault="00DA4E2A" w:rsidP="00647540">
      <w:pPr>
        <w:widowControl w:val="0"/>
        <w:tabs>
          <w:tab w:val="left" w:pos="0"/>
          <w:tab w:val="left" w:pos="180"/>
        </w:tabs>
        <w:ind w:right="-179"/>
        <w:jc w:val="both"/>
        <w:rPr>
          <w:rFonts w:ascii="Franklin Gothic Book" w:hAnsi="Franklin Gothic Book"/>
        </w:rPr>
      </w:pPr>
      <w:r w:rsidRPr="00B6590B">
        <w:rPr>
          <w:rFonts w:ascii="Franklin Gothic Book" w:hAnsi="Franklin Gothic Book"/>
        </w:rPr>
        <w:t>Окончательное предложение</w:t>
      </w:r>
      <w:r w:rsidRPr="00B6590B">
        <w:t xml:space="preserve"> </w:t>
      </w:r>
      <w:r w:rsidRPr="00B6590B">
        <w:rPr>
          <w:rFonts w:ascii="Franklin Gothic Book" w:hAnsi="Franklin Gothic Book"/>
        </w:rPr>
        <w:t xml:space="preserve">необходимо предоставить в виде </w:t>
      </w:r>
      <w:r w:rsidR="00263F19">
        <w:rPr>
          <w:rFonts w:ascii="Franklin Gothic Book" w:hAnsi="Franklin Gothic Book"/>
        </w:rPr>
        <w:t>с</w:t>
      </w:r>
      <w:r w:rsidR="00263F19" w:rsidRPr="00263F19">
        <w:rPr>
          <w:rFonts w:ascii="Franklin Gothic Book" w:hAnsi="Franklin Gothic Book"/>
        </w:rPr>
        <w:t>метн</w:t>
      </w:r>
      <w:r w:rsidR="00263F19">
        <w:rPr>
          <w:rFonts w:ascii="Franklin Gothic Book" w:hAnsi="Franklin Gothic Book"/>
        </w:rPr>
        <w:t>ой</w:t>
      </w:r>
      <w:r w:rsidR="00263F19" w:rsidRPr="00263F19">
        <w:rPr>
          <w:rFonts w:ascii="Franklin Gothic Book" w:hAnsi="Franklin Gothic Book"/>
        </w:rPr>
        <w:t xml:space="preserve"> документаци</w:t>
      </w:r>
      <w:r w:rsidR="00263F19">
        <w:rPr>
          <w:rFonts w:ascii="Franklin Gothic Book" w:hAnsi="Franklin Gothic Book"/>
        </w:rPr>
        <w:t>и,</w:t>
      </w:r>
      <w:r w:rsidR="00263F19" w:rsidRPr="00263F19">
        <w:rPr>
          <w:rFonts w:ascii="Franklin Gothic Book" w:hAnsi="Franklin Gothic Book"/>
        </w:rPr>
        <w:t xml:space="preserve"> состав</w:t>
      </w:r>
      <w:r w:rsidR="00263F19">
        <w:rPr>
          <w:rFonts w:ascii="Franklin Gothic Book" w:hAnsi="Franklin Gothic Book"/>
        </w:rPr>
        <w:t>ленной</w:t>
      </w:r>
      <w:r w:rsidR="00263F19" w:rsidRPr="00263F19">
        <w:rPr>
          <w:rFonts w:ascii="Franklin Gothic Book" w:hAnsi="Franklin Gothic Book"/>
        </w:rPr>
        <w:t xml:space="preserve"> в соответствии</w:t>
      </w:r>
      <w:r w:rsidR="00647540" w:rsidRPr="00647540">
        <w:rPr>
          <w:rFonts w:ascii="Franklin Gothic Book" w:hAnsi="Franklin Gothic Book"/>
        </w:rPr>
        <w:t xml:space="preserve"> с МДС 81-35.2004г. по сборникам, включенных в «Федеральный реестр сметных нормативов».</w:t>
      </w:r>
    </w:p>
    <w:p w14:paraId="07C592EA" w14:textId="60A37981" w:rsidR="00DA4E2A" w:rsidRPr="00403FB1" w:rsidRDefault="007917CA" w:rsidP="007917CA">
      <w:pPr>
        <w:widowControl w:val="0"/>
        <w:tabs>
          <w:tab w:val="left" w:pos="0"/>
          <w:tab w:val="left" w:pos="180"/>
        </w:tabs>
        <w:ind w:right="-179"/>
        <w:jc w:val="both"/>
        <w:rPr>
          <w:rFonts w:ascii="Franklin Gothic Book" w:hAnsi="Franklin Gothic Book"/>
        </w:rPr>
      </w:pPr>
      <w:r w:rsidRPr="007917CA">
        <w:rPr>
          <w:rFonts w:ascii="Franklin Gothic Book" w:hAnsi="Franklin Gothic Book"/>
        </w:rPr>
        <w:t>Стоимость ресурсов применить по сборникам ССЦ Краснодарского края соответствующего периода. Стоимость материальных ресурсов не должна превышать уровень средних цен, устанавливаемых департаментом Строительства по Краснодарскому краю н текущий период. В остальных случая</w:t>
      </w:r>
      <w:r>
        <w:rPr>
          <w:rFonts w:ascii="Franklin Gothic Book" w:hAnsi="Franklin Gothic Book"/>
        </w:rPr>
        <w:t>х</w:t>
      </w:r>
      <w:r w:rsidRPr="007917CA">
        <w:rPr>
          <w:rFonts w:ascii="Franklin Gothic Book" w:hAnsi="Franklin Gothic Book"/>
        </w:rPr>
        <w:t xml:space="preserve"> цену материалов подтвердить прайс – листами и иными документами. Договорные понижающие коэффициенты не применяются.</w:t>
      </w:r>
      <w:r>
        <w:rPr>
          <w:rFonts w:ascii="Franklin Gothic Book" w:hAnsi="Franklin Gothic Book"/>
        </w:rPr>
        <w:t xml:space="preserve"> </w:t>
      </w:r>
      <w:r w:rsidRPr="007917CA">
        <w:rPr>
          <w:rFonts w:ascii="Franklin Gothic Book" w:hAnsi="Franklin Gothic Book"/>
        </w:rPr>
        <w:t>Непредвиденные расходы – 1,5%.</w:t>
      </w:r>
    </w:p>
    <w:p w14:paraId="3C42204B" w14:textId="77777777" w:rsidR="0002726D" w:rsidRPr="0066001E" w:rsidRDefault="0002726D" w:rsidP="0002726D">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4FDDBD01" w14:textId="77777777" w:rsidR="0002726D" w:rsidRPr="0066001E" w:rsidRDefault="0002726D" w:rsidP="0002726D">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 xml:space="preserve"> (подпись, М.П.)</w:t>
      </w:r>
    </w:p>
    <w:p w14:paraId="08A8AE73" w14:textId="77777777" w:rsidR="0002726D" w:rsidRPr="0066001E" w:rsidRDefault="0002726D" w:rsidP="0002726D">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4A393882" w14:textId="77777777" w:rsidR="0002726D" w:rsidRPr="0066001E" w:rsidRDefault="0002726D" w:rsidP="0002726D">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(фамилия, имя, отчество подписавшего, должность)</w:t>
      </w:r>
    </w:p>
    <w:p w14:paraId="3F111599" w14:textId="77777777" w:rsidR="003F4375" w:rsidRPr="0066001E" w:rsidRDefault="003F4375" w:rsidP="003C1ED6">
      <w:pPr>
        <w:pStyle w:val="afff6"/>
        <w:numPr>
          <w:ilvl w:val="1"/>
          <w:numId w:val="25"/>
        </w:numPr>
        <w:spacing w:before="60" w:after="60"/>
        <w:jc w:val="both"/>
        <w:rPr>
          <w:rFonts w:ascii="Franklin Gothic Book" w:hAnsi="Franklin Gothic Book"/>
          <w:b/>
        </w:rPr>
      </w:pPr>
      <w:r w:rsidRPr="0066001E">
        <w:rPr>
          <w:rFonts w:ascii="Franklin Gothic Book" w:hAnsi="Franklin Gothic Book"/>
          <w:b/>
        </w:rPr>
        <w:t>Подтверждение соглас</w:t>
      </w:r>
      <w:r w:rsidR="009D2C2C" w:rsidRPr="0066001E">
        <w:rPr>
          <w:rFonts w:ascii="Franklin Gothic Book" w:hAnsi="Franklin Gothic Book"/>
          <w:b/>
        </w:rPr>
        <w:t>ия с условиями договора (форма 4</w:t>
      </w:r>
      <w:r w:rsidRPr="0066001E">
        <w:rPr>
          <w:rFonts w:ascii="Franklin Gothic Book" w:hAnsi="Franklin Gothic Book"/>
          <w:b/>
        </w:rPr>
        <w:t>)</w:t>
      </w:r>
    </w:p>
    <w:p w14:paraId="0D765924" w14:textId="77777777" w:rsidR="003F4375" w:rsidRPr="0066001E" w:rsidRDefault="003F4375" w:rsidP="003F4375">
      <w:pPr>
        <w:pStyle w:val="afff6"/>
        <w:spacing w:before="60" w:after="60"/>
        <w:ind w:left="792"/>
        <w:jc w:val="both"/>
        <w:rPr>
          <w:rFonts w:ascii="Franklin Gothic Book" w:hAnsi="Franklin Gothic Book"/>
        </w:rPr>
      </w:pPr>
      <w:r w:rsidRPr="0066001E">
        <w:rPr>
          <w:rFonts w:ascii="Franklin Gothic Book" w:hAnsi="Franklin Gothic Book"/>
        </w:rPr>
        <w:t>от «___</w:t>
      </w:r>
      <w:proofErr w:type="gramStart"/>
      <w:r w:rsidRPr="0066001E">
        <w:rPr>
          <w:rFonts w:ascii="Franklin Gothic Book" w:hAnsi="Franklin Gothic Book"/>
        </w:rPr>
        <w:t>_»_</w:t>
      </w:r>
      <w:proofErr w:type="gramEnd"/>
      <w:r w:rsidRPr="0066001E">
        <w:rPr>
          <w:rFonts w:ascii="Franklin Gothic Book" w:hAnsi="Franklin Gothic Book"/>
        </w:rPr>
        <w:t>____________ г. №__________</w:t>
      </w:r>
    </w:p>
    <w:p w14:paraId="1046634B" w14:textId="77777777" w:rsidR="003F4375" w:rsidRPr="0066001E" w:rsidRDefault="006D4F37" w:rsidP="003F4375">
      <w:pPr>
        <w:pStyle w:val="afff6"/>
        <w:spacing w:before="60" w:after="60"/>
        <w:ind w:left="792"/>
        <w:jc w:val="both"/>
        <w:rPr>
          <w:rFonts w:ascii="Franklin Gothic Book" w:hAnsi="Franklin Gothic Book"/>
        </w:rPr>
      </w:pPr>
      <w:r w:rsidRPr="0066001E">
        <w:rPr>
          <w:rFonts w:ascii="Franklin Gothic Book" w:hAnsi="Franklin Gothic Book"/>
        </w:rPr>
        <w:t>Участник</w:t>
      </w:r>
      <w:r w:rsidR="003F4375" w:rsidRPr="0066001E">
        <w:rPr>
          <w:rFonts w:ascii="Franklin Gothic Book" w:hAnsi="Franklin Gothic Book"/>
        </w:rPr>
        <w:t xml:space="preserve"> закупки ________________________________________</w:t>
      </w:r>
    </w:p>
    <w:p w14:paraId="775BE3F9" w14:textId="069B5F98" w:rsidR="003F4375" w:rsidRPr="00571E5A" w:rsidRDefault="006D4F37" w:rsidP="00273C1F">
      <w:pPr>
        <w:jc w:val="both"/>
        <w:rPr>
          <w:rFonts w:ascii="Franklin Gothic Book" w:hAnsi="Franklin Gothic Book"/>
          <w:b/>
          <w:bCs/>
        </w:rPr>
      </w:pPr>
      <w:r w:rsidRPr="00121407">
        <w:rPr>
          <w:rFonts w:ascii="Franklin Gothic Book" w:hAnsi="Franklin Gothic Book"/>
          <w:color w:val="000000" w:themeColor="text1"/>
        </w:rPr>
        <w:t>Участник</w:t>
      </w:r>
      <w:r w:rsidR="003F4375" w:rsidRPr="00121407">
        <w:rPr>
          <w:rFonts w:ascii="Franklin Gothic Book" w:hAnsi="Franklin Gothic Book"/>
          <w:color w:val="000000" w:themeColor="text1"/>
        </w:rPr>
        <w:t xml:space="preserve"> закупки ознакомился и изучил документацию о закупке, а также условия договора </w:t>
      </w:r>
      <w:r w:rsidR="00273C1F">
        <w:rPr>
          <w:rFonts w:ascii="Franklin Gothic Book" w:hAnsi="Franklin Gothic Book"/>
          <w:color w:val="000000" w:themeColor="text1"/>
        </w:rPr>
        <w:t>н</w:t>
      </w:r>
      <w:r w:rsidR="00273C1F" w:rsidRPr="00273C1F">
        <w:rPr>
          <w:rFonts w:ascii="Franklin Gothic Book" w:hAnsi="Franklin Gothic Book"/>
          <w:color w:val="000000" w:themeColor="text1"/>
        </w:rPr>
        <w:t>а ремонт систем кондиционирования воздуха (СКВ) в зданиях порта (инв. № 11931, 29233, 29234, 3932, 36365)</w:t>
      </w:r>
      <w:r w:rsidR="00417639">
        <w:rPr>
          <w:rFonts w:ascii="Franklin Gothic Book" w:hAnsi="Franklin Gothic Book"/>
          <w:color w:val="000000" w:themeColor="text1"/>
        </w:rPr>
        <w:t xml:space="preserve"> </w:t>
      </w:r>
      <w:r w:rsidR="003F4375" w:rsidRPr="00121407">
        <w:rPr>
          <w:rFonts w:ascii="Franklin Gothic Book" w:hAnsi="Franklin Gothic Book"/>
          <w:color w:val="000000" w:themeColor="text1"/>
        </w:rPr>
        <w:t xml:space="preserve">и подготовил свою заявку на участие в закупке в соответствии с условиями, указанными </w:t>
      </w:r>
      <w:r w:rsidR="003F4375" w:rsidRPr="0066001E">
        <w:rPr>
          <w:rFonts w:ascii="Franklin Gothic Book" w:hAnsi="Franklin Gothic Book"/>
        </w:rPr>
        <w:t>в документации о закупке, без каких-либо оговорок.</w:t>
      </w:r>
    </w:p>
    <w:p w14:paraId="1B45BC59" w14:textId="77777777" w:rsidR="003F4375" w:rsidRPr="0066001E" w:rsidRDefault="006D4F37" w:rsidP="003F4375">
      <w:pPr>
        <w:spacing w:before="60" w:after="60"/>
        <w:jc w:val="both"/>
        <w:rPr>
          <w:rFonts w:ascii="Franklin Gothic Book" w:hAnsi="Franklin Gothic Book"/>
        </w:rPr>
      </w:pPr>
      <w:r w:rsidRPr="0066001E">
        <w:rPr>
          <w:rFonts w:ascii="Franklin Gothic Book" w:hAnsi="Franklin Gothic Book"/>
        </w:rPr>
        <w:lastRenderedPageBreak/>
        <w:t>Участник</w:t>
      </w:r>
      <w:r w:rsidR="003F4375" w:rsidRPr="0066001E">
        <w:rPr>
          <w:rFonts w:ascii="Franklin Gothic Book" w:hAnsi="Franklin Gothic Book"/>
        </w:rPr>
        <w:t xml:space="preserve">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w:t>
      </w:r>
      <w:r w:rsidR="002E597A" w:rsidRPr="0066001E">
        <w:rPr>
          <w:rFonts w:ascii="Franklin Gothic Book" w:hAnsi="Franklin Gothic Book"/>
        </w:rPr>
        <w:t xml:space="preserve">тветствии с условиями закупки, </w:t>
      </w:r>
      <w:r w:rsidR="003F4375" w:rsidRPr="0066001E">
        <w:rPr>
          <w:rFonts w:ascii="Franklin Gothic Book" w:hAnsi="Franklin Gothic Book"/>
        </w:rPr>
        <w:t xml:space="preserve">прилагаемым </w:t>
      </w:r>
      <w:r w:rsidR="002E597A" w:rsidRPr="0066001E">
        <w:rPr>
          <w:rFonts w:ascii="Franklin Gothic Book" w:hAnsi="Franklin Gothic Book"/>
        </w:rPr>
        <w:t>проектом</w:t>
      </w:r>
      <w:r w:rsidR="003F4375" w:rsidRPr="0066001E">
        <w:rPr>
          <w:rFonts w:ascii="Franklin Gothic Book" w:hAnsi="Franklin Gothic Book"/>
        </w:rPr>
        <w:t xml:space="preserve"> договора</w:t>
      </w:r>
      <w:r w:rsidR="002E597A" w:rsidRPr="0066001E">
        <w:rPr>
          <w:rFonts w:ascii="Franklin Gothic Book" w:hAnsi="Franklin Gothic Book"/>
        </w:rPr>
        <w:t xml:space="preserve"> и техническим заданием</w:t>
      </w:r>
      <w:r w:rsidR="003F4375" w:rsidRPr="0066001E">
        <w:rPr>
          <w:rFonts w:ascii="Franklin Gothic Book" w:hAnsi="Franklin Gothic Book"/>
        </w:rPr>
        <w:t>.</w:t>
      </w:r>
      <w:r w:rsidR="002E597A" w:rsidRPr="0066001E">
        <w:t xml:space="preserve"> </w:t>
      </w:r>
    </w:p>
    <w:p w14:paraId="5D576398" w14:textId="77777777" w:rsidR="003F4375" w:rsidRPr="0066001E" w:rsidRDefault="003F4375" w:rsidP="003F4375">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7C94A012" w14:textId="77777777" w:rsidR="003F4375" w:rsidRPr="0066001E" w:rsidRDefault="003F4375" w:rsidP="003F4375">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 xml:space="preserve"> (подпись, М.П.)</w:t>
      </w:r>
    </w:p>
    <w:p w14:paraId="6CCDDB48" w14:textId="77777777" w:rsidR="003F4375" w:rsidRPr="0066001E" w:rsidRDefault="003F4375" w:rsidP="003F4375">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30624607" w14:textId="77777777" w:rsidR="00C97B4E" w:rsidRPr="0066001E" w:rsidRDefault="003F4375" w:rsidP="00CF2168">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(фамилия, имя, отчество подписавшего, должность)</w:t>
      </w:r>
    </w:p>
    <w:p w14:paraId="43B5CA30" w14:textId="77777777" w:rsidR="00F5585C" w:rsidRPr="0066001E" w:rsidRDefault="00F5585C" w:rsidP="00CF2168">
      <w:pPr>
        <w:widowControl w:val="0"/>
        <w:tabs>
          <w:tab w:val="left" w:pos="0"/>
          <w:tab w:val="left" w:pos="180"/>
        </w:tabs>
        <w:ind w:right="-179"/>
        <w:rPr>
          <w:rFonts w:ascii="Franklin Gothic Book" w:hAnsi="Franklin Gothic Book"/>
          <w:vertAlign w:val="superscript"/>
        </w:rPr>
      </w:pPr>
    </w:p>
    <w:p w14:paraId="301A6FFA" w14:textId="77777777" w:rsidR="00E537DB" w:rsidRPr="0066001E" w:rsidRDefault="00E537DB" w:rsidP="003C1ED6">
      <w:pPr>
        <w:pStyle w:val="afff6"/>
        <w:numPr>
          <w:ilvl w:val="1"/>
          <w:numId w:val="25"/>
        </w:numPr>
        <w:spacing w:before="60" w:after="60"/>
        <w:jc w:val="both"/>
        <w:rPr>
          <w:rFonts w:ascii="Franklin Gothic Book" w:hAnsi="Franklin Gothic Book"/>
        </w:rPr>
      </w:pPr>
      <w:r w:rsidRPr="0066001E">
        <w:rPr>
          <w:rFonts w:ascii="Franklin Gothic Book" w:hAnsi="Franklin Gothic Book"/>
          <w:b/>
        </w:rPr>
        <w:t xml:space="preserve">Анкета </w:t>
      </w:r>
      <w:r w:rsidR="006D4F37" w:rsidRPr="0066001E">
        <w:rPr>
          <w:rFonts w:ascii="Franklin Gothic Book" w:hAnsi="Franklin Gothic Book"/>
          <w:b/>
        </w:rPr>
        <w:t>Участник</w:t>
      </w:r>
      <w:r w:rsidRPr="0066001E">
        <w:rPr>
          <w:rFonts w:ascii="Franklin Gothic Book" w:hAnsi="Franklin Gothic Book"/>
          <w:b/>
        </w:rPr>
        <w:t>а закупки (форма 5)</w:t>
      </w:r>
    </w:p>
    <w:p w14:paraId="014689D0" w14:textId="77777777" w:rsidR="00E537DB" w:rsidRPr="0066001E" w:rsidRDefault="00E537DB" w:rsidP="00DF0B8D">
      <w:pPr>
        <w:ind w:right="566" w:firstLine="798"/>
        <w:jc w:val="both"/>
        <w:rPr>
          <w:rFonts w:ascii="Franklin Gothic Book" w:hAnsi="Franklin Gothic Book"/>
        </w:rPr>
      </w:pPr>
      <w:r w:rsidRPr="0066001E">
        <w:rPr>
          <w:rFonts w:ascii="Franklin Gothic Book" w:hAnsi="Franklin Gothic Book"/>
        </w:rPr>
        <w:t>от «___</w:t>
      </w:r>
      <w:proofErr w:type="gramStart"/>
      <w:r w:rsidRPr="0066001E">
        <w:rPr>
          <w:rFonts w:ascii="Franklin Gothic Book" w:hAnsi="Franklin Gothic Book"/>
        </w:rPr>
        <w:t>_»_</w:t>
      </w:r>
      <w:proofErr w:type="gramEnd"/>
      <w:r w:rsidRPr="0066001E">
        <w:rPr>
          <w:rFonts w:ascii="Franklin Gothic Book" w:hAnsi="Franklin Gothic Book"/>
        </w:rPr>
        <w:t>____________ г. №__________</w:t>
      </w:r>
    </w:p>
    <w:p w14:paraId="0A21A8B0" w14:textId="77777777" w:rsidR="00DF0B8D" w:rsidRPr="000D5320" w:rsidRDefault="00DF0B8D" w:rsidP="00DF0B8D">
      <w:pPr>
        <w:ind w:firstLine="798"/>
        <w:rPr>
          <w:rFonts w:ascii="Franklin Gothic Book" w:hAnsi="Franklin Gothic Book"/>
          <w:b/>
          <w:i/>
        </w:rPr>
      </w:pPr>
    </w:p>
    <w:p w14:paraId="4B6FE88D" w14:textId="77777777" w:rsidR="00E537DB" w:rsidRPr="0066001E" w:rsidRDefault="00E537DB" w:rsidP="00DF0B8D">
      <w:pPr>
        <w:widowControl w:val="0"/>
        <w:ind w:left="720" w:hanging="11"/>
        <w:rPr>
          <w:rFonts w:ascii="Franklin Gothic Book" w:hAnsi="Franklin Gothic Book"/>
          <w:bCs/>
        </w:rPr>
      </w:pPr>
      <w:r w:rsidRPr="0066001E">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66001E" w14:paraId="1640D5D3" w14:textId="77777777" w:rsidTr="008B4B42">
        <w:trPr>
          <w:trHeight w:val="292"/>
        </w:trPr>
        <w:tc>
          <w:tcPr>
            <w:tcW w:w="3044" w:type="dxa"/>
            <w:gridSpan w:val="3"/>
            <w:tcBorders>
              <w:top w:val="single" w:sz="12" w:space="0" w:color="auto"/>
              <w:bottom w:val="single" w:sz="4" w:space="0" w:color="auto"/>
            </w:tcBorders>
            <w:vAlign w:val="center"/>
          </w:tcPr>
          <w:p w14:paraId="1F39580B"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75F36A45" w14:textId="77777777" w:rsidR="00E537DB" w:rsidRPr="0066001E" w:rsidRDefault="00E537DB" w:rsidP="008B4B42">
            <w:pPr>
              <w:pStyle w:val="af2"/>
              <w:rPr>
                <w:rFonts w:ascii="Franklin Gothic Book" w:hAnsi="Franklin Gothic Book"/>
                <w:bCs/>
                <w:sz w:val="20"/>
                <w:szCs w:val="20"/>
              </w:rPr>
            </w:pPr>
          </w:p>
        </w:tc>
      </w:tr>
      <w:tr w:rsidR="00E537DB" w:rsidRPr="0066001E" w14:paraId="582BD7D5" w14:textId="77777777" w:rsidTr="008B4B42">
        <w:trPr>
          <w:trHeight w:val="454"/>
        </w:trPr>
        <w:tc>
          <w:tcPr>
            <w:tcW w:w="3044" w:type="dxa"/>
            <w:gridSpan w:val="3"/>
            <w:tcBorders>
              <w:top w:val="single" w:sz="4" w:space="0" w:color="auto"/>
              <w:bottom w:val="single" w:sz="4" w:space="0" w:color="auto"/>
            </w:tcBorders>
            <w:vAlign w:val="center"/>
          </w:tcPr>
          <w:p w14:paraId="5057C3C3"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51FDEDF3" w14:textId="77777777" w:rsidR="00E537DB" w:rsidRPr="0066001E"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59E6284" w14:textId="77777777" w:rsidR="00E537DB" w:rsidRPr="0066001E"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8361041" w14:textId="77777777" w:rsidR="00E537DB" w:rsidRPr="0066001E"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4D1A978E" w14:textId="77777777" w:rsidR="00E537DB" w:rsidRPr="0066001E"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10350BDD" w14:textId="77777777" w:rsidR="00E537DB" w:rsidRPr="0066001E"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5E14D8A0" w14:textId="77777777" w:rsidR="00E537DB" w:rsidRPr="0066001E"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60C76CEE" w14:textId="77777777" w:rsidR="00E537DB" w:rsidRPr="0066001E"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5DAADB7F" w14:textId="77777777" w:rsidR="00E537DB" w:rsidRPr="0066001E"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EB38CB2" w14:textId="77777777" w:rsidR="00E537DB" w:rsidRPr="0066001E"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492988A4" w14:textId="77777777" w:rsidR="00E537DB" w:rsidRPr="0066001E"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596BDEB5" w14:textId="77777777" w:rsidR="00E537DB" w:rsidRPr="0066001E"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1A4BAB82" w14:textId="77777777" w:rsidR="00E537DB" w:rsidRPr="0066001E"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63FF6753" w14:textId="77777777" w:rsidR="00E537DB" w:rsidRPr="0066001E" w:rsidRDefault="00E537DB" w:rsidP="008B4B42">
            <w:pPr>
              <w:jc w:val="center"/>
              <w:rPr>
                <w:rFonts w:ascii="Franklin Gothic Book" w:hAnsi="Franklin Gothic Book"/>
                <w:bCs/>
                <w:sz w:val="20"/>
                <w:szCs w:val="20"/>
              </w:rPr>
            </w:pPr>
          </w:p>
        </w:tc>
      </w:tr>
      <w:tr w:rsidR="00E537DB" w:rsidRPr="0066001E" w14:paraId="4765E2D9" w14:textId="77777777" w:rsidTr="008B4B42">
        <w:trPr>
          <w:trHeight w:val="454"/>
        </w:trPr>
        <w:tc>
          <w:tcPr>
            <w:tcW w:w="3044" w:type="dxa"/>
            <w:gridSpan w:val="3"/>
            <w:tcBorders>
              <w:top w:val="single" w:sz="4" w:space="0" w:color="auto"/>
              <w:bottom w:val="single" w:sz="4" w:space="0" w:color="auto"/>
            </w:tcBorders>
            <w:vAlign w:val="center"/>
          </w:tcPr>
          <w:p w14:paraId="2503E9D0"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222D8577" w14:textId="77777777" w:rsidR="00E537DB" w:rsidRPr="0066001E" w:rsidRDefault="00E537DB" w:rsidP="008B4B42">
            <w:pPr>
              <w:pStyle w:val="af2"/>
              <w:rPr>
                <w:rFonts w:ascii="Franklin Gothic Book" w:hAnsi="Franklin Gothic Book"/>
                <w:bCs/>
                <w:sz w:val="20"/>
                <w:szCs w:val="20"/>
              </w:rPr>
            </w:pPr>
          </w:p>
        </w:tc>
      </w:tr>
      <w:tr w:rsidR="0002726D" w:rsidRPr="0066001E" w14:paraId="4BCD1CDF" w14:textId="77777777" w:rsidTr="008B4B42">
        <w:trPr>
          <w:trHeight w:val="454"/>
        </w:trPr>
        <w:tc>
          <w:tcPr>
            <w:tcW w:w="3044" w:type="dxa"/>
            <w:gridSpan w:val="3"/>
            <w:tcBorders>
              <w:top w:val="single" w:sz="4" w:space="0" w:color="auto"/>
              <w:bottom w:val="single" w:sz="4" w:space="0" w:color="auto"/>
            </w:tcBorders>
            <w:vAlign w:val="center"/>
          </w:tcPr>
          <w:p w14:paraId="2ABC76A6" w14:textId="77777777" w:rsidR="0002726D" w:rsidRPr="0066001E" w:rsidRDefault="0002726D" w:rsidP="008B4B42">
            <w:pPr>
              <w:rPr>
                <w:rFonts w:ascii="Franklin Gothic Book" w:hAnsi="Franklin Gothic Book"/>
                <w:sz w:val="20"/>
                <w:szCs w:val="20"/>
              </w:rPr>
            </w:pPr>
            <w:r>
              <w:rPr>
                <w:rFonts w:ascii="Franklin Gothic Book" w:hAnsi="Franklin Gothic Book"/>
                <w:sz w:val="20"/>
                <w:szCs w:val="20"/>
              </w:rPr>
              <w:t>Принадлежность к субъектам малого/среднего предпринимательства</w:t>
            </w:r>
          </w:p>
        </w:tc>
        <w:tc>
          <w:tcPr>
            <w:tcW w:w="7021" w:type="dxa"/>
            <w:gridSpan w:val="17"/>
            <w:tcBorders>
              <w:top w:val="single" w:sz="4" w:space="0" w:color="auto"/>
              <w:bottom w:val="single" w:sz="4" w:space="0" w:color="auto"/>
            </w:tcBorders>
            <w:vAlign w:val="center"/>
          </w:tcPr>
          <w:p w14:paraId="1B2093A7" w14:textId="77777777" w:rsidR="0002726D" w:rsidRPr="0066001E" w:rsidRDefault="0002726D" w:rsidP="008B4B42">
            <w:pPr>
              <w:pStyle w:val="af2"/>
              <w:rPr>
                <w:rFonts w:ascii="Franklin Gothic Book" w:hAnsi="Franklin Gothic Book"/>
                <w:bCs/>
                <w:sz w:val="20"/>
                <w:szCs w:val="20"/>
              </w:rPr>
            </w:pPr>
          </w:p>
        </w:tc>
      </w:tr>
      <w:tr w:rsidR="00E537DB" w:rsidRPr="0066001E" w14:paraId="7BFBEA97" w14:textId="77777777" w:rsidTr="008B4B42">
        <w:trPr>
          <w:trHeight w:val="454"/>
        </w:trPr>
        <w:tc>
          <w:tcPr>
            <w:tcW w:w="3044" w:type="dxa"/>
            <w:gridSpan w:val="3"/>
            <w:tcBorders>
              <w:top w:val="single" w:sz="4" w:space="0" w:color="auto"/>
              <w:bottom w:val="single" w:sz="4" w:space="0" w:color="auto"/>
            </w:tcBorders>
            <w:vAlign w:val="center"/>
          </w:tcPr>
          <w:p w14:paraId="16D9817D" w14:textId="77777777" w:rsidR="00E537DB" w:rsidRPr="0066001E"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31495028" w14:textId="77777777" w:rsidR="00E537DB" w:rsidRPr="0066001E" w:rsidRDefault="00E537DB" w:rsidP="008B4B42">
            <w:pPr>
              <w:pStyle w:val="af2"/>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6494EDC3" w14:textId="77777777" w:rsidR="00E537DB" w:rsidRPr="0066001E" w:rsidRDefault="00E537DB" w:rsidP="008B4B42">
            <w:pPr>
              <w:pStyle w:val="af2"/>
              <w:rPr>
                <w:rFonts w:ascii="Franklin Gothic Book" w:hAnsi="Franklin Gothic Book"/>
                <w:bCs/>
                <w:sz w:val="20"/>
                <w:szCs w:val="20"/>
              </w:rPr>
            </w:pPr>
            <w:r w:rsidRPr="0066001E">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40724CDF" w14:textId="77777777" w:rsidR="00E537DB" w:rsidRPr="0066001E" w:rsidRDefault="00E537DB" w:rsidP="008B4B42">
            <w:pPr>
              <w:pStyle w:val="af2"/>
              <w:rPr>
                <w:rFonts w:ascii="Franklin Gothic Book" w:hAnsi="Franklin Gothic Book"/>
                <w:bCs/>
                <w:sz w:val="20"/>
                <w:szCs w:val="20"/>
              </w:rPr>
            </w:pPr>
          </w:p>
        </w:tc>
      </w:tr>
      <w:tr w:rsidR="00E537DB" w:rsidRPr="0066001E" w14:paraId="521E24AA" w14:textId="77777777" w:rsidTr="008B4B42">
        <w:trPr>
          <w:trHeight w:val="454"/>
        </w:trPr>
        <w:tc>
          <w:tcPr>
            <w:tcW w:w="972" w:type="dxa"/>
            <w:tcBorders>
              <w:top w:val="single" w:sz="4" w:space="0" w:color="auto"/>
              <w:bottom w:val="single" w:sz="4" w:space="0" w:color="auto"/>
            </w:tcBorders>
            <w:vAlign w:val="center"/>
          </w:tcPr>
          <w:p w14:paraId="0A638C0F"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800CFD3" w14:textId="77777777" w:rsidR="00E537DB" w:rsidRPr="0066001E"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4231AA38"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065BF4A6" w14:textId="77777777" w:rsidR="00E537DB" w:rsidRPr="0066001E"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10C530AA"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77E8B19C" w14:textId="77777777" w:rsidR="00E537DB" w:rsidRPr="0066001E"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34F2B54B"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5E21CF64" w14:textId="77777777" w:rsidR="00E537DB" w:rsidRPr="0066001E" w:rsidRDefault="00E537DB" w:rsidP="008B4B42">
            <w:pPr>
              <w:rPr>
                <w:rFonts w:ascii="Franklin Gothic Book" w:hAnsi="Franklin Gothic Book"/>
                <w:sz w:val="20"/>
                <w:szCs w:val="20"/>
              </w:rPr>
            </w:pPr>
          </w:p>
        </w:tc>
      </w:tr>
      <w:tr w:rsidR="00E537DB" w:rsidRPr="0066001E" w14:paraId="34C4FBDB" w14:textId="77777777" w:rsidTr="008B4B42">
        <w:trPr>
          <w:trHeight w:val="454"/>
        </w:trPr>
        <w:tc>
          <w:tcPr>
            <w:tcW w:w="3044" w:type="dxa"/>
            <w:gridSpan w:val="3"/>
            <w:tcBorders>
              <w:top w:val="single" w:sz="4" w:space="0" w:color="auto"/>
              <w:bottom w:val="single" w:sz="4" w:space="0" w:color="auto"/>
            </w:tcBorders>
            <w:vAlign w:val="center"/>
          </w:tcPr>
          <w:p w14:paraId="697178D4"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41354C82" w14:textId="77777777" w:rsidR="00E537DB" w:rsidRPr="0066001E" w:rsidRDefault="00E537DB" w:rsidP="008B4B42">
            <w:pPr>
              <w:rPr>
                <w:rFonts w:ascii="Franklin Gothic Book" w:hAnsi="Franklin Gothic Book"/>
                <w:sz w:val="20"/>
                <w:szCs w:val="20"/>
              </w:rPr>
            </w:pPr>
          </w:p>
        </w:tc>
      </w:tr>
      <w:tr w:rsidR="00E537DB" w:rsidRPr="0066001E" w14:paraId="124B5622" w14:textId="77777777" w:rsidTr="008B4B42">
        <w:trPr>
          <w:trHeight w:val="454"/>
        </w:trPr>
        <w:tc>
          <w:tcPr>
            <w:tcW w:w="3044" w:type="dxa"/>
            <w:gridSpan w:val="3"/>
            <w:tcBorders>
              <w:top w:val="single" w:sz="4" w:space="0" w:color="auto"/>
              <w:bottom w:val="single" w:sz="4" w:space="0" w:color="auto"/>
            </w:tcBorders>
            <w:vAlign w:val="center"/>
          </w:tcPr>
          <w:p w14:paraId="03FED83B"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62B9F07A" w14:textId="77777777" w:rsidR="00E537DB" w:rsidRPr="0066001E" w:rsidRDefault="00E537DB" w:rsidP="008B4B42">
            <w:pPr>
              <w:rPr>
                <w:rFonts w:ascii="Franklin Gothic Book" w:hAnsi="Franklin Gothic Book"/>
                <w:sz w:val="20"/>
                <w:szCs w:val="20"/>
              </w:rPr>
            </w:pPr>
          </w:p>
        </w:tc>
      </w:tr>
      <w:tr w:rsidR="00E537DB" w:rsidRPr="0066001E" w14:paraId="5C6D794C" w14:textId="77777777" w:rsidTr="008B4B42">
        <w:trPr>
          <w:trHeight w:val="454"/>
        </w:trPr>
        <w:tc>
          <w:tcPr>
            <w:tcW w:w="3044" w:type="dxa"/>
            <w:gridSpan w:val="3"/>
            <w:tcBorders>
              <w:top w:val="single" w:sz="4" w:space="0" w:color="auto"/>
              <w:bottom w:val="single" w:sz="4" w:space="0" w:color="auto"/>
            </w:tcBorders>
            <w:vAlign w:val="center"/>
          </w:tcPr>
          <w:p w14:paraId="6F3419B6"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3CCB4045" w14:textId="77777777" w:rsidR="00E537DB" w:rsidRPr="0066001E" w:rsidRDefault="00E537DB" w:rsidP="008B4B42">
            <w:pPr>
              <w:rPr>
                <w:rFonts w:ascii="Franklin Gothic Book" w:hAnsi="Franklin Gothic Book"/>
                <w:sz w:val="20"/>
                <w:szCs w:val="20"/>
              </w:rPr>
            </w:pPr>
          </w:p>
        </w:tc>
      </w:tr>
      <w:tr w:rsidR="00E537DB" w:rsidRPr="0066001E" w14:paraId="0520C6EC" w14:textId="77777777" w:rsidTr="008B4B42">
        <w:trPr>
          <w:trHeight w:val="454"/>
        </w:trPr>
        <w:tc>
          <w:tcPr>
            <w:tcW w:w="3044" w:type="dxa"/>
            <w:gridSpan w:val="3"/>
            <w:tcBorders>
              <w:top w:val="single" w:sz="4" w:space="0" w:color="auto"/>
              <w:bottom w:val="single" w:sz="4" w:space="0" w:color="auto"/>
            </w:tcBorders>
            <w:vAlign w:val="center"/>
          </w:tcPr>
          <w:p w14:paraId="6ED33777"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3803CEC9" w14:textId="77777777" w:rsidR="00E537DB" w:rsidRPr="0066001E" w:rsidRDefault="00E537DB" w:rsidP="008B4B42">
            <w:pPr>
              <w:rPr>
                <w:rFonts w:ascii="Franklin Gothic Book" w:hAnsi="Franklin Gothic Book"/>
                <w:sz w:val="20"/>
                <w:szCs w:val="20"/>
              </w:rPr>
            </w:pPr>
          </w:p>
        </w:tc>
      </w:tr>
      <w:tr w:rsidR="00E537DB" w:rsidRPr="0066001E" w14:paraId="2FD55299" w14:textId="77777777" w:rsidTr="008B4B42">
        <w:trPr>
          <w:trHeight w:val="454"/>
        </w:trPr>
        <w:tc>
          <w:tcPr>
            <w:tcW w:w="1390" w:type="dxa"/>
            <w:gridSpan w:val="2"/>
            <w:tcBorders>
              <w:top w:val="single" w:sz="4" w:space="0" w:color="auto"/>
              <w:bottom w:val="single" w:sz="4" w:space="0" w:color="auto"/>
            </w:tcBorders>
            <w:vAlign w:val="center"/>
          </w:tcPr>
          <w:p w14:paraId="557BED4D"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0E4B8B34" w14:textId="77777777" w:rsidR="00E537DB" w:rsidRPr="0066001E"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0327F068"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E3E8732" w14:textId="77777777" w:rsidR="00E537DB" w:rsidRPr="0066001E" w:rsidRDefault="00E537DB" w:rsidP="008B4B42">
            <w:pPr>
              <w:rPr>
                <w:rFonts w:ascii="Franklin Gothic Book" w:hAnsi="Franklin Gothic Book"/>
                <w:sz w:val="20"/>
                <w:szCs w:val="20"/>
              </w:rPr>
            </w:pPr>
          </w:p>
        </w:tc>
      </w:tr>
      <w:tr w:rsidR="00E537DB" w:rsidRPr="0066001E" w14:paraId="69B262B3" w14:textId="77777777" w:rsidTr="008B4B42">
        <w:trPr>
          <w:trHeight w:val="454"/>
        </w:trPr>
        <w:tc>
          <w:tcPr>
            <w:tcW w:w="1390" w:type="dxa"/>
            <w:gridSpan w:val="2"/>
            <w:tcBorders>
              <w:top w:val="single" w:sz="4" w:space="0" w:color="auto"/>
              <w:bottom w:val="single" w:sz="12" w:space="0" w:color="auto"/>
            </w:tcBorders>
            <w:vAlign w:val="center"/>
          </w:tcPr>
          <w:p w14:paraId="25CE825D"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7E6BE7E6" w14:textId="77777777" w:rsidR="00E537DB" w:rsidRPr="0066001E"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AC52A7"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49EB79F4" w14:textId="77777777" w:rsidR="00E537DB" w:rsidRPr="0066001E" w:rsidRDefault="00E537DB" w:rsidP="008B4B42">
            <w:pPr>
              <w:rPr>
                <w:rFonts w:ascii="Franklin Gothic Book" w:hAnsi="Franklin Gothic Book"/>
                <w:sz w:val="20"/>
                <w:szCs w:val="20"/>
              </w:rPr>
            </w:pPr>
          </w:p>
        </w:tc>
      </w:tr>
    </w:tbl>
    <w:p w14:paraId="7B815DCB" w14:textId="77777777" w:rsidR="00E537DB" w:rsidRPr="0066001E"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66001E" w14:paraId="0142EBFD" w14:textId="77777777" w:rsidTr="008B4B42">
        <w:trPr>
          <w:trHeight w:val="454"/>
        </w:trPr>
        <w:tc>
          <w:tcPr>
            <w:tcW w:w="2943" w:type="dxa"/>
            <w:vAlign w:val="center"/>
          </w:tcPr>
          <w:p w14:paraId="2CF81CC0"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ФИО руководителя (полн.)</w:t>
            </w:r>
          </w:p>
        </w:tc>
        <w:tc>
          <w:tcPr>
            <w:tcW w:w="7122" w:type="dxa"/>
            <w:gridSpan w:val="2"/>
            <w:vAlign w:val="center"/>
          </w:tcPr>
          <w:p w14:paraId="4573A9B9" w14:textId="77777777" w:rsidR="00E537DB" w:rsidRPr="0066001E" w:rsidRDefault="00E537DB" w:rsidP="008B4B42">
            <w:pPr>
              <w:rPr>
                <w:rFonts w:ascii="Franklin Gothic Book" w:hAnsi="Franklin Gothic Book"/>
                <w:sz w:val="20"/>
                <w:szCs w:val="20"/>
              </w:rPr>
            </w:pPr>
          </w:p>
        </w:tc>
      </w:tr>
      <w:tr w:rsidR="00E537DB" w:rsidRPr="0066001E" w14:paraId="1D2B0EBB" w14:textId="77777777" w:rsidTr="008B4B42">
        <w:trPr>
          <w:trHeight w:val="454"/>
        </w:trPr>
        <w:tc>
          <w:tcPr>
            <w:tcW w:w="2943" w:type="dxa"/>
            <w:vAlign w:val="center"/>
          </w:tcPr>
          <w:p w14:paraId="7F63EAD9"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ФИО главного бухгалтера (полн.)</w:t>
            </w:r>
          </w:p>
        </w:tc>
        <w:tc>
          <w:tcPr>
            <w:tcW w:w="7122" w:type="dxa"/>
            <w:gridSpan w:val="2"/>
            <w:vAlign w:val="center"/>
          </w:tcPr>
          <w:p w14:paraId="373591E7" w14:textId="77777777" w:rsidR="00E537DB" w:rsidRPr="0066001E" w:rsidRDefault="00E537DB" w:rsidP="008B4B42">
            <w:pPr>
              <w:rPr>
                <w:rFonts w:ascii="Franklin Gothic Book" w:hAnsi="Franklin Gothic Book"/>
                <w:sz w:val="20"/>
                <w:szCs w:val="20"/>
              </w:rPr>
            </w:pPr>
          </w:p>
        </w:tc>
      </w:tr>
      <w:tr w:rsidR="00E537DB" w:rsidRPr="0066001E" w14:paraId="58E00898" w14:textId="77777777" w:rsidTr="008B4B42">
        <w:trPr>
          <w:cantSplit/>
          <w:trHeight w:val="454"/>
        </w:trPr>
        <w:tc>
          <w:tcPr>
            <w:tcW w:w="2943" w:type="dxa"/>
            <w:vMerge w:val="restart"/>
            <w:vAlign w:val="center"/>
          </w:tcPr>
          <w:p w14:paraId="17E0DE2C"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 xml:space="preserve">Контактное лицо </w:t>
            </w:r>
          </w:p>
        </w:tc>
        <w:tc>
          <w:tcPr>
            <w:tcW w:w="1699" w:type="dxa"/>
            <w:vAlign w:val="center"/>
          </w:tcPr>
          <w:p w14:paraId="28B80757"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ФИО (полн.)</w:t>
            </w:r>
          </w:p>
        </w:tc>
        <w:tc>
          <w:tcPr>
            <w:tcW w:w="5423" w:type="dxa"/>
            <w:vAlign w:val="center"/>
          </w:tcPr>
          <w:p w14:paraId="36FE67C7" w14:textId="77777777" w:rsidR="00E537DB" w:rsidRPr="0066001E" w:rsidRDefault="00E537DB" w:rsidP="008B4B42">
            <w:pPr>
              <w:rPr>
                <w:rFonts w:ascii="Franklin Gothic Book" w:hAnsi="Franklin Gothic Book"/>
                <w:sz w:val="20"/>
                <w:szCs w:val="20"/>
              </w:rPr>
            </w:pPr>
          </w:p>
        </w:tc>
      </w:tr>
      <w:tr w:rsidR="00E537DB" w:rsidRPr="0066001E" w14:paraId="77F2A9DE" w14:textId="77777777" w:rsidTr="008B4B42">
        <w:trPr>
          <w:cantSplit/>
          <w:trHeight w:val="454"/>
        </w:trPr>
        <w:tc>
          <w:tcPr>
            <w:tcW w:w="2943" w:type="dxa"/>
            <w:vMerge/>
            <w:vAlign w:val="center"/>
          </w:tcPr>
          <w:p w14:paraId="25B69E1D" w14:textId="77777777" w:rsidR="00E537DB" w:rsidRPr="0066001E" w:rsidRDefault="00E537DB" w:rsidP="008B4B42">
            <w:pPr>
              <w:rPr>
                <w:rFonts w:ascii="Franklin Gothic Book" w:hAnsi="Franklin Gothic Book"/>
                <w:sz w:val="20"/>
                <w:szCs w:val="20"/>
              </w:rPr>
            </w:pPr>
          </w:p>
        </w:tc>
        <w:tc>
          <w:tcPr>
            <w:tcW w:w="1699" w:type="dxa"/>
            <w:vAlign w:val="center"/>
          </w:tcPr>
          <w:p w14:paraId="69DC91C7"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Должность</w:t>
            </w:r>
          </w:p>
        </w:tc>
        <w:tc>
          <w:tcPr>
            <w:tcW w:w="5423" w:type="dxa"/>
            <w:vAlign w:val="center"/>
          </w:tcPr>
          <w:p w14:paraId="4DD177ED" w14:textId="77777777" w:rsidR="00E537DB" w:rsidRPr="0066001E" w:rsidRDefault="00E537DB" w:rsidP="008B4B42">
            <w:pPr>
              <w:rPr>
                <w:rFonts w:ascii="Franklin Gothic Book" w:hAnsi="Franklin Gothic Book"/>
                <w:sz w:val="20"/>
                <w:szCs w:val="20"/>
              </w:rPr>
            </w:pPr>
          </w:p>
        </w:tc>
      </w:tr>
      <w:tr w:rsidR="00E537DB" w:rsidRPr="0066001E" w14:paraId="18E9DC08" w14:textId="77777777" w:rsidTr="008B4B42">
        <w:trPr>
          <w:cantSplit/>
          <w:trHeight w:val="454"/>
        </w:trPr>
        <w:tc>
          <w:tcPr>
            <w:tcW w:w="2943" w:type="dxa"/>
            <w:vMerge/>
            <w:vAlign w:val="center"/>
          </w:tcPr>
          <w:p w14:paraId="336BA3A2" w14:textId="77777777" w:rsidR="00E537DB" w:rsidRPr="0066001E" w:rsidRDefault="00E537DB" w:rsidP="008B4B42">
            <w:pPr>
              <w:rPr>
                <w:rFonts w:ascii="Franklin Gothic Book" w:hAnsi="Franklin Gothic Book"/>
                <w:sz w:val="20"/>
                <w:szCs w:val="20"/>
              </w:rPr>
            </w:pPr>
          </w:p>
        </w:tc>
        <w:tc>
          <w:tcPr>
            <w:tcW w:w="1699" w:type="dxa"/>
            <w:vAlign w:val="center"/>
          </w:tcPr>
          <w:p w14:paraId="43714C9A"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Телефон рабочий</w:t>
            </w:r>
          </w:p>
        </w:tc>
        <w:tc>
          <w:tcPr>
            <w:tcW w:w="5423" w:type="dxa"/>
            <w:vAlign w:val="center"/>
          </w:tcPr>
          <w:p w14:paraId="6C94861C" w14:textId="77777777" w:rsidR="00E537DB" w:rsidRPr="0066001E" w:rsidRDefault="00E537DB" w:rsidP="008B4B42">
            <w:pPr>
              <w:rPr>
                <w:rFonts w:ascii="Franklin Gothic Book" w:hAnsi="Franklin Gothic Book"/>
                <w:sz w:val="20"/>
                <w:szCs w:val="20"/>
              </w:rPr>
            </w:pPr>
          </w:p>
        </w:tc>
      </w:tr>
      <w:tr w:rsidR="00E537DB" w:rsidRPr="0066001E" w14:paraId="4F66A1E0" w14:textId="77777777" w:rsidTr="008B4B42">
        <w:trPr>
          <w:cantSplit/>
          <w:trHeight w:val="454"/>
        </w:trPr>
        <w:tc>
          <w:tcPr>
            <w:tcW w:w="2943" w:type="dxa"/>
            <w:vMerge/>
            <w:vAlign w:val="center"/>
          </w:tcPr>
          <w:p w14:paraId="5EAADC1F" w14:textId="77777777" w:rsidR="00E537DB" w:rsidRPr="0066001E" w:rsidRDefault="00E537DB" w:rsidP="008B4B42">
            <w:pPr>
              <w:rPr>
                <w:rFonts w:ascii="Franklin Gothic Book" w:hAnsi="Franklin Gothic Book"/>
                <w:sz w:val="20"/>
                <w:szCs w:val="20"/>
              </w:rPr>
            </w:pPr>
          </w:p>
        </w:tc>
        <w:tc>
          <w:tcPr>
            <w:tcW w:w="1699" w:type="dxa"/>
            <w:vAlign w:val="center"/>
          </w:tcPr>
          <w:p w14:paraId="5BCB7A76"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Телефон мобильный</w:t>
            </w:r>
          </w:p>
        </w:tc>
        <w:tc>
          <w:tcPr>
            <w:tcW w:w="5423" w:type="dxa"/>
            <w:vAlign w:val="center"/>
          </w:tcPr>
          <w:p w14:paraId="2825DB9B" w14:textId="77777777" w:rsidR="00E537DB" w:rsidRPr="0066001E" w:rsidRDefault="00E537DB" w:rsidP="008B4B42">
            <w:pPr>
              <w:rPr>
                <w:rFonts w:ascii="Franklin Gothic Book" w:hAnsi="Franklin Gothic Book"/>
                <w:sz w:val="20"/>
                <w:szCs w:val="20"/>
              </w:rPr>
            </w:pPr>
          </w:p>
        </w:tc>
      </w:tr>
      <w:tr w:rsidR="00E537DB" w:rsidRPr="0066001E" w14:paraId="55D57D73" w14:textId="77777777" w:rsidTr="008B4B42">
        <w:trPr>
          <w:cantSplit/>
          <w:trHeight w:val="454"/>
        </w:trPr>
        <w:tc>
          <w:tcPr>
            <w:tcW w:w="2943" w:type="dxa"/>
            <w:vMerge/>
            <w:vAlign w:val="center"/>
          </w:tcPr>
          <w:p w14:paraId="2F5CDCAD" w14:textId="77777777" w:rsidR="00E537DB" w:rsidRPr="0066001E" w:rsidRDefault="00E537DB" w:rsidP="008B4B42">
            <w:pPr>
              <w:rPr>
                <w:rFonts w:ascii="Franklin Gothic Book" w:hAnsi="Franklin Gothic Book"/>
                <w:sz w:val="20"/>
                <w:szCs w:val="20"/>
              </w:rPr>
            </w:pPr>
          </w:p>
        </w:tc>
        <w:tc>
          <w:tcPr>
            <w:tcW w:w="1699" w:type="dxa"/>
            <w:vAlign w:val="center"/>
          </w:tcPr>
          <w:p w14:paraId="188AAB92"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Факс</w:t>
            </w:r>
          </w:p>
        </w:tc>
        <w:tc>
          <w:tcPr>
            <w:tcW w:w="5423" w:type="dxa"/>
            <w:vAlign w:val="center"/>
          </w:tcPr>
          <w:p w14:paraId="1AE4C7E6" w14:textId="77777777" w:rsidR="00E537DB" w:rsidRPr="0066001E" w:rsidRDefault="00E537DB" w:rsidP="008B4B42">
            <w:pPr>
              <w:rPr>
                <w:rFonts w:ascii="Franklin Gothic Book" w:hAnsi="Franklin Gothic Book"/>
                <w:sz w:val="20"/>
                <w:szCs w:val="20"/>
              </w:rPr>
            </w:pPr>
          </w:p>
        </w:tc>
      </w:tr>
      <w:tr w:rsidR="00E537DB" w:rsidRPr="0066001E" w14:paraId="2B4A2CC3" w14:textId="77777777" w:rsidTr="008B4B42">
        <w:trPr>
          <w:cantSplit/>
          <w:trHeight w:val="454"/>
        </w:trPr>
        <w:tc>
          <w:tcPr>
            <w:tcW w:w="2943" w:type="dxa"/>
            <w:vMerge/>
            <w:vAlign w:val="center"/>
          </w:tcPr>
          <w:p w14:paraId="7A3A75C6" w14:textId="77777777" w:rsidR="00E537DB" w:rsidRPr="0066001E" w:rsidRDefault="00E537DB" w:rsidP="008B4B42">
            <w:pPr>
              <w:rPr>
                <w:rFonts w:ascii="Franklin Gothic Book" w:hAnsi="Franklin Gothic Book"/>
                <w:sz w:val="20"/>
                <w:szCs w:val="20"/>
              </w:rPr>
            </w:pPr>
          </w:p>
        </w:tc>
        <w:tc>
          <w:tcPr>
            <w:tcW w:w="1699" w:type="dxa"/>
            <w:vAlign w:val="center"/>
          </w:tcPr>
          <w:p w14:paraId="2FC51455"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E-mail</w:t>
            </w:r>
          </w:p>
        </w:tc>
        <w:tc>
          <w:tcPr>
            <w:tcW w:w="5423" w:type="dxa"/>
            <w:vAlign w:val="center"/>
          </w:tcPr>
          <w:p w14:paraId="36A9CDD5" w14:textId="77777777" w:rsidR="00E537DB" w:rsidRPr="0066001E" w:rsidRDefault="00E537DB" w:rsidP="008B4B42">
            <w:pPr>
              <w:rPr>
                <w:rFonts w:ascii="Franklin Gothic Book" w:hAnsi="Franklin Gothic Book"/>
                <w:sz w:val="20"/>
                <w:szCs w:val="20"/>
              </w:rPr>
            </w:pPr>
          </w:p>
        </w:tc>
      </w:tr>
    </w:tbl>
    <w:p w14:paraId="57A3FA26" w14:textId="77777777" w:rsidR="00E537DB" w:rsidRPr="0066001E"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66001E" w14:paraId="71959D70" w14:textId="77777777" w:rsidTr="008B4B42">
        <w:trPr>
          <w:trHeight w:val="442"/>
        </w:trPr>
        <w:tc>
          <w:tcPr>
            <w:tcW w:w="2476" w:type="dxa"/>
            <w:tcBorders>
              <w:top w:val="single" w:sz="12" w:space="0" w:color="auto"/>
              <w:left w:val="single" w:sz="12" w:space="0" w:color="auto"/>
            </w:tcBorders>
            <w:vAlign w:val="center"/>
          </w:tcPr>
          <w:p w14:paraId="48C05E51"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6EF3374" w14:textId="77777777" w:rsidR="00E537DB" w:rsidRPr="0066001E" w:rsidRDefault="00E537DB" w:rsidP="008B4B42">
            <w:pPr>
              <w:rPr>
                <w:rFonts w:ascii="Franklin Gothic Book" w:hAnsi="Franklin Gothic Book"/>
                <w:sz w:val="20"/>
                <w:szCs w:val="20"/>
              </w:rPr>
            </w:pPr>
          </w:p>
        </w:tc>
      </w:tr>
      <w:tr w:rsidR="00E537DB" w:rsidRPr="0066001E" w14:paraId="12F90CCA" w14:textId="77777777" w:rsidTr="008B4B42">
        <w:trPr>
          <w:trHeight w:val="621"/>
        </w:trPr>
        <w:tc>
          <w:tcPr>
            <w:tcW w:w="2476" w:type="dxa"/>
            <w:tcBorders>
              <w:left w:val="single" w:sz="12" w:space="0" w:color="auto"/>
            </w:tcBorders>
            <w:vAlign w:val="center"/>
          </w:tcPr>
          <w:p w14:paraId="13C5C9A7"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Организационно-правовая форма пред</w:t>
            </w:r>
            <w:r w:rsidRPr="0066001E">
              <w:rPr>
                <w:rFonts w:ascii="Franklin Gothic Book" w:hAnsi="Franklin Gothic Book"/>
                <w:sz w:val="20"/>
                <w:szCs w:val="20"/>
              </w:rPr>
              <w:lastRenderedPageBreak/>
              <w:t>приятия</w:t>
            </w:r>
          </w:p>
        </w:tc>
        <w:tc>
          <w:tcPr>
            <w:tcW w:w="7589" w:type="dxa"/>
            <w:tcBorders>
              <w:bottom w:val="single" w:sz="4" w:space="0" w:color="auto"/>
              <w:right w:val="single" w:sz="12" w:space="0" w:color="auto"/>
            </w:tcBorders>
          </w:tcPr>
          <w:p w14:paraId="25D5B7CD" w14:textId="77777777" w:rsidR="00E537DB" w:rsidRPr="0066001E" w:rsidRDefault="00E537DB" w:rsidP="008B4B42">
            <w:pPr>
              <w:rPr>
                <w:rFonts w:ascii="Franklin Gothic Book" w:hAnsi="Franklin Gothic Book"/>
                <w:sz w:val="20"/>
                <w:szCs w:val="20"/>
              </w:rPr>
            </w:pPr>
          </w:p>
        </w:tc>
      </w:tr>
      <w:tr w:rsidR="00E537DB" w:rsidRPr="0066001E" w14:paraId="694ACCE4" w14:textId="77777777" w:rsidTr="008B4B42">
        <w:trPr>
          <w:trHeight w:val="515"/>
        </w:trPr>
        <w:tc>
          <w:tcPr>
            <w:tcW w:w="2476" w:type="dxa"/>
            <w:tcBorders>
              <w:left w:val="single" w:sz="12" w:space="0" w:color="auto"/>
            </w:tcBorders>
            <w:vAlign w:val="center"/>
          </w:tcPr>
          <w:p w14:paraId="776C68A3"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14F72B74" w14:textId="77777777" w:rsidR="00E537DB" w:rsidRPr="0066001E" w:rsidRDefault="00E537DB" w:rsidP="008B4B42">
            <w:pPr>
              <w:rPr>
                <w:rFonts w:ascii="Franklin Gothic Book" w:hAnsi="Franklin Gothic Book"/>
                <w:sz w:val="20"/>
                <w:szCs w:val="20"/>
              </w:rPr>
            </w:pPr>
          </w:p>
        </w:tc>
      </w:tr>
      <w:tr w:rsidR="00E537DB" w:rsidRPr="0066001E" w14:paraId="348DB475" w14:textId="77777777" w:rsidTr="008B4B42">
        <w:trPr>
          <w:trHeight w:val="360"/>
        </w:trPr>
        <w:tc>
          <w:tcPr>
            <w:tcW w:w="2476" w:type="dxa"/>
            <w:tcBorders>
              <w:left w:val="single" w:sz="12" w:space="0" w:color="auto"/>
            </w:tcBorders>
            <w:vAlign w:val="center"/>
          </w:tcPr>
          <w:p w14:paraId="75A3392A"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Учредители (Акционеры)</w:t>
            </w:r>
          </w:p>
        </w:tc>
        <w:tc>
          <w:tcPr>
            <w:tcW w:w="7589" w:type="dxa"/>
            <w:tcBorders>
              <w:right w:val="single" w:sz="12" w:space="0" w:color="auto"/>
            </w:tcBorders>
          </w:tcPr>
          <w:p w14:paraId="11D50782" w14:textId="77777777" w:rsidR="00E537DB" w:rsidRPr="0066001E" w:rsidRDefault="00E537DB" w:rsidP="008B4B42">
            <w:pPr>
              <w:rPr>
                <w:rFonts w:ascii="Franklin Gothic Book" w:hAnsi="Franklin Gothic Book"/>
                <w:sz w:val="20"/>
                <w:szCs w:val="20"/>
              </w:rPr>
            </w:pPr>
          </w:p>
        </w:tc>
      </w:tr>
    </w:tbl>
    <w:p w14:paraId="3B50C91E" w14:textId="77777777" w:rsidR="00E537DB" w:rsidRPr="0066001E" w:rsidRDefault="00E537DB" w:rsidP="00E537DB">
      <w:pPr>
        <w:ind w:left="720"/>
        <w:rPr>
          <w:rFonts w:ascii="Franklin Gothic Book" w:hAnsi="Franklin Gothic Book"/>
        </w:rPr>
      </w:pPr>
      <w:r w:rsidRPr="0066001E">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66001E" w14:paraId="2E4572D3" w14:textId="77777777" w:rsidTr="008B4B42">
        <w:trPr>
          <w:trHeight w:val="454"/>
        </w:trPr>
        <w:tc>
          <w:tcPr>
            <w:tcW w:w="4102" w:type="dxa"/>
            <w:vAlign w:val="center"/>
          </w:tcPr>
          <w:p w14:paraId="25404ADC"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Год создания</w:t>
            </w:r>
          </w:p>
        </w:tc>
        <w:tc>
          <w:tcPr>
            <w:tcW w:w="5963" w:type="dxa"/>
            <w:vAlign w:val="center"/>
          </w:tcPr>
          <w:p w14:paraId="2E848DEC" w14:textId="77777777" w:rsidR="00E537DB" w:rsidRPr="0066001E" w:rsidRDefault="00E537DB" w:rsidP="008B4B42">
            <w:pPr>
              <w:rPr>
                <w:rFonts w:ascii="Franklin Gothic Book" w:hAnsi="Franklin Gothic Book"/>
                <w:sz w:val="20"/>
                <w:szCs w:val="20"/>
              </w:rPr>
            </w:pPr>
          </w:p>
        </w:tc>
      </w:tr>
      <w:tr w:rsidR="00E537DB" w:rsidRPr="0066001E" w14:paraId="0D95AC8F" w14:textId="77777777" w:rsidTr="008B4B42">
        <w:trPr>
          <w:trHeight w:val="454"/>
        </w:trPr>
        <w:tc>
          <w:tcPr>
            <w:tcW w:w="4102" w:type="dxa"/>
            <w:vAlign w:val="center"/>
          </w:tcPr>
          <w:p w14:paraId="3952C532"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3763E003" w14:textId="77777777" w:rsidR="00E537DB" w:rsidRPr="0066001E" w:rsidRDefault="00E537DB" w:rsidP="008B4B42">
            <w:pPr>
              <w:rPr>
                <w:rFonts w:ascii="Franklin Gothic Book" w:hAnsi="Franklin Gothic Book"/>
                <w:bCs/>
                <w:sz w:val="20"/>
                <w:szCs w:val="20"/>
              </w:rPr>
            </w:pPr>
          </w:p>
        </w:tc>
      </w:tr>
      <w:tr w:rsidR="00E537DB" w:rsidRPr="0066001E" w14:paraId="28DFFB3D" w14:textId="77777777" w:rsidTr="008B4B42">
        <w:trPr>
          <w:trHeight w:val="454"/>
        </w:trPr>
        <w:tc>
          <w:tcPr>
            <w:tcW w:w="4102" w:type="dxa"/>
            <w:vAlign w:val="center"/>
          </w:tcPr>
          <w:p w14:paraId="420998C8"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 xml:space="preserve">Наличие разрешительной документации (разрешение на применение </w:t>
            </w:r>
            <w:proofErr w:type="spellStart"/>
            <w:r w:rsidRPr="0066001E">
              <w:rPr>
                <w:rFonts w:ascii="Franklin Gothic Book" w:hAnsi="Franklin Gothic Book"/>
                <w:sz w:val="20"/>
                <w:szCs w:val="20"/>
              </w:rPr>
              <w:t>Ростехнадзора</w:t>
            </w:r>
            <w:proofErr w:type="spellEnd"/>
            <w:r w:rsidRPr="0066001E">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0536F84B" w14:textId="77777777" w:rsidR="00E537DB" w:rsidRPr="0066001E" w:rsidRDefault="00E537DB" w:rsidP="008B4B42">
            <w:pPr>
              <w:rPr>
                <w:rFonts w:ascii="Franklin Gothic Book" w:hAnsi="Franklin Gothic Book"/>
                <w:bCs/>
                <w:sz w:val="20"/>
                <w:szCs w:val="20"/>
              </w:rPr>
            </w:pPr>
          </w:p>
        </w:tc>
      </w:tr>
      <w:tr w:rsidR="00E537DB" w:rsidRPr="0066001E" w14:paraId="45466E50" w14:textId="77777777" w:rsidTr="008B4B42">
        <w:trPr>
          <w:trHeight w:val="454"/>
        </w:trPr>
        <w:tc>
          <w:tcPr>
            <w:tcW w:w="4102" w:type="dxa"/>
            <w:vAlign w:val="center"/>
          </w:tcPr>
          <w:p w14:paraId="33B60A29"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 xml:space="preserve">Постоянный штат (кол-во чел.)/ </w:t>
            </w:r>
          </w:p>
          <w:p w14:paraId="69B086CE"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 xml:space="preserve">в </w:t>
            </w:r>
            <w:proofErr w:type="spellStart"/>
            <w:r w:rsidRPr="0066001E">
              <w:rPr>
                <w:rFonts w:ascii="Franklin Gothic Book" w:hAnsi="Franklin Gothic Book"/>
                <w:sz w:val="20"/>
                <w:szCs w:val="20"/>
              </w:rPr>
              <w:t>т.ч</w:t>
            </w:r>
            <w:proofErr w:type="spellEnd"/>
            <w:r w:rsidRPr="0066001E">
              <w:rPr>
                <w:rFonts w:ascii="Franklin Gothic Book" w:hAnsi="Franklin Gothic Book"/>
                <w:sz w:val="20"/>
                <w:szCs w:val="20"/>
              </w:rPr>
              <w:t>. администрация</w:t>
            </w:r>
          </w:p>
        </w:tc>
        <w:tc>
          <w:tcPr>
            <w:tcW w:w="5963" w:type="dxa"/>
            <w:vAlign w:val="center"/>
          </w:tcPr>
          <w:p w14:paraId="34308AB7" w14:textId="77777777" w:rsidR="00E537DB" w:rsidRPr="0066001E" w:rsidRDefault="00E537DB" w:rsidP="008B4B42">
            <w:pPr>
              <w:rPr>
                <w:rFonts w:ascii="Franklin Gothic Book" w:hAnsi="Franklin Gothic Book"/>
                <w:bCs/>
                <w:sz w:val="20"/>
                <w:szCs w:val="20"/>
              </w:rPr>
            </w:pPr>
          </w:p>
        </w:tc>
      </w:tr>
    </w:tbl>
    <w:p w14:paraId="3A02D91E" w14:textId="77777777" w:rsidR="00E537DB" w:rsidRPr="0066001E" w:rsidRDefault="00E537DB" w:rsidP="00E537DB">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1A501683" w14:textId="77777777" w:rsidR="00E537DB" w:rsidRPr="0066001E" w:rsidRDefault="00E537DB" w:rsidP="00E537DB">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 xml:space="preserve"> (подпись, М.П.)</w:t>
      </w:r>
    </w:p>
    <w:p w14:paraId="0D7C656D" w14:textId="77777777" w:rsidR="00E537DB" w:rsidRPr="0066001E" w:rsidRDefault="00E537DB" w:rsidP="00E537DB">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784BC529" w14:textId="77777777" w:rsidR="00E537DB" w:rsidRPr="0066001E" w:rsidRDefault="00E537DB" w:rsidP="00E537DB">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(фамилия, имя, отчество подписавшего, должность)</w:t>
      </w:r>
    </w:p>
    <w:p w14:paraId="5D007B01" w14:textId="40707811" w:rsidR="00E73DE1" w:rsidRPr="00400670" w:rsidRDefault="0010331A" w:rsidP="00287B78">
      <w:pPr>
        <w:pStyle w:val="afff6"/>
        <w:numPr>
          <w:ilvl w:val="1"/>
          <w:numId w:val="25"/>
        </w:numPr>
        <w:spacing w:before="60" w:after="60"/>
        <w:jc w:val="both"/>
        <w:rPr>
          <w:rFonts w:ascii="Franklin Gothic Book" w:hAnsi="Franklin Gothic Book"/>
          <w:b/>
        </w:rPr>
      </w:pPr>
      <w:r w:rsidRPr="00400670">
        <w:rPr>
          <w:rFonts w:ascii="Franklin Gothic Book" w:hAnsi="Franklin Gothic Book"/>
          <w:b/>
        </w:rPr>
        <w:tab/>
        <w:t xml:space="preserve"> </w:t>
      </w:r>
      <w:r w:rsidR="00E73DE1" w:rsidRPr="00400670">
        <w:rPr>
          <w:rFonts w:ascii="Franklin Gothic Book" w:hAnsi="Franklin Gothic Book"/>
          <w:b/>
        </w:rPr>
        <w:t>Сведения</w:t>
      </w:r>
      <w:r w:rsidR="002C4293" w:rsidRPr="00400670">
        <w:rPr>
          <w:rFonts w:ascii="Franklin Gothic Book" w:hAnsi="Franklin Gothic Book"/>
          <w:b/>
        </w:rPr>
        <w:t xml:space="preserve"> об опыте</w:t>
      </w:r>
      <w:r w:rsidR="00273C1F">
        <w:rPr>
          <w:rFonts w:ascii="Franklin Gothic Book" w:hAnsi="Franklin Gothic Book"/>
          <w:b/>
        </w:rPr>
        <w:t xml:space="preserve"> выполнения работ - ф</w:t>
      </w:r>
      <w:r w:rsidR="002C4293" w:rsidRPr="00400670">
        <w:rPr>
          <w:rFonts w:ascii="Franklin Gothic Book" w:hAnsi="Franklin Gothic Book"/>
          <w:b/>
        </w:rPr>
        <w:t>орма 6</w:t>
      </w:r>
    </w:p>
    <w:p w14:paraId="767BC35B" w14:textId="77777777" w:rsidR="00E73DE1" w:rsidRDefault="00E73DE1" w:rsidP="00E73DE1">
      <w:pPr>
        <w:jc w:val="both"/>
        <w:rPr>
          <w:rFonts w:ascii="Franklin Gothic Book" w:hAnsi="Franklin Gothic Book"/>
        </w:rPr>
      </w:pPr>
      <w:r>
        <w:rPr>
          <w:rFonts w:ascii="Franklin Gothic Book" w:hAnsi="Franklin Gothic Book"/>
        </w:rPr>
        <w:t>от «___</w:t>
      </w:r>
      <w:proofErr w:type="gramStart"/>
      <w:r>
        <w:rPr>
          <w:rFonts w:ascii="Franklin Gothic Book" w:hAnsi="Franklin Gothic Book"/>
        </w:rPr>
        <w:t>_»_</w:t>
      </w:r>
      <w:proofErr w:type="gramEnd"/>
      <w:r>
        <w:rPr>
          <w:rFonts w:ascii="Franklin Gothic Book" w:hAnsi="Franklin Gothic Book"/>
        </w:rPr>
        <w:t>____________ г. №__________</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440"/>
        <w:gridCol w:w="2276"/>
        <w:gridCol w:w="1668"/>
        <w:gridCol w:w="852"/>
        <w:gridCol w:w="1276"/>
        <w:gridCol w:w="1276"/>
      </w:tblGrid>
      <w:tr w:rsidR="001423B4" w14:paraId="5B66CCF1" w14:textId="69ECC760" w:rsidTr="001423B4">
        <w:tc>
          <w:tcPr>
            <w:tcW w:w="702" w:type="dxa"/>
            <w:tcBorders>
              <w:top w:val="single" w:sz="4" w:space="0" w:color="auto"/>
              <w:left w:val="single" w:sz="4" w:space="0" w:color="auto"/>
              <w:bottom w:val="single" w:sz="4" w:space="0" w:color="auto"/>
              <w:right w:val="single" w:sz="4" w:space="0" w:color="auto"/>
            </w:tcBorders>
            <w:hideMark/>
          </w:tcPr>
          <w:p w14:paraId="05026CC7"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w:t>
            </w:r>
          </w:p>
          <w:p w14:paraId="4913C55D"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п/п</w:t>
            </w:r>
          </w:p>
        </w:tc>
        <w:tc>
          <w:tcPr>
            <w:tcW w:w="2440" w:type="dxa"/>
            <w:tcBorders>
              <w:top w:val="single" w:sz="4" w:space="0" w:color="auto"/>
              <w:left w:val="single" w:sz="4" w:space="0" w:color="auto"/>
              <w:bottom w:val="single" w:sz="4" w:space="0" w:color="auto"/>
              <w:right w:val="single" w:sz="4" w:space="0" w:color="auto"/>
            </w:tcBorders>
            <w:hideMark/>
          </w:tcPr>
          <w:p w14:paraId="16876E09"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Наименование выполненных работ (услуг, поставок), реализованных проектов по тематике, соответствующей предмету закупки</w:t>
            </w:r>
          </w:p>
        </w:tc>
        <w:tc>
          <w:tcPr>
            <w:tcW w:w="2276" w:type="dxa"/>
            <w:tcBorders>
              <w:top w:val="single" w:sz="4" w:space="0" w:color="auto"/>
              <w:left w:val="single" w:sz="4" w:space="0" w:color="auto"/>
              <w:bottom w:val="single" w:sz="4" w:space="0" w:color="auto"/>
              <w:right w:val="single" w:sz="4" w:space="0" w:color="auto"/>
            </w:tcBorders>
            <w:hideMark/>
          </w:tcPr>
          <w:p w14:paraId="6494FC4D"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 xml:space="preserve">Заказчик </w:t>
            </w:r>
            <w:r>
              <w:rPr>
                <w:rFonts w:ascii="Franklin Gothic Book" w:hAnsi="Franklin Gothic Book"/>
                <w:snapToGrid w:val="0"/>
              </w:rPr>
              <w:br/>
              <w:t>(наименование, адрес, контактное лицо с указанием должности, контактные телефоны)</w:t>
            </w:r>
          </w:p>
        </w:tc>
        <w:tc>
          <w:tcPr>
            <w:tcW w:w="1668" w:type="dxa"/>
            <w:tcBorders>
              <w:top w:val="single" w:sz="4" w:space="0" w:color="auto"/>
              <w:left w:val="single" w:sz="4" w:space="0" w:color="auto"/>
              <w:bottom w:val="single" w:sz="4" w:space="0" w:color="auto"/>
              <w:right w:val="single" w:sz="4" w:space="0" w:color="auto"/>
            </w:tcBorders>
            <w:hideMark/>
          </w:tcPr>
          <w:p w14:paraId="429FF62E"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 xml:space="preserve">Период </w:t>
            </w:r>
          </w:p>
          <w:p w14:paraId="0DB4253F"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выполнения работ (услуг), реализации проектов, осуществления поставок</w:t>
            </w:r>
          </w:p>
        </w:tc>
        <w:tc>
          <w:tcPr>
            <w:tcW w:w="852" w:type="dxa"/>
            <w:tcBorders>
              <w:top w:val="single" w:sz="4" w:space="0" w:color="auto"/>
              <w:left w:val="single" w:sz="4" w:space="0" w:color="auto"/>
              <w:bottom w:val="single" w:sz="4" w:space="0" w:color="auto"/>
              <w:right w:val="single" w:sz="4" w:space="0" w:color="auto"/>
            </w:tcBorders>
            <w:hideMark/>
          </w:tcPr>
          <w:p w14:paraId="53058FE4"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 xml:space="preserve">Сумма </w:t>
            </w:r>
          </w:p>
          <w:p w14:paraId="176E0BE7"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 xml:space="preserve">договора, </w:t>
            </w:r>
          </w:p>
          <w:p w14:paraId="73CB49DF" w14:textId="71F5DAA8" w:rsidR="001423B4" w:rsidRDefault="001423B4" w:rsidP="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hideMark/>
          </w:tcPr>
          <w:p w14:paraId="504753CD" w14:textId="5B56B233" w:rsidR="001423B4" w:rsidRDefault="001423B4" w:rsidP="008C195E">
            <w:pPr>
              <w:widowControl w:val="0"/>
              <w:jc w:val="both"/>
              <w:rPr>
                <w:rFonts w:ascii="Franklin Gothic Book" w:hAnsi="Franklin Gothic Book"/>
                <w:snapToGrid w:val="0"/>
              </w:rPr>
            </w:pPr>
            <w:r>
              <w:rPr>
                <w:rFonts w:ascii="Franklin Gothic Book" w:hAnsi="Franklin Gothic Book"/>
                <w:snapToGrid w:val="0"/>
              </w:rPr>
              <w:t xml:space="preserve">Стоимость договоров по выполнению работ на </w:t>
            </w:r>
            <w:r w:rsidRPr="005E758C">
              <w:rPr>
                <w:rFonts w:ascii="Franklin Gothic Book" w:hAnsi="Franklin Gothic Book"/>
                <w:snapToGrid w:val="0"/>
              </w:rPr>
              <w:t>выполнения работ, аналогичных предмету договора</w:t>
            </w:r>
          </w:p>
        </w:tc>
        <w:tc>
          <w:tcPr>
            <w:tcW w:w="1276" w:type="dxa"/>
            <w:tcBorders>
              <w:top w:val="single" w:sz="4" w:space="0" w:color="auto"/>
              <w:left w:val="single" w:sz="4" w:space="0" w:color="auto"/>
              <w:bottom w:val="single" w:sz="4" w:space="0" w:color="auto"/>
              <w:right w:val="single" w:sz="4" w:space="0" w:color="auto"/>
            </w:tcBorders>
          </w:tcPr>
          <w:p w14:paraId="3BA99A39" w14:textId="31935735" w:rsidR="001423B4" w:rsidRDefault="001423B4" w:rsidP="001423B4">
            <w:pPr>
              <w:widowControl w:val="0"/>
              <w:jc w:val="both"/>
              <w:rPr>
                <w:rFonts w:ascii="Franklin Gothic Book" w:hAnsi="Franklin Gothic Book"/>
                <w:i/>
                <w:snapToGrid w:val="0"/>
              </w:rPr>
            </w:pPr>
            <w:r>
              <w:rPr>
                <w:rFonts w:ascii="Franklin Gothic Book" w:hAnsi="Franklin Gothic Book"/>
                <w:snapToGrid w:val="0"/>
              </w:rPr>
              <w:t>Сведения о рекламациях по перечисленным договорам</w:t>
            </w:r>
          </w:p>
        </w:tc>
      </w:tr>
      <w:tr w:rsidR="001423B4" w14:paraId="56980AD2" w14:textId="748E4935" w:rsidTr="001423B4">
        <w:tc>
          <w:tcPr>
            <w:tcW w:w="702" w:type="dxa"/>
            <w:tcBorders>
              <w:top w:val="single" w:sz="4" w:space="0" w:color="auto"/>
              <w:left w:val="single" w:sz="4" w:space="0" w:color="auto"/>
              <w:bottom w:val="single" w:sz="4" w:space="0" w:color="auto"/>
              <w:right w:val="single" w:sz="4" w:space="0" w:color="auto"/>
            </w:tcBorders>
          </w:tcPr>
          <w:p w14:paraId="11D121DB" w14:textId="77777777" w:rsidR="001423B4" w:rsidRDefault="001423B4" w:rsidP="003C1ED6">
            <w:pPr>
              <w:widowControl w:val="0"/>
              <w:numPr>
                <w:ilvl w:val="0"/>
                <w:numId w:val="22"/>
              </w:numPr>
              <w:ind w:left="0"/>
              <w:jc w:val="both"/>
              <w:rPr>
                <w:rFonts w:ascii="Franklin Gothic Book" w:hAnsi="Franklin Gothic Book"/>
              </w:rPr>
            </w:pPr>
          </w:p>
        </w:tc>
        <w:tc>
          <w:tcPr>
            <w:tcW w:w="2440" w:type="dxa"/>
            <w:tcBorders>
              <w:top w:val="single" w:sz="4" w:space="0" w:color="auto"/>
              <w:left w:val="single" w:sz="4" w:space="0" w:color="auto"/>
              <w:bottom w:val="single" w:sz="4" w:space="0" w:color="auto"/>
              <w:right w:val="single" w:sz="4" w:space="0" w:color="auto"/>
            </w:tcBorders>
          </w:tcPr>
          <w:p w14:paraId="1F0C7C0B" w14:textId="77777777" w:rsidR="001423B4" w:rsidRDefault="001423B4">
            <w:pPr>
              <w:widowControl w:val="0"/>
              <w:jc w:val="both"/>
              <w:rPr>
                <w:rFonts w:ascii="Franklin Gothic Book" w:hAnsi="Franklin Gothic Book"/>
                <w:snapToGrid w:val="0"/>
              </w:rPr>
            </w:pPr>
          </w:p>
        </w:tc>
        <w:tc>
          <w:tcPr>
            <w:tcW w:w="2276" w:type="dxa"/>
            <w:tcBorders>
              <w:top w:val="single" w:sz="4" w:space="0" w:color="auto"/>
              <w:left w:val="single" w:sz="4" w:space="0" w:color="auto"/>
              <w:bottom w:val="single" w:sz="4" w:space="0" w:color="auto"/>
              <w:right w:val="single" w:sz="4" w:space="0" w:color="auto"/>
            </w:tcBorders>
          </w:tcPr>
          <w:p w14:paraId="3CFF6F4A" w14:textId="77777777" w:rsidR="001423B4" w:rsidRDefault="001423B4">
            <w:pPr>
              <w:widowControl w:val="0"/>
              <w:jc w:val="both"/>
              <w:rPr>
                <w:rFonts w:ascii="Franklin Gothic Book" w:hAnsi="Franklin Gothic Book"/>
                <w:snapToGrid w:val="0"/>
              </w:rPr>
            </w:pPr>
          </w:p>
        </w:tc>
        <w:tc>
          <w:tcPr>
            <w:tcW w:w="1668" w:type="dxa"/>
            <w:tcBorders>
              <w:top w:val="single" w:sz="4" w:space="0" w:color="auto"/>
              <w:left w:val="single" w:sz="4" w:space="0" w:color="auto"/>
              <w:bottom w:val="single" w:sz="4" w:space="0" w:color="auto"/>
              <w:right w:val="single" w:sz="4" w:space="0" w:color="auto"/>
            </w:tcBorders>
          </w:tcPr>
          <w:p w14:paraId="2E5D33B0" w14:textId="77777777" w:rsidR="001423B4" w:rsidRDefault="001423B4">
            <w:pPr>
              <w:widowControl w:val="0"/>
              <w:jc w:val="both"/>
              <w:rPr>
                <w:rFonts w:ascii="Franklin Gothic Book" w:hAnsi="Franklin Gothic Book"/>
                <w:snapToGrid w:val="0"/>
              </w:rPr>
            </w:pPr>
          </w:p>
        </w:tc>
        <w:tc>
          <w:tcPr>
            <w:tcW w:w="852" w:type="dxa"/>
            <w:tcBorders>
              <w:top w:val="single" w:sz="4" w:space="0" w:color="auto"/>
              <w:left w:val="single" w:sz="4" w:space="0" w:color="auto"/>
              <w:bottom w:val="single" w:sz="4" w:space="0" w:color="auto"/>
              <w:right w:val="single" w:sz="4" w:space="0" w:color="auto"/>
            </w:tcBorders>
          </w:tcPr>
          <w:p w14:paraId="4894BD8E"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0D38C987"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119B618E" w14:textId="77777777" w:rsidR="001423B4" w:rsidRDefault="001423B4">
            <w:pPr>
              <w:widowControl w:val="0"/>
              <w:jc w:val="both"/>
              <w:rPr>
                <w:rFonts w:ascii="Franklin Gothic Book" w:hAnsi="Franklin Gothic Book"/>
                <w:snapToGrid w:val="0"/>
              </w:rPr>
            </w:pPr>
          </w:p>
        </w:tc>
      </w:tr>
      <w:tr w:rsidR="001423B4" w14:paraId="18184567" w14:textId="10FA3C43" w:rsidTr="001423B4">
        <w:tc>
          <w:tcPr>
            <w:tcW w:w="702" w:type="dxa"/>
            <w:tcBorders>
              <w:top w:val="single" w:sz="4" w:space="0" w:color="auto"/>
              <w:left w:val="single" w:sz="4" w:space="0" w:color="auto"/>
              <w:bottom w:val="single" w:sz="4" w:space="0" w:color="auto"/>
              <w:right w:val="single" w:sz="4" w:space="0" w:color="auto"/>
            </w:tcBorders>
          </w:tcPr>
          <w:p w14:paraId="21E3FEC5" w14:textId="77777777" w:rsidR="001423B4" w:rsidRDefault="001423B4">
            <w:pPr>
              <w:widowControl w:val="0"/>
              <w:jc w:val="both"/>
              <w:rPr>
                <w:rFonts w:ascii="Franklin Gothic Book" w:hAnsi="Franklin Gothic Book"/>
                <w:snapToGrid w:val="0"/>
              </w:rPr>
            </w:pPr>
          </w:p>
        </w:tc>
        <w:tc>
          <w:tcPr>
            <w:tcW w:w="2440" w:type="dxa"/>
            <w:tcBorders>
              <w:top w:val="single" w:sz="4" w:space="0" w:color="auto"/>
              <w:left w:val="single" w:sz="4" w:space="0" w:color="auto"/>
              <w:bottom w:val="single" w:sz="4" w:space="0" w:color="auto"/>
              <w:right w:val="single" w:sz="4" w:space="0" w:color="auto"/>
            </w:tcBorders>
          </w:tcPr>
          <w:p w14:paraId="42B1954C" w14:textId="77777777" w:rsidR="001423B4" w:rsidRDefault="001423B4">
            <w:pPr>
              <w:widowControl w:val="0"/>
              <w:jc w:val="both"/>
              <w:rPr>
                <w:rFonts w:ascii="Franklin Gothic Book" w:hAnsi="Franklin Gothic Book"/>
                <w:snapToGrid w:val="0"/>
              </w:rPr>
            </w:pPr>
          </w:p>
        </w:tc>
        <w:tc>
          <w:tcPr>
            <w:tcW w:w="2276" w:type="dxa"/>
            <w:tcBorders>
              <w:top w:val="single" w:sz="4" w:space="0" w:color="auto"/>
              <w:left w:val="single" w:sz="4" w:space="0" w:color="auto"/>
              <w:bottom w:val="single" w:sz="4" w:space="0" w:color="auto"/>
              <w:right w:val="single" w:sz="4" w:space="0" w:color="auto"/>
            </w:tcBorders>
          </w:tcPr>
          <w:p w14:paraId="31B95442" w14:textId="77777777" w:rsidR="001423B4" w:rsidRDefault="001423B4">
            <w:pPr>
              <w:widowControl w:val="0"/>
              <w:jc w:val="both"/>
              <w:rPr>
                <w:rFonts w:ascii="Franklin Gothic Book" w:hAnsi="Franklin Gothic Book"/>
                <w:snapToGrid w:val="0"/>
              </w:rPr>
            </w:pPr>
          </w:p>
        </w:tc>
        <w:tc>
          <w:tcPr>
            <w:tcW w:w="1668" w:type="dxa"/>
            <w:tcBorders>
              <w:top w:val="single" w:sz="4" w:space="0" w:color="auto"/>
              <w:left w:val="single" w:sz="4" w:space="0" w:color="auto"/>
              <w:bottom w:val="single" w:sz="4" w:space="0" w:color="auto"/>
              <w:right w:val="single" w:sz="4" w:space="0" w:color="auto"/>
            </w:tcBorders>
          </w:tcPr>
          <w:p w14:paraId="2DE2450A" w14:textId="77777777" w:rsidR="001423B4" w:rsidRDefault="001423B4">
            <w:pPr>
              <w:widowControl w:val="0"/>
              <w:jc w:val="both"/>
              <w:rPr>
                <w:rFonts w:ascii="Franklin Gothic Book" w:hAnsi="Franklin Gothic Book"/>
                <w:snapToGrid w:val="0"/>
              </w:rPr>
            </w:pPr>
          </w:p>
        </w:tc>
        <w:tc>
          <w:tcPr>
            <w:tcW w:w="852" w:type="dxa"/>
            <w:tcBorders>
              <w:top w:val="single" w:sz="4" w:space="0" w:color="auto"/>
              <w:left w:val="single" w:sz="4" w:space="0" w:color="auto"/>
              <w:bottom w:val="single" w:sz="4" w:space="0" w:color="auto"/>
              <w:right w:val="single" w:sz="4" w:space="0" w:color="auto"/>
            </w:tcBorders>
          </w:tcPr>
          <w:p w14:paraId="5C7F5B09"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1CD45046"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6AE6883D" w14:textId="77777777" w:rsidR="001423B4" w:rsidRDefault="001423B4">
            <w:pPr>
              <w:widowControl w:val="0"/>
              <w:jc w:val="both"/>
              <w:rPr>
                <w:rFonts w:ascii="Franklin Gothic Book" w:hAnsi="Franklin Gothic Book"/>
                <w:snapToGrid w:val="0"/>
              </w:rPr>
            </w:pPr>
          </w:p>
        </w:tc>
      </w:tr>
      <w:tr w:rsidR="001423B4" w14:paraId="0D8EC766" w14:textId="29058B51" w:rsidTr="001423B4">
        <w:tc>
          <w:tcPr>
            <w:tcW w:w="702" w:type="dxa"/>
            <w:tcBorders>
              <w:top w:val="single" w:sz="4" w:space="0" w:color="auto"/>
              <w:left w:val="single" w:sz="4" w:space="0" w:color="auto"/>
              <w:bottom w:val="single" w:sz="4" w:space="0" w:color="auto"/>
              <w:right w:val="single" w:sz="4" w:space="0" w:color="auto"/>
            </w:tcBorders>
          </w:tcPr>
          <w:p w14:paraId="762B4E31" w14:textId="77777777" w:rsidR="001423B4" w:rsidRDefault="001423B4">
            <w:pPr>
              <w:widowControl w:val="0"/>
              <w:jc w:val="both"/>
              <w:rPr>
                <w:rFonts w:ascii="Franklin Gothic Book" w:hAnsi="Franklin Gothic Book"/>
                <w:snapToGrid w:val="0"/>
              </w:rPr>
            </w:pPr>
          </w:p>
        </w:tc>
        <w:tc>
          <w:tcPr>
            <w:tcW w:w="2440" w:type="dxa"/>
            <w:tcBorders>
              <w:top w:val="single" w:sz="4" w:space="0" w:color="auto"/>
              <w:left w:val="single" w:sz="4" w:space="0" w:color="auto"/>
              <w:bottom w:val="single" w:sz="4" w:space="0" w:color="auto"/>
              <w:right w:val="single" w:sz="4" w:space="0" w:color="auto"/>
            </w:tcBorders>
          </w:tcPr>
          <w:p w14:paraId="76639C78" w14:textId="77777777" w:rsidR="001423B4" w:rsidRDefault="001423B4">
            <w:pPr>
              <w:widowControl w:val="0"/>
              <w:jc w:val="both"/>
              <w:rPr>
                <w:rFonts w:ascii="Franklin Gothic Book" w:hAnsi="Franklin Gothic Book"/>
                <w:snapToGrid w:val="0"/>
              </w:rPr>
            </w:pPr>
          </w:p>
        </w:tc>
        <w:tc>
          <w:tcPr>
            <w:tcW w:w="2276" w:type="dxa"/>
            <w:tcBorders>
              <w:top w:val="single" w:sz="4" w:space="0" w:color="auto"/>
              <w:left w:val="single" w:sz="4" w:space="0" w:color="auto"/>
              <w:bottom w:val="single" w:sz="4" w:space="0" w:color="auto"/>
              <w:right w:val="single" w:sz="4" w:space="0" w:color="auto"/>
            </w:tcBorders>
          </w:tcPr>
          <w:p w14:paraId="66768C5F" w14:textId="77777777" w:rsidR="001423B4" w:rsidRDefault="001423B4">
            <w:pPr>
              <w:widowControl w:val="0"/>
              <w:jc w:val="both"/>
              <w:rPr>
                <w:rFonts w:ascii="Franklin Gothic Book" w:hAnsi="Franklin Gothic Book"/>
                <w:snapToGrid w:val="0"/>
              </w:rPr>
            </w:pPr>
          </w:p>
        </w:tc>
        <w:tc>
          <w:tcPr>
            <w:tcW w:w="1668" w:type="dxa"/>
            <w:tcBorders>
              <w:top w:val="single" w:sz="4" w:space="0" w:color="auto"/>
              <w:left w:val="single" w:sz="4" w:space="0" w:color="auto"/>
              <w:bottom w:val="single" w:sz="4" w:space="0" w:color="auto"/>
              <w:right w:val="single" w:sz="4" w:space="0" w:color="auto"/>
            </w:tcBorders>
          </w:tcPr>
          <w:p w14:paraId="6CF3FE30" w14:textId="77777777" w:rsidR="001423B4" w:rsidRDefault="001423B4">
            <w:pPr>
              <w:widowControl w:val="0"/>
              <w:jc w:val="both"/>
              <w:rPr>
                <w:rFonts w:ascii="Franklin Gothic Book" w:hAnsi="Franklin Gothic Book"/>
                <w:snapToGrid w:val="0"/>
              </w:rPr>
            </w:pPr>
          </w:p>
        </w:tc>
        <w:tc>
          <w:tcPr>
            <w:tcW w:w="852" w:type="dxa"/>
            <w:tcBorders>
              <w:top w:val="single" w:sz="4" w:space="0" w:color="auto"/>
              <w:left w:val="single" w:sz="4" w:space="0" w:color="auto"/>
              <w:bottom w:val="single" w:sz="4" w:space="0" w:color="auto"/>
              <w:right w:val="single" w:sz="4" w:space="0" w:color="auto"/>
            </w:tcBorders>
          </w:tcPr>
          <w:p w14:paraId="676B63EE"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1DE5A244"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54BE5F57" w14:textId="77777777" w:rsidR="001423B4" w:rsidRDefault="001423B4">
            <w:pPr>
              <w:widowControl w:val="0"/>
              <w:jc w:val="both"/>
              <w:rPr>
                <w:rFonts w:ascii="Franklin Gothic Book" w:hAnsi="Franklin Gothic Book"/>
                <w:snapToGrid w:val="0"/>
              </w:rPr>
            </w:pPr>
          </w:p>
        </w:tc>
      </w:tr>
      <w:tr w:rsidR="001423B4" w14:paraId="7C698EA3" w14:textId="265C804C" w:rsidTr="001423B4">
        <w:tc>
          <w:tcPr>
            <w:tcW w:w="7086" w:type="dxa"/>
            <w:gridSpan w:val="4"/>
            <w:tcBorders>
              <w:top w:val="single" w:sz="4" w:space="0" w:color="auto"/>
              <w:left w:val="single" w:sz="4" w:space="0" w:color="auto"/>
              <w:bottom w:val="single" w:sz="4" w:space="0" w:color="auto"/>
              <w:right w:val="single" w:sz="4" w:space="0" w:color="auto"/>
            </w:tcBorders>
            <w:hideMark/>
          </w:tcPr>
          <w:p w14:paraId="39844C7A" w14:textId="7549890D" w:rsidR="001423B4" w:rsidRDefault="001423B4" w:rsidP="005078D2">
            <w:pPr>
              <w:widowControl w:val="0"/>
              <w:jc w:val="right"/>
              <w:rPr>
                <w:rFonts w:ascii="Franklin Gothic Book" w:hAnsi="Franklin Gothic Book"/>
                <w:snapToGrid w:val="0"/>
              </w:rPr>
            </w:pPr>
          </w:p>
        </w:tc>
        <w:tc>
          <w:tcPr>
            <w:tcW w:w="852" w:type="dxa"/>
            <w:tcBorders>
              <w:top w:val="single" w:sz="4" w:space="0" w:color="auto"/>
              <w:left w:val="single" w:sz="4" w:space="0" w:color="auto"/>
              <w:bottom w:val="single" w:sz="4" w:space="0" w:color="auto"/>
              <w:right w:val="single" w:sz="4" w:space="0" w:color="auto"/>
            </w:tcBorders>
          </w:tcPr>
          <w:p w14:paraId="2376B58B"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1C1F6B71"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45B2A878" w14:textId="77777777" w:rsidR="001423B4" w:rsidRDefault="001423B4">
            <w:pPr>
              <w:widowControl w:val="0"/>
              <w:jc w:val="both"/>
              <w:rPr>
                <w:rFonts w:ascii="Franklin Gothic Book" w:hAnsi="Franklin Gothic Book"/>
                <w:snapToGrid w:val="0"/>
              </w:rPr>
            </w:pPr>
          </w:p>
        </w:tc>
      </w:tr>
    </w:tbl>
    <w:p w14:paraId="7891F314" w14:textId="77777777" w:rsidR="00E73DE1" w:rsidRDefault="00E73DE1" w:rsidP="00E73DE1">
      <w:pPr>
        <w:widowControl w:val="0"/>
        <w:tabs>
          <w:tab w:val="left" w:pos="0"/>
          <w:tab w:val="left" w:pos="180"/>
        </w:tabs>
        <w:ind w:right="-179"/>
        <w:rPr>
          <w:rFonts w:ascii="Franklin Gothic Book" w:hAnsi="Franklin Gothic Book"/>
          <w:sz w:val="28"/>
        </w:rPr>
      </w:pPr>
      <w:r>
        <w:rPr>
          <w:rFonts w:ascii="Franklin Gothic Book" w:hAnsi="Franklin Gothic Book"/>
          <w:sz w:val="28"/>
        </w:rPr>
        <w:tab/>
      </w:r>
    </w:p>
    <w:p w14:paraId="12274DD0" w14:textId="77777777" w:rsidR="00E73DE1" w:rsidRDefault="00E73DE1" w:rsidP="00E73DE1">
      <w:pPr>
        <w:widowControl w:val="0"/>
        <w:tabs>
          <w:tab w:val="left" w:pos="0"/>
          <w:tab w:val="left" w:pos="180"/>
        </w:tabs>
        <w:ind w:right="-179"/>
        <w:rPr>
          <w:rFonts w:ascii="Franklin Gothic Book" w:hAnsi="Franklin Gothic Book"/>
        </w:rPr>
      </w:pPr>
      <w:r>
        <w:rPr>
          <w:rFonts w:ascii="Franklin Gothic Book" w:hAnsi="Franklin Gothic Book"/>
        </w:rPr>
        <w:t xml:space="preserve">   ___________________________________</w:t>
      </w:r>
    </w:p>
    <w:p w14:paraId="08E0EEAC" w14:textId="77777777" w:rsidR="00E73DE1" w:rsidRDefault="00E73DE1" w:rsidP="00E73DE1">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 xml:space="preserve"> (подпись, М.П.)</w:t>
      </w:r>
    </w:p>
    <w:p w14:paraId="3830E240" w14:textId="77777777" w:rsidR="00E73DE1" w:rsidRDefault="00E73DE1" w:rsidP="00E73DE1">
      <w:pPr>
        <w:widowControl w:val="0"/>
        <w:tabs>
          <w:tab w:val="left" w:pos="0"/>
          <w:tab w:val="left" w:pos="180"/>
        </w:tabs>
        <w:ind w:right="-179"/>
        <w:rPr>
          <w:rFonts w:ascii="Franklin Gothic Book" w:hAnsi="Franklin Gothic Book"/>
        </w:rPr>
      </w:pPr>
      <w:r>
        <w:rPr>
          <w:rFonts w:ascii="Franklin Gothic Book" w:hAnsi="Franklin Gothic Book"/>
        </w:rPr>
        <w:tab/>
        <w:t>___________________________________</w:t>
      </w:r>
    </w:p>
    <w:p w14:paraId="466479B5" w14:textId="77777777" w:rsidR="00E73DE1" w:rsidRDefault="00E73DE1" w:rsidP="00E73DE1">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(фамилия, имя, отчество подписавшего, должность)</w:t>
      </w:r>
    </w:p>
    <w:p w14:paraId="179DE109" w14:textId="77777777" w:rsidR="00E73DE1" w:rsidRDefault="00E73DE1" w:rsidP="00E73DE1">
      <w:pPr>
        <w:rPr>
          <w:rFonts w:ascii="Franklin Gothic Book" w:hAnsi="Franklin Gothic Book"/>
          <w:i/>
          <w:color w:val="FF0000"/>
          <w:highlight w:val="yellow"/>
          <w:vertAlign w:val="superscript"/>
        </w:rPr>
      </w:pPr>
    </w:p>
    <w:p w14:paraId="1ECEC64D" w14:textId="77777777" w:rsidR="00E73DE1" w:rsidRDefault="00E73DE1" w:rsidP="00E73DE1">
      <w:pPr>
        <w:rPr>
          <w:rFonts w:ascii="Franklin Gothic Book" w:hAnsi="Franklin Gothic Book"/>
          <w:b/>
        </w:rPr>
      </w:pPr>
      <w:r>
        <w:rPr>
          <w:rFonts w:ascii="Franklin Gothic Book" w:hAnsi="Franklin Gothic Book"/>
          <w:b/>
        </w:rPr>
        <w:t>Инструкции по заполнению:</w:t>
      </w:r>
    </w:p>
    <w:p w14:paraId="4D1C7867" w14:textId="4CEE1143" w:rsidR="00430C4F" w:rsidRPr="00430C4F" w:rsidRDefault="00430C4F" w:rsidP="00430C4F">
      <w:pPr>
        <w:jc w:val="both"/>
        <w:rPr>
          <w:rFonts w:ascii="Franklin Gothic Book" w:hAnsi="Franklin Gothic Book"/>
          <w:i/>
        </w:rPr>
      </w:pPr>
      <w:r w:rsidRPr="00430C4F">
        <w:rPr>
          <w:rFonts w:ascii="Franklin Gothic Book" w:hAnsi="Franklin Gothic Book"/>
          <w:i/>
        </w:rPr>
        <w:t>1.</w:t>
      </w:r>
      <w:r w:rsidRPr="00430C4F">
        <w:rPr>
          <w:rFonts w:ascii="Franklin Gothic Book" w:hAnsi="Franklin Gothic Book"/>
          <w:i/>
        </w:rPr>
        <w:tab/>
      </w:r>
      <w:proofErr w:type="gramStart"/>
      <w:r w:rsidRPr="00430C4F">
        <w:rPr>
          <w:rFonts w:ascii="Franklin Gothic Book" w:hAnsi="Franklin Gothic Book"/>
          <w:i/>
        </w:rPr>
        <w:t>В</w:t>
      </w:r>
      <w:proofErr w:type="gramEnd"/>
      <w:r w:rsidRPr="00430C4F">
        <w:rPr>
          <w:rFonts w:ascii="Franklin Gothic Book" w:hAnsi="Franklin Gothic Book"/>
          <w:i/>
        </w:rPr>
        <w:t xml:space="preserve"> данной справке необходимо указать контракты, аналогичные предмету договора, за период 2014-2016гг., и период 2017 года</w:t>
      </w:r>
    </w:p>
    <w:p w14:paraId="22C24621" w14:textId="5843D8CA" w:rsidR="00CC6D38" w:rsidRPr="00CC6D38" w:rsidRDefault="00430C4F" w:rsidP="00430C4F">
      <w:pPr>
        <w:pStyle w:val="afff6"/>
        <w:ind w:left="0"/>
        <w:jc w:val="both"/>
        <w:rPr>
          <w:rFonts w:ascii="Franklin Gothic Book" w:hAnsi="Franklin Gothic Book"/>
        </w:rPr>
      </w:pPr>
      <w:r w:rsidRPr="00430C4F">
        <w:rPr>
          <w:rFonts w:ascii="Franklin Gothic Book" w:hAnsi="Franklin Gothic Book"/>
          <w:i/>
        </w:rPr>
        <w:t>2.</w:t>
      </w:r>
      <w:r w:rsidRPr="00430C4F">
        <w:rPr>
          <w:rFonts w:ascii="Franklin Gothic Book" w:hAnsi="Franklin Gothic Book"/>
          <w:i/>
        </w:rPr>
        <w:tab/>
        <w:t>К рассмотрению принимаются контракты, заключенные и непосредственно выполненные за 2014-2016гг., и период 2017 года</w:t>
      </w:r>
      <w:proofErr w:type="gramStart"/>
      <w:r w:rsidR="00EF32E3">
        <w:rPr>
          <w:rFonts w:ascii="Franklin Gothic Book" w:hAnsi="Franklin Gothic Book"/>
        </w:rPr>
        <w:t>1)</w:t>
      </w:r>
      <w:r w:rsidR="00CC6D38" w:rsidRPr="00CC6D38">
        <w:rPr>
          <w:rFonts w:ascii="Franklin Gothic Book" w:hAnsi="Franklin Gothic Book"/>
        </w:rPr>
        <w:t>Для</w:t>
      </w:r>
      <w:proofErr w:type="gramEnd"/>
      <w:r w:rsidR="00CC6D38" w:rsidRPr="00CC6D38">
        <w:rPr>
          <w:rFonts w:ascii="Franklin Gothic Book" w:hAnsi="Franklin Gothic Book"/>
        </w:rPr>
        <w:t xml:space="preserve"> подтверждения стоимости работ по выполненным договорам участником закупки представляются заверенные копии Актов приемки </w:t>
      </w:r>
      <w:r w:rsidR="00190456">
        <w:rPr>
          <w:rFonts w:ascii="Franklin Gothic Book" w:hAnsi="Franklin Gothic Book"/>
        </w:rPr>
        <w:t>з</w:t>
      </w:r>
      <w:r w:rsidR="00CC6D38" w:rsidRPr="00CC6D38">
        <w:rPr>
          <w:rFonts w:ascii="Franklin Gothic Book" w:hAnsi="Franklin Gothic Book"/>
        </w:rPr>
        <w:t>аконченн</w:t>
      </w:r>
      <w:r w:rsidR="00190456">
        <w:rPr>
          <w:rFonts w:ascii="Franklin Gothic Book" w:hAnsi="Franklin Gothic Book"/>
        </w:rPr>
        <w:t>ых работ по ремонту систем кондиционирования воздуха</w:t>
      </w:r>
      <w:r w:rsidR="00CC6D38" w:rsidRPr="00CC6D38">
        <w:rPr>
          <w:rFonts w:ascii="Franklin Gothic Book" w:hAnsi="Franklin Gothic Book"/>
        </w:rPr>
        <w:t xml:space="preserve"> приемочной комиссией в соответствии с формой № КС-14, КС-11 или Акта свободной формы. </w:t>
      </w:r>
    </w:p>
    <w:p w14:paraId="12091F28" w14:textId="3E133806" w:rsidR="00CC6D38" w:rsidRPr="00CC6D38" w:rsidRDefault="00EF32E3" w:rsidP="00CC6D38">
      <w:pPr>
        <w:pStyle w:val="afff6"/>
        <w:ind w:left="0"/>
        <w:jc w:val="both"/>
        <w:rPr>
          <w:rFonts w:ascii="Franklin Gothic Book" w:hAnsi="Franklin Gothic Book"/>
        </w:rPr>
      </w:pPr>
      <w:proofErr w:type="gramStart"/>
      <w:r>
        <w:rPr>
          <w:rFonts w:ascii="Franklin Gothic Book" w:hAnsi="Franklin Gothic Book"/>
        </w:rPr>
        <w:lastRenderedPageBreak/>
        <w:t>2)</w:t>
      </w:r>
      <w:r w:rsidR="00CC6D38" w:rsidRPr="00CC6D38">
        <w:rPr>
          <w:rFonts w:ascii="Franklin Gothic Book" w:hAnsi="Franklin Gothic Book"/>
        </w:rPr>
        <w:t>Для</w:t>
      </w:r>
      <w:proofErr w:type="gramEnd"/>
      <w:r w:rsidR="00CC6D38" w:rsidRPr="00CC6D38">
        <w:rPr>
          <w:rFonts w:ascii="Franklin Gothic Book" w:hAnsi="Franklin Gothic Book"/>
        </w:rPr>
        <w:t xml:space="preserve"> подтверждения стоимости выполняемых работ участником закупки представляются заверенные копии справки о стоимости выполненных работ и затрат по форме № КС-3 или Справки в свободной форме.</w:t>
      </w:r>
    </w:p>
    <w:p w14:paraId="0DA37955" w14:textId="02FCF9BB" w:rsidR="002C4293" w:rsidRPr="00CC6D38" w:rsidRDefault="00CC6D38" w:rsidP="00CC6D38">
      <w:pPr>
        <w:pStyle w:val="afff6"/>
        <w:ind w:left="0"/>
        <w:jc w:val="both"/>
        <w:rPr>
          <w:rFonts w:ascii="Franklin Gothic Book" w:hAnsi="Franklin Gothic Book"/>
          <w:u w:val="single"/>
        </w:rPr>
      </w:pPr>
      <w:r w:rsidRPr="00CC6D38">
        <w:rPr>
          <w:rFonts w:ascii="Franklin Gothic Book" w:hAnsi="Franklin Gothic Book"/>
          <w:u w:val="single"/>
        </w:rPr>
        <w:t xml:space="preserve">Все представленные документы должны быть подписаны со стороны заказчика и подрядчика. Данные, </w:t>
      </w:r>
      <w:r w:rsidRPr="00CC6D38">
        <w:rPr>
          <w:rFonts w:ascii="Franklin Gothic Book" w:hAnsi="Franklin Gothic Book"/>
          <w:b/>
          <w:u w:val="single"/>
        </w:rPr>
        <w:t>не подтверждённые документально</w:t>
      </w:r>
      <w:r w:rsidRPr="00CC6D38">
        <w:rPr>
          <w:rFonts w:ascii="Franklin Gothic Book" w:hAnsi="Franklin Gothic Book"/>
          <w:u w:val="single"/>
        </w:rPr>
        <w:t xml:space="preserve"> </w:t>
      </w:r>
      <w:r w:rsidRPr="00CC6D38">
        <w:rPr>
          <w:rFonts w:ascii="Franklin Gothic Book" w:hAnsi="Franklin Gothic Book"/>
          <w:b/>
          <w:u w:val="single"/>
        </w:rPr>
        <w:t>не будут учтены при оценке заявок</w:t>
      </w:r>
      <w:r w:rsidRPr="00CC6D38">
        <w:rPr>
          <w:rFonts w:ascii="Franklin Gothic Book" w:hAnsi="Franklin Gothic Book"/>
          <w:u w:val="single"/>
        </w:rPr>
        <w:t>.</w:t>
      </w:r>
    </w:p>
    <w:p w14:paraId="1E420D6C" w14:textId="77777777" w:rsidR="00CC6D38" w:rsidRDefault="00CC6D38" w:rsidP="00CC6D38">
      <w:pPr>
        <w:pStyle w:val="afff6"/>
        <w:ind w:left="375"/>
        <w:rPr>
          <w:rFonts w:ascii="Franklin Gothic Book" w:hAnsi="Franklin Gothic Book"/>
          <w:b/>
          <w:i/>
        </w:rPr>
      </w:pPr>
    </w:p>
    <w:p w14:paraId="67567E3A" w14:textId="77777777" w:rsidR="0064210E" w:rsidRPr="005078D2" w:rsidRDefault="0064210E" w:rsidP="0064210E">
      <w:pPr>
        <w:pStyle w:val="afff6"/>
        <w:numPr>
          <w:ilvl w:val="1"/>
          <w:numId w:val="27"/>
        </w:numPr>
        <w:ind w:left="709"/>
        <w:rPr>
          <w:rFonts w:ascii="Franklin Gothic Book" w:hAnsi="Franklin Gothic Book"/>
          <w:b/>
        </w:rPr>
      </w:pPr>
      <w:r w:rsidRPr="005078D2">
        <w:rPr>
          <w:rFonts w:ascii="Franklin Gothic Book" w:hAnsi="Franklin Gothic Book"/>
          <w:b/>
        </w:rPr>
        <w:t>Сведения о наличии квалифи</w:t>
      </w:r>
      <w:r>
        <w:rPr>
          <w:rFonts w:ascii="Franklin Gothic Book" w:hAnsi="Franklin Gothic Book"/>
          <w:b/>
        </w:rPr>
        <w:t xml:space="preserve">цированного рабочего персонала - </w:t>
      </w:r>
      <w:r w:rsidRPr="005078D2">
        <w:rPr>
          <w:rFonts w:ascii="Franklin Gothic Book" w:hAnsi="Franklin Gothic Book"/>
          <w:b/>
        </w:rPr>
        <w:t>форма 7</w:t>
      </w:r>
    </w:p>
    <w:p w14:paraId="7C357313" w14:textId="77777777" w:rsidR="0064210E" w:rsidRPr="000D5320" w:rsidRDefault="0064210E" w:rsidP="0064210E">
      <w:pPr>
        <w:rPr>
          <w:rFonts w:ascii="Franklin Gothic Book" w:hAnsi="Franklin Gothic Book"/>
          <w:i/>
        </w:rPr>
      </w:pPr>
      <w:r w:rsidRPr="000D5320">
        <w:rPr>
          <w:rFonts w:ascii="Franklin Gothic Book" w:hAnsi="Franklin Gothic Book"/>
          <w:i/>
        </w:rPr>
        <w:t>от «___</w:t>
      </w:r>
      <w:proofErr w:type="gramStart"/>
      <w:r w:rsidRPr="000D5320">
        <w:rPr>
          <w:rFonts w:ascii="Franklin Gothic Book" w:hAnsi="Franklin Gothic Book"/>
          <w:i/>
        </w:rPr>
        <w:t>_»_</w:t>
      </w:r>
      <w:proofErr w:type="gramEnd"/>
      <w:r w:rsidRPr="000D5320">
        <w:rPr>
          <w:rFonts w:ascii="Franklin Gothic Book" w:hAnsi="Franklin Gothic Book"/>
          <w:i/>
        </w:rPr>
        <w:t>____________ г. №__________</w:t>
      </w:r>
    </w:p>
    <w:p w14:paraId="298C9158" w14:textId="77777777" w:rsidR="0064210E" w:rsidRPr="000D5320" w:rsidRDefault="0064210E" w:rsidP="0064210E">
      <w:pPr>
        <w:rPr>
          <w:rFonts w:ascii="Franklin Gothic Book" w:hAnsi="Franklin Gothic Book"/>
          <w:b/>
          <w: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4"/>
        <w:gridCol w:w="3402"/>
        <w:gridCol w:w="2197"/>
        <w:gridCol w:w="1640"/>
        <w:gridCol w:w="2124"/>
      </w:tblGrid>
      <w:tr w:rsidR="0064210E" w:rsidRPr="000D5320" w14:paraId="08804245" w14:textId="77777777" w:rsidTr="00EE09F3">
        <w:trPr>
          <w:trHeight w:val="551"/>
          <w:jc w:val="center"/>
        </w:trPr>
        <w:tc>
          <w:tcPr>
            <w:tcW w:w="934" w:type="dxa"/>
          </w:tcPr>
          <w:p w14:paraId="10B0B71C" w14:textId="77777777" w:rsidR="0064210E" w:rsidRPr="000D5320" w:rsidRDefault="0064210E" w:rsidP="00EE09F3">
            <w:pPr>
              <w:rPr>
                <w:rFonts w:ascii="Franklin Gothic Book" w:hAnsi="Franklin Gothic Book"/>
                <w:i/>
              </w:rPr>
            </w:pPr>
            <w:r w:rsidRPr="000D5320">
              <w:rPr>
                <w:rFonts w:ascii="Franklin Gothic Book" w:hAnsi="Franklin Gothic Book"/>
                <w:i/>
              </w:rPr>
              <w:t>№</w:t>
            </w:r>
            <w:r w:rsidRPr="000D5320">
              <w:rPr>
                <w:rFonts w:ascii="Franklin Gothic Book" w:hAnsi="Franklin Gothic Book"/>
                <w:i/>
              </w:rPr>
              <w:br/>
              <w:t>п/п</w:t>
            </w:r>
          </w:p>
        </w:tc>
        <w:tc>
          <w:tcPr>
            <w:tcW w:w="3402" w:type="dxa"/>
          </w:tcPr>
          <w:p w14:paraId="666D745A" w14:textId="77777777" w:rsidR="0064210E" w:rsidRPr="000D5320" w:rsidRDefault="0064210E" w:rsidP="00EE09F3">
            <w:pPr>
              <w:rPr>
                <w:rFonts w:ascii="Franklin Gothic Book" w:hAnsi="Franklin Gothic Book"/>
                <w:i/>
              </w:rPr>
            </w:pPr>
            <w:r w:rsidRPr="000D5320">
              <w:rPr>
                <w:rFonts w:ascii="Franklin Gothic Book" w:hAnsi="Franklin Gothic Book"/>
                <w:i/>
              </w:rPr>
              <w:t>Фамилия, имя, отчество специалиста</w:t>
            </w:r>
          </w:p>
        </w:tc>
        <w:tc>
          <w:tcPr>
            <w:tcW w:w="2197" w:type="dxa"/>
          </w:tcPr>
          <w:p w14:paraId="10158FF8" w14:textId="77777777" w:rsidR="0064210E" w:rsidRPr="000D5320" w:rsidRDefault="0064210E" w:rsidP="00EE09F3">
            <w:pPr>
              <w:rPr>
                <w:rFonts w:ascii="Franklin Gothic Book" w:hAnsi="Franklin Gothic Book"/>
                <w:i/>
              </w:rPr>
            </w:pPr>
            <w:r w:rsidRPr="000D5320">
              <w:rPr>
                <w:rFonts w:ascii="Franklin Gothic Book" w:hAnsi="Franklin Gothic Book"/>
                <w:i/>
              </w:rPr>
              <w:t>Образование (какое учебное заведение окончил, год окончания, полученная специальность)</w:t>
            </w:r>
          </w:p>
        </w:tc>
        <w:tc>
          <w:tcPr>
            <w:tcW w:w="1640" w:type="dxa"/>
          </w:tcPr>
          <w:p w14:paraId="2640C675" w14:textId="77777777" w:rsidR="0064210E" w:rsidRPr="000D5320" w:rsidRDefault="0064210E" w:rsidP="00EE09F3">
            <w:pPr>
              <w:rPr>
                <w:rFonts w:ascii="Franklin Gothic Book" w:hAnsi="Franklin Gothic Book"/>
                <w:i/>
              </w:rPr>
            </w:pPr>
            <w:r w:rsidRPr="000D5320">
              <w:rPr>
                <w:rFonts w:ascii="Franklin Gothic Book" w:hAnsi="Franklin Gothic Book"/>
                <w:i/>
              </w:rPr>
              <w:t>Должность</w:t>
            </w:r>
          </w:p>
        </w:tc>
        <w:tc>
          <w:tcPr>
            <w:tcW w:w="2124" w:type="dxa"/>
          </w:tcPr>
          <w:p w14:paraId="1E0A342C" w14:textId="77777777" w:rsidR="0064210E" w:rsidRPr="000D5320" w:rsidRDefault="0064210E" w:rsidP="00EE09F3">
            <w:pPr>
              <w:rPr>
                <w:rFonts w:ascii="Franklin Gothic Book" w:hAnsi="Franklin Gothic Book"/>
                <w:i/>
              </w:rPr>
            </w:pPr>
            <w:r w:rsidRPr="000D5320">
              <w:rPr>
                <w:rFonts w:ascii="Franklin Gothic Book" w:hAnsi="Franklin Gothic Book"/>
                <w:i/>
              </w:rPr>
              <w:t>Стаж работы в данной или аналогичной должности, лет</w:t>
            </w:r>
          </w:p>
        </w:tc>
      </w:tr>
      <w:tr w:rsidR="0064210E" w:rsidRPr="000D5320" w14:paraId="7B97C113" w14:textId="77777777" w:rsidTr="00EE09F3">
        <w:trPr>
          <w:cantSplit/>
          <w:jc w:val="center"/>
        </w:trPr>
        <w:tc>
          <w:tcPr>
            <w:tcW w:w="10297" w:type="dxa"/>
            <w:gridSpan w:val="5"/>
          </w:tcPr>
          <w:p w14:paraId="3B7B1314" w14:textId="379C8D8D" w:rsidR="0064210E" w:rsidRPr="000D5320" w:rsidRDefault="00817A69" w:rsidP="00817A69">
            <w:pPr>
              <w:rPr>
                <w:rFonts w:ascii="Franklin Gothic Book" w:hAnsi="Franklin Gothic Book"/>
                <w:i/>
              </w:rPr>
            </w:pPr>
            <w:r w:rsidRPr="00817A69">
              <w:rPr>
                <w:rFonts w:ascii="Franklin Gothic Book" w:hAnsi="Franklin Gothic Book"/>
                <w:i/>
              </w:rPr>
              <w:t>Подготовленный электротехнический персонал, с группой допуска не ниже III группы для работы в электроустановках напряжением до 1000В (требование ПОТЭЭ).</w:t>
            </w:r>
          </w:p>
        </w:tc>
      </w:tr>
      <w:tr w:rsidR="0064210E" w:rsidRPr="000D5320" w14:paraId="22705443" w14:textId="77777777" w:rsidTr="00EE09F3">
        <w:trPr>
          <w:jc w:val="center"/>
        </w:trPr>
        <w:tc>
          <w:tcPr>
            <w:tcW w:w="934" w:type="dxa"/>
          </w:tcPr>
          <w:p w14:paraId="07D6FBCE" w14:textId="77777777" w:rsidR="0064210E" w:rsidRPr="000D5320" w:rsidRDefault="0064210E" w:rsidP="0064210E">
            <w:pPr>
              <w:numPr>
                <w:ilvl w:val="0"/>
                <w:numId w:val="32"/>
              </w:numPr>
              <w:rPr>
                <w:rFonts w:ascii="Franklin Gothic Book" w:hAnsi="Franklin Gothic Book"/>
                <w:i/>
              </w:rPr>
            </w:pPr>
          </w:p>
        </w:tc>
        <w:tc>
          <w:tcPr>
            <w:tcW w:w="3402" w:type="dxa"/>
          </w:tcPr>
          <w:p w14:paraId="5D86B1BA" w14:textId="77777777" w:rsidR="0064210E" w:rsidRPr="000D5320" w:rsidRDefault="0064210E" w:rsidP="00EE09F3">
            <w:pPr>
              <w:rPr>
                <w:rFonts w:ascii="Franklin Gothic Book" w:hAnsi="Franklin Gothic Book"/>
                <w:i/>
              </w:rPr>
            </w:pPr>
          </w:p>
        </w:tc>
        <w:tc>
          <w:tcPr>
            <w:tcW w:w="2197" w:type="dxa"/>
          </w:tcPr>
          <w:p w14:paraId="135D06A3" w14:textId="77777777" w:rsidR="0064210E" w:rsidRPr="000D5320" w:rsidRDefault="0064210E" w:rsidP="00EE09F3">
            <w:pPr>
              <w:rPr>
                <w:rFonts w:ascii="Franklin Gothic Book" w:hAnsi="Franklin Gothic Book"/>
                <w:i/>
              </w:rPr>
            </w:pPr>
          </w:p>
        </w:tc>
        <w:tc>
          <w:tcPr>
            <w:tcW w:w="1640" w:type="dxa"/>
          </w:tcPr>
          <w:p w14:paraId="72D45B6D" w14:textId="77777777" w:rsidR="0064210E" w:rsidRPr="000D5320" w:rsidRDefault="0064210E" w:rsidP="00EE09F3">
            <w:pPr>
              <w:rPr>
                <w:rFonts w:ascii="Franklin Gothic Book" w:hAnsi="Franklin Gothic Book"/>
                <w:i/>
              </w:rPr>
            </w:pPr>
          </w:p>
        </w:tc>
        <w:tc>
          <w:tcPr>
            <w:tcW w:w="2124" w:type="dxa"/>
          </w:tcPr>
          <w:p w14:paraId="57C457FC" w14:textId="77777777" w:rsidR="0064210E" w:rsidRPr="000D5320" w:rsidRDefault="0064210E" w:rsidP="00EE09F3">
            <w:pPr>
              <w:rPr>
                <w:rFonts w:ascii="Franklin Gothic Book" w:hAnsi="Franklin Gothic Book"/>
                <w:i/>
              </w:rPr>
            </w:pPr>
          </w:p>
        </w:tc>
      </w:tr>
      <w:tr w:rsidR="0064210E" w:rsidRPr="000D5320" w14:paraId="402F335F" w14:textId="77777777" w:rsidTr="00EE09F3">
        <w:trPr>
          <w:jc w:val="center"/>
        </w:trPr>
        <w:tc>
          <w:tcPr>
            <w:tcW w:w="934" w:type="dxa"/>
          </w:tcPr>
          <w:p w14:paraId="4A5D4F87" w14:textId="77777777" w:rsidR="0064210E" w:rsidRPr="000D5320" w:rsidRDefault="0064210E" w:rsidP="0064210E">
            <w:pPr>
              <w:numPr>
                <w:ilvl w:val="0"/>
                <w:numId w:val="32"/>
              </w:numPr>
              <w:rPr>
                <w:rFonts w:ascii="Franklin Gothic Book" w:hAnsi="Franklin Gothic Book"/>
                <w:i/>
              </w:rPr>
            </w:pPr>
          </w:p>
        </w:tc>
        <w:tc>
          <w:tcPr>
            <w:tcW w:w="3402" w:type="dxa"/>
          </w:tcPr>
          <w:p w14:paraId="78C0C8EE" w14:textId="77777777" w:rsidR="0064210E" w:rsidRPr="000D5320" w:rsidRDefault="0064210E" w:rsidP="00EE09F3">
            <w:pPr>
              <w:rPr>
                <w:rFonts w:ascii="Franklin Gothic Book" w:hAnsi="Franklin Gothic Book"/>
                <w:i/>
              </w:rPr>
            </w:pPr>
          </w:p>
        </w:tc>
        <w:tc>
          <w:tcPr>
            <w:tcW w:w="2197" w:type="dxa"/>
          </w:tcPr>
          <w:p w14:paraId="16E938F7" w14:textId="77777777" w:rsidR="0064210E" w:rsidRPr="000D5320" w:rsidRDefault="0064210E" w:rsidP="00EE09F3">
            <w:pPr>
              <w:rPr>
                <w:rFonts w:ascii="Franklin Gothic Book" w:hAnsi="Franklin Gothic Book"/>
                <w:i/>
              </w:rPr>
            </w:pPr>
          </w:p>
        </w:tc>
        <w:tc>
          <w:tcPr>
            <w:tcW w:w="1640" w:type="dxa"/>
          </w:tcPr>
          <w:p w14:paraId="0C3B21CB" w14:textId="77777777" w:rsidR="0064210E" w:rsidRPr="000D5320" w:rsidRDefault="0064210E" w:rsidP="00EE09F3">
            <w:pPr>
              <w:rPr>
                <w:rFonts w:ascii="Franklin Gothic Book" w:hAnsi="Franklin Gothic Book"/>
                <w:i/>
              </w:rPr>
            </w:pPr>
          </w:p>
        </w:tc>
        <w:tc>
          <w:tcPr>
            <w:tcW w:w="2124" w:type="dxa"/>
          </w:tcPr>
          <w:p w14:paraId="538C15DA" w14:textId="77777777" w:rsidR="0064210E" w:rsidRPr="000D5320" w:rsidRDefault="0064210E" w:rsidP="00EE09F3">
            <w:pPr>
              <w:rPr>
                <w:rFonts w:ascii="Franklin Gothic Book" w:hAnsi="Franklin Gothic Book"/>
                <w:i/>
              </w:rPr>
            </w:pPr>
          </w:p>
        </w:tc>
      </w:tr>
      <w:tr w:rsidR="0064210E" w:rsidRPr="000D5320" w14:paraId="45C1BA90" w14:textId="77777777" w:rsidTr="00EE09F3">
        <w:trPr>
          <w:jc w:val="center"/>
        </w:trPr>
        <w:tc>
          <w:tcPr>
            <w:tcW w:w="934" w:type="dxa"/>
          </w:tcPr>
          <w:p w14:paraId="6DD2A1EB" w14:textId="77777777" w:rsidR="0064210E" w:rsidRPr="000D5320" w:rsidRDefault="0064210E" w:rsidP="00EE09F3">
            <w:pPr>
              <w:rPr>
                <w:rFonts w:ascii="Franklin Gothic Book" w:hAnsi="Franklin Gothic Book"/>
                <w:i/>
              </w:rPr>
            </w:pPr>
            <w:r>
              <w:rPr>
                <w:rFonts w:ascii="Franklin Gothic Book" w:hAnsi="Franklin Gothic Book"/>
                <w:i/>
              </w:rPr>
              <w:t>3.</w:t>
            </w:r>
          </w:p>
        </w:tc>
        <w:tc>
          <w:tcPr>
            <w:tcW w:w="3402" w:type="dxa"/>
          </w:tcPr>
          <w:p w14:paraId="449AAF7A" w14:textId="77777777" w:rsidR="0064210E" w:rsidRPr="000D5320" w:rsidRDefault="0064210E" w:rsidP="00EE09F3">
            <w:pPr>
              <w:rPr>
                <w:rFonts w:ascii="Franklin Gothic Book" w:hAnsi="Franklin Gothic Book"/>
                <w:i/>
              </w:rPr>
            </w:pPr>
          </w:p>
        </w:tc>
        <w:tc>
          <w:tcPr>
            <w:tcW w:w="2197" w:type="dxa"/>
          </w:tcPr>
          <w:p w14:paraId="7D4AC5F1" w14:textId="77777777" w:rsidR="0064210E" w:rsidRPr="000D5320" w:rsidRDefault="0064210E" w:rsidP="00EE09F3">
            <w:pPr>
              <w:rPr>
                <w:rFonts w:ascii="Franklin Gothic Book" w:hAnsi="Franklin Gothic Book"/>
                <w:i/>
              </w:rPr>
            </w:pPr>
          </w:p>
        </w:tc>
        <w:tc>
          <w:tcPr>
            <w:tcW w:w="1640" w:type="dxa"/>
          </w:tcPr>
          <w:p w14:paraId="38989A99" w14:textId="77777777" w:rsidR="0064210E" w:rsidRPr="000D5320" w:rsidRDefault="0064210E" w:rsidP="00EE09F3">
            <w:pPr>
              <w:rPr>
                <w:rFonts w:ascii="Franklin Gothic Book" w:hAnsi="Franklin Gothic Book"/>
                <w:i/>
              </w:rPr>
            </w:pPr>
          </w:p>
        </w:tc>
        <w:tc>
          <w:tcPr>
            <w:tcW w:w="2124" w:type="dxa"/>
          </w:tcPr>
          <w:p w14:paraId="516FB6B9" w14:textId="77777777" w:rsidR="0064210E" w:rsidRPr="000D5320" w:rsidRDefault="0064210E" w:rsidP="00EE09F3">
            <w:pPr>
              <w:rPr>
                <w:rFonts w:ascii="Franklin Gothic Book" w:hAnsi="Franklin Gothic Book"/>
                <w:i/>
              </w:rPr>
            </w:pPr>
          </w:p>
        </w:tc>
      </w:tr>
      <w:tr w:rsidR="0064210E" w:rsidRPr="000D5320" w14:paraId="761E6608" w14:textId="77777777" w:rsidTr="00EE09F3">
        <w:trPr>
          <w:jc w:val="center"/>
        </w:trPr>
        <w:tc>
          <w:tcPr>
            <w:tcW w:w="934" w:type="dxa"/>
          </w:tcPr>
          <w:p w14:paraId="341EFA9C" w14:textId="77777777" w:rsidR="0064210E" w:rsidRDefault="0064210E" w:rsidP="00EE09F3">
            <w:pPr>
              <w:rPr>
                <w:rFonts w:ascii="Franklin Gothic Book" w:hAnsi="Franklin Gothic Book"/>
                <w:i/>
              </w:rPr>
            </w:pPr>
            <w:r>
              <w:rPr>
                <w:rFonts w:ascii="Franklin Gothic Book" w:hAnsi="Franklin Gothic Book"/>
                <w:i/>
              </w:rPr>
              <w:t>…</w:t>
            </w:r>
          </w:p>
        </w:tc>
        <w:tc>
          <w:tcPr>
            <w:tcW w:w="3402" w:type="dxa"/>
          </w:tcPr>
          <w:p w14:paraId="2380F369" w14:textId="77777777" w:rsidR="0064210E" w:rsidRPr="000D5320" w:rsidRDefault="0064210E" w:rsidP="00EE09F3">
            <w:pPr>
              <w:rPr>
                <w:rFonts w:ascii="Franklin Gothic Book" w:hAnsi="Franklin Gothic Book"/>
                <w:i/>
              </w:rPr>
            </w:pPr>
          </w:p>
        </w:tc>
        <w:tc>
          <w:tcPr>
            <w:tcW w:w="2197" w:type="dxa"/>
          </w:tcPr>
          <w:p w14:paraId="2506DA96" w14:textId="77777777" w:rsidR="0064210E" w:rsidRPr="000D5320" w:rsidRDefault="0064210E" w:rsidP="00EE09F3">
            <w:pPr>
              <w:rPr>
                <w:rFonts w:ascii="Franklin Gothic Book" w:hAnsi="Franklin Gothic Book"/>
                <w:i/>
              </w:rPr>
            </w:pPr>
          </w:p>
        </w:tc>
        <w:tc>
          <w:tcPr>
            <w:tcW w:w="1640" w:type="dxa"/>
          </w:tcPr>
          <w:p w14:paraId="12FC855C" w14:textId="77777777" w:rsidR="0064210E" w:rsidRPr="000D5320" w:rsidRDefault="0064210E" w:rsidP="00EE09F3">
            <w:pPr>
              <w:rPr>
                <w:rFonts w:ascii="Franklin Gothic Book" w:hAnsi="Franklin Gothic Book"/>
                <w:i/>
              </w:rPr>
            </w:pPr>
          </w:p>
        </w:tc>
        <w:tc>
          <w:tcPr>
            <w:tcW w:w="2124" w:type="dxa"/>
          </w:tcPr>
          <w:p w14:paraId="7C94DE3B" w14:textId="77777777" w:rsidR="0064210E" w:rsidRPr="000D5320" w:rsidRDefault="0064210E" w:rsidP="00EE09F3">
            <w:pPr>
              <w:rPr>
                <w:rFonts w:ascii="Franklin Gothic Book" w:hAnsi="Franklin Gothic Book"/>
                <w:i/>
              </w:rPr>
            </w:pPr>
          </w:p>
        </w:tc>
      </w:tr>
      <w:tr w:rsidR="0064210E" w:rsidRPr="000D5320" w14:paraId="517F3D5F" w14:textId="77777777" w:rsidTr="00EE09F3">
        <w:trPr>
          <w:jc w:val="center"/>
        </w:trPr>
        <w:tc>
          <w:tcPr>
            <w:tcW w:w="10297" w:type="dxa"/>
            <w:gridSpan w:val="5"/>
          </w:tcPr>
          <w:p w14:paraId="073D30A1" w14:textId="77777777" w:rsidR="0064210E" w:rsidRPr="000D5320" w:rsidRDefault="0064210E" w:rsidP="00EE09F3">
            <w:pPr>
              <w:rPr>
                <w:rFonts w:ascii="Franklin Gothic Book" w:hAnsi="Franklin Gothic Book"/>
                <w:i/>
              </w:rPr>
            </w:pPr>
            <w:r w:rsidRPr="00DF0B8D">
              <w:rPr>
                <w:rFonts w:ascii="Franklin Gothic Book" w:hAnsi="Franklin Gothic Book"/>
                <w:i/>
              </w:rPr>
              <w:t>Прочие</w:t>
            </w:r>
          </w:p>
        </w:tc>
      </w:tr>
      <w:tr w:rsidR="0064210E" w:rsidRPr="000D5320" w14:paraId="5CAA4DC6" w14:textId="77777777" w:rsidTr="00EE09F3">
        <w:trPr>
          <w:jc w:val="center"/>
        </w:trPr>
        <w:tc>
          <w:tcPr>
            <w:tcW w:w="934" w:type="dxa"/>
          </w:tcPr>
          <w:p w14:paraId="196237C9" w14:textId="77777777" w:rsidR="0064210E" w:rsidRDefault="0064210E" w:rsidP="00EE09F3">
            <w:pPr>
              <w:rPr>
                <w:rFonts w:ascii="Franklin Gothic Book" w:hAnsi="Franklin Gothic Book"/>
                <w:i/>
              </w:rPr>
            </w:pPr>
            <w:r>
              <w:rPr>
                <w:rFonts w:ascii="Franklin Gothic Book" w:hAnsi="Franklin Gothic Book"/>
                <w:i/>
              </w:rPr>
              <w:t>1</w:t>
            </w:r>
          </w:p>
        </w:tc>
        <w:tc>
          <w:tcPr>
            <w:tcW w:w="3402" w:type="dxa"/>
          </w:tcPr>
          <w:p w14:paraId="6802DE6D" w14:textId="77777777" w:rsidR="0064210E" w:rsidRPr="000D5320" w:rsidRDefault="0064210E" w:rsidP="00EE09F3">
            <w:pPr>
              <w:rPr>
                <w:rFonts w:ascii="Franklin Gothic Book" w:hAnsi="Franklin Gothic Book"/>
                <w:i/>
              </w:rPr>
            </w:pPr>
          </w:p>
        </w:tc>
        <w:tc>
          <w:tcPr>
            <w:tcW w:w="2197" w:type="dxa"/>
          </w:tcPr>
          <w:p w14:paraId="511BF595" w14:textId="77777777" w:rsidR="0064210E" w:rsidRPr="000D5320" w:rsidRDefault="0064210E" w:rsidP="00EE09F3">
            <w:pPr>
              <w:rPr>
                <w:rFonts w:ascii="Franklin Gothic Book" w:hAnsi="Franklin Gothic Book"/>
                <w:i/>
              </w:rPr>
            </w:pPr>
          </w:p>
        </w:tc>
        <w:tc>
          <w:tcPr>
            <w:tcW w:w="1640" w:type="dxa"/>
          </w:tcPr>
          <w:p w14:paraId="38A923E1" w14:textId="77777777" w:rsidR="0064210E" w:rsidRPr="000D5320" w:rsidRDefault="0064210E" w:rsidP="00EE09F3">
            <w:pPr>
              <w:rPr>
                <w:rFonts w:ascii="Franklin Gothic Book" w:hAnsi="Franklin Gothic Book"/>
                <w:i/>
              </w:rPr>
            </w:pPr>
          </w:p>
        </w:tc>
        <w:tc>
          <w:tcPr>
            <w:tcW w:w="2124" w:type="dxa"/>
          </w:tcPr>
          <w:p w14:paraId="4BD244E8" w14:textId="77777777" w:rsidR="0064210E" w:rsidRPr="000D5320" w:rsidRDefault="0064210E" w:rsidP="00EE09F3">
            <w:pPr>
              <w:rPr>
                <w:rFonts w:ascii="Franklin Gothic Book" w:hAnsi="Franklin Gothic Book"/>
                <w:i/>
              </w:rPr>
            </w:pPr>
          </w:p>
        </w:tc>
      </w:tr>
      <w:tr w:rsidR="0064210E" w:rsidRPr="000D5320" w14:paraId="1695B451" w14:textId="77777777" w:rsidTr="00EE09F3">
        <w:trPr>
          <w:jc w:val="center"/>
        </w:trPr>
        <w:tc>
          <w:tcPr>
            <w:tcW w:w="934" w:type="dxa"/>
          </w:tcPr>
          <w:p w14:paraId="0C768870" w14:textId="77777777" w:rsidR="0064210E" w:rsidRDefault="0064210E" w:rsidP="00EE09F3">
            <w:pPr>
              <w:rPr>
                <w:rFonts w:ascii="Franklin Gothic Book" w:hAnsi="Franklin Gothic Book"/>
                <w:i/>
              </w:rPr>
            </w:pPr>
            <w:r>
              <w:rPr>
                <w:rFonts w:ascii="Franklin Gothic Book" w:hAnsi="Franklin Gothic Book"/>
                <w:i/>
              </w:rPr>
              <w:t>2</w:t>
            </w:r>
          </w:p>
        </w:tc>
        <w:tc>
          <w:tcPr>
            <w:tcW w:w="3402" w:type="dxa"/>
          </w:tcPr>
          <w:p w14:paraId="3A5CEC8E" w14:textId="77777777" w:rsidR="0064210E" w:rsidRPr="000D5320" w:rsidRDefault="0064210E" w:rsidP="00EE09F3">
            <w:pPr>
              <w:rPr>
                <w:rFonts w:ascii="Franklin Gothic Book" w:hAnsi="Franklin Gothic Book"/>
                <w:i/>
              </w:rPr>
            </w:pPr>
          </w:p>
        </w:tc>
        <w:tc>
          <w:tcPr>
            <w:tcW w:w="2197" w:type="dxa"/>
          </w:tcPr>
          <w:p w14:paraId="19EBE273" w14:textId="77777777" w:rsidR="0064210E" w:rsidRPr="000D5320" w:rsidRDefault="0064210E" w:rsidP="00EE09F3">
            <w:pPr>
              <w:rPr>
                <w:rFonts w:ascii="Franklin Gothic Book" w:hAnsi="Franklin Gothic Book"/>
                <w:i/>
              </w:rPr>
            </w:pPr>
          </w:p>
        </w:tc>
        <w:tc>
          <w:tcPr>
            <w:tcW w:w="1640" w:type="dxa"/>
          </w:tcPr>
          <w:p w14:paraId="095B079C" w14:textId="77777777" w:rsidR="0064210E" w:rsidRPr="000D5320" w:rsidRDefault="0064210E" w:rsidP="00EE09F3">
            <w:pPr>
              <w:rPr>
                <w:rFonts w:ascii="Franklin Gothic Book" w:hAnsi="Franklin Gothic Book"/>
                <w:i/>
              </w:rPr>
            </w:pPr>
          </w:p>
        </w:tc>
        <w:tc>
          <w:tcPr>
            <w:tcW w:w="2124" w:type="dxa"/>
          </w:tcPr>
          <w:p w14:paraId="043F9722" w14:textId="77777777" w:rsidR="0064210E" w:rsidRPr="000D5320" w:rsidRDefault="0064210E" w:rsidP="00EE09F3">
            <w:pPr>
              <w:rPr>
                <w:rFonts w:ascii="Franklin Gothic Book" w:hAnsi="Franklin Gothic Book"/>
                <w:i/>
              </w:rPr>
            </w:pPr>
          </w:p>
        </w:tc>
      </w:tr>
      <w:tr w:rsidR="0064210E" w:rsidRPr="000D5320" w14:paraId="1EBA8EA0" w14:textId="77777777" w:rsidTr="00EE09F3">
        <w:trPr>
          <w:jc w:val="center"/>
        </w:trPr>
        <w:tc>
          <w:tcPr>
            <w:tcW w:w="934" w:type="dxa"/>
          </w:tcPr>
          <w:p w14:paraId="08334D6A" w14:textId="77777777" w:rsidR="0064210E" w:rsidRDefault="0064210E" w:rsidP="00EE09F3">
            <w:pPr>
              <w:rPr>
                <w:rFonts w:ascii="Franklin Gothic Book" w:hAnsi="Franklin Gothic Book"/>
                <w:i/>
              </w:rPr>
            </w:pPr>
            <w:r>
              <w:rPr>
                <w:rFonts w:ascii="Franklin Gothic Book" w:hAnsi="Franklin Gothic Book"/>
                <w:i/>
              </w:rPr>
              <w:t>3</w:t>
            </w:r>
          </w:p>
        </w:tc>
        <w:tc>
          <w:tcPr>
            <w:tcW w:w="3402" w:type="dxa"/>
          </w:tcPr>
          <w:p w14:paraId="332D81A6" w14:textId="77777777" w:rsidR="0064210E" w:rsidRPr="000D5320" w:rsidRDefault="0064210E" w:rsidP="00EE09F3">
            <w:pPr>
              <w:rPr>
                <w:rFonts w:ascii="Franklin Gothic Book" w:hAnsi="Franklin Gothic Book"/>
                <w:i/>
              </w:rPr>
            </w:pPr>
          </w:p>
        </w:tc>
        <w:tc>
          <w:tcPr>
            <w:tcW w:w="2197" w:type="dxa"/>
          </w:tcPr>
          <w:p w14:paraId="73D3823C" w14:textId="77777777" w:rsidR="0064210E" w:rsidRPr="000D5320" w:rsidRDefault="0064210E" w:rsidP="00EE09F3">
            <w:pPr>
              <w:rPr>
                <w:rFonts w:ascii="Franklin Gothic Book" w:hAnsi="Franklin Gothic Book"/>
                <w:i/>
              </w:rPr>
            </w:pPr>
          </w:p>
        </w:tc>
        <w:tc>
          <w:tcPr>
            <w:tcW w:w="1640" w:type="dxa"/>
          </w:tcPr>
          <w:p w14:paraId="14383C33" w14:textId="77777777" w:rsidR="0064210E" w:rsidRPr="000D5320" w:rsidRDefault="0064210E" w:rsidP="00EE09F3">
            <w:pPr>
              <w:rPr>
                <w:rFonts w:ascii="Franklin Gothic Book" w:hAnsi="Franklin Gothic Book"/>
                <w:i/>
              </w:rPr>
            </w:pPr>
          </w:p>
        </w:tc>
        <w:tc>
          <w:tcPr>
            <w:tcW w:w="2124" w:type="dxa"/>
          </w:tcPr>
          <w:p w14:paraId="4C6A2281" w14:textId="77777777" w:rsidR="0064210E" w:rsidRPr="000D5320" w:rsidRDefault="0064210E" w:rsidP="00EE09F3">
            <w:pPr>
              <w:rPr>
                <w:rFonts w:ascii="Franklin Gothic Book" w:hAnsi="Franklin Gothic Book"/>
                <w:i/>
              </w:rPr>
            </w:pPr>
          </w:p>
        </w:tc>
      </w:tr>
      <w:tr w:rsidR="0064210E" w:rsidRPr="000D5320" w14:paraId="2C07EE07" w14:textId="77777777" w:rsidTr="00EE09F3">
        <w:trPr>
          <w:jc w:val="center"/>
        </w:trPr>
        <w:tc>
          <w:tcPr>
            <w:tcW w:w="934" w:type="dxa"/>
          </w:tcPr>
          <w:p w14:paraId="75FE48D8" w14:textId="77777777" w:rsidR="0064210E" w:rsidRDefault="0064210E" w:rsidP="00EE09F3">
            <w:pPr>
              <w:rPr>
                <w:rFonts w:ascii="Franklin Gothic Book" w:hAnsi="Franklin Gothic Book"/>
                <w:i/>
              </w:rPr>
            </w:pPr>
            <w:r>
              <w:rPr>
                <w:rFonts w:ascii="Franklin Gothic Book" w:hAnsi="Franklin Gothic Book"/>
                <w:i/>
              </w:rPr>
              <w:t>….</w:t>
            </w:r>
          </w:p>
        </w:tc>
        <w:tc>
          <w:tcPr>
            <w:tcW w:w="3402" w:type="dxa"/>
          </w:tcPr>
          <w:p w14:paraId="373D7391" w14:textId="77777777" w:rsidR="0064210E" w:rsidRPr="000D5320" w:rsidRDefault="0064210E" w:rsidP="00EE09F3">
            <w:pPr>
              <w:rPr>
                <w:rFonts w:ascii="Franklin Gothic Book" w:hAnsi="Franklin Gothic Book"/>
                <w:i/>
              </w:rPr>
            </w:pPr>
          </w:p>
        </w:tc>
        <w:tc>
          <w:tcPr>
            <w:tcW w:w="2197" w:type="dxa"/>
          </w:tcPr>
          <w:p w14:paraId="4B874722" w14:textId="77777777" w:rsidR="0064210E" w:rsidRPr="000D5320" w:rsidRDefault="0064210E" w:rsidP="00EE09F3">
            <w:pPr>
              <w:rPr>
                <w:rFonts w:ascii="Franklin Gothic Book" w:hAnsi="Franklin Gothic Book"/>
                <w:i/>
              </w:rPr>
            </w:pPr>
          </w:p>
        </w:tc>
        <w:tc>
          <w:tcPr>
            <w:tcW w:w="1640" w:type="dxa"/>
          </w:tcPr>
          <w:p w14:paraId="1FC0CBCE" w14:textId="77777777" w:rsidR="0064210E" w:rsidRPr="000D5320" w:rsidRDefault="0064210E" w:rsidP="00EE09F3">
            <w:pPr>
              <w:rPr>
                <w:rFonts w:ascii="Franklin Gothic Book" w:hAnsi="Franklin Gothic Book"/>
                <w:i/>
              </w:rPr>
            </w:pPr>
          </w:p>
        </w:tc>
        <w:tc>
          <w:tcPr>
            <w:tcW w:w="2124" w:type="dxa"/>
          </w:tcPr>
          <w:p w14:paraId="42575941" w14:textId="77777777" w:rsidR="0064210E" w:rsidRPr="000D5320" w:rsidRDefault="0064210E" w:rsidP="00EE09F3">
            <w:pPr>
              <w:rPr>
                <w:rFonts w:ascii="Franklin Gothic Book" w:hAnsi="Franklin Gothic Book"/>
                <w:i/>
              </w:rPr>
            </w:pPr>
          </w:p>
        </w:tc>
      </w:tr>
    </w:tbl>
    <w:p w14:paraId="47434D19" w14:textId="77777777" w:rsidR="0064210E" w:rsidRPr="000D5320" w:rsidRDefault="0064210E" w:rsidP="0064210E">
      <w:pPr>
        <w:rPr>
          <w:rFonts w:ascii="Franklin Gothic Book" w:hAnsi="Franklin Gothic Book"/>
          <w:b/>
          <w:i/>
        </w:rPr>
      </w:pPr>
    </w:p>
    <w:p w14:paraId="7BF187A7" w14:textId="77777777" w:rsidR="0064210E" w:rsidRPr="000D5320" w:rsidRDefault="0064210E" w:rsidP="0064210E">
      <w:pPr>
        <w:rPr>
          <w:rFonts w:ascii="Franklin Gothic Book" w:hAnsi="Franklin Gothic Book"/>
          <w:b/>
          <w:i/>
        </w:rPr>
      </w:pPr>
      <w:r w:rsidRPr="000D5320">
        <w:rPr>
          <w:rFonts w:ascii="Franklin Gothic Book" w:hAnsi="Franklin Gothic Book"/>
          <w:b/>
          <w:i/>
        </w:rPr>
        <w:t>Инструкции по заполнению</w:t>
      </w:r>
    </w:p>
    <w:p w14:paraId="7BEE0E1F" w14:textId="77777777" w:rsidR="0064210E" w:rsidRPr="000D5320" w:rsidRDefault="0064210E" w:rsidP="0064210E">
      <w:pPr>
        <w:numPr>
          <w:ilvl w:val="0"/>
          <w:numId w:val="29"/>
        </w:numPr>
        <w:rPr>
          <w:rFonts w:ascii="Franklin Gothic Book" w:hAnsi="Franklin Gothic Book"/>
          <w:u w:val="single"/>
        </w:rPr>
      </w:pPr>
      <w:r w:rsidRPr="000D5320">
        <w:rPr>
          <w:rFonts w:ascii="Franklin Gothic Book" w:hAnsi="Franklin Gothic Book"/>
          <w:u w:val="single"/>
        </w:rPr>
        <w:t>Данные инструкции не следует воспроизводить в документах, подготовленных Участником закупки!</w:t>
      </w:r>
    </w:p>
    <w:p w14:paraId="780B3D74" w14:textId="77777777" w:rsidR="00817A69" w:rsidRDefault="0064210E" w:rsidP="00817A69">
      <w:pPr>
        <w:jc w:val="both"/>
        <w:rPr>
          <w:rFonts w:ascii="Franklin Gothic Book" w:hAnsi="Franklin Gothic Book"/>
        </w:rPr>
      </w:pPr>
      <w:r w:rsidRPr="00DF0B8D">
        <w:rPr>
          <w:rFonts w:ascii="Franklin Gothic Book" w:hAnsi="Franklin Gothic Book"/>
        </w:rPr>
        <w:t xml:space="preserve">В этой форме Участник закупки указывает сведения о наличии </w:t>
      </w:r>
      <w:r w:rsidR="00817A69">
        <w:rPr>
          <w:rFonts w:ascii="Franklin Gothic Book" w:hAnsi="Franklin Gothic Book"/>
        </w:rPr>
        <w:t>п</w:t>
      </w:r>
      <w:r w:rsidR="00817A69" w:rsidRPr="00817A69">
        <w:rPr>
          <w:rFonts w:ascii="Franklin Gothic Book" w:hAnsi="Franklin Gothic Book"/>
          <w:i/>
        </w:rPr>
        <w:t>одготовленн</w:t>
      </w:r>
      <w:r w:rsidR="00817A69">
        <w:rPr>
          <w:rFonts w:ascii="Franklin Gothic Book" w:hAnsi="Franklin Gothic Book"/>
          <w:i/>
        </w:rPr>
        <w:t>ого</w:t>
      </w:r>
      <w:r w:rsidR="00817A69" w:rsidRPr="00817A69">
        <w:rPr>
          <w:rFonts w:ascii="Franklin Gothic Book" w:hAnsi="Franklin Gothic Book"/>
          <w:i/>
        </w:rPr>
        <w:t xml:space="preserve"> электротехническ</w:t>
      </w:r>
      <w:r w:rsidR="00817A69">
        <w:rPr>
          <w:rFonts w:ascii="Franklin Gothic Book" w:hAnsi="Franklin Gothic Book"/>
          <w:i/>
        </w:rPr>
        <w:t>ого</w:t>
      </w:r>
      <w:r w:rsidR="00817A69" w:rsidRPr="00817A69">
        <w:rPr>
          <w:rFonts w:ascii="Franklin Gothic Book" w:hAnsi="Franklin Gothic Book"/>
          <w:i/>
        </w:rPr>
        <w:t xml:space="preserve"> персонал</w:t>
      </w:r>
      <w:r w:rsidR="00817A69">
        <w:rPr>
          <w:rFonts w:ascii="Franklin Gothic Book" w:hAnsi="Franklin Gothic Book"/>
          <w:i/>
        </w:rPr>
        <w:t>а</w:t>
      </w:r>
      <w:r w:rsidR="00817A69" w:rsidRPr="00817A69">
        <w:rPr>
          <w:rFonts w:ascii="Franklin Gothic Book" w:hAnsi="Franklin Gothic Book"/>
          <w:i/>
        </w:rPr>
        <w:t>, с группой допуска не ниже III группы для работы в электроустановках напряжением до 1000В (требование ПОТЭЭ).</w:t>
      </w:r>
      <w:r>
        <w:rPr>
          <w:rFonts w:ascii="Franklin Gothic Book" w:hAnsi="Franklin Gothic Book"/>
        </w:rPr>
        <w:t xml:space="preserve"> </w:t>
      </w:r>
    </w:p>
    <w:p w14:paraId="37F86CA8" w14:textId="437C23B9" w:rsidR="0064210E" w:rsidRDefault="0064210E" w:rsidP="00817A69">
      <w:pPr>
        <w:jc w:val="both"/>
        <w:rPr>
          <w:rFonts w:ascii="Franklin Gothic Book" w:hAnsi="Franklin Gothic Book"/>
        </w:rPr>
      </w:pPr>
      <w:r>
        <w:rPr>
          <w:rFonts w:ascii="Franklin Gothic Book" w:hAnsi="Franklin Gothic Book"/>
        </w:rPr>
        <w:t>___________________________________</w:t>
      </w:r>
    </w:p>
    <w:p w14:paraId="506D2845" w14:textId="77777777" w:rsidR="0064210E" w:rsidRDefault="0064210E" w:rsidP="0064210E">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 xml:space="preserve"> (подпись, М.П.)</w:t>
      </w:r>
    </w:p>
    <w:p w14:paraId="06AEC499" w14:textId="77777777" w:rsidR="0064210E" w:rsidRDefault="0064210E" w:rsidP="0064210E">
      <w:pPr>
        <w:widowControl w:val="0"/>
        <w:tabs>
          <w:tab w:val="left" w:pos="0"/>
          <w:tab w:val="left" w:pos="180"/>
        </w:tabs>
        <w:ind w:right="-179"/>
        <w:rPr>
          <w:rFonts w:ascii="Franklin Gothic Book" w:hAnsi="Franklin Gothic Book"/>
        </w:rPr>
      </w:pPr>
      <w:r>
        <w:rPr>
          <w:rFonts w:ascii="Franklin Gothic Book" w:hAnsi="Franklin Gothic Book"/>
        </w:rPr>
        <w:tab/>
        <w:t>___________________________________</w:t>
      </w:r>
    </w:p>
    <w:p w14:paraId="79B8D9C6" w14:textId="77777777" w:rsidR="0064210E" w:rsidRDefault="0064210E" w:rsidP="0064210E">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(фамилия, имя, отчество подписавшего, должность)</w:t>
      </w:r>
    </w:p>
    <w:p w14:paraId="2F2CFFC6" w14:textId="77777777" w:rsidR="002C4293" w:rsidRPr="0066001E" w:rsidRDefault="002C4293" w:rsidP="00D44D2C">
      <w:pPr>
        <w:pStyle w:val="afff6"/>
        <w:ind w:left="375"/>
        <w:rPr>
          <w:rFonts w:ascii="Franklin Gothic Book" w:hAnsi="Franklin Gothic Book"/>
          <w:b/>
          <w:i/>
        </w:rPr>
      </w:pPr>
    </w:p>
    <w:p w14:paraId="4B459FB9" w14:textId="77777777" w:rsidR="00B74FD7" w:rsidRPr="0066001E" w:rsidRDefault="00B74FD7" w:rsidP="00DF2722">
      <w:pPr>
        <w:pStyle w:val="afff6"/>
        <w:keepNext/>
        <w:keepLines/>
        <w:pageBreakBefore/>
        <w:numPr>
          <w:ilvl w:val="0"/>
          <w:numId w:val="13"/>
        </w:numPr>
        <w:ind w:left="374" w:hanging="374"/>
        <w:jc w:val="center"/>
        <w:rPr>
          <w:rFonts w:ascii="Franklin Gothic Book" w:hAnsi="Franklin Gothic Book"/>
          <w:b/>
        </w:rPr>
      </w:pPr>
      <w:bookmarkStart w:id="20" w:name="_Ref34763774"/>
      <w:bookmarkEnd w:id="13"/>
      <w:bookmarkEnd w:id="14"/>
      <w:bookmarkEnd w:id="15"/>
      <w:bookmarkEnd w:id="16"/>
      <w:bookmarkEnd w:id="17"/>
      <w:r w:rsidRPr="0066001E">
        <w:rPr>
          <w:rFonts w:ascii="Franklin Gothic Book" w:hAnsi="Franklin Gothic Book"/>
          <w:b/>
        </w:rPr>
        <w:lastRenderedPageBreak/>
        <w:t xml:space="preserve">ИНФОРМАЦИОННАЯ КАРТА </w:t>
      </w:r>
      <w:r w:rsidR="00CF2168" w:rsidRPr="0066001E">
        <w:rPr>
          <w:rFonts w:ascii="Franklin Gothic Book" w:hAnsi="Franklin Gothic Book"/>
          <w:b/>
        </w:rPr>
        <w:t>ЗАКУПКИ</w:t>
      </w:r>
    </w:p>
    <w:p w14:paraId="490D4796" w14:textId="77777777" w:rsidR="00385C91" w:rsidRPr="0066001E" w:rsidRDefault="00385C91" w:rsidP="00385C91">
      <w:pPr>
        <w:pStyle w:val="afff6"/>
        <w:keepNext/>
        <w:keepLines/>
        <w:ind w:left="375"/>
        <w:rPr>
          <w:rFonts w:ascii="Franklin Gothic Book" w:hAnsi="Franklin Gothic Book"/>
          <w:i/>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2C4293" w:rsidRPr="00121407" w14:paraId="55B22366" w14:textId="77777777" w:rsidTr="004E020F">
        <w:trPr>
          <w:trHeight w:val="284"/>
        </w:trPr>
        <w:tc>
          <w:tcPr>
            <w:tcW w:w="10173" w:type="dxa"/>
            <w:vAlign w:val="center"/>
          </w:tcPr>
          <w:p w14:paraId="1D8014FE" w14:textId="77777777" w:rsidR="00FD67B4" w:rsidRPr="00121407" w:rsidRDefault="00FD67B4" w:rsidP="004E020F">
            <w:pPr>
              <w:keepNext/>
              <w:keepLines/>
              <w:jc w:val="center"/>
              <w:rPr>
                <w:rFonts w:ascii="Franklin Gothic Book" w:hAnsi="Franklin Gothic Book"/>
                <w:color w:val="000000" w:themeColor="text1"/>
              </w:rPr>
            </w:pPr>
            <w:r w:rsidRPr="00121407">
              <w:rPr>
                <w:rFonts w:ascii="Franklin Gothic Book" w:hAnsi="Franklin Gothic Book"/>
                <w:color w:val="000000" w:themeColor="text1"/>
              </w:rPr>
              <w:t>Сведения</w:t>
            </w:r>
          </w:p>
        </w:tc>
      </w:tr>
      <w:tr w:rsidR="002C4293" w:rsidRPr="00121407" w14:paraId="1DA1519C" w14:textId="77777777" w:rsidTr="004E020F">
        <w:tc>
          <w:tcPr>
            <w:tcW w:w="10173" w:type="dxa"/>
          </w:tcPr>
          <w:p w14:paraId="2E04D2B4" w14:textId="47773215" w:rsidR="00FD67B4" w:rsidRPr="00121407" w:rsidRDefault="00FD67B4" w:rsidP="004E020F">
            <w:pPr>
              <w:keepNext/>
              <w:keepLines/>
              <w:rPr>
                <w:rFonts w:ascii="Franklin Gothic Book" w:hAnsi="Franklin Gothic Book"/>
                <w:color w:val="000000" w:themeColor="text1"/>
              </w:rPr>
            </w:pPr>
            <w:r w:rsidRPr="00121407">
              <w:rPr>
                <w:rFonts w:ascii="Franklin Gothic Book" w:hAnsi="Franklin Gothic Book"/>
                <w:b/>
                <w:color w:val="000000" w:themeColor="text1"/>
              </w:rPr>
              <w:t>Организатор</w:t>
            </w:r>
            <w:r w:rsidR="00521704">
              <w:rPr>
                <w:rFonts w:ascii="Franklin Gothic Book" w:hAnsi="Franklin Gothic Book"/>
                <w:color w:val="000000" w:themeColor="text1"/>
              </w:rPr>
              <w:t>–</w:t>
            </w:r>
            <w:r w:rsidR="009B33C9" w:rsidRPr="00121407">
              <w:rPr>
                <w:rFonts w:ascii="Franklin Gothic Book" w:hAnsi="Franklin Gothic Book"/>
                <w:color w:val="000000" w:themeColor="text1"/>
              </w:rPr>
              <w:t>ПАО</w:t>
            </w:r>
            <w:r w:rsidRPr="00121407">
              <w:rPr>
                <w:rFonts w:ascii="Franklin Gothic Book" w:hAnsi="Franklin Gothic Book"/>
                <w:color w:val="000000" w:themeColor="text1"/>
              </w:rPr>
              <w:t xml:space="preserve"> «</w:t>
            </w:r>
            <w:r w:rsidR="00215E4B" w:rsidRPr="00121407">
              <w:rPr>
                <w:rFonts w:ascii="Franklin Gothic Book" w:hAnsi="Franklin Gothic Book"/>
                <w:color w:val="000000" w:themeColor="text1"/>
              </w:rPr>
              <w:t>НМТП</w:t>
            </w:r>
            <w:r w:rsidRPr="00121407">
              <w:rPr>
                <w:rFonts w:ascii="Franklin Gothic Book" w:hAnsi="Franklin Gothic Book"/>
                <w:color w:val="000000" w:themeColor="text1"/>
              </w:rPr>
              <w:t>»;</w:t>
            </w:r>
          </w:p>
          <w:p w14:paraId="0A140448" w14:textId="6D91CF8B" w:rsidR="00FD67B4" w:rsidRPr="00121407" w:rsidRDefault="00FD67B4" w:rsidP="004E020F">
            <w:pPr>
              <w:keepNext/>
              <w:keepLines/>
              <w:rPr>
                <w:rFonts w:ascii="Franklin Gothic Book" w:hAnsi="Franklin Gothic Book"/>
                <w:color w:val="000000" w:themeColor="text1"/>
              </w:rPr>
            </w:pPr>
            <w:r w:rsidRPr="00121407">
              <w:rPr>
                <w:rFonts w:ascii="Franklin Gothic Book" w:hAnsi="Franklin Gothic Book"/>
                <w:b/>
                <w:color w:val="000000" w:themeColor="text1"/>
              </w:rPr>
              <w:t>Ответственный исполнитель</w:t>
            </w:r>
            <w:r w:rsidR="00817A69">
              <w:rPr>
                <w:rFonts w:ascii="Franklin Gothic Book" w:hAnsi="Franklin Gothic Book"/>
                <w:color w:val="000000" w:themeColor="text1"/>
              </w:rPr>
              <w:t>–</w:t>
            </w:r>
            <w:r w:rsidRPr="00121407">
              <w:rPr>
                <w:rFonts w:ascii="Franklin Gothic Book" w:hAnsi="Franklin Gothic Book"/>
                <w:color w:val="000000" w:themeColor="text1"/>
              </w:rPr>
              <w:t xml:space="preserve">начальник отдела тендеров и экспертиз Зайцев В.А.; </w:t>
            </w:r>
          </w:p>
          <w:p w14:paraId="3CF4FD2C" w14:textId="18FD91F1" w:rsidR="00FD67B4" w:rsidRPr="00121407" w:rsidRDefault="00FD67B4" w:rsidP="00817A69">
            <w:pPr>
              <w:keepNext/>
              <w:keepLines/>
              <w:rPr>
                <w:rFonts w:ascii="Franklin Gothic Book" w:hAnsi="Franklin Gothic Book"/>
                <w:color w:val="000000" w:themeColor="text1"/>
              </w:rPr>
            </w:pPr>
            <w:r w:rsidRPr="00121407">
              <w:rPr>
                <w:rFonts w:ascii="Franklin Gothic Book" w:hAnsi="Franklin Gothic Book"/>
                <w:b/>
                <w:color w:val="000000" w:themeColor="text1"/>
              </w:rPr>
              <w:t>Телефон/факс</w:t>
            </w:r>
            <w:r w:rsidR="00CF2168" w:rsidRPr="00121407">
              <w:rPr>
                <w:rFonts w:ascii="Franklin Gothic Book" w:hAnsi="Franklin Gothic Book"/>
                <w:color w:val="000000" w:themeColor="text1"/>
              </w:rPr>
              <w:t>: (8617) 60-</w:t>
            </w:r>
            <w:r w:rsidR="00817A69">
              <w:rPr>
                <w:rFonts w:ascii="Franklin Gothic Book" w:hAnsi="Franklin Gothic Book"/>
                <w:color w:val="000000" w:themeColor="text1"/>
              </w:rPr>
              <w:t>48-16</w:t>
            </w:r>
            <w:r w:rsidRPr="00121407">
              <w:rPr>
                <w:rFonts w:ascii="Franklin Gothic Book" w:hAnsi="Franklin Gothic Book"/>
                <w:color w:val="000000" w:themeColor="text1"/>
              </w:rPr>
              <w:t>/60-29-36</w:t>
            </w:r>
          </w:p>
        </w:tc>
      </w:tr>
      <w:tr w:rsidR="002C4293" w:rsidRPr="00121407" w14:paraId="202AC2FE" w14:textId="77777777" w:rsidTr="004E020F">
        <w:tc>
          <w:tcPr>
            <w:tcW w:w="10173" w:type="dxa"/>
          </w:tcPr>
          <w:p w14:paraId="50C4923B" w14:textId="2A93CD5A" w:rsidR="005028BC" w:rsidRPr="00121407" w:rsidRDefault="005028BC" w:rsidP="00817A69">
            <w:pPr>
              <w:keepNext/>
              <w:keepLines/>
              <w:tabs>
                <w:tab w:val="left" w:pos="6300"/>
              </w:tabs>
              <w:jc w:val="both"/>
              <w:rPr>
                <w:rFonts w:ascii="Franklin Gothic Book" w:hAnsi="Franklin Gothic Book"/>
                <w:b/>
                <w:color w:val="000000" w:themeColor="text1"/>
              </w:rPr>
            </w:pPr>
            <w:r w:rsidRPr="00121407">
              <w:rPr>
                <w:rFonts w:ascii="Franklin Gothic Book" w:hAnsi="Franklin Gothic Book"/>
                <w:b/>
                <w:color w:val="000000" w:themeColor="text1"/>
              </w:rPr>
              <w:t>Контактное лицо:</w:t>
            </w:r>
            <w:r w:rsidR="00647540">
              <w:rPr>
                <w:rFonts w:ascii="Franklin Gothic Book" w:hAnsi="Franklin Gothic Book"/>
                <w:b/>
                <w:color w:val="000000" w:themeColor="text1"/>
              </w:rPr>
              <w:t xml:space="preserve"> </w:t>
            </w:r>
            <w:r w:rsidR="00817A69" w:rsidRPr="00817A69">
              <w:rPr>
                <w:rFonts w:ascii="Franklin Gothic Book" w:hAnsi="Franklin Gothic Book"/>
                <w:color w:val="000000" w:themeColor="text1"/>
              </w:rPr>
              <w:t>Ришава Кристина Елвиевна</w:t>
            </w:r>
          </w:p>
        </w:tc>
      </w:tr>
      <w:tr w:rsidR="002C4293" w:rsidRPr="00121407" w14:paraId="1932DF93" w14:textId="77777777" w:rsidTr="004E020F">
        <w:tc>
          <w:tcPr>
            <w:tcW w:w="10173" w:type="dxa"/>
          </w:tcPr>
          <w:p w14:paraId="238750C8" w14:textId="77777777" w:rsidR="00057B8B" w:rsidRPr="00121407" w:rsidRDefault="006D4F37" w:rsidP="004E020F">
            <w:pPr>
              <w:keepNext/>
              <w:keepLines/>
              <w:tabs>
                <w:tab w:val="left" w:pos="6300"/>
              </w:tabs>
              <w:jc w:val="both"/>
              <w:rPr>
                <w:rFonts w:ascii="Franklin Gothic Book" w:hAnsi="Franklin Gothic Book"/>
                <w:b/>
                <w:color w:val="000000" w:themeColor="text1"/>
              </w:rPr>
            </w:pPr>
            <w:r w:rsidRPr="00121407">
              <w:rPr>
                <w:rFonts w:ascii="Franklin Gothic Book" w:hAnsi="Franklin Gothic Book"/>
                <w:b/>
                <w:color w:val="000000" w:themeColor="text1"/>
              </w:rPr>
              <w:t>Заказчик</w:t>
            </w:r>
            <w:r w:rsidR="00057B8B" w:rsidRPr="00121407">
              <w:rPr>
                <w:rFonts w:ascii="Franklin Gothic Book" w:hAnsi="Franklin Gothic Book"/>
                <w:b/>
                <w:color w:val="000000" w:themeColor="text1"/>
              </w:rPr>
              <w:t xml:space="preserve"> - </w:t>
            </w:r>
            <w:r w:rsidR="00057B8B" w:rsidRPr="00121407">
              <w:rPr>
                <w:rFonts w:ascii="Franklin Gothic Book" w:hAnsi="Franklin Gothic Book"/>
                <w:color w:val="000000" w:themeColor="text1"/>
              </w:rPr>
              <w:t>ПАО «НМТП»</w:t>
            </w:r>
          </w:p>
        </w:tc>
      </w:tr>
      <w:tr w:rsidR="002C4293" w:rsidRPr="00121407" w14:paraId="5B0703DA" w14:textId="77777777" w:rsidTr="00DF2722">
        <w:trPr>
          <w:trHeight w:val="287"/>
        </w:trPr>
        <w:tc>
          <w:tcPr>
            <w:tcW w:w="10173" w:type="dxa"/>
          </w:tcPr>
          <w:p w14:paraId="4FB7D8DA" w14:textId="77777777" w:rsidR="00057B8B" w:rsidRPr="00121407" w:rsidRDefault="00057B8B" w:rsidP="004E020F">
            <w:pPr>
              <w:keepNext/>
              <w:keepLines/>
              <w:rPr>
                <w:rFonts w:ascii="Franklin Gothic Book" w:hAnsi="Franklin Gothic Book"/>
                <w:color w:val="000000" w:themeColor="text1"/>
              </w:rPr>
            </w:pPr>
            <w:r w:rsidRPr="00121407">
              <w:rPr>
                <w:rFonts w:ascii="Franklin Gothic Book" w:hAnsi="Franklin Gothic Book"/>
                <w:b/>
                <w:color w:val="000000" w:themeColor="text1"/>
              </w:rPr>
              <w:t xml:space="preserve">Финансирование: </w:t>
            </w:r>
            <w:r w:rsidRPr="00121407">
              <w:rPr>
                <w:rFonts w:ascii="Franklin Gothic Book" w:hAnsi="Franklin Gothic Book"/>
                <w:color w:val="000000" w:themeColor="text1"/>
              </w:rPr>
              <w:t xml:space="preserve">собственные средства </w:t>
            </w:r>
            <w:r w:rsidR="006D4F37" w:rsidRPr="00121407">
              <w:rPr>
                <w:rFonts w:ascii="Franklin Gothic Book" w:hAnsi="Franklin Gothic Book"/>
                <w:color w:val="000000" w:themeColor="text1"/>
              </w:rPr>
              <w:t>Заказчик</w:t>
            </w:r>
            <w:r w:rsidRPr="00121407">
              <w:rPr>
                <w:rFonts w:ascii="Franklin Gothic Book" w:hAnsi="Franklin Gothic Book"/>
                <w:color w:val="000000" w:themeColor="text1"/>
              </w:rPr>
              <w:t xml:space="preserve">а. </w:t>
            </w:r>
          </w:p>
        </w:tc>
      </w:tr>
      <w:tr w:rsidR="00F518A3" w:rsidRPr="00121407" w14:paraId="6A48A20B" w14:textId="77777777" w:rsidTr="004E020F">
        <w:tc>
          <w:tcPr>
            <w:tcW w:w="10173" w:type="dxa"/>
          </w:tcPr>
          <w:p w14:paraId="4C68C489" w14:textId="37B9CD40" w:rsidR="00F518A3" w:rsidRPr="00121407" w:rsidRDefault="00F518A3" w:rsidP="004E020F">
            <w:pPr>
              <w:keepNext/>
              <w:keepLines/>
              <w:rPr>
                <w:rFonts w:ascii="Franklin Gothic Book" w:hAnsi="Franklin Gothic Book"/>
                <w:b/>
                <w:color w:val="000000" w:themeColor="text1"/>
              </w:rPr>
            </w:pPr>
            <w:r w:rsidRPr="00F518A3">
              <w:rPr>
                <w:rFonts w:ascii="Franklin Gothic Book" w:hAnsi="Franklin Gothic Book"/>
                <w:b/>
                <w:color w:val="000000" w:themeColor="text1"/>
              </w:rPr>
              <w:t>Возможность привлечения субподрядной организации: Имеется</w:t>
            </w:r>
          </w:p>
        </w:tc>
      </w:tr>
      <w:tr w:rsidR="002C4293" w:rsidRPr="00121407" w14:paraId="20DF81FE" w14:textId="77777777" w:rsidTr="004E020F">
        <w:tc>
          <w:tcPr>
            <w:tcW w:w="10173" w:type="dxa"/>
          </w:tcPr>
          <w:p w14:paraId="372BA82C" w14:textId="07E14848" w:rsidR="00A806E8" w:rsidRPr="00121407" w:rsidRDefault="00A806E8" w:rsidP="0000700D">
            <w:pPr>
              <w:keepNext/>
              <w:keepLines/>
              <w:tabs>
                <w:tab w:val="left" w:pos="6300"/>
              </w:tabs>
              <w:jc w:val="both"/>
              <w:rPr>
                <w:rFonts w:ascii="Franklin Gothic Book" w:hAnsi="Franklin Gothic Book"/>
                <w:b/>
                <w:color w:val="000000" w:themeColor="text1"/>
              </w:rPr>
            </w:pPr>
            <w:r w:rsidRPr="00121407">
              <w:rPr>
                <w:rFonts w:ascii="Franklin Gothic Book" w:hAnsi="Franklin Gothic Book"/>
                <w:b/>
                <w:color w:val="000000" w:themeColor="text1"/>
              </w:rPr>
              <w:t xml:space="preserve">Участниками могут быть только субъекты малого и </w:t>
            </w:r>
            <w:r w:rsidR="00AC19E2" w:rsidRPr="00121407">
              <w:rPr>
                <w:rFonts w:ascii="Franklin Gothic Book" w:hAnsi="Franklin Gothic Book"/>
                <w:b/>
                <w:color w:val="000000" w:themeColor="text1"/>
              </w:rPr>
              <w:t xml:space="preserve">среднего предпринимательства: </w:t>
            </w:r>
            <w:r w:rsidR="0000700D" w:rsidRPr="00F56498">
              <w:rPr>
                <w:rFonts w:ascii="Franklin Gothic Book" w:hAnsi="Franklin Gothic Book"/>
                <w:b/>
              </w:rPr>
              <w:t>Да</w:t>
            </w:r>
          </w:p>
        </w:tc>
      </w:tr>
      <w:tr w:rsidR="00121407" w:rsidRPr="00121407" w14:paraId="1F265C2F" w14:textId="77777777" w:rsidTr="004E020F">
        <w:tc>
          <w:tcPr>
            <w:tcW w:w="10173" w:type="dxa"/>
          </w:tcPr>
          <w:p w14:paraId="461E9AD3" w14:textId="7946471D" w:rsidR="00FD67B4" w:rsidRPr="00121407" w:rsidRDefault="00FD67B4" w:rsidP="00817A69">
            <w:pPr>
              <w:rPr>
                <w:rFonts w:ascii="Franklin Gothic Book" w:hAnsi="Franklin Gothic Book"/>
                <w:b/>
                <w:color w:val="000000" w:themeColor="text1"/>
              </w:rPr>
            </w:pPr>
            <w:r w:rsidRPr="00121407">
              <w:rPr>
                <w:rFonts w:ascii="Franklin Gothic Book" w:hAnsi="Franklin Gothic Book"/>
                <w:b/>
                <w:color w:val="000000" w:themeColor="text1"/>
              </w:rPr>
              <w:t xml:space="preserve">Наименование </w:t>
            </w:r>
            <w:proofErr w:type="gramStart"/>
            <w:r w:rsidR="0011489F" w:rsidRPr="00121407">
              <w:rPr>
                <w:rFonts w:ascii="Franklin Gothic Book" w:hAnsi="Franklin Gothic Book"/>
                <w:b/>
                <w:color w:val="000000" w:themeColor="text1"/>
              </w:rPr>
              <w:t>закупки</w:t>
            </w:r>
            <w:r w:rsidRPr="00121407">
              <w:rPr>
                <w:rFonts w:ascii="Franklin Gothic Book" w:hAnsi="Franklin Gothic Book"/>
                <w:b/>
                <w:color w:val="000000" w:themeColor="text1"/>
              </w:rPr>
              <w:t>:</w:t>
            </w:r>
            <w:r w:rsidR="00121407" w:rsidRPr="00121407">
              <w:rPr>
                <w:rFonts w:ascii="Franklin Gothic Book" w:hAnsi="Franklin Gothic Book"/>
                <w:color w:val="000000" w:themeColor="text1"/>
              </w:rPr>
              <w:t xml:space="preserve"> </w:t>
            </w:r>
            <w:r w:rsidR="00817A69">
              <w:t xml:space="preserve"> </w:t>
            </w:r>
            <w:r w:rsidR="00817A69" w:rsidRPr="00817A69">
              <w:rPr>
                <w:b/>
              </w:rPr>
              <w:t>Р</w:t>
            </w:r>
            <w:r w:rsidR="00817A69" w:rsidRPr="00817A69">
              <w:rPr>
                <w:rFonts w:ascii="Franklin Gothic Book" w:hAnsi="Franklin Gothic Book"/>
                <w:b/>
                <w:color w:val="000000" w:themeColor="text1"/>
              </w:rPr>
              <w:t>емонт</w:t>
            </w:r>
            <w:proofErr w:type="gramEnd"/>
            <w:r w:rsidR="00817A69" w:rsidRPr="00817A69">
              <w:rPr>
                <w:rFonts w:ascii="Franklin Gothic Book" w:hAnsi="Franklin Gothic Book"/>
                <w:b/>
                <w:color w:val="000000" w:themeColor="text1"/>
              </w:rPr>
              <w:t xml:space="preserve"> систем кондиционирования воздуха (СКВ) в зданиях порта (инв. № 11931, 29233, 29234, 3932, 36365)</w:t>
            </w:r>
          </w:p>
        </w:tc>
      </w:tr>
      <w:tr w:rsidR="00121407" w:rsidRPr="00121407" w14:paraId="4B162EB0" w14:textId="77777777" w:rsidTr="004E020F">
        <w:trPr>
          <w:trHeight w:val="205"/>
        </w:trPr>
        <w:tc>
          <w:tcPr>
            <w:tcW w:w="10173" w:type="dxa"/>
          </w:tcPr>
          <w:p w14:paraId="1DAB2E26" w14:textId="7F4E155E" w:rsidR="00712DCC" w:rsidRPr="00121407" w:rsidRDefault="00712DCC" w:rsidP="0000700D">
            <w:pPr>
              <w:keepNext/>
              <w:keepLines/>
              <w:jc w:val="both"/>
              <w:rPr>
                <w:rFonts w:ascii="Franklin Gothic Book" w:hAnsi="Franklin Gothic Book"/>
                <w:color w:val="000000" w:themeColor="text1"/>
              </w:rPr>
            </w:pPr>
            <w:r w:rsidRPr="00121407">
              <w:rPr>
                <w:rFonts w:ascii="Franklin Gothic Book" w:hAnsi="Franklin Gothic Book"/>
                <w:b/>
                <w:color w:val="000000" w:themeColor="text1"/>
              </w:rPr>
              <w:t>Начальная (максимальная) цена договора (лота</w:t>
            </w:r>
            <w:proofErr w:type="gramStart"/>
            <w:r w:rsidR="00647540">
              <w:rPr>
                <w:rFonts w:ascii="Franklin Gothic Book" w:hAnsi="Franklin Gothic Book"/>
                <w:b/>
                <w:color w:val="000000" w:themeColor="text1"/>
              </w:rPr>
              <w:t xml:space="preserve">) </w:t>
            </w:r>
            <w:r w:rsidR="00817A69">
              <w:rPr>
                <w:rFonts w:ascii="Franklin Gothic Book" w:hAnsi="Franklin Gothic Book"/>
                <w:b/>
                <w:color w:val="000000" w:themeColor="text1"/>
              </w:rPr>
              <w:t>:</w:t>
            </w:r>
            <w:proofErr w:type="gramEnd"/>
            <w:r w:rsidR="00817A69">
              <w:rPr>
                <w:rFonts w:ascii="Franklin Gothic Book" w:hAnsi="Franklin Gothic Book"/>
                <w:b/>
                <w:color w:val="000000" w:themeColor="text1"/>
              </w:rPr>
              <w:t xml:space="preserve"> </w:t>
            </w:r>
            <w:r w:rsidR="00817A69" w:rsidRPr="00817A69">
              <w:rPr>
                <w:rFonts w:ascii="Franklin Gothic Book" w:hAnsi="Franklin Gothic Book"/>
                <w:color w:val="000000" w:themeColor="text1"/>
              </w:rPr>
              <w:t>234 094,94 (двести тридцать четыре тысячи девяносто четыре) рубля 94 копейки с учетом НДС</w:t>
            </w:r>
          </w:p>
        </w:tc>
      </w:tr>
      <w:tr w:rsidR="00121407" w:rsidRPr="00121407" w14:paraId="70494216" w14:textId="77777777" w:rsidTr="004E020F">
        <w:tc>
          <w:tcPr>
            <w:tcW w:w="10173" w:type="dxa"/>
          </w:tcPr>
          <w:p w14:paraId="2D09E956" w14:textId="609673CF" w:rsidR="00FD67B4" w:rsidRPr="00121407" w:rsidRDefault="00713D7F" w:rsidP="00B74C3B">
            <w:pPr>
              <w:keepNext/>
              <w:keepLines/>
              <w:jc w:val="both"/>
              <w:rPr>
                <w:rFonts w:ascii="Franklin Gothic Book" w:hAnsi="Franklin Gothic Book"/>
                <w:color w:val="000000" w:themeColor="text1"/>
              </w:rPr>
            </w:pPr>
            <w:proofErr w:type="gramStart"/>
            <w:r w:rsidRPr="00121407">
              <w:rPr>
                <w:rFonts w:ascii="Franklin Gothic Book" w:hAnsi="Franklin Gothic Book"/>
                <w:b/>
                <w:color w:val="000000" w:themeColor="text1"/>
              </w:rPr>
              <w:t>Валюта</w:t>
            </w:r>
            <w:proofErr w:type="gramEnd"/>
            <w:r w:rsidRPr="00121407">
              <w:rPr>
                <w:rFonts w:ascii="Franklin Gothic Book" w:hAnsi="Franklin Gothic Book"/>
                <w:b/>
                <w:color w:val="000000" w:themeColor="text1"/>
              </w:rPr>
              <w:t xml:space="preserve"> используемая для формирования цены заявки: </w:t>
            </w:r>
            <w:r w:rsidR="00B74C3B">
              <w:rPr>
                <w:rFonts w:ascii="Franklin Gothic Book" w:hAnsi="Franklin Gothic Book"/>
                <w:color w:val="000000" w:themeColor="text1"/>
              </w:rPr>
              <w:t>российский рубль</w:t>
            </w:r>
          </w:p>
        </w:tc>
      </w:tr>
      <w:tr w:rsidR="00121407" w:rsidRPr="00121407" w14:paraId="5414711F" w14:textId="77777777" w:rsidTr="004E020F">
        <w:tc>
          <w:tcPr>
            <w:tcW w:w="10173" w:type="dxa"/>
          </w:tcPr>
          <w:p w14:paraId="45792886" w14:textId="77777777" w:rsidR="00E626C6" w:rsidRPr="00121407" w:rsidRDefault="00E626C6" w:rsidP="004E020F">
            <w:pPr>
              <w:jc w:val="both"/>
              <w:rPr>
                <w:rFonts w:ascii="Franklin Gothic Book" w:hAnsi="Franklin Gothic Book"/>
                <w:color w:val="000000" w:themeColor="text1"/>
              </w:rPr>
            </w:pPr>
            <w:r w:rsidRPr="00121407">
              <w:rPr>
                <w:rFonts w:ascii="Franklin Gothic Book" w:hAnsi="Franklin Gothic Book"/>
                <w:b/>
                <w:color w:val="000000" w:themeColor="text1"/>
              </w:rPr>
              <w:t>Место приема заявок на участие в закупке:</w:t>
            </w:r>
            <w:r w:rsidRPr="00121407">
              <w:rPr>
                <w:rFonts w:ascii="Franklin Gothic Book" w:hAnsi="Franklin Gothic Book"/>
                <w:color w:val="000000" w:themeColor="text1"/>
              </w:rPr>
              <w:t xml:space="preserve"> Заявки в электронном виде направлять в раздел настоящей закупки на Единую электронную торговую площадку, расположенную в сети «Интернет» по адресу https://www.roseltorg.ru/ </w:t>
            </w:r>
          </w:p>
        </w:tc>
      </w:tr>
      <w:tr w:rsidR="00121407" w:rsidRPr="00121407" w14:paraId="77D3042B" w14:textId="77777777" w:rsidTr="004E020F">
        <w:tc>
          <w:tcPr>
            <w:tcW w:w="10173" w:type="dxa"/>
          </w:tcPr>
          <w:p w14:paraId="2F44A74D" w14:textId="15CB607C" w:rsidR="00E626C6" w:rsidRPr="00121407" w:rsidRDefault="00E626C6" w:rsidP="00817A69">
            <w:pPr>
              <w:jc w:val="both"/>
              <w:rPr>
                <w:rFonts w:ascii="Franklin Gothic Book" w:hAnsi="Franklin Gothic Book"/>
                <w:b/>
                <w:color w:val="000000" w:themeColor="text1"/>
              </w:rPr>
            </w:pPr>
            <w:r w:rsidRPr="00121407">
              <w:rPr>
                <w:rFonts w:ascii="Franklin Gothic Book" w:hAnsi="Franklin Gothic Book"/>
                <w:b/>
                <w:color w:val="000000" w:themeColor="text1"/>
              </w:rPr>
              <w:t>Сроки приема заявок на участие в закупке:</w:t>
            </w:r>
            <w:r w:rsidRPr="00121407">
              <w:rPr>
                <w:rFonts w:ascii="Franklin Gothic Book" w:hAnsi="Franklin Gothic Book"/>
                <w:color w:val="000000" w:themeColor="text1"/>
              </w:rPr>
              <w:t xml:space="preserve"> </w:t>
            </w:r>
            <w:proofErr w:type="gramStart"/>
            <w:r w:rsidRPr="00121407">
              <w:rPr>
                <w:rFonts w:ascii="Franklin Gothic Book" w:hAnsi="Franklin Gothic Book"/>
                <w:color w:val="000000" w:themeColor="text1"/>
              </w:rPr>
              <w:t>С</w:t>
            </w:r>
            <w:proofErr w:type="gramEnd"/>
            <w:r w:rsidRPr="00121407">
              <w:rPr>
                <w:rFonts w:ascii="Franklin Gothic Book" w:hAnsi="Franklin Gothic Book"/>
                <w:color w:val="000000" w:themeColor="text1"/>
              </w:rPr>
              <w:t xml:space="preserve"> даты размещения на официальном сайте извещения о закупке, документации о закупке и до 15.00 по Московскому времени </w:t>
            </w:r>
            <w:r w:rsidR="00817A69">
              <w:rPr>
                <w:rFonts w:ascii="Franklin Gothic Book" w:hAnsi="Franklin Gothic Book"/>
                <w:color w:val="000000" w:themeColor="text1"/>
              </w:rPr>
              <w:t>29 мая</w:t>
            </w:r>
            <w:r w:rsidR="007F71A6" w:rsidRPr="00121407">
              <w:rPr>
                <w:rFonts w:ascii="Franklin Gothic Book" w:hAnsi="Franklin Gothic Book"/>
                <w:color w:val="000000" w:themeColor="text1"/>
              </w:rPr>
              <w:t xml:space="preserve"> 2017</w:t>
            </w:r>
            <w:r w:rsidRPr="00121407">
              <w:rPr>
                <w:rFonts w:ascii="Franklin Gothic Book" w:hAnsi="Franklin Gothic Book"/>
                <w:color w:val="000000" w:themeColor="text1"/>
              </w:rPr>
              <w:t>г.</w:t>
            </w:r>
          </w:p>
        </w:tc>
      </w:tr>
      <w:tr w:rsidR="00121407" w:rsidRPr="00121407" w14:paraId="2E9C01B7" w14:textId="77777777" w:rsidTr="004E020F">
        <w:tc>
          <w:tcPr>
            <w:tcW w:w="10173" w:type="dxa"/>
          </w:tcPr>
          <w:p w14:paraId="7553E598" w14:textId="040FA05D" w:rsidR="00E626C6" w:rsidRPr="00121407" w:rsidRDefault="00E626C6" w:rsidP="00817A69">
            <w:pPr>
              <w:jc w:val="both"/>
              <w:rPr>
                <w:rFonts w:ascii="Franklin Gothic Book" w:hAnsi="Franklin Gothic Book"/>
                <w:b/>
                <w:color w:val="000000" w:themeColor="text1"/>
              </w:rPr>
            </w:pPr>
            <w:r w:rsidRPr="00121407">
              <w:rPr>
                <w:rFonts w:ascii="Franklin Gothic Book" w:hAnsi="Franklin Gothic Book"/>
                <w:b/>
                <w:color w:val="000000" w:themeColor="text1"/>
              </w:rPr>
              <w:t xml:space="preserve">Дата, время и место вскрытия заявок на участие в закупке: </w:t>
            </w:r>
            <w:r w:rsidRPr="00121407">
              <w:rPr>
                <w:rFonts w:ascii="Franklin Gothic Book" w:hAnsi="Franklin Gothic Book"/>
                <w:color w:val="000000" w:themeColor="text1"/>
              </w:rPr>
              <w:t xml:space="preserve">15:00 по Московскому времени </w:t>
            </w:r>
            <w:r w:rsidR="00817A69">
              <w:rPr>
                <w:rFonts w:ascii="Franklin Gothic Book" w:hAnsi="Franklin Gothic Book"/>
                <w:color w:val="000000" w:themeColor="text1"/>
              </w:rPr>
              <w:t>29 мая</w:t>
            </w:r>
            <w:r w:rsidR="007F71A6" w:rsidRPr="00121407">
              <w:rPr>
                <w:rFonts w:ascii="Franklin Gothic Book" w:hAnsi="Franklin Gothic Book"/>
                <w:color w:val="000000" w:themeColor="text1"/>
              </w:rPr>
              <w:t xml:space="preserve"> 2017 </w:t>
            </w:r>
            <w:r w:rsidR="002F1617" w:rsidRPr="00121407">
              <w:rPr>
                <w:rFonts w:ascii="Franklin Gothic Book" w:hAnsi="Franklin Gothic Book"/>
                <w:color w:val="000000" w:themeColor="text1"/>
              </w:rPr>
              <w:t>г.</w:t>
            </w:r>
            <w:r w:rsidRPr="00121407">
              <w:rPr>
                <w:rFonts w:ascii="Franklin Gothic Book" w:hAnsi="Franklin Gothic Book"/>
                <w:color w:val="000000" w:themeColor="text1"/>
              </w:rPr>
              <w:t xml:space="preserve"> на единой электронной торговой площадке, расположенной в сети «Интернет» по адресу https://www.roseltorg.ru/</w:t>
            </w:r>
          </w:p>
        </w:tc>
      </w:tr>
      <w:tr w:rsidR="00121407" w:rsidRPr="00121407" w14:paraId="73647FFB" w14:textId="77777777" w:rsidTr="004E020F">
        <w:tc>
          <w:tcPr>
            <w:tcW w:w="10173" w:type="dxa"/>
          </w:tcPr>
          <w:p w14:paraId="31FA88F2" w14:textId="40DE1AF9" w:rsidR="00E626C6" w:rsidRPr="00121407" w:rsidRDefault="00E626C6" w:rsidP="00817A69">
            <w:pPr>
              <w:jc w:val="both"/>
              <w:rPr>
                <w:rFonts w:ascii="Franklin Gothic Book" w:hAnsi="Franklin Gothic Book"/>
                <w:b/>
                <w:color w:val="000000" w:themeColor="text1"/>
              </w:rPr>
            </w:pPr>
            <w:r w:rsidRPr="00121407">
              <w:rPr>
                <w:rFonts w:ascii="Franklin Gothic Book" w:hAnsi="Franklin Gothic Book"/>
                <w:b/>
                <w:color w:val="000000" w:themeColor="text1"/>
              </w:rPr>
              <w:t xml:space="preserve">Дата начала и дата окончания срока предоставления участникам закупки разъяснений положений документации о закупке: </w:t>
            </w:r>
            <w:r w:rsidR="00AA4359" w:rsidRPr="00121407">
              <w:rPr>
                <w:rFonts w:ascii="Franklin Gothic Book" w:hAnsi="Franklin Gothic Book"/>
                <w:color w:val="000000" w:themeColor="text1"/>
              </w:rPr>
              <w:t xml:space="preserve">с </w:t>
            </w:r>
            <w:r w:rsidR="00817A69">
              <w:rPr>
                <w:rFonts w:ascii="Franklin Gothic Book" w:hAnsi="Franklin Gothic Book"/>
                <w:color w:val="000000" w:themeColor="text1"/>
              </w:rPr>
              <w:t>16 мая</w:t>
            </w:r>
            <w:r w:rsidR="00076104" w:rsidRPr="00121407">
              <w:rPr>
                <w:rFonts w:ascii="Franklin Gothic Book" w:hAnsi="Franklin Gothic Book"/>
                <w:color w:val="000000" w:themeColor="text1"/>
              </w:rPr>
              <w:t xml:space="preserve"> 2017</w:t>
            </w:r>
            <w:r w:rsidRPr="00121407">
              <w:rPr>
                <w:rFonts w:ascii="Franklin Gothic Book" w:hAnsi="Franklin Gothic Book"/>
                <w:color w:val="000000" w:themeColor="text1"/>
              </w:rPr>
              <w:t xml:space="preserve"> г. и</w:t>
            </w:r>
            <w:r w:rsidR="00AA4359" w:rsidRPr="00121407">
              <w:rPr>
                <w:rFonts w:ascii="Franklin Gothic Book" w:hAnsi="Franklin Gothic Book"/>
                <w:color w:val="000000" w:themeColor="text1"/>
              </w:rPr>
              <w:t xml:space="preserve"> по </w:t>
            </w:r>
            <w:r w:rsidR="00817A69">
              <w:rPr>
                <w:rFonts w:ascii="Franklin Gothic Book" w:hAnsi="Franklin Gothic Book"/>
                <w:color w:val="000000" w:themeColor="text1"/>
              </w:rPr>
              <w:t>2</w:t>
            </w:r>
            <w:r w:rsidR="00C26BE7">
              <w:rPr>
                <w:rFonts w:ascii="Franklin Gothic Book" w:hAnsi="Franklin Gothic Book"/>
                <w:color w:val="000000" w:themeColor="text1"/>
              </w:rPr>
              <w:t xml:space="preserve">4 </w:t>
            </w:r>
            <w:r w:rsidR="00817A69">
              <w:rPr>
                <w:rFonts w:ascii="Franklin Gothic Book" w:hAnsi="Franklin Gothic Book"/>
                <w:color w:val="000000" w:themeColor="text1"/>
              </w:rPr>
              <w:t>мая</w:t>
            </w:r>
            <w:r w:rsidR="007F71A6" w:rsidRPr="00121407">
              <w:rPr>
                <w:rFonts w:ascii="Franklin Gothic Book" w:hAnsi="Franklin Gothic Book"/>
                <w:color w:val="000000" w:themeColor="text1"/>
              </w:rPr>
              <w:t xml:space="preserve"> 2017</w:t>
            </w:r>
            <w:r w:rsidRPr="00121407">
              <w:rPr>
                <w:rFonts w:ascii="Franklin Gothic Book" w:hAnsi="Franklin Gothic Book"/>
                <w:color w:val="000000" w:themeColor="text1"/>
              </w:rPr>
              <w:t>г.</w:t>
            </w:r>
          </w:p>
        </w:tc>
      </w:tr>
      <w:tr w:rsidR="002C4293" w:rsidRPr="00121407" w14:paraId="0B5234E8" w14:textId="77777777" w:rsidTr="004E020F">
        <w:tc>
          <w:tcPr>
            <w:tcW w:w="10173" w:type="dxa"/>
          </w:tcPr>
          <w:p w14:paraId="718EB8BE" w14:textId="2A842B37" w:rsidR="00481480" w:rsidRPr="00121407" w:rsidRDefault="00481480" w:rsidP="00BB7FF3">
            <w:pPr>
              <w:jc w:val="both"/>
              <w:rPr>
                <w:rFonts w:ascii="Franklin Gothic Book" w:hAnsi="Franklin Gothic Book"/>
                <w:b/>
                <w:color w:val="000000" w:themeColor="text1"/>
              </w:rPr>
            </w:pPr>
            <w:r w:rsidRPr="00121407">
              <w:rPr>
                <w:rFonts w:ascii="Franklin Gothic Book" w:hAnsi="Franklin Gothic Book"/>
                <w:b/>
                <w:color w:val="000000" w:themeColor="text1"/>
              </w:rPr>
              <w:t xml:space="preserve">Дата и место рассмотрения заявок на участие в закупке и подведения итогов </w:t>
            </w:r>
            <w:proofErr w:type="gramStart"/>
            <w:r w:rsidRPr="00121407">
              <w:rPr>
                <w:rFonts w:ascii="Franklin Gothic Book" w:hAnsi="Franklin Gothic Book"/>
                <w:b/>
                <w:color w:val="000000" w:themeColor="text1"/>
              </w:rPr>
              <w:t xml:space="preserve">закупки: </w:t>
            </w:r>
            <w:r w:rsidRPr="00121407">
              <w:rPr>
                <w:rFonts w:ascii="Franklin Gothic Book" w:hAnsi="Franklin Gothic Book"/>
                <w:color w:val="000000" w:themeColor="text1"/>
              </w:rPr>
              <w:t xml:space="preserve"> 1</w:t>
            </w:r>
            <w:r w:rsidR="007F71A6" w:rsidRPr="00121407">
              <w:rPr>
                <w:rFonts w:ascii="Franklin Gothic Book" w:hAnsi="Franklin Gothic Book"/>
                <w:color w:val="000000" w:themeColor="text1"/>
              </w:rPr>
              <w:t>5</w:t>
            </w:r>
            <w:r w:rsidRPr="00121407">
              <w:rPr>
                <w:rFonts w:ascii="Franklin Gothic Book" w:hAnsi="Franklin Gothic Book"/>
                <w:color w:val="000000" w:themeColor="text1"/>
              </w:rPr>
              <w:t>:00</w:t>
            </w:r>
            <w:proofErr w:type="gramEnd"/>
            <w:r w:rsidRPr="00121407">
              <w:rPr>
                <w:rFonts w:ascii="Franklin Gothic Book" w:hAnsi="Franklin Gothic Book"/>
                <w:color w:val="000000" w:themeColor="text1"/>
              </w:rPr>
              <w:t xml:space="preserve"> по Московскому времени </w:t>
            </w:r>
            <w:r w:rsidR="00BB7FF3">
              <w:rPr>
                <w:rFonts w:ascii="Franklin Gothic Book" w:hAnsi="Franklin Gothic Book"/>
                <w:color w:val="000000" w:themeColor="text1"/>
              </w:rPr>
              <w:t>21</w:t>
            </w:r>
            <w:r w:rsidR="00817A69">
              <w:rPr>
                <w:rFonts w:ascii="Franklin Gothic Book" w:hAnsi="Franklin Gothic Book"/>
                <w:color w:val="000000" w:themeColor="text1"/>
              </w:rPr>
              <w:t xml:space="preserve"> июня</w:t>
            </w:r>
            <w:r w:rsidR="007F71A6" w:rsidRPr="00121407">
              <w:rPr>
                <w:rFonts w:ascii="Franklin Gothic Book" w:hAnsi="Franklin Gothic Book"/>
                <w:color w:val="000000" w:themeColor="text1"/>
              </w:rPr>
              <w:t xml:space="preserve"> 2017</w:t>
            </w:r>
            <w:r w:rsidRPr="00121407">
              <w:rPr>
                <w:rFonts w:ascii="Franklin Gothic Book" w:hAnsi="Franklin Gothic Book"/>
                <w:color w:val="000000" w:themeColor="text1"/>
              </w:rPr>
              <w:t xml:space="preserve"> г. по адресу: 353900, Россия, Краснодарский край, г. Новороссийск, ул. Мира дом 2, Конференц-зал, этаж 5 АО «</w:t>
            </w:r>
            <w:r w:rsidR="00347531" w:rsidRPr="00121407">
              <w:rPr>
                <w:rFonts w:ascii="Franklin Gothic Book" w:hAnsi="Franklin Gothic Book"/>
                <w:color w:val="000000" w:themeColor="text1"/>
              </w:rPr>
              <w:t>Новорослесэкспорт</w:t>
            </w:r>
            <w:r w:rsidRPr="00121407">
              <w:rPr>
                <w:rFonts w:ascii="Franklin Gothic Book" w:hAnsi="Franklin Gothic Book"/>
                <w:color w:val="000000" w:themeColor="text1"/>
              </w:rPr>
              <w:t>»</w:t>
            </w:r>
          </w:p>
        </w:tc>
      </w:tr>
      <w:tr w:rsidR="002C4293" w:rsidRPr="00121407" w14:paraId="67BEAA9C" w14:textId="77777777" w:rsidTr="004E020F">
        <w:tc>
          <w:tcPr>
            <w:tcW w:w="10173" w:type="dxa"/>
          </w:tcPr>
          <w:p w14:paraId="6BC460B3" w14:textId="77777777" w:rsidR="00163CD1" w:rsidRPr="00121407" w:rsidRDefault="00163CD1" w:rsidP="004E020F">
            <w:pPr>
              <w:keepNext/>
              <w:keepLines/>
              <w:jc w:val="both"/>
              <w:rPr>
                <w:rFonts w:ascii="Franklin Gothic Book" w:hAnsi="Franklin Gothic Book"/>
                <w:b/>
                <w:color w:val="000000" w:themeColor="text1"/>
              </w:rPr>
            </w:pPr>
            <w:r w:rsidRPr="00121407">
              <w:rPr>
                <w:rFonts w:ascii="Franklin Gothic Book" w:hAnsi="Franklin Gothic Book"/>
                <w:b/>
                <w:color w:val="000000" w:themeColor="text1"/>
              </w:rPr>
              <w:t xml:space="preserve">Эл. адрес для подачи </w:t>
            </w:r>
            <w:r w:rsidR="006D4F37" w:rsidRPr="00121407">
              <w:rPr>
                <w:rFonts w:ascii="Franklin Gothic Book" w:hAnsi="Franklin Gothic Book"/>
                <w:b/>
                <w:color w:val="000000" w:themeColor="text1"/>
              </w:rPr>
              <w:t>Участниками</w:t>
            </w:r>
            <w:r w:rsidRPr="00121407">
              <w:rPr>
                <w:rFonts w:ascii="Franklin Gothic Book" w:hAnsi="Franklin Gothic Book"/>
                <w:b/>
                <w:color w:val="000000" w:themeColor="text1"/>
              </w:rPr>
              <w:t xml:space="preserve"> закупки запросов о разъяснении положений документации о закупке:</w:t>
            </w:r>
            <w:r w:rsidRPr="00121407">
              <w:rPr>
                <w:rFonts w:ascii="Franklin Gothic Book" w:hAnsi="Franklin Gothic Book"/>
                <w:color w:val="000000" w:themeColor="text1"/>
              </w:rPr>
              <w:t xml:space="preserve"> </w:t>
            </w:r>
            <w:r w:rsidR="00187F8C" w:rsidRPr="00121407">
              <w:rPr>
                <w:rFonts w:ascii="Franklin Gothic Book" w:hAnsi="Franklin Gothic Book"/>
                <w:color w:val="000000" w:themeColor="text1"/>
              </w:rPr>
              <w:t>в раздел настоящей закупки на электронной торговой площадке, расположенной в сети «Интернет» по адресу https://www.roseltorg.ru/.</w:t>
            </w:r>
          </w:p>
        </w:tc>
      </w:tr>
      <w:tr w:rsidR="002C4293" w:rsidRPr="00121407" w14:paraId="5D328F9C" w14:textId="77777777" w:rsidTr="004E020F">
        <w:tc>
          <w:tcPr>
            <w:tcW w:w="10173" w:type="dxa"/>
          </w:tcPr>
          <w:p w14:paraId="18A41EFB" w14:textId="77777777" w:rsidR="0011489F" w:rsidRPr="00121407" w:rsidRDefault="0011489F" w:rsidP="004E020F">
            <w:pPr>
              <w:keepNext/>
              <w:keepLines/>
              <w:jc w:val="both"/>
              <w:rPr>
                <w:rFonts w:ascii="Franklin Gothic Book" w:hAnsi="Franklin Gothic Book"/>
                <w:b/>
                <w:color w:val="000000" w:themeColor="text1"/>
              </w:rPr>
            </w:pPr>
            <w:r w:rsidRPr="00121407">
              <w:rPr>
                <w:rFonts w:ascii="Franklin Gothic Book" w:hAnsi="Franklin Gothic Book"/>
                <w:b/>
                <w:color w:val="000000" w:themeColor="text1"/>
              </w:rPr>
              <w:t>Форма, сроки и порядок оплаты товара, работы, услуги:</w:t>
            </w:r>
          </w:p>
          <w:p w14:paraId="15D13140" w14:textId="655DAA29" w:rsidR="00817A69" w:rsidRPr="00817A69" w:rsidRDefault="00817A69" w:rsidP="00817A69">
            <w:pPr>
              <w:widowControl w:val="0"/>
              <w:autoSpaceDE w:val="0"/>
              <w:autoSpaceDN w:val="0"/>
              <w:adjustRightInd w:val="0"/>
              <w:jc w:val="both"/>
              <w:rPr>
                <w:rFonts w:ascii="Franklin Gothic Book" w:hAnsi="Franklin Gothic Book" w:cs="Arial"/>
                <w:bCs/>
                <w:color w:val="000000" w:themeColor="text1"/>
              </w:rPr>
            </w:pPr>
            <w:r>
              <w:rPr>
                <w:rFonts w:ascii="Franklin Gothic Book" w:hAnsi="Franklin Gothic Book" w:cs="Arial"/>
                <w:bCs/>
                <w:color w:val="000000" w:themeColor="text1"/>
              </w:rPr>
              <w:t xml:space="preserve">- </w:t>
            </w:r>
            <w:r w:rsidRPr="00817A69">
              <w:rPr>
                <w:rFonts w:ascii="Franklin Gothic Book" w:hAnsi="Franklin Gothic Book" w:cs="Arial"/>
                <w:bCs/>
                <w:color w:val="000000" w:themeColor="text1"/>
              </w:rPr>
              <w:t xml:space="preserve">Для организации работ Заказчик осуществляет авансовый </w:t>
            </w:r>
            <w:proofErr w:type="gramStart"/>
            <w:r w:rsidRPr="00817A69">
              <w:rPr>
                <w:rFonts w:ascii="Franklin Gothic Book" w:hAnsi="Franklin Gothic Book" w:cs="Arial"/>
                <w:bCs/>
                <w:color w:val="000000" w:themeColor="text1"/>
              </w:rPr>
              <w:t>платеж  в</w:t>
            </w:r>
            <w:proofErr w:type="gramEnd"/>
            <w:r w:rsidRPr="00817A69">
              <w:rPr>
                <w:rFonts w:ascii="Franklin Gothic Book" w:hAnsi="Franklin Gothic Book" w:cs="Arial"/>
                <w:bCs/>
                <w:color w:val="000000" w:themeColor="text1"/>
              </w:rPr>
              <w:t xml:space="preserve"> размере 30% от цены договора, что составляет ______(____) руб. _______ коп., в том числе НДС-18% ______(______) руб. ___ коп.</w:t>
            </w:r>
          </w:p>
          <w:p w14:paraId="155B13C2" w14:textId="77777777" w:rsidR="00817A69" w:rsidRPr="00817A69" w:rsidRDefault="00817A69" w:rsidP="00817A69">
            <w:pPr>
              <w:widowControl w:val="0"/>
              <w:autoSpaceDE w:val="0"/>
              <w:autoSpaceDN w:val="0"/>
              <w:adjustRightInd w:val="0"/>
              <w:jc w:val="both"/>
              <w:rPr>
                <w:rFonts w:ascii="Franklin Gothic Book" w:hAnsi="Franklin Gothic Book" w:cs="Arial"/>
                <w:bCs/>
                <w:color w:val="000000" w:themeColor="text1"/>
              </w:rPr>
            </w:pPr>
            <w:r w:rsidRPr="00817A69">
              <w:rPr>
                <w:rFonts w:ascii="Franklin Gothic Book" w:hAnsi="Franklin Gothic Book" w:cs="Arial"/>
                <w:bCs/>
                <w:color w:val="000000" w:themeColor="text1"/>
              </w:rPr>
              <w:t xml:space="preserve">Срок оплаты авансового платежа - не позднее 10 рабочих дней с даты предоставления </w:t>
            </w:r>
            <w:proofErr w:type="gramStart"/>
            <w:r w:rsidRPr="00817A69">
              <w:rPr>
                <w:rFonts w:ascii="Franklin Gothic Book" w:hAnsi="Franklin Gothic Book" w:cs="Arial"/>
                <w:bCs/>
                <w:color w:val="000000" w:themeColor="text1"/>
              </w:rPr>
              <w:t>Под-рядчиком</w:t>
            </w:r>
            <w:proofErr w:type="gramEnd"/>
            <w:r w:rsidRPr="00817A69">
              <w:rPr>
                <w:rFonts w:ascii="Franklin Gothic Book" w:hAnsi="Franklin Gothic Book" w:cs="Arial"/>
                <w:bCs/>
                <w:color w:val="000000" w:themeColor="text1"/>
              </w:rPr>
              <w:t xml:space="preserve"> оригинала счета на оплату. </w:t>
            </w:r>
          </w:p>
          <w:p w14:paraId="3139098D" w14:textId="77777777" w:rsidR="00817A69" w:rsidRDefault="00817A69" w:rsidP="00817A69">
            <w:pPr>
              <w:widowControl w:val="0"/>
              <w:autoSpaceDE w:val="0"/>
              <w:autoSpaceDN w:val="0"/>
              <w:adjustRightInd w:val="0"/>
              <w:jc w:val="both"/>
              <w:rPr>
                <w:rFonts w:ascii="Franklin Gothic Book" w:hAnsi="Franklin Gothic Book" w:cs="Arial"/>
                <w:bCs/>
                <w:color w:val="000000" w:themeColor="text1"/>
              </w:rPr>
            </w:pPr>
            <w:r w:rsidRPr="00817A69">
              <w:rPr>
                <w:rFonts w:ascii="Franklin Gothic Book" w:hAnsi="Franklin Gothic Book" w:cs="Arial"/>
                <w:bCs/>
                <w:color w:val="000000" w:themeColor="text1"/>
              </w:rPr>
              <w:t xml:space="preserve">Подрядчик обязуется в течение 5 (пяти) рабочих дней после получения авансового платежа предоставить Заказчику счет-фактуру на авансовый платеж, оформленный в соответствии с действующим законодательством. </w:t>
            </w:r>
          </w:p>
          <w:p w14:paraId="5C1093B5" w14:textId="3577AAD6" w:rsidR="00817A69" w:rsidRPr="00817A69" w:rsidRDefault="00817A69" w:rsidP="00817A69">
            <w:pPr>
              <w:widowControl w:val="0"/>
              <w:autoSpaceDE w:val="0"/>
              <w:autoSpaceDN w:val="0"/>
              <w:adjustRightInd w:val="0"/>
              <w:jc w:val="both"/>
              <w:rPr>
                <w:rFonts w:ascii="Franklin Gothic Book" w:hAnsi="Franklin Gothic Book" w:cs="Arial"/>
                <w:bCs/>
                <w:color w:val="000000" w:themeColor="text1"/>
              </w:rPr>
            </w:pPr>
            <w:r>
              <w:rPr>
                <w:rFonts w:ascii="Franklin Gothic Book" w:hAnsi="Franklin Gothic Book" w:cs="Arial"/>
                <w:bCs/>
                <w:color w:val="000000" w:themeColor="text1"/>
              </w:rPr>
              <w:t xml:space="preserve">- </w:t>
            </w:r>
            <w:r w:rsidRPr="00817A69">
              <w:rPr>
                <w:rFonts w:ascii="Franklin Gothic Book" w:hAnsi="Franklin Gothic Book" w:cs="Arial"/>
                <w:bCs/>
                <w:color w:val="000000" w:themeColor="text1"/>
              </w:rPr>
              <w:t xml:space="preserve">Окончательный расчет по </w:t>
            </w:r>
            <w:proofErr w:type="gramStart"/>
            <w:r w:rsidRPr="00817A69">
              <w:rPr>
                <w:rFonts w:ascii="Franklin Gothic Book" w:hAnsi="Franklin Gothic Book" w:cs="Arial"/>
                <w:bCs/>
                <w:color w:val="000000" w:themeColor="text1"/>
              </w:rPr>
              <w:t>договору  осуществляется</w:t>
            </w:r>
            <w:proofErr w:type="gramEnd"/>
            <w:r w:rsidRPr="00817A69">
              <w:rPr>
                <w:rFonts w:ascii="Franklin Gothic Book" w:hAnsi="Franklin Gothic Book" w:cs="Arial"/>
                <w:bCs/>
                <w:color w:val="000000" w:themeColor="text1"/>
              </w:rPr>
              <w:t xml:space="preserve"> после приемки работ рабочей ко-миссией и согласно Актам приёмки выполненных работ формы КС-2, справке о стоимости выполненных работ формы КС-3. Оплата производится Заказчиком после подписания сторонами вышеприведенных документов, срок оплаты не позднее 10 календарных дней  с да-ты получения от Подрядчика  оригинала счета на оплату и счета-фактуры.</w:t>
            </w:r>
          </w:p>
          <w:p w14:paraId="02FF677E" w14:textId="004A1797" w:rsidR="00817A69" w:rsidRPr="00817A69" w:rsidRDefault="00817A69" w:rsidP="00817A69">
            <w:pPr>
              <w:widowControl w:val="0"/>
              <w:autoSpaceDE w:val="0"/>
              <w:autoSpaceDN w:val="0"/>
              <w:adjustRightInd w:val="0"/>
              <w:jc w:val="both"/>
              <w:rPr>
                <w:rFonts w:ascii="Franklin Gothic Book" w:hAnsi="Franklin Gothic Book" w:cs="Arial"/>
                <w:bCs/>
                <w:color w:val="000000" w:themeColor="text1"/>
              </w:rPr>
            </w:pPr>
            <w:r w:rsidRPr="00817A69">
              <w:rPr>
                <w:rFonts w:ascii="Franklin Gothic Book" w:hAnsi="Franklin Gothic Book" w:cs="Arial"/>
                <w:bCs/>
                <w:color w:val="000000" w:themeColor="text1"/>
              </w:rPr>
              <w:t xml:space="preserve">Из суммы </w:t>
            </w:r>
            <w:proofErr w:type="gramStart"/>
            <w:r w:rsidRPr="00817A69">
              <w:rPr>
                <w:rFonts w:ascii="Franklin Gothic Book" w:hAnsi="Franklin Gothic Book" w:cs="Arial"/>
                <w:bCs/>
                <w:color w:val="000000" w:themeColor="text1"/>
              </w:rPr>
              <w:t>подлежащей  оплате</w:t>
            </w:r>
            <w:proofErr w:type="gramEnd"/>
            <w:r w:rsidRPr="00817A69">
              <w:rPr>
                <w:rFonts w:ascii="Franklin Gothic Book" w:hAnsi="Franklin Gothic Book" w:cs="Arial"/>
                <w:bCs/>
                <w:color w:val="000000" w:themeColor="text1"/>
              </w:rPr>
              <w:t xml:space="preserve"> при окончательном расчете Заказчик производит удержание в размере 2,5% от цены договора на  весь срок гарантийного периода. По истечении гарантийного периода сумма удержания перечисляется Заказчиком на счет Подрядчика. </w:t>
            </w:r>
          </w:p>
          <w:p w14:paraId="5B0395C5" w14:textId="4AE1A950" w:rsidR="00817A69" w:rsidRDefault="00817A69" w:rsidP="00817A69">
            <w:pPr>
              <w:widowControl w:val="0"/>
              <w:autoSpaceDE w:val="0"/>
              <w:autoSpaceDN w:val="0"/>
              <w:adjustRightInd w:val="0"/>
              <w:jc w:val="both"/>
              <w:rPr>
                <w:rFonts w:ascii="Franklin Gothic Book" w:hAnsi="Franklin Gothic Book" w:cs="Arial"/>
                <w:bCs/>
                <w:color w:val="000000" w:themeColor="text1"/>
              </w:rPr>
            </w:pPr>
            <w:r w:rsidRPr="00817A69">
              <w:rPr>
                <w:rFonts w:ascii="Franklin Gothic Book" w:hAnsi="Franklin Gothic Book" w:cs="Arial"/>
                <w:bCs/>
                <w:color w:val="000000" w:themeColor="text1"/>
              </w:rPr>
              <w:tab/>
              <w:t xml:space="preserve">Перечисление производится в течение 5 банковских дней с </w:t>
            </w:r>
            <w:proofErr w:type="gramStart"/>
            <w:r w:rsidRPr="00817A69">
              <w:rPr>
                <w:rFonts w:ascii="Franklin Gothic Book" w:hAnsi="Franklin Gothic Book" w:cs="Arial"/>
                <w:bCs/>
                <w:color w:val="000000" w:themeColor="text1"/>
              </w:rPr>
              <w:t>момента  выставления</w:t>
            </w:r>
            <w:proofErr w:type="gramEnd"/>
            <w:r w:rsidRPr="00817A69">
              <w:rPr>
                <w:rFonts w:ascii="Franklin Gothic Book" w:hAnsi="Franklin Gothic Book" w:cs="Arial"/>
                <w:bCs/>
                <w:color w:val="000000" w:themeColor="text1"/>
              </w:rPr>
              <w:t xml:space="preserve"> Подрядчиком счета. Сумма удержания может быть выплачена Подрядчику до истечения гарантийного периода при условии предоставления Подрядчиком безотзывной банковской гарантии на всю сумму удержания со сроком действия, </w:t>
            </w:r>
          </w:p>
          <w:p w14:paraId="104FB72A" w14:textId="0ADBD6E7" w:rsidR="00187F8C" w:rsidRPr="00121407" w:rsidRDefault="00817A69" w:rsidP="00817A69">
            <w:pPr>
              <w:widowControl w:val="0"/>
              <w:autoSpaceDE w:val="0"/>
              <w:autoSpaceDN w:val="0"/>
              <w:adjustRightInd w:val="0"/>
              <w:jc w:val="both"/>
              <w:rPr>
                <w:rFonts w:ascii="Franklin Gothic Book" w:hAnsi="Franklin Gothic Book" w:cs="Arial"/>
                <w:bCs/>
                <w:color w:val="000000" w:themeColor="text1"/>
              </w:rPr>
            </w:pPr>
            <w:proofErr w:type="gramStart"/>
            <w:r w:rsidRPr="00817A69">
              <w:rPr>
                <w:rFonts w:ascii="Franklin Gothic Book" w:hAnsi="Franklin Gothic Book" w:cs="Arial"/>
                <w:bCs/>
                <w:color w:val="000000" w:themeColor="text1"/>
              </w:rPr>
              <w:lastRenderedPageBreak/>
              <w:t>покрывающим  гарантийный</w:t>
            </w:r>
            <w:proofErr w:type="gramEnd"/>
            <w:r w:rsidRPr="00817A69">
              <w:rPr>
                <w:rFonts w:ascii="Franklin Gothic Book" w:hAnsi="Franklin Gothic Book" w:cs="Arial"/>
                <w:bCs/>
                <w:color w:val="000000" w:themeColor="text1"/>
              </w:rPr>
              <w:t xml:space="preserve"> срок, предусмотренный сторонами в договоре. Форма и текст банковской гарантии должны быть согласованы с Заказчиком.</w:t>
            </w:r>
          </w:p>
        </w:tc>
      </w:tr>
      <w:tr w:rsidR="007149A4" w:rsidRPr="00121407" w14:paraId="548962E9" w14:textId="77777777" w:rsidTr="004E020F">
        <w:tc>
          <w:tcPr>
            <w:tcW w:w="10173" w:type="dxa"/>
          </w:tcPr>
          <w:p w14:paraId="09386BBA" w14:textId="4E29348F" w:rsidR="007149A4" w:rsidRPr="00121407" w:rsidRDefault="007149A4" w:rsidP="004E020F">
            <w:pPr>
              <w:keepNext/>
              <w:keepLines/>
              <w:jc w:val="both"/>
              <w:rPr>
                <w:rFonts w:ascii="Franklin Gothic Book" w:hAnsi="Franklin Gothic Book"/>
                <w:b/>
                <w:color w:val="000000" w:themeColor="text1"/>
              </w:rPr>
            </w:pPr>
            <w:r w:rsidRPr="007149A4">
              <w:rPr>
                <w:rFonts w:ascii="Franklin Gothic Book" w:hAnsi="Franklin Gothic Book"/>
                <w:b/>
                <w:color w:val="000000" w:themeColor="text1"/>
              </w:rPr>
              <w:lastRenderedPageBreak/>
              <w:t xml:space="preserve">Срок подписания договора победителем закупки: 10 дней с момента размещения итогового протокола в </w:t>
            </w:r>
            <w:proofErr w:type="gramStart"/>
            <w:r w:rsidRPr="007149A4">
              <w:rPr>
                <w:rFonts w:ascii="Franklin Gothic Book" w:hAnsi="Franklin Gothic Book"/>
                <w:b/>
                <w:color w:val="000000" w:themeColor="text1"/>
              </w:rPr>
              <w:t>ЕИС</w:t>
            </w:r>
            <w:r w:rsidRPr="00817A69">
              <w:rPr>
                <w:rFonts w:ascii="Franklin Gothic Book" w:hAnsi="Franklin Gothic Book"/>
                <w:color w:val="000000" w:themeColor="text1"/>
              </w:rPr>
              <w:t>.</w:t>
            </w:r>
            <w:r w:rsidR="00817A69" w:rsidRPr="00817A69">
              <w:rPr>
                <w:rFonts w:ascii="Franklin Gothic Book" w:hAnsi="Franklin Gothic Book"/>
                <w:color w:val="000000" w:themeColor="text1"/>
              </w:rPr>
              <w:t>(</w:t>
            </w:r>
            <w:proofErr w:type="gramEnd"/>
            <w:r w:rsidR="00817A69" w:rsidRPr="00817A69">
              <w:rPr>
                <w:rFonts w:ascii="Franklin Gothic Book" w:hAnsi="Franklin Gothic Book"/>
                <w:color w:val="000000" w:themeColor="text1"/>
              </w:rPr>
              <w:t xml:space="preserve"> В случае размещения на ЕИС)</w:t>
            </w:r>
          </w:p>
        </w:tc>
      </w:tr>
      <w:tr w:rsidR="002C4293" w:rsidRPr="00121407" w14:paraId="0DEAB58F" w14:textId="77777777" w:rsidTr="004E020F">
        <w:tc>
          <w:tcPr>
            <w:tcW w:w="10173" w:type="dxa"/>
          </w:tcPr>
          <w:p w14:paraId="77BC4D34" w14:textId="77777777" w:rsidR="00D52022" w:rsidRPr="00121407" w:rsidRDefault="00D52022" w:rsidP="004E020F">
            <w:pPr>
              <w:keepNext/>
              <w:keepLines/>
              <w:jc w:val="both"/>
              <w:rPr>
                <w:rFonts w:ascii="Franklin Gothic Book" w:hAnsi="Franklin Gothic Book"/>
                <w:b/>
                <w:color w:val="000000" w:themeColor="text1"/>
              </w:rPr>
            </w:pPr>
            <w:r w:rsidRPr="00121407">
              <w:rPr>
                <w:rFonts w:ascii="Franklin Gothic Book" w:hAnsi="Franklin Gothic Book"/>
                <w:b/>
                <w:color w:val="000000" w:themeColor="text1"/>
              </w:rPr>
              <w:t>Перечень условий договора, которые могут быть изменены в целях повышения предпочтительности предложений Участников:</w:t>
            </w:r>
            <w:r w:rsidRPr="00121407">
              <w:rPr>
                <w:rFonts w:ascii="Franklin Gothic Book" w:hAnsi="Franklin Gothic Book"/>
                <w:color w:val="000000" w:themeColor="text1"/>
              </w:rPr>
              <w:t xml:space="preserve"> снижение цены, изменение условий поставки товаров (выполнения работ, оказания услуг), изменение условий оплаты (уменьшение авансовых платежей, увеличение сроков оплаты)</w:t>
            </w:r>
          </w:p>
        </w:tc>
      </w:tr>
      <w:tr w:rsidR="002C4293" w:rsidRPr="00121407" w14:paraId="4A7CDCCD" w14:textId="77777777" w:rsidTr="004E020F">
        <w:tc>
          <w:tcPr>
            <w:tcW w:w="10173" w:type="dxa"/>
          </w:tcPr>
          <w:p w14:paraId="0043F78F" w14:textId="2FBFDBA5" w:rsidR="008B4B42" w:rsidRPr="00121407" w:rsidRDefault="008B4B42" w:rsidP="009B79FF">
            <w:pPr>
              <w:keepNext/>
              <w:keepLines/>
              <w:jc w:val="both"/>
              <w:rPr>
                <w:rFonts w:ascii="Franklin Gothic Book" w:hAnsi="Franklin Gothic Book"/>
                <w:b/>
                <w:color w:val="000000" w:themeColor="text1"/>
              </w:rPr>
            </w:pPr>
            <w:r w:rsidRPr="00121407">
              <w:rPr>
                <w:rFonts w:ascii="Franklin Gothic Book" w:hAnsi="Franklin Gothic Book"/>
                <w:b/>
                <w:color w:val="000000" w:themeColor="text1"/>
              </w:rPr>
              <w:t>Сроки подписания договора:</w:t>
            </w:r>
            <w:r w:rsidR="00292C8A" w:rsidRPr="00121407">
              <w:rPr>
                <w:rFonts w:ascii="Franklin Gothic Book" w:hAnsi="Franklin Gothic Book"/>
                <w:color w:val="000000" w:themeColor="text1"/>
              </w:rPr>
              <w:t xml:space="preserve"> </w:t>
            </w:r>
            <w:r w:rsidR="00B74C3B" w:rsidRPr="00B74C3B">
              <w:rPr>
                <w:rFonts w:ascii="Franklin Gothic Book" w:hAnsi="Franklin Gothic Book"/>
                <w:color w:val="000000" w:themeColor="text1"/>
              </w:rPr>
              <w:t>в соответствии с Единым стандартом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p>
        </w:tc>
      </w:tr>
      <w:tr w:rsidR="002C4293" w:rsidRPr="00121407" w14:paraId="3E4D374C" w14:textId="77777777" w:rsidTr="004E020F">
        <w:tc>
          <w:tcPr>
            <w:tcW w:w="10173" w:type="dxa"/>
          </w:tcPr>
          <w:p w14:paraId="332F72A0" w14:textId="77777777" w:rsidR="00FD67B4" w:rsidRPr="00121407" w:rsidRDefault="00FD67B4" w:rsidP="004E020F">
            <w:pPr>
              <w:keepNext/>
              <w:keepLines/>
              <w:jc w:val="both"/>
              <w:rPr>
                <w:rFonts w:ascii="Franklin Gothic Book" w:hAnsi="Franklin Gothic Book"/>
                <w:b/>
                <w:color w:val="000000" w:themeColor="text1"/>
              </w:rPr>
            </w:pPr>
            <w:r w:rsidRPr="00121407">
              <w:rPr>
                <w:rFonts w:ascii="Franklin Gothic Book" w:hAnsi="Franklin Gothic Book"/>
                <w:b/>
                <w:color w:val="000000" w:themeColor="text1"/>
              </w:rPr>
              <w:t xml:space="preserve">Обеспечение заявки на участие в закупке: </w:t>
            </w:r>
            <w:r w:rsidRPr="00121407">
              <w:rPr>
                <w:rFonts w:ascii="Franklin Gothic Book" w:hAnsi="Franklin Gothic Book"/>
                <w:color w:val="000000" w:themeColor="text1"/>
              </w:rPr>
              <w:t>не требуется</w:t>
            </w:r>
          </w:p>
        </w:tc>
      </w:tr>
      <w:tr w:rsidR="002C4293" w:rsidRPr="00121407" w14:paraId="7F07BE89" w14:textId="77777777" w:rsidTr="004E020F">
        <w:trPr>
          <w:trHeight w:val="288"/>
        </w:trPr>
        <w:tc>
          <w:tcPr>
            <w:tcW w:w="10173" w:type="dxa"/>
          </w:tcPr>
          <w:p w14:paraId="334F29EA" w14:textId="689E9658" w:rsidR="00F0057D" w:rsidRPr="00121407" w:rsidRDefault="00FD67B4" w:rsidP="0000700D">
            <w:pPr>
              <w:keepNext/>
              <w:keepLines/>
              <w:jc w:val="both"/>
              <w:rPr>
                <w:rFonts w:ascii="Franklin Gothic Book" w:hAnsi="Franklin Gothic Book"/>
                <w:b/>
                <w:color w:val="000000" w:themeColor="text1"/>
              </w:rPr>
            </w:pPr>
            <w:r w:rsidRPr="00121407">
              <w:rPr>
                <w:rFonts w:ascii="Franklin Gothic Book" w:hAnsi="Franklin Gothic Book"/>
                <w:b/>
                <w:color w:val="000000" w:themeColor="text1"/>
              </w:rPr>
              <w:t>Обеспечение исполнения контракта:</w:t>
            </w:r>
            <w:r w:rsidR="00C267E4" w:rsidRPr="00121407">
              <w:rPr>
                <w:rFonts w:ascii="Franklin Gothic Book" w:hAnsi="Franklin Gothic Book"/>
                <w:b/>
                <w:color w:val="000000" w:themeColor="text1"/>
              </w:rPr>
              <w:t xml:space="preserve"> </w:t>
            </w:r>
            <w:r w:rsidR="00AC2742" w:rsidRPr="00121407">
              <w:rPr>
                <w:rFonts w:ascii="Franklin Gothic Book" w:hAnsi="Franklin Gothic Book"/>
                <w:color w:val="000000" w:themeColor="text1"/>
              </w:rPr>
              <w:t>т</w:t>
            </w:r>
            <w:r w:rsidRPr="00121407">
              <w:rPr>
                <w:rFonts w:ascii="Franklin Gothic Book" w:hAnsi="Franklin Gothic Book"/>
                <w:color w:val="000000" w:themeColor="text1"/>
              </w:rPr>
              <w:t>ребуется</w:t>
            </w:r>
          </w:p>
        </w:tc>
      </w:tr>
      <w:tr w:rsidR="002C4293" w:rsidRPr="00121407" w14:paraId="5CE1758D" w14:textId="77777777" w:rsidTr="004E020F">
        <w:trPr>
          <w:trHeight w:val="553"/>
        </w:trPr>
        <w:tc>
          <w:tcPr>
            <w:tcW w:w="10173" w:type="dxa"/>
          </w:tcPr>
          <w:p w14:paraId="67258760" w14:textId="77777777" w:rsidR="00F0057D" w:rsidRPr="00121407" w:rsidRDefault="00F0057D" w:rsidP="004E020F">
            <w:pPr>
              <w:keepNext/>
              <w:keepLines/>
              <w:jc w:val="both"/>
              <w:rPr>
                <w:rFonts w:ascii="Franklin Gothic Book" w:hAnsi="Franklin Gothic Book"/>
                <w:color w:val="000000" w:themeColor="text1"/>
              </w:rPr>
            </w:pPr>
            <w:r w:rsidRPr="00121407">
              <w:rPr>
                <w:rFonts w:ascii="Franklin Gothic Book" w:hAnsi="Franklin Gothic Book"/>
                <w:b/>
                <w:color w:val="000000" w:themeColor="text1"/>
              </w:rPr>
              <w:t>Требования к банку-гаранту</w:t>
            </w:r>
            <w:r w:rsidR="006052C6" w:rsidRPr="00121407">
              <w:rPr>
                <w:rFonts w:ascii="Franklin Gothic Book" w:hAnsi="Franklin Gothic Book"/>
                <w:color w:val="000000" w:themeColor="text1"/>
              </w:rPr>
              <w:t xml:space="preserve">: </w:t>
            </w:r>
            <w:r w:rsidRPr="00121407">
              <w:rPr>
                <w:rFonts w:ascii="Franklin Gothic Book" w:hAnsi="Franklin Gothic Book"/>
                <w:color w:val="000000" w:themeColor="text1"/>
              </w:rPr>
              <w:t xml:space="preserve">(если в проекте договора установлена необходимость предоставления </w:t>
            </w:r>
            <w:r w:rsidR="00BF55A9" w:rsidRPr="00121407">
              <w:rPr>
                <w:rFonts w:ascii="Franklin Gothic Book" w:hAnsi="Franklin Gothic Book"/>
                <w:color w:val="000000" w:themeColor="text1"/>
              </w:rPr>
              <w:t>банковской гарантии</w:t>
            </w:r>
            <w:r w:rsidRPr="00121407">
              <w:rPr>
                <w:rFonts w:ascii="Franklin Gothic Book" w:hAnsi="Franklin Gothic Book"/>
                <w:color w:val="000000" w:themeColor="text1"/>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121407" w14:paraId="57BFD4C4"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25C76696" w14:textId="77777777" w:rsidR="00F0057D" w:rsidRPr="00121407" w:rsidRDefault="00F0057D" w:rsidP="00262F5E">
                  <w:pPr>
                    <w:keepNext/>
                    <w:keepLines/>
                    <w:framePr w:hSpace="180" w:wrap="around" w:vAnchor="text" w:hAnchor="text" w:y="1"/>
                    <w:suppressOverlap/>
                    <w:jc w:val="both"/>
                    <w:rPr>
                      <w:rFonts w:ascii="Franklin Gothic Book" w:eastAsia="Calibri" w:hAnsi="Franklin Gothic Book"/>
                      <w:b/>
                      <w:color w:val="000000" w:themeColor="text1"/>
                    </w:rPr>
                  </w:pPr>
                  <w:r w:rsidRPr="00121407">
                    <w:rPr>
                      <w:rFonts w:ascii="Franklin Gothic Book" w:eastAsia="Calibri" w:hAnsi="Franklin Gothic Book"/>
                      <w:b/>
                      <w:color w:val="000000" w:themeColor="text1"/>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6DB753DE" w14:textId="77777777" w:rsidR="00F0057D" w:rsidRPr="00121407" w:rsidRDefault="00F0057D" w:rsidP="00262F5E">
                  <w:pPr>
                    <w:keepNext/>
                    <w:keepLines/>
                    <w:framePr w:hSpace="180" w:wrap="around" w:vAnchor="text" w:hAnchor="text" w:y="1"/>
                    <w:ind w:hanging="73"/>
                    <w:suppressOverlap/>
                    <w:jc w:val="both"/>
                    <w:rPr>
                      <w:rFonts w:ascii="Franklin Gothic Book" w:eastAsia="Calibri" w:hAnsi="Franklin Gothic Book"/>
                      <w:b/>
                      <w:color w:val="000000" w:themeColor="text1"/>
                    </w:rPr>
                  </w:pPr>
                  <w:r w:rsidRPr="00121407">
                    <w:rPr>
                      <w:rFonts w:ascii="Franklin Gothic Book" w:eastAsia="Calibri" w:hAnsi="Franklin Gothic Book"/>
                      <w:b/>
                      <w:color w:val="000000" w:themeColor="text1"/>
                      <w:lang w:val="en-US"/>
                    </w:rPr>
                    <w:t>Standard</w:t>
                  </w:r>
                  <w:r w:rsidRPr="00121407">
                    <w:rPr>
                      <w:rFonts w:ascii="Franklin Gothic Book" w:eastAsia="Calibri" w:hAnsi="Franklin Gothic Book"/>
                      <w:b/>
                      <w:color w:val="000000" w:themeColor="text1"/>
                    </w:rPr>
                    <w:t xml:space="preserve"> &amp;</w:t>
                  </w:r>
                  <w:r w:rsidRPr="00121407">
                    <w:rPr>
                      <w:rFonts w:ascii="Franklin Gothic Book" w:eastAsia="Calibri" w:hAnsi="Franklin Gothic Book"/>
                      <w:b/>
                      <w:color w:val="000000" w:themeColor="text1"/>
                      <w:lang w:val="en-US"/>
                    </w:rPr>
                    <w:t>Poor</w:t>
                  </w:r>
                  <w:r w:rsidRPr="00121407">
                    <w:rPr>
                      <w:rFonts w:ascii="Franklin Gothic Book" w:eastAsia="Calibri" w:hAnsi="Franklin Gothic Book"/>
                      <w:b/>
                      <w:color w:val="000000" w:themeColor="text1"/>
                    </w:rPr>
                    <w:t>’</w:t>
                  </w:r>
                  <w:r w:rsidRPr="00121407">
                    <w:rPr>
                      <w:rFonts w:ascii="Franklin Gothic Book" w:eastAsia="Calibri" w:hAnsi="Franklin Gothic Book"/>
                      <w:b/>
                      <w:color w:val="000000" w:themeColor="text1"/>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2D196183" w14:textId="77777777" w:rsidR="00F0057D" w:rsidRPr="00121407" w:rsidRDefault="00F0057D" w:rsidP="00262F5E">
                  <w:pPr>
                    <w:keepNext/>
                    <w:keepLines/>
                    <w:framePr w:hSpace="180" w:wrap="around" w:vAnchor="text" w:hAnchor="text" w:y="1"/>
                    <w:suppressOverlap/>
                    <w:jc w:val="both"/>
                    <w:rPr>
                      <w:rFonts w:ascii="Franklin Gothic Book" w:eastAsia="Calibri" w:hAnsi="Franklin Gothic Book"/>
                      <w:b/>
                      <w:color w:val="000000" w:themeColor="text1"/>
                    </w:rPr>
                  </w:pPr>
                  <w:r w:rsidRPr="00121407">
                    <w:rPr>
                      <w:rFonts w:ascii="Franklin Gothic Book" w:eastAsia="Calibri" w:hAnsi="Franklin Gothic Book"/>
                      <w:b/>
                      <w:color w:val="000000" w:themeColor="text1"/>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41BEADCA" w14:textId="77777777" w:rsidR="00F0057D" w:rsidRPr="00121407" w:rsidRDefault="00F0057D" w:rsidP="00262F5E">
                  <w:pPr>
                    <w:keepNext/>
                    <w:keepLines/>
                    <w:framePr w:hSpace="180" w:wrap="around" w:vAnchor="text" w:hAnchor="text" w:y="1"/>
                    <w:suppressOverlap/>
                    <w:jc w:val="both"/>
                    <w:rPr>
                      <w:rFonts w:ascii="Franklin Gothic Book" w:eastAsia="Calibri" w:hAnsi="Franklin Gothic Book"/>
                      <w:b/>
                      <w:color w:val="000000" w:themeColor="text1"/>
                    </w:rPr>
                  </w:pPr>
                  <w:r w:rsidRPr="00121407">
                    <w:rPr>
                      <w:rFonts w:ascii="Franklin Gothic Book" w:eastAsia="Calibri" w:hAnsi="Franklin Gothic Book"/>
                      <w:b/>
                      <w:color w:val="000000" w:themeColor="text1"/>
                      <w:lang w:val="en-US"/>
                    </w:rPr>
                    <w:t>Moody</w:t>
                  </w:r>
                  <w:r w:rsidRPr="00121407">
                    <w:rPr>
                      <w:rFonts w:ascii="Franklin Gothic Book" w:eastAsia="Calibri" w:hAnsi="Franklin Gothic Book"/>
                      <w:b/>
                      <w:color w:val="000000" w:themeColor="text1"/>
                    </w:rPr>
                    <w:t>’</w:t>
                  </w:r>
                  <w:r w:rsidRPr="00121407">
                    <w:rPr>
                      <w:rFonts w:ascii="Franklin Gothic Book" w:eastAsia="Calibri" w:hAnsi="Franklin Gothic Book"/>
                      <w:b/>
                      <w:color w:val="000000" w:themeColor="text1"/>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4B1DF7FF" w14:textId="77777777" w:rsidR="00F0057D" w:rsidRPr="00121407" w:rsidRDefault="00F0057D" w:rsidP="00262F5E">
                  <w:pPr>
                    <w:keepNext/>
                    <w:keepLines/>
                    <w:framePr w:hSpace="180" w:wrap="around" w:vAnchor="text" w:hAnchor="text" w:y="1"/>
                    <w:suppressOverlap/>
                    <w:jc w:val="both"/>
                    <w:rPr>
                      <w:rFonts w:ascii="Franklin Gothic Book" w:eastAsia="Calibri" w:hAnsi="Franklin Gothic Book"/>
                      <w:b/>
                      <w:color w:val="000000" w:themeColor="text1"/>
                    </w:rPr>
                  </w:pPr>
                  <w:r w:rsidRPr="00121407">
                    <w:rPr>
                      <w:rFonts w:ascii="Franklin Gothic Book" w:eastAsia="Calibri" w:hAnsi="Franklin Gothic Book"/>
                      <w:b/>
                      <w:color w:val="000000" w:themeColor="text1"/>
                    </w:rPr>
                    <w:t>Ограничения</w:t>
                  </w:r>
                </w:p>
              </w:tc>
            </w:tr>
            <w:tr w:rsidR="00F0057D" w:rsidRPr="00121407" w14:paraId="10C9155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55248F4" w14:textId="77777777" w:rsidR="00F0057D" w:rsidRPr="00121407" w:rsidRDefault="00F0057D" w:rsidP="00262F5E">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lang w:val="en-US"/>
                    </w:rPr>
                    <w:t>I</w:t>
                  </w:r>
                  <w:r w:rsidRPr="00121407">
                    <w:rPr>
                      <w:rFonts w:ascii="Franklin Gothic Book" w:eastAsia="Calibri" w:hAnsi="Franklin Gothic Book"/>
                      <w:color w:val="000000" w:themeColor="text1"/>
                    </w:rPr>
                    <w:t xml:space="preserve"> группа</w:t>
                  </w:r>
                </w:p>
                <w:p w14:paraId="70C5AC1A" w14:textId="77777777" w:rsidR="00F0057D" w:rsidRPr="00121407" w:rsidRDefault="00F0057D" w:rsidP="00262F5E">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ИНВЕСТИЦИОННЫЙ</w:t>
                  </w:r>
                </w:p>
                <w:p w14:paraId="6A685E33" w14:textId="77777777" w:rsidR="00F0057D" w:rsidRPr="00121407" w:rsidRDefault="00F0057D" w:rsidP="00262F5E">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40F2B500" w14:textId="77777777" w:rsidR="00F0057D" w:rsidRPr="00121407" w:rsidRDefault="00F0057D" w:rsidP="00262F5E">
                  <w:pPr>
                    <w:keepNext/>
                    <w:keepLines/>
                    <w:framePr w:hSpace="180" w:wrap="around" w:vAnchor="text" w:hAnchor="text" w:y="1"/>
                    <w:ind w:hanging="73"/>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A169F1C" w14:textId="77777777" w:rsidR="00F0057D" w:rsidRPr="00121407" w:rsidRDefault="00F0057D" w:rsidP="00262F5E">
                  <w:pPr>
                    <w:keepNext/>
                    <w:keepLines/>
                    <w:framePr w:hSpace="180" w:wrap="around" w:vAnchor="text" w:hAnchor="text" w:y="1"/>
                    <w:tabs>
                      <w:tab w:val="left" w:pos="1026"/>
                    </w:tabs>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10E2D469" w14:textId="77777777" w:rsidR="00F0057D" w:rsidRPr="00121407" w:rsidRDefault="00F0057D" w:rsidP="00262F5E">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w:t>
                  </w:r>
                  <w:proofErr w:type="spellStart"/>
                  <w:r w:rsidRPr="00121407">
                    <w:rPr>
                      <w:rFonts w:ascii="Franklin Gothic Book" w:eastAsia="Calibri" w:hAnsi="Franklin Gothic Book"/>
                      <w:color w:val="000000" w:themeColor="text1"/>
                    </w:rPr>
                    <w:t>Ааа</w:t>
                  </w:r>
                  <w:proofErr w:type="spellEnd"/>
                  <w:r w:rsidRPr="00121407">
                    <w:rPr>
                      <w:rFonts w:ascii="Franklin Gothic Book" w:eastAsia="Calibri" w:hAnsi="Franklin Gothic Book"/>
                      <w:color w:val="000000" w:themeColor="text1"/>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68FB6E73" w14:textId="77777777" w:rsidR="00F0057D" w:rsidRPr="00121407" w:rsidRDefault="00F0057D" w:rsidP="00262F5E">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Соответствуют критерию банка-гаранта</w:t>
                  </w:r>
                </w:p>
              </w:tc>
            </w:tr>
            <w:tr w:rsidR="00F0057D" w:rsidRPr="00121407" w14:paraId="7FF9B35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0D452D43" w14:textId="77777777" w:rsidR="00F0057D" w:rsidRPr="00121407" w:rsidRDefault="00F0057D" w:rsidP="00262F5E">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lang w:val="en-US"/>
                    </w:rPr>
                    <w:t>II</w:t>
                  </w:r>
                  <w:r w:rsidRPr="00121407">
                    <w:rPr>
                      <w:rFonts w:ascii="Franklin Gothic Book" w:eastAsia="Calibri" w:hAnsi="Franklin Gothic Book"/>
                      <w:color w:val="000000" w:themeColor="text1"/>
                    </w:rPr>
                    <w:t xml:space="preserve"> группа</w:t>
                  </w:r>
                </w:p>
                <w:p w14:paraId="31E617B7" w14:textId="77777777" w:rsidR="00F0057D" w:rsidRPr="00121407" w:rsidRDefault="00F0057D" w:rsidP="00262F5E">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6328A00B" w14:textId="77777777" w:rsidR="00F0057D" w:rsidRPr="00121407" w:rsidRDefault="00F0057D" w:rsidP="00262F5E">
                  <w:pPr>
                    <w:keepNext/>
                    <w:keepLines/>
                    <w:framePr w:hSpace="180" w:wrap="around" w:vAnchor="text" w:hAnchor="text" w:y="1"/>
                    <w:ind w:hanging="73"/>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w:t>
                  </w:r>
                  <w:proofErr w:type="gramStart"/>
                  <w:r w:rsidRPr="00121407">
                    <w:rPr>
                      <w:rFonts w:ascii="Franklin Gothic Book" w:eastAsia="Calibri" w:hAnsi="Franklin Gothic Book"/>
                      <w:color w:val="000000" w:themeColor="text1"/>
                    </w:rPr>
                    <w:t>ВВВ»+</w:t>
                  </w:r>
                  <w:proofErr w:type="gramEnd"/>
                  <w:r w:rsidRPr="00121407">
                    <w:rPr>
                      <w:rFonts w:ascii="Franklin Gothic Book" w:eastAsia="Calibri" w:hAnsi="Franklin Gothic Book"/>
                      <w:color w:val="000000" w:themeColor="text1"/>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2890BAA9" w14:textId="77777777" w:rsidR="00F0057D" w:rsidRPr="00121407" w:rsidRDefault="00F0057D" w:rsidP="00262F5E">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w:t>
                  </w:r>
                  <w:proofErr w:type="gramStart"/>
                  <w:r w:rsidRPr="00121407">
                    <w:rPr>
                      <w:rFonts w:ascii="Franklin Gothic Book" w:eastAsia="Calibri" w:hAnsi="Franklin Gothic Book"/>
                      <w:color w:val="000000" w:themeColor="text1"/>
                    </w:rPr>
                    <w:t>ВВВ»+</w:t>
                  </w:r>
                  <w:proofErr w:type="gramEnd"/>
                  <w:r w:rsidRPr="00121407">
                    <w:rPr>
                      <w:rFonts w:ascii="Franklin Gothic Book" w:eastAsia="Calibri" w:hAnsi="Franklin Gothic Book"/>
                      <w:color w:val="000000" w:themeColor="text1"/>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5355B81D" w14:textId="77777777" w:rsidR="00F0057D" w:rsidRPr="00121407" w:rsidRDefault="00F0057D" w:rsidP="00262F5E">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«Ваа</w:t>
                  </w:r>
                  <w:proofErr w:type="gramStart"/>
                  <w:r w:rsidRPr="00121407">
                    <w:rPr>
                      <w:rFonts w:ascii="Franklin Gothic Book" w:eastAsia="Calibri" w:hAnsi="Franklin Gothic Book"/>
                      <w:color w:val="000000" w:themeColor="text1"/>
                    </w:rPr>
                    <w:t>3»+</w:t>
                  </w:r>
                  <w:proofErr w:type="gramEnd"/>
                  <w:r w:rsidRPr="00121407">
                    <w:rPr>
                      <w:rFonts w:ascii="Franklin Gothic Book" w:eastAsia="Calibri" w:hAnsi="Franklin Gothic Book"/>
                      <w:color w:val="000000" w:themeColor="text1"/>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1A851EC2" w14:textId="77777777" w:rsidR="00F0057D" w:rsidRPr="00121407" w:rsidRDefault="00F0057D" w:rsidP="00262F5E">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Сумма принимаемой гарантии не более 10% от чистых активов банка</w:t>
                  </w:r>
                </w:p>
              </w:tc>
            </w:tr>
            <w:tr w:rsidR="00F0057D" w:rsidRPr="00121407" w14:paraId="40C7888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29631483" w14:textId="77777777" w:rsidR="00F0057D" w:rsidRPr="00121407" w:rsidRDefault="00F0057D" w:rsidP="00262F5E">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lang w:val="en-US"/>
                    </w:rPr>
                    <w:t>III</w:t>
                  </w:r>
                  <w:r w:rsidRPr="00121407">
                    <w:rPr>
                      <w:rFonts w:ascii="Franklin Gothic Book" w:eastAsia="Calibri" w:hAnsi="Franklin Gothic Book"/>
                      <w:color w:val="000000" w:themeColor="text1"/>
                    </w:rPr>
                    <w:t xml:space="preserve"> РИСКОВАННЫЙ</w:t>
                  </w:r>
                </w:p>
                <w:p w14:paraId="5916A6B4" w14:textId="77777777" w:rsidR="00F0057D" w:rsidRPr="00121407" w:rsidRDefault="00F0057D" w:rsidP="00262F5E">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14:paraId="55061B4F" w14:textId="77777777" w:rsidR="00F0057D" w:rsidRPr="00121407" w:rsidRDefault="00F0057D" w:rsidP="00262F5E">
                  <w:pPr>
                    <w:keepNext/>
                    <w:keepLines/>
                    <w:framePr w:hSpace="180" w:wrap="around" w:vAnchor="text" w:hAnchor="text" w:y="1"/>
                    <w:ind w:hanging="73"/>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66529052" w14:textId="77777777" w:rsidR="00F0057D" w:rsidRPr="00121407" w:rsidRDefault="00F0057D" w:rsidP="00262F5E">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087785D7" w14:textId="77777777" w:rsidR="00F0057D" w:rsidRPr="00121407" w:rsidRDefault="00F0057D" w:rsidP="00262F5E">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14:paraId="6C5639BB" w14:textId="77777777" w:rsidR="00F0057D" w:rsidRPr="00121407" w:rsidRDefault="00F0057D" w:rsidP="00262F5E">
                  <w:pPr>
                    <w:keepNext/>
                    <w:keepLines/>
                    <w:framePr w:hSpace="180" w:wrap="around" w:vAnchor="text" w:hAnchor="text" w:y="1"/>
                    <w:contextualSpacing/>
                    <w:suppressOverlap/>
                    <w:jc w:val="both"/>
                    <w:rPr>
                      <w:rFonts w:ascii="Franklin Gothic Book" w:hAnsi="Franklin Gothic Book"/>
                      <w:color w:val="000000" w:themeColor="text1"/>
                    </w:rPr>
                  </w:pPr>
                  <w:r w:rsidRPr="00121407">
                    <w:rPr>
                      <w:rFonts w:ascii="Franklin Gothic Book" w:hAnsi="Franklin Gothic Book"/>
                      <w:color w:val="000000" w:themeColor="text1"/>
                    </w:rPr>
                    <w:t>1. Кредитная организация РФ</w:t>
                  </w:r>
                </w:p>
                <w:p w14:paraId="42F1B6B7" w14:textId="77777777" w:rsidR="00F0057D" w:rsidRPr="00121407" w:rsidRDefault="00F0057D" w:rsidP="00262F5E">
                  <w:pPr>
                    <w:keepNext/>
                    <w:keepLines/>
                    <w:framePr w:hSpace="180" w:wrap="around" w:vAnchor="text" w:hAnchor="text" w:y="1"/>
                    <w:contextualSpacing/>
                    <w:suppressOverlap/>
                    <w:jc w:val="both"/>
                    <w:rPr>
                      <w:rFonts w:ascii="Franklin Gothic Book" w:hAnsi="Franklin Gothic Book"/>
                      <w:color w:val="000000" w:themeColor="text1"/>
                    </w:rPr>
                  </w:pPr>
                  <w:r w:rsidRPr="00121407">
                    <w:rPr>
                      <w:rFonts w:ascii="Franklin Gothic Book" w:hAnsi="Franklin Gothic Book"/>
                      <w:color w:val="000000" w:themeColor="text1"/>
                    </w:rPr>
                    <w:t>2. Банк последние 3 года является безубыточным;</w:t>
                  </w:r>
                </w:p>
                <w:p w14:paraId="4DFB6704" w14:textId="77777777" w:rsidR="00F0057D" w:rsidRPr="00121407" w:rsidRDefault="00F0057D" w:rsidP="00262F5E">
                  <w:pPr>
                    <w:keepNext/>
                    <w:keepLines/>
                    <w:framePr w:hSpace="180" w:wrap="around" w:vAnchor="text" w:hAnchor="text" w:y="1"/>
                    <w:contextualSpacing/>
                    <w:suppressOverlap/>
                    <w:jc w:val="both"/>
                    <w:rPr>
                      <w:rFonts w:ascii="Franklin Gothic Book" w:hAnsi="Franklin Gothic Book"/>
                      <w:color w:val="000000" w:themeColor="text1"/>
                    </w:rPr>
                  </w:pPr>
                  <w:r w:rsidRPr="00121407">
                    <w:rPr>
                      <w:rFonts w:ascii="Franklin Gothic Book" w:hAnsi="Franklin Gothic Book"/>
                      <w:color w:val="000000" w:themeColor="text1"/>
                    </w:rPr>
                    <w:t>3. Банк входит в рейтинг ТОП-50 банков РФ (РБК Рейтинг) по чистым активам на дату принятия решения</w:t>
                  </w:r>
                </w:p>
                <w:p w14:paraId="40ABEACE" w14:textId="77777777" w:rsidR="00F0057D" w:rsidRPr="00121407" w:rsidRDefault="00F0057D" w:rsidP="00262F5E">
                  <w:pPr>
                    <w:keepNext/>
                    <w:keepLines/>
                    <w:framePr w:hSpace="180" w:wrap="around" w:vAnchor="text" w:hAnchor="text" w:y="1"/>
                    <w:contextualSpacing/>
                    <w:suppressOverlap/>
                    <w:jc w:val="both"/>
                    <w:rPr>
                      <w:rFonts w:ascii="Franklin Gothic Book" w:hAnsi="Franklin Gothic Book"/>
                      <w:color w:val="000000" w:themeColor="text1"/>
                    </w:rPr>
                  </w:pPr>
                  <w:r w:rsidRPr="00121407">
                    <w:rPr>
                      <w:rFonts w:ascii="Franklin Gothic Book" w:hAnsi="Franklin Gothic Book"/>
                      <w:color w:val="000000" w:themeColor="text1"/>
                    </w:rPr>
                    <w:t>4. Предельная сумма гарантии - 1% от чистых активов банка.</w:t>
                  </w:r>
                </w:p>
                <w:p w14:paraId="1E5BBF53" w14:textId="77777777" w:rsidR="00F0057D" w:rsidRPr="00121407" w:rsidRDefault="00F0057D" w:rsidP="00262F5E">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 xml:space="preserve">5.В случае отсутствия рейтинга </w:t>
                  </w:r>
                  <w:r w:rsidRPr="00121407">
                    <w:rPr>
                      <w:rFonts w:ascii="Franklin Gothic Book" w:eastAsia="Calibri" w:hAnsi="Franklin Gothic Book"/>
                      <w:color w:val="000000" w:themeColor="text1"/>
                      <w:lang w:val="en-US"/>
                    </w:rPr>
                    <w:t>S</w:t>
                  </w:r>
                  <w:r w:rsidRPr="00121407">
                    <w:rPr>
                      <w:rFonts w:ascii="Franklin Gothic Book" w:eastAsia="Calibri" w:hAnsi="Franklin Gothic Book"/>
                      <w:color w:val="000000" w:themeColor="text1"/>
                    </w:rPr>
                    <w:t>&amp;</w:t>
                  </w:r>
                  <w:r w:rsidRPr="00121407">
                    <w:rPr>
                      <w:rFonts w:ascii="Franklin Gothic Book" w:eastAsia="Calibri" w:hAnsi="Franklin Gothic Book"/>
                      <w:color w:val="000000" w:themeColor="text1"/>
                      <w:lang w:val="en-US"/>
                    </w:rPr>
                    <w:t>P</w:t>
                  </w:r>
                  <w:r w:rsidRPr="00121407">
                    <w:rPr>
                      <w:rFonts w:ascii="Franklin Gothic Book" w:eastAsia="Calibri" w:hAnsi="Franklin Gothic Book"/>
                      <w:color w:val="000000" w:themeColor="text1"/>
                    </w:rPr>
                    <w:t xml:space="preserve">, </w:t>
                  </w:r>
                  <w:r w:rsidRPr="00121407">
                    <w:rPr>
                      <w:rFonts w:ascii="Franklin Gothic Book" w:eastAsia="Calibri" w:hAnsi="Franklin Gothic Book"/>
                      <w:color w:val="000000" w:themeColor="text1"/>
                      <w:lang w:val="en-US"/>
                    </w:rPr>
                    <w:t>Fitch</w:t>
                  </w:r>
                  <w:r w:rsidRPr="00121407">
                    <w:rPr>
                      <w:rFonts w:ascii="Franklin Gothic Book" w:eastAsia="Calibri" w:hAnsi="Franklin Gothic Book"/>
                      <w:color w:val="000000" w:themeColor="text1"/>
                    </w:rPr>
                    <w:t xml:space="preserve">, </w:t>
                  </w:r>
                  <w:r w:rsidRPr="00121407">
                    <w:rPr>
                      <w:rFonts w:ascii="Franklin Gothic Book" w:eastAsia="Calibri" w:hAnsi="Franklin Gothic Book"/>
                      <w:color w:val="000000" w:themeColor="text1"/>
                      <w:lang w:val="en-US"/>
                    </w:rPr>
                    <w:t>Moody</w:t>
                  </w:r>
                  <w:r w:rsidRPr="00121407">
                    <w:rPr>
                      <w:rFonts w:ascii="Franklin Gothic Book" w:eastAsia="Calibri" w:hAnsi="Franklin Gothic Book"/>
                      <w:color w:val="000000" w:themeColor="text1"/>
                    </w:rPr>
                    <w:t>’</w:t>
                  </w:r>
                  <w:r w:rsidRPr="00121407">
                    <w:rPr>
                      <w:rFonts w:ascii="Franklin Gothic Book" w:eastAsia="Calibri" w:hAnsi="Franklin Gothic Book"/>
                      <w:color w:val="000000" w:themeColor="text1"/>
                      <w:lang w:val="en-US"/>
                    </w:rPr>
                    <w:t>s</w:t>
                  </w:r>
                  <w:r w:rsidRPr="00121407">
                    <w:rPr>
                      <w:rFonts w:ascii="Franklin Gothic Book" w:eastAsia="Calibri" w:hAnsi="Franklin Gothic Book"/>
                      <w:color w:val="000000" w:themeColor="text1"/>
                    </w:rPr>
                    <w:t>, но при выполнении первых трех условий предельная сумма гарантии – 0,1 % от чистых активов Банка.</w:t>
                  </w:r>
                </w:p>
              </w:tc>
            </w:tr>
          </w:tbl>
          <w:p w14:paraId="41CC7CED" w14:textId="77777777" w:rsidR="00F0057D" w:rsidRPr="00121407" w:rsidRDefault="00F0057D" w:rsidP="004E020F">
            <w:pPr>
              <w:keepNext/>
              <w:keepLines/>
              <w:jc w:val="both"/>
              <w:rPr>
                <w:rFonts w:ascii="Franklin Gothic Book" w:hAnsi="Franklin Gothic Book"/>
                <w:b/>
                <w:color w:val="000000" w:themeColor="text1"/>
              </w:rPr>
            </w:pPr>
          </w:p>
        </w:tc>
      </w:tr>
      <w:bookmarkEnd w:id="8"/>
      <w:bookmarkEnd w:id="9"/>
      <w:bookmarkEnd w:id="10"/>
      <w:bookmarkEnd w:id="11"/>
      <w:bookmarkEnd w:id="12"/>
      <w:bookmarkEnd w:id="20"/>
    </w:tbl>
    <w:p w14:paraId="506779D0" w14:textId="77777777" w:rsidR="00047069" w:rsidRPr="0031462F" w:rsidRDefault="00047069" w:rsidP="00F5585C">
      <w:pPr>
        <w:pStyle w:val="-2"/>
        <w:keepLines/>
        <w:numPr>
          <w:ilvl w:val="0"/>
          <w:numId w:val="0"/>
        </w:numPr>
        <w:tabs>
          <w:tab w:val="left" w:pos="0"/>
        </w:tabs>
        <w:spacing w:line="240" w:lineRule="auto"/>
        <w:rPr>
          <w:rFonts w:ascii="Franklin Gothic Book" w:hAnsi="Franklin Gothic Book"/>
          <w:b w:val="0"/>
          <w:sz w:val="24"/>
          <w:szCs w:val="24"/>
        </w:rPr>
      </w:pPr>
    </w:p>
    <w:sectPr w:rsidR="00047069" w:rsidRPr="0031462F" w:rsidSect="00CC6D38">
      <w:footerReference w:type="default" r:id="rId31"/>
      <w:pgSz w:w="11906" w:h="16838"/>
      <w:pgMar w:top="851"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BBD1F" w14:textId="77777777" w:rsidR="001B42F7" w:rsidRDefault="001B42F7">
      <w:r>
        <w:separator/>
      </w:r>
    </w:p>
  </w:endnote>
  <w:endnote w:type="continuationSeparator" w:id="0">
    <w:p w14:paraId="1479FCCB" w14:textId="77777777" w:rsidR="001B42F7" w:rsidRDefault="001B4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2AEB4" w14:textId="77777777" w:rsidR="001B42F7" w:rsidRDefault="001B42F7">
    <w:pPr>
      <w:pStyle w:val="afa"/>
    </w:pPr>
  </w:p>
  <w:p w14:paraId="2F24EE8E" w14:textId="77777777" w:rsidR="001B42F7" w:rsidRDefault="001B42F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31A1F" w14:textId="77777777" w:rsidR="001B42F7" w:rsidRDefault="001B42F7">
    <w:pPr>
      <w:pStyle w:val="afa"/>
    </w:pPr>
  </w:p>
  <w:p w14:paraId="7A9DF990" w14:textId="77777777" w:rsidR="001B42F7" w:rsidRDefault="001B42F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71F5D" w14:textId="77777777" w:rsidR="001B42F7" w:rsidRDefault="001B42F7">
      <w:r>
        <w:separator/>
      </w:r>
    </w:p>
  </w:footnote>
  <w:footnote w:type="continuationSeparator" w:id="0">
    <w:p w14:paraId="0F7C7AAF" w14:textId="77777777" w:rsidR="001B42F7" w:rsidRDefault="001B42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790BFAE"/>
    <w:lvl w:ilvl="0">
      <w:numFmt w:val="bullet"/>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2"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4"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5" w15:restartNumberingAfterBreak="0">
    <w:nsid w:val="0201221C"/>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3D538F9"/>
    <w:multiLevelType w:val="multilevel"/>
    <w:tmpl w:val="B78C213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73B015B"/>
    <w:multiLevelType w:val="multilevel"/>
    <w:tmpl w:val="6B12FE4C"/>
    <w:lvl w:ilvl="0">
      <w:start w:val="5"/>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A86676C"/>
    <w:multiLevelType w:val="hybridMultilevel"/>
    <w:tmpl w:val="B2CE0E68"/>
    <w:lvl w:ilvl="0" w:tplc="0419000F">
      <w:start w:val="1"/>
      <w:numFmt w:val="decimal"/>
      <w:lvlText w:val="%1."/>
      <w:lvlJc w:val="left"/>
      <w:pPr>
        <w:ind w:left="773" w:hanging="360"/>
      </w:pPr>
    </w:lvl>
    <w:lvl w:ilvl="1" w:tplc="04190019" w:tentative="1">
      <w:start w:val="1"/>
      <w:numFmt w:val="lowerLetter"/>
      <w:lvlText w:val="%2."/>
      <w:lvlJc w:val="left"/>
      <w:pPr>
        <w:ind w:left="1493" w:hanging="360"/>
      </w:pPr>
    </w:lvl>
    <w:lvl w:ilvl="2" w:tplc="0419001B" w:tentative="1">
      <w:start w:val="1"/>
      <w:numFmt w:val="lowerRoman"/>
      <w:lvlText w:val="%3."/>
      <w:lvlJc w:val="right"/>
      <w:pPr>
        <w:ind w:left="2213" w:hanging="180"/>
      </w:pPr>
    </w:lvl>
    <w:lvl w:ilvl="3" w:tplc="0419000F" w:tentative="1">
      <w:start w:val="1"/>
      <w:numFmt w:val="decimal"/>
      <w:lvlText w:val="%4."/>
      <w:lvlJc w:val="left"/>
      <w:pPr>
        <w:ind w:left="2933" w:hanging="360"/>
      </w:pPr>
    </w:lvl>
    <w:lvl w:ilvl="4" w:tplc="04190019" w:tentative="1">
      <w:start w:val="1"/>
      <w:numFmt w:val="lowerLetter"/>
      <w:lvlText w:val="%5."/>
      <w:lvlJc w:val="left"/>
      <w:pPr>
        <w:ind w:left="3653" w:hanging="360"/>
      </w:pPr>
    </w:lvl>
    <w:lvl w:ilvl="5" w:tplc="0419001B" w:tentative="1">
      <w:start w:val="1"/>
      <w:numFmt w:val="lowerRoman"/>
      <w:lvlText w:val="%6."/>
      <w:lvlJc w:val="right"/>
      <w:pPr>
        <w:ind w:left="4373" w:hanging="180"/>
      </w:pPr>
    </w:lvl>
    <w:lvl w:ilvl="6" w:tplc="0419000F" w:tentative="1">
      <w:start w:val="1"/>
      <w:numFmt w:val="decimal"/>
      <w:lvlText w:val="%7."/>
      <w:lvlJc w:val="left"/>
      <w:pPr>
        <w:ind w:left="5093" w:hanging="360"/>
      </w:pPr>
    </w:lvl>
    <w:lvl w:ilvl="7" w:tplc="04190019" w:tentative="1">
      <w:start w:val="1"/>
      <w:numFmt w:val="lowerLetter"/>
      <w:lvlText w:val="%8."/>
      <w:lvlJc w:val="left"/>
      <w:pPr>
        <w:ind w:left="5813" w:hanging="360"/>
      </w:pPr>
    </w:lvl>
    <w:lvl w:ilvl="8" w:tplc="0419001B" w:tentative="1">
      <w:start w:val="1"/>
      <w:numFmt w:val="lowerRoman"/>
      <w:lvlText w:val="%9."/>
      <w:lvlJc w:val="right"/>
      <w:pPr>
        <w:ind w:left="6533"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C041C5E"/>
    <w:multiLevelType w:val="multilevel"/>
    <w:tmpl w:val="EC865474"/>
    <w:lvl w:ilvl="0">
      <w:start w:val="2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42C1832"/>
    <w:multiLevelType w:val="multilevel"/>
    <w:tmpl w:val="6DD4DCBC"/>
    <w:lvl w:ilvl="0">
      <w:start w:val="32"/>
      <w:numFmt w:val="decimal"/>
      <w:lvlText w:val="%1."/>
      <w:lvlJc w:val="left"/>
      <w:pPr>
        <w:ind w:left="525" w:hanging="52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6F747A5"/>
    <w:multiLevelType w:val="multilevel"/>
    <w:tmpl w:val="1EF2B280"/>
    <w:lvl w:ilvl="0">
      <w:start w:val="1"/>
      <w:numFmt w:val="decimal"/>
      <w:lvlText w:val="%1."/>
      <w:lvlJc w:val="left"/>
      <w:pPr>
        <w:ind w:left="720" w:hanging="360"/>
      </w:pPr>
      <w:rPr>
        <w:rFonts w:hint="default"/>
      </w:rPr>
    </w:lvl>
    <w:lvl w:ilvl="1">
      <w:start w:val="7"/>
      <w:numFmt w:val="decimal"/>
      <w:isLgl/>
      <w:lvlText w:val="%1.%2."/>
      <w:lvlJc w:val="left"/>
      <w:pPr>
        <w:ind w:left="1368" w:hanging="375"/>
      </w:pPr>
      <w:rPr>
        <w:rFonts w:hint="default"/>
        <w:b w:val="0"/>
        <w:i w:val="0"/>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14"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A334614"/>
    <w:multiLevelType w:val="hybridMultilevel"/>
    <w:tmpl w:val="47A60F92"/>
    <w:lvl w:ilvl="0" w:tplc="5790BFAE">
      <w:start w:val="65535"/>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1B415552"/>
    <w:multiLevelType w:val="multilevel"/>
    <w:tmpl w:val="D30634CE"/>
    <w:styleLink w:val="WW8Num11"/>
    <w:lvl w:ilvl="0">
      <w:start w:val="1"/>
      <w:numFmt w:val="decimal"/>
      <w:lvlText w:val="%1."/>
      <w:lvlJc w:val="left"/>
      <w:rPr>
        <w:sz w:val="20"/>
      </w:rPr>
    </w:lvl>
    <w:lvl w:ilvl="1">
      <w:start w:val="1"/>
      <w:numFmt w:val="decimal"/>
      <w:lvlText w:val="%1.%2."/>
      <w:lvlJc w:val="left"/>
      <w:rPr>
        <w:sz w:val="21"/>
        <w:szCs w:val="24"/>
      </w:rPr>
    </w:lvl>
    <w:lvl w:ilvl="2">
      <w:start w:val="1"/>
      <w:numFmt w:val="decimal"/>
      <w:lvlText w:val="%1.%2.%3."/>
      <w:lvlJc w:val="left"/>
      <w:rPr>
        <w:sz w:val="20"/>
      </w:rPr>
    </w:lvl>
    <w:lvl w:ilvl="3">
      <w:start w:val="1"/>
      <w:numFmt w:val="decimal"/>
      <w:lvlText w:val="%1.%2.%3.%4."/>
      <w:lvlJc w:val="left"/>
      <w:rPr>
        <w:sz w:val="20"/>
      </w:rPr>
    </w:lvl>
    <w:lvl w:ilvl="4">
      <w:start w:val="1"/>
      <w:numFmt w:val="decimal"/>
      <w:lvlText w:val="%1.%2.%3.%4.%5."/>
      <w:lvlJc w:val="left"/>
      <w:rPr>
        <w:sz w:val="20"/>
      </w:rPr>
    </w:lvl>
    <w:lvl w:ilvl="5">
      <w:start w:val="1"/>
      <w:numFmt w:val="decimal"/>
      <w:lvlText w:val="%1.%2.%3.%4.%5.%6."/>
      <w:lvlJc w:val="left"/>
      <w:rPr>
        <w:sz w:val="20"/>
      </w:rPr>
    </w:lvl>
    <w:lvl w:ilvl="6">
      <w:start w:val="1"/>
      <w:numFmt w:val="decimal"/>
      <w:lvlText w:val="%1.%2.%3.%4.%5.%6.%7."/>
      <w:lvlJc w:val="left"/>
      <w:rPr>
        <w:sz w:val="20"/>
      </w:rPr>
    </w:lvl>
    <w:lvl w:ilvl="7">
      <w:start w:val="1"/>
      <w:numFmt w:val="decimal"/>
      <w:lvlText w:val="%1.%2.%3.%4.%5.%6.%7.%8."/>
      <w:lvlJc w:val="left"/>
      <w:rPr>
        <w:sz w:val="20"/>
      </w:rPr>
    </w:lvl>
    <w:lvl w:ilvl="8">
      <w:start w:val="1"/>
      <w:numFmt w:val="decimal"/>
      <w:lvlText w:val="%1.%2.%3.%4.%5.%6.%7.%8.%9."/>
      <w:lvlJc w:val="left"/>
      <w:rPr>
        <w:sz w:val="20"/>
      </w:rPr>
    </w:lvl>
  </w:abstractNum>
  <w:abstractNum w:abstractNumId="17" w15:restartNumberingAfterBreak="0">
    <w:nsid w:val="207B38F8"/>
    <w:multiLevelType w:val="multilevel"/>
    <w:tmpl w:val="62BC3B66"/>
    <w:lvl w:ilvl="0">
      <w:start w:val="8"/>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0D8278C"/>
    <w:multiLevelType w:val="multilevel"/>
    <w:tmpl w:val="CA969338"/>
    <w:lvl w:ilvl="0">
      <w:start w:val="26"/>
      <w:numFmt w:val="decimal"/>
      <w:lvlText w:val="%1."/>
      <w:lvlJc w:val="left"/>
      <w:pPr>
        <w:ind w:left="525" w:hanging="52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5D503F0"/>
    <w:multiLevelType w:val="multilevel"/>
    <w:tmpl w:val="6ED8BD28"/>
    <w:lvl w:ilvl="0">
      <w:start w:val="1"/>
      <w:numFmt w:val="decimal"/>
      <w:lvlText w:val="%1"/>
      <w:lvlJc w:val="left"/>
      <w:pPr>
        <w:ind w:left="384" w:hanging="384"/>
      </w:pPr>
      <w:rPr>
        <w:rFonts w:hint="default"/>
        <w:b/>
        <w:color w:val="000000" w:themeColor="text1"/>
      </w:rPr>
    </w:lvl>
    <w:lvl w:ilvl="1">
      <w:start w:val="1"/>
      <w:numFmt w:val="decimal"/>
      <w:lvlText w:val="%1.%2"/>
      <w:lvlJc w:val="left"/>
      <w:pPr>
        <w:ind w:left="744" w:hanging="384"/>
      </w:pPr>
      <w:rPr>
        <w:rFonts w:hint="default"/>
        <w:b/>
        <w:color w:val="000000" w:themeColor="text1"/>
      </w:rPr>
    </w:lvl>
    <w:lvl w:ilvl="2">
      <w:start w:val="1"/>
      <w:numFmt w:val="decimal"/>
      <w:lvlText w:val="%1.%2.%3"/>
      <w:lvlJc w:val="left"/>
      <w:pPr>
        <w:ind w:left="1440" w:hanging="720"/>
      </w:pPr>
      <w:rPr>
        <w:rFonts w:hint="default"/>
        <w:b/>
        <w:color w:val="000000" w:themeColor="text1"/>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64F709C"/>
    <w:multiLevelType w:val="hybridMultilevel"/>
    <w:tmpl w:val="9C643D72"/>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2BEB0438"/>
    <w:multiLevelType w:val="hybridMultilevel"/>
    <w:tmpl w:val="B2CE0E68"/>
    <w:lvl w:ilvl="0" w:tplc="0419000F">
      <w:start w:val="1"/>
      <w:numFmt w:val="decimal"/>
      <w:lvlText w:val="%1."/>
      <w:lvlJc w:val="left"/>
      <w:pPr>
        <w:ind w:left="773" w:hanging="360"/>
      </w:pPr>
    </w:lvl>
    <w:lvl w:ilvl="1" w:tplc="04190019" w:tentative="1">
      <w:start w:val="1"/>
      <w:numFmt w:val="lowerLetter"/>
      <w:lvlText w:val="%2."/>
      <w:lvlJc w:val="left"/>
      <w:pPr>
        <w:ind w:left="1493" w:hanging="360"/>
      </w:pPr>
    </w:lvl>
    <w:lvl w:ilvl="2" w:tplc="0419001B" w:tentative="1">
      <w:start w:val="1"/>
      <w:numFmt w:val="lowerRoman"/>
      <w:lvlText w:val="%3."/>
      <w:lvlJc w:val="right"/>
      <w:pPr>
        <w:ind w:left="2213" w:hanging="180"/>
      </w:pPr>
    </w:lvl>
    <w:lvl w:ilvl="3" w:tplc="0419000F" w:tentative="1">
      <w:start w:val="1"/>
      <w:numFmt w:val="decimal"/>
      <w:lvlText w:val="%4."/>
      <w:lvlJc w:val="left"/>
      <w:pPr>
        <w:ind w:left="2933" w:hanging="360"/>
      </w:pPr>
    </w:lvl>
    <w:lvl w:ilvl="4" w:tplc="04190019" w:tentative="1">
      <w:start w:val="1"/>
      <w:numFmt w:val="lowerLetter"/>
      <w:lvlText w:val="%5."/>
      <w:lvlJc w:val="left"/>
      <w:pPr>
        <w:ind w:left="3653" w:hanging="360"/>
      </w:pPr>
    </w:lvl>
    <w:lvl w:ilvl="5" w:tplc="0419001B" w:tentative="1">
      <w:start w:val="1"/>
      <w:numFmt w:val="lowerRoman"/>
      <w:lvlText w:val="%6."/>
      <w:lvlJc w:val="right"/>
      <w:pPr>
        <w:ind w:left="4373" w:hanging="180"/>
      </w:pPr>
    </w:lvl>
    <w:lvl w:ilvl="6" w:tplc="0419000F" w:tentative="1">
      <w:start w:val="1"/>
      <w:numFmt w:val="decimal"/>
      <w:lvlText w:val="%7."/>
      <w:lvlJc w:val="left"/>
      <w:pPr>
        <w:ind w:left="5093" w:hanging="360"/>
      </w:pPr>
    </w:lvl>
    <w:lvl w:ilvl="7" w:tplc="04190019" w:tentative="1">
      <w:start w:val="1"/>
      <w:numFmt w:val="lowerLetter"/>
      <w:lvlText w:val="%8."/>
      <w:lvlJc w:val="left"/>
      <w:pPr>
        <w:ind w:left="5813" w:hanging="360"/>
      </w:pPr>
    </w:lvl>
    <w:lvl w:ilvl="8" w:tplc="0419001B" w:tentative="1">
      <w:start w:val="1"/>
      <w:numFmt w:val="lowerRoman"/>
      <w:lvlText w:val="%9."/>
      <w:lvlJc w:val="right"/>
      <w:pPr>
        <w:ind w:left="6533" w:hanging="180"/>
      </w:pPr>
    </w:lvl>
  </w:abstractNum>
  <w:abstractNum w:abstractNumId="23" w15:restartNumberingAfterBreak="0">
    <w:nsid w:val="2E505D39"/>
    <w:multiLevelType w:val="multilevel"/>
    <w:tmpl w:val="5434DE96"/>
    <w:lvl w:ilvl="0">
      <w:start w:val="2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0F67F2B"/>
    <w:multiLevelType w:val="hybridMultilevel"/>
    <w:tmpl w:val="ABC2E02E"/>
    <w:lvl w:ilvl="0" w:tplc="B1B2A63C">
      <w:start w:val="1"/>
      <w:numFmt w:val="bullet"/>
      <w:lvlText w:val="-"/>
      <w:lvlJc w:val="left"/>
      <w:pPr>
        <w:ind w:left="1440" w:hanging="360"/>
      </w:pPr>
      <w:rPr>
        <w:rFonts w:ascii="Times New Roman" w:hAnsi="Times New Roman" w:cs="Times New Roman"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7" w15:restartNumberingAfterBreak="0">
    <w:nsid w:val="350D64A1"/>
    <w:multiLevelType w:val="multilevel"/>
    <w:tmpl w:val="0246AA48"/>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37765C2A"/>
    <w:multiLevelType w:val="hybridMultilevel"/>
    <w:tmpl w:val="1832B830"/>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4CC808C8">
      <w:start w:val="1"/>
      <w:numFmt w:val="bullet"/>
      <w:lvlText w:val="–"/>
      <w:lvlJc w:val="left"/>
      <w:pPr>
        <w:ind w:left="2160" w:hanging="360"/>
      </w:pPr>
      <w:rPr>
        <w:rFonts w:ascii="Courier" w:hAnsi="Courier" w:cs="Courier"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9B76A47"/>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9D612D3"/>
    <w:multiLevelType w:val="multilevel"/>
    <w:tmpl w:val="B11AC706"/>
    <w:lvl w:ilvl="0">
      <w:start w:val="24"/>
      <w:numFmt w:val="decimal"/>
      <w:lvlText w:val="%1."/>
      <w:lvlJc w:val="left"/>
      <w:pPr>
        <w:ind w:left="525" w:hanging="52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ABC6E09"/>
    <w:multiLevelType w:val="multilevel"/>
    <w:tmpl w:val="4A9C92B0"/>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3AED6853"/>
    <w:multiLevelType w:val="multilevel"/>
    <w:tmpl w:val="107CBB30"/>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3BCB2070"/>
    <w:multiLevelType w:val="multilevel"/>
    <w:tmpl w:val="271E27D2"/>
    <w:lvl w:ilvl="0">
      <w:start w:val="3"/>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1260"/>
        </w:tabs>
        <w:ind w:left="1260" w:hanging="720"/>
      </w:pPr>
      <w:rPr>
        <w:rFonts w:hint="default"/>
        <w:color w:val="000000"/>
      </w:rPr>
    </w:lvl>
    <w:lvl w:ilvl="2">
      <w:start w:val="1"/>
      <w:numFmt w:val="decimal"/>
      <w:lvlText w:val="%1.%2.%3."/>
      <w:lvlJc w:val="left"/>
      <w:pPr>
        <w:tabs>
          <w:tab w:val="num" w:pos="1800"/>
        </w:tabs>
        <w:ind w:left="1800" w:hanging="720"/>
      </w:pPr>
      <w:rPr>
        <w:rFonts w:hint="default"/>
        <w:color w:val="000000"/>
      </w:rPr>
    </w:lvl>
    <w:lvl w:ilvl="3">
      <w:start w:val="1"/>
      <w:numFmt w:val="decimal"/>
      <w:lvlText w:val="%1.%2.%3.%4."/>
      <w:lvlJc w:val="left"/>
      <w:pPr>
        <w:tabs>
          <w:tab w:val="num" w:pos="2340"/>
        </w:tabs>
        <w:ind w:left="2340" w:hanging="720"/>
      </w:pPr>
      <w:rPr>
        <w:rFonts w:hint="default"/>
        <w:color w:val="000000"/>
      </w:rPr>
    </w:lvl>
    <w:lvl w:ilvl="4">
      <w:start w:val="1"/>
      <w:numFmt w:val="decimal"/>
      <w:lvlText w:val="%1.%2.%3.%4.%5."/>
      <w:lvlJc w:val="left"/>
      <w:pPr>
        <w:tabs>
          <w:tab w:val="num" w:pos="3240"/>
        </w:tabs>
        <w:ind w:left="3240" w:hanging="1080"/>
      </w:pPr>
      <w:rPr>
        <w:rFonts w:hint="default"/>
        <w:color w:val="000000"/>
      </w:rPr>
    </w:lvl>
    <w:lvl w:ilvl="5">
      <w:start w:val="1"/>
      <w:numFmt w:val="decimal"/>
      <w:lvlText w:val="%1.%2.%3.%4.%5.%6."/>
      <w:lvlJc w:val="left"/>
      <w:pPr>
        <w:tabs>
          <w:tab w:val="num" w:pos="3780"/>
        </w:tabs>
        <w:ind w:left="3780" w:hanging="1080"/>
      </w:pPr>
      <w:rPr>
        <w:rFonts w:hint="default"/>
        <w:color w:val="000000"/>
      </w:rPr>
    </w:lvl>
    <w:lvl w:ilvl="6">
      <w:start w:val="1"/>
      <w:numFmt w:val="decimal"/>
      <w:lvlText w:val="%1.%2.%3.%4.%5.%6.%7."/>
      <w:lvlJc w:val="left"/>
      <w:pPr>
        <w:tabs>
          <w:tab w:val="num" w:pos="4320"/>
        </w:tabs>
        <w:ind w:left="4320" w:hanging="1080"/>
      </w:pPr>
      <w:rPr>
        <w:rFonts w:hint="default"/>
        <w:color w:val="000000"/>
      </w:rPr>
    </w:lvl>
    <w:lvl w:ilvl="7">
      <w:start w:val="1"/>
      <w:numFmt w:val="decimal"/>
      <w:lvlText w:val="%1.%2.%3.%4.%5.%6.%7.%8."/>
      <w:lvlJc w:val="left"/>
      <w:pPr>
        <w:tabs>
          <w:tab w:val="num" w:pos="5220"/>
        </w:tabs>
        <w:ind w:left="5220" w:hanging="1440"/>
      </w:pPr>
      <w:rPr>
        <w:rFonts w:hint="default"/>
        <w:color w:val="000000"/>
      </w:rPr>
    </w:lvl>
    <w:lvl w:ilvl="8">
      <w:start w:val="1"/>
      <w:numFmt w:val="decimal"/>
      <w:lvlText w:val="%1.%2.%3.%4.%5.%6.%7.%8.%9."/>
      <w:lvlJc w:val="left"/>
      <w:pPr>
        <w:tabs>
          <w:tab w:val="num" w:pos="5760"/>
        </w:tabs>
        <w:ind w:left="5760" w:hanging="1440"/>
      </w:pPr>
      <w:rPr>
        <w:rFonts w:hint="default"/>
        <w:color w:val="000000"/>
      </w:rPr>
    </w:lvl>
  </w:abstractNum>
  <w:abstractNum w:abstractNumId="34" w15:restartNumberingAfterBreak="0">
    <w:nsid w:val="3BF0255B"/>
    <w:multiLevelType w:val="multilevel"/>
    <w:tmpl w:val="9C70E70A"/>
    <w:lvl w:ilvl="0">
      <w:start w:val="5"/>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35" w15:restartNumberingAfterBreak="0">
    <w:nsid w:val="3D36780A"/>
    <w:multiLevelType w:val="multilevel"/>
    <w:tmpl w:val="B4DC1230"/>
    <w:lvl w:ilvl="0">
      <w:start w:val="17"/>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2796357"/>
    <w:multiLevelType w:val="multilevel"/>
    <w:tmpl w:val="06009E38"/>
    <w:lvl w:ilvl="0">
      <w:start w:val="5"/>
      <w:numFmt w:val="decimal"/>
      <w:lvlText w:val="%1."/>
      <w:lvlJc w:val="left"/>
      <w:pPr>
        <w:ind w:left="390" w:hanging="390"/>
      </w:pPr>
      <w:rPr>
        <w:rFonts w:hint="default"/>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68364AA"/>
    <w:multiLevelType w:val="hybridMultilevel"/>
    <w:tmpl w:val="6D782C24"/>
    <w:lvl w:ilvl="0" w:tplc="B1B2A63C">
      <w:start w:val="1"/>
      <w:numFmt w:val="bullet"/>
      <w:lvlText w:val="-"/>
      <w:lvlJc w:val="left"/>
      <w:pPr>
        <w:ind w:left="2520" w:hanging="360"/>
      </w:pPr>
      <w:rPr>
        <w:rFonts w:ascii="Times New Roman" w:hAnsi="Times New Roman" w:cs="Times New Roman" w:hint="default"/>
        <w:b w:val="0"/>
        <w:i w:val="0"/>
        <w:color w:val="auto"/>
        <w:sz w:val="24"/>
        <w:szCs w:val="24"/>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40"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41" w15:restartNumberingAfterBreak="0">
    <w:nsid w:val="49B6153A"/>
    <w:multiLevelType w:val="multilevel"/>
    <w:tmpl w:val="12D01D80"/>
    <w:lvl w:ilvl="0">
      <w:start w:val="19"/>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3" w15:restartNumberingAfterBreak="0">
    <w:nsid w:val="4DB01CF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4ECB1928"/>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03F3C5F"/>
    <w:multiLevelType w:val="multilevel"/>
    <w:tmpl w:val="A42CBEB2"/>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46"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57A80ABE"/>
    <w:multiLevelType w:val="multilevel"/>
    <w:tmpl w:val="AB02D518"/>
    <w:lvl w:ilvl="0">
      <w:start w:val="1"/>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5A007E19"/>
    <w:multiLevelType w:val="multilevel"/>
    <w:tmpl w:val="9C6A1684"/>
    <w:lvl w:ilvl="0">
      <w:start w:val="25"/>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50"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1" w15:restartNumberingAfterBreak="0">
    <w:nsid w:val="5C59184D"/>
    <w:multiLevelType w:val="multilevel"/>
    <w:tmpl w:val="AF04A3AA"/>
    <w:lvl w:ilvl="0">
      <w:start w:val="2"/>
      <w:numFmt w:val="decimal"/>
      <w:lvlText w:val="%1"/>
      <w:lvlJc w:val="left"/>
      <w:pPr>
        <w:ind w:left="552" w:hanging="552"/>
      </w:pPr>
      <w:rPr>
        <w:rFonts w:hint="default"/>
      </w:rPr>
    </w:lvl>
    <w:lvl w:ilvl="1">
      <w:start w:val="3"/>
      <w:numFmt w:val="decimal"/>
      <w:lvlText w:val="%1.%2"/>
      <w:lvlJc w:val="left"/>
      <w:pPr>
        <w:ind w:left="912" w:hanging="552"/>
      </w:pPr>
      <w:rPr>
        <w:rFonts w:hint="default"/>
      </w:rPr>
    </w:lvl>
    <w:lvl w:ilvl="2">
      <w:start w:val="3"/>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609B73FC"/>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13D39F1"/>
    <w:multiLevelType w:val="hybridMultilevel"/>
    <w:tmpl w:val="4454AE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55" w15:restartNumberingAfterBreak="0">
    <w:nsid w:val="64AF504F"/>
    <w:multiLevelType w:val="multilevel"/>
    <w:tmpl w:val="67F0D8E0"/>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661A3AE7"/>
    <w:multiLevelType w:val="multilevel"/>
    <w:tmpl w:val="E452CF62"/>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6B7F313A"/>
    <w:multiLevelType w:val="hybridMultilevel"/>
    <w:tmpl w:val="723CE6EA"/>
    <w:lvl w:ilvl="0" w:tplc="E54E83F2">
      <w:start w:val="5"/>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FD62EF5"/>
    <w:multiLevelType w:val="multilevel"/>
    <w:tmpl w:val="3C587AF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0" w15:restartNumberingAfterBreak="0">
    <w:nsid w:val="7134189E"/>
    <w:multiLevelType w:val="hybridMultilevel"/>
    <w:tmpl w:val="941C87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14E01FA"/>
    <w:multiLevelType w:val="multilevel"/>
    <w:tmpl w:val="ED4ACCE0"/>
    <w:lvl w:ilvl="0">
      <w:start w:val="3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720040BC"/>
    <w:multiLevelType w:val="multilevel"/>
    <w:tmpl w:val="6FFEEB3E"/>
    <w:lvl w:ilvl="0">
      <w:start w:val="9"/>
      <w:numFmt w:val="decimal"/>
      <w:lvlText w:val="%1."/>
      <w:lvlJc w:val="left"/>
      <w:pPr>
        <w:ind w:left="390" w:hanging="39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64" w15:restartNumberingAfterBreak="0">
    <w:nsid w:val="7792644D"/>
    <w:multiLevelType w:val="multilevel"/>
    <w:tmpl w:val="AC9AFE94"/>
    <w:lvl w:ilvl="0">
      <w:start w:val="1"/>
      <w:numFmt w:val="decimal"/>
      <w:lvlText w:val="%1."/>
      <w:lvlJc w:val="left"/>
      <w:pPr>
        <w:ind w:left="360" w:hanging="360"/>
      </w:pPr>
      <w:rPr>
        <w:rFonts w:hint="default"/>
        <w:b/>
        <w:color w:val="auto"/>
      </w:rPr>
    </w:lvl>
    <w:lvl w:ilvl="1">
      <w:start w:val="1"/>
      <w:numFmt w:val="decimal"/>
      <w:lvlText w:val="2.%2."/>
      <w:lvlJc w:val="left"/>
      <w:pPr>
        <w:ind w:left="792" w:hanging="432"/>
      </w:pPr>
      <w:rPr>
        <w:rFonts w:hint="default"/>
        <w:b/>
        <w:color w:val="auto"/>
      </w:rPr>
    </w:lvl>
    <w:lvl w:ilvl="2">
      <w:start w:val="1"/>
      <w:numFmt w:val="decimal"/>
      <w:lvlText w:val="%1.%2.%3."/>
      <w:lvlJc w:val="left"/>
      <w:pPr>
        <w:ind w:left="1224" w:hanging="504"/>
      </w:pPr>
      <w:rPr>
        <w:rFonts w:hint="default"/>
        <w:b/>
        <w:color w:val="auto"/>
        <w:sz w:val="24"/>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CB92A21"/>
    <w:multiLevelType w:val="multilevel"/>
    <w:tmpl w:val="FD347428"/>
    <w:lvl w:ilvl="0">
      <w:start w:val="28"/>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15:restartNumberingAfterBreak="0">
    <w:nsid w:val="7F3725D6"/>
    <w:multiLevelType w:val="multilevel"/>
    <w:tmpl w:val="9618B460"/>
    <w:lvl w:ilvl="0">
      <w:start w:val="1"/>
      <w:numFmt w:val="decimal"/>
      <w:lvlText w:val="%1."/>
      <w:lvlJc w:val="left"/>
      <w:pPr>
        <w:ind w:left="1215" w:hanging="1215"/>
      </w:pPr>
      <w:rPr>
        <w:rFonts w:hint="default"/>
      </w:rPr>
    </w:lvl>
    <w:lvl w:ilvl="1">
      <w:start w:val="1"/>
      <w:numFmt w:val="decimal"/>
      <w:lvlText w:val="%1.%2."/>
      <w:lvlJc w:val="left"/>
      <w:pPr>
        <w:ind w:left="1924" w:hanging="1215"/>
      </w:pPr>
      <w:rPr>
        <w:rFonts w:hint="default"/>
      </w:rPr>
    </w:lvl>
    <w:lvl w:ilvl="2">
      <w:start w:val="1"/>
      <w:numFmt w:val="decimal"/>
      <w:lvlText w:val="%1.%2.%3."/>
      <w:lvlJc w:val="left"/>
      <w:pPr>
        <w:ind w:left="2633" w:hanging="1215"/>
      </w:pPr>
      <w:rPr>
        <w:rFonts w:hint="default"/>
      </w:rPr>
    </w:lvl>
    <w:lvl w:ilvl="3">
      <w:start w:val="1"/>
      <w:numFmt w:val="decimal"/>
      <w:lvlText w:val="%1.%2.%3.%4."/>
      <w:lvlJc w:val="left"/>
      <w:pPr>
        <w:ind w:left="3342" w:hanging="1215"/>
      </w:pPr>
      <w:rPr>
        <w:rFonts w:hint="default"/>
      </w:rPr>
    </w:lvl>
    <w:lvl w:ilvl="4">
      <w:start w:val="1"/>
      <w:numFmt w:val="decimal"/>
      <w:lvlText w:val="%1.%2.%3.%4.%5."/>
      <w:lvlJc w:val="left"/>
      <w:pPr>
        <w:ind w:left="4051" w:hanging="121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7" w15:restartNumberingAfterBreak="0">
    <w:nsid w:val="7F7876E1"/>
    <w:multiLevelType w:val="multilevel"/>
    <w:tmpl w:val="C0EA550A"/>
    <w:lvl w:ilvl="0">
      <w:start w:val="18"/>
      <w:numFmt w:val="decimal"/>
      <w:lvlText w:val="%1."/>
      <w:lvlJc w:val="left"/>
      <w:pPr>
        <w:ind w:left="525" w:hanging="52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7FB47140"/>
    <w:multiLevelType w:val="multilevel"/>
    <w:tmpl w:val="F41C8646"/>
    <w:lvl w:ilvl="0">
      <w:start w:val="24"/>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8"/>
  </w:num>
  <w:num w:numId="2">
    <w:abstractNumId w:val="50"/>
  </w:num>
  <w:num w:numId="3">
    <w:abstractNumId w:val="54"/>
  </w:num>
  <w:num w:numId="4">
    <w:abstractNumId w:val="26"/>
  </w:num>
  <w:num w:numId="5">
    <w:abstractNumId w:val="36"/>
  </w:num>
  <w:num w:numId="6">
    <w:abstractNumId w:val="46"/>
  </w:num>
  <w:num w:numId="7">
    <w:abstractNumId w:val="40"/>
  </w:num>
  <w:num w:numId="8">
    <w:abstractNumId w:val="63"/>
  </w:num>
  <w:num w:numId="9">
    <w:abstractNumId w:val="14"/>
  </w:num>
  <w:num w:numId="10">
    <w:abstractNumId w:val="64"/>
  </w:num>
  <w:num w:numId="11">
    <w:abstractNumId w:val="49"/>
  </w:num>
  <w:num w:numId="12">
    <w:abstractNumId w:val="21"/>
  </w:num>
  <w:num w:numId="13">
    <w:abstractNumId w:val="25"/>
  </w:num>
  <w:num w:numId="14">
    <w:abstractNumId w:val="59"/>
  </w:num>
  <w:num w:numId="15">
    <w:abstractNumId w:val="42"/>
  </w:num>
  <w:num w:numId="16">
    <w:abstractNumId w:val="20"/>
  </w:num>
  <w:num w:numId="17">
    <w:abstractNumId w:val="8"/>
  </w:num>
  <w:num w:numId="18">
    <w:abstractNumId w:val="5"/>
  </w:num>
  <w:num w:numId="19">
    <w:abstractNumId w:val="44"/>
  </w:num>
  <w:num w:numId="20">
    <w:abstractNumId w:val="52"/>
  </w:num>
  <w:num w:numId="21">
    <w:abstractNumId w:val="2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34"/>
  </w:num>
  <w:num w:numId="26">
    <w:abstractNumId w:val="57"/>
  </w:num>
  <w:num w:numId="27">
    <w:abstractNumId w:val="7"/>
  </w:num>
  <w:num w:numId="28">
    <w:abstractNumId w:val="16"/>
  </w:num>
  <w:num w:numId="29">
    <w:abstractNumId w:val="45"/>
  </w:num>
  <w:num w:numId="30">
    <w:abstractNumId w:val="24"/>
  </w:num>
  <w:num w:numId="31">
    <w:abstractNumId w:val="51"/>
  </w:num>
  <w:num w:numId="32">
    <w:abstractNumId w:val="29"/>
  </w:num>
  <w:num w:numId="33">
    <w:abstractNumId w:val="28"/>
  </w:num>
  <w:num w:numId="34">
    <w:abstractNumId w:val="0"/>
    <w:lvlOverride w:ilvl="0">
      <w:lvl w:ilvl="0">
        <w:start w:val="65535"/>
        <w:numFmt w:val="bullet"/>
        <w:lvlText w:val="•"/>
        <w:legacy w:legacy="1" w:legacySpace="0" w:legacyIndent="398"/>
        <w:lvlJc w:val="left"/>
        <w:rPr>
          <w:rFonts w:ascii="Times New Roman" w:hAnsi="Times New Roman" w:cs="Times New Roman" w:hint="default"/>
        </w:rPr>
      </w:lvl>
    </w:lvlOverride>
  </w:num>
  <w:num w:numId="35">
    <w:abstractNumId w:val="0"/>
    <w:lvlOverride w:ilvl="0">
      <w:lvl w:ilvl="0">
        <w:start w:val="65535"/>
        <w:numFmt w:val="bullet"/>
        <w:lvlText w:val="•"/>
        <w:legacy w:legacy="1" w:legacySpace="0" w:legacyIndent="413"/>
        <w:lvlJc w:val="left"/>
        <w:rPr>
          <w:rFonts w:ascii="Times New Roman" w:hAnsi="Times New Roman" w:cs="Times New Roman" w:hint="default"/>
        </w:rPr>
      </w:lvl>
    </w:lvlOverride>
  </w:num>
  <w:num w:numId="36">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37">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38">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39">
    <w:abstractNumId w:val="33"/>
  </w:num>
  <w:num w:numId="40">
    <w:abstractNumId w:val="47"/>
  </w:num>
  <w:num w:numId="41">
    <w:abstractNumId w:val="53"/>
  </w:num>
  <w:num w:numId="42">
    <w:abstractNumId w:val="15"/>
  </w:num>
  <w:num w:numId="43">
    <w:abstractNumId w:val="6"/>
  </w:num>
  <w:num w:numId="44">
    <w:abstractNumId w:val="17"/>
  </w:num>
  <w:num w:numId="45">
    <w:abstractNumId w:val="62"/>
  </w:num>
  <w:num w:numId="46">
    <w:abstractNumId w:val="32"/>
  </w:num>
  <w:num w:numId="47">
    <w:abstractNumId w:val="56"/>
  </w:num>
  <w:num w:numId="48">
    <w:abstractNumId w:val="55"/>
  </w:num>
  <w:num w:numId="49">
    <w:abstractNumId w:val="58"/>
  </w:num>
  <w:num w:numId="50">
    <w:abstractNumId w:val="35"/>
  </w:num>
  <w:num w:numId="51">
    <w:abstractNumId w:val="67"/>
  </w:num>
  <w:num w:numId="52">
    <w:abstractNumId w:val="41"/>
  </w:num>
  <w:num w:numId="53">
    <w:abstractNumId w:val="11"/>
  </w:num>
  <w:num w:numId="54">
    <w:abstractNumId w:val="23"/>
  </w:num>
  <w:num w:numId="55">
    <w:abstractNumId w:val="68"/>
  </w:num>
  <w:num w:numId="56">
    <w:abstractNumId w:val="30"/>
  </w:num>
  <w:num w:numId="57">
    <w:abstractNumId w:val="48"/>
  </w:num>
  <w:num w:numId="58">
    <w:abstractNumId w:val="18"/>
  </w:num>
  <w:num w:numId="59">
    <w:abstractNumId w:val="65"/>
  </w:num>
  <w:num w:numId="60">
    <w:abstractNumId w:val="12"/>
  </w:num>
  <w:num w:numId="61">
    <w:abstractNumId w:val="61"/>
  </w:num>
  <w:num w:numId="62">
    <w:abstractNumId w:val="37"/>
  </w:num>
  <w:num w:numId="63">
    <w:abstractNumId w:val="9"/>
  </w:num>
  <w:num w:numId="64">
    <w:abstractNumId w:val="27"/>
  </w:num>
  <w:num w:numId="65">
    <w:abstractNumId w:val="22"/>
  </w:num>
  <w:num w:numId="66">
    <w:abstractNumId w:val="39"/>
  </w:num>
  <w:num w:numId="67">
    <w:abstractNumId w:val="31"/>
  </w:num>
  <w:num w:numId="68">
    <w:abstractNumId w:val="66"/>
  </w:num>
  <w:num w:numId="69">
    <w:abstractNumId w:val="60"/>
  </w:num>
  <w:num w:numId="70">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71">
    <w:abstractNumId w:val="1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4C4"/>
    <w:rsid w:val="000025D9"/>
    <w:rsid w:val="00002C05"/>
    <w:rsid w:val="00003E9B"/>
    <w:rsid w:val="00003FE7"/>
    <w:rsid w:val="0000496D"/>
    <w:rsid w:val="00004B99"/>
    <w:rsid w:val="00006F1F"/>
    <w:rsid w:val="0000700D"/>
    <w:rsid w:val="00007CD6"/>
    <w:rsid w:val="0001084B"/>
    <w:rsid w:val="0001169B"/>
    <w:rsid w:val="00012DBD"/>
    <w:rsid w:val="000143BD"/>
    <w:rsid w:val="0001562E"/>
    <w:rsid w:val="00016448"/>
    <w:rsid w:val="00016550"/>
    <w:rsid w:val="0002055A"/>
    <w:rsid w:val="00022043"/>
    <w:rsid w:val="00024022"/>
    <w:rsid w:val="0002474B"/>
    <w:rsid w:val="000252C1"/>
    <w:rsid w:val="0002578C"/>
    <w:rsid w:val="00026168"/>
    <w:rsid w:val="000261EB"/>
    <w:rsid w:val="00026341"/>
    <w:rsid w:val="00026BCE"/>
    <w:rsid w:val="000271DF"/>
    <w:rsid w:val="0002726D"/>
    <w:rsid w:val="00027C72"/>
    <w:rsid w:val="00031953"/>
    <w:rsid w:val="000321BC"/>
    <w:rsid w:val="00032864"/>
    <w:rsid w:val="000329F8"/>
    <w:rsid w:val="00032B0A"/>
    <w:rsid w:val="00032D54"/>
    <w:rsid w:val="00035D04"/>
    <w:rsid w:val="000406A5"/>
    <w:rsid w:val="00042005"/>
    <w:rsid w:val="00044F00"/>
    <w:rsid w:val="000455C5"/>
    <w:rsid w:val="00045C88"/>
    <w:rsid w:val="0004627C"/>
    <w:rsid w:val="00047069"/>
    <w:rsid w:val="00047AED"/>
    <w:rsid w:val="00052694"/>
    <w:rsid w:val="0005389F"/>
    <w:rsid w:val="000548B2"/>
    <w:rsid w:val="0005596D"/>
    <w:rsid w:val="00057B8B"/>
    <w:rsid w:val="0006062D"/>
    <w:rsid w:val="00060703"/>
    <w:rsid w:val="00061AB0"/>
    <w:rsid w:val="000638D8"/>
    <w:rsid w:val="00063B4F"/>
    <w:rsid w:val="000641A5"/>
    <w:rsid w:val="0006742A"/>
    <w:rsid w:val="0006768C"/>
    <w:rsid w:val="00067873"/>
    <w:rsid w:val="0007117C"/>
    <w:rsid w:val="00071530"/>
    <w:rsid w:val="00073237"/>
    <w:rsid w:val="00073A75"/>
    <w:rsid w:val="000749BA"/>
    <w:rsid w:val="00074E4E"/>
    <w:rsid w:val="00075F7F"/>
    <w:rsid w:val="00076104"/>
    <w:rsid w:val="00076ACA"/>
    <w:rsid w:val="000801C0"/>
    <w:rsid w:val="00080735"/>
    <w:rsid w:val="000814D1"/>
    <w:rsid w:val="00083746"/>
    <w:rsid w:val="00083981"/>
    <w:rsid w:val="0008564C"/>
    <w:rsid w:val="00086409"/>
    <w:rsid w:val="00086E87"/>
    <w:rsid w:val="00087589"/>
    <w:rsid w:val="00087FC2"/>
    <w:rsid w:val="000918D6"/>
    <w:rsid w:val="00092534"/>
    <w:rsid w:val="0009324A"/>
    <w:rsid w:val="00094CD4"/>
    <w:rsid w:val="00096EFA"/>
    <w:rsid w:val="000A0588"/>
    <w:rsid w:val="000A122A"/>
    <w:rsid w:val="000A4A27"/>
    <w:rsid w:val="000A5C55"/>
    <w:rsid w:val="000A5D98"/>
    <w:rsid w:val="000A6380"/>
    <w:rsid w:val="000A7678"/>
    <w:rsid w:val="000A76CD"/>
    <w:rsid w:val="000A7FB8"/>
    <w:rsid w:val="000B0B69"/>
    <w:rsid w:val="000B19FE"/>
    <w:rsid w:val="000B24D5"/>
    <w:rsid w:val="000B296E"/>
    <w:rsid w:val="000B37F2"/>
    <w:rsid w:val="000B5461"/>
    <w:rsid w:val="000B58CC"/>
    <w:rsid w:val="000B5B35"/>
    <w:rsid w:val="000B65F6"/>
    <w:rsid w:val="000B6C24"/>
    <w:rsid w:val="000B7784"/>
    <w:rsid w:val="000B794A"/>
    <w:rsid w:val="000B7EF1"/>
    <w:rsid w:val="000C08E3"/>
    <w:rsid w:val="000C0AA3"/>
    <w:rsid w:val="000C0EEE"/>
    <w:rsid w:val="000C1187"/>
    <w:rsid w:val="000C1457"/>
    <w:rsid w:val="000C1B82"/>
    <w:rsid w:val="000C2494"/>
    <w:rsid w:val="000C2681"/>
    <w:rsid w:val="000C2A92"/>
    <w:rsid w:val="000C2E49"/>
    <w:rsid w:val="000C318E"/>
    <w:rsid w:val="000C31B0"/>
    <w:rsid w:val="000C3344"/>
    <w:rsid w:val="000C336E"/>
    <w:rsid w:val="000C419A"/>
    <w:rsid w:val="000C5248"/>
    <w:rsid w:val="000C657F"/>
    <w:rsid w:val="000C6A2D"/>
    <w:rsid w:val="000C6CEA"/>
    <w:rsid w:val="000C79CE"/>
    <w:rsid w:val="000D212D"/>
    <w:rsid w:val="000D2165"/>
    <w:rsid w:val="000D2E69"/>
    <w:rsid w:val="000D41B0"/>
    <w:rsid w:val="000D4887"/>
    <w:rsid w:val="000D4C95"/>
    <w:rsid w:val="000D55B5"/>
    <w:rsid w:val="000D5FDF"/>
    <w:rsid w:val="000D6FC1"/>
    <w:rsid w:val="000D7780"/>
    <w:rsid w:val="000E190F"/>
    <w:rsid w:val="000E2040"/>
    <w:rsid w:val="000E33F3"/>
    <w:rsid w:val="000E43A9"/>
    <w:rsid w:val="000E541F"/>
    <w:rsid w:val="000E5473"/>
    <w:rsid w:val="000E58FE"/>
    <w:rsid w:val="000E6975"/>
    <w:rsid w:val="000E7B38"/>
    <w:rsid w:val="000F030F"/>
    <w:rsid w:val="000F210D"/>
    <w:rsid w:val="000F321C"/>
    <w:rsid w:val="000F3412"/>
    <w:rsid w:val="000F39EA"/>
    <w:rsid w:val="000F3E66"/>
    <w:rsid w:val="000F4227"/>
    <w:rsid w:val="000F4315"/>
    <w:rsid w:val="000F78DA"/>
    <w:rsid w:val="001000EB"/>
    <w:rsid w:val="0010058C"/>
    <w:rsid w:val="00100AF7"/>
    <w:rsid w:val="00101D30"/>
    <w:rsid w:val="001022B4"/>
    <w:rsid w:val="0010305B"/>
    <w:rsid w:val="0010331A"/>
    <w:rsid w:val="00103C0F"/>
    <w:rsid w:val="001047AF"/>
    <w:rsid w:val="00104F51"/>
    <w:rsid w:val="00105DED"/>
    <w:rsid w:val="00106848"/>
    <w:rsid w:val="00107A8B"/>
    <w:rsid w:val="001103CA"/>
    <w:rsid w:val="0011052D"/>
    <w:rsid w:val="00111197"/>
    <w:rsid w:val="001116BB"/>
    <w:rsid w:val="00112D18"/>
    <w:rsid w:val="00112EEB"/>
    <w:rsid w:val="00112FB1"/>
    <w:rsid w:val="0011489F"/>
    <w:rsid w:val="001149AA"/>
    <w:rsid w:val="00114B69"/>
    <w:rsid w:val="00115EF8"/>
    <w:rsid w:val="001167DB"/>
    <w:rsid w:val="00120141"/>
    <w:rsid w:val="00120868"/>
    <w:rsid w:val="00120D73"/>
    <w:rsid w:val="00121407"/>
    <w:rsid w:val="0012278D"/>
    <w:rsid w:val="00123CC8"/>
    <w:rsid w:val="00124F0F"/>
    <w:rsid w:val="00125285"/>
    <w:rsid w:val="00126A96"/>
    <w:rsid w:val="001277A6"/>
    <w:rsid w:val="00127BAB"/>
    <w:rsid w:val="0013028C"/>
    <w:rsid w:val="001303CE"/>
    <w:rsid w:val="00132C63"/>
    <w:rsid w:val="001334D8"/>
    <w:rsid w:val="00136008"/>
    <w:rsid w:val="00137262"/>
    <w:rsid w:val="00137A15"/>
    <w:rsid w:val="00137BC6"/>
    <w:rsid w:val="00140FE0"/>
    <w:rsid w:val="001414C9"/>
    <w:rsid w:val="00141599"/>
    <w:rsid w:val="00141BF2"/>
    <w:rsid w:val="001420BF"/>
    <w:rsid w:val="001423B4"/>
    <w:rsid w:val="001434CC"/>
    <w:rsid w:val="00144554"/>
    <w:rsid w:val="00144703"/>
    <w:rsid w:val="00144837"/>
    <w:rsid w:val="0014489C"/>
    <w:rsid w:val="00144A2F"/>
    <w:rsid w:val="00144DE1"/>
    <w:rsid w:val="00145191"/>
    <w:rsid w:val="0014615A"/>
    <w:rsid w:val="00147177"/>
    <w:rsid w:val="00150C64"/>
    <w:rsid w:val="00151365"/>
    <w:rsid w:val="00152374"/>
    <w:rsid w:val="00152626"/>
    <w:rsid w:val="00153516"/>
    <w:rsid w:val="001546CF"/>
    <w:rsid w:val="00154B2D"/>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4F"/>
    <w:rsid w:val="00165888"/>
    <w:rsid w:val="00165913"/>
    <w:rsid w:val="00167DFE"/>
    <w:rsid w:val="00170746"/>
    <w:rsid w:val="001708FD"/>
    <w:rsid w:val="00173ECE"/>
    <w:rsid w:val="0017505A"/>
    <w:rsid w:val="00175AC9"/>
    <w:rsid w:val="001760E7"/>
    <w:rsid w:val="00176A29"/>
    <w:rsid w:val="00177B04"/>
    <w:rsid w:val="001803EF"/>
    <w:rsid w:val="00182C37"/>
    <w:rsid w:val="00182C4B"/>
    <w:rsid w:val="00182C4F"/>
    <w:rsid w:val="00183141"/>
    <w:rsid w:val="0018378C"/>
    <w:rsid w:val="00185670"/>
    <w:rsid w:val="00186D2E"/>
    <w:rsid w:val="001876C2"/>
    <w:rsid w:val="00187F8C"/>
    <w:rsid w:val="00190456"/>
    <w:rsid w:val="0019157E"/>
    <w:rsid w:val="00192E39"/>
    <w:rsid w:val="001935BB"/>
    <w:rsid w:val="00194832"/>
    <w:rsid w:val="00194BF7"/>
    <w:rsid w:val="00194C52"/>
    <w:rsid w:val="00195763"/>
    <w:rsid w:val="00195ED3"/>
    <w:rsid w:val="001965C3"/>
    <w:rsid w:val="001967E5"/>
    <w:rsid w:val="00197246"/>
    <w:rsid w:val="0019798C"/>
    <w:rsid w:val="001A30E1"/>
    <w:rsid w:val="001A43C5"/>
    <w:rsid w:val="001A466F"/>
    <w:rsid w:val="001A494F"/>
    <w:rsid w:val="001A4A2C"/>
    <w:rsid w:val="001A5DCD"/>
    <w:rsid w:val="001A6DEF"/>
    <w:rsid w:val="001A6E56"/>
    <w:rsid w:val="001A7A8F"/>
    <w:rsid w:val="001B07CB"/>
    <w:rsid w:val="001B2138"/>
    <w:rsid w:val="001B21BE"/>
    <w:rsid w:val="001B21C7"/>
    <w:rsid w:val="001B3162"/>
    <w:rsid w:val="001B403F"/>
    <w:rsid w:val="001B42F7"/>
    <w:rsid w:val="001B44F6"/>
    <w:rsid w:val="001B5894"/>
    <w:rsid w:val="001B6290"/>
    <w:rsid w:val="001B74A4"/>
    <w:rsid w:val="001B757A"/>
    <w:rsid w:val="001C0999"/>
    <w:rsid w:val="001C0BCD"/>
    <w:rsid w:val="001C126B"/>
    <w:rsid w:val="001C2355"/>
    <w:rsid w:val="001C2503"/>
    <w:rsid w:val="001C2592"/>
    <w:rsid w:val="001C2A2B"/>
    <w:rsid w:val="001C6803"/>
    <w:rsid w:val="001C7B8B"/>
    <w:rsid w:val="001D04AA"/>
    <w:rsid w:val="001D342B"/>
    <w:rsid w:val="001D39D6"/>
    <w:rsid w:val="001D3BC0"/>
    <w:rsid w:val="001D4130"/>
    <w:rsid w:val="001D4548"/>
    <w:rsid w:val="001D536E"/>
    <w:rsid w:val="001D592B"/>
    <w:rsid w:val="001E0C47"/>
    <w:rsid w:val="001E1D42"/>
    <w:rsid w:val="001E2E47"/>
    <w:rsid w:val="001E2F43"/>
    <w:rsid w:val="001E3A6B"/>
    <w:rsid w:val="001E3CFE"/>
    <w:rsid w:val="001E3DF6"/>
    <w:rsid w:val="001E5837"/>
    <w:rsid w:val="001E6481"/>
    <w:rsid w:val="001E6579"/>
    <w:rsid w:val="001E6AB6"/>
    <w:rsid w:val="001E7A32"/>
    <w:rsid w:val="001E7F15"/>
    <w:rsid w:val="001F0339"/>
    <w:rsid w:val="001F1258"/>
    <w:rsid w:val="001F28DA"/>
    <w:rsid w:val="001F41B8"/>
    <w:rsid w:val="001F4407"/>
    <w:rsid w:val="001F5D52"/>
    <w:rsid w:val="001F645D"/>
    <w:rsid w:val="00200481"/>
    <w:rsid w:val="00200659"/>
    <w:rsid w:val="002015AB"/>
    <w:rsid w:val="002015BE"/>
    <w:rsid w:val="00201E56"/>
    <w:rsid w:val="00201FD4"/>
    <w:rsid w:val="0020213D"/>
    <w:rsid w:val="002023DE"/>
    <w:rsid w:val="00202A6A"/>
    <w:rsid w:val="00202CB9"/>
    <w:rsid w:val="00203270"/>
    <w:rsid w:val="002032E8"/>
    <w:rsid w:val="0020372E"/>
    <w:rsid w:val="00204B10"/>
    <w:rsid w:val="00205317"/>
    <w:rsid w:val="00205475"/>
    <w:rsid w:val="00205554"/>
    <w:rsid w:val="0020628F"/>
    <w:rsid w:val="002072DB"/>
    <w:rsid w:val="0021240B"/>
    <w:rsid w:val="0021264C"/>
    <w:rsid w:val="00213447"/>
    <w:rsid w:val="00213F76"/>
    <w:rsid w:val="00214318"/>
    <w:rsid w:val="0021597F"/>
    <w:rsid w:val="00215E4B"/>
    <w:rsid w:val="002162A2"/>
    <w:rsid w:val="002162E3"/>
    <w:rsid w:val="002163A2"/>
    <w:rsid w:val="0021669E"/>
    <w:rsid w:val="00216806"/>
    <w:rsid w:val="0021788C"/>
    <w:rsid w:val="00220E63"/>
    <w:rsid w:val="00220FA6"/>
    <w:rsid w:val="002215D6"/>
    <w:rsid w:val="00221CA0"/>
    <w:rsid w:val="002228E9"/>
    <w:rsid w:val="0022298B"/>
    <w:rsid w:val="00223E3B"/>
    <w:rsid w:val="00224879"/>
    <w:rsid w:val="00224C6A"/>
    <w:rsid w:val="0022508B"/>
    <w:rsid w:val="00225AA7"/>
    <w:rsid w:val="00226246"/>
    <w:rsid w:val="00227068"/>
    <w:rsid w:val="00227A7F"/>
    <w:rsid w:val="00230875"/>
    <w:rsid w:val="002324D8"/>
    <w:rsid w:val="00233B7A"/>
    <w:rsid w:val="00233E78"/>
    <w:rsid w:val="00234C89"/>
    <w:rsid w:val="00236A97"/>
    <w:rsid w:val="00237280"/>
    <w:rsid w:val="0023733C"/>
    <w:rsid w:val="00237492"/>
    <w:rsid w:val="00237F7F"/>
    <w:rsid w:val="0024027A"/>
    <w:rsid w:val="00240D11"/>
    <w:rsid w:val="00240FA5"/>
    <w:rsid w:val="0024156D"/>
    <w:rsid w:val="002418B9"/>
    <w:rsid w:val="002418CE"/>
    <w:rsid w:val="002426AB"/>
    <w:rsid w:val="00242C06"/>
    <w:rsid w:val="00243758"/>
    <w:rsid w:val="00243FA2"/>
    <w:rsid w:val="00244182"/>
    <w:rsid w:val="002442C3"/>
    <w:rsid w:val="002447B1"/>
    <w:rsid w:val="0024518F"/>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BD"/>
    <w:rsid w:val="00257DB2"/>
    <w:rsid w:val="00262278"/>
    <w:rsid w:val="00262C7B"/>
    <w:rsid w:val="00262F5E"/>
    <w:rsid w:val="00263F19"/>
    <w:rsid w:val="00266F2D"/>
    <w:rsid w:val="00271F97"/>
    <w:rsid w:val="0027306B"/>
    <w:rsid w:val="00273C1F"/>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87B78"/>
    <w:rsid w:val="00290054"/>
    <w:rsid w:val="002902DF"/>
    <w:rsid w:val="00290604"/>
    <w:rsid w:val="0029173B"/>
    <w:rsid w:val="00291DC9"/>
    <w:rsid w:val="00291F48"/>
    <w:rsid w:val="00292722"/>
    <w:rsid w:val="00292B08"/>
    <w:rsid w:val="00292C8A"/>
    <w:rsid w:val="00293D77"/>
    <w:rsid w:val="0029510E"/>
    <w:rsid w:val="002955F4"/>
    <w:rsid w:val="00295B9E"/>
    <w:rsid w:val="0029623C"/>
    <w:rsid w:val="002962BE"/>
    <w:rsid w:val="002968B0"/>
    <w:rsid w:val="00297006"/>
    <w:rsid w:val="00297D20"/>
    <w:rsid w:val="002A3F15"/>
    <w:rsid w:val="002A5442"/>
    <w:rsid w:val="002A608F"/>
    <w:rsid w:val="002A736C"/>
    <w:rsid w:val="002B0510"/>
    <w:rsid w:val="002B1C4C"/>
    <w:rsid w:val="002B1C96"/>
    <w:rsid w:val="002B2097"/>
    <w:rsid w:val="002B6423"/>
    <w:rsid w:val="002B7354"/>
    <w:rsid w:val="002B7E43"/>
    <w:rsid w:val="002C03E0"/>
    <w:rsid w:val="002C061E"/>
    <w:rsid w:val="002C142C"/>
    <w:rsid w:val="002C1AF3"/>
    <w:rsid w:val="002C294A"/>
    <w:rsid w:val="002C32EC"/>
    <w:rsid w:val="002C3686"/>
    <w:rsid w:val="002C3A37"/>
    <w:rsid w:val="002C4293"/>
    <w:rsid w:val="002C541E"/>
    <w:rsid w:val="002C648E"/>
    <w:rsid w:val="002C66F5"/>
    <w:rsid w:val="002C6861"/>
    <w:rsid w:val="002C6F73"/>
    <w:rsid w:val="002C713D"/>
    <w:rsid w:val="002C79C8"/>
    <w:rsid w:val="002D0A55"/>
    <w:rsid w:val="002D2984"/>
    <w:rsid w:val="002D2C27"/>
    <w:rsid w:val="002D360F"/>
    <w:rsid w:val="002D5411"/>
    <w:rsid w:val="002D56C1"/>
    <w:rsid w:val="002E07AC"/>
    <w:rsid w:val="002E1118"/>
    <w:rsid w:val="002E150B"/>
    <w:rsid w:val="002E1E65"/>
    <w:rsid w:val="002E1F9A"/>
    <w:rsid w:val="002E247B"/>
    <w:rsid w:val="002E35EF"/>
    <w:rsid w:val="002E3F12"/>
    <w:rsid w:val="002E4391"/>
    <w:rsid w:val="002E4BD8"/>
    <w:rsid w:val="002E4E0A"/>
    <w:rsid w:val="002E597A"/>
    <w:rsid w:val="002E5AED"/>
    <w:rsid w:val="002E5C33"/>
    <w:rsid w:val="002E6B91"/>
    <w:rsid w:val="002E6E4F"/>
    <w:rsid w:val="002E73AD"/>
    <w:rsid w:val="002F070E"/>
    <w:rsid w:val="002F0768"/>
    <w:rsid w:val="002F0A86"/>
    <w:rsid w:val="002F1617"/>
    <w:rsid w:val="002F23D7"/>
    <w:rsid w:val="002F263E"/>
    <w:rsid w:val="002F2679"/>
    <w:rsid w:val="002F37EA"/>
    <w:rsid w:val="002F4ABE"/>
    <w:rsid w:val="002F53C2"/>
    <w:rsid w:val="002F7BD5"/>
    <w:rsid w:val="002F7CAC"/>
    <w:rsid w:val="00300819"/>
    <w:rsid w:val="00301B75"/>
    <w:rsid w:val="00301D1D"/>
    <w:rsid w:val="00301D4E"/>
    <w:rsid w:val="00302319"/>
    <w:rsid w:val="003024BC"/>
    <w:rsid w:val="003052A4"/>
    <w:rsid w:val="003052CD"/>
    <w:rsid w:val="003061BC"/>
    <w:rsid w:val="00307B5D"/>
    <w:rsid w:val="00307F47"/>
    <w:rsid w:val="003115DF"/>
    <w:rsid w:val="0031169C"/>
    <w:rsid w:val="0031462F"/>
    <w:rsid w:val="00315333"/>
    <w:rsid w:val="00316474"/>
    <w:rsid w:val="003165EA"/>
    <w:rsid w:val="00316BC3"/>
    <w:rsid w:val="003201D5"/>
    <w:rsid w:val="003210FF"/>
    <w:rsid w:val="003224E8"/>
    <w:rsid w:val="00325E17"/>
    <w:rsid w:val="003262DF"/>
    <w:rsid w:val="00326B72"/>
    <w:rsid w:val="00327B1F"/>
    <w:rsid w:val="003306A6"/>
    <w:rsid w:val="00331A47"/>
    <w:rsid w:val="00331B85"/>
    <w:rsid w:val="00331C94"/>
    <w:rsid w:val="00335E2A"/>
    <w:rsid w:val="00336C13"/>
    <w:rsid w:val="0033752C"/>
    <w:rsid w:val="00337609"/>
    <w:rsid w:val="003405AF"/>
    <w:rsid w:val="00342E23"/>
    <w:rsid w:val="00343828"/>
    <w:rsid w:val="00343938"/>
    <w:rsid w:val="003441EB"/>
    <w:rsid w:val="0034426C"/>
    <w:rsid w:val="003445CE"/>
    <w:rsid w:val="00344E83"/>
    <w:rsid w:val="0034552E"/>
    <w:rsid w:val="00345E61"/>
    <w:rsid w:val="00345EC2"/>
    <w:rsid w:val="0034742B"/>
    <w:rsid w:val="00347531"/>
    <w:rsid w:val="00347555"/>
    <w:rsid w:val="00347637"/>
    <w:rsid w:val="00347F35"/>
    <w:rsid w:val="00350066"/>
    <w:rsid w:val="00350219"/>
    <w:rsid w:val="00353173"/>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75A7"/>
    <w:rsid w:val="003709EF"/>
    <w:rsid w:val="003712F4"/>
    <w:rsid w:val="0037375A"/>
    <w:rsid w:val="00373ADE"/>
    <w:rsid w:val="00374A46"/>
    <w:rsid w:val="00375C9B"/>
    <w:rsid w:val="003806E8"/>
    <w:rsid w:val="00380B5A"/>
    <w:rsid w:val="00380DE5"/>
    <w:rsid w:val="003810D2"/>
    <w:rsid w:val="00381EC1"/>
    <w:rsid w:val="00382B20"/>
    <w:rsid w:val="00382DF7"/>
    <w:rsid w:val="00383FFF"/>
    <w:rsid w:val="003840AC"/>
    <w:rsid w:val="00385BC9"/>
    <w:rsid w:val="00385C91"/>
    <w:rsid w:val="0038621A"/>
    <w:rsid w:val="00386326"/>
    <w:rsid w:val="00387F48"/>
    <w:rsid w:val="00391AB4"/>
    <w:rsid w:val="00391CB5"/>
    <w:rsid w:val="003924DC"/>
    <w:rsid w:val="003944B7"/>
    <w:rsid w:val="0039616C"/>
    <w:rsid w:val="003A0C77"/>
    <w:rsid w:val="003A1FE6"/>
    <w:rsid w:val="003A2378"/>
    <w:rsid w:val="003A25A1"/>
    <w:rsid w:val="003A2B00"/>
    <w:rsid w:val="003A38EB"/>
    <w:rsid w:val="003A3AE3"/>
    <w:rsid w:val="003A49B3"/>
    <w:rsid w:val="003A4C3D"/>
    <w:rsid w:val="003A611C"/>
    <w:rsid w:val="003A7442"/>
    <w:rsid w:val="003A789D"/>
    <w:rsid w:val="003B067E"/>
    <w:rsid w:val="003B0C62"/>
    <w:rsid w:val="003B0C9F"/>
    <w:rsid w:val="003B1121"/>
    <w:rsid w:val="003B224C"/>
    <w:rsid w:val="003B305A"/>
    <w:rsid w:val="003B3C48"/>
    <w:rsid w:val="003B643D"/>
    <w:rsid w:val="003B707D"/>
    <w:rsid w:val="003B7451"/>
    <w:rsid w:val="003B78BB"/>
    <w:rsid w:val="003C1ED6"/>
    <w:rsid w:val="003C1FB7"/>
    <w:rsid w:val="003C2495"/>
    <w:rsid w:val="003C3D36"/>
    <w:rsid w:val="003C54A6"/>
    <w:rsid w:val="003C55E0"/>
    <w:rsid w:val="003C5CAA"/>
    <w:rsid w:val="003C6DC4"/>
    <w:rsid w:val="003C747A"/>
    <w:rsid w:val="003C7F15"/>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5833"/>
    <w:rsid w:val="003E7CE4"/>
    <w:rsid w:val="003F021C"/>
    <w:rsid w:val="003F1B71"/>
    <w:rsid w:val="003F35A9"/>
    <w:rsid w:val="003F3FA1"/>
    <w:rsid w:val="003F4375"/>
    <w:rsid w:val="003F5EC8"/>
    <w:rsid w:val="003F68E9"/>
    <w:rsid w:val="00400670"/>
    <w:rsid w:val="004028B2"/>
    <w:rsid w:val="00403FB1"/>
    <w:rsid w:val="0040472E"/>
    <w:rsid w:val="00404A6D"/>
    <w:rsid w:val="00411B55"/>
    <w:rsid w:val="0041361C"/>
    <w:rsid w:val="00414BCD"/>
    <w:rsid w:val="004167F6"/>
    <w:rsid w:val="00417128"/>
    <w:rsid w:val="00417639"/>
    <w:rsid w:val="0042015F"/>
    <w:rsid w:val="00420B48"/>
    <w:rsid w:val="00420D26"/>
    <w:rsid w:val="004213E0"/>
    <w:rsid w:val="00421946"/>
    <w:rsid w:val="00422000"/>
    <w:rsid w:val="00422820"/>
    <w:rsid w:val="00423233"/>
    <w:rsid w:val="00423C94"/>
    <w:rsid w:val="004264B9"/>
    <w:rsid w:val="00426758"/>
    <w:rsid w:val="004270C7"/>
    <w:rsid w:val="004278C7"/>
    <w:rsid w:val="00430310"/>
    <w:rsid w:val="00430C4F"/>
    <w:rsid w:val="00431FF0"/>
    <w:rsid w:val="004321CC"/>
    <w:rsid w:val="00432692"/>
    <w:rsid w:val="00432F97"/>
    <w:rsid w:val="004340B2"/>
    <w:rsid w:val="0043426C"/>
    <w:rsid w:val="0043492A"/>
    <w:rsid w:val="00435195"/>
    <w:rsid w:val="00435508"/>
    <w:rsid w:val="004356C2"/>
    <w:rsid w:val="004360AF"/>
    <w:rsid w:val="004361FC"/>
    <w:rsid w:val="00436B10"/>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2D9A"/>
    <w:rsid w:val="00453176"/>
    <w:rsid w:val="00453EAF"/>
    <w:rsid w:val="00455304"/>
    <w:rsid w:val="004560B3"/>
    <w:rsid w:val="00456933"/>
    <w:rsid w:val="00457FBA"/>
    <w:rsid w:val="00460F75"/>
    <w:rsid w:val="00462D52"/>
    <w:rsid w:val="004630A4"/>
    <w:rsid w:val="00463411"/>
    <w:rsid w:val="004634D6"/>
    <w:rsid w:val="00464457"/>
    <w:rsid w:val="004646A1"/>
    <w:rsid w:val="0046476E"/>
    <w:rsid w:val="004665EF"/>
    <w:rsid w:val="0046730C"/>
    <w:rsid w:val="004674EF"/>
    <w:rsid w:val="00470549"/>
    <w:rsid w:val="004709AF"/>
    <w:rsid w:val="004733D3"/>
    <w:rsid w:val="00474089"/>
    <w:rsid w:val="0047528C"/>
    <w:rsid w:val="004759E7"/>
    <w:rsid w:val="004768B4"/>
    <w:rsid w:val="00480E1A"/>
    <w:rsid w:val="0048128D"/>
    <w:rsid w:val="00481480"/>
    <w:rsid w:val="004821F1"/>
    <w:rsid w:val="0048371B"/>
    <w:rsid w:val="00484EA2"/>
    <w:rsid w:val="00485140"/>
    <w:rsid w:val="00486A16"/>
    <w:rsid w:val="00486A1F"/>
    <w:rsid w:val="00486E95"/>
    <w:rsid w:val="00486F9F"/>
    <w:rsid w:val="0049030A"/>
    <w:rsid w:val="00490BA1"/>
    <w:rsid w:val="00491BC1"/>
    <w:rsid w:val="00491EEC"/>
    <w:rsid w:val="004920AE"/>
    <w:rsid w:val="00492DD9"/>
    <w:rsid w:val="00492DF5"/>
    <w:rsid w:val="004936FA"/>
    <w:rsid w:val="00493F9A"/>
    <w:rsid w:val="0049552D"/>
    <w:rsid w:val="004A014A"/>
    <w:rsid w:val="004A0A4F"/>
    <w:rsid w:val="004A23C8"/>
    <w:rsid w:val="004A3EBA"/>
    <w:rsid w:val="004A5181"/>
    <w:rsid w:val="004A534E"/>
    <w:rsid w:val="004A5450"/>
    <w:rsid w:val="004A612D"/>
    <w:rsid w:val="004A771C"/>
    <w:rsid w:val="004A7AFC"/>
    <w:rsid w:val="004B0129"/>
    <w:rsid w:val="004B04A9"/>
    <w:rsid w:val="004B1982"/>
    <w:rsid w:val="004B21DD"/>
    <w:rsid w:val="004B3F03"/>
    <w:rsid w:val="004B4760"/>
    <w:rsid w:val="004B4A1A"/>
    <w:rsid w:val="004B60F4"/>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76E7"/>
    <w:rsid w:val="004C7AC9"/>
    <w:rsid w:val="004D08BF"/>
    <w:rsid w:val="004D2550"/>
    <w:rsid w:val="004D445E"/>
    <w:rsid w:val="004D6729"/>
    <w:rsid w:val="004D761D"/>
    <w:rsid w:val="004E020F"/>
    <w:rsid w:val="004E032F"/>
    <w:rsid w:val="004E07CA"/>
    <w:rsid w:val="004E2A81"/>
    <w:rsid w:val="004E2FE7"/>
    <w:rsid w:val="004E3F3F"/>
    <w:rsid w:val="004E445E"/>
    <w:rsid w:val="004E4840"/>
    <w:rsid w:val="004E5396"/>
    <w:rsid w:val="004E5ABD"/>
    <w:rsid w:val="004E65F3"/>
    <w:rsid w:val="004E6822"/>
    <w:rsid w:val="004E7370"/>
    <w:rsid w:val="004F2727"/>
    <w:rsid w:val="004F29DA"/>
    <w:rsid w:val="004F3086"/>
    <w:rsid w:val="004F35A7"/>
    <w:rsid w:val="004F3D7C"/>
    <w:rsid w:val="004F4026"/>
    <w:rsid w:val="004F6104"/>
    <w:rsid w:val="004F61A2"/>
    <w:rsid w:val="004F67BA"/>
    <w:rsid w:val="004F6F3E"/>
    <w:rsid w:val="004F7710"/>
    <w:rsid w:val="004F7AFB"/>
    <w:rsid w:val="00500B79"/>
    <w:rsid w:val="00500EA8"/>
    <w:rsid w:val="00501AB3"/>
    <w:rsid w:val="00501B8E"/>
    <w:rsid w:val="005020AD"/>
    <w:rsid w:val="005028BC"/>
    <w:rsid w:val="005044D4"/>
    <w:rsid w:val="005052BE"/>
    <w:rsid w:val="00505580"/>
    <w:rsid w:val="00506190"/>
    <w:rsid w:val="00506A8C"/>
    <w:rsid w:val="005078D2"/>
    <w:rsid w:val="00507F7B"/>
    <w:rsid w:val="005110B1"/>
    <w:rsid w:val="00513CA7"/>
    <w:rsid w:val="00514750"/>
    <w:rsid w:val="00514FC6"/>
    <w:rsid w:val="00515EA9"/>
    <w:rsid w:val="005164FC"/>
    <w:rsid w:val="00517F20"/>
    <w:rsid w:val="00521389"/>
    <w:rsid w:val="00521704"/>
    <w:rsid w:val="0052246F"/>
    <w:rsid w:val="005224CD"/>
    <w:rsid w:val="00522E30"/>
    <w:rsid w:val="00523200"/>
    <w:rsid w:val="00524859"/>
    <w:rsid w:val="00524E87"/>
    <w:rsid w:val="0052658A"/>
    <w:rsid w:val="00526D24"/>
    <w:rsid w:val="00527940"/>
    <w:rsid w:val="00527B50"/>
    <w:rsid w:val="005320A1"/>
    <w:rsid w:val="0053263E"/>
    <w:rsid w:val="00532D4A"/>
    <w:rsid w:val="00534E37"/>
    <w:rsid w:val="0053507B"/>
    <w:rsid w:val="0053559E"/>
    <w:rsid w:val="00537880"/>
    <w:rsid w:val="00540FA3"/>
    <w:rsid w:val="00541009"/>
    <w:rsid w:val="00542385"/>
    <w:rsid w:val="00542AC7"/>
    <w:rsid w:val="0054321A"/>
    <w:rsid w:val="00546440"/>
    <w:rsid w:val="00546A5A"/>
    <w:rsid w:val="00551042"/>
    <w:rsid w:val="005520E2"/>
    <w:rsid w:val="00552773"/>
    <w:rsid w:val="00552D24"/>
    <w:rsid w:val="00553C84"/>
    <w:rsid w:val="00555601"/>
    <w:rsid w:val="005567DD"/>
    <w:rsid w:val="00556902"/>
    <w:rsid w:val="00556BCF"/>
    <w:rsid w:val="00556ECB"/>
    <w:rsid w:val="00557E85"/>
    <w:rsid w:val="0056185A"/>
    <w:rsid w:val="00562B8D"/>
    <w:rsid w:val="00566328"/>
    <w:rsid w:val="00566799"/>
    <w:rsid w:val="00570D1E"/>
    <w:rsid w:val="00571E5A"/>
    <w:rsid w:val="00572199"/>
    <w:rsid w:val="00572D39"/>
    <w:rsid w:val="00574B43"/>
    <w:rsid w:val="00575069"/>
    <w:rsid w:val="005757A7"/>
    <w:rsid w:val="00575C2B"/>
    <w:rsid w:val="005762A6"/>
    <w:rsid w:val="00577B6C"/>
    <w:rsid w:val="00577F93"/>
    <w:rsid w:val="00580F5F"/>
    <w:rsid w:val="00581B84"/>
    <w:rsid w:val="00581EA3"/>
    <w:rsid w:val="00582367"/>
    <w:rsid w:val="00582C06"/>
    <w:rsid w:val="005832D7"/>
    <w:rsid w:val="005835F4"/>
    <w:rsid w:val="00583F34"/>
    <w:rsid w:val="00584A64"/>
    <w:rsid w:val="00584E03"/>
    <w:rsid w:val="00584E71"/>
    <w:rsid w:val="00585337"/>
    <w:rsid w:val="00585449"/>
    <w:rsid w:val="005856F9"/>
    <w:rsid w:val="00586188"/>
    <w:rsid w:val="00586339"/>
    <w:rsid w:val="00587BFA"/>
    <w:rsid w:val="00587CAC"/>
    <w:rsid w:val="00587D0C"/>
    <w:rsid w:val="00587F10"/>
    <w:rsid w:val="005906D2"/>
    <w:rsid w:val="00591928"/>
    <w:rsid w:val="005955C6"/>
    <w:rsid w:val="005973A7"/>
    <w:rsid w:val="0059791C"/>
    <w:rsid w:val="005A0136"/>
    <w:rsid w:val="005A0783"/>
    <w:rsid w:val="005A1231"/>
    <w:rsid w:val="005A55E9"/>
    <w:rsid w:val="005A5B82"/>
    <w:rsid w:val="005A5D1E"/>
    <w:rsid w:val="005A6042"/>
    <w:rsid w:val="005A6E66"/>
    <w:rsid w:val="005A6FEB"/>
    <w:rsid w:val="005A7005"/>
    <w:rsid w:val="005B1576"/>
    <w:rsid w:val="005B2D71"/>
    <w:rsid w:val="005B3125"/>
    <w:rsid w:val="005B3584"/>
    <w:rsid w:val="005B3D00"/>
    <w:rsid w:val="005B40F3"/>
    <w:rsid w:val="005B4366"/>
    <w:rsid w:val="005B56BD"/>
    <w:rsid w:val="005B59EB"/>
    <w:rsid w:val="005B5FCC"/>
    <w:rsid w:val="005B7930"/>
    <w:rsid w:val="005C180B"/>
    <w:rsid w:val="005C2791"/>
    <w:rsid w:val="005C335D"/>
    <w:rsid w:val="005C40D1"/>
    <w:rsid w:val="005C4E10"/>
    <w:rsid w:val="005C6112"/>
    <w:rsid w:val="005C644C"/>
    <w:rsid w:val="005C6545"/>
    <w:rsid w:val="005C7320"/>
    <w:rsid w:val="005C7593"/>
    <w:rsid w:val="005D0AFC"/>
    <w:rsid w:val="005D0D82"/>
    <w:rsid w:val="005D205B"/>
    <w:rsid w:val="005D3347"/>
    <w:rsid w:val="005D33E6"/>
    <w:rsid w:val="005D354A"/>
    <w:rsid w:val="005D45FF"/>
    <w:rsid w:val="005D5204"/>
    <w:rsid w:val="005D5AA1"/>
    <w:rsid w:val="005D5C75"/>
    <w:rsid w:val="005D5DA0"/>
    <w:rsid w:val="005D663B"/>
    <w:rsid w:val="005D66B3"/>
    <w:rsid w:val="005E03CA"/>
    <w:rsid w:val="005E0476"/>
    <w:rsid w:val="005E048B"/>
    <w:rsid w:val="005E0A8E"/>
    <w:rsid w:val="005E0B53"/>
    <w:rsid w:val="005E130C"/>
    <w:rsid w:val="005E1766"/>
    <w:rsid w:val="005E1EAB"/>
    <w:rsid w:val="005E1F5B"/>
    <w:rsid w:val="005E29B7"/>
    <w:rsid w:val="005E3176"/>
    <w:rsid w:val="005E31F0"/>
    <w:rsid w:val="005E3481"/>
    <w:rsid w:val="005E3E6D"/>
    <w:rsid w:val="005E4444"/>
    <w:rsid w:val="005E4665"/>
    <w:rsid w:val="005E4E7B"/>
    <w:rsid w:val="005E5405"/>
    <w:rsid w:val="005E64EC"/>
    <w:rsid w:val="005E6B2F"/>
    <w:rsid w:val="005E723D"/>
    <w:rsid w:val="005E7BEB"/>
    <w:rsid w:val="005F05CA"/>
    <w:rsid w:val="005F0CAA"/>
    <w:rsid w:val="005F468D"/>
    <w:rsid w:val="005F7E6D"/>
    <w:rsid w:val="0060000E"/>
    <w:rsid w:val="006022DC"/>
    <w:rsid w:val="006035CD"/>
    <w:rsid w:val="00604B88"/>
    <w:rsid w:val="006052C6"/>
    <w:rsid w:val="00605A5B"/>
    <w:rsid w:val="00606311"/>
    <w:rsid w:val="006071C6"/>
    <w:rsid w:val="0060799B"/>
    <w:rsid w:val="006103DF"/>
    <w:rsid w:val="00610846"/>
    <w:rsid w:val="00613D8A"/>
    <w:rsid w:val="00613D9C"/>
    <w:rsid w:val="0061447F"/>
    <w:rsid w:val="006149B8"/>
    <w:rsid w:val="0061702F"/>
    <w:rsid w:val="006204A3"/>
    <w:rsid w:val="00623434"/>
    <w:rsid w:val="006237DA"/>
    <w:rsid w:val="00624C01"/>
    <w:rsid w:val="00624D7C"/>
    <w:rsid w:val="00625445"/>
    <w:rsid w:val="006259FC"/>
    <w:rsid w:val="00626E6B"/>
    <w:rsid w:val="006272B2"/>
    <w:rsid w:val="00631770"/>
    <w:rsid w:val="00632A47"/>
    <w:rsid w:val="00633516"/>
    <w:rsid w:val="0063353A"/>
    <w:rsid w:val="00633DCB"/>
    <w:rsid w:val="0063460C"/>
    <w:rsid w:val="0063566B"/>
    <w:rsid w:val="00636730"/>
    <w:rsid w:val="00636A7B"/>
    <w:rsid w:val="006403DF"/>
    <w:rsid w:val="00640A96"/>
    <w:rsid w:val="00640BA1"/>
    <w:rsid w:val="0064210E"/>
    <w:rsid w:val="006435C8"/>
    <w:rsid w:val="00644808"/>
    <w:rsid w:val="00644BC2"/>
    <w:rsid w:val="00644CFB"/>
    <w:rsid w:val="00646C3D"/>
    <w:rsid w:val="00646D7B"/>
    <w:rsid w:val="00647540"/>
    <w:rsid w:val="0064777A"/>
    <w:rsid w:val="006479C0"/>
    <w:rsid w:val="00647C51"/>
    <w:rsid w:val="0065004F"/>
    <w:rsid w:val="00650524"/>
    <w:rsid w:val="006512AB"/>
    <w:rsid w:val="00652386"/>
    <w:rsid w:val="00653677"/>
    <w:rsid w:val="0065510F"/>
    <w:rsid w:val="006552A2"/>
    <w:rsid w:val="00657187"/>
    <w:rsid w:val="00657271"/>
    <w:rsid w:val="00657710"/>
    <w:rsid w:val="006579A5"/>
    <w:rsid w:val="0066001E"/>
    <w:rsid w:val="00660C5D"/>
    <w:rsid w:val="00660DBA"/>
    <w:rsid w:val="0066218E"/>
    <w:rsid w:val="00662921"/>
    <w:rsid w:val="00664A31"/>
    <w:rsid w:val="006656E1"/>
    <w:rsid w:val="0066634C"/>
    <w:rsid w:val="0067189C"/>
    <w:rsid w:val="00671B34"/>
    <w:rsid w:val="00671B99"/>
    <w:rsid w:val="00673269"/>
    <w:rsid w:val="006734B3"/>
    <w:rsid w:val="00674477"/>
    <w:rsid w:val="00674F65"/>
    <w:rsid w:val="0067528E"/>
    <w:rsid w:val="00675BBC"/>
    <w:rsid w:val="00676263"/>
    <w:rsid w:val="0068207C"/>
    <w:rsid w:val="0068214A"/>
    <w:rsid w:val="00682830"/>
    <w:rsid w:val="006828D3"/>
    <w:rsid w:val="006833B3"/>
    <w:rsid w:val="0068443E"/>
    <w:rsid w:val="00686730"/>
    <w:rsid w:val="00686B45"/>
    <w:rsid w:val="00686EED"/>
    <w:rsid w:val="00687D28"/>
    <w:rsid w:val="00690AED"/>
    <w:rsid w:val="00692014"/>
    <w:rsid w:val="00693991"/>
    <w:rsid w:val="00694410"/>
    <w:rsid w:val="00696CD7"/>
    <w:rsid w:val="006A1563"/>
    <w:rsid w:val="006A1E93"/>
    <w:rsid w:val="006A2477"/>
    <w:rsid w:val="006A29A3"/>
    <w:rsid w:val="006A2C43"/>
    <w:rsid w:val="006A315E"/>
    <w:rsid w:val="006A3651"/>
    <w:rsid w:val="006A7CA4"/>
    <w:rsid w:val="006B145A"/>
    <w:rsid w:val="006B1675"/>
    <w:rsid w:val="006B2C6F"/>
    <w:rsid w:val="006B30BF"/>
    <w:rsid w:val="006B325B"/>
    <w:rsid w:val="006B4BA6"/>
    <w:rsid w:val="006B51BD"/>
    <w:rsid w:val="006B53C2"/>
    <w:rsid w:val="006B5A23"/>
    <w:rsid w:val="006B6373"/>
    <w:rsid w:val="006B63D4"/>
    <w:rsid w:val="006B6579"/>
    <w:rsid w:val="006B6FE5"/>
    <w:rsid w:val="006B71B5"/>
    <w:rsid w:val="006B7258"/>
    <w:rsid w:val="006B7860"/>
    <w:rsid w:val="006B7EF2"/>
    <w:rsid w:val="006C05D3"/>
    <w:rsid w:val="006C19BC"/>
    <w:rsid w:val="006C2DA8"/>
    <w:rsid w:val="006C5E5F"/>
    <w:rsid w:val="006C6C17"/>
    <w:rsid w:val="006C70A4"/>
    <w:rsid w:val="006C7B50"/>
    <w:rsid w:val="006D03A4"/>
    <w:rsid w:val="006D1470"/>
    <w:rsid w:val="006D14A8"/>
    <w:rsid w:val="006D179F"/>
    <w:rsid w:val="006D2E50"/>
    <w:rsid w:val="006D37BD"/>
    <w:rsid w:val="006D4C01"/>
    <w:rsid w:val="006D4F37"/>
    <w:rsid w:val="006D5EE7"/>
    <w:rsid w:val="006E033A"/>
    <w:rsid w:val="006E07C3"/>
    <w:rsid w:val="006E1BFB"/>
    <w:rsid w:val="006E2BA6"/>
    <w:rsid w:val="006E30A8"/>
    <w:rsid w:val="006E3462"/>
    <w:rsid w:val="006E3B74"/>
    <w:rsid w:val="006E3F18"/>
    <w:rsid w:val="006E4248"/>
    <w:rsid w:val="006E433C"/>
    <w:rsid w:val="006E61DA"/>
    <w:rsid w:val="006E6226"/>
    <w:rsid w:val="006E6388"/>
    <w:rsid w:val="006F071B"/>
    <w:rsid w:val="006F078C"/>
    <w:rsid w:val="006F2D5B"/>
    <w:rsid w:val="006F4178"/>
    <w:rsid w:val="006F47B2"/>
    <w:rsid w:val="006F48FE"/>
    <w:rsid w:val="006F543F"/>
    <w:rsid w:val="006F6D39"/>
    <w:rsid w:val="00705183"/>
    <w:rsid w:val="00705423"/>
    <w:rsid w:val="0070588C"/>
    <w:rsid w:val="00706763"/>
    <w:rsid w:val="00706A46"/>
    <w:rsid w:val="00706BB6"/>
    <w:rsid w:val="00706D82"/>
    <w:rsid w:val="00706ED2"/>
    <w:rsid w:val="007072A6"/>
    <w:rsid w:val="00707695"/>
    <w:rsid w:val="007100F1"/>
    <w:rsid w:val="00710847"/>
    <w:rsid w:val="00710F67"/>
    <w:rsid w:val="007127CA"/>
    <w:rsid w:val="00712DCC"/>
    <w:rsid w:val="00713D7F"/>
    <w:rsid w:val="00713E60"/>
    <w:rsid w:val="007149A4"/>
    <w:rsid w:val="007152C5"/>
    <w:rsid w:val="0071539A"/>
    <w:rsid w:val="0071629B"/>
    <w:rsid w:val="007171A8"/>
    <w:rsid w:val="007178C7"/>
    <w:rsid w:val="0072075C"/>
    <w:rsid w:val="00725D74"/>
    <w:rsid w:val="007263FD"/>
    <w:rsid w:val="00726970"/>
    <w:rsid w:val="007273A3"/>
    <w:rsid w:val="007279AC"/>
    <w:rsid w:val="0073052F"/>
    <w:rsid w:val="00730EC1"/>
    <w:rsid w:val="00732358"/>
    <w:rsid w:val="00732C22"/>
    <w:rsid w:val="00732D21"/>
    <w:rsid w:val="007335A1"/>
    <w:rsid w:val="00733AEA"/>
    <w:rsid w:val="00733D39"/>
    <w:rsid w:val="00733D3A"/>
    <w:rsid w:val="007347B7"/>
    <w:rsid w:val="00734F06"/>
    <w:rsid w:val="00736067"/>
    <w:rsid w:val="00736BA7"/>
    <w:rsid w:val="00740C7D"/>
    <w:rsid w:val="00741532"/>
    <w:rsid w:val="00742294"/>
    <w:rsid w:val="00743506"/>
    <w:rsid w:val="00745641"/>
    <w:rsid w:val="00745728"/>
    <w:rsid w:val="0074736C"/>
    <w:rsid w:val="0075041B"/>
    <w:rsid w:val="00750703"/>
    <w:rsid w:val="007508C2"/>
    <w:rsid w:val="00754CEE"/>
    <w:rsid w:val="007557D3"/>
    <w:rsid w:val="007577FF"/>
    <w:rsid w:val="00757AA8"/>
    <w:rsid w:val="00757EA5"/>
    <w:rsid w:val="00760243"/>
    <w:rsid w:val="007612B5"/>
    <w:rsid w:val="00762010"/>
    <w:rsid w:val="00762C80"/>
    <w:rsid w:val="00762F33"/>
    <w:rsid w:val="00763732"/>
    <w:rsid w:val="007638CB"/>
    <w:rsid w:val="00764316"/>
    <w:rsid w:val="00767D48"/>
    <w:rsid w:val="00771211"/>
    <w:rsid w:val="00773030"/>
    <w:rsid w:val="00774BF7"/>
    <w:rsid w:val="00774E36"/>
    <w:rsid w:val="0077504F"/>
    <w:rsid w:val="007759C6"/>
    <w:rsid w:val="00775AF5"/>
    <w:rsid w:val="007760A5"/>
    <w:rsid w:val="00777324"/>
    <w:rsid w:val="00780353"/>
    <w:rsid w:val="00780399"/>
    <w:rsid w:val="0078068C"/>
    <w:rsid w:val="00780917"/>
    <w:rsid w:val="007823F9"/>
    <w:rsid w:val="0078249B"/>
    <w:rsid w:val="00782594"/>
    <w:rsid w:val="00784407"/>
    <w:rsid w:val="00785079"/>
    <w:rsid w:val="00785B77"/>
    <w:rsid w:val="00785C49"/>
    <w:rsid w:val="00785CA2"/>
    <w:rsid w:val="007865F0"/>
    <w:rsid w:val="00786F4A"/>
    <w:rsid w:val="00787363"/>
    <w:rsid w:val="007917CA"/>
    <w:rsid w:val="00792456"/>
    <w:rsid w:val="00793331"/>
    <w:rsid w:val="00793519"/>
    <w:rsid w:val="00793CD7"/>
    <w:rsid w:val="00794655"/>
    <w:rsid w:val="0079542F"/>
    <w:rsid w:val="00795555"/>
    <w:rsid w:val="0079677F"/>
    <w:rsid w:val="007971E3"/>
    <w:rsid w:val="007972AF"/>
    <w:rsid w:val="00797AA8"/>
    <w:rsid w:val="007A1C50"/>
    <w:rsid w:val="007A1C55"/>
    <w:rsid w:val="007A2095"/>
    <w:rsid w:val="007A364B"/>
    <w:rsid w:val="007A3E37"/>
    <w:rsid w:val="007A5C25"/>
    <w:rsid w:val="007A68FC"/>
    <w:rsid w:val="007A6C39"/>
    <w:rsid w:val="007B066F"/>
    <w:rsid w:val="007B0CA2"/>
    <w:rsid w:val="007B205A"/>
    <w:rsid w:val="007B21FD"/>
    <w:rsid w:val="007B4529"/>
    <w:rsid w:val="007B5742"/>
    <w:rsid w:val="007B6ADE"/>
    <w:rsid w:val="007B7375"/>
    <w:rsid w:val="007B75D3"/>
    <w:rsid w:val="007B7D9A"/>
    <w:rsid w:val="007C1837"/>
    <w:rsid w:val="007C297E"/>
    <w:rsid w:val="007C35CA"/>
    <w:rsid w:val="007C3792"/>
    <w:rsid w:val="007C3ED0"/>
    <w:rsid w:val="007C4E9C"/>
    <w:rsid w:val="007C670C"/>
    <w:rsid w:val="007C6D80"/>
    <w:rsid w:val="007C7159"/>
    <w:rsid w:val="007C7F71"/>
    <w:rsid w:val="007D121F"/>
    <w:rsid w:val="007D1622"/>
    <w:rsid w:val="007D1824"/>
    <w:rsid w:val="007D2233"/>
    <w:rsid w:val="007D255C"/>
    <w:rsid w:val="007D2741"/>
    <w:rsid w:val="007D2FF4"/>
    <w:rsid w:val="007D3C76"/>
    <w:rsid w:val="007D58FD"/>
    <w:rsid w:val="007D7805"/>
    <w:rsid w:val="007E076A"/>
    <w:rsid w:val="007E1166"/>
    <w:rsid w:val="007E1B6E"/>
    <w:rsid w:val="007E2709"/>
    <w:rsid w:val="007E33F0"/>
    <w:rsid w:val="007E3902"/>
    <w:rsid w:val="007E3E10"/>
    <w:rsid w:val="007E41AB"/>
    <w:rsid w:val="007E4435"/>
    <w:rsid w:val="007E4659"/>
    <w:rsid w:val="007E509A"/>
    <w:rsid w:val="007E597A"/>
    <w:rsid w:val="007E70A8"/>
    <w:rsid w:val="007E7745"/>
    <w:rsid w:val="007F31CD"/>
    <w:rsid w:val="007F3884"/>
    <w:rsid w:val="007F3C72"/>
    <w:rsid w:val="007F46FB"/>
    <w:rsid w:val="007F4B3C"/>
    <w:rsid w:val="007F71A6"/>
    <w:rsid w:val="007F7A07"/>
    <w:rsid w:val="00800FD3"/>
    <w:rsid w:val="008013B8"/>
    <w:rsid w:val="008016AB"/>
    <w:rsid w:val="00802116"/>
    <w:rsid w:val="008022C7"/>
    <w:rsid w:val="00802F79"/>
    <w:rsid w:val="00802FF1"/>
    <w:rsid w:val="00803B14"/>
    <w:rsid w:val="0080403A"/>
    <w:rsid w:val="00804243"/>
    <w:rsid w:val="00804478"/>
    <w:rsid w:val="00805616"/>
    <w:rsid w:val="008060B5"/>
    <w:rsid w:val="008061EF"/>
    <w:rsid w:val="00807113"/>
    <w:rsid w:val="008073FA"/>
    <w:rsid w:val="00810A48"/>
    <w:rsid w:val="00812C2B"/>
    <w:rsid w:val="0081468D"/>
    <w:rsid w:val="00815A24"/>
    <w:rsid w:val="00815A74"/>
    <w:rsid w:val="00817A69"/>
    <w:rsid w:val="008207F4"/>
    <w:rsid w:val="00822B7B"/>
    <w:rsid w:val="00822CBF"/>
    <w:rsid w:val="00822F93"/>
    <w:rsid w:val="0082347A"/>
    <w:rsid w:val="008251B6"/>
    <w:rsid w:val="008252A0"/>
    <w:rsid w:val="00825A0B"/>
    <w:rsid w:val="0082694B"/>
    <w:rsid w:val="00830846"/>
    <w:rsid w:val="00831782"/>
    <w:rsid w:val="00833425"/>
    <w:rsid w:val="00836061"/>
    <w:rsid w:val="008363B4"/>
    <w:rsid w:val="00837981"/>
    <w:rsid w:val="0084083D"/>
    <w:rsid w:val="008408D8"/>
    <w:rsid w:val="00840E4D"/>
    <w:rsid w:val="00841704"/>
    <w:rsid w:val="00842D8D"/>
    <w:rsid w:val="008446D3"/>
    <w:rsid w:val="008446F1"/>
    <w:rsid w:val="008449B1"/>
    <w:rsid w:val="0084589E"/>
    <w:rsid w:val="00846A08"/>
    <w:rsid w:val="008473DD"/>
    <w:rsid w:val="0084758C"/>
    <w:rsid w:val="00850EB2"/>
    <w:rsid w:val="008511ED"/>
    <w:rsid w:val="0085227E"/>
    <w:rsid w:val="00852414"/>
    <w:rsid w:val="008531D9"/>
    <w:rsid w:val="00856727"/>
    <w:rsid w:val="0086061C"/>
    <w:rsid w:val="00860F14"/>
    <w:rsid w:val="00861499"/>
    <w:rsid w:val="008629D0"/>
    <w:rsid w:val="00862EF3"/>
    <w:rsid w:val="008638D9"/>
    <w:rsid w:val="00863DAF"/>
    <w:rsid w:val="00863F52"/>
    <w:rsid w:val="00864E93"/>
    <w:rsid w:val="00867844"/>
    <w:rsid w:val="008709C0"/>
    <w:rsid w:val="00870DE7"/>
    <w:rsid w:val="00871148"/>
    <w:rsid w:val="0087139B"/>
    <w:rsid w:val="00872376"/>
    <w:rsid w:val="00873157"/>
    <w:rsid w:val="0087317E"/>
    <w:rsid w:val="008731B4"/>
    <w:rsid w:val="0087345A"/>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F89"/>
    <w:rsid w:val="00887D05"/>
    <w:rsid w:val="00890B18"/>
    <w:rsid w:val="00890EE7"/>
    <w:rsid w:val="00890F1F"/>
    <w:rsid w:val="008937F9"/>
    <w:rsid w:val="00895DD5"/>
    <w:rsid w:val="0089680B"/>
    <w:rsid w:val="0089751A"/>
    <w:rsid w:val="008A02AC"/>
    <w:rsid w:val="008A0722"/>
    <w:rsid w:val="008A190D"/>
    <w:rsid w:val="008A2510"/>
    <w:rsid w:val="008A2CE2"/>
    <w:rsid w:val="008A2DEB"/>
    <w:rsid w:val="008A391D"/>
    <w:rsid w:val="008A4D00"/>
    <w:rsid w:val="008A4DEF"/>
    <w:rsid w:val="008A5F10"/>
    <w:rsid w:val="008A6618"/>
    <w:rsid w:val="008A6CEF"/>
    <w:rsid w:val="008A7052"/>
    <w:rsid w:val="008A746C"/>
    <w:rsid w:val="008A7682"/>
    <w:rsid w:val="008B0201"/>
    <w:rsid w:val="008B02A5"/>
    <w:rsid w:val="008B2984"/>
    <w:rsid w:val="008B2BED"/>
    <w:rsid w:val="008B364C"/>
    <w:rsid w:val="008B37C3"/>
    <w:rsid w:val="008B4689"/>
    <w:rsid w:val="008B4B42"/>
    <w:rsid w:val="008B4BF5"/>
    <w:rsid w:val="008B4E6F"/>
    <w:rsid w:val="008B4FD9"/>
    <w:rsid w:val="008B64FA"/>
    <w:rsid w:val="008B75E0"/>
    <w:rsid w:val="008C0452"/>
    <w:rsid w:val="008C1714"/>
    <w:rsid w:val="008C195E"/>
    <w:rsid w:val="008C242C"/>
    <w:rsid w:val="008C2CE4"/>
    <w:rsid w:val="008C369B"/>
    <w:rsid w:val="008C46FB"/>
    <w:rsid w:val="008C499D"/>
    <w:rsid w:val="008C4E22"/>
    <w:rsid w:val="008C4F68"/>
    <w:rsid w:val="008C5199"/>
    <w:rsid w:val="008C53C7"/>
    <w:rsid w:val="008C5919"/>
    <w:rsid w:val="008C7E75"/>
    <w:rsid w:val="008D2E0E"/>
    <w:rsid w:val="008D3286"/>
    <w:rsid w:val="008D4A26"/>
    <w:rsid w:val="008D4CDE"/>
    <w:rsid w:val="008E25CA"/>
    <w:rsid w:val="008E2E80"/>
    <w:rsid w:val="008E464A"/>
    <w:rsid w:val="008E6290"/>
    <w:rsid w:val="008E7846"/>
    <w:rsid w:val="008E7BE9"/>
    <w:rsid w:val="008F05B0"/>
    <w:rsid w:val="008F0A3D"/>
    <w:rsid w:val="008F15D3"/>
    <w:rsid w:val="008F23FD"/>
    <w:rsid w:val="008F26F6"/>
    <w:rsid w:val="008F30D8"/>
    <w:rsid w:val="008F3BA7"/>
    <w:rsid w:val="008F5348"/>
    <w:rsid w:val="008F5CBE"/>
    <w:rsid w:val="008F5F33"/>
    <w:rsid w:val="00900A3E"/>
    <w:rsid w:val="00900BC2"/>
    <w:rsid w:val="00900F55"/>
    <w:rsid w:val="009020CE"/>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7A1B"/>
    <w:rsid w:val="00920FCA"/>
    <w:rsid w:val="0092122C"/>
    <w:rsid w:val="009216D9"/>
    <w:rsid w:val="00921772"/>
    <w:rsid w:val="00921AF6"/>
    <w:rsid w:val="0092292D"/>
    <w:rsid w:val="00922FB4"/>
    <w:rsid w:val="00924718"/>
    <w:rsid w:val="009251A4"/>
    <w:rsid w:val="00927D88"/>
    <w:rsid w:val="00930471"/>
    <w:rsid w:val="00931405"/>
    <w:rsid w:val="00932C0C"/>
    <w:rsid w:val="00933119"/>
    <w:rsid w:val="009336DA"/>
    <w:rsid w:val="00934132"/>
    <w:rsid w:val="009345FC"/>
    <w:rsid w:val="0094017F"/>
    <w:rsid w:val="009405C3"/>
    <w:rsid w:val="00941A9C"/>
    <w:rsid w:val="009437B6"/>
    <w:rsid w:val="009439B1"/>
    <w:rsid w:val="0094424D"/>
    <w:rsid w:val="0094570B"/>
    <w:rsid w:val="009458EB"/>
    <w:rsid w:val="00947682"/>
    <w:rsid w:val="00952474"/>
    <w:rsid w:val="00954114"/>
    <w:rsid w:val="009543D9"/>
    <w:rsid w:val="009553A9"/>
    <w:rsid w:val="0095790B"/>
    <w:rsid w:val="00957EC0"/>
    <w:rsid w:val="00960D87"/>
    <w:rsid w:val="00961B29"/>
    <w:rsid w:val="009629BB"/>
    <w:rsid w:val="00963A8B"/>
    <w:rsid w:val="00963D76"/>
    <w:rsid w:val="00966599"/>
    <w:rsid w:val="009666AD"/>
    <w:rsid w:val="009670B7"/>
    <w:rsid w:val="009700D8"/>
    <w:rsid w:val="009724E5"/>
    <w:rsid w:val="00972F8E"/>
    <w:rsid w:val="009735DB"/>
    <w:rsid w:val="009737E1"/>
    <w:rsid w:val="00974D7A"/>
    <w:rsid w:val="00975773"/>
    <w:rsid w:val="00975839"/>
    <w:rsid w:val="009771BB"/>
    <w:rsid w:val="00980A4A"/>
    <w:rsid w:val="009812DE"/>
    <w:rsid w:val="00981B2B"/>
    <w:rsid w:val="00982AAD"/>
    <w:rsid w:val="00982EFF"/>
    <w:rsid w:val="009831EB"/>
    <w:rsid w:val="009838F3"/>
    <w:rsid w:val="0098457E"/>
    <w:rsid w:val="00984656"/>
    <w:rsid w:val="0098467B"/>
    <w:rsid w:val="00984C12"/>
    <w:rsid w:val="00984D02"/>
    <w:rsid w:val="009858FF"/>
    <w:rsid w:val="0098717B"/>
    <w:rsid w:val="009903F3"/>
    <w:rsid w:val="00990619"/>
    <w:rsid w:val="00991671"/>
    <w:rsid w:val="00991F33"/>
    <w:rsid w:val="009936B5"/>
    <w:rsid w:val="009937AE"/>
    <w:rsid w:val="0099405E"/>
    <w:rsid w:val="00994E32"/>
    <w:rsid w:val="009959DA"/>
    <w:rsid w:val="009976FC"/>
    <w:rsid w:val="009A1034"/>
    <w:rsid w:val="009A1A85"/>
    <w:rsid w:val="009A3451"/>
    <w:rsid w:val="009A37DF"/>
    <w:rsid w:val="009A38E5"/>
    <w:rsid w:val="009A3F73"/>
    <w:rsid w:val="009A42DB"/>
    <w:rsid w:val="009A4CA8"/>
    <w:rsid w:val="009A58D0"/>
    <w:rsid w:val="009A5964"/>
    <w:rsid w:val="009A5A07"/>
    <w:rsid w:val="009A5EB3"/>
    <w:rsid w:val="009A624E"/>
    <w:rsid w:val="009B21B1"/>
    <w:rsid w:val="009B33C9"/>
    <w:rsid w:val="009B3B3F"/>
    <w:rsid w:val="009B46DF"/>
    <w:rsid w:val="009B6443"/>
    <w:rsid w:val="009B69D7"/>
    <w:rsid w:val="009B79FF"/>
    <w:rsid w:val="009C2544"/>
    <w:rsid w:val="009C26CE"/>
    <w:rsid w:val="009C3DA9"/>
    <w:rsid w:val="009C3F62"/>
    <w:rsid w:val="009C4C24"/>
    <w:rsid w:val="009C50C4"/>
    <w:rsid w:val="009C5B7B"/>
    <w:rsid w:val="009C5BCA"/>
    <w:rsid w:val="009C6399"/>
    <w:rsid w:val="009C6E23"/>
    <w:rsid w:val="009C7464"/>
    <w:rsid w:val="009C7FF4"/>
    <w:rsid w:val="009D00D7"/>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6FC"/>
    <w:rsid w:val="009E2A9E"/>
    <w:rsid w:val="009E2E08"/>
    <w:rsid w:val="009E30CD"/>
    <w:rsid w:val="009E551F"/>
    <w:rsid w:val="009E586F"/>
    <w:rsid w:val="009E5E13"/>
    <w:rsid w:val="009E5FC4"/>
    <w:rsid w:val="009E7486"/>
    <w:rsid w:val="009E7D10"/>
    <w:rsid w:val="009F0D21"/>
    <w:rsid w:val="009F0FC5"/>
    <w:rsid w:val="009F157D"/>
    <w:rsid w:val="009F317E"/>
    <w:rsid w:val="009F325F"/>
    <w:rsid w:val="009F46F4"/>
    <w:rsid w:val="009F4D60"/>
    <w:rsid w:val="009F539C"/>
    <w:rsid w:val="009F6D05"/>
    <w:rsid w:val="009F7574"/>
    <w:rsid w:val="009F761A"/>
    <w:rsid w:val="009F7779"/>
    <w:rsid w:val="00A003D2"/>
    <w:rsid w:val="00A00D46"/>
    <w:rsid w:val="00A02663"/>
    <w:rsid w:val="00A02B26"/>
    <w:rsid w:val="00A04BFB"/>
    <w:rsid w:val="00A04E23"/>
    <w:rsid w:val="00A04FC8"/>
    <w:rsid w:val="00A058E4"/>
    <w:rsid w:val="00A07F0F"/>
    <w:rsid w:val="00A108BF"/>
    <w:rsid w:val="00A119D2"/>
    <w:rsid w:val="00A13054"/>
    <w:rsid w:val="00A13875"/>
    <w:rsid w:val="00A152D4"/>
    <w:rsid w:val="00A15A50"/>
    <w:rsid w:val="00A15B69"/>
    <w:rsid w:val="00A16597"/>
    <w:rsid w:val="00A165CF"/>
    <w:rsid w:val="00A24E7A"/>
    <w:rsid w:val="00A25886"/>
    <w:rsid w:val="00A25A3E"/>
    <w:rsid w:val="00A2642A"/>
    <w:rsid w:val="00A269A4"/>
    <w:rsid w:val="00A316AE"/>
    <w:rsid w:val="00A31B6E"/>
    <w:rsid w:val="00A33777"/>
    <w:rsid w:val="00A3391D"/>
    <w:rsid w:val="00A33E2C"/>
    <w:rsid w:val="00A34325"/>
    <w:rsid w:val="00A344AC"/>
    <w:rsid w:val="00A34635"/>
    <w:rsid w:val="00A35D1A"/>
    <w:rsid w:val="00A35D57"/>
    <w:rsid w:val="00A36F28"/>
    <w:rsid w:val="00A36F78"/>
    <w:rsid w:val="00A412A2"/>
    <w:rsid w:val="00A41C93"/>
    <w:rsid w:val="00A41F01"/>
    <w:rsid w:val="00A4254F"/>
    <w:rsid w:val="00A42ABB"/>
    <w:rsid w:val="00A45193"/>
    <w:rsid w:val="00A45F86"/>
    <w:rsid w:val="00A467B0"/>
    <w:rsid w:val="00A47227"/>
    <w:rsid w:val="00A47E6C"/>
    <w:rsid w:val="00A502EB"/>
    <w:rsid w:val="00A50B84"/>
    <w:rsid w:val="00A521A0"/>
    <w:rsid w:val="00A5320F"/>
    <w:rsid w:val="00A55A47"/>
    <w:rsid w:val="00A55DA8"/>
    <w:rsid w:val="00A55E2B"/>
    <w:rsid w:val="00A568B5"/>
    <w:rsid w:val="00A570F2"/>
    <w:rsid w:val="00A57396"/>
    <w:rsid w:val="00A57DB1"/>
    <w:rsid w:val="00A57F5D"/>
    <w:rsid w:val="00A600C2"/>
    <w:rsid w:val="00A601EC"/>
    <w:rsid w:val="00A61081"/>
    <w:rsid w:val="00A619BF"/>
    <w:rsid w:val="00A631C6"/>
    <w:rsid w:val="00A636F7"/>
    <w:rsid w:val="00A64406"/>
    <w:rsid w:val="00A65A20"/>
    <w:rsid w:val="00A666FC"/>
    <w:rsid w:val="00A71723"/>
    <w:rsid w:val="00A719AD"/>
    <w:rsid w:val="00A727A1"/>
    <w:rsid w:val="00A73B39"/>
    <w:rsid w:val="00A745BC"/>
    <w:rsid w:val="00A770E4"/>
    <w:rsid w:val="00A77100"/>
    <w:rsid w:val="00A77337"/>
    <w:rsid w:val="00A77FEA"/>
    <w:rsid w:val="00A80025"/>
    <w:rsid w:val="00A806E8"/>
    <w:rsid w:val="00A81D13"/>
    <w:rsid w:val="00A8297F"/>
    <w:rsid w:val="00A82989"/>
    <w:rsid w:val="00A82F1B"/>
    <w:rsid w:val="00A830E2"/>
    <w:rsid w:val="00A83D68"/>
    <w:rsid w:val="00A84716"/>
    <w:rsid w:val="00A84BF1"/>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A090A"/>
    <w:rsid w:val="00AA1EF6"/>
    <w:rsid w:val="00AA293D"/>
    <w:rsid w:val="00AA4359"/>
    <w:rsid w:val="00AA46A5"/>
    <w:rsid w:val="00AA4E84"/>
    <w:rsid w:val="00AA5D56"/>
    <w:rsid w:val="00AA6918"/>
    <w:rsid w:val="00AA6B64"/>
    <w:rsid w:val="00AA70EE"/>
    <w:rsid w:val="00AB000E"/>
    <w:rsid w:val="00AB0217"/>
    <w:rsid w:val="00AB0F5F"/>
    <w:rsid w:val="00AB1637"/>
    <w:rsid w:val="00AB180A"/>
    <w:rsid w:val="00AB2922"/>
    <w:rsid w:val="00AB2E01"/>
    <w:rsid w:val="00AB3330"/>
    <w:rsid w:val="00AB58F3"/>
    <w:rsid w:val="00AB5B82"/>
    <w:rsid w:val="00AC0D22"/>
    <w:rsid w:val="00AC19E2"/>
    <w:rsid w:val="00AC2742"/>
    <w:rsid w:val="00AC2B0B"/>
    <w:rsid w:val="00AC2DB5"/>
    <w:rsid w:val="00AC345B"/>
    <w:rsid w:val="00AC3BC6"/>
    <w:rsid w:val="00AC409A"/>
    <w:rsid w:val="00AC63C6"/>
    <w:rsid w:val="00AD0215"/>
    <w:rsid w:val="00AD0D07"/>
    <w:rsid w:val="00AD157F"/>
    <w:rsid w:val="00AD169A"/>
    <w:rsid w:val="00AD224F"/>
    <w:rsid w:val="00AD2BC5"/>
    <w:rsid w:val="00AD2D8A"/>
    <w:rsid w:val="00AD2F49"/>
    <w:rsid w:val="00AD3598"/>
    <w:rsid w:val="00AD4708"/>
    <w:rsid w:val="00AD51C9"/>
    <w:rsid w:val="00AD6ED7"/>
    <w:rsid w:val="00AE0290"/>
    <w:rsid w:val="00AE04C1"/>
    <w:rsid w:val="00AE0BF2"/>
    <w:rsid w:val="00AE17B4"/>
    <w:rsid w:val="00AE24E6"/>
    <w:rsid w:val="00AE323B"/>
    <w:rsid w:val="00AE4B3C"/>
    <w:rsid w:val="00AE5659"/>
    <w:rsid w:val="00AE5848"/>
    <w:rsid w:val="00AE6BA0"/>
    <w:rsid w:val="00AE7857"/>
    <w:rsid w:val="00AE7F23"/>
    <w:rsid w:val="00AF0EEB"/>
    <w:rsid w:val="00AF2A77"/>
    <w:rsid w:val="00AF480E"/>
    <w:rsid w:val="00AF69DB"/>
    <w:rsid w:val="00B0161F"/>
    <w:rsid w:val="00B01C65"/>
    <w:rsid w:val="00B02FDE"/>
    <w:rsid w:val="00B03D05"/>
    <w:rsid w:val="00B040F9"/>
    <w:rsid w:val="00B05119"/>
    <w:rsid w:val="00B0526D"/>
    <w:rsid w:val="00B0544E"/>
    <w:rsid w:val="00B06165"/>
    <w:rsid w:val="00B07ACB"/>
    <w:rsid w:val="00B10936"/>
    <w:rsid w:val="00B112AE"/>
    <w:rsid w:val="00B13CF1"/>
    <w:rsid w:val="00B13E54"/>
    <w:rsid w:val="00B140FB"/>
    <w:rsid w:val="00B14422"/>
    <w:rsid w:val="00B14570"/>
    <w:rsid w:val="00B14F23"/>
    <w:rsid w:val="00B15E92"/>
    <w:rsid w:val="00B168DD"/>
    <w:rsid w:val="00B177E4"/>
    <w:rsid w:val="00B20B77"/>
    <w:rsid w:val="00B21D23"/>
    <w:rsid w:val="00B21DED"/>
    <w:rsid w:val="00B25058"/>
    <w:rsid w:val="00B255B8"/>
    <w:rsid w:val="00B25DDE"/>
    <w:rsid w:val="00B26B7E"/>
    <w:rsid w:val="00B300D2"/>
    <w:rsid w:val="00B307B3"/>
    <w:rsid w:val="00B34588"/>
    <w:rsid w:val="00B34A61"/>
    <w:rsid w:val="00B34DC5"/>
    <w:rsid w:val="00B35B6B"/>
    <w:rsid w:val="00B37CEA"/>
    <w:rsid w:val="00B40A8F"/>
    <w:rsid w:val="00B41606"/>
    <w:rsid w:val="00B442DF"/>
    <w:rsid w:val="00B45ADF"/>
    <w:rsid w:val="00B46B0B"/>
    <w:rsid w:val="00B46BCC"/>
    <w:rsid w:val="00B472AD"/>
    <w:rsid w:val="00B472C4"/>
    <w:rsid w:val="00B50152"/>
    <w:rsid w:val="00B506F9"/>
    <w:rsid w:val="00B5179C"/>
    <w:rsid w:val="00B51A91"/>
    <w:rsid w:val="00B52C52"/>
    <w:rsid w:val="00B5471B"/>
    <w:rsid w:val="00B564F6"/>
    <w:rsid w:val="00B5690E"/>
    <w:rsid w:val="00B56F76"/>
    <w:rsid w:val="00B574BA"/>
    <w:rsid w:val="00B57C02"/>
    <w:rsid w:val="00B603C9"/>
    <w:rsid w:val="00B60B9C"/>
    <w:rsid w:val="00B617E4"/>
    <w:rsid w:val="00B62A18"/>
    <w:rsid w:val="00B62DAC"/>
    <w:rsid w:val="00B638F6"/>
    <w:rsid w:val="00B63E38"/>
    <w:rsid w:val="00B6590B"/>
    <w:rsid w:val="00B66529"/>
    <w:rsid w:val="00B67BD3"/>
    <w:rsid w:val="00B70DD9"/>
    <w:rsid w:val="00B71E2E"/>
    <w:rsid w:val="00B71F6F"/>
    <w:rsid w:val="00B74C3B"/>
    <w:rsid w:val="00B74F35"/>
    <w:rsid w:val="00B74FD7"/>
    <w:rsid w:val="00B7551D"/>
    <w:rsid w:val="00B76624"/>
    <w:rsid w:val="00B76790"/>
    <w:rsid w:val="00B76B51"/>
    <w:rsid w:val="00B771CE"/>
    <w:rsid w:val="00B77705"/>
    <w:rsid w:val="00B809B7"/>
    <w:rsid w:val="00B81291"/>
    <w:rsid w:val="00B81C21"/>
    <w:rsid w:val="00B83108"/>
    <w:rsid w:val="00B84862"/>
    <w:rsid w:val="00B84D74"/>
    <w:rsid w:val="00B87096"/>
    <w:rsid w:val="00B87257"/>
    <w:rsid w:val="00B9013C"/>
    <w:rsid w:val="00B902F8"/>
    <w:rsid w:val="00B90D11"/>
    <w:rsid w:val="00B90D19"/>
    <w:rsid w:val="00B91309"/>
    <w:rsid w:val="00B92276"/>
    <w:rsid w:val="00B92748"/>
    <w:rsid w:val="00B92BE1"/>
    <w:rsid w:val="00B93CD5"/>
    <w:rsid w:val="00B946C2"/>
    <w:rsid w:val="00B95B11"/>
    <w:rsid w:val="00B961E9"/>
    <w:rsid w:val="00B969CC"/>
    <w:rsid w:val="00B971C9"/>
    <w:rsid w:val="00BA0FB8"/>
    <w:rsid w:val="00BA2581"/>
    <w:rsid w:val="00BA2F61"/>
    <w:rsid w:val="00BA41C5"/>
    <w:rsid w:val="00BA4CED"/>
    <w:rsid w:val="00BA4DDD"/>
    <w:rsid w:val="00BA553E"/>
    <w:rsid w:val="00BA6CED"/>
    <w:rsid w:val="00BA7E28"/>
    <w:rsid w:val="00BB03AE"/>
    <w:rsid w:val="00BB0D0B"/>
    <w:rsid w:val="00BB12D1"/>
    <w:rsid w:val="00BB2143"/>
    <w:rsid w:val="00BB4041"/>
    <w:rsid w:val="00BB4576"/>
    <w:rsid w:val="00BB5B95"/>
    <w:rsid w:val="00BB5BC1"/>
    <w:rsid w:val="00BB61B6"/>
    <w:rsid w:val="00BB74D6"/>
    <w:rsid w:val="00BB7FF3"/>
    <w:rsid w:val="00BC0E65"/>
    <w:rsid w:val="00BC1DC4"/>
    <w:rsid w:val="00BC3283"/>
    <w:rsid w:val="00BC416C"/>
    <w:rsid w:val="00BC4823"/>
    <w:rsid w:val="00BC4CCB"/>
    <w:rsid w:val="00BC51ED"/>
    <w:rsid w:val="00BC6582"/>
    <w:rsid w:val="00BC7402"/>
    <w:rsid w:val="00BD09CD"/>
    <w:rsid w:val="00BD3593"/>
    <w:rsid w:val="00BD3D39"/>
    <w:rsid w:val="00BD5EEA"/>
    <w:rsid w:val="00BD7358"/>
    <w:rsid w:val="00BD7EC8"/>
    <w:rsid w:val="00BE093B"/>
    <w:rsid w:val="00BE0DB5"/>
    <w:rsid w:val="00BE0DE4"/>
    <w:rsid w:val="00BE15B5"/>
    <w:rsid w:val="00BE2047"/>
    <w:rsid w:val="00BE24D1"/>
    <w:rsid w:val="00BE4906"/>
    <w:rsid w:val="00BE57B1"/>
    <w:rsid w:val="00BE5C3F"/>
    <w:rsid w:val="00BE6615"/>
    <w:rsid w:val="00BE7B3E"/>
    <w:rsid w:val="00BE7F5A"/>
    <w:rsid w:val="00BF00B5"/>
    <w:rsid w:val="00BF00F5"/>
    <w:rsid w:val="00BF0DDF"/>
    <w:rsid w:val="00BF127A"/>
    <w:rsid w:val="00BF213E"/>
    <w:rsid w:val="00BF24C6"/>
    <w:rsid w:val="00BF2576"/>
    <w:rsid w:val="00BF48FE"/>
    <w:rsid w:val="00BF4AEB"/>
    <w:rsid w:val="00BF50E5"/>
    <w:rsid w:val="00BF51D2"/>
    <w:rsid w:val="00BF55A9"/>
    <w:rsid w:val="00C00F4C"/>
    <w:rsid w:val="00C0218E"/>
    <w:rsid w:val="00C03007"/>
    <w:rsid w:val="00C040D6"/>
    <w:rsid w:val="00C04731"/>
    <w:rsid w:val="00C1012F"/>
    <w:rsid w:val="00C1023C"/>
    <w:rsid w:val="00C12A3C"/>
    <w:rsid w:val="00C12A7E"/>
    <w:rsid w:val="00C135CE"/>
    <w:rsid w:val="00C14ABC"/>
    <w:rsid w:val="00C16810"/>
    <w:rsid w:val="00C16CC7"/>
    <w:rsid w:val="00C178E3"/>
    <w:rsid w:val="00C17F6A"/>
    <w:rsid w:val="00C2023E"/>
    <w:rsid w:val="00C2169A"/>
    <w:rsid w:val="00C21BAE"/>
    <w:rsid w:val="00C23137"/>
    <w:rsid w:val="00C23170"/>
    <w:rsid w:val="00C2540D"/>
    <w:rsid w:val="00C254CB"/>
    <w:rsid w:val="00C267E4"/>
    <w:rsid w:val="00C26987"/>
    <w:rsid w:val="00C26BE7"/>
    <w:rsid w:val="00C26E20"/>
    <w:rsid w:val="00C3082E"/>
    <w:rsid w:val="00C30BE2"/>
    <w:rsid w:val="00C31A64"/>
    <w:rsid w:val="00C31F7E"/>
    <w:rsid w:val="00C334EF"/>
    <w:rsid w:val="00C34FAA"/>
    <w:rsid w:val="00C35948"/>
    <w:rsid w:val="00C35F1C"/>
    <w:rsid w:val="00C35FDA"/>
    <w:rsid w:val="00C36CA6"/>
    <w:rsid w:val="00C3798A"/>
    <w:rsid w:val="00C37A32"/>
    <w:rsid w:val="00C37ED8"/>
    <w:rsid w:val="00C401AA"/>
    <w:rsid w:val="00C41A4B"/>
    <w:rsid w:val="00C41B68"/>
    <w:rsid w:val="00C42339"/>
    <w:rsid w:val="00C42EB3"/>
    <w:rsid w:val="00C431AE"/>
    <w:rsid w:val="00C44BD5"/>
    <w:rsid w:val="00C45354"/>
    <w:rsid w:val="00C45ECC"/>
    <w:rsid w:val="00C51012"/>
    <w:rsid w:val="00C5101B"/>
    <w:rsid w:val="00C514B8"/>
    <w:rsid w:val="00C526DC"/>
    <w:rsid w:val="00C539D2"/>
    <w:rsid w:val="00C53A09"/>
    <w:rsid w:val="00C5589A"/>
    <w:rsid w:val="00C57FF1"/>
    <w:rsid w:val="00C61E1A"/>
    <w:rsid w:val="00C61E2B"/>
    <w:rsid w:val="00C61F26"/>
    <w:rsid w:val="00C63315"/>
    <w:rsid w:val="00C63807"/>
    <w:rsid w:val="00C63994"/>
    <w:rsid w:val="00C63B75"/>
    <w:rsid w:val="00C63DF3"/>
    <w:rsid w:val="00C6428C"/>
    <w:rsid w:val="00C65A3C"/>
    <w:rsid w:val="00C65B5E"/>
    <w:rsid w:val="00C673B5"/>
    <w:rsid w:val="00C67D54"/>
    <w:rsid w:val="00C67F8B"/>
    <w:rsid w:val="00C70516"/>
    <w:rsid w:val="00C70884"/>
    <w:rsid w:val="00C738D9"/>
    <w:rsid w:val="00C74EB7"/>
    <w:rsid w:val="00C751F5"/>
    <w:rsid w:val="00C76D4C"/>
    <w:rsid w:val="00C7709C"/>
    <w:rsid w:val="00C77465"/>
    <w:rsid w:val="00C77BB4"/>
    <w:rsid w:val="00C81D42"/>
    <w:rsid w:val="00C82595"/>
    <w:rsid w:val="00C829CE"/>
    <w:rsid w:val="00C8333D"/>
    <w:rsid w:val="00C83B42"/>
    <w:rsid w:val="00C83C43"/>
    <w:rsid w:val="00C842AD"/>
    <w:rsid w:val="00C861FB"/>
    <w:rsid w:val="00C8686F"/>
    <w:rsid w:val="00C87111"/>
    <w:rsid w:val="00C87468"/>
    <w:rsid w:val="00C903EB"/>
    <w:rsid w:val="00C90F99"/>
    <w:rsid w:val="00C91236"/>
    <w:rsid w:val="00C9131A"/>
    <w:rsid w:val="00C92125"/>
    <w:rsid w:val="00C9320B"/>
    <w:rsid w:val="00C93961"/>
    <w:rsid w:val="00C94748"/>
    <w:rsid w:val="00C94847"/>
    <w:rsid w:val="00C9503E"/>
    <w:rsid w:val="00C953B0"/>
    <w:rsid w:val="00C95A22"/>
    <w:rsid w:val="00C97543"/>
    <w:rsid w:val="00C9779A"/>
    <w:rsid w:val="00C97B4E"/>
    <w:rsid w:val="00CA02F8"/>
    <w:rsid w:val="00CA0AAC"/>
    <w:rsid w:val="00CA0ED7"/>
    <w:rsid w:val="00CA3096"/>
    <w:rsid w:val="00CA51AC"/>
    <w:rsid w:val="00CA55BF"/>
    <w:rsid w:val="00CA57EE"/>
    <w:rsid w:val="00CA6185"/>
    <w:rsid w:val="00CA7314"/>
    <w:rsid w:val="00CB0349"/>
    <w:rsid w:val="00CB06B3"/>
    <w:rsid w:val="00CB0B7F"/>
    <w:rsid w:val="00CB0FAA"/>
    <w:rsid w:val="00CB29C6"/>
    <w:rsid w:val="00CB4350"/>
    <w:rsid w:val="00CB519B"/>
    <w:rsid w:val="00CB6493"/>
    <w:rsid w:val="00CB6517"/>
    <w:rsid w:val="00CB762D"/>
    <w:rsid w:val="00CB76E3"/>
    <w:rsid w:val="00CC2ABE"/>
    <w:rsid w:val="00CC3657"/>
    <w:rsid w:val="00CC3903"/>
    <w:rsid w:val="00CC44E5"/>
    <w:rsid w:val="00CC483D"/>
    <w:rsid w:val="00CC4FD4"/>
    <w:rsid w:val="00CC5438"/>
    <w:rsid w:val="00CC6D38"/>
    <w:rsid w:val="00CC6E86"/>
    <w:rsid w:val="00CC7159"/>
    <w:rsid w:val="00CC7F62"/>
    <w:rsid w:val="00CD2683"/>
    <w:rsid w:val="00CD2ECF"/>
    <w:rsid w:val="00CD4875"/>
    <w:rsid w:val="00CD5837"/>
    <w:rsid w:val="00CD5E95"/>
    <w:rsid w:val="00CD6D22"/>
    <w:rsid w:val="00CD6F69"/>
    <w:rsid w:val="00CD7AD2"/>
    <w:rsid w:val="00CE2BAB"/>
    <w:rsid w:val="00CF060A"/>
    <w:rsid w:val="00CF0D44"/>
    <w:rsid w:val="00CF1BA9"/>
    <w:rsid w:val="00CF2168"/>
    <w:rsid w:val="00CF47D5"/>
    <w:rsid w:val="00CF6273"/>
    <w:rsid w:val="00CF733D"/>
    <w:rsid w:val="00CF739F"/>
    <w:rsid w:val="00CF77DB"/>
    <w:rsid w:val="00D016A4"/>
    <w:rsid w:val="00D01C36"/>
    <w:rsid w:val="00D01DC4"/>
    <w:rsid w:val="00D020D4"/>
    <w:rsid w:val="00D0224D"/>
    <w:rsid w:val="00D030B2"/>
    <w:rsid w:val="00D0526C"/>
    <w:rsid w:val="00D064EF"/>
    <w:rsid w:val="00D06B1B"/>
    <w:rsid w:val="00D1051E"/>
    <w:rsid w:val="00D11165"/>
    <w:rsid w:val="00D1228C"/>
    <w:rsid w:val="00D1336D"/>
    <w:rsid w:val="00D13B09"/>
    <w:rsid w:val="00D159D1"/>
    <w:rsid w:val="00D1613F"/>
    <w:rsid w:val="00D1776D"/>
    <w:rsid w:val="00D17F38"/>
    <w:rsid w:val="00D2139B"/>
    <w:rsid w:val="00D21971"/>
    <w:rsid w:val="00D24386"/>
    <w:rsid w:val="00D248CE"/>
    <w:rsid w:val="00D26AFD"/>
    <w:rsid w:val="00D26C87"/>
    <w:rsid w:val="00D2705C"/>
    <w:rsid w:val="00D27230"/>
    <w:rsid w:val="00D27A8C"/>
    <w:rsid w:val="00D27D2E"/>
    <w:rsid w:val="00D3026F"/>
    <w:rsid w:val="00D3207B"/>
    <w:rsid w:val="00D324B3"/>
    <w:rsid w:val="00D32ABE"/>
    <w:rsid w:val="00D3310C"/>
    <w:rsid w:val="00D33721"/>
    <w:rsid w:val="00D33B53"/>
    <w:rsid w:val="00D33EEC"/>
    <w:rsid w:val="00D352F3"/>
    <w:rsid w:val="00D41D51"/>
    <w:rsid w:val="00D4241C"/>
    <w:rsid w:val="00D428AA"/>
    <w:rsid w:val="00D42BA8"/>
    <w:rsid w:val="00D42FF4"/>
    <w:rsid w:val="00D43974"/>
    <w:rsid w:val="00D44D2C"/>
    <w:rsid w:val="00D4641C"/>
    <w:rsid w:val="00D46420"/>
    <w:rsid w:val="00D46A65"/>
    <w:rsid w:val="00D46A85"/>
    <w:rsid w:val="00D4715E"/>
    <w:rsid w:val="00D472DC"/>
    <w:rsid w:val="00D477D6"/>
    <w:rsid w:val="00D47D97"/>
    <w:rsid w:val="00D50CE9"/>
    <w:rsid w:val="00D50E94"/>
    <w:rsid w:val="00D511A8"/>
    <w:rsid w:val="00D516EE"/>
    <w:rsid w:val="00D52022"/>
    <w:rsid w:val="00D52A58"/>
    <w:rsid w:val="00D5433D"/>
    <w:rsid w:val="00D54A12"/>
    <w:rsid w:val="00D5561C"/>
    <w:rsid w:val="00D56AB4"/>
    <w:rsid w:val="00D57099"/>
    <w:rsid w:val="00D57BC0"/>
    <w:rsid w:val="00D57D2B"/>
    <w:rsid w:val="00D614EC"/>
    <w:rsid w:val="00D61C37"/>
    <w:rsid w:val="00D64EA7"/>
    <w:rsid w:val="00D661E5"/>
    <w:rsid w:val="00D67761"/>
    <w:rsid w:val="00D70728"/>
    <w:rsid w:val="00D721F7"/>
    <w:rsid w:val="00D7240D"/>
    <w:rsid w:val="00D726DB"/>
    <w:rsid w:val="00D72AE7"/>
    <w:rsid w:val="00D732E7"/>
    <w:rsid w:val="00D73DA0"/>
    <w:rsid w:val="00D764DF"/>
    <w:rsid w:val="00D8007D"/>
    <w:rsid w:val="00D809C6"/>
    <w:rsid w:val="00D81D0B"/>
    <w:rsid w:val="00D8260B"/>
    <w:rsid w:val="00D82B9C"/>
    <w:rsid w:val="00D82C8A"/>
    <w:rsid w:val="00D83DDA"/>
    <w:rsid w:val="00D847C1"/>
    <w:rsid w:val="00D86AEA"/>
    <w:rsid w:val="00D916D2"/>
    <w:rsid w:val="00D92786"/>
    <w:rsid w:val="00D92C5B"/>
    <w:rsid w:val="00D92F43"/>
    <w:rsid w:val="00D93D03"/>
    <w:rsid w:val="00D94674"/>
    <w:rsid w:val="00D9613E"/>
    <w:rsid w:val="00D967C1"/>
    <w:rsid w:val="00D96E9A"/>
    <w:rsid w:val="00DA09CB"/>
    <w:rsid w:val="00DA1222"/>
    <w:rsid w:val="00DA218C"/>
    <w:rsid w:val="00DA34E5"/>
    <w:rsid w:val="00DA37BD"/>
    <w:rsid w:val="00DA4AE3"/>
    <w:rsid w:val="00DA4E2A"/>
    <w:rsid w:val="00DA51C6"/>
    <w:rsid w:val="00DA688B"/>
    <w:rsid w:val="00DB0DC1"/>
    <w:rsid w:val="00DB181C"/>
    <w:rsid w:val="00DB1890"/>
    <w:rsid w:val="00DB39DB"/>
    <w:rsid w:val="00DB5DAC"/>
    <w:rsid w:val="00DB60CA"/>
    <w:rsid w:val="00DB60D2"/>
    <w:rsid w:val="00DB6607"/>
    <w:rsid w:val="00DB6A6E"/>
    <w:rsid w:val="00DB6AC6"/>
    <w:rsid w:val="00DC237A"/>
    <w:rsid w:val="00DC29ED"/>
    <w:rsid w:val="00DC3009"/>
    <w:rsid w:val="00DC3013"/>
    <w:rsid w:val="00DC36F9"/>
    <w:rsid w:val="00DC3E5E"/>
    <w:rsid w:val="00DC57B6"/>
    <w:rsid w:val="00DC6684"/>
    <w:rsid w:val="00DC6B98"/>
    <w:rsid w:val="00DC7A69"/>
    <w:rsid w:val="00DD1B44"/>
    <w:rsid w:val="00DD2627"/>
    <w:rsid w:val="00DD297F"/>
    <w:rsid w:val="00DD30F7"/>
    <w:rsid w:val="00DD3F82"/>
    <w:rsid w:val="00DD50DB"/>
    <w:rsid w:val="00DD5E29"/>
    <w:rsid w:val="00DE005B"/>
    <w:rsid w:val="00DE04F9"/>
    <w:rsid w:val="00DE0712"/>
    <w:rsid w:val="00DE0971"/>
    <w:rsid w:val="00DE0AF4"/>
    <w:rsid w:val="00DE0B70"/>
    <w:rsid w:val="00DE1FC7"/>
    <w:rsid w:val="00DE248F"/>
    <w:rsid w:val="00DE36B2"/>
    <w:rsid w:val="00DE3FF1"/>
    <w:rsid w:val="00DE4853"/>
    <w:rsid w:val="00DE4CCC"/>
    <w:rsid w:val="00DE4FBC"/>
    <w:rsid w:val="00DE6294"/>
    <w:rsid w:val="00DE6D8F"/>
    <w:rsid w:val="00DE75F0"/>
    <w:rsid w:val="00DF0667"/>
    <w:rsid w:val="00DF0B8D"/>
    <w:rsid w:val="00DF1F35"/>
    <w:rsid w:val="00DF242A"/>
    <w:rsid w:val="00DF2722"/>
    <w:rsid w:val="00DF2C02"/>
    <w:rsid w:val="00DF421F"/>
    <w:rsid w:val="00DF78BE"/>
    <w:rsid w:val="00DF7F96"/>
    <w:rsid w:val="00E01B85"/>
    <w:rsid w:val="00E01FB6"/>
    <w:rsid w:val="00E0272D"/>
    <w:rsid w:val="00E02776"/>
    <w:rsid w:val="00E0364D"/>
    <w:rsid w:val="00E038B2"/>
    <w:rsid w:val="00E038E0"/>
    <w:rsid w:val="00E03E6E"/>
    <w:rsid w:val="00E0573E"/>
    <w:rsid w:val="00E07812"/>
    <w:rsid w:val="00E10829"/>
    <w:rsid w:val="00E10CE8"/>
    <w:rsid w:val="00E11CCB"/>
    <w:rsid w:val="00E11F02"/>
    <w:rsid w:val="00E12B68"/>
    <w:rsid w:val="00E137F6"/>
    <w:rsid w:val="00E14BDC"/>
    <w:rsid w:val="00E14CE9"/>
    <w:rsid w:val="00E1581A"/>
    <w:rsid w:val="00E1598F"/>
    <w:rsid w:val="00E17029"/>
    <w:rsid w:val="00E17756"/>
    <w:rsid w:val="00E17945"/>
    <w:rsid w:val="00E17E81"/>
    <w:rsid w:val="00E205AE"/>
    <w:rsid w:val="00E224A9"/>
    <w:rsid w:val="00E22DA1"/>
    <w:rsid w:val="00E23420"/>
    <w:rsid w:val="00E238DB"/>
    <w:rsid w:val="00E24BA9"/>
    <w:rsid w:val="00E262F3"/>
    <w:rsid w:val="00E2731F"/>
    <w:rsid w:val="00E301A3"/>
    <w:rsid w:val="00E30A5F"/>
    <w:rsid w:val="00E30E45"/>
    <w:rsid w:val="00E31E9B"/>
    <w:rsid w:val="00E32154"/>
    <w:rsid w:val="00E32D93"/>
    <w:rsid w:val="00E352C8"/>
    <w:rsid w:val="00E35809"/>
    <w:rsid w:val="00E37277"/>
    <w:rsid w:val="00E37F50"/>
    <w:rsid w:val="00E40FD4"/>
    <w:rsid w:val="00E42092"/>
    <w:rsid w:val="00E43583"/>
    <w:rsid w:val="00E44363"/>
    <w:rsid w:val="00E44F3B"/>
    <w:rsid w:val="00E467A8"/>
    <w:rsid w:val="00E47209"/>
    <w:rsid w:val="00E4783D"/>
    <w:rsid w:val="00E47E46"/>
    <w:rsid w:val="00E50D3F"/>
    <w:rsid w:val="00E51544"/>
    <w:rsid w:val="00E516A9"/>
    <w:rsid w:val="00E52633"/>
    <w:rsid w:val="00E537DB"/>
    <w:rsid w:val="00E54D06"/>
    <w:rsid w:val="00E55C44"/>
    <w:rsid w:val="00E56183"/>
    <w:rsid w:val="00E56CD1"/>
    <w:rsid w:val="00E57E67"/>
    <w:rsid w:val="00E61973"/>
    <w:rsid w:val="00E626C6"/>
    <w:rsid w:val="00E6312F"/>
    <w:rsid w:val="00E64DAE"/>
    <w:rsid w:val="00E65DB6"/>
    <w:rsid w:val="00E66279"/>
    <w:rsid w:val="00E67109"/>
    <w:rsid w:val="00E706F3"/>
    <w:rsid w:val="00E70988"/>
    <w:rsid w:val="00E70EFB"/>
    <w:rsid w:val="00E711D1"/>
    <w:rsid w:val="00E713DC"/>
    <w:rsid w:val="00E7266F"/>
    <w:rsid w:val="00E728E5"/>
    <w:rsid w:val="00E73C2A"/>
    <w:rsid w:val="00E73DE1"/>
    <w:rsid w:val="00E74EB6"/>
    <w:rsid w:val="00E758C0"/>
    <w:rsid w:val="00E75CA3"/>
    <w:rsid w:val="00E76D05"/>
    <w:rsid w:val="00E82F37"/>
    <w:rsid w:val="00E830B0"/>
    <w:rsid w:val="00E83A65"/>
    <w:rsid w:val="00E84A92"/>
    <w:rsid w:val="00E8642C"/>
    <w:rsid w:val="00E864C2"/>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146B"/>
    <w:rsid w:val="00EA200D"/>
    <w:rsid w:val="00EA2082"/>
    <w:rsid w:val="00EA2156"/>
    <w:rsid w:val="00EA34D3"/>
    <w:rsid w:val="00EA39BD"/>
    <w:rsid w:val="00EA39E0"/>
    <w:rsid w:val="00EA4350"/>
    <w:rsid w:val="00EA444E"/>
    <w:rsid w:val="00EA4674"/>
    <w:rsid w:val="00EA566C"/>
    <w:rsid w:val="00EA5ABC"/>
    <w:rsid w:val="00EA5F43"/>
    <w:rsid w:val="00EB242B"/>
    <w:rsid w:val="00EB434D"/>
    <w:rsid w:val="00EB46A6"/>
    <w:rsid w:val="00EB68FD"/>
    <w:rsid w:val="00EB6E0E"/>
    <w:rsid w:val="00EC17A3"/>
    <w:rsid w:val="00EC325E"/>
    <w:rsid w:val="00EC39AE"/>
    <w:rsid w:val="00EC3F8B"/>
    <w:rsid w:val="00EC4426"/>
    <w:rsid w:val="00EC461D"/>
    <w:rsid w:val="00EC4643"/>
    <w:rsid w:val="00EC544F"/>
    <w:rsid w:val="00EC655B"/>
    <w:rsid w:val="00EC6646"/>
    <w:rsid w:val="00EC692A"/>
    <w:rsid w:val="00ED39F9"/>
    <w:rsid w:val="00ED4148"/>
    <w:rsid w:val="00ED415F"/>
    <w:rsid w:val="00ED4191"/>
    <w:rsid w:val="00ED466B"/>
    <w:rsid w:val="00ED7298"/>
    <w:rsid w:val="00ED7438"/>
    <w:rsid w:val="00EE09F3"/>
    <w:rsid w:val="00EE0B6E"/>
    <w:rsid w:val="00EE0FA8"/>
    <w:rsid w:val="00EE1414"/>
    <w:rsid w:val="00EE1AC0"/>
    <w:rsid w:val="00EE2F82"/>
    <w:rsid w:val="00EE333B"/>
    <w:rsid w:val="00EE356A"/>
    <w:rsid w:val="00EE38E4"/>
    <w:rsid w:val="00EE3CDB"/>
    <w:rsid w:val="00EE6740"/>
    <w:rsid w:val="00EE711B"/>
    <w:rsid w:val="00EE74B0"/>
    <w:rsid w:val="00EE7CC3"/>
    <w:rsid w:val="00EE7D6F"/>
    <w:rsid w:val="00EF07D5"/>
    <w:rsid w:val="00EF14AF"/>
    <w:rsid w:val="00EF163C"/>
    <w:rsid w:val="00EF2D31"/>
    <w:rsid w:val="00EF32E3"/>
    <w:rsid w:val="00EF34DC"/>
    <w:rsid w:val="00EF356D"/>
    <w:rsid w:val="00EF3B8E"/>
    <w:rsid w:val="00EF3D0C"/>
    <w:rsid w:val="00EF4ED7"/>
    <w:rsid w:val="00EF5CD2"/>
    <w:rsid w:val="00EF6000"/>
    <w:rsid w:val="00EF6D91"/>
    <w:rsid w:val="00F0057D"/>
    <w:rsid w:val="00F00A11"/>
    <w:rsid w:val="00F013B2"/>
    <w:rsid w:val="00F01D9C"/>
    <w:rsid w:val="00F02025"/>
    <w:rsid w:val="00F0404E"/>
    <w:rsid w:val="00F04461"/>
    <w:rsid w:val="00F05679"/>
    <w:rsid w:val="00F06716"/>
    <w:rsid w:val="00F06FEC"/>
    <w:rsid w:val="00F07914"/>
    <w:rsid w:val="00F107F2"/>
    <w:rsid w:val="00F12C10"/>
    <w:rsid w:val="00F1393E"/>
    <w:rsid w:val="00F13AB4"/>
    <w:rsid w:val="00F13B14"/>
    <w:rsid w:val="00F152CE"/>
    <w:rsid w:val="00F168DF"/>
    <w:rsid w:val="00F174C5"/>
    <w:rsid w:val="00F22BBF"/>
    <w:rsid w:val="00F23251"/>
    <w:rsid w:val="00F24507"/>
    <w:rsid w:val="00F250EE"/>
    <w:rsid w:val="00F260E1"/>
    <w:rsid w:val="00F2683E"/>
    <w:rsid w:val="00F26A23"/>
    <w:rsid w:val="00F26BBA"/>
    <w:rsid w:val="00F3062C"/>
    <w:rsid w:val="00F30840"/>
    <w:rsid w:val="00F30AA3"/>
    <w:rsid w:val="00F31613"/>
    <w:rsid w:val="00F31AF2"/>
    <w:rsid w:val="00F3296F"/>
    <w:rsid w:val="00F3346D"/>
    <w:rsid w:val="00F33A7A"/>
    <w:rsid w:val="00F358CF"/>
    <w:rsid w:val="00F3626A"/>
    <w:rsid w:val="00F364CA"/>
    <w:rsid w:val="00F41C1D"/>
    <w:rsid w:val="00F42B77"/>
    <w:rsid w:val="00F4318A"/>
    <w:rsid w:val="00F431BA"/>
    <w:rsid w:val="00F43691"/>
    <w:rsid w:val="00F43F17"/>
    <w:rsid w:val="00F46E98"/>
    <w:rsid w:val="00F46E9B"/>
    <w:rsid w:val="00F47987"/>
    <w:rsid w:val="00F518A3"/>
    <w:rsid w:val="00F51E67"/>
    <w:rsid w:val="00F52B75"/>
    <w:rsid w:val="00F52E88"/>
    <w:rsid w:val="00F5328F"/>
    <w:rsid w:val="00F53A73"/>
    <w:rsid w:val="00F557FF"/>
    <w:rsid w:val="00F5585C"/>
    <w:rsid w:val="00F56274"/>
    <w:rsid w:val="00F56498"/>
    <w:rsid w:val="00F56583"/>
    <w:rsid w:val="00F56FF7"/>
    <w:rsid w:val="00F5721A"/>
    <w:rsid w:val="00F57752"/>
    <w:rsid w:val="00F61E08"/>
    <w:rsid w:val="00F61F45"/>
    <w:rsid w:val="00F63C84"/>
    <w:rsid w:val="00F63EA6"/>
    <w:rsid w:val="00F709E5"/>
    <w:rsid w:val="00F70EBA"/>
    <w:rsid w:val="00F71ACC"/>
    <w:rsid w:val="00F71D0B"/>
    <w:rsid w:val="00F7318A"/>
    <w:rsid w:val="00F73951"/>
    <w:rsid w:val="00F74B1B"/>
    <w:rsid w:val="00F74EDB"/>
    <w:rsid w:val="00F7558B"/>
    <w:rsid w:val="00F75629"/>
    <w:rsid w:val="00F7618B"/>
    <w:rsid w:val="00F807B8"/>
    <w:rsid w:val="00F809FD"/>
    <w:rsid w:val="00F81E08"/>
    <w:rsid w:val="00F8213B"/>
    <w:rsid w:val="00F830D9"/>
    <w:rsid w:val="00F862DC"/>
    <w:rsid w:val="00F86767"/>
    <w:rsid w:val="00F86AB5"/>
    <w:rsid w:val="00F87241"/>
    <w:rsid w:val="00F87796"/>
    <w:rsid w:val="00F902BD"/>
    <w:rsid w:val="00F90E7F"/>
    <w:rsid w:val="00F9220F"/>
    <w:rsid w:val="00F9284F"/>
    <w:rsid w:val="00F92E8F"/>
    <w:rsid w:val="00F92F87"/>
    <w:rsid w:val="00F93023"/>
    <w:rsid w:val="00F94CA7"/>
    <w:rsid w:val="00F954B3"/>
    <w:rsid w:val="00F956E1"/>
    <w:rsid w:val="00FA04F8"/>
    <w:rsid w:val="00FA2584"/>
    <w:rsid w:val="00FA261B"/>
    <w:rsid w:val="00FA2BBB"/>
    <w:rsid w:val="00FA519A"/>
    <w:rsid w:val="00FA5245"/>
    <w:rsid w:val="00FA6F2B"/>
    <w:rsid w:val="00FA77C6"/>
    <w:rsid w:val="00FA78D7"/>
    <w:rsid w:val="00FB0955"/>
    <w:rsid w:val="00FB0F25"/>
    <w:rsid w:val="00FB1810"/>
    <w:rsid w:val="00FB2147"/>
    <w:rsid w:val="00FB26EA"/>
    <w:rsid w:val="00FB4BB3"/>
    <w:rsid w:val="00FB6CBB"/>
    <w:rsid w:val="00FB7A6C"/>
    <w:rsid w:val="00FC0EAF"/>
    <w:rsid w:val="00FC1085"/>
    <w:rsid w:val="00FC393C"/>
    <w:rsid w:val="00FC3D23"/>
    <w:rsid w:val="00FC48BF"/>
    <w:rsid w:val="00FC49DF"/>
    <w:rsid w:val="00FC4D05"/>
    <w:rsid w:val="00FC534E"/>
    <w:rsid w:val="00FC604B"/>
    <w:rsid w:val="00FC66FB"/>
    <w:rsid w:val="00FC7981"/>
    <w:rsid w:val="00FC7E18"/>
    <w:rsid w:val="00FD013B"/>
    <w:rsid w:val="00FD1B24"/>
    <w:rsid w:val="00FD2154"/>
    <w:rsid w:val="00FD2947"/>
    <w:rsid w:val="00FD2DA7"/>
    <w:rsid w:val="00FD387B"/>
    <w:rsid w:val="00FD3ADC"/>
    <w:rsid w:val="00FD4877"/>
    <w:rsid w:val="00FD5025"/>
    <w:rsid w:val="00FD6101"/>
    <w:rsid w:val="00FD67B4"/>
    <w:rsid w:val="00FD7716"/>
    <w:rsid w:val="00FE00EF"/>
    <w:rsid w:val="00FE11A3"/>
    <w:rsid w:val="00FE1731"/>
    <w:rsid w:val="00FE2FA7"/>
    <w:rsid w:val="00FE4ADA"/>
    <w:rsid w:val="00FE6BB4"/>
    <w:rsid w:val="00FE7344"/>
    <w:rsid w:val="00FE7592"/>
    <w:rsid w:val="00FF0BA6"/>
    <w:rsid w:val="00FF2947"/>
    <w:rsid w:val="00FF2C6D"/>
    <w:rsid w:val="00FF3256"/>
    <w:rsid w:val="00FF33C6"/>
    <w:rsid w:val="00FF37F7"/>
    <w:rsid w:val="00FF3A33"/>
    <w:rsid w:val="00FF5710"/>
    <w:rsid w:val="00FF58A2"/>
    <w:rsid w:val="00FF6CD8"/>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8673"/>
    <o:shapelayout v:ext="edit">
      <o:idmap v:ext="edit" data="1"/>
    </o:shapelayout>
  </w:shapeDefaults>
  <w:decimalSymbol w:val=","/>
  <w:listSeparator w:val=";"/>
  <w14:docId w14:val="6D176D03"/>
  <w15:docId w15:val="{93627B9E-C4D6-4363-BED5-9B1985FE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426758"/>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uiPriority w:val="99"/>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uiPriority w:val="99"/>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uiPriority w:val="99"/>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rsid w:val="0010305B"/>
    <w:pPr>
      <w:widowControl w:val="0"/>
      <w:autoSpaceDE w:val="0"/>
      <w:autoSpaceDN w:val="0"/>
      <w:adjustRightInd w:val="0"/>
    </w:pPr>
  </w:style>
  <w:style w:type="paragraph" w:customStyle="1" w:styleId="Style7">
    <w:name w:val="Style7"/>
    <w:basedOn w:val="a3"/>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link w:val="afff7"/>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uiPriority w:val="99"/>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8">
    <w:name w:val="annotation reference"/>
    <w:rsid w:val="004E445E"/>
    <w:rPr>
      <w:sz w:val="16"/>
      <w:szCs w:val="16"/>
    </w:rPr>
  </w:style>
  <w:style w:type="paragraph" w:styleId="afff9">
    <w:name w:val="annotation text"/>
    <w:basedOn w:val="a3"/>
    <w:link w:val="afffa"/>
    <w:rsid w:val="004E445E"/>
    <w:rPr>
      <w:sz w:val="20"/>
      <w:szCs w:val="20"/>
    </w:rPr>
  </w:style>
  <w:style w:type="character" w:customStyle="1" w:styleId="afffa">
    <w:name w:val="Текст примечания Знак"/>
    <w:basedOn w:val="a4"/>
    <w:link w:val="afff9"/>
    <w:rsid w:val="004E445E"/>
  </w:style>
  <w:style w:type="character" w:customStyle="1" w:styleId="afb">
    <w:name w:val="Нижний колонтитул Знак"/>
    <w:link w:val="afa"/>
    <w:uiPriority w:val="99"/>
    <w:rsid w:val="004E445E"/>
    <w:rPr>
      <w:sz w:val="24"/>
      <w:szCs w:val="24"/>
    </w:rPr>
  </w:style>
  <w:style w:type="character" w:styleId="afffb">
    <w:name w:val="Strong"/>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c">
    <w:name w:val="Body Text First Indent"/>
    <w:basedOn w:val="a9"/>
    <w:link w:val="afffd"/>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d">
    <w:name w:val="Красная строка Знак"/>
    <w:link w:val="afffc"/>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e">
    <w:name w:val="No Spacing"/>
    <w:link w:val="affff"/>
    <w:uiPriority w:val="1"/>
    <w:qFormat/>
    <w:rsid w:val="004E445E"/>
    <w:rPr>
      <w:rFonts w:ascii="Calibri" w:hAnsi="Calibri"/>
      <w:sz w:val="22"/>
      <w:szCs w:val="22"/>
      <w:lang w:eastAsia="en-US"/>
    </w:rPr>
  </w:style>
  <w:style w:type="character" w:customStyle="1" w:styleId="affff">
    <w:name w:val="Без интервала Знак"/>
    <w:link w:val="afffe"/>
    <w:uiPriority w:val="1"/>
    <w:rsid w:val="004E445E"/>
    <w:rPr>
      <w:rFonts w:ascii="Calibri" w:hAnsi="Calibri"/>
      <w:sz w:val="22"/>
      <w:szCs w:val="22"/>
      <w:lang w:eastAsia="en-US"/>
    </w:rPr>
  </w:style>
  <w:style w:type="character" w:customStyle="1" w:styleId="affff0">
    <w:name w:val="Основной шрифт"/>
    <w:semiHidden/>
    <w:rsid w:val="004E445E"/>
  </w:style>
  <w:style w:type="paragraph" w:customStyle="1" w:styleId="affff1">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uiPriority w:val="99"/>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2">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3">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4">
    <w:name w:val="footnote text"/>
    <w:basedOn w:val="BaseTimes"/>
    <w:link w:val="affff5"/>
    <w:rsid w:val="00A73B39"/>
    <w:pPr>
      <w:spacing w:after="240"/>
    </w:pPr>
  </w:style>
  <w:style w:type="character" w:customStyle="1" w:styleId="affff5">
    <w:name w:val="Текст сноски Знак"/>
    <w:link w:val="affff4"/>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6">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7">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8">
    <w:name w:val="Message Header"/>
    <w:basedOn w:val="a3"/>
    <w:link w:val="affff9"/>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9">
    <w:name w:val="Шапка Знак"/>
    <w:link w:val="affff8"/>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a">
    <w:name w:val="Таблица"/>
    <w:basedOn w:val="a3"/>
    <w:next w:val="a3"/>
    <w:rsid w:val="00A73B39"/>
    <w:pPr>
      <w:jc w:val="center"/>
    </w:pPr>
    <w:rPr>
      <w:rFonts w:ascii="Arial" w:hAnsi="Arial"/>
      <w:sz w:val="20"/>
    </w:rPr>
  </w:style>
  <w:style w:type="paragraph" w:customStyle="1" w:styleId="affffb">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c">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d">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e">
    <w:name w:val="Date"/>
    <w:basedOn w:val="110"/>
    <w:next w:val="110"/>
    <w:link w:val="afffff"/>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
    <w:name w:val="Дата Знак"/>
    <w:link w:val="affffe"/>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0">
    <w:name w:val="annotation subject"/>
    <w:basedOn w:val="afff9"/>
    <w:next w:val="afff9"/>
    <w:link w:val="afffff1"/>
    <w:rsid w:val="00A73B39"/>
    <w:rPr>
      <w:b/>
      <w:bCs/>
    </w:rPr>
  </w:style>
  <w:style w:type="character" w:customStyle="1" w:styleId="afffff1">
    <w:name w:val="Тема примечания Знак"/>
    <w:link w:val="afffff0"/>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5"/>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uiPriority w:val="99"/>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2">
    <w:name w:val="line number"/>
    <w:basedOn w:val="a4"/>
    <w:rsid w:val="00AC63C6"/>
  </w:style>
  <w:style w:type="paragraph" w:styleId="afffff3">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4">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5">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6">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7">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8">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9">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d"/>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a">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b">
    <w:name w:val="Моя_ТаблицаТекст"/>
    <w:basedOn w:val="a3"/>
    <w:rsid w:val="00BF48FE"/>
    <w:pPr>
      <w:widowControl w:val="0"/>
      <w:autoSpaceDE w:val="0"/>
      <w:autoSpaceDN w:val="0"/>
      <w:adjustRightInd w:val="0"/>
      <w:jc w:val="center"/>
    </w:pPr>
    <w:rPr>
      <w:sz w:val="22"/>
      <w:szCs w:val="20"/>
    </w:rPr>
  </w:style>
  <w:style w:type="paragraph" w:customStyle="1" w:styleId="afffffc">
    <w:name w:val="Обычный + Черный"/>
    <w:basedOn w:val="affffd"/>
    <w:link w:val="afffffd"/>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d">
    <w:name w:val="Обычный + Черный Знак"/>
    <w:link w:val="afffffc"/>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e">
    <w:name w:val="Closing"/>
    <w:basedOn w:val="a3"/>
    <w:link w:val="affffff"/>
    <w:rsid w:val="00BF48FE"/>
    <w:pPr>
      <w:spacing w:before="60"/>
      <w:ind w:left="4252" w:firstLine="567"/>
      <w:jc w:val="both"/>
    </w:pPr>
    <w:rPr>
      <w:sz w:val="20"/>
      <w:szCs w:val="20"/>
    </w:rPr>
  </w:style>
  <w:style w:type="character" w:customStyle="1" w:styleId="affffff">
    <w:name w:val="Прощание Знак"/>
    <w:basedOn w:val="a4"/>
    <w:link w:val="afffffe"/>
    <w:rsid w:val="00BF48FE"/>
  </w:style>
  <w:style w:type="paragraph" w:styleId="affffff0">
    <w:name w:val="Signature"/>
    <w:basedOn w:val="a3"/>
    <w:link w:val="affffff1"/>
    <w:rsid w:val="00BF48FE"/>
    <w:pPr>
      <w:spacing w:before="60"/>
      <w:ind w:left="4252" w:firstLine="567"/>
      <w:jc w:val="both"/>
    </w:pPr>
    <w:rPr>
      <w:sz w:val="20"/>
      <w:szCs w:val="20"/>
    </w:rPr>
  </w:style>
  <w:style w:type="character" w:customStyle="1" w:styleId="affffff1">
    <w:name w:val="Подпись Знак"/>
    <w:basedOn w:val="a4"/>
    <w:link w:val="affffff0"/>
    <w:rsid w:val="00BF48FE"/>
  </w:style>
  <w:style w:type="paragraph" w:styleId="affffff2">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3">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4">
    <w:name w:val="номер страницы"/>
    <w:basedOn w:val="a4"/>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5">
    <w:name w:val="Неучтенный материал"/>
    <w:autoRedefine/>
    <w:rsid w:val="00BF48FE"/>
    <w:pPr>
      <w:keepNext/>
    </w:pPr>
    <w:rPr>
      <w:rFonts w:ascii="Verdana" w:eastAsia="MS Mincho" w:hAnsi="Verdana"/>
      <w:i/>
      <w:sz w:val="14"/>
    </w:rPr>
  </w:style>
  <w:style w:type="paragraph" w:customStyle="1" w:styleId="affffff6">
    <w:name w:val="Единица измерения неучт матер"/>
    <w:basedOn w:val="affffff5"/>
    <w:autoRedefine/>
    <w:rsid w:val="00BF48FE"/>
    <w:pPr>
      <w:jc w:val="right"/>
    </w:pPr>
  </w:style>
  <w:style w:type="paragraph" w:customStyle="1" w:styleId="affffff7">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8">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9">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a">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b">
    <w:name w:val="знак сноски"/>
    <w:rsid w:val="00BF48FE"/>
    <w:rPr>
      <w:sz w:val="20"/>
      <w:szCs w:val="20"/>
      <w:vertAlign w:val="superscript"/>
    </w:rPr>
  </w:style>
  <w:style w:type="paragraph" w:customStyle="1" w:styleId="affffffc">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d">
    <w:name w:val="Код неучтенного материала"/>
    <w:basedOn w:val="affffff5"/>
    <w:autoRedefine/>
    <w:rsid w:val="00BF48FE"/>
    <w:pPr>
      <w:jc w:val="center"/>
    </w:pPr>
  </w:style>
  <w:style w:type="paragraph" w:customStyle="1" w:styleId="affffffe">
    <w:name w:val="КодРесурса_прил"/>
    <w:basedOn w:val="afff"/>
    <w:autoRedefine/>
    <w:rsid w:val="00BF48FE"/>
    <w:pPr>
      <w:ind w:left="153"/>
    </w:pPr>
    <w:rPr>
      <w:rFonts w:ascii="Verdana" w:eastAsia="MS Mincho" w:hAnsi="Verdana"/>
      <w:sz w:val="16"/>
    </w:rPr>
  </w:style>
  <w:style w:type="paragraph" w:customStyle="1" w:styleId="afffffff">
    <w:name w:val="Стоимость расценки"/>
    <w:autoRedefine/>
    <w:rsid w:val="00BF48FE"/>
    <w:pPr>
      <w:jc w:val="right"/>
    </w:pPr>
    <w:rPr>
      <w:rFonts w:ascii="Verdana" w:eastAsia="MS Mincho" w:hAnsi="Verdana" w:cs="Arial"/>
      <w:sz w:val="16"/>
    </w:rPr>
  </w:style>
  <w:style w:type="paragraph" w:customStyle="1" w:styleId="afffffff0">
    <w:name w:val="Количество неучт матер"/>
    <w:basedOn w:val="afffffff"/>
    <w:autoRedefine/>
    <w:rsid w:val="00BF48FE"/>
    <w:pPr>
      <w:jc w:val="center"/>
    </w:pPr>
    <w:rPr>
      <w:rFonts w:cs="Courier New"/>
      <w:sz w:val="14"/>
    </w:rPr>
  </w:style>
  <w:style w:type="paragraph" w:customStyle="1" w:styleId="afffffff1">
    <w:name w:val="НаименованиеГруппы"/>
    <w:autoRedefine/>
    <w:rsid w:val="00BF48FE"/>
    <w:pPr>
      <w:spacing w:before="120" w:after="120"/>
      <w:jc w:val="center"/>
    </w:pPr>
    <w:rPr>
      <w:rFonts w:ascii="Verdana" w:eastAsia="MS Mincho" w:hAnsi="Verdana"/>
      <w:b/>
      <w:bCs/>
      <w:sz w:val="18"/>
    </w:rPr>
  </w:style>
  <w:style w:type="paragraph" w:customStyle="1" w:styleId="afffffff2">
    <w:name w:val="НаименованиеРесурса_прил"/>
    <w:basedOn w:val="afff"/>
    <w:autoRedefine/>
    <w:rsid w:val="00BF48FE"/>
    <w:rPr>
      <w:rFonts w:ascii="Verdana" w:eastAsia="MS Mincho" w:hAnsi="Verdana"/>
      <w:sz w:val="16"/>
    </w:rPr>
  </w:style>
  <w:style w:type="paragraph" w:customStyle="1" w:styleId="afffffff3">
    <w:name w:val="Номер расценки"/>
    <w:rsid w:val="00BF48FE"/>
    <w:pPr>
      <w:jc w:val="center"/>
    </w:pPr>
    <w:rPr>
      <w:rFonts w:ascii="Verdana" w:eastAsia="MS Mincho" w:hAnsi="Verdana"/>
      <w:b/>
      <w:bCs/>
      <w:sz w:val="16"/>
    </w:rPr>
  </w:style>
  <w:style w:type="paragraph" w:customStyle="1" w:styleId="afffffff4">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5">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6">
    <w:name w:val="ОтпускнаяЦена_прил"/>
    <w:basedOn w:val="afff"/>
    <w:autoRedefine/>
    <w:rsid w:val="00BF48FE"/>
    <w:pPr>
      <w:jc w:val="right"/>
    </w:pPr>
    <w:rPr>
      <w:rFonts w:ascii="Verdana" w:eastAsia="MS Mincho" w:hAnsi="Verdana"/>
      <w:sz w:val="16"/>
    </w:rPr>
  </w:style>
  <w:style w:type="character" w:customStyle="1" w:styleId="afffffff7">
    <w:name w:val="Слово Измеритель"/>
    <w:rsid w:val="00BF48FE"/>
    <w:rPr>
      <w:rFonts w:ascii="Verdana" w:hAnsi="Verdana"/>
      <w:color w:val="auto"/>
      <w:sz w:val="16"/>
      <w:u w:val="none"/>
    </w:rPr>
  </w:style>
  <w:style w:type="paragraph" w:customStyle="1" w:styleId="afffffff8">
    <w:name w:val="СметнаяЦена_прил"/>
    <w:basedOn w:val="afff"/>
    <w:autoRedefine/>
    <w:rsid w:val="00BF48FE"/>
    <w:pPr>
      <w:jc w:val="right"/>
    </w:pPr>
    <w:rPr>
      <w:rFonts w:ascii="Verdana" w:eastAsia="MS Mincho" w:hAnsi="Verdana"/>
      <w:sz w:val="16"/>
    </w:rPr>
  </w:style>
  <w:style w:type="paragraph" w:customStyle="1" w:styleId="afffffff9">
    <w:name w:val="Состав работ"/>
    <w:basedOn w:val="a3"/>
    <w:rsid w:val="00BF48FE"/>
    <w:pPr>
      <w:tabs>
        <w:tab w:val="left" w:pos="1418"/>
      </w:tabs>
    </w:pPr>
  </w:style>
  <w:style w:type="paragraph" w:customStyle="1" w:styleId="afffffffa">
    <w:name w:val="ССЦ_ЕдИзм"/>
    <w:basedOn w:val="a3"/>
    <w:autoRedefine/>
    <w:rsid w:val="00BF48FE"/>
    <w:pPr>
      <w:jc w:val="center"/>
      <w:outlineLvl w:val="0"/>
    </w:pPr>
    <w:rPr>
      <w:rFonts w:ascii="Verdana" w:hAnsi="Verdana" w:cs="Arial"/>
      <w:color w:val="000000"/>
      <w:sz w:val="16"/>
      <w:szCs w:val="16"/>
    </w:rPr>
  </w:style>
  <w:style w:type="paragraph" w:customStyle="1" w:styleId="afffffffb">
    <w:name w:val="ССЦ_Код_ресурса"/>
    <w:basedOn w:val="a3"/>
    <w:autoRedefine/>
    <w:rsid w:val="00BF48FE"/>
    <w:pPr>
      <w:jc w:val="center"/>
    </w:pPr>
    <w:rPr>
      <w:rFonts w:ascii="Verdana" w:hAnsi="Verdana"/>
      <w:sz w:val="16"/>
    </w:rPr>
  </w:style>
  <w:style w:type="paragraph" w:customStyle="1" w:styleId="afffffffc">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d">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e">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f">
    <w:name w:val="таблица"/>
    <w:basedOn w:val="a3"/>
    <w:rsid w:val="00BF48FE"/>
    <w:pPr>
      <w:keepLines/>
      <w:jc w:val="center"/>
    </w:pPr>
    <w:rPr>
      <w:rFonts w:ascii="TextBook" w:hAnsi="TextBook"/>
    </w:rPr>
  </w:style>
  <w:style w:type="paragraph" w:customStyle="1" w:styleId="affffffff0">
    <w:name w:val="Текст расценки"/>
    <w:autoRedefine/>
    <w:rsid w:val="00BF48FE"/>
    <w:pPr>
      <w:keepLines/>
    </w:pPr>
    <w:rPr>
      <w:rFonts w:ascii="Verdana" w:eastAsia="MS Mincho" w:hAnsi="Verdana"/>
      <w:b/>
      <w:bCs/>
      <w:sz w:val="16"/>
    </w:rPr>
  </w:style>
  <w:style w:type="paragraph" w:customStyle="1" w:styleId="affffffff1">
    <w:name w:val="Текст расценки с неучтенным материалом"/>
    <w:basedOn w:val="affffffff0"/>
    <w:autoRedefine/>
    <w:rsid w:val="00BF48FE"/>
    <w:pPr>
      <w:keepNext/>
    </w:pPr>
  </w:style>
  <w:style w:type="paragraph" w:customStyle="1" w:styleId="affffffff2">
    <w:name w:val="текст сноски"/>
    <w:basedOn w:val="a3"/>
    <w:rsid w:val="00BF48FE"/>
    <w:pPr>
      <w:ind w:firstLine="425"/>
    </w:pPr>
    <w:rPr>
      <w:rFonts w:ascii="CyrillicHelvet" w:hAnsi="CyrillicHelvet"/>
      <w:kern w:val="20"/>
      <w:sz w:val="16"/>
      <w:szCs w:val="16"/>
    </w:rPr>
  </w:style>
  <w:style w:type="paragraph" w:customStyle="1" w:styleId="affffffff3">
    <w:name w:val="Текст техчасти"/>
    <w:autoRedefine/>
    <w:rsid w:val="00BF48FE"/>
    <w:pPr>
      <w:spacing w:after="40"/>
      <w:ind w:firstLine="342"/>
      <w:jc w:val="both"/>
    </w:pPr>
  </w:style>
  <w:style w:type="paragraph" w:customStyle="1" w:styleId="affffffff4">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5">
    <w:name w:val="Устроиство"/>
    <w:basedOn w:val="affffffc"/>
    <w:rsid w:val="00BF48FE"/>
  </w:style>
  <w:style w:type="paragraph" w:customStyle="1" w:styleId="1ff9">
    <w:name w:val="Устроиство1"/>
    <w:basedOn w:val="1ff8"/>
    <w:rsid w:val="00BF48FE"/>
  </w:style>
  <w:style w:type="paragraph" w:customStyle="1" w:styleId="affffffff6">
    <w:name w:val="шапка"/>
    <w:basedOn w:val="affffa"/>
    <w:rsid w:val="00BF48FE"/>
    <w:pPr>
      <w:keepLines/>
    </w:pPr>
    <w:rPr>
      <w:rFonts w:ascii="TextBook" w:hAnsi="TextBook"/>
      <w:sz w:val="18"/>
      <w:szCs w:val="18"/>
    </w:rPr>
  </w:style>
  <w:style w:type="paragraph" w:customStyle="1" w:styleId="affffffff7">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8"/>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9">
    <w:name w:val="Note Heading"/>
    <w:basedOn w:val="a3"/>
    <w:next w:val="a3"/>
    <w:link w:val="affffffffa"/>
    <w:rsid w:val="00BF48FE"/>
  </w:style>
  <w:style w:type="character" w:customStyle="1" w:styleId="affffffffa">
    <w:name w:val="Заголовок записки Знак"/>
    <w:basedOn w:val="a4"/>
    <w:link w:val="affffffff9"/>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b">
    <w:name w:val="Salutation"/>
    <w:basedOn w:val="a3"/>
    <w:next w:val="a3"/>
    <w:link w:val="affffffffc"/>
    <w:rsid w:val="00BF48FE"/>
  </w:style>
  <w:style w:type="character" w:customStyle="1" w:styleId="affffffffc">
    <w:name w:val="Приветствие Знак"/>
    <w:basedOn w:val="a4"/>
    <w:link w:val="affffffffb"/>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d">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e">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8">
    <w:name w:val="Обычный + По ширине Знак"/>
    <w:aliases w:val="Первая строка:  1 Знак,23 см Знак,Междустр.интервал:  полуторный Знак"/>
    <w:link w:val="12pt"/>
    <w:rsid w:val="00BF48FE"/>
  </w:style>
  <w:style w:type="paragraph" w:customStyle="1" w:styleId="afffffffff">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3"/>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6"/>
    <w:uiPriority w:val="99"/>
    <w:semiHidden/>
    <w:unhideWhenUsed/>
    <w:rsid w:val="00A90CED"/>
  </w:style>
  <w:style w:type="table" w:customStyle="1" w:styleId="92">
    <w:name w:val="Сетка таблицы9"/>
    <w:basedOn w:val="a5"/>
    <w:next w:val="aff7"/>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6"/>
    <w:uiPriority w:val="99"/>
    <w:semiHidden/>
    <w:unhideWhenUsed/>
    <w:rsid w:val="0090502E"/>
  </w:style>
  <w:style w:type="table" w:customStyle="1" w:styleId="102">
    <w:name w:val="Сетка таблицы10"/>
    <w:basedOn w:val="a5"/>
    <w:next w:val="aff7"/>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5"/>
    <w:next w:val="aff7"/>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6"/>
    <w:uiPriority w:val="99"/>
    <w:semiHidden/>
    <w:unhideWhenUsed/>
    <w:rsid w:val="00AE0290"/>
  </w:style>
  <w:style w:type="table" w:customStyle="1" w:styleId="123">
    <w:name w:val="Сетка таблицы12"/>
    <w:basedOn w:val="a5"/>
    <w:next w:val="aff7"/>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6"/>
    <w:next w:val="1ai"/>
    <w:rsid w:val="00AE0290"/>
  </w:style>
  <w:style w:type="numbering" w:customStyle="1" w:styleId="11f">
    <w:name w:val="Нет списка11"/>
    <w:next w:val="a6"/>
    <w:semiHidden/>
    <w:unhideWhenUsed/>
    <w:rsid w:val="00AE0290"/>
  </w:style>
  <w:style w:type="numbering" w:customStyle="1" w:styleId="217">
    <w:name w:val="Нет списка21"/>
    <w:next w:val="a6"/>
    <w:semiHidden/>
    <w:rsid w:val="00AE0290"/>
  </w:style>
  <w:style w:type="numbering" w:customStyle="1" w:styleId="314">
    <w:name w:val="Нет списка31"/>
    <w:next w:val="a6"/>
    <w:uiPriority w:val="99"/>
    <w:semiHidden/>
    <w:unhideWhenUsed/>
    <w:rsid w:val="00AE0290"/>
  </w:style>
  <w:style w:type="table" w:customStyle="1" w:styleId="131">
    <w:name w:val="Сетка таблицы13"/>
    <w:basedOn w:val="a5"/>
    <w:next w:val="aff7"/>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6"/>
    <w:semiHidden/>
    <w:unhideWhenUsed/>
    <w:rsid w:val="00AE0290"/>
  </w:style>
  <w:style w:type="paragraph" w:customStyle="1" w:styleId="xl65">
    <w:name w:val="xl65"/>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AE0290"/>
    <w:pPr>
      <w:spacing w:before="100" w:beforeAutospacing="1" w:after="100" w:afterAutospacing="1"/>
    </w:pPr>
  </w:style>
  <w:style w:type="paragraph" w:customStyle="1" w:styleId="xl67">
    <w:name w:val="xl67"/>
    <w:basedOn w:val="a3"/>
    <w:rsid w:val="00AE0290"/>
    <w:pPr>
      <w:spacing w:before="100" w:beforeAutospacing="1" w:after="100" w:afterAutospacing="1"/>
      <w:jc w:val="center"/>
    </w:pPr>
    <w:rPr>
      <w:b/>
      <w:bCs/>
    </w:rPr>
  </w:style>
  <w:style w:type="paragraph" w:customStyle="1" w:styleId="xl68">
    <w:name w:val="xl68"/>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3"/>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3"/>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3"/>
    <w:rsid w:val="00AE0290"/>
    <w:pPr>
      <w:pBdr>
        <w:right w:val="single" w:sz="4" w:space="0" w:color="auto"/>
      </w:pBdr>
      <w:spacing w:before="100" w:beforeAutospacing="1" w:after="100" w:afterAutospacing="1"/>
      <w:jc w:val="both"/>
      <w:textAlignment w:val="top"/>
    </w:pPr>
  </w:style>
  <w:style w:type="paragraph" w:customStyle="1" w:styleId="xl77">
    <w:name w:val="xl77"/>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3"/>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3"/>
    <w:rsid w:val="00AE0290"/>
    <w:pPr>
      <w:pBdr>
        <w:left w:val="single" w:sz="4" w:space="0" w:color="auto"/>
        <w:right w:val="single" w:sz="4" w:space="0" w:color="auto"/>
      </w:pBdr>
      <w:spacing w:before="100" w:beforeAutospacing="1" w:after="100" w:afterAutospacing="1"/>
    </w:pPr>
  </w:style>
  <w:style w:type="paragraph" w:customStyle="1" w:styleId="xl83">
    <w:name w:val="xl83"/>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3"/>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3"/>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3"/>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3"/>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3"/>
    <w:rsid w:val="00AE0290"/>
    <w:pPr>
      <w:pBdr>
        <w:left w:val="single" w:sz="4" w:space="0" w:color="auto"/>
      </w:pBdr>
      <w:spacing w:before="100" w:beforeAutospacing="1" w:after="100" w:afterAutospacing="1"/>
      <w:textAlignment w:val="top"/>
    </w:pPr>
  </w:style>
  <w:style w:type="paragraph" w:customStyle="1" w:styleId="xl95">
    <w:name w:val="xl95"/>
    <w:basedOn w:val="a3"/>
    <w:rsid w:val="00AE0290"/>
    <w:pPr>
      <w:spacing w:before="100" w:beforeAutospacing="1" w:after="100" w:afterAutospacing="1"/>
      <w:jc w:val="both"/>
      <w:textAlignment w:val="top"/>
    </w:pPr>
  </w:style>
  <w:style w:type="paragraph" w:customStyle="1" w:styleId="xl96">
    <w:name w:val="xl96"/>
    <w:basedOn w:val="a3"/>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3"/>
    <w:rsid w:val="00AE0290"/>
    <w:pPr>
      <w:spacing w:before="100" w:beforeAutospacing="1" w:after="100" w:afterAutospacing="1"/>
      <w:jc w:val="right"/>
    </w:pPr>
  </w:style>
  <w:style w:type="paragraph" w:customStyle="1" w:styleId="xl98">
    <w:name w:val="xl98"/>
    <w:basedOn w:val="a3"/>
    <w:rsid w:val="00AE0290"/>
    <w:pPr>
      <w:spacing w:before="100" w:beforeAutospacing="1" w:after="100" w:afterAutospacing="1"/>
      <w:jc w:val="right"/>
    </w:pPr>
  </w:style>
  <w:style w:type="paragraph" w:customStyle="1" w:styleId="xl99">
    <w:name w:val="xl99"/>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3"/>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3"/>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3"/>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3"/>
    <w:rsid w:val="00AE0290"/>
    <w:pPr>
      <w:pBdr>
        <w:bottom w:val="single" w:sz="4" w:space="0" w:color="auto"/>
      </w:pBdr>
      <w:spacing w:before="100" w:beforeAutospacing="1" w:after="100" w:afterAutospacing="1"/>
      <w:jc w:val="both"/>
      <w:textAlignment w:val="top"/>
    </w:pPr>
  </w:style>
  <w:style w:type="paragraph" w:customStyle="1" w:styleId="xl107">
    <w:name w:val="xl107"/>
    <w:basedOn w:val="a3"/>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3"/>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3"/>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3"/>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3"/>
    <w:rsid w:val="00AE0290"/>
    <w:pPr>
      <w:spacing w:before="100" w:beforeAutospacing="1" w:after="100" w:afterAutospacing="1"/>
      <w:jc w:val="center"/>
      <w:textAlignment w:val="top"/>
    </w:pPr>
    <w:rPr>
      <w:i/>
      <w:iCs/>
    </w:rPr>
  </w:style>
  <w:style w:type="paragraph" w:customStyle="1" w:styleId="xl114">
    <w:name w:val="xl114"/>
    <w:basedOn w:val="a3"/>
    <w:rsid w:val="00AE0290"/>
    <w:pPr>
      <w:spacing w:before="100" w:beforeAutospacing="1" w:after="100" w:afterAutospacing="1"/>
      <w:textAlignment w:val="top"/>
    </w:pPr>
  </w:style>
  <w:style w:type="paragraph" w:customStyle="1" w:styleId="xl115">
    <w:name w:val="xl115"/>
    <w:basedOn w:val="a3"/>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3"/>
    <w:rsid w:val="00AE0290"/>
    <w:pPr>
      <w:spacing w:before="100" w:beforeAutospacing="1" w:after="100" w:afterAutospacing="1"/>
      <w:jc w:val="center"/>
    </w:pPr>
  </w:style>
  <w:style w:type="paragraph" w:customStyle="1" w:styleId="xl119">
    <w:name w:val="xl119"/>
    <w:basedOn w:val="a3"/>
    <w:rsid w:val="00AE0290"/>
    <w:pPr>
      <w:pBdr>
        <w:left w:val="single" w:sz="4" w:space="0" w:color="auto"/>
      </w:pBdr>
      <w:spacing w:before="100" w:beforeAutospacing="1" w:after="100" w:afterAutospacing="1"/>
      <w:jc w:val="center"/>
      <w:textAlignment w:val="top"/>
    </w:pPr>
  </w:style>
  <w:style w:type="paragraph" w:customStyle="1" w:styleId="xl120">
    <w:name w:val="xl120"/>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3"/>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5"/>
    <w:next w:val="aff7"/>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0">
    <w:name w:val="Light Shading"/>
    <w:basedOn w:val="a5"/>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3"/>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3"/>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6"/>
    <w:next w:val="1ai"/>
    <w:rsid w:val="006D2E50"/>
  </w:style>
  <w:style w:type="table" w:customStyle="1" w:styleId="222">
    <w:name w:val="Сетка таблицы22"/>
    <w:basedOn w:val="a5"/>
    <w:next w:val="aff7"/>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6"/>
    <w:next w:val="1ai"/>
    <w:rsid w:val="00105DED"/>
    <w:pPr>
      <w:numPr>
        <w:numId w:val="14"/>
      </w:numPr>
    </w:pPr>
  </w:style>
  <w:style w:type="table" w:customStyle="1" w:styleId="232">
    <w:name w:val="Сетка таблицы23"/>
    <w:basedOn w:val="a5"/>
    <w:next w:val="aff7"/>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3"/>
    <w:rsid w:val="00984C12"/>
    <w:pPr>
      <w:suppressAutoHyphens/>
      <w:jc w:val="center"/>
    </w:pPr>
    <w:rPr>
      <w:b/>
      <w:color w:val="000000"/>
      <w:szCs w:val="20"/>
      <w:lang w:eastAsia="ar-SA"/>
    </w:rPr>
  </w:style>
  <w:style w:type="paragraph" w:customStyle="1" w:styleId="OP1111">
    <w:name w:val="OP.1.1.1.1"/>
    <w:basedOn w:val="a3"/>
    <w:autoRedefine/>
    <w:rsid w:val="000641A5"/>
    <w:pPr>
      <w:ind w:left="720" w:hanging="40"/>
      <w:jc w:val="both"/>
      <w:outlineLvl w:val="3"/>
    </w:pPr>
  </w:style>
  <w:style w:type="paragraph" w:styleId="afffffffff1">
    <w:name w:val="endnote text"/>
    <w:basedOn w:val="a3"/>
    <w:link w:val="afffffffff2"/>
    <w:uiPriority w:val="99"/>
    <w:rsid w:val="001D342B"/>
    <w:pPr>
      <w:autoSpaceDE w:val="0"/>
      <w:autoSpaceDN w:val="0"/>
    </w:pPr>
    <w:rPr>
      <w:rFonts w:eastAsiaTheme="minorEastAsia"/>
      <w:sz w:val="20"/>
      <w:szCs w:val="20"/>
    </w:rPr>
  </w:style>
  <w:style w:type="character" w:customStyle="1" w:styleId="afffffffff2">
    <w:name w:val="Текст концевой сноски Знак"/>
    <w:basedOn w:val="a4"/>
    <w:link w:val="afffffffff1"/>
    <w:uiPriority w:val="99"/>
    <w:rsid w:val="001D342B"/>
    <w:rPr>
      <w:rFonts w:eastAsiaTheme="minorEastAsia"/>
    </w:rPr>
  </w:style>
  <w:style w:type="character" w:styleId="afffffffff3">
    <w:name w:val="endnote reference"/>
    <w:basedOn w:val="a4"/>
    <w:uiPriority w:val="99"/>
    <w:rsid w:val="001D342B"/>
    <w:rPr>
      <w:vertAlign w:val="superscript"/>
    </w:rPr>
  </w:style>
  <w:style w:type="table" w:customStyle="1" w:styleId="142">
    <w:name w:val="Сетка таблицы14"/>
    <w:basedOn w:val="a5"/>
    <w:next w:val="aff7"/>
    <w:uiPriority w:val="59"/>
    <w:rsid w:val="002447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5"/>
    <w:next w:val="aff7"/>
    <w:uiPriority w:val="59"/>
    <w:rsid w:val="00167D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6"/>
    <w:uiPriority w:val="99"/>
    <w:semiHidden/>
    <w:unhideWhenUsed/>
    <w:rsid w:val="00F71ACC"/>
  </w:style>
  <w:style w:type="table" w:customStyle="1" w:styleId="160">
    <w:name w:val="Сетка таблицы16"/>
    <w:basedOn w:val="a5"/>
    <w:next w:val="aff7"/>
    <w:uiPriority w:val="59"/>
    <w:rsid w:val="00F71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pt">
    <w:name w:val="Основной текст (2) + Полужирный;Интервал 0 pt"/>
    <w:basedOn w:val="a4"/>
    <w:rsid w:val="00686B45"/>
    <w:rPr>
      <w:rFonts w:ascii="Franklin Gothic Book" w:eastAsia="Franklin Gothic Book" w:hAnsi="Franklin Gothic Book" w:cs="Franklin Gothic Book"/>
      <w:b/>
      <w:bCs/>
      <w:i w:val="0"/>
      <w:iCs w:val="0"/>
      <w:smallCaps w:val="0"/>
      <w:strike w:val="0"/>
      <w:color w:val="000000"/>
      <w:spacing w:val="-10"/>
      <w:w w:val="100"/>
      <w:position w:val="0"/>
      <w:sz w:val="24"/>
      <w:szCs w:val="24"/>
      <w:u w:val="none"/>
      <w:lang w:val="ru-RU" w:eastAsia="ru-RU" w:bidi="ru-RU"/>
    </w:rPr>
  </w:style>
  <w:style w:type="character" w:customStyle="1" w:styleId="2fc">
    <w:name w:val="Основной текст (2)"/>
    <w:basedOn w:val="a4"/>
    <w:rsid w:val="00686B45"/>
    <w:rPr>
      <w:rFonts w:ascii="Franklin Gothic Book" w:eastAsia="Franklin Gothic Book" w:hAnsi="Franklin Gothic Book" w:cs="Franklin Gothic Book"/>
      <w:b w:val="0"/>
      <w:bCs w:val="0"/>
      <w:i w:val="0"/>
      <w:iCs w:val="0"/>
      <w:smallCaps w:val="0"/>
      <w:strike w:val="0"/>
      <w:color w:val="000000"/>
      <w:spacing w:val="0"/>
      <w:w w:val="100"/>
      <w:position w:val="0"/>
      <w:sz w:val="24"/>
      <w:szCs w:val="24"/>
      <w:u w:val="none"/>
      <w:lang w:val="ru-RU" w:eastAsia="ru-RU" w:bidi="ru-RU"/>
    </w:rPr>
  </w:style>
  <w:style w:type="character" w:customStyle="1" w:styleId="22pt">
    <w:name w:val="Основной текст (2) + Интервал 2 pt"/>
    <w:basedOn w:val="a4"/>
    <w:rsid w:val="00686B45"/>
    <w:rPr>
      <w:rFonts w:ascii="Franklin Gothic Book" w:eastAsia="Franklin Gothic Book" w:hAnsi="Franklin Gothic Book" w:cs="Franklin Gothic Book"/>
      <w:b w:val="0"/>
      <w:bCs w:val="0"/>
      <w:i w:val="0"/>
      <w:iCs w:val="0"/>
      <w:smallCaps w:val="0"/>
      <w:strike w:val="0"/>
      <w:color w:val="000000"/>
      <w:spacing w:val="50"/>
      <w:w w:val="100"/>
      <w:position w:val="0"/>
      <w:sz w:val="24"/>
      <w:szCs w:val="24"/>
      <w:u w:val="none"/>
      <w:lang w:val="ru-RU" w:eastAsia="ru-RU" w:bidi="ru-RU"/>
    </w:rPr>
  </w:style>
  <w:style w:type="table" w:customStyle="1" w:styleId="170">
    <w:name w:val="Сетка таблицы17"/>
    <w:basedOn w:val="a5"/>
    <w:next w:val="aff7"/>
    <w:uiPriority w:val="59"/>
    <w:rsid w:val="003201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
    <w:name w:val="WW8Num11"/>
    <w:basedOn w:val="a6"/>
    <w:rsid w:val="003201D5"/>
    <w:pPr>
      <w:numPr>
        <w:numId w:val="28"/>
      </w:numPr>
    </w:pPr>
  </w:style>
  <w:style w:type="table" w:customStyle="1" w:styleId="180">
    <w:name w:val="Сетка таблицы18"/>
    <w:basedOn w:val="a5"/>
    <w:next w:val="aff7"/>
    <w:uiPriority w:val="59"/>
    <w:rsid w:val="001C2A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f7"/>
    <w:uiPriority w:val="59"/>
    <w:rsid w:val="00B26B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6"/>
    <w:uiPriority w:val="99"/>
    <w:semiHidden/>
    <w:unhideWhenUsed/>
    <w:rsid w:val="00263F19"/>
  </w:style>
  <w:style w:type="table" w:customStyle="1" w:styleId="200">
    <w:name w:val="Сетка таблицы20"/>
    <w:basedOn w:val="a5"/>
    <w:next w:val="aff7"/>
    <w:uiPriority w:val="59"/>
    <w:rsid w:val="00263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Абзац списка Знак"/>
    <w:basedOn w:val="a4"/>
    <w:link w:val="afff6"/>
    <w:uiPriority w:val="34"/>
    <w:locked/>
    <w:rsid w:val="006421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6198953">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124735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50911715">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40904006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43463482">
      <w:bodyDiv w:val="1"/>
      <w:marLeft w:val="0"/>
      <w:marRight w:val="0"/>
      <w:marTop w:val="0"/>
      <w:marBottom w:val="0"/>
      <w:divBdr>
        <w:top w:val="none" w:sz="0" w:space="0" w:color="auto"/>
        <w:left w:val="none" w:sz="0" w:space="0" w:color="auto"/>
        <w:bottom w:val="none" w:sz="0" w:space="0" w:color="auto"/>
        <w:right w:val="none" w:sz="0" w:space="0" w:color="auto"/>
      </w:divBdr>
    </w:div>
    <w:div w:id="667249114">
      <w:bodyDiv w:val="1"/>
      <w:marLeft w:val="0"/>
      <w:marRight w:val="0"/>
      <w:marTop w:val="0"/>
      <w:marBottom w:val="0"/>
      <w:divBdr>
        <w:top w:val="none" w:sz="0" w:space="0" w:color="auto"/>
        <w:left w:val="none" w:sz="0" w:space="0" w:color="auto"/>
        <w:bottom w:val="none" w:sz="0" w:space="0" w:color="auto"/>
        <w:right w:val="none" w:sz="0" w:space="0" w:color="auto"/>
      </w:divBdr>
    </w:div>
    <w:div w:id="690375247">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3965358">
      <w:bodyDiv w:val="1"/>
      <w:marLeft w:val="0"/>
      <w:marRight w:val="0"/>
      <w:marTop w:val="0"/>
      <w:marBottom w:val="0"/>
      <w:divBdr>
        <w:top w:val="none" w:sz="0" w:space="0" w:color="auto"/>
        <w:left w:val="none" w:sz="0" w:space="0" w:color="auto"/>
        <w:bottom w:val="none" w:sz="0" w:space="0" w:color="auto"/>
        <w:right w:val="none" w:sz="0" w:space="0" w:color="auto"/>
      </w:divBdr>
    </w:div>
    <w:div w:id="716782042">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768811951">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044594615">
      <w:bodyDiv w:val="1"/>
      <w:marLeft w:val="0"/>
      <w:marRight w:val="0"/>
      <w:marTop w:val="0"/>
      <w:marBottom w:val="0"/>
      <w:divBdr>
        <w:top w:val="none" w:sz="0" w:space="0" w:color="auto"/>
        <w:left w:val="none" w:sz="0" w:space="0" w:color="auto"/>
        <w:bottom w:val="none" w:sz="0" w:space="0" w:color="auto"/>
        <w:right w:val="none" w:sz="0" w:space="0" w:color="auto"/>
      </w:divBdr>
    </w:div>
    <w:div w:id="1050227561">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157694163">
      <w:bodyDiv w:val="1"/>
      <w:marLeft w:val="0"/>
      <w:marRight w:val="0"/>
      <w:marTop w:val="0"/>
      <w:marBottom w:val="0"/>
      <w:divBdr>
        <w:top w:val="none" w:sz="0" w:space="0" w:color="auto"/>
        <w:left w:val="none" w:sz="0" w:space="0" w:color="auto"/>
        <w:bottom w:val="none" w:sz="0" w:space="0" w:color="auto"/>
        <w:right w:val="none" w:sz="0" w:space="0" w:color="auto"/>
      </w:divBdr>
    </w:div>
    <w:div w:id="126144612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22588128">
      <w:bodyDiv w:val="1"/>
      <w:marLeft w:val="0"/>
      <w:marRight w:val="0"/>
      <w:marTop w:val="0"/>
      <w:marBottom w:val="0"/>
      <w:divBdr>
        <w:top w:val="none" w:sz="0" w:space="0" w:color="auto"/>
        <w:left w:val="none" w:sz="0" w:space="0" w:color="auto"/>
        <w:bottom w:val="none" w:sz="0" w:space="0" w:color="auto"/>
        <w:right w:val="none" w:sz="0" w:space="0" w:color="auto"/>
      </w:divBdr>
    </w:div>
    <w:div w:id="1366053588">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16647905">
      <w:bodyDiv w:val="1"/>
      <w:marLeft w:val="0"/>
      <w:marRight w:val="0"/>
      <w:marTop w:val="0"/>
      <w:marBottom w:val="0"/>
      <w:divBdr>
        <w:top w:val="none" w:sz="0" w:space="0" w:color="auto"/>
        <w:left w:val="none" w:sz="0" w:space="0" w:color="auto"/>
        <w:bottom w:val="none" w:sz="0" w:space="0" w:color="auto"/>
        <w:right w:val="none" w:sz="0" w:space="0" w:color="auto"/>
      </w:divBdr>
    </w:div>
    <w:div w:id="1610508508">
      <w:bodyDiv w:val="1"/>
      <w:marLeft w:val="0"/>
      <w:marRight w:val="0"/>
      <w:marTop w:val="0"/>
      <w:marBottom w:val="0"/>
      <w:divBdr>
        <w:top w:val="none" w:sz="0" w:space="0" w:color="auto"/>
        <w:left w:val="none" w:sz="0" w:space="0" w:color="auto"/>
        <w:bottom w:val="none" w:sz="0" w:space="0" w:color="auto"/>
        <w:right w:val="none" w:sz="0" w:space="0" w:color="auto"/>
      </w:divBdr>
    </w:div>
    <w:div w:id="1650012199">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42044231">
      <w:bodyDiv w:val="1"/>
      <w:marLeft w:val="0"/>
      <w:marRight w:val="0"/>
      <w:marTop w:val="0"/>
      <w:marBottom w:val="0"/>
      <w:divBdr>
        <w:top w:val="none" w:sz="0" w:space="0" w:color="auto"/>
        <w:left w:val="none" w:sz="0" w:space="0" w:color="auto"/>
        <w:bottom w:val="none" w:sz="0" w:space="0" w:color="auto"/>
        <w:right w:val="none" w:sz="0" w:space="0" w:color="auto"/>
      </w:divBdr>
    </w:div>
    <w:div w:id="1960722582">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57730712">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 w:id="2136098677">
      <w:bodyDiv w:val="1"/>
      <w:marLeft w:val="0"/>
      <w:marRight w:val="0"/>
      <w:marTop w:val="0"/>
      <w:marBottom w:val="0"/>
      <w:divBdr>
        <w:top w:val="none" w:sz="0" w:space="0" w:color="auto"/>
        <w:left w:val="none" w:sz="0" w:space="0" w:color="auto"/>
        <w:bottom w:val="none" w:sz="0" w:space="0" w:color="auto"/>
        <w:right w:val="none" w:sz="0" w:space="0" w:color="auto"/>
      </w:divBdr>
    </w:div>
    <w:div w:id="214211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oseltorg.ru/" TargetMode="External"/><Relationship Id="rId18" Type="http://schemas.openxmlformats.org/officeDocument/2006/relationships/hyperlink" Target="http://www.roseltorg.ru" TargetMode="External"/><Relationship Id="rId26" Type="http://schemas.openxmlformats.org/officeDocument/2006/relationships/hyperlink" Target="consultantplus://offline/ref=3341056A1F56BA81B5A3C630A53D49D911BB51FFB8DD96FFF4DDD5Z9a1L" TargetMode="External"/><Relationship Id="rId3" Type="http://schemas.openxmlformats.org/officeDocument/2006/relationships/styles" Target="styles.xml"/><Relationship Id="rId21" Type="http://schemas.openxmlformats.org/officeDocument/2006/relationships/image" Target="media/image6.wmf"/><Relationship Id="rId7" Type="http://schemas.openxmlformats.org/officeDocument/2006/relationships/endnotes" Target="endnotes.xml"/><Relationship Id="rId12" Type="http://schemas.openxmlformats.org/officeDocument/2006/relationships/hyperlink" Target="consultantplus://offline/ref=EA458F66ECD98817738EE5C2F7050B3DCA745DAC8AA53C774B1A3BFE87644BJ" TargetMode="External"/><Relationship Id="rId17" Type="http://schemas.openxmlformats.org/officeDocument/2006/relationships/hyperlink" Target="https://www.roseltorg.ru/" TargetMode="External"/><Relationship Id="rId25" Type="http://schemas.openxmlformats.org/officeDocument/2006/relationships/hyperlink" Target="consultantplus://offline/ref=66265DD70E9DDBD11E3B5B14E6B631EF7C87C6D7BDF5C5B9BE533EE0A234285B5502D2B36BDF319Ax1j2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mtp.info/" TargetMode="External"/><Relationship Id="rId20" Type="http://schemas.openxmlformats.org/officeDocument/2006/relationships/image" Target="media/image5.wmf"/><Relationship Id="rId29" Type="http://schemas.openxmlformats.org/officeDocument/2006/relationships/hyperlink" Target="mailto:com@ncsp.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consultantplus://offline/ref=66265DD70E9DDBD11E3B5B14E6B631EF7C88C7D3B8F5C5B9BE533EE0A234285B5502D2B36BDC3190x1jE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oseltorg.ru/" TargetMode="External"/><Relationship Id="rId23" Type="http://schemas.openxmlformats.org/officeDocument/2006/relationships/hyperlink" Target="consultantplus://offline/ref=66265DD70E9DDBD11E3B5B14E6B631EF7C88C7D3B8F5C5B9BE533EE0A234285B5502D2B36BDC319Fx1jFG" TargetMode="External"/><Relationship Id="rId28" Type="http://schemas.openxmlformats.org/officeDocument/2006/relationships/hyperlink" Target="consultantplus://offline/ref=3341056A1F56BA81B5A3C630A53D49D911BB51FFB8DD96FFF4DDD5Z9a1L" TargetMode="External"/><Relationship Id="rId10" Type="http://schemas.openxmlformats.org/officeDocument/2006/relationships/image" Target="media/image3.jpeg"/><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mtp.info/" TargetMode="External"/><Relationship Id="rId22" Type="http://schemas.openxmlformats.org/officeDocument/2006/relationships/image" Target="media/image7.wmf"/><Relationship Id="rId27" Type="http://schemas.openxmlformats.org/officeDocument/2006/relationships/hyperlink" Target="consultantplus://offline/ref=3341056A1F56BA81B5A3C630A53D49D911BB51FFB8DD96FFF4DDD5Z9a1L" TargetMode="External"/><Relationship Id="rId30"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5F2EB-9120-47CD-B709-E3ADD96DC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38</Pages>
  <Words>14958</Words>
  <Characters>85262</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100020</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subject/>
  <dc:creator>fin02</dc:creator>
  <cp:keywords/>
  <dc:description/>
  <cp:lastModifiedBy>Ришава Кристина Елвиевна</cp:lastModifiedBy>
  <cp:revision>44</cp:revision>
  <cp:lastPrinted>2017-05-15T14:37:00Z</cp:lastPrinted>
  <dcterms:created xsi:type="dcterms:W3CDTF">2017-03-16T14:14:00Z</dcterms:created>
  <dcterms:modified xsi:type="dcterms:W3CDTF">2017-05-15T14:39:00Z</dcterms:modified>
</cp:coreProperties>
</file>