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386EFE" w:rsidRPr="00386EFE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</w:t>
      </w:r>
      <w:proofErr w:type="spellStart"/>
      <w:r w:rsidR="00386EFE" w:rsidRPr="00386EFE">
        <w:rPr>
          <w:rFonts w:ascii="Franklin Gothic Heavy" w:eastAsia="Tahoma" w:hAnsi="Franklin Gothic Heavy"/>
          <w:b/>
          <w:kern w:val="144"/>
          <w:sz w:val="48"/>
          <w:szCs w:val="52"/>
        </w:rPr>
        <w:t>ричстакер</w:t>
      </w:r>
      <w:proofErr w:type="spellEnd"/>
      <w:r w:rsidR="00386EFE" w:rsidRPr="00386EFE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proofErr w:type="spellStart"/>
      <w:r w:rsidR="00386EFE" w:rsidRPr="00386EFE">
        <w:rPr>
          <w:rFonts w:ascii="Franklin Gothic Heavy" w:eastAsia="Tahoma" w:hAnsi="Franklin Gothic Heavy"/>
          <w:b/>
          <w:kern w:val="144"/>
          <w:sz w:val="48"/>
          <w:szCs w:val="52"/>
        </w:rPr>
        <w:t>Kalmar</w:t>
      </w:r>
      <w:proofErr w:type="spellEnd"/>
      <w:r w:rsidR="00386EFE" w:rsidRPr="00386EFE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DRF-450-65S5 (№А11301289), VIN А11301289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3708" w:rsidRDefault="00A43708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386EFE" w:rsidRPr="00386EFE" w:rsidRDefault="00386EFE" w:rsidP="00386EFE">
      <w:pPr>
        <w:spacing w:line="276" w:lineRule="auto"/>
        <w:jc w:val="center"/>
        <w:rPr>
          <w:rFonts w:ascii="Franklin Gothic Book" w:hAnsi="Franklin Gothic Book"/>
          <w:b/>
        </w:rPr>
      </w:pPr>
      <w:r w:rsidRPr="00386EFE">
        <w:rPr>
          <w:rFonts w:ascii="Franklin Gothic Book" w:hAnsi="Franklin Gothic Book"/>
          <w:b/>
        </w:rPr>
        <w:t>ТЕХНИЧЕСКОЕ ЗАДАНИЕ</w:t>
      </w:r>
    </w:p>
    <w:p w:rsidR="00386EFE" w:rsidRPr="00386EFE" w:rsidRDefault="00386EFE" w:rsidP="00386EF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386EFE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  <w:proofErr w:type="spellStart"/>
      <w:r w:rsidRPr="00386EFE">
        <w:rPr>
          <w:rFonts w:ascii="Franklin Gothic Book" w:hAnsi="Franklin Gothic Book"/>
          <w:b/>
        </w:rPr>
        <w:t>ричстакер</w:t>
      </w:r>
      <w:proofErr w:type="spellEnd"/>
      <w:r w:rsidRPr="00386EFE">
        <w:rPr>
          <w:rFonts w:ascii="Franklin Gothic Book" w:hAnsi="Franklin Gothic Book"/>
          <w:b/>
        </w:rPr>
        <w:t xml:space="preserve"> </w:t>
      </w:r>
      <w:proofErr w:type="spellStart"/>
      <w:r w:rsidRPr="00386EFE">
        <w:rPr>
          <w:rFonts w:ascii="Franklin Gothic Book" w:hAnsi="Franklin Gothic Book"/>
          <w:b/>
        </w:rPr>
        <w:t>Kalmar</w:t>
      </w:r>
      <w:proofErr w:type="spellEnd"/>
      <w:r w:rsidRPr="00386EFE">
        <w:rPr>
          <w:rFonts w:ascii="Franklin Gothic Book" w:hAnsi="Franklin Gothic Book"/>
          <w:b/>
        </w:rPr>
        <w:t xml:space="preserve"> DRF-450-65S5 (№А11301289), VIN А11301289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758"/>
        <w:gridCol w:w="1134"/>
        <w:gridCol w:w="567"/>
        <w:gridCol w:w="831"/>
      </w:tblGrid>
      <w:tr w:rsidR="00386EFE" w:rsidRPr="00386EFE" w:rsidTr="00386EF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  <w:b/>
              </w:rPr>
            </w:pPr>
            <w:r w:rsidRPr="00386EF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  <w:b/>
              </w:rPr>
            </w:pPr>
            <w:r w:rsidRPr="00386EF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386EF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86EFE" w:rsidRPr="00386EFE" w:rsidTr="00386EFE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 xml:space="preserve"> По заявке № 13734 от 11.08.2016г</w:t>
            </w:r>
          </w:p>
        </w:tc>
      </w:tr>
      <w:tr w:rsidR="00386EFE" w:rsidRPr="00386EFE" w:rsidTr="00386EFE">
        <w:trPr>
          <w:trHeight w:val="393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Кол-во</w:t>
            </w:r>
          </w:p>
        </w:tc>
      </w:tr>
      <w:tr w:rsidR="00386EFE" w:rsidRPr="00386EFE" w:rsidTr="00386EFE">
        <w:trPr>
          <w:trHeight w:val="41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386EFE" w:rsidRPr="00386EFE" w:rsidRDefault="00386EFE" w:rsidP="00386EFE">
            <w:pPr>
              <w:jc w:val="both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ЗАЩИТА ТУРБОКОМПРЕССОРА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3015145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10</w:t>
            </w:r>
          </w:p>
        </w:tc>
      </w:tr>
      <w:tr w:rsidR="00386EFE" w:rsidRPr="00386EFE" w:rsidTr="00386EFE">
        <w:trPr>
          <w:trHeight w:val="41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386EFE" w:rsidRPr="00386EFE" w:rsidRDefault="00386EFE" w:rsidP="00386EFE">
            <w:pPr>
              <w:jc w:val="both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 xml:space="preserve">ЗАЩИТА ВЫХЛОПНОЙ ТРУБЫ ТУРБОКОМПРЕССОРА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3015165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86EFE">
              <w:rPr>
                <w:rFonts w:ascii="Franklin Gothic Book" w:hAnsi="Franklin Gothic Book"/>
                <w:lang w:val="en-US"/>
              </w:rPr>
              <w:t>10</w:t>
            </w:r>
          </w:p>
        </w:tc>
      </w:tr>
      <w:tr w:rsidR="00386EFE" w:rsidRPr="00386EFE" w:rsidTr="00386EFE">
        <w:trPr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386EFE" w:rsidRPr="00386EFE" w:rsidTr="00386EFE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86EFE" w:rsidRPr="00386EFE" w:rsidTr="00386EFE">
        <w:trPr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386EFE" w:rsidRPr="00386EFE" w:rsidTr="00386EFE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нет</w:t>
            </w:r>
          </w:p>
        </w:tc>
      </w:tr>
      <w:tr w:rsidR="00386EFE" w:rsidRPr="00386EFE" w:rsidTr="00386EFE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нет</w:t>
            </w:r>
          </w:p>
        </w:tc>
      </w:tr>
      <w:tr w:rsidR="00386EFE" w:rsidRPr="00386EFE" w:rsidTr="00386EFE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386EFE" w:rsidRPr="00386EFE" w:rsidTr="00386EFE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86EFE" w:rsidRPr="00386EFE" w:rsidTr="00386EFE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нет</w:t>
            </w:r>
          </w:p>
        </w:tc>
      </w:tr>
      <w:tr w:rsidR="00386EFE" w:rsidRPr="00386EFE" w:rsidTr="00386EFE">
        <w:trPr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86EFE" w:rsidRPr="00386EFE" w:rsidTr="00386EFE">
        <w:trPr>
          <w:trHeight w:val="5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86EFE" w:rsidRPr="00386EFE" w:rsidTr="00386EFE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lastRenderedPageBreak/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center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FE" w:rsidRPr="00386EFE" w:rsidRDefault="00386EFE" w:rsidP="00386EFE">
            <w:pPr>
              <w:jc w:val="both"/>
              <w:rPr>
                <w:rFonts w:ascii="Franklin Gothic Book" w:hAnsi="Franklin Gothic Book"/>
              </w:rPr>
            </w:pPr>
            <w:r w:rsidRPr="00386EFE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6A14DA" w:rsidRPr="006A14DA" w:rsidRDefault="006A14DA" w:rsidP="006A14D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6A14DA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6A14DA">
        <w:rPr>
          <w:rFonts w:ascii="Franklin Gothic Book" w:hAnsi="Franklin Gothic Book"/>
          <w:b/>
          <w:lang w:eastAsia="ar-SA"/>
        </w:rPr>
        <w:t xml:space="preserve">НМТП </w:t>
      </w:r>
    </w:p>
    <w:p w:rsidR="006A14DA" w:rsidRPr="006A14DA" w:rsidRDefault="006A14DA" w:rsidP="006A14DA">
      <w:pPr>
        <w:jc w:val="center"/>
        <w:rPr>
          <w:rFonts w:ascii="Franklin Gothic Book" w:hAnsi="Franklin Gothic Book"/>
          <w:b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6A14DA">
        <w:rPr>
          <w:rFonts w:ascii="Franklin Gothic Book" w:hAnsi="Franklin Gothic Book"/>
        </w:rPr>
        <w:t xml:space="preserve">   «</w:t>
      </w:r>
      <w:proofErr w:type="gramEnd"/>
      <w:r w:rsidRPr="006A14DA">
        <w:rPr>
          <w:rFonts w:ascii="Franklin Gothic Book" w:hAnsi="Franklin Gothic Book"/>
        </w:rPr>
        <w:t xml:space="preserve">     » ______________ 2017_  г.</w:t>
      </w: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               </w:t>
      </w:r>
      <w:r w:rsidRPr="006A14D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A14D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6A14DA">
        <w:rPr>
          <w:rFonts w:ascii="Franklin Gothic Book" w:hAnsi="Franklin Gothic Book"/>
        </w:rPr>
        <w:t>Технического  директора</w:t>
      </w:r>
      <w:proofErr w:type="gramEnd"/>
      <w:r w:rsidRPr="006A14DA">
        <w:rPr>
          <w:rFonts w:ascii="Franklin Gothic Book" w:hAnsi="Franklin Gothic Book"/>
        </w:rPr>
        <w:t xml:space="preserve"> </w:t>
      </w:r>
      <w:proofErr w:type="spellStart"/>
      <w:r w:rsidRPr="006A14DA">
        <w:rPr>
          <w:rFonts w:ascii="Franklin Gothic Book" w:hAnsi="Franklin Gothic Book"/>
        </w:rPr>
        <w:t>Белухина</w:t>
      </w:r>
      <w:proofErr w:type="spellEnd"/>
      <w:r w:rsidRPr="006A14DA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</w:t>
      </w:r>
      <w:r w:rsidRPr="006A14DA">
        <w:rPr>
          <w:rFonts w:ascii="Franklin Gothic Book" w:hAnsi="Franklin Gothic Book"/>
          <w:u w:val="single"/>
        </w:rPr>
        <w:t>,</w:t>
      </w:r>
      <w:r w:rsidRPr="006A14DA">
        <w:rPr>
          <w:rFonts w:ascii="Franklin Gothic Book" w:hAnsi="Franklin Gothic Book"/>
        </w:rPr>
        <w:t xml:space="preserve"> с одной стороны, и </w:t>
      </w:r>
      <w:r w:rsidRPr="006A14DA">
        <w:rPr>
          <w:rFonts w:ascii="Franklin Gothic Book" w:hAnsi="Franklin Gothic Book"/>
          <w:b/>
        </w:rPr>
        <w:t>__________ «__________»</w:t>
      </w:r>
      <w:r w:rsidRPr="006A14DA">
        <w:rPr>
          <w:rFonts w:ascii="Franklin Gothic Book" w:hAnsi="Franklin Gothic Book"/>
        </w:rPr>
        <w:t xml:space="preserve"> </w:t>
      </w:r>
      <w:r w:rsidRPr="006A14DA">
        <w:rPr>
          <w:rFonts w:ascii="Franklin Gothic Book" w:hAnsi="Franklin Gothic Book"/>
          <w:b/>
        </w:rPr>
        <w:t>(__________),</w:t>
      </w:r>
      <w:r w:rsidRPr="006A14DA">
        <w:rPr>
          <w:rFonts w:ascii="Franklin Gothic Book" w:hAnsi="Franklin Gothic Book"/>
        </w:rPr>
        <w:t xml:space="preserve"> именуемое в дальнейшем «Поставщик», в лице </w:t>
      </w:r>
      <w:r w:rsidRPr="006A14DA">
        <w:rPr>
          <w:rFonts w:ascii="Franklin Gothic Book" w:hAnsi="Franklin Gothic Book"/>
          <w:b/>
        </w:rPr>
        <w:t>__________</w:t>
      </w:r>
      <w:r w:rsidRPr="006A14DA">
        <w:rPr>
          <w:rFonts w:ascii="Franklin Gothic Book" w:hAnsi="Franklin Gothic Book"/>
        </w:rPr>
        <w:t xml:space="preserve"> __________, </w:t>
      </w:r>
      <w:proofErr w:type="spellStart"/>
      <w:r w:rsidRPr="006A14DA">
        <w:rPr>
          <w:rFonts w:ascii="Franklin Gothic Book" w:hAnsi="Franklin Gothic Book"/>
        </w:rPr>
        <w:t>действующе</w:t>
      </w:r>
      <w:proofErr w:type="spellEnd"/>
      <w:r w:rsidRPr="006A14DA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6A14DA" w:rsidRPr="006A14DA" w:rsidRDefault="006A14DA" w:rsidP="006A14DA">
      <w:pPr>
        <w:jc w:val="both"/>
        <w:rPr>
          <w:rFonts w:ascii="Franklin Gothic Book" w:hAnsi="Franklin Gothic Book"/>
        </w:rPr>
      </w:pPr>
    </w:p>
    <w:p w:rsidR="006A14DA" w:rsidRPr="006A14DA" w:rsidRDefault="006A14DA" w:rsidP="006A14DA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6A14DA">
        <w:rPr>
          <w:rFonts w:ascii="Franklin Gothic Book" w:hAnsi="Franklin Gothic Book"/>
          <w:b/>
          <w:caps/>
        </w:rPr>
        <w:t>Предмет Договора</w:t>
      </w:r>
    </w:p>
    <w:p w:rsidR="006A14DA" w:rsidRPr="006A14DA" w:rsidRDefault="006A14DA" w:rsidP="006A14D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A14DA" w:rsidRPr="006A14DA" w:rsidRDefault="006A14DA" w:rsidP="006A14DA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  <w:bCs/>
          <w:iCs/>
          <w:color w:val="000000"/>
        </w:rPr>
      </w:pPr>
      <w:r w:rsidRPr="006A14DA">
        <w:rPr>
          <w:rFonts w:ascii="Franklin Gothic Book" w:hAnsi="Franklin Gothic Book"/>
        </w:rPr>
        <w:t xml:space="preserve">Поставщик обязуется поставить Покупателю </w:t>
      </w:r>
      <w:r w:rsidRPr="006A14DA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proofErr w:type="spellStart"/>
      <w:r w:rsidRPr="006A14DA">
        <w:rPr>
          <w:rFonts w:ascii="Franklin Gothic Book" w:hAnsi="Franklin Gothic Book"/>
          <w:b/>
          <w:i/>
        </w:rPr>
        <w:t>ричстакер</w:t>
      </w:r>
      <w:proofErr w:type="spellEnd"/>
      <w:r w:rsidRPr="006A14DA">
        <w:rPr>
          <w:rFonts w:ascii="Franklin Gothic Book" w:hAnsi="Franklin Gothic Book"/>
          <w:b/>
          <w:i/>
        </w:rPr>
        <w:t xml:space="preserve"> </w:t>
      </w:r>
      <w:r w:rsidRPr="006A14DA">
        <w:rPr>
          <w:rFonts w:ascii="Franklin Gothic Book" w:hAnsi="Franklin Gothic Book"/>
          <w:b/>
          <w:i/>
          <w:lang w:val="en-US"/>
        </w:rPr>
        <w:t>Kalmar</w:t>
      </w:r>
      <w:r w:rsidRPr="006A14DA">
        <w:rPr>
          <w:rFonts w:ascii="Franklin Gothic Book" w:hAnsi="Franklin Gothic Book"/>
          <w:b/>
          <w:i/>
        </w:rPr>
        <w:t xml:space="preserve"> </w:t>
      </w:r>
      <w:r w:rsidRPr="006A14DA">
        <w:rPr>
          <w:rFonts w:ascii="Franklin Gothic Book" w:hAnsi="Franklin Gothic Book"/>
          <w:b/>
          <w:i/>
          <w:lang w:val="en-US"/>
        </w:rPr>
        <w:t>DRF</w:t>
      </w:r>
      <w:r w:rsidRPr="006A14DA">
        <w:rPr>
          <w:rFonts w:ascii="Franklin Gothic Book" w:hAnsi="Franklin Gothic Book"/>
          <w:b/>
          <w:i/>
        </w:rPr>
        <w:t>-450-65</w:t>
      </w:r>
      <w:r w:rsidRPr="006A14DA">
        <w:rPr>
          <w:rFonts w:ascii="Franklin Gothic Book" w:hAnsi="Franklin Gothic Book"/>
          <w:b/>
          <w:i/>
          <w:lang w:val="en-US"/>
        </w:rPr>
        <w:t>S</w:t>
      </w:r>
      <w:r w:rsidRPr="006A14DA">
        <w:rPr>
          <w:rFonts w:ascii="Franklin Gothic Book" w:hAnsi="Franklin Gothic Book"/>
          <w:b/>
          <w:i/>
        </w:rPr>
        <w:t xml:space="preserve">5 (№А11301289), </w:t>
      </w:r>
      <w:r w:rsidRPr="006A14DA">
        <w:rPr>
          <w:rFonts w:ascii="Franklin Gothic Book" w:hAnsi="Franklin Gothic Book"/>
          <w:b/>
          <w:i/>
          <w:lang w:val="en-US"/>
        </w:rPr>
        <w:t>VIN</w:t>
      </w:r>
      <w:r w:rsidRPr="006A14DA">
        <w:rPr>
          <w:rFonts w:ascii="Franklin Gothic Book" w:hAnsi="Franklin Gothic Book"/>
          <w:b/>
          <w:i/>
        </w:rPr>
        <w:t xml:space="preserve"> </w:t>
      </w:r>
      <w:r w:rsidRPr="006A14DA">
        <w:rPr>
          <w:rFonts w:ascii="Franklin Gothic Book" w:hAnsi="Franklin Gothic Book"/>
          <w:b/>
          <w:i/>
          <w:lang w:val="en-US"/>
        </w:rPr>
        <w:t>A</w:t>
      </w:r>
      <w:r w:rsidRPr="006A14DA">
        <w:rPr>
          <w:rFonts w:ascii="Franklin Gothic Book" w:hAnsi="Franklin Gothic Book"/>
          <w:b/>
          <w:i/>
        </w:rPr>
        <w:t>11301289</w:t>
      </w:r>
      <w:r w:rsidRPr="006A14DA">
        <w:rPr>
          <w:rFonts w:ascii="Franklin Gothic Book" w:hAnsi="Franklin Gothic Book"/>
          <w:b/>
        </w:rPr>
        <w:t xml:space="preserve"> </w:t>
      </w:r>
      <w:r w:rsidRPr="006A14DA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6A14DA">
        <w:rPr>
          <w:rFonts w:ascii="Franklin Gothic Book" w:hAnsi="Franklin Gothic Book"/>
        </w:rPr>
        <w:t>оплатить  Товар</w:t>
      </w:r>
      <w:proofErr w:type="gramEnd"/>
      <w:r w:rsidRPr="006A14DA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6A14DA">
        <w:rPr>
          <w:rFonts w:ascii="Franklin Gothic Book" w:hAnsi="Franklin Gothic Book"/>
        </w:rPr>
        <w:t>Общая  стоимость</w:t>
      </w:r>
      <w:proofErr w:type="gramEnd"/>
      <w:r w:rsidRPr="006A14DA">
        <w:rPr>
          <w:rFonts w:ascii="Franklin Gothic Book" w:hAnsi="Franklin Gothic Book"/>
        </w:rPr>
        <w:t xml:space="preserve"> договора составляет </w:t>
      </w:r>
      <w:r w:rsidRPr="006A14DA">
        <w:rPr>
          <w:rFonts w:ascii="Franklin Gothic Book" w:hAnsi="Franklin Gothic Book"/>
          <w:bCs/>
          <w:iCs/>
          <w:color w:val="000000"/>
        </w:rPr>
        <w:t xml:space="preserve">__________ (_____________, ___ у.е.), в том числе НДС (18%)  _____ у.е.  1 </w:t>
      </w:r>
      <w:proofErr w:type="gramStart"/>
      <w:r w:rsidRPr="006A14DA">
        <w:rPr>
          <w:rFonts w:ascii="Franklin Gothic Book" w:hAnsi="Franklin Gothic Book"/>
          <w:bCs/>
          <w:iCs/>
          <w:color w:val="000000"/>
        </w:rPr>
        <w:t>у.е.(</w:t>
      </w:r>
      <w:proofErr w:type="gramEnd"/>
      <w:r w:rsidRPr="006A14DA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</w:t>
      </w:r>
    </w:p>
    <w:p w:rsidR="006A14DA" w:rsidRPr="006A14DA" w:rsidRDefault="006A14DA" w:rsidP="006A14D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A14DA" w:rsidRPr="006A14DA" w:rsidRDefault="006A14DA" w:rsidP="006A14D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A14DA" w:rsidRPr="006A14DA" w:rsidRDefault="006A14DA" w:rsidP="006A14D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A14DA" w:rsidRPr="006A14DA" w:rsidRDefault="006A14DA" w:rsidP="006A14D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A14DA" w:rsidRPr="006A14DA" w:rsidRDefault="006A14DA" w:rsidP="006A14DA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6A14DA">
        <w:rPr>
          <w:rFonts w:ascii="Franklin Gothic Book" w:hAnsi="Franklin Gothic Book"/>
          <w:b/>
          <w:caps/>
        </w:rPr>
        <w:t>Качество и комплектность</w:t>
      </w:r>
    </w:p>
    <w:p w:rsidR="006A14DA" w:rsidRPr="006A14DA" w:rsidRDefault="006A14DA" w:rsidP="006A14DA">
      <w:pPr>
        <w:ind w:left="240"/>
        <w:jc w:val="both"/>
        <w:rPr>
          <w:rFonts w:ascii="Franklin Gothic Book" w:hAnsi="Franklin Gothic Book"/>
          <w:b/>
        </w:rPr>
      </w:pPr>
    </w:p>
    <w:p w:rsidR="006A14DA" w:rsidRPr="006A14DA" w:rsidRDefault="006A14DA" w:rsidP="006A14D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6A14DA">
        <w:rPr>
          <w:rFonts w:ascii="Franklin Gothic Book" w:hAnsi="Franklin Gothic Book"/>
          <w:lang w:eastAsia="ar-SA"/>
        </w:rPr>
        <w:t>Товара  должно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6A14DA" w:rsidRPr="006A14DA" w:rsidRDefault="006A14DA" w:rsidP="006A14D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A14DA" w:rsidRPr="006A14DA" w:rsidRDefault="006A14DA" w:rsidP="006A14D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6A14DA">
        <w:rPr>
          <w:rFonts w:ascii="Franklin Gothic Book" w:hAnsi="Franklin Gothic Book"/>
          <w:lang w:eastAsia="ar-SA"/>
        </w:rPr>
        <w:t>месяцев  с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6A14DA" w:rsidRPr="006A14DA" w:rsidRDefault="006A14DA" w:rsidP="006A14D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A14DA">
        <w:rPr>
          <w:rFonts w:ascii="Franklin Gothic Book" w:hAnsi="Franklin Gothic Book"/>
          <w:lang w:eastAsia="ar-SA"/>
        </w:rPr>
        <w:t>затарен</w:t>
      </w:r>
      <w:proofErr w:type="spellEnd"/>
      <w:r w:rsidRPr="006A14D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A14DA" w:rsidRPr="006A14DA" w:rsidRDefault="006A14DA" w:rsidP="006A14D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A14DA">
        <w:rPr>
          <w:rFonts w:ascii="Franklin Gothic Book" w:hAnsi="Franklin Gothic Book"/>
          <w:lang w:eastAsia="ar-SA"/>
        </w:rPr>
        <w:tab/>
      </w:r>
    </w:p>
    <w:p w:rsidR="006A14DA" w:rsidRPr="006A14DA" w:rsidRDefault="006A14DA" w:rsidP="006A14DA">
      <w:p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  <w:r w:rsidRPr="006A14DA">
        <w:rPr>
          <w:rFonts w:ascii="Franklin Gothic Book" w:hAnsi="Franklin Gothic Book"/>
          <w:lang w:eastAsia="ar-SA"/>
        </w:rPr>
        <w:tab/>
      </w: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ab/>
      </w:r>
    </w:p>
    <w:p w:rsidR="006A14DA" w:rsidRPr="006A14DA" w:rsidRDefault="006A14DA" w:rsidP="006A14DA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6A14DA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6A14DA" w:rsidRPr="006A14DA" w:rsidRDefault="006A14DA" w:rsidP="006A14D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6A14D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и за счет Поставщика</w:t>
      </w:r>
      <w:r w:rsidRPr="006A14DA">
        <w:rPr>
          <w:rFonts w:ascii="Franklin Gothic Book" w:hAnsi="Franklin Gothic Book"/>
          <w:b/>
          <w:lang w:eastAsia="ar-SA"/>
        </w:rPr>
        <w:t xml:space="preserve"> </w:t>
      </w:r>
      <w:r w:rsidRPr="006A14D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A14DA">
        <w:rPr>
          <w:rFonts w:ascii="Franklin Gothic Book" w:hAnsi="Franklin Gothic Book"/>
          <w:lang w:eastAsia="ar-SA"/>
        </w:rPr>
        <w:t>затарить</w:t>
      </w:r>
      <w:proofErr w:type="spellEnd"/>
      <w:r w:rsidRPr="006A14D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6A14DA">
        <w:rPr>
          <w:rFonts w:ascii="Franklin Gothic Book" w:hAnsi="Franklin Gothic Book"/>
        </w:rPr>
        <w:t xml:space="preserve"> </w:t>
      </w:r>
      <w:r w:rsidRPr="006A14DA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A14D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6A14DA">
        <w:rPr>
          <w:rFonts w:ascii="Franklin Gothic Book" w:hAnsi="Franklin Gothic Book"/>
          <w:lang w:eastAsia="ar-SA"/>
        </w:rPr>
        <w:t xml:space="preserve"> пяти </w:t>
      </w:r>
      <w:r w:rsidRPr="006A14D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6A14D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A14D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A14DA">
        <w:rPr>
          <w:rFonts w:ascii="Franklin Gothic Book" w:hAnsi="Franklin Gothic Book"/>
          <w:lang w:eastAsia="ar-SA"/>
        </w:rPr>
        <w:t xml:space="preserve">. </w:t>
      </w:r>
      <w:r w:rsidRPr="006A14DA">
        <w:rPr>
          <w:rFonts w:ascii="Franklin Gothic Book" w:hAnsi="Franklin Gothic Book"/>
          <w:bCs/>
          <w:lang w:eastAsia="ar-SA"/>
        </w:rPr>
        <w:t>В течение</w:t>
      </w:r>
      <w:r w:rsidRPr="006A14D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A14D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A14D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A14D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A14DA">
        <w:rPr>
          <w:rFonts w:ascii="Franklin Gothic Book" w:hAnsi="Franklin Gothic Book"/>
          <w:iCs/>
          <w:lang w:eastAsia="ar-SA"/>
        </w:rPr>
        <w:t xml:space="preserve"> </w:t>
      </w:r>
      <w:r w:rsidRPr="006A14DA">
        <w:rPr>
          <w:rFonts w:ascii="Franklin Gothic Book" w:hAnsi="Franklin Gothic Book"/>
          <w:bCs/>
          <w:lang w:eastAsia="ar-SA"/>
        </w:rPr>
        <w:t>Товар Покупателю</w:t>
      </w:r>
      <w:r w:rsidRPr="006A14D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6A14DA">
        <w:rPr>
          <w:rFonts w:ascii="Franklin Gothic Book" w:hAnsi="Franklin Gothic Book"/>
          <w:lang w:eastAsia="ar-SA"/>
        </w:rPr>
        <w:t>объеме  и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6A14DA">
        <w:rPr>
          <w:rFonts w:ascii="Franklin Gothic Book" w:hAnsi="Franklin Gothic Book"/>
          <w:lang w:eastAsia="ar-SA"/>
        </w:rPr>
        <w:t xml:space="preserve">Покупателю  </w:t>
      </w:r>
      <w:r w:rsidRPr="006A14DA">
        <w:rPr>
          <w:rFonts w:ascii="Franklin Gothic Book" w:hAnsi="Franklin Gothic Book"/>
          <w:bCs/>
          <w:lang w:eastAsia="ar-SA"/>
        </w:rPr>
        <w:t>при</w:t>
      </w:r>
      <w:proofErr w:type="gramEnd"/>
      <w:r w:rsidRPr="006A14D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A14D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A14DA" w:rsidRPr="006A14DA" w:rsidRDefault="006A14DA" w:rsidP="006A14D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Товар поставляется </w:t>
      </w:r>
      <w:r w:rsidRPr="006A14D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A14DA" w:rsidRPr="006A14DA" w:rsidRDefault="006A14DA" w:rsidP="006A14D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A14DA" w:rsidRPr="006A14DA" w:rsidRDefault="006A14DA" w:rsidP="006A14D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6A14DA">
        <w:rPr>
          <w:rFonts w:ascii="Franklin Gothic Book" w:hAnsi="Franklin Gothic Book"/>
          <w:b/>
          <w:caps/>
        </w:rPr>
        <w:t>Цены и порядок расчетов</w:t>
      </w:r>
    </w:p>
    <w:p w:rsidR="006A14DA" w:rsidRPr="006A14DA" w:rsidRDefault="006A14DA" w:rsidP="006A14DA">
      <w:pPr>
        <w:ind w:left="360"/>
        <w:jc w:val="both"/>
        <w:rPr>
          <w:rFonts w:ascii="Franklin Gothic Book" w:hAnsi="Franklin Gothic Book"/>
          <w:b/>
        </w:rPr>
      </w:pPr>
    </w:p>
    <w:p w:rsidR="006A14DA" w:rsidRPr="006A14DA" w:rsidRDefault="006A14DA" w:rsidP="006A14DA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6A14DA">
        <w:rPr>
          <w:rFonts w:ascii="Franklin Gothic Book" w:hAnsi="Franklin Gothic Book"/>
        </w:rPr>
        <w:t>Товара  в</w:t>
      </w:r>
      <w:proofErr w:type="gramEnd"/>
      <w:r w:rsidRPr="006A14D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накладной ТОРГ-12. Оплата производится Покупателем на основании счета, счета-фактуры и накладной ТОРГ-12 полученных от Поставщика.</w:t>
      </w:r>
    </w:p>
    <w:p w:rsidR="006A14DA" w:rsidRPr="006A14DA" w:rsidRDefault="006A14DA" w:rsidP="006A14DA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6A14DA">
        <w:rPr>
          <w:rFonts w:ascii="Franklin Gothic Book" w:hAnsi="Franklin Gothic Book"/>
          <w:bCs/>
        </w:rPr>
        <w:t>себя  все</w:t>
      </w:r>
      <w:proofErr w:type="gramEnd"/>
      <w:r w:rsidRPr="006A14DA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6A14DA" w:rsidRPr="006A14DA" w:rsidRDefault="006A14DA" w:rsidP="006A14DA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6A14DA">
        <w:rPr>
          <w:rFonts w:ascii="Franklin Gothic Book" w:hAnsi="Franklin Gothic Book"/>
        </w:rPr>
        <w:t>с  расчетного</w:t>
      </w:r>
      <w:proofErr w:type="gramEnd"/>
      <w:r w:rsidRPr="006A14DA">
        <w:rPr>
          <w:rFonts w:ascii="Franklin Gothic Book" w:hAnsi="Franklin Gothic Book"/>
        </w:rPr>
        <w:t xml:space="preserve"> счета банка Покупателя.</w:t>
      </w:r>
    </w:p>
    <w:p w:rsidR="006A14DA" w:rsidRPr="006A14DA" w:rsidRDefault="006A14DA" w:rsidP="006A14DA">
      <w:pPr>
        <w:jc w:val="both"/>
        <w:rPr>
          <w:rFonts w:ascii="Franklin Gothic Book" w:hAnsi="Franklin Gothic Book"/>
          <w:b/>
        </w:rPr>
      </w:pPr>
    </w:p>
    <w:p w:rsidR="006A14DA" w:rsidRPr="006A14DA" w:rsidRDefault="006A14DA" w:rsidP="006A14D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6A14DA">
        <w:rPr>
          <w:rFonts w:ascii="Franklin Gothic Book" w:hAnsi="Franklin Gothic Book"/>
          <w:b/>
          <w:caps/>
        </w:rPr>
        <w:t>Ответственность Сторон</w:t>
      </w:r>
    </w:p>
    <w:p w:rsidR="006A14DA" w:rsidRPr="006A14DA" w:rsidRDefault="006A14DA" w:rsidP="006A14DA">
      <w:pPr>
        <w:ind w:left="360"/>
        <w:jc w:val="both"/>
        <w:rPr>
          <w:rFonts w:ascii="Franklin Gothic Book" w:hAnsi="Franklin Gothic Book"/>
          <w:b/>
        </w:rPr>
      </w:pPr>
    </w:p>
    <w:p w:rsidR="006A14DA" w:rsidRPr="006A14DA" w:rsidRDefault="006A14DA" w:rsidP="006A14D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6A14D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РФ.</w:t>
      </w:r>
    </w:p>
    <w:p w:rsidR="006A14DA" w:rsidRPr="006A14DA" w:rsidRDefault="006A14DA" w:rsidP="006A14D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6A14DA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A14DA" w:rsidRPr="006A14DA" w:rsidRDefault="006A14DA" w:rsidP="006A14D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6A14DA">
        <w:rPr>
          <w:rFonts w:ascii="Franklin Gothic Book" w:hAnsi="Franklin Gothic Book"/>
          <w:lang w:eastAsia="ar-SA"/>
        </w:rPr>
        <w:t>пени  в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6A14DA">
        <w:rPr>
          <w:rFonts w:ascii="Franklin Gothic Book" w:hAnsi="Franklin Gothic Book"/>
        </w:rPr>
        <w:t xml:space="preserve"> </w:t>
      </w:r>
      <w:r w:rsidRPr="006A14DA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6A14DA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6A14DA" w:rsidRPr="006A14DA" w:rsidRDefault="006A14DA" w:rsidP="006A14D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A14DA" w:rsidRPr="006A14DA" w:rsidRDefault="006A14DA" w:rsidP="006A14DA">
      <w:pPr>
        <w:jc w:val="both"/>
        <w:rPr>
          <w:rFonts w:ascii="Franklin Gothic Book" w:hAnsi="Franklin Gothic Book"/>
        </w:rPr>
      </w:pPr>
    </w:p>
    <w:p w:rsidR="006A14DA" w:rsidRPr="006A14DA" w:rsidRDefault="006A14DA" w:rsidP="006A14DA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A14D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A14DA" w:rsidRPr="006A14DA" w:rsidRDefault="006A14DA" w:rsidP="006A14D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A14DA" w:rsidRPr="006A14DA" w:rsidRDefault="006A14DA" w:rsidP="006A14D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A14D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A14DA" w:rsidRPr="006A14DA" w:rsidRDefault="006A14DA" w:rsidP="006A14D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A14D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A14DA" w:rsidRPr="006A14DA" w:rsidRDefault="006A14DA" w:rsidP="006A14D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14D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A14DA" w:rsidRPr="006A14DA" w:rsidRDefault="006A14DA" w:rsidP="006A14D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14DA">
        <w:rPr>
          <w:rFonts w:ascii="Franklin Gothic Book" w:eastAsia="Calibri" w:hAnsi="Franklin Gothic Book"/>
          <w:bCs/>
          <w:lang w:eastAsia="en-US"/>
        </w:rPr>
        <w:t xml:space="preserve"> </w:t>
      </w:r>
      <w:r w:rsidRPr="006A14D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6A14DA" w:rsidRPr="006A14DA" w:rsidRDefault="006A14DA" w:rsidP="006A14D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14D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A14DA" w:rsidRPr="006A14DA" w:rsidRDefault="006A14DA" w:rsidP="006A14D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A14D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A14DA" w:rsidRPr="006A14DA" w:rsidRDefault="006A14DA" w:rsidP="006A14D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14DA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6A14DA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6A14DA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6A14DA" w:rsidRPr="006A14DA" w:rsidRDefault="006A14DA" w:rsidP="006A14D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14DA">
        <w:rPr>
          <w:rFonts w:ascii="Franklin Gothic Book" w:eastAsiaTheme="minorHAnsi" w:hAnsi="Franklin Gothic Book"/>
          <w:lang w:eastAsia="en-US"/>
        </w:rPr>
        <w:t>-</w:t>
      </w:r>
      <w:r w:rsidRPr="006A14DA">
        <w:rPr>
          <w:rFonts w:ascii="Franklin Gothic Book" w:hAnsi="Franklin Gothic Book"/>
        </w:rPr>
        <w:t xml:space="preserve">  </w:t>
      </w:r>
      <w:r w:rsidRPr="006A14D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A14DA" w:rsidRPr="006A14DA" w:rsidRDefault="006A14DA" w:rsidP="006A14D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14D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A14DA" w:rsidRPr="006A14DA" w:rsidRDefault="006A14DA" w:rsidP="006A14D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A14DA">
        <w:rPr>
          <w:rFonts w:ascii="Franklin Gothic Book" w:eastAsiaTheme="minorHAnsi" w:hAnsi="Franklin Gothic Book"/>
          <w:lang w:eastAsia="en-US"/>
        </w:rPr>
        <w:t xml:space="preserve">6.6. </w:t>
      </w:r>
      <w:r w:rsidRPr="006A14DA">
        <w:rPr>
          <w:rFonts w:ascii="Franklin Gothic Book" w:eastAsiaTheme="minorHAnsi" w:hAnsi="Franklin Gothic Book"/>
          <w:lang w:eastAsia="en-US"/>
        </w:rPr>
        <w:tab/>
      </w:r>
      <w:r w:rsidRPr="006A14D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A14D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A14DA" w:rsidRPr="006A14DA" w:rsidRDefault="006A14DA" w:rsidP="006A14D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6A14DA" w:rsidRPr="006A14DA" w:rsidRDefault="006A14DA" w:rsidP="006A14D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6A14DA" w:rsidRPr="006A14DA" w:rsidRDefault="006A14DA" w:rsidP="006A14D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A14DA">
        <w:rPr>
          <w:rFonts w:ascii="Franklin Gothic Book" w:hAnsi="Franklin Gothic Book"/>
        </w:rPr>
        <w:t xml:space="preserve"> </w:t>
      </w:r>
    </w:p>
    <w:p w:rsidR="006A14DA" w:rsidRPr="006A14DA" w:rsidRDefault="006A14DA" w:rsidP="006A14D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A14DA" w:rsidRPr="006A14DA" w:rsidRDefault="006A14DA" w:rsidP="006A14D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A14DA" w:rsidRPr="006A14DA" w:rsidRDefault="006A14DA" w:rsidP="006A14D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6A14D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6A14DA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A14DA" w:rsidRPr="006A14DA" w:rsidRDefault="006A14DA" w:rsidP="006A14DA">
      <w:pPr>
        <w:ind w:left="709"/>
        <w:jc w:val="both"/>
        <w:rPr>
          <w:rFonts w:ascii="Franklin Gothic Book" w:hAnsi="Franklin Gothic Book"/>
          <w:lang w:eastAsia="ar-SA"/>
        </w:rPr>
      </w:pPr>
    </w:p>
    <w:p w:rsidR="006A14DA" w:rsidRPr="006A14DA" w:rsidRDefault="006A14DA" w:rsidP="006A14DA">
      <w:pPr>
        <w:jc w:val="both"/>
        <w:rPr>
          <w:rFonts w:ascii="Franklin Gothic Book" w:hAnsi="Franklin Gothic Book"/>
          <w:b/>
        </w:rPr>
      </w:pPr>
      <w:r w:rsidRPr="006A14DA">
        <w:rPr>
          <w:rFonts w:ascii="Franklin Gothic Book" w:hAnsi="Franklin Gothic Book"/>
          <w:b/>
        </w:rPr>
        <w:t xml:space="preserve">     8. </w:t>
      </w:r>
      <w:r w:rsidRPr="006A14D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A14DA" w:rsidRPr="006A14DA" w:rsidRDefault="006A14DA" w:rsidP="006A14D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6A14D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6A14DA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6A14DA" w:rsidRPr="006A14DA" w:rsidRDefault="006A14DA" w:rsidP="006A14D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A14DA" w:rsidRPr="006A14DA" w:rsidTr="0082561B">
        <w:trPr>
          <w:trHeight w:val="3226"/>
        </w:trPr>
        <w:tc>
          <w:tcPr>
            <w:tcW w:w="4717" w:type="dxa"/>
          </w:tcPr>
          <w:p w:rsidR="006A14DA" w:rsidRPr="006A14DA" w:rsidRDefault="006A14DA" w:rsidP="006A14DA">
            <w:pPr>
              <w:ind w:right="141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  <w:b/>
              </w:rPr>
              <w:t>__________</w:t>
            </w:r>
          </w:p>
          <w:p w:rsidR="006A14DA" w:rsidRPr="006A14DA" w:rsidRDefault="006A14DA" w:rsidP="006A14DA">
            <w:pPr>
              <w:ind w:right="141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__________</w:t>
            </w:r>
          </w:p>
          <w:p w:rsidR="006A14DA" w:rsidRPr="006A14DA" w:rsidRDefault="006A14DA" w:rsidP="006A14D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A14DA" w:rsidRPr="006A14DA" w:rsidRDefault="006A14DA" w:rsidP="006A14D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A14D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Pr="006A14DA">
              <w:rPr>
                <w:rFonts w:ascii="Franklin Gothic Book" w:hAnsi="Franklin Gothic Book"/>
              </w:rPr>
              <w:t xml:space="preserve">г. Новороссийск, 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6A14DA">
              <w:rPr>
                <w:rFonts w:ascii="Franklin Gothic Book" w:hAnsi="Franklin Gothic Book"/>
              </w:rPr>
              <w:t xml:space="preserve"> Портовая, д. 14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ИНН 2315004404, КПП 997650001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Тел.: (861 7) 602131 / 602965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р/с 40702810205300001367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6A14DA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6A14DA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6A14DA" w:rsidRPr="006A14DA" w:rsidRDefault="006A14DA" w:rsidP="006A14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к/с 30101810300000000999</w:t>
            </w:r>
          </w:p>
          <w:p w:rsidR="006A14DA" w:rsidRPr="006A14DA" w:rsidRDefault="006A14DA" w:rsidP="006A14DA">
            <w:pPr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БИК 046015999</w:t>
            </w:r>
          </w:p>
        </w:tc>
      </w:tr>
    </w:tbl>
    <w:p w:rsidR="006A14DA" w:rsidRPr="006A14DA" w:rsidRDefault="006A14DA" w:rsidP="006A14D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6A14DA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</w:rPr>
        <w:t xml:space="preserve">            </w:t>
      </w:r>
      <w:r w:rsidRPr="006A14DA">
        <w:rPr>
          <w:rFonts w:ascii="Franklin Gothic Book" w:hAnsi="Franklin Gothic Book"/>
          <w:bCs/>
          <w:iCs/>
          <w:lang w:val="en-US"/>
        </w:rPr>
        <w:t xml:space="preserve">  </w:t>
      </w:r>
      <w:r w:rsidRPr="006A14DA">
        <w:rPr>
          <w:rFonts w:ascii="Franklin Gothic Book" w:hAnsi="Franklin Gothic Book"/>
          <w:bCs/>
          <w:iCs/>
        </w:rPr>
        <w:t xml:space="preserve">                     </w:t>
      </w:r>
      <w:r w:rsidRPr="006A14DA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6A14DA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6A14DA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     __________________ __________           </w:t>
      </w:r>
      <w:r w:rsidRPr="006A14DA">
        <w:rPr>
          <w:rFonts w:ascii="Franklin Gothic Book" w:hAnsi="Franklin Gothic Book"/>
        </w:rPr>
        <w:tab/>
        <w:t xml:space="preserve">                   ______________ </w:t>
      </w:r>
      <w:r w:rsidRPr="006A14DA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6A14DA">
        <w:rPr>
          <w:rFonts w:ascii="Franklin Gothic Book" w:hAnsi="Franklin Gothic Book"/>
          <w:bCs/>
          <w:iCs/>
        </w:rPr>
        <w:t>Белухин</w:t>
      </w:r>
      <w:proofErr w:type="spellEnd"/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A14DA">
        <w:rPr>
          <w:rFonts w:ascii="Franklin Gothic Book" w:hAnsi="Franklin Gothic Book"/>
        </w:rPr>
        <w:t xml:space="preserve">               «___»_______________     2017 г.                         </w:t>
      </w:r>
      <w:r w:rsidRPr="006A14DA">
        <w:rPr>
          <w:rFonts w:ascii="Franklin Gothic Book" w:hAnsi="Franklin Gothic Book"/>
          <w:lang w:val="en-US"/>
        </w:rPr>
        <w:t xml:space="preserve">         </w:t>
      </w:r>
      <w:r w:rsidRPr="006A14DA">
        <w:rPr>
          <w:rFonts w:ascii="Franklin Gothic Book" w:hAnsi="Franklin Gothic Book"/>
        </w:rPr>
        <w:t>«___»______________       2017 г.</w:t>
      </w: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jc w:val="right"/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jc w:val="right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6A14DA">
        <w:rPr>
          <w:rFonts w:ascii="Franklin Gothic Book" w:hAnsi="Franklin Gothic Book"/>
        </w:rPr>
        <w:t>от  «</w:t>
      </w:r>
      <w:proofErr w:type="gramEnd"/>
      <w:r w:rsidRPr="006A14DA">
        <w:rPr>
          <w:rFonts w:ascii="Franklin Gothic Book" w:hAnsi="Franklin Gothic Book"/>
        </w:rPr>
        <w:t>___» _________2017 г.</w:t>
      </w: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6A14DA">
        <w:rPr>
          <w:rFonts w:ascii="Franklin Gothic Book" w:hAnsi="Franklin Gothic Book"/>
          <w:b/>
        </w:rPr>
        <w:t>НА  ПОСТАВЛЯЕМЫЙ</w:t>
      </w:r>
      <w:proofErr w:type="gramEnd"/>
      <w:r w:rsidRPr="006A14DA">
        <w:rPr>
          <w:rFonts w:ascii="Franklin Gothic Book" w:hAnsi="Franklin Gothic Book"/>
          <w:b/>
        </w:rPr>
        <w:t xml:space="preserve"> ТОВАР</w:t>
      </w:r>
    </w:p>
    <w:p w:rsidR="006A14DA" w:rsidRPr="006A14DA" w:rsidRDefault="006A14DA" w:rsidP="006A14DA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6A14DA" w:rsidRPr="006A14DA" w:rsidTr="0082561B">
        <w:trPr>
          <w:trHeight w:val="651"/>
        </w:trPr>
        <w:tc>
          <w:tcPr>
            <w:tcW w:w="528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Катал. № /</w:t>
            </w:r>
          </w:p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6A14DA" w:rsidRPr="0082561B" w:rsidTr="0082561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6A14DA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6A14D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A14DA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6A14D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DRF-450-65S5, VIN A11301289</w:t>
            </w:r>
          </w:p>
        </w:tc>
      </w:tr>
      <w:tr w:rsidR="006A14DA" w:rsidRPr="006A14DA" w:rsidTr="0082561B">
        <w:trPr>
          <w:trHeight w:val="454"/>
        </w:trPr>
        <w:tc>
          <w:tcPr>
            <w:tcW w:w="528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ЗАЩИТА ТУРБОКОМПРЕССОРА</w:t>
            </w:r>
          </w:p>
        </w:tc>
        <w:tc>
          <w:tcPr>
            <w:tcW w:w="2326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3015145</w:t>
            </w:r>
          </w:p>
        </w:tc>
        <w:tc>
          <w:tcPr>
            <w:tcW w:w="771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A14DA" w:rsidRPr="006A14DA" w:rsidTr="0082561B">
        <w:trPr>
          <w:trHeight w:val="454"/>
        </w:trPr>
        <w:tc>
          <w:tcPr>
            <w:tcW w:w="528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ЗАЩИТА ВЫХЛОПНОЙ ТРУБЫ ТУРБОКОМПРЕССОРА</w:t>
            </w:r>
          </w:p>
        </w:tc>
        <w:tc>
          <w:tcPr>
            <w:tcW w:w="2326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3015165</w:t>
            </w:r>
          </w:p>
        </w:tc>
        <w:tc>
          <w:tcPr>
            <w:tcW w:w="771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A14DA" w:rsidRPr="006A14DA" w:rsidTr="0082561B">
        <w:trPr>
          <w:trHeight w:val="509"/>
        </w:trPr>
        <w:tc>
          <w:tcPr>
            <w:tcW w:w="528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A14DA" w:rsidRPr="006A14DA" w:rsidTr="0082561B">
        <w:trPr>
          <w:trHeight w:val="463"/>
        </w:trPr>
        <w:tc>
          <w:tcPr>
            <w:tcW w:w="528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6A14DA">
              <w:rPr>
                <w:rFonts w:ascii="Franklin Gothic Book" w:hAnsi="Franklin Gothic Book"/>
              </w:rPr>
              <w:t>Кроме того</w:t>
            </w:r>
            <w:proofErr w:type="gramEnd"/>
            <w:r w:rsidRPr="006A14DA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A14DA" w:rsidRPr="006A14DA" w:rsidTr="0082561B">
        <w:trPr>
          <w:trHeight w:val="463"/>
        </w:trPr>
        <w:tc>
          <w:tcPr>
            <w:tcW w:w="528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6A14DA" w:rsidRPr="006A14DA" w:rsidRDefault="006A14DA" w:rsidP="006A14D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A14DA" w:rsidRPr="006A14DA" w:rsidRDefault="006A14DA" w:rsidP="006A14DA">
      <w:pPr>
        <w:jc w:val="both"/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Сумма к оплате: __________ (_____________, ___ у.е.), в том числе НДС (18</w:t>
      </w:r>
      <w:proofErr w:type="gramStart"/>
      <w:r w:rsidRPr="006A14DA">
        <w:rPr>
          <w:rFonts w:ascii="Franklin Gothic Book" w:hAnsi="Franklin Gothic Book"/>
        </w:rPr>
        <w:t>%)  _</w:t>
      </w:r>
      <w:proofErr w:type="gramEnd"/>
      <w:r w:rsidRPr="006A14DA">
        <w:rPr>
          <w:rFonts w:ascii="Franklin Gothic Book" w:hAnsi="Franklin Gothic Book"/>
        </w:rPr>
        <w:t xml:space="preserve">____ у.е. </w:t>
      </w:r>
    </w:p>
    <w:p w:rsidR="006A14DA" w:rsidRPr="006A14DA" w:rsidRDefault="006A14DA" w:rsidP="006A14DA">
      <w:pPr>
        <w:ind w:firstLine="284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1 </w:t>
      </w:r>
      <w:proofErr w:type="gramStart"/>
      <w:r w:rsidRPr="006A14DA">
        <w:rPr>
          <w:rFonts w:ascii="Franklin Gothic Book" w:hAnsi="Franklin Gothic Book"/>
        </w:rPr>
        <w:t>у.е.(</w:t>
      </w:r>
      <w:proofErr w:type="gramEnd"/>
      <w:r w:rsidRPr="006A14DA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6A14DA" w:rsidRPr="006A14DA" w:rsidRDefault="006A14DA" w:rsidP="006A14DA">
      <w:pPr>
        <w:ind w:firstLine="284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lastRenderedPageBreak/>
        <w:t>Стоимость товаров в рублях определяется по курсу ЦБ РФ на дату выставления счета.</w:t>
      </w:r>
    </w:p>
    <w:p w:rsidR="006A14DA" w:rsidRPr="006A14DA" w:rsidRDefault="006A14DA" w:rsidP="006A14DA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6A14DA" w:rsidRPr="006A14DA" w:rsidRDefault="006A14DA" w:rsidP="006A14DA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6A14DA">
        <w:rPr>
          <w:rFonts w:ascii="Franklin Gothic Book" w:hAnsi="Franklin Gothic Book"/>
        </w:rPr>
        <w:t>даты  подписания</w:t>
      </w:r>
      <w:proofErr w:type="gramEnd"/>
      <w:r w:rsidRPr="006A14DA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6A14DA">
        <w:rPr>
          <w:rFonts w:ascii="Franklin Gothic Book" w:hAnsi="Franklin Gothic Book"/>
        </w:rPr>
        <w:t>Допускается  досрочная</w:t>
      </w:r>
      <w:proofErr w:type="gramEnd"/>
      <w:r w:rsidRPr="006A14DA">
        <w:rPr>
          <w:rFonts w:ascii="Franklin Gothic Book" w:hAnsi="Franklin Gothic Book"/>
        </w:rPr>
        <w:t xml:space="preserve">  поставка Товара.</w:t>
      </w:r>
    </w:p>
    <w:p w:rsidR="006A14DA" w:rsidRPr="006A14DA" w:rsidRDefault="006A14DA" w:rsidP="006A14DA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6A14DA" w:rsidRPr="006A14DA" w:rsidRDefault="006A14DA" w:rsidP="006A14DA">
      <w:pPr>
        <w:ind w:left="540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6A14DA" w:rsidRPr="006A14DA" w:rsidRDefault="006A14DA" w:rsidP="006A14DA">
      <w:pPr>
        <w:ind w:left="540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6A14DA" w:rsidRPr="006A14DA" w:rsidRDefault="006A14DA" w:rsidP="006A14DA">
      <w:pPr>
        <w:ind w:left="540"/>
        <w:jc w:val="both"/>
        <w:rPr>
          <w:rFonts w:ascii="Franklin Gothic Book" w:hAnsi="Franklin Gothic Book"/>
        </w:rPr>
      </w:pPr>
    </w:p>
    <w:p w:rsidR="006A14DA" w:rsidRPr="006A14DA" w:rsidRDefault="006A14DA" w:rsidP="006A14DA">
      <w:pPr>
        <w:ind w:left="540"/>
        <w:jc w:val="both"/>
        <w:rPr>
          <w:rFonts w:ascii="Franklin Gothic Book" w:hAnsi="Franklin Gothic Book"/>
        </w:rPr>
      </w:pPr>
    </w:p>
    <w:p w:rsidR="006A14DA" w:rsidRPr="006A14DA" w:rsidRDefault="006A14DA" w:rsidP="006A14DA">
      <w:pPr>
        <w:ind w:left="540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  </w:t>
      </w:r>
    </w:p>
    <w:p w:rsidR="006A14DA" w:rsidRPr="006A14DA" w:rsidRDefault="006A14DA" w:rsidP="006A14DA">
      <w:pPr>
        <w:ind w:left="180"/>
        <w:jc w:val="both"/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      </w:t>
      </w:r>
    </w:p>
    <w:p w:rsidR="006A14DA" w:rsidRPr="006A14DA" w:rsidRDefault="006A14DA" w:rsidP="006A14DA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6A14DA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6A14DA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6A14DA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6A14DA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                     </w:t>
      </w:r>
      <w:r w:rsidRPr="006A14DA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6A14DA" w:rsidRPr="006A14DA" w:rsidRDefault="006A14DA" w:rsidP="006A14DA">
      <w:pPr>
        <w:keepNext/>
        <w:outlineLvl w:val="1"/>
        <w:rPr>
          <w:rFonts w:ascii="Franklin Gothic Book" w:hAnsi="Franklin Gothic Book"/>
          <w:bCs/>
          <w:iCs/>
        </w:rPr>
      </w:pPr>
      <w:r w:rsidRPr="006A14D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     __________________ __________           </w:t>
      </w:r>
      <w:r w:rsidRPr="006A14DA">
        <w:rPr>
          <w:rFonts w:ascii="Franklin Gothic Book" w:hAnsi="Franklin Gothic Book"/>
        </w:rPr>
        <w:tab/>
        <w:t xml:space="preserve">                   ______________ </w:t>
      </w:r>
      <w:r w:rsidRPr="006A14DA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6A14DA">
        <w:rPr>
          <w:rFonts w:ascii="Franklin Gothic Book" w:hAnsi="Franklin Gothic Book"/>
          <w:bCs/>
          <w:iCs/>
        </w:rPr>
        <w:t>Белухин</w:t>
      </w:r>
      <w:proofErr w:type="spellEnd"/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</w:p>
    <w:p w:rsidR="006A14DA" w:rsidRPr="006A14DA" w:rsidRDefault="006A14DA" w:rsidP="006A14DA">
      <w:pPr>
        <w:rPr>
          <w:rFonts w:ascii="Franklin Gothic Book" w:hAnsi="Franklin Gothic Book"/>
        </w:rPr>
      </w:pPr>
      <w:r w:rsidRPr="006A14DA">
        <w:rPr>
          <w:rFonts w:ascii="Franklin Gothic Book" w:hAnsi="Franklin Gothic Book"/>
        </w:rPr>
        <w:t xml:space="preserve">     «___»_______________     2017 г.                         </w:t>
      </w:r>
      <w:r w:rsidRPr="0082561B">
        <w:rPr>
          <w:rFonts w:ascii="Franklin Gothic Book" w:hAnsi="Franklin Gothic Book"/>
        </w:rPr>
        <w:t xml:space="preserve">         </w:t>
      </w:r>
      <w:r w:rsidRPr="006A14DA">
        <w:rPr>
          <w:rFonts w:ascii="Franklin Gothic Book" w:hAnsi="Franklin Gothic Book"/>
        </w:rPr>
        <w:t>«___»______________       2017 г.</w:t>
      </w:r>
    </w:p>
    <w:p w:rsidR="00386EFE" w:rsidRDefault="00386EFE" w:rsidP="00783202">
      <w:pPr>
        <w:rPr>
          <w:rFonts w:ascii="Franklin Gothic Book" w:hAnsi="Franklin Gothic Book"/>
          <w:b/>
        </w:rPr>
      </w:pPr>
    </w:p>
    <w:p w:rsidR="00386EFE" w:rsidRPr="00ED0D03" w:rsidRDefault="00386EFE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2561B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2561B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F5684" w:rsidRPr="0031462F" w:rsidRDefault="008F5684" w:rsidP="008F568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8F5684" w:rsidRDefault="008F5684" w:rsidP="008F568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Pr="008F5684"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F5684" w:rsidRDefault="008F5684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4831FC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</w:t>
      </w:r>
      <w:r w:rsidR="00E47209"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 w:rsidR="00E47209"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 w:rsidR="00E47209"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2561B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82561B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9739AA" w:rsidRPr="0031462F" w:rsidRDefault="009739AA" w:rsidP="009739AA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9739AA" w:rsidRDefault="009739AA" w:rsidP="009739AA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Pr="008F5684"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79"/>
        <w:gridCol w:w="1836"/>
        <w:gridCol w:w="853"/>
        <w:gridCol w:w="708"/>
        <w:gridCol w:w="1134"/>
        <w:gridCol w:w="992"/>
        <w:gridCol w:w="1429"/>
      </w:tblGrid>
      <w:tr w:rsidR="00534AC3" w:rsidRPr="006A14DA" w:rsidTr="00534AC3">
        <w:trPr>
          <w:trHeight w:val="651"/>
        </w:trPr>
        <w:tc>
          <w:tcPr>
            <w:tcW w:w="57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79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36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Катал. № /</w:t>
            </w:r>
          </w:p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3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992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Сумма без НДС, Евро.</w:t>
            </w:r>
          </w:p>
        </w:tc>
        <w:tc>
          <w:tcPr>
            <w:tcW w:w="1429" w:type="dxa"/>
          </w:tcPr>
          <w:p w:rsidR="008950D1" w:rsidRPr="006A14DA" w:rsidRDefault="008950D1" w:rsidP="008950D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8950D1" w:rsidRPr="0082561B" w:rsidTr="00534AC3">
        <w:trPr>
          <w:trHeight w:val="454"/>
        </w:trPr>
        <w:tc>
          <w:tcPr>
            <w:tcW w:w="8676" w:type="dxa"/>
            <w:gridSpan w:val="7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6A14DA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6A14D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A14DA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6A14D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DRF-450-65S5, VIN A11301289</w:t>
            </w:r>
          </w:p>
        </w:tc>
        <w:tc>
          <w:tcPr>
            <w:tcW w:w="1429" w:type="dxa"/>
          </w:tcPr>
          <w:p w:rsidR="008950D1" w:rsidRPr="008950D1" w:rsidRDefault="008950D1" w:rsidP="0082561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</w:tr>
      <w:tr w:rsidR="00534AC3" w:rsidRPr="006A14DA" w:rsidTr="00534AC3">
        <w:trPr>
          <w:trHeight w:val="454"/>
        </w:trPr>
        <w:tc>
          <w:tcPr>
            <w:tcW w:w="57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1</w:t>
            </w:r>
          </w:p>
        </w:tc>
        <w:tc>
          <w:tcPr>
            <w:tcW w:w="2579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ЗАЩИТА ТУРБОКОМПРЕССОРА</w:t>
            </w:r>
          </w:p>
        </w:tc>
        <w:tc>
          <w:tcPr>
            <w:tcW w:w="1836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3015145</w:t>
            </w:r>
          </w:p>
        </w:tc>
        <w:tc>
          <w:tcPr>
            <w:tcW w:w="853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10</w:t>
            </w:r>
          </w:p>
        </w:tc>
        <w:tc>
          <w:tcPr>
            <w:tcW w:w="708" w:type="dxa"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2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29" w:type="dxa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34AC3" w:rsidRPr="006A14DA" w:rsidTr="00534AC3">
        <w:trPr>
          <w:trHeight w:val="454"/>
        </w:trPr>
        <w:tc>
          <w:tcPr>
            <w:tcW w:w="57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2</w:t>
            </w:r>
          </w:p>
        </w:tc>
        <w:tc>
          <w:tcPr>
            <w:tcW w:w="2579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ЗАЩИТА ВЫХЛОПНОЙ ТРУБЫ ТУРБОКОМПРЕССОРА</w:t>
            </w:r>
          </w:p>
        </w:tc>
        <w:tc>
          <w:tcPr>
            <w:tcW w:w="1836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3015165</w:t>
            </w:r>
          </w:p>
        </w:tc>
        <w:tc>
          <w:tcPr>
            <w:tcW w:w="853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10</w:t>
            </w:r>
          </w:p>
        </w:tc>
        <w:tc>
          <w:tcPr>
            <w:tcW w:w="708" w:type="dxa"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92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29" w:type="dxa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34AC3" w:rsidRPr="006A14DA" w:rsidTr="00534AC3">
        <w:trPr>
          <w:trHeight w:val="509"/>
        </w:trPr>
        <w:tc>
          <w:tcPr>
            <w:tcW w:w="574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9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  <w:r w:rsidRPr="006A14D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noWrap/>
            <w:vAlign w:val="center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29" w:type="dxa"/>
          </w:tcPr>
          <w:p w:rsidR="008950D1" w:rsidRPr="006A14DA" w:rsidRDefault="008950D1" w:rsidP="0082561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534AC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34AC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34AC3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534AC3" w:rsidRPr="00534AC3">
        <w:rPr>
          <w:rFonts w:ascii="Franklin Gothic Book" w:hAnsi="Franklin Gothic Book"/>
          <w:i/>
        </w:rPr>
        <w:t xml:space="preserve">сменно-запасных частей к погрузчику </w:t>
      </w:r>
      <w:proofErr w:type="spellStart"/>
      <w:r w:rsidR="00534AC3" w:rsidRPr="00534AC3">
        <w:rPr>
          <w:rFonts w:ascii="Franklin Gothic Book" w:hAnsi="Franklin Gothic Book"/>
          <w:i/>
        </w:rPr>
        <w:t>ричстакер</w:t>
      </w:r>
      <w:proofErr w:type="spellEnd"/>
      <w:r w:rsidR="00534AC3" w:rsidRPr="00534AC3">
        <w:rPr>
          <w:rFonts w:ascii="Franklin Gothic Book" w:hAnsi="Franklin Gothic Book"/>
          <w:i/>
        </w:rPr>
        <w:t xml:space="preserve"> </w:t>
      </w:r>
      <w:proofErr w:type="spellStart"/>
      <w:r w:rsidR="00534AC3" w:rsidRPr="00534AC3">
        <w:rPr>
          <w:rFonts w:ascii="Franklin Gothic Book" w:hAnsi="Franklin Gothic Book"/>
          <w:i/>
        </w:rPr>
        <w:t>Kalmar</w:t>
      </w:r>
      <w:proofErr w:type="spellEnd"/>
      <w:r w:rsidR="00534AC3" w:rsidRPr="00534AC3">
        <w:rPr>
          <w:rFonts w:ascii="Franklin Gothic Book" w:hAnsi="Franklin Gothic Book"/>
          <w:i/>
        </w:rPr>
        <w:t xml:space="preserve"> DRF-450-65S5 (№А11301289), VIN А11301289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534AC3" w:rsidRPr="00534AC3">
        <w:rPr>
          <w:rFonts w:ascii="Franklin Gothic Book" w:hAnsi="Franklin Gothic Book"/>
          <w:u w:val="single"/>
        </w:rPr>
        <w:t xml:space="preserve">сменно-запасных частей к погрузчику </w:t>
      </w:r>
      <w:proofErr w:type="spellStart"/>
      <w:r w:rsidR="00534AC3" w:rsidRPr="00534AC3">
        <w:rPr>
          <w:rFonts w:ascii="Franklin Gothic Book" w:hAnsi="Franklin Gothic Book"/>
          <w:u w:val="single"/>
        </w:rPr>
        <w:t>ричстакер</w:t>
      </w:r>
      <w:proofErr w:type="spellEnd"/>
      <w:r w:rsidR="00534AC3" w:rsidRPr="00534AC3">
        <w:rPr>
          <w:rFonts w:ascii="Franklin Gothic Book" w:hAnsi="Franklin Gothic Book"/>
          <w:u w:val="single"/>
        </w:rPr>
        <w:t xml:space="preserve"> </w:t>
      </w:r>
      <w:proofErr w:type="spellStart"/>
      <w:r w:rsidR="00534AC3" w:rsidRPr="00534AC3">
        <w:rPr>
          <w:rFonts w:ascii="Franklin Gothic Book" w:hAnsi="Franklin Gothic Book"/>
          <w:u w:val="single"/>
        </w:rPr>
        <w:t>Kalmar</w:t>
      </w:r>
      <w:proofErr w:type="spellEnd"/>
      <w:r w:rsidR="00534AC3" w:rsidRPr="00534AC3">
        <w:rPr>
          <w:rFonts w:ascii="Franklin Gothic Book" w:hAnsi="Franklin Gothic Book"/>
          <w:u w:val="single"/>
        </w:rPr>
        <w:t xml:space="preserve"> DRF-450-65S5 (№А11301289), VIN А11301289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Участниками могут быть только субъекты 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  <w:b/>
              </w:rPr>
              <w:t>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534AC3" w:rsidRPr="00534AC3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534AC3" w:rsidRPr="00534AC3">
              <w:rPr>
                <w:rFonts w:ascii="Franklin Gothic Book" w:hAnsi="Franklin Gothic Book"/>
              </w:rPr>
              <w:t>ричстакер</w:t>
            </w:r>
            <w:proofErr w:type="spellEnd"/>
            <w:r w:rsidR="00534AC3" w:rsidRPr="00534AC3">
              <w:rPr>
                <w:rFonts w:ascii="Franklin Gothic Book" w:hAnsi="Franklin Gothic Book"/>
              </w:rPr>
              <w:t xml:space="preserve"> </w:t>
            </w:r>
            <w:proofErr w:type="spellStart"/>
            <w:r w:rsidR="00534AC3" w:rsidRPr="00534AC3">
              <w:rPr>
                <w:rFonts w:ascii="Franklin Gothic Book" w:hAnsi="Franklin Gothic Book"/>
              </w:rPr>
              <w:t>Kalmar</w:t>
            </w:r>
            <w:proofErr w:type="spellEnd"/>
            <w:r w:rsidR="00534AC3" w:rsidRPr="00534AC3">
              <w:rPr>
                <w:rFonts w:ascii="Franklin Gothic Book" w:hAnsi="Franklin Gothic Book"/>
              </w:rPr>
              <w:t xml:space="preserve"> DRF-450-65S5 (№А11301289), VIN А11301289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D586C" w:rsidRPr="00ED586C">
              <w:rPr>
                <w:rFonts w:ascii="Franklin Gothic Book" w:hAnsi="Franklin Gothic Book"/>
              </w:rPr>
              <w:t>4 350,00 (четыре тысячи триста пятьдесят) евро 00 евро центов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61A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261AA0">
              <w:rPr>
                <w:rFonts w:ascii="Franklin Gothic Book" w:hAnsi="Franklin Gothic Book"/>
              </w:rPr>
              <w:t>емени 22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61A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61AA0">
              <w:rPr>
                <w:rFonts w:ascii="Franklin Gothic Book" w:hAnsi="Franklin Gothic Book"/>
              </w:rPr>
              <w:t>12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45E40">
              <w:rPr>
                <w:rFonts w:ascii="Franklin Gothic Book" w:hAnsi="Franklin Gothic Book"/>
              </w:rPr>
              <w:t>апреля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61A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61AA0">
              <w:rPr>
                <w:rFonts w:ascii="Franklin Gothic Book" w:hAnsi="Franklin Gothic Book"/>
              </w:rPr>
              <w:t>11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D5303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4038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61AA0">
              <w:rPr>
                <w:rFonts w:ascii="Franklin Gothic Book" w:hAnsi="Franklin Gothic Book"/>
              </w:rPr>
              <w:t>17</w:t>
            </w:r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1B" w:rsidRDefault="0082561B">
      <w:r>
        <w:separator/>
      </w:r>
    </w:p>
  </w:endnote>
  <w:endnote w:type="continuationSeparator" w:id="0">
    <w:p w:rsidR="0082561B" w:rsidRDefault="0082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1B" w:rsidRDefault="0082561B">
    <w:pPr>
      <w:pStyle w:val="afa"/>
    </w:pPr>
  </w:p>
  <w:p w:rsidR="0082561B" w:rsidRDefault="008256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1B" w:rsidRDefault="0082561B">
      <w:r>
        <w:separator/>
      </w:r>
    </w:p>
  </w:footnote>
  <w:footnote w:type="continuationSeparator" w:id="0">
    <w:p w:rsidR="0082561B" w:rsidRDefault="0082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AA0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4822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303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6EFE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02C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1FC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58F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AC3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5255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4DA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1BBA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61B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0D1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684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39AA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3708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8EB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0D3E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7725A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C789A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D03"/>
    <w:rsid w:val="00ED3935"/>
    <w:rsid w:val="00ED39F9"/>
    <w:rsid w:val="00ED4148"/>
    <w:rsid w:val="00ED415F"/>
    <w:rsid w:val="00ED4191"/>
    <w:rsid w:val="00ED466B"/>
    <w:rsid w:val="00ED4F45"/>
    <w:rsid w:val="00ED586C"/>
    <w:rsid w:val="00ED7298"/>
    <w:rsid w:val="00ED7438"/>
    <w:rsid w:val="00EE0B6E"/>
    <w:rsid w:val="00EE0FA8"/>
    <w:rsid w:val="00EE14A5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5"/>
    <w:next w:val="aff7"/>
    <w:uiPriority w:val="59"/>
    <w:rsid w:val="003E02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5"/>
    <w:next w:val="aff7"/>
    <w:uiPriority w:val="59"/>
    <w:rsid w:val="00615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3156-B124-42CB-9535-DEC81738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28</Pages>
  <Words>8255</Words>
  <Characters>62035</Characters>
  <Application>Microsoft Office Word</Application>
  <DocSecurity>0</DocSecurity>
  <Lines>516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70150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41</cp:revision>
  <cp:lastPrinted>2017-03-10T12:51:00Z</cp:lastPrinted>
  <dcterms:created xsi:type="dcterms:W3CDTF">2016-05-17T08:03:00Z</dcterms:created>
  <dcterms:modified xsi:type="dcterms:W3CDTF">2017-03-10T12:51:00Z</dcterms:modified>
</cp:coreProperties>
</file>