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DE6DA9" w:rsidRPr="00DE6DA9">
        <w:rPr>
          <w:rFonts w:ascii="Franklin Gothic Heavy" w:eastAsia="Tahoma" w:hAnsi="Franklin Gothic Heavy"/>
          <w:b/>
          <w:kern w:val="144"/>
          <w:sz w:val="48"/>
          <w:szCs w:val="52"/>
        </w:rPr>
        <w:t>датчика уровня топлива для специального портального крана «Готтвальд» модели HSK 170</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A43708" w:rsidRDefault="00A43708"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BE0D32">
      <w:pPr>
        <w:numPr>
          <w:ilvl w:val="0"/>
          <w:numId w:val="12"/>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B646D5" w:rsidRPr="00AF1604" w:rsidRDefault="005E5405" w:rsidP="00B646D5">
      <w:pPr>
        <w:numPr>
          <w:ilvl w:val="2"/>
          <w:numId w:val="11"/>
        </w:numPr>
        <w:jc w:val="both"/>
        <w:outlineLvl w:val="2"/>
        <w:rPr>
          <w:rFonts w:ascii="Franklin Gothic Book" w:hAnsi="Franklin Gothic Book"/>
          <w:b/>
        </w:rPr>
      </w:pPr>
      <w:r w:rsidRPr="007B066F">
        <w:rPr>
          <w:rFonts w:ascii="Franklin Gothic Book" w:hAnsi="Franklin Gothic Book"/>
        </w:rPr>
        <w:tab/>
      </w:r>
      <w:r w:rsidR="00B646D5" w:rsidRPr="00AF1604">
        <w:rPr>
          <w:rFonts w:ascii="Franklin Gothic Book" w:hAnsi="Franklin Gothic Book"/>
        </w:rPr>
        <w:t xml:space="preserve">Любое лицо, имеющее намерение участвовать в закупки вправе направить Организатору закупки запрос о разъяснении положений документации о закупке. </w:t>
      </w:r>
    </w:p>
    <w:p w:rsidR="00B646D5" w:rsidRDefault="00B646D5" w:rsidP="00B646D5">
      <w:pPr>
        <w:pStyle w:val="afff6"/>
        <w:numPr>
          <w:ilvl w:val="2"/>
          <w:numId w:val="11"/>
        </w:numPr>
        <w:jc w:val="both"/>
        <w:rPr>
          <w:rFonts w:ascii="Franklin Gothic Book" w:hAnsi="Franklin Gothic Book"/>
        </w:rPr>
      </w:pPr>
      <w:r w:rsidRPr="00F80D48">
        <w:rPr>
          <w:rFonts w:ascii="Franklin Gothic Book" w:hAnsi="Franklin Gothic Book"/>
        </w:rPr>
        <w:t xml:space="preserve">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4" w:history="1">
        <w:r w:rsidRPr="00222F33">
          <w:rPr>
            <w:rStyle w:val="a8"/>
            <w:rFonts w:ascii="Franklin Gothic Book" w:hAnsi="Franklin Gothic Book"/>
          </w:rPr>
          <w:t>http://www.b2b-center.ru</w:t>
        </w:r>
      </w:hyperlink>
      <w:r w:rsidRPr="00F80D48">
        <w:rPr>
          <w:rFonts w:ascii="Franklin Gothic Book" w:hAnsi="Franklin Gothic Book"/>
        </w:rPr>
        <w:t>.</w:t>
      </w:r>
    </w:p>
    <w:p w:rsidR="00B646D5" w:rsidRPr="00E67B68" w:rsidRDefault="00B646D5" w:rsidP="00B646D5">
      <w:pPr>
        <w:pStyle w:val="afff6"/>
        <w:numPr>
          <w:ilvl w:val="2"/>
          <w:numId w:val="11"/>
        </w:numPr>
        <w:jc w:val="both"/>
        <w:rPr>
          <w:rFonts w:ascii="Franklin Gothic Book" w:hAnsi="Franklin Gothic Book"/>
        </w:rPr>
      </w:pPr>
      <w:r w:rsidRPr="00E67B68">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rsidR="00B646D5" w:rsidRPr="00F80D48" w:rsidRDefault="00B646D5" w:rsidP="00B646D5">
      <w:pPr>
        <w:numPr>
          <w:ilvl w:val="2"/>
          <w:numId w:val="11"/>
        </w:numPr>
        <w:jc w:val="both"/>
        <w:outlineLvl w:val="2"/>
        <w:rPr>
          <w:rFonts w:ascii="Franklin Gothic Book" w:hAnsi="Franklin Gothic Book"/>
        </w:rPr>
      </w:pPr>
      <w:r w:rsidRPr="00F80D48">
        <w:rPr>
          <w:rFonts w:ascii="Franklin Gothic Book" w:hAnsi="Franklin Gothic Book"/>
        </w:rPr>
        <w:t>При подготовке запроса о разъяснениях Участник закупки должен понимать, что разъяснение положений документации о закупке не должно изменять ее суть.</w:t>
      </w:r>
    </w:p>
    <w:p w:rsidR="005E5405" w:rsidRPr="007B066F" w:rsidRDefault="00B646D5" w:rsidP="00B646D5">
      <w:pPr>
        <w:numPr>
          <w:ilvl w:val="2"/>
          <w:numId w:val="11"/>
        </w:numPr>
        <w:jc w:val="both"/>
        <w:outlineLvl w:val="2"/>
        <w:rPr>
          <w:rFonts w:ascii="Franklin Gothic Book" w:hAnsi="Franklin Gothic Book"/>
          <w:b/>
        </w:rPr>
      </w:pPr>
      <w:r w:rsidRPr="00F80D48">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http://www.zakupki.gov.ru и http://www.b2b-center.ru 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DE6DA9" w:rsidRPr="00DE6DA9" w:rsidRDefault="00DE6DA9" w:rsidP="00DE6DA9">
      <w:pPr>
        <w:spacing w:line="276" w:lineRule="auto"/>
        <w:jc w:val="center"/>
        <w:rPr>
          <w:rFonts w:ascii="Franklin Gothic Book" w:hAnsi="Franklin Gothic Book"/>
          <w:b/>
        </w:rPr>
      </w:pPr>
      <w:r w:rsidRPr="00DE6DA9">
        <w:rPr>
          <w:rFonts w:ascii="Franklin Gothic Book" w:hAnsi="Franklin Gothic Book"/>
          <w:b/>
        </w:rPr>
        <w:t>ТЕХНИЧЕСКОЕ ЗАДАНИЕ</w:t>
      </w:r>
    </w:p>
    <w:p w:rsidR="00DE6DA9" w:rsidRPr="00DE6DA9" w:rsidRDefault="00DE6DA9" w:rsidP="00DE6DA9">
      <w:pPr>
        <w:spacing w:line="276" w:lineRule="auto"/>
        <w:jc w:val="center"/>
        <w:rPr>
          <w:rFonts w:ascii="Franklin Gothic Book" w:hAnsi="Franklin Gothic Book"/>
          <w:b/>
        </w:rPr>
      </w:pPr>
    </w:p>
    <w:p w:rsidR="00DE6DA9" w:rsidRPr="00DE6DA9" w:rsidRDefault="00DE6DA9" w:rsidP="00DE6DA9">
      <w:pPr>
        <w:tabs>
          <w:tab w:val="left" w:pos="2504"/>
        </w:tabs>
        <w:spacing w:after="200" w:line="276" w:lineRule="auto"/>
        <w:jc w:val="center"/>
        <w:rPr>
          <w:rFonts w:ascii="Franklin Gothic Book" w:hAnsi="Franklin Gothic Book"/>
          <w:b/>
        </w:rPr>
      </w:pPr>
      <w:r w:rsidRPr="00DE6DA9">
        <w:rPr>
          <w:rFonts w:ascii="Franklin Gothic Book" w:eastAsia="Calibri" w:hAnsi="Franklin Gothic Book"/>
          <w:lang w:eastAsia="en-US"/>
        </w:rPr>
        <w:t xml:space="preserve">На поставку датчика уровня топлива для специального портального крана «Готтвальд» модели </w:t>
      </w:r>
      <w:r w:rsidRPr="00DE6DA9">
        <w:rPr>
          <w:rFonts w:ascii="Franklin Gothic Book" w:eastAsia="Calibri" w:hAnsi="Franklin Gothic Book"/>
          <w:lang w:val="en-US" w:eastAsia="en-US"/>
        </w:rPr>
        <w:t>HSK</w:t>
      </w:r>
      <w:r w:rsidRPr="00DE6DA9">
        <w:rPr>
          <w:rFonts w:ascii="Franklin Gothic Book" w:eastAsia="Calibri" w:hAnsi="Franklin Gothic Book"/>
          <w:lang w:eastAsia="en-US"/>
        </w:rPr>
        <w:t xml:space="preserve"> 170</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2127"/>
        <w:gridCol w:w="2729"/>
        <w:gridCol w:w="709"/>
        <w:gridCol w:w="708"/>
      </w:tblGrid>
      <w:tr w:rsidR="00DE6DA9" w:rsidRPr="00DE6DA9" w:rsidTr="00DE6DA9">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b/>
              </w:rPr>
            </w:pPr>
            <w:r w:rsidRPr="00DE6DA9">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b/>
              </w:rPr>
            </w:pPr>
            <w:r w:rsidRPr="00DE6DA9">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b/>
              </w:rPr>
            </w:pPr>
            <w:r w:rsidRPr="00DE6DA9">
              <w:rPr>
                <w:rFonts w:ascii="Franklin Gothic Book" w:hAnsi="Franklin Gothic Book"/>
                <w:b/>
              </w:rPr>
              <w:t>Основные данные и требования</w:t>
            </w:r>
          </w:p>
        </w:tc>
      </w:tr>
      <w:tr w:rsidR="00DE6DA9" w:rsidRPr="00DE6DA9" w:rsidTr="00DE6DA9">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rPr>
                <w:rFonts w:ascii="Franklin Gothic Book" w:hAnsi="Franklin Gothic Book"/>
              </w:rPr>
            </w:pPr>
            <w:r w:rsidRPr="00DE6DA9">
              <w:rPr>
                <w:rFonts w:ascii="Franklin Gothic Book" w:hAnsi="Franklin Gothic Book"/>
              </w:rPr>
              <w:t xml:space="preserve">Публичное акционерное общество </w:t>
            </w:r>
          </w:p>
          <w:p w:rsidR="00DE6DA9" w:rsidRPr="00DE6DA9" w:rsidRDefault="00DE6DA9" w:rsidP="00DE6DA9">
            <w:pPr>
              <w:rPr>
                <w:rFonts w:ascii="Franklin Gothic Book" w:hAnsi="Franklin Gothic Book"/>
              </w:rPr>
            </w:pPr>
            <w:r w:rsidRPr="00DE6DA9">
              <w:rPr>
                <w:rFonts w:ascii="Franklin Gothic Book" w:hAnsi="Franklin Gothic Book"/>
              </w:rPr>
              <w:t>«Новороссийский морской торговый порт»</w:t>
            </w:r>
          </w:p>
          <w:p w:rsidR="00DE6DA9" w:rsidRPr="00DE6DA9" w:rsidRDefault="00DE6DA9" w:rsidP="00DE6DA9">
            <w:pPr>
              <w:rPr>
                <w:rFonts w:ascii="Franklin Gothic Book" w:hAnsi="Franklin Gothic Book"/>
              </w:rPr>
            </w:pPr>
            <w:r w:rsidRPr="00DE6DA9">
              <w:rPr>
                <w:rFonts w:ascii="Franklin Gothic Book" w:hAnsi="Franklin Gothic Book"/>
              </w:rPr>
              <w:t xml:space="preserve">Заявка заинтересованного подразделения № 14185 от </w:t>
            </w:r>
            <w:r w:rsidRPr="00DE6DA9">
              <w:rPr>
                <w:rFonts w:ascii="Franklin Gothic Book" w:eastAsia="Calibri" w:hAnsi="Franklin Gothic Book"/>
                <w:lang w:eastAsia="en-US"/>
              </w:rPr>
              <w:t xml:space="preserve">19.09.2016 </w:t>
            </w:r>
            <w:r w:rsidRPr="00DE6DA9">
              <w:rPr>
                <w:rFonts w:ascii="Franklin Gothic Book" w:hAnsi="Franklin Gothic Book"/>
              </w:rPr>
              <w:t>года.</w:t>
            </w:r>
          </w:p>
        </w:tc>
      </w:tr>
      <w:tr w:rsidR="00DE6DA9" w:rsidRPr="00DE6DA9" w:rsidTr="00DE6DA9">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p>
          <w:p w:rsidR="00DE6DA9" w:rsidRPr="00DE6DA9" w:rsidRDefault="00DE6DA9" w:rsidP="00DE6DA9">
            <w:pPr>
              <w:jc w:val="center"/>
              <w:rPr>
                <w:rFonts w:ascii="Franklin Gothic Book" w:hAnsi="Franklin Gothic Book"/>
              </w:rPr>
            </w:pPr>
            <w:r w:rsidRPr="00DE6DA9">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tabs>
                <w:tab w:val="left" w:pos="708"/>
                <w:tab w:val="center" w:pos="4677"/>
                <w:tab w:val="right" w:pos="9355"/>
              </w:tabs>
              <w:jc w:val="center"/>
              <w:rPr>
                <w:rFonts w:ascii="Franklin Gothic Book" w:hAnsi="Franklin Gothic Book"/>
              </w:rPr>
            </w:pPr>
            <w:r w:rsidRPr="00DE6DA9">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tabs>
                <w:tab w:val="center" w:pos="4703"/>
                <w:tab w:val="right" w:pos="9406"/>
              </w:tabs>
              <w:suppressAutoHyphens/>
              <w:rPr>
                <w:rFonts w:ascii="Franklin Gothic Book" w:hAnsi="Franklin Gothic Book"/>
              </w:rPr>
            </w:pPr>
            <w:r w:rsidRPr="00DE6DA9">
              <w:rPr>
                <w:rFonts w:ascii="Franklin Gothic Book" w:eastAsia="Calibri" w:hAnsi="Franklin Gothic Book"/>
                <w:lang w:eastAsia="en-US"/>
              </w:rPr>
              <w:t xml:space="preserve">Датчик уровня топлива для специального портального крана «Готтвальд» модели </w:t>
            </w:r>
            <w:r w:rsidRPr="00DE6DA9">
              <w:rPr>
                <w:rFonts w:ascii="Franklin Gothic Book" w:eastAsia="Calibri" w:hAnsi="Franklin Gothic Book"/>
                <w:lang w:val="en-US" w:eastAsia="en-US"/>
              </w:rPr>
              <w:t>HSK</w:t>
            </w:r>
            <w:r w:rsidRPr="00DE6DA9">
              <w:rPr>
                <w:rFonts w:ascii="Franklin Gothic Book" w:eastAsia="Calibri" w:hAnsi="Franklin Gothic Book"/>
                <w:lang w:eastAsia="en-US"/>
              </w:rPr>
              <w:t xml:space="preserve"> 170</w:t>
            </w:r>
          </w:p>
        </w:tc>
      </w:tr>
      <w:tr w:rsidR="00DE6DA9" w:rsidRPr="00DE6DA9" w:rsidTr="00DE6DA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tabs>
                <w:tab w:val="left" w:pos="708"/>
                <w:tab w:val="center" w:pos="4677"/>
                <w:tab w:val="right" w:pos="9355"/>
              </w:tabs>
              <w:jc w:val="center"/>
              <w:rPr>
                <w:rFonts w:ascii="Franklin Gothic Book" w:hAnsi="Franklin Gothic Book"/>
              </w:rPr>
            </w:pPr>
            <w:r w:rsidRPr="00DE6DA9">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rPr>
                <w:rFonts w:ascii="Franklin Gothic Book" w:hAnsi="Franklin Gothic Book"/>
              </w:rPr>
            </w:pPr>
            <w:r w:rsidRPr="00DE6DA9">
              <w:rPr>
                <w:rFonts w:ascii="Franklin Gothic Book" w:hAnsi="Franklin Gothic Book"/>
              </w:rPr>
              <w:t>Товар поставляется по адресу: 353901, г. Новороссийск, ул. Портовая, 14</w:t>
            </w:r>
          </w:p>
        </w:tc>
      </w:tr>
      <w:tr w:rsidR="00DE6DA9" w:rsidRPr="00DE6DA9" w:rsidTr="00DE6DA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tabs>
                <w:tab w:val="left" w:pos="708"/>
                <w:tab w:val="center" w:pos="4677"/>
                <w:tab w:val="right" w:pos="9355"/>
              </w:tabs>
              <w:jc w:val="center"/>
              <w:rPr>
                <w:rFonts w:ascii="Franklin Gothic Book" w:hAnsi="Franklin Gothic Book"/>
              </w:rPr>
            </w:pPr>
            <w:r w:rsidRPr="00DE6DA9">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numPr>
                <w:ilvl w:val="0"/>
                <w:numId w:val="37"/>
              </w:numPr>
              <w:ind w:left="317" w:hanging="720"/>
              <w:rPr>
                <w:rFonts w:ascii="Franklin Gothic Book" w:hAnsi="Franklin Gothic Book"/>
              </w:rPr>
            </w:pPr>
            <w:r w:rsidRPr="00DE6DA9">
              <w:rPr>
                <w:rFonts w:ascii="Franklin Gothic Book" w:hAnsi="Franklin Gothic Book"/>
              </w:rPr>
              <w:t>1. Товар должен быть новым, ранее не использовавшимся, упакованным.</w:t>
            </w:r>
          </w:p>
          <w:p w:rsidR="00DE6DA9" w:rsidRPr="00DE6DA9" w:rsidRDefault="00DE6DA9" w:rsidP="00DE6DA9">
            <w:pPr>
              <w:numPr>
                <w:ilvl w:val="0"/>
                <w:numId w:val="37"/>
              </w:numPr>
              <w:ind w:left="317" w:hanging="720"/>
              <w:rPr>
                <w:rFonts w:ascii="Franklin Gothic Book" w:hAnsi="Franklin Gothic Book"/>
              </w:rPr>
            </w:pPr>
            <w:r w:rsidRPr="00DE6DA9">
              <w:rPr>
                <w:rFonts w:ascii="Franklin Gothic Book" w:hAnsi="Franklin Gothic Book"/>
              </w:rPr>
              <w:t xml:space="preserve">2. </w:t>
            </w:r>
            <w:r w:rsidRPr="00DE6DA9">
              <w:rPr>
                <w:rFonts w:ascii="Franklin Gothic Book" w:eastAsia="Calibri" w:hAnsi="Franklin Gothic Book"/>
                <w:lang w:eastAsia="en-US"/>
              </w:rPr>
              <w:t>Полностью соответствовать заявленным характеристикам, указанных в П.5</w:t>
            </w:r>
          </w:p>
        </w:tc>
      </w:tr>
      <w:tr w:rsidR="00DE6DA9" w:rsidRPr="00DE6DA9" w:rsidTr="00DE6DA9">
        <w:trPr>
          <w:jc w:val="center"/>
        </w:trPr>
        <w:tc>
          <w:tcPr>
            <w:tcW w:w="536" w:type="dxa"/>
            <w:vMerge w:val="restart"/>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Наименование</w:t>
            </w:r>
          </w:p>
        </w:tc>
        <w:tc>
          <w:tcPr>
            <w:tcW w:w="2729"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Кат. № \ Каталог</w:t>
            </w:r>
          </w:p>
        </w:tc>
        <w:tc>
          <w:tcPr>
            <w:tcW w:w="709"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rsidR="00DE6DA9" w:rsidRPr="00DE6DA9" w:rsidRDefault="00DE6DA9" w:rsidP="00DE6DA9">
            <w:pPr>
              <w:rPr>
                <w:rFonts w:ascii="Franklin Gothic Book" w:hAnsi="Franklin Gothic Book"/>
              </w:rPr>
            </w:pPr>
            <w:r w:rsidRPr="00DE6DA9">
              <w:rPr>
                <w:rFonts w:ascii="Franklin Gothic Book" w:hAnsi="Franklin Gothic Book"/>
              </w:rPr>
              <w:t>Кол-во</w:t>
            </w:r>
          </w:p>
        </w:tc>
      </w:tr>
      <w:tr w:rsidR="00DE6DA9" w:rsidRPr="00DE6DA9" w:rsidTr="00DE6DA9">
        <w:trPr>
          <w:trHeight w:val="569"/>
          <w:jc w:val="center"/>
        </w:trPr>
        <w:tc>
          <w:tcPr>
            <w:tcW w:w="536" w:type="dxa"/>
            <w:vMerge/>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1</w:t>
            </w:r>
          </w:p>
        </w:tc>
        <w:tc>
          <w:tcPr>
            <w:tcW w:w="2127" w:type="dxa"/>
            <w:tcBorders>
              <w:top w:val="single" w:sz="4" w:space="0" w:color="auto"/>
              <w:left w:val="single" w:sz="4" w:space="0" w:color="auto"/>
              <w:right w:val="single" w:sz="4" w:space="0" w:color="auto"/>
            </w:tcBorders>
          </w:tcPr>
          <w:p w:rsidR="00DE6DA9" w:rsidRPr="00DE6DA9" w:rsidRDefault="00DE6DA9" w:rsidP="00DE6DA9">
            <w:pPr>
              <w:rPr>
                <w:rFonts w:ascii="Franklin Gothic Book" w:hAnsi="Franklin Gothic Book"/>
              </w:rPr>
            </w:pPr>
            <w:r w:rsidRPr="00DE6DA9">
              <w:rPr>
                <w:rFonts w:ascii="Franklin Gothic Book" w:hAnsi="Franklin Gothic Book"/>
              </w:rPr>
              <w:t>Датчик уровня топлива</w:t>
            </w:r>
          </w:p>
        </w:tc>
        <w:tc>
          <w:tcPr>
            <w:tcW w:w="2729" w:type="dxa"/>
            <w:tcBorders>
              <w:top w:val="single" w:sz="4" w:space="0" w:color="auto"/>
              <w:left w:val="single" w:sz="4" w:space="0" w:color="auto"/>
              <w:right w:val="single" w:sz="4" w:space="0" w:color="auto"/>
            </w:tcBorders>
          </w:tcPr>
          <w:p w:rsidR="00DE6DA9" w:rsidRPr="00DE6DA9" w:rsidRDefault="00DE6DA9" w:rsidP="00DE6DA9">
            <w:pPr>
              <w:rPr>
                <w:rFonts w:ascii="Franklin Gothic Book" w:hAnsi="Franklin Gothic Book"/>
              </w:rPr>
            </w:pPr>
            <w:r w:rsidRPr="00DE6DA9">
              <w:rPr>
                <w:rFonts w:ascii="Franklin Gothic Book" w:hAnsi="Franklin Gothic Book"/>
              </w:rPr>
              <w:t xml:space="preserve">82511440 / Готтвальд </w:t>
            </w:r>
            <w:r w:rsidRPr="00DE6DA9">
              <w:rPr>
                <w:rFonts w:ascii="Franklin Gothic Book" w:hAnsi="Franklin Gothic Book"/>
                <w:lang w:val="en-US"/>
              </w:rPr>
              <w:t>HSK</w:t>
            </w:r>
            <w:r w:rsidRPr="00DE6DA9">
              <w:rPr>
                <w:rFonts w:ascii="Franklin Gothic Book" w:hAnsi="Franklin Gothic Book"/>
              </w:rPr>
              <w:t>170</w:t>
            </w:r>
          </w:p>
        </w:tc>
        <w:tc>
          <w:tcPr>
            <w:tcW w:w="709" w:type="dxa"/>
            <w:tcBorders>
              <w:top w:val="single" w:sz="4" w:space="0" w:color="auto"/>
              <w:left w:val="single" w:sz="4" w:space="0" w:color="auto"/>
              <w:right w:val="single" w:sz="4" w:space="0" w:color="auto"/>
            </w:tcBorders>
          </w:tcPr>
          <w:p w:rsidR="00DE6DA9" w:rsidRPr="00DE6DA9" w:rsidRDefault="00DE6DA9" w:rsidP="00DE6DA9">
            <w:pPr>
              <w:jc w:val="center"/>
              <w:rPr>
                <w:rFonts w:ascii="Franklin Gothic Book" w:hAnsi="Franklin Gothic Book"/>
              </w:rPr>
            </w:pPr>
            <w:r w:rsidRPr="00DE6DA9">
              <w:rPr>
                <w:rFonts w:ascii="Franklin Gothic Book" w:hAnsi="Franklin Gothic Book"/>
              </w:rPr>
              <w:t>шт.</w:t>
            </w:r>
          </w:p>
        </w:tc>
        <w:tc>
          <w:tcPr>
            <w:tcW w:w="708" w:type="dxa"/>
            <w:tcBorders>
              <w:top w:val="single" w:sz="4" w:space="0" w:color="auto"/>
              <w:left w:val="single" w:sz="4" w:space="0" w:color="auto"/>
              <w:right w:val="single" w:sz="4" w:space="0" w:color="auto"/>
            </w:tcBorders>
          </w:tcPr>
          <w:p w:rsidR="00DE6DA9" w:rsidRPr="00DE6DA9" w:rsidRDefault="00DE6DA9" w:rsidP="00DE6DA9">
            <w:pPr>
              <w:jc w:val="center"/>
              <w:rPr>
                <w:rFonts w:ascii="Franklin Gothic Book" w:hAnsi="Franklin Gothic Book"/>
              </w:rPr>
            </w:pPr>
            <w:r w:rsidRPr="00DE6DA9">
              <w:rPr>
                <w:rFonts w:ascii="Franklin Gothic Book" w:hAnsi="Franklin Gothic Book"/>
              </w:rPr>
              <w:t>1</w:t>
            </w:r>
          </w:p>
        </w:tc>
      </w:tr>
      <w:tr w:rsidR="00DE6DA9" w:rsidRPr="00DE6DA9" w:rsidTr="00DE6DA9">
        <w:trPr>
          <w:trHeight w:val="355"/>
          <w:jc w:val="center"/>
        </w:trPr>
        <w:tc>
          <w:tcPr>
            <w:tcW w:w="536"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6.</w:t>
            </w:r>
          </w:p>
        </w:tc>
        <w:tc>
          <w:tcPr>
            <w:tcW w:w="3021"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 xml:space="preserve">Требования к </w:t>
            </w:r>
            <w:proofErr w:type="gramStart"/>
            <w:r w:rsidRPr="00DE6DA9">
              <w:rPr>
                <w:rFonts w:ascii="Franklin Gothic Book" w:hAnsi="Franklin Gothic Book"/>
              </w:rPr>
              <w:t>шеф-монтажу</w:t>
            </w:r>
            <w:proofErr w:type="gramEnd"/>
          </w:p>
        </w:tc>
        <w:tc>
          <w:tcPr>
            <w:tcW w:w="6722" w:type="dxa"/>
            <w:gridSpan w:val="5"/>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Не требуется.</w:t>
            </w:r>
          </w:p>
        </w:tc>
      </w:tr>
      <w:tr w:rsidR="00DE6DA9" w:rsidRPr="00DE6DA9" w:rsidTr="00DE6DA9">
        <w:trPr>
          <w:trHeight w:val="355"/>
          <w:jc w:val="center"/>
        </w:trPr>
        <w:tc>
          <w:tcPr>
            <w:tcW w:w="536"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 xml:space="preserve">7. </w:t>
            </w:r>
          </w:p>
        </w:tc>
        <w:tc>
          <w:tcPr>
            <w:tcW w:w="3021"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Не требуется.</w:t>
            </w:r>
          </w:p>
        </w:tc>
      </w:tr>
      <w:tr w:rsidR="00DE6DA9" w:rsidRPr="00DE6DA9" w:rsidTr="00DE6DA9">
        <w:trPr>
          <w:trHeight w:val="355"/>
          <w:jc w:val="center"/>
        </w:trPr>
        <w:tc>
          <w:tcPr>
            <w:tcW w:w="536"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8.</w:t>
            </w:r>
          </w:p>
        </w:tc>
        <w:tc>
          <w:tcPr>
            <w:tcW w:w="3021"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DE6DA9" w:rsidRPr="00DE6DA9" w:rsidTr="00DE6DA9">
        <w:trPr>
          <w:trHeight w:val="355"/>
          <w:jc w:val="center"/>
        </w:trPr>
        <w:tc>
          <w:tcPr>
            <w:tcW w:w="536"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9.</w:t>
            </w:r>
          </w:p>
        </w:tc>
        <w:tc>
          <w:tcPr>
            <w:tcW w:w="3021"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 xml:space="preserve">Обязанности контрагента </w:t>
            </w:r>
            <w:proofErr w:type="gramStart"/>
            <w:r w:rsidRPr="00DE6DA9">
              <w:rPr>
                <w:rFonts w:ascii="Franklin Gothic Book" w:hAnsi="Franklin Gothic Book"/>
              </w:rPr>
              <w:t>при поставки</w:t>
            </w:r>
            <w:proofErr w:type="gramEnd"/>
            <w:r w:rsidRPr="00DE6DA9">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Поставка товара осуществляется силами и за счет поставщика.</w:t>
            </w:r>
          </w:p>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 xml:space="preserve">Предоставление вместе с </w:t>
            </w:r>
            <w:proofErr w:type="gramStart"/>
            <w:r w:rsidRPr="00DE6DA9">
              <w:rPr>
                <w:rFonts w:ascii="Franklin Gothic Book" w:hAnsi="Franklin Gothic Book"/>
                <w:color w:val="000000"/>
              </w:rPr>
              <w:t>товаром  счета</w:t>
            </w:r>
            <w:proofErr w:type="gramEnd"/>
            <w:r w:rsidRPr="00DE6DA9">
              <w:rPr>
                <w:rFonts w:ascii="Franklin Gothic Book" w:hAnsi="Franklin Gothic Book"/>
                <w:color w:val="000000"/>
              </w:rPr>
              <w:t xml:space="preserve"> на оплату, счета-фактуры, товарной накладной.</w:t>
            </w:r>
          </w:p>
        </w:tc>
      </w:tr>
      <w:tr w:rsidR="00DE6DA9" w:rsidRPr="00DE6DA9" w:rsidTr="00DE6DA9">
        <w:trPr>
          <w:trHeight w:val="355"/>
          <w:jc w:val="center"/>
        </w:trPr>
        <w:tc>
          <w:tcPr>
            <w:tcW w:w="536"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10</w:t>
            </w:r>
          </w:p>
        </w:tc>
        <w:tc>
          <w:tcPr>
            <w:tcW w:w="3021"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rPr>
              <w:t>Не требуется.</w:t>
            </w:r>
          </w:p>
        </w:tc>
      </w:tr>
      <w:tr w:rsidR="00DE6DA9" w:rsidRPr="00DE6DA9" w:rsidTr="00DE6DA9">
        <w:trPr>
          <w:trHeight w:val="1040"/>
          <w:jc w:val="center"/>
        </w:trPr>
        <w:tc>
          <w:tcPr>
            <w:tcW w:w="536"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11.</w:t>
            </w:r>
          </w:p>
        </w:tc>
        <w:tc>
          <w:tcPr>
            <w:tcW w:w="3021"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rsidR="00DE6DA9" w:rsidRPr="00DE6DA9" w:rsidRDefault="00DE6DA9" w:rsidP="00DE6DA9">
            <w:pPr>
              <w:rPr>
                <w:rFonts w:ascii="Franklin Gothic Book" w:hAnsi="Franklin Gothic Book"/>
              </w:rPr>
            </w:pPr>
            <w:r w:rsidRPr="00DE6DA9">
              <w:rPr>
                <w:rFonts w:ascii="Franklin Gothic Book" w:hAnsi="Franklin Gothic Book"/>
              </w:rPr>
              <w:t xml:space="preserve">Не более 45 (сорок </w:t>
            </w:r>
            <w:proofErr w:type="gramStart"/>
            <w:r w:rsidRPr="00DE6DA9">
              <w:rPr>
                <w:rFonts w:ascii="Franklin Gothic Book" w:hAnsi="Franklin Gothic Book"/>
              </w:rPr>
              <w:t>пять)  календарных</w:t>
            </w:r>
            <w:proofErr w:type="gramEnd"/>
            <w:r w:rsidRPr="00DE6DA9">
              <w:rPr>
                <w:rFonts w:ascii="Franklin Gothic Book" w:hAnsi="Franklin Gothic Book"/>
              </w:rPr>
              <w:t xml:space="preserve"> дней с момента подписания двухстороннего договора, допускается досрочная поставка.</w:t>
            </w:r>
          </w:p>
        </w:tc>
      </w:tr>
      <w:tr w:rsidR="00DE6DA9" w:rsidRPr="00DE6DA9" w:rsidTr="00DE6DA9">
        <w:trPr>
          <w:jc w:val="center"/>
        </w:trPr>
        <w:tc>
          <w:tcPr>
            <w:tcW w:w="536"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 xml:space="preserve">12. </w:t>
            </w:r>
          </w:p>
        </w:tc>
        <w:tc>
          <w:tcPr>
            <w:tcW w:w="3021" w:type="dxa"/>
            <w:tcBorders>
              <w:left w:val="single" w:sz="4" w:space="0" w:color="auto"/>
              <w:right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rsidR="00DE6DA9" w:rsidRPr="00DE6DA9" w:rsidRDefault="00DE6DA9" w:rsidP="00DE6DA9">
            <w:pPr>
              <w:jc w:val="center"/>
              <w:rPr>
                <w:rFonts w:ascii="Franklin Gothic Book" w:hAnsi="Franklin Gothic Book"/>
              </w:rPr>
            </w:pPr>
            <w:r w:rsidRPr="00DE6DA9">
              <w:rPr>
                <w:rFonts w:ascii="Franklin Gothic Book" w:hAnsi="Franklin Gothic Book"/>
              </w:rPr>
              <w:t>Не требуется.</w:t>
            </w:r>
          </w:p>
        </w:tc>
      </w:tr>
    </w:tbl>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lastRenderedPageBreak/>
        <w:t>Проект договора</w:t>
      </w:r>
      <w:r w:rsidR="0070588C" w:rsidRPr="00E47C79">
        <w:rPr>
          <w:rFonts w:ascii="Franklin Gothic Book" w:hAnsi="Franklin Gothic Book"/>
          <w:b/>
        </w:rPr>
        <w:t>.</w:t>
      </w:r>
    </w:p>
    <w:p w:rsidR="003A2D92" w:rsidRPr="00ED0D03" w:rsidRDefault="003A2D92" w:rsidP="00783202">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DE6DA9" w:rsidRPr="00DE6DA9" w:rsidRDefault="00DE6DA9" w:rsidP="00DE6DA9">
      <w:pPr>
        <w:suppressAutoHyphens/>
        <w:jc w:val="center"/>
        <w:rPr>
          <w:rFonts w:ascii="Franklin Gothic Book" w:hAnsi="Franklin Gothic Book"/>
          <w:b/>
          <w:lang w:eastAsia="ar-SA"/>
        </w:rPr>
      </w:pPr>
      <w:r w:rsidRPr="00DE6DA9">
        <w:rPr>
          <w:rFonts w:ascii="Franklin Gothic Book" w:hAnsi="Franklin Gothic Book"/>
          <w:b/>
          <w:lang w:eastAsia="ar-SA"/>
        </w:rPr>
        <w:t xml:space="preserve">ДОГОВОР ПОСТАВКИ </w:t>
      </w:r>
      <w:proofErr w:type="gramStart"/>
      <w:r w:rsidRPr="00DE6DA9">
        <w:rPr>
          <w:rFonts w:ascii="Franklin Gothic Book" w:hAnsi="Franklin Gothic Book"/>
          <w:b/>
          <w:lang w:eastAsia="ar-SA"/>
        </w:rPr>
        <w:t>№  НМТП</w:t>
      </w:r>
      <w:proofErr w:type="gramEnd"/>
      <w:r w:rsidRPr="00DE6DA9">
        <w:rPr>
          <w:rFonts w:ascii="Franklin Gothic Book" w:hAnsi="Franklin Gothic Book"/>
          <w:b/>
          <w:lang w:eastAsia="ar-SA"/>
        </w:rPr>
        <w:t xml:space="preserve">___________________ </w:t>
      </w:r>
    </w:p>
    <w:p w:rsidR="00DE6DA9" w:rsidRPr="00DE6DA9" w:rsidRDefault="00DE6DA9" w:rsidP="00DE6DA9">
      <w:pPr>
        <w:rPr>
          <w:rFonts w:ascii="Franklin Gothic Book" w:hAnsi="Franklin Gothic Book"/>
          <w:b/>
        </w:rPr>
      </w:pPr>
      <w:r w:rsidRPr="00DE6DA9">
        <w:rPr>
          <w:rFonts w:ascii="Franklin Gothic Book" w:hAnsi="Franklin Gothic Book"/>
          <w:b/>
        </w:rPr>
        <w:tab/>
      </w:r>
    </w:p>
    <w:p w:rsidR="00DE6DA9" w:rsidRPr="00DE6DA9" w:rsidRDefault="00DE6DA9" w:rsidP="00DE6DA9">
      <w:pPr>
        <w:jc w:val="center"/>
        <w:rPr>
          <w:rFonts w:ascii="Franklin Gothic Book" w:hAnsi="Franklin Gothic Book"/>
          <w:b/>
        </w:rPr>
      </w:pPr>
    </w:p>
    <w:p w:rsidR="00DE6DA9" w:rsidRPr="00DE6DA9" w:rsidRDefault="00DE6DA9" w:rsidP="00DE6DA9">
      <w:pPr>
        <w:rPr>
          <w:rFonts w:ascii="Franklin Gothic Book" w:hAnsi="Franklin Gothic Book"/>
        </w:rPr>
      </w:pPr>
      <w:r w:rsidRPr="00DE6DA9">
        <w:rPr>
          <w:rFonts w:ascii="Franklin Gothic Book" w:hAnsi="Franklin Gothic Book"/>
        </w:rPr>
        <w:t xml:space="preserve">г. Новороссийск                                                       </w:t>
      </w:r>
      <w:proofErr w:type="gramStart"/>
      <w:r w:rsidRPr="00DE6DA9">
        <w:rPr>
          <w:rFonts w:ascii="Franklin Gothic Book" w:hAnsi="Franklin Gothic Book"/>
        </w:rPr>
        <w:t xml:space="preserve">   «</w:t>
      </w:r>
      <w:proofErr w:type="gramEnd"/>
      <w:r w:rsidRPr="00DE6DA9">
        <w:rPr>
          <w:rFonts w:ascii="Franklin Gothic Book" w:hAnsi="Franklin Gothic Book"/>
        </w:rPr>
        <w:t xml:space="preserve">     » ______________ 2017  г.</w:t>
      </w:r>
    </w:p>
    <w:p w:rsidR="00DE6DA9" w:rsidRPr="00DE6DA9" w:rsidRDefault="00DE6DA9" w:rsidP="00DE6DA9">
      <w:pPr>
        <w:rPr>
          <w:rFonts w:ascii="Franklin Gothic Book" w:hAnsi="Franklin Gothic Book"/>
        </w:rPr>
      </w:pPr>
    </w:p>
    <w:p w:rsidR="00DE6DA9" w:rsidRPr="00DE6DA9" w:rsidRDefault="00DE6DA9" w:rsidP="00DE6DA9">
      <w:pPr>
        <w:rPr>
          <w:rFonts w:ascii="Franklin Gothic Book" w:hAnsi="Franklin Gothic Book"/>
          <w:b/>
        </w:rPr>
      </w:pPr>
      <w:r w:rsidRPr="00DE6DA9">
        <w:rPr>
          <w:rFonts w:ascii="Franklin Gothic Book" w:hAnsi="Franklin Gothic Book"/>
        </w:rPr>
        <w:t xml:space="preserve">               </w:t>
      </w:r>
      <w:r w:rsidRPr="00DE6DA9">
        <w:rPr>
          <w:rFonts w:ascii="Franklin Gothic Book" w:hAnsi="Franklin Gothic Book"/>
          <w:b/>
        </w:rPr>
        <w:t>ПУБЛИЧНОЕ АКЦИОНЕРНОЕ ОБЩЕСТВО "НОВОРОССИЙСКИЙ МОРСКОЙ ТОРГОВЫЙ ПОРТ",</w:t>
      </w:r>
      <w:r w:rsidRPr="00DE6DA9">
        <w:rPr>
          <w:rFonts w:ascii="Franklin Gothic Book" w:hAnsi="Franklin Gothic Book"/>
        </w:rPr>
        <w:t xml:space="preserve"> именуемое в дальнейшем «Покупатель», в лице </w:t>
      </w:r>
      <w:proofErr w:type="gramStart"/>
      <w:r w:rsidRPr="00DE6DA9">
        <w:rPr>
          <w:rFonts w:ascii="Franklin Gothic Book" w:hAnsi="Franklin Gothic Book"/>
        </w:rPr>
        <w:t>Технического  директора</w:t>
      </w:r>
      <w:proofErr w:type="gramEnd"/>
      <w:r w:rsidRPr="00DE6DA9">
        <w:rPr>
          <w:rFonts w:ascii="Franklin Gothic Book" w:hAnsi="Franklin Gothic Book"/>
        </w:rPr>
        <w:t xml:space="preserve"> Белухина Игоря Викторовича, действующего на основании доверенности № 2110-07/582 от 26.12.2016г., с одной стороны, и</w:t>
      </w:r>
      <w:r w:rsidRPr="00DE6DA9">
        <w:rPr>
          <w:rFonts w:ascii="Franklin Gothic Book" w:hAnsi="Franklin Gothic Book"/>
          <w:b/>
        </w:rPr>
        <w:t xml:space="preserve"> __________</w:t>
      </w:r>
      <w:r w:rsidRPr="00DE6DA9">
        <w:rPr>
          <w:rFonts w:ascii="Franklin Gothic Book" w:hAnsi="Franklin Gothic Book"/>
        </w:rPr>
        <w:t>, именуемое в дальнейшем «Поставщик», в лице _________-, действующего на основании _____, с другой стороны, заключили настоящий Договор о нижеследующем:</w:t>
      </w:r>
    </w:p>
    <w:p w:rsidR="00DE6DA9" w:rsidRPr="00DE6DA9" w:rsidRDefault="00DE6DA9" w:rsidP="00DE6DA9">
      <w:pPr>
        <w:rPr>
          <w:rFonts w:ascii="Franklin Gothic Book" w:hAnsi="Franklin Gothic Book"/>
        </w:rPr>
      </w:pPr>
    </w:p>
    <w:p w:rsidR="00DE6DA9" w:rsidRPr="00DE6DA9" w:rsidRDefault="00DE6DA9" w:rsidP="00DE6DA9">
      <w:pPr>
        <w:numPr>
          <w:ilvl w:val="0"/>
          <w:numId w:val="27"/>
        </w:numPr>
        <w:ind w:left="709" w:hanging="709"/>
        <w:jc w:val="both"/>
        <w:rPr>
          <w:rFonts w:ascii="Franklin Gothic Book" w:hAnsi="Franklin Gothic Book"/>
          <w:b/>
          <w:caps/>
        </w:rPr>
      </w:pPr>
      <w:r w:rsidRPr="00DE6DA9">
        <w:rPr>
          <w:rFonts w:ascii="Franklin Gothic Book" w:hAnsi="Franklin Gothic Book"/>
          <w:b/>
          <w:caps/>
        </w:rPr>
        <w:t>Предмет Договора</w:t>
      </w:r>
    </w:p>
    <w:p w:rsidR="00DE6DA9" w:rsidRPr="00DE6DA9" w:rsidRDefault="00DE6DA9" w:rsidP="00DE6DA9">
      <w:pPr>
        <w:ind w:left="426" w:hanging="426"/>
        <w:jc w:val="both"/>
        <w:rPr>
          <w:rFonts w:ascii="Franklin Gothic Book" w:hAnsi="Franklin Gothic Book"/>
          <w:b/>
        </w:rPr>
      </w:pPr>
    </w:p>
    <w:p w:rsidR="00DE6DA9" w:rsidRPr="00DE6DA9" w:rsidRDefault="00DE6DA9" w:rsidP="00DE6DA9">
      <w:pPr>
        <w:numPr>
          <w:ilvl w:val="1"/>
          <w:numId w:val="27"/>
        </w:numPr>
        <w:suppressAutoHyphens/>
        <w:jc w:val="both"/>
        <w:rPr>
          <w:rFonts w:ascii="Franklin Gothic Book" w:hAnsi="Franklin Gothic Book"/>
        </w:rPr>
      </w:pPr>
      <w:r w:rsidRPr="00DE6DA9">
        <w:rPr>
          <w:rFonts w:ascii="Franklin Gothic Book" w:hAnsi="Franklin Gothic Book"/>
        </w:rPr>
        <w:t xml:space="preserve">Поставщик обязуется поставить Покупателю </w:t>
      </w:r>
      <w:r w:rsidRPr="00DE6DA9">
        <w:rPr>
          <w:rFonts w:ascii="Franklin Gothic Book" w:hAnsi="Franklin Gothic Book"/>
          <w:b/>
          <w:i/>
        </w:rPr>
        <w:t xml:space="preserve">датчика уровня топлива для специального портального крана «Готтвальд» модели </w:t>
      </w:r>
      <w:r w:rsidRPr="00DE6DA9">
        <w:rPr>
          <w:rFonts w:ascii="Franklin Gothic Book" w:hAnsi="Franklin Gothic Book"/>
          <w:b/>
          <w:i/>
          <w:lang w:val="en-US"/>
        </w:rPr>
        <w:t>HSK</w:t>
      </w:r>
      <w:r w:rsidRPr="00DE6DA9">
        <w:rPr>
          <w:rFonts w:ascii="Franklin Gothic Book" w:hAnsi="Franklin Gothic Book"/>
          <w:b/>
          <w:i/>
        </w:rPr>
        <w:t xml:space="preserve"> </w:t>
      </w:r>
      <w:proofErr w:type="gramStart"/>
      <w:r w:rsidRPr="00DE6DA9">
        <w:rPr>
          <w:rFonts w:ascii="Franklin Gothic Book" w:hAnsi="Franklin Gothic Book"/>
          <w:b/>
          <w:i/>
        </w:rPr>
        <w:t xml:space="preserve">170 </w:t>
      </w:r>
      <w:r w:rsidRPr="00DE6DA9">
        <w:rPr>
          <w:rFonts w:ascii="Franklin Gothic Book" w:hAnsi="Franklin Gothic Book"/>
          <w:b/>
        </w:rPr>
        <w:t xml:space="preserve"> </w:t>
      </w:r>
      <w:r w:rsidRPr="00DE6DA9">
        <w:rPr>
          <w:rFonts w:ascii="Franklin Gothic Book" w:hAnsi="Franklin Gothic Book"/>
        </w:rPr>
        <w:t>(</w:t>
      </w:r>
      <w:proofErr w:type="gramEnd"/>
      <w:r w:rsidRPr="00DE6DA9">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w:t>
      </w:r>
      <w:r w:rsidRPr="00DE6DA9">
        <w:rPr>
          <w:rFonts w:ascii="Franklin Gothic Book" w:hAnsi="Franklin Gothic Book"/>
          <w:bCs/>
          <w:iCs/>
          <w:color w:val="000000"/>
        </w:rPr>
        <w:t>у.е.</w:t>
      </w:r>
      <w:r w:rsidRPr="00DE6DA9">
        <w:rPr>
          <w:rFonts w:ascii="Franklin Gothic Book" w:hAnsi="Franklin Gothic Book"/>
        </w:rPr>
        <w:t xml:space="preserve">  (__________ у.е.), в том числе НДС 18%: ______ </w:t>
      </w:r>
      <w:r w:rsidRPr="00DE6DA9">
        <w:rPr>
          <w:rFonts w:ascii="Franklin Gothic Book" w:hAnsi="Franklin Gothic Book"/>
          <w:bCs/>
          <w:iCs/>
          <w:color w:val="000000"/>
        </w:rPr>
        <w:t>у.е.</w:t>
      </w:r>
      <w:r w:rsidRPr="00DE6DA9">
        <w:rPr>
          <w:rFonts w:ascii="Franklin Gothic Book" w:hAnsi="Franklin Gothic Book"/>
        </w:rPr>
        <w:t xml:space="preserve"> </w:t>
      </w:r>
    </w:p>
    <w:p w:rsidR="00DE6DA9" w:rsidRPr="00DE6DA9" w:rsidRDefault="00DE6DA9" w:rsidP="00DE6DA9">
      <w:pPr>
        <w:suppressAutoHyphens/>
        <w:ind w:left="360"/>
        <w:jc w:val="both"/>
        <w:rPr>
          <w:rFonts w:ascii="Franklin Gothic Book" w:hAnsi="Franklin Gothic Book"/>
        </w:rPr>
      </w:pPr>
      <w:r w:rsidRPr="00DE6DA9">
        <w:rPr>
          <w:rFonts w:ascii="Franklin Gothic Book" w:hAnsi="Franklin Gothic Book"/>
          <w:bCs/>
          <w:iCs/>
          <w:color w:val="000000"/>
        </w:rPr>
        <w:t>1 у.е. (одна условная единица) соответствует 1 Евро (одному Евро).</w:t>
      </w:r>
    </w:p>
    <w:p w:rsidR="00DE6DA9" w:rsidRPr="00DE6DA9" w:rsidRDefault="00DE6DA9" w:rsidP="00DE6DA9">
      <w:pPr>
        <w:numPr>
          <w:ilvl w:val="1"/>
          <w:numId w:val="27"/>
        </w:numPr>
        <w:suppressAutoHyphens/>
        <w:ind w:left="709" w:hanging="709"/>
        <w:jc w:val="both"/>
        <w:rPr>
          <w:rFonts w:ascii="Franklin Gothic Book" w:hAnsi="Franklin Gothic Book"/>
        </w:rPr>
      </w:pPr>
      <w:r w:rsidRPr="00DE6DA9">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DE6DA9" w:rsidRPr="00DE6DA9" w:rsidRDefault="00DE6DA9" w:rsidP="00DE6DA9">
      <w:pPr>
        <w:numPr>
          <w:ilvl w:val="1"/>
          <w:numId w:val="27"/>
        </w:numPr>
        <w:suppressAutoHyphens/>
        <w:ind w:left="709" w:hanging="709"/>
        <w:jc w:val="both"/>
        <w:rPr>
          <w:rFonts w:ascii="Franklin Gothic Book" w:hAnsi="Franklin Gothic Book"/>
        </w:rPr>
      </w:pPr>
      <w:r w:rsidRPr="00DE6DA9">
        <w:rPr>
          <w:rFonts w:ascii="Franklin Gothic Book" w:hAnsi="Franklin Gothic Book"/>
        </w:rPr>
        <w:t>Приложение№1 является неотъемлемой частью данного Договора.</w:t>
      </w:r>
    </w:p>
    <w:p w:rsidR="00DE6DA9" w:rsidRPr="00DE6DA9" w:rsidRDefault="00DE6DA9" w:rsidP="00DE6DA9">
      <w:pPr>
        <w:numPr>
          <w:ilvl w:val="1"/>
          <w:numId w:val="27"/>
        </w:numPr>
        <w:suppressAutoHyphens/>
        <w:ind w:left="709" w:hanging="709"/>
        <w:jc w:val="both"/>
        <w:rPr>
          <w:rFonts w:ascii="Franklin Gothic Book" w:hAnsi="Franklin Gothic Book"/>
        </w:rPr>
      </w:pPr>
      <w:r w:rsidRPr="00DE6DA9">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DE6DA9" w:rsidRPr="00DE6DA9" w:rsidRDefault="00DE6DA9" w:rsidP="00DE6DA9">
      <w:pPr>
        <w:suppressAutoHyphens/>
        <w:jc w:val="both"/>
        <w:rPr>
          <w:rFonts w:ascii="Franklin Gothic Book" w:hAnsi="Franklin Gothic Book"/>
          <w:lang w:eastAsia="ar-SA"/>
        </w:rPr>
      </w:pPr>
    </w:p>
    <w:p w:rsidR="00DE6DA9" w:rsidRPr="00DE6DA9" w:rsidRDefault="00DE6DA9" w:rsidP="00DE6DA9">
      <w:pPr>
        <w:numPr>
          <w:ilvl w:val="0"/>
          <w:numId w:val="27"/>
        </w:numPr>
        <w:ind w:left="709" w:hanging="709"/>
        <w:jc w:val="both"/>
        <w:rPr>
          <w:rFonts w:ascii="Franklin Gothic Book" w:hAnsi="Franklin Gothic Book"/>
          <w:b/>
          <w:caps/>
        </w:rPr>
      </w:pPr>
      <w:r w:rsidRPr="00DE6DA9">
        <w:rPr>
          <w:rFonts w:ascii="Franklin Gothic Book" w:hAnsi="Franklin Gothic Book"/>
          <w:b/>
          <w:caps/>
        </w:rPr>
        <w:t>Качество и комплектность</w:t>
      </w:r>
    </w:p>
    <w:p w:rsidR="00DE6DA9" w:rsidRPr="00DE6DA9" w:rsidRDefault="00DE6DA9" w:rsidP="00DE6DA9">
      <w:pPr>
        <w:ind w:left="240"/>
        <w:jc w:val="both"/>
        <w:rPr>
          <w:rFonts w:ascii="Franklin Gothic Book" w:hAnsi="Franklin Gothic Book"/>
          <w:b/>
        </w:rPr>
      </w:pPr>
    </w:p>
    <w:p w:rsidR="00DE6DA9" w:rsidRPr="00DE6DA9" w:rsidRDefault="00DE6DA9" w:rsidP="00DE6DA9">
      <w:pPr>
        <w:numPr>
          <w:ilvl w:val="1"/>
          <w:numId w:val="28"/>
        </w:numPr>
        <w:jc w:val="both"/>
        <w:rPr>
          <w:rFonts w:ascii="Franklin Gothic Book" w:hAnsi="Franklin Gothic Book"/>
          <w:lang w:eastAsia="ar-SA"/>
        </w:rPr>
      </w:pPr>
      <w:r w:rsidRPr="00DE6DA9">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 Поставщик предоставляет заверенную копию ГТД, либо реквизиты ГТД на поставленный Товар.</w:t>
      </w:r>
    </w:p>
    <w:p w:rsidR="00DE6DA9" w:rsidRPr="00DE6DA9" w:rsidRDefault="00DE6DA9" w:rsidP="00DE6DA9">
      <w:pPr>
        <w:numPr>
          <w:ilvl w:val="1"/>
          <w:numId w:val="28"/>
        </w:numPr>
        <w:suppressAutoHyphens/>
        <w:jc w:val="both"/>
        <w:rPr>
          <w:rFonts w:ascii="Franklin Gothic Book" w:hAnsi="Franklin Gothic Book"/>
          <w:lang w:eastAsia="ar-SA"/>
        </w:rPr>
      </w:pPr>
      <w:r w:rsidRPr="00DE6DA9">
        <w:rPr>
          <w:rFonts w:ascii="Franklin Gothic Book" w:hAnsi="Franklin Gothic Book"/>
          <w:lang w:eastAsia="ar-SA"/>
        </w:rPr>
        <w:t>Товар должен быть новым, ранее не использованным.</w:t>
      </w:r>
    </w:p>
    <w:p w:rsidR="00DE6DA9" w:rsidRPr="00DE6DA9" w:rsidRDefault="00DE6DA9" w:rsidP="00DE6DA9">
      <w:pPr>
        <w:numPr>
          <w:ilvl w:val="1"/>
          <w:numId w:val="28"/>
        </w:numPr>
        <w:suppressAutoHyphens/>
        <w:jc w:val="both"/>
        <w:rPr>
          <w:rFonts w:ascii="Franklin Gothic Book" w:hAnsi="Franklin Gothic Book"/>
          <w:lang w:eastAsia="ar-SA"/>
        </w:rPr>
      </w:pPr>
      <w:r w:rsidRPr="00DE6DA9">
        <w:rPr>
          <w:rFonts w:ascii="Franklin Gothic Book" w:hAnsi="Franklin Gothic Book"/>
          <w:lang w:eastAsia="ar-SA"/>
        </w:rPr>
        <w:t>Товар должен полностью соответствовать заводским характеристикам и каталожным номерам.</w:t>
      </w:r>
    </w:p>
    <w:p w:rsidR="00DE6DA9" w:rsidRPr="00DE6DA9" w:rsidRDefault="00DE6DA9" w:rsidP="00DE6DA9">
      <w:pPr>
        <w:numPr>
          <w:ilvl w:val="1"/>
          <w:numId w:val="28"/>
        </w:numPr>
        <w:jc w:val="both"/>
        <w:rPr>
          <w:rFonts w:ascii="Franklin Gothic Book" w:hAnsi="Franklin Gothic Book"/>
          <w:lang w:eastAsia="ar-SA"/>
        </w:rPr>
      </w:pPr>
      <w:r w:rsidRPr="00DE6DA9">
        <w:rPr>
          <w:rFonts w:ascii="Franklin Gothic Book" w:hAnsi="Franklin Gothic Book"/>
          <w:lang w:eastAsia="ar-SA"/>
        </w:rPr>
        <w:t>Товар должен быть технически исправным и без внешних повреждений.</w:t>
      </w:r>
    </w:p>
    <w:p w:rsidR="00DE6DA9" w:rsidRPr="00DE6DA9" w:rsidRDefault="00DE6DA9" w:rsidP="00DE6DA9">
      <w:pPr>
        <w:numPr>
          <w:ilvl w:val="1"/>
          <w:numId w:val="28"/>
        </w:numPr>
        <w:jc w:val="both"/>
        <w:rPr>
          <w:rFonts w:ascii="Franklin Gothic Book" w:hAnsi="Franklin Gothic Book"/>
          <w:lang w:eastAsia="ar-SA"/>
        </w:rPr>
      </w:pPr>
      <w:r w:rsidRPr="00DE6DA9">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DE6DA9" w:rsidRPr="00DE6DA9" w:rsidRDefault="00DE6DA9" w:rsidP="00DE6DA9">
      <w:pPr>
        <w:numPr>
          <w:ilvl w:val="1"/>
          <w:numId w:val="28"/>
        </w:numPr>
        <w:jc w:val="both"/>
        <w:rPr>
          <w:rFonts w:ascii="Franklin Gothic Book" w:hAnsi="Franklin Gothic Book"/>
          <w:lang w:eastAsia="ar-SA"/>
        </w:rPr>
      </w:pPr>
      <w:r w:rsidRPr="00DE6DA9">
        <w:rPr>
          <w:rFonts w:ascii="Franklin Gothic Book" w:hAnsi="Franklin Gothic Book"/>
          <w:lang w:eastAsia="ar-SA"/>
        </w:rPr>
        <w:t>На Товар устанавливается гарантийный срок ___________ с момента перехода права собственности Товара Покупателю.</w:t>
      </w:r>
    </w:p>
    <w:p w:rsidR="00DE6DA9" w:rsidRPr="00DE6DA9" w:rsidRDefault="00DE6DA9" w:rsidP="00DE6DA9">
      <w:pPr>
        <w:numPr>
          <w:ilvl w:val="1"/>
          <w:numId w:val="28"/>
        </w:numPr>
        <w:jc w:val="both"/>
        <w:rPr>
          <w:rFonts w:ascii="Franklin Gothic Book" w:hAnsi="Franklin Gothic Book"/>
          <w:lang w:eastAsia="ar-SA"/>
        </w:rPr>
      </w:pPr>
      <w:r w:rsidRPr="00DE6DA9">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DE6DA9" w:rsidRPr="00DE6DA9" w:rsidRDefault="00DE6DA9" w:rsidP="00DE6DA9">
      <w:pPr>
        <w:numPr>
          <w:ilvl w:val="1"/>
          <w:numId w:val="28"/>
        </w:numPr>
        <w:jc w:val="both"/>
        <w:rPr>
          <w:rFonts w:ascii="Franklin Gothic Book" w:hAnsi="Franklin Gothic Book"/>
          <w:lang w:eastAsia="ar-SA"/>
        </w:rPr>
      </w:pPr>
      <w:r w:rsidRPr="00DE6DA9">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E6DA9">
        <w:rPr>
          <w:rFonts w:ascii="Franklin Gothic Book" w:hAnsi="Franklin Gothic Book"/>
          <w:lang w:eastAsia="ar-SA"/>
        </w:rPr>
        <w:tab/>
      </w:r>
      <w:r w:rsidRPr="00DE6DA9">
        <w:rPr>
          <w:rFonts w:ascii="Franklin Gothic Book" w:hAnsi="Franklin Gothic Book"/>
          <w:lang w:eastAsia="ar-SA"/>
        </w:rPr>
        <w:tab/>
      </w:r>
      <w:r w:rsidRPr="00DE6DA9">
        <w:rPr>
          <w:rFonts w:ascii="Franklin Gothic Book" w:hAnsi="Franklin Gothic Book"/>
          <w:lang w:eastAsia="ar-SA"/>
        </w:rPr>
        <w:tab/>
      </w:r>
      <w:r w:rsidRPr="00DE6DA9">
        <w:rPr>
          <w:rFonts w:ascii="Franklin Gothic Book" w:hAnsi="Franklin Gothic Book"/>
          <w:lang w:eastAsia="ar-SA"/>
        </w:rPr>
        <w:tab/>
      </w:r>
      <w:r w:rsidRPr="00DE6DA9">
        <w:rPr>
          <w:rFonts w:ascii="Franklin Gothic Book" w:hAnsi="Franklin Gothic Book"/>
          <w:lang w:eastAsia="ar-SA"/>
        </w:rPr>
        <w:tab/>
      </w:r>
      <w:r w:rsidRPr="00DE6DA9">
        <w:rPr>
          <w:rFonts w:ascii="Franklin Gothic Book" w:hAnsi="Franklin Gothic Book"/>
          <w:lang w:eastAsia="ar-SA"/>
        </w:rPr>
        <w:tab/>
      </w:r>
      <w:r w:rsidRPr="00DE6DA9">
        <w:rPr>
          <w:rFonts w:ascii="Franklin Gothic Book" w:hAnsi="Franklin Gothic Book"/>
          <w:lang w:eastAsia="ar-SA"/>
        </w:rPr>
        <w:tab/>
      </w:r>
    </w:p>
    <w:p w:rsidR="00DE6DA9" w:rsidRPr="00DE6DA9" w:rsidRDefault="00DE6DA9" w:rsidP="00DE6DA9">
      <w:pPr>
        <w:rPr>
          <w:rFonts w:ascii="Franklin Gothic Book" w:hAnsi="Franklin Gothic Book"/>
        </w:rPr>
      </w:pPr>
      <w:r w:rsidRPr="00DE6DA9">
        <w:rPr>
          <w:rFonts w:ascii="Franklin Gothic Book" w:hAnsi="Franklin Gothic Book"/>
        </w:rPr>
        <w:tab/>
      </w:r>
    </w:p>
    <w:p w:rsidR="00DE6DA9" w:rsidRPr="00DE6DA9" w:rsidRDefault="00DE6DA9" w:rsidP="00DE6DA9">
      <w:pPr>
        <w:numPr>
          <w:ilvl w:val="0"/>
          <w:numId w:val="29"/>
        </w:numPr>
        <w:ind w:left="709" w:hanging="709"/>
        <w:rPr>
          <w:rFonts w:ascii="Franklin Gothic Book" w:hAnsi="Franklin Gothic Book"/>
          <w:b/>
          <w:caps/>
          <w:lang w:eastAsia="ar-SA"/>
        </w:rPr>
      </w:pPr>
      <w:r w:rsidRPr="00DE6DA9">
        <w:rPr>
          <w:rFonts w:ascii="Franklin Gothic Book" w:hAnsi="Franklin Gothic Book"/>
          <w:b/>
          <w:caps/>
          <w:lang w:eastAsia="ar-SA"/>
        </w:rPr>
        <w:t>Сроки и порядок поставки</w:t>
      </w:r>
    </w:p>
    <w:p w:rsidR="00DE6DA9" w:rsidRPr="00DE6DA9" w:rsidRDefault="00DE6DA9" w:rsidP="00DE6DA9">
      <w:pPr>
        <w:suppressAutoHyphens/>
        <w:ind w:left="360"/>
        <w:rPr>
          <w:rFonts w:ascii="Franklin Gothic Book" w:hAnsi="Franklin Gothic Book"/>
          <w:b/>
          <w:lang w:eastAsia="ar-SA"/>
        </w:rPr>
      </w:pP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w:t>
      </w:r>
      <w:r w:rsidRPr="00DE6DA9">
        <w:rPr>
          <w:rFonts w:ascii="Franklin Gothic Book" w:hAnsi="Franklin Gothic Book"/>
          <w:lang w:val="en-US" w:eastAsia="ar-SA"/>
        </w:rPr>
        <w:t>8</w:t>
      </w:r>
      <w:r w:rsidRPr="00DE6DA9">
        <w:rPr>
          <w:rFonts w:ascii="Franklin Gothic Book" w:hAnsi="Franklin Gothic Book"/>
          <w:lang w:eastAsia="ar-SA"/>
        </w:rPr>
        <w:t>.</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Поставщик вправе отгружать Товар отдельными частями по согласованию с Покупателем.</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допоставить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rsidR="00DE6DA9" w:rsidRPr="00DE6DA9" w:rsidRDefault="00DE6DA9" w:rsidP="00DE6DA9">
      <w:pPr>
        <w:numPr>
          <w:ilvl w:val="1"/>
          <w:numId w:val="30"/>
        </w:numPr>
        <w:suppressAutoHyphens/>
        <w:jc w:val="both"/>
        <w:rPr>
          <w:rFonts w:ascii="Franklin Gothic Book" w:hAnsi="Franklin Gothic Book"/>
          <w:lang w:eastAsia="ar-SA"/>
        </w:rPr>
      </w:pPr>
      <w:r w:rsidRPr="00DE6DA9">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rsidR="00DE6DA9" w:rsidRPr="00DE6DA9" w:rsidRDefault="00DE6DA9" w:rsidP="00DE6DA9">
      <w:pPr>
        <w:numPr>
          <w:ilvl w:val="1"/>
          <w:numId w:val="30"/>
        </w:numPr>
        <w:jc w:val="both"/>
        <w:rPr>
          <w:rFonts w:ascii="Franklin Gothic Book" w:hAnsi="Franklin Gothic Book"/>
          <w:b/>
          <w:lang w:eastAsia="ar-SA"/>
        </w:rPr>
      </w:pPr>
      <w:r w:rsidRPr="00DE6DA9">
        <w:rPr>
          <w:rFonts w:ascii="Franklin Gothic Book" w:hAnsi="Franklin Gothic Book"/>
          <w:lang w:eastAsia="ar-SA"/>
        </w:rPr>
        <w:t>Товар поставляется в таре (упаковке), остающейся в распоряжении Покупателя.</w:t>
      </w:r>
    </w:p>
    <w:p w:rsidR="00DE6DA9" w:rsidRPr="00DE6DA9" w:rsidRDefault="00DE6DA9" w:rsidP="00DE6DA9">
      <w:pPr>
        <w:ind w:left="720"/>
        <w:jc w:val="both"/>
        <w:rPr>
          <w:rFonts w:ascii="Franklin Gothic Book" w:hAnsi="Franklin Gothic Book"/>
          <w:b/>
          <w:lang w:eastAsia="ar-SA"/>
        </w:rPr>
      </w:pPr>
    </w:p>
    <w:p w:rsidR="00DE6DA9" w:rsidRPr="00DE6DA9" w:rsidRDefault="00DE6DA9" w:rsidP="00DE6DA9">
      <w:pPr>
        <w:numPr>
          <w:ilvl w:val="0"/>
          <w:numId w:val="29"/>
        </w:numPr>
        <w:ind w:left="709" w:hanging="709"/>
        <w:jc w:val="both"/>
        <w:rPr>
          <w:rFonts w:ascii="Franklin Gothic Book" w:hAnsi="Franklin Gothic Book"/>
          <w:b/>
          <w:caps/>
        </w:rPr>
      </w:pPr>
      <w:r w:rsidRPr="00DE6DA9">
        <w:rPr>
          <w:rFonts w:ascii="Franklin Gothic Book" w:hAnsi="Franklin Gothic Book"/>
          <w:b/>
          <w:caps/>
        </w:rPr>
        <w:t>Цены и порядок расчетов</w:t>
      </w:r>
    </w:p>
    <w:p w:rsidR="00DE6DA9" w:rsidRPr="00DE6DA9" w:rsidRDefault="00DE6DA9" w:rsidP="00DE6DA9">
      <w:pPr>
        <w:ind w:left="360"/>
        <w:jc w:val="both"/>
        <w:rPr>
          <w:rFonts w:ascii="Franklin Gothic Book" w:hAnsi="Franklin Gothic Book"/>
          <w:b/>
        </w:rPr>
      </w:pPr>
    </w:p>
    <w:p w:rsidR="00DE6DA9" w:rsidRPr="00DE6DA9" w:rsidRDefault="00DE6DA9" w:rsidP="00DE6DA9">
      <w:pPr>
        <w:numPr>
          <w:ilvl w:val="1"/>
          <w:numId w:val="41"/>
        </w:numPr>
        <w:tabs>
          <w:tab w:val="num" w:pos="709"/>
        </w:tabs>
        <w:ind w:left="709" w:hanging="709"/>
        <w:jc w:val="both"/>
        <w:rPr>
          <w:rFonts w:ascii="Franklin Gothic Book" w:hAnsi="Franklin Gothic Book"/>
        </w:rPr>
      </w:pPr>
      <w:r w:rsidRPr="00DE6DA9">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rsidR="00DE6DA9" w:rsidRPr="00DE6DA9" w:rsidRDefault="00DE6DA9" w:rsidP="00DE6DA9">
      <w:pPr>
        <w:numPr>
          <w:ilvl w:val="1"/>
          <w:numId w:val="41"/>
        </w:numPr>
        <w:tabs>
          <w:tab w:val="num" w:pos="709"/>
        </w:tabs>
        <w:ind w:left="709" w:hanging="709"/>
        <w:jc w:val="both"/>
        <w:rPr>
          <w:rFonts w:ascii="Franklin Gothic Book" w:hAnsi="Franklin Gothic Book"/>
        </w:rPr>
      </w:pPr>
      <w:r w:rsidRPr="00DE6DA9">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rsidR="00DE6DA9" w:rsidRPr="00DE6DA9" w:rsidRDefault="00DE6DA9" w:rsidP="00DE6DA9">
      <w:pPr>
        <w:numPr>
          <w:ilvl w:val="1"/>
          <w:numId w:val="41"/>
        </w:numPr>
        <w:tabs>
          <w:tab w:val="num" w:pos="709"/>
        </w:tabs>
        <w:ind w:left="709" w:hanging="709"/>
        <w:jc w:val="both"/>
        <w:rPr>
          <w:rFonts w:ascii="Franklin Gothic Book" w:hAnsi="Franklin Gothic Book"/>
        </w:rPr>
      </w:pPr>
      <w:r w:rsidRPr="00DE6DA9">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rsidR="00DE6DA9" w:rsidRPr="00DE6DA9" w:rsidRDefault="00DE6DA9" w:rsidP="00DE6DA9">
      <w:pPr>
        <w:numPr>
          <w:ilvl w:val="1"/>
          <w:numId w:val="41"/>
        </w:numPr>
        <w:tabs>
          <w:tab w:val="num" w:pos="709"/>
        </w:tabs>
        <w:ind w:left="709" w:hanging="709"/>
        <w:jc w:val="both"/>
        <w:rPr>
          <w:rFonts w:ascii="Franklin Gothic Book" w:hAnsi="Franklin Gothic Book"/>
        </w:rPr>
      </w:pPr>
      <w:r w:rsidRPr="00DE6DA9">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DE6DA9" w:rsidRPr="00DE6DA9" w:rsidRDefault="00DE6DA9" w:rsidP="00DE6DA9">
      <w:pPr>
        <w:jc w:val="both"/>
        <w:rPr>
          <w:rFonts w:ascii="Franklin Gothic Book" w:hAnsi="Franklin Gothic Book"/>
          <w:b/>
        </w:rPr>
      </w:pPr>
    </w:p>
    <w:p w:rsidR="00DE6DA9" w:rsidRPr="00DE6DA9" w:rsidRDefault="00DE6DA9" w:rsidP="00DE6DA9">
      <w:pPr>
        <w:numPr>
          <w:ilvl w:val="0"/>
          <w:numId w:val="29"/>
        </w:numPr>
        <w:ind w:left="709" w:hanging="709"/>
        <w:jc w:val="both"/>
        <w:rPr>
          <w:rFonts w:ascii="Franklin Gothic Book" w:hAnsi="Franklin Gothic Book"/>
          <w:b/>
          <w:caps/>
        </w:rPr>
      </w:pPr>
      <w:r w:rsidRPr="00DE6DA9">
        <w:rPr>
          <w:rFonts w:ascii="Franklin Gothic Book" w:hAnsi="Franklin Gothic Book"/>
          <w:b/>
          <w:caps/>
        </w:rPr>
        <w:t>Ответственность Сторон</w:t>
      </w:r>
    </w:p>
    <w:p w:rsidR="00DE6DA9" w:rsidRPr="00DE6DA9" w:rsidRDefault="00DE6DA9" w:rsidP="00DE6DA9">
      <w:pPr>
        <w:ind w:left="360"/>
        <w:jc w:val="both"/>
        <w:rPr>
          <w:rFonts w:ascii="Franklin Gothic Book" w:hAnsi="Franklin Gothic Book"/>
          <w:b/>
        </w:rPr>
      </w:pPr>
    </w:p>
    <w:p w:rsidR="00DE6DA9" w:rsidRPr="00DE6DA9" w:rsidRDefault="00DE6DA9" w:rsidP="00DE6DA9">
      <w:pPr>
        <w:numPr>
          <w:ilvl w:val="1"/>
          <w:numId w:val="32"/>
        </w:numPr>
        <w:jc w:val="both"/>
        <w:rPr>
          <w:rFonts w:ascii="Franklin Gothic Book" w:hAnsi="Franklin Gothic Book"/>
          <w:lang w:eastAsia="ar-SA"/>
        </w:rPr>
      </w:pPr>
      <w:r w:rsidRPr="00DE6DA9">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DE6DA9" w:rsidRPr="00DE6DA9" w:rsidRDefault="00DE6DA9" w:rsidP="00DE6DA9">
      <w:pPr>
        <w:numPr>
          <w:ilvl w:val="1"/>
          <w:numId w:val="32"/>
        </w:numPr>
        <w:jc w:val="both"/>
        <w:rPr>
          <w:rFonts w:ascii="Franklin Gothic Book" w:hAnsi="Franklin Gothic Book"/>
        </w:rPr>
      </w:pPr>
      <w:r w:rsidRPr="00DE6DA9">
        <w:rPr>
          <w:rFonts w:ascii="Franklin Gothic Book" w:hAnsi="Franklin Gothic Book"/>
        </w:rPr>
        <w:t xml:space="preserve">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w:t>
      </w:r>
      <w:r w:rsidRPr="00DE6DA9">
        <w:rPr>
          <w:rFonts w:ascii="Franklin Gothic Book" w:hAnsi="Franklin Gothic Book"/>
        </w:rPr>
        <w:lastRenderedPageBreak/>
        <w:t>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DE6DA9" w:rsidRPr="00DE6DA9" w:rsidRDefault="00DE6DA9" w:rsidP="00DE6DA9">
      <w:pPr>
        <w:numPr>
          <w:ilvl w:val="1"/>
          <w:numId w:val="32"/>
        </w:numPr>
        <w:jc w:val="both"/>
        <w:rPr>
          <w:rFonts w:ascii="Franklin Gothic Book" w:hAnsi="Franklin Gothic Book"/>
          <w:b/>
          <w:lang w:eastAsia="ar-SA"/>
        </w:rPr>
      </w:pPr>
      <w:r w:rsidRPr="00DE6DA9">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DE6DA9" w:rsidRPr="00DE6DA9" w:rsidRDefault="00DE6DA9" w:rsidP="00DE6DA9">
      <w:pPr>
        <w:numPr>
          <w:ilvl w:val="1"/>
          <w:numId w:val="32"/>
        </w:numPr>
        <w:jc w:val="both"/>
        <w:rPr>
          <w:rFonts w:ascii="Franklin Gothic Book" w:hAnsi="Franklin Gothic Book"/>
        </w:rPr>
      </w:pPr>
      <w:r w:rsidRPr="00DE6DA9">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DE6DA9" w:rsidRPr="00DE6DA9" w:rsidRDefault="00DE6DA9" w:rsidP="00DE6DA9">
      <w:pPr>
        <w:jc w:val="both"/>
        <w:rPr>
          <w:rFonts w:ascii="Franklin Gothic Book" w:hAnsi="Franklin Gothic Book"/>
        </w:rPr>
      </w:pPr>
    </w:p>
    <w:p w:rsidR="00DE6DA9" w:rsidRPr="00DE6DA9" w:rsidRDefault="00DE6DA9" w:rsidP="00DE6DA9">
      <w:pPr>
        <w:numPr>
          <w:ilvl w:val="0"/>
          <w:numId w:val="29"/>
        </w:numPr>
        <w:autoSpaceDE w:val="0"/>
        <w:autoSpaceDN w:val="0"/>
        <w:adjustRightInd w:val="0"/>
        <w:spacing w:after="200" w:line="276" w:lineRule="auto"/>
        <w:ind w:left="709" w:hanging="644"/>
        <w:contextualSpacing/>
        <w:rPr>
          <w:rFonts w:ascii="Franklin Gothic Book" w:hAnsi="Franklin Gothic Book"/>
          <w:b/>
          <w:bCs/>
          <w:lang w:eastAsia="en-US"/>
        </w:rPr>
      </w:pPr>
      <w:r w:rsidRPr="00DE6DA9">
        <w:rPr>
          <w:rFonts w:ascii="Franklin Gothic Book" w:hAnsi="Franklin Gothic Book"/>
          <w:b/>
          <w:bCs/>
          <w:lang w:eastAsia="en-US"/>
        </w:rPr>
        <w:t>СРОК ДЕЙСТВИЯ, ИЗМЕНЕНИЕ И ДОСРОЧНОЕ РАСТОРЖЕНИЕ ДОГОВОРА</w:t>
      </w:r>
    </w:p>
    <w:p w:rsidR="00DE6DA9" w:rsidRPr="00DE6DA9" w:rsidRDefault="00DE6DA9" w:rsidP="00DE6DA9">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rsidR="00DE6DA9" w:rsidRPr="00DE6DA9" w:rsidRDefault="00DE6DA9" w:rsidP="00DE6DA9">
      <w:pPr>
        <w:numPr>
          <w:ilvl w:val="1"/>
          <w:numId w:val="29"/>
        </w:numPr>
        <w:autoSpaceDE w:val="0"/>
        <w:autoSpaceDN w:val="0"/>
        <w:adjustRightInd w:val="0"/>
        <w:ind w:left="709" w:right="-1" w:hanging="709"/>
        <w:contextualSpacing/>
        <w:jc w:val="both"/>
        <w:rPr>
          <w:rFonts w:ascii="Franklin Gothic Book" w:hAnsi="Franklin Gothic Book"/>
          <w:bCs/>
          <w:lang w:eastAsia="en-US"/>
        </w:rPr>
      </w:pPr>
      <w:r w:rsidRPr="00DE6DA9">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DE6DA9" w:rsidRPr="00DE6DA9" w:rsidRDefault="00DE6DA9" w:rsidP="00DE6DA9">
      <w:pPr>
        <w:numPr>
          <w:ilvl w:val="1"/>
          <w:numId w:val="29"/>
        </w:numPr>
        <w:autoSpaceDE w:val="0"/>
        <w:autoSpaceDN w:val="0"/>
        <w:adjustRightInd w:val="0"/>
        <w:ind w:left="709" w:right="-1" w:hanging="709"/>
        <w:contextualSpacing/>
        <w:jc w:val="both"/>
        <w:rPr>
          <w:rFonts w:ascii="Franklin Gothic Book" w:hAnsi="Franklin Gothic Book"/>
          <w:bCs/>
          <w:lang w:eastAsia="en-US"/>
        </w:rPr>
      </w:pPr>
      <w:r w:rsidRPr="00DE6DA9">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E6DA9" w:rsidRPr="00DE6DA9" w:rsidRDefault="00DE6DA9" w:rsidP="00DE6DA9">
      <w:pPr>
        <w:numPr>
          <w:ilvl w:val="1"/>
          <w:numId w:val="29"/>
        </w:numPr>
        <w:autoSpaceDE w:val="0"/>
        <w:autoSpaceDN w:val="0"/>
        <w:adjustRightInd w:val="0"/>
        <w:ind w:left="709" w:right="-1" w:hanging="709"/>
        <w:contextualSpacing/>
        <w:jc w:val="both"/>
        <w:rPr>
          <w:rFonts w:ascii="Franklin Gothic Book" w:hAnsi="Franklin Gothic Book"/>
          <w:lang w:eastAsia="en-US"/>
        </w:rPr>
      </w:pPr>
      <w:r w:rsidRPr="00DE6DA9">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DE6DA9" w:rsidRPr="00DE6DA9" w:rsidRDefault="00DE6DA9" w:rsidP="00DE6DA9">
      <w:pPr>
        <w:numPr>
          <w:ilvl w:val="1"/>
          <w:numId w:val="29"/>
        </w:numPr>
        <w:autoSpaceDE w:val="0"/>
        <w:autoSpaceDN w:val="0"/>
        <w:adjustRightInd w:val="0"/>
        <w:ind w:left="709" w:right="-1" w:hanging="709"/>
        <w:contextualSpacing/>
        <w:jc w:val="both"/>
        <w:rPr>
          <w:rFonts w:ascii="Franklin Gothic Book" w:hAnsi="Franklin Gothic Book"/>
          <w:lang w:eastAsia="en-US"/>
        </w:rPr>
      </w:pPr>
      <w:r w:rsidRPr="00DE6DA9">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DE6DA9" w:rsidRPr="00DE6DA9" w:rsidRDefault="00DE6DA9" w:rsidP="00DE6DA9">
      <w:pPr>
        <w:numPr>
          <w:ilvl w:val="1"/>
          <w:numId w:val="29"/>
        </w:numPr>
        <w:autoSpaceDE w:val="0"/>
        <w:autoSpaceDN w:val="0"/>
        <w:adjustRightInd w:val="0"/>
        <w:ind w:left="709" w:right="-1" w:hanging="709"/>
        <w:contextualSpacing/>
        <w:jc w:val="both"/>
        <w:rPr>
          <w:rFonts w:ascii="Franklin Gothic Book" w:hAnsi="Franklin Gothic Book"/>
          <w:lang w:eastAsia="en-US"/>
        </w:rPr>
      </w:pPr>
      <w:r w:rsidRPr="00DE6DA9">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DE6DA9" w:rsidRPr="00DE6DA9" w:rsidRDefault="00DE6DA9" w:rsidP="00DE6DA9">
      <w:pPr>
        <w:autoSpaceDE w:val="0"/>
        <w:autoSpaceDN w:val="0"/>
        <w:adjustRightInd w:val="0"/>
        <w:ind w:left="709" w:right="-1"/>
        <w:contextualSpacing/>
        <w:jc w:val="both"/>
        <w:rPr>
          <w:rFonts w:ascii="Franklin Gothic Book" w:hAnsi="Franklin Gothic Book"/>
          <w:lang w:eastAsia="en-US"/>
        </w:rPr>
      </w:pPr>
      <w:r w:rsidRPr="00DE6DA9">
        <w:rPr>
          <w:rFonts w:ascii="Franklin Gothic Book" w:hAnsi="Franklin Gothic Book"/>
          <w:lang w:eastAsia="en-US"/>
        </w:rPr>
        <w:t>-  отказ Поставщика от передачи Покупателю товара;</w:t>
      </w:r>
    </w:p>
    <w:p w:rsidR="00DE6DA9" w:rsidRPr="00DE6DA9" w:rsidRDefault="00DE6DA9" w:rsidP="00DE6DA9">
      <w:pPr>
        <w:autoSpaceDE w:val="0"/>
        <w:autoSpaceDN w:val="0"/>
        <w:adjustRightInd w:val="0"/>
        <w:ind w:left="708" w:right="-1"/>
        <w:jc w:val="both"/>
        <w:outlineLvl w:val="1"/>
        <w:rPr>
          <w:rFonts w:ascii="Franklin Gothic Book" w:hAnsi="Franklin Gothic Book"/>
          <w:lang w:eastAsia="en-US"/>
        </w:rPr>
      </w:pPr>
      <w:r w:rsidRPr="00DE6DA9">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DE6DA9" w:rsidRPr="00DE6DA9" w:rsidRDefault="00DE6DA9" w:rsidP="00DE6DA9">
      <w:pPr>
        <w:tabs>
          <w:tab w:val="left" w:pos="9356"/>
        </w:tabs>
        <w:autoSpaceDE w:val="0"/>
        <w:autoSpaceDN w:val="0"/>
        <w:adjustRightInd w:val="0"/>
        <w:ind w:left="708" w:right="-1"/>
        <w:jc w:val="both"/>
        <w:outlineLvl w:val="1"/>
        <w:rPr>
          <w:rFonts w:ascii="Franklin Gothic Book" w:hAnsi="Franklin Gothic Book"/>
          <w:lang w:eastAsia="en-US"/>
        </w:rPr>
      </w:pPr>
      <w:r w:rsidRPr="00DE6DA9">
        <w:rPr>
          <w:rFonts w:ascii="Franklin Gothic Book" w:hAnsi="Franklin Gothic Book"/>
          <w:lang w:eastAsia="en-US"/>
        </w:rPr>
        <w:t>-</w:t>
      </w:r>
      <w:r w:rsidRPr="00DE6DA9">
        <w:rPr>
          <w:rFonts w:ascii="Franklin Gothic Book" w:hAnsi="Franklin Gothic Book"/>
        </w:rPr>
        <w:t xml:space="preserve">  </w:t>
      </w:r>
      <w:r w:rsidRPr="00DE6DA9">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DE6DA9" w:rsidRPr="00DE6DA9" w:rsidRDefault="00DE6DA9" w:rsidP="00DE6DA9">
      <w:pPr>
        <w:autoSpaceDE w:val="0"/>
        <w:autoSpaceDN w:val="0"/>
        <w:adjustRightInd w:val="0"/>
        <w:ind w:left="708" w:right="-1"/>
        <w:jc w:val="both"/>
        <w:outlineLvl w:val="1"/>
        <w:rPr>
          <w:rFonts w:ascii="Franklin Gothic Book" w:hAnsi="Franklin Gothic Book"/>
          <w:lang w:eastAsia="en-US"/>
        </w:rPr>
      </w:pPr>
      <w:r w:rsidRPr="00DE6DA9">
        <w:rPr>
          <w:rFonts w:ascii="Franklin Gothic Book" w:hAnsi="Franklin Gothic Book"/>
          <w:lang w:eastAsia="en-US"/>
        </w:rPr>
        <w:t>- неоднократное нарушение Поставщиком сроков поставки товаров.</w:t>
      </w:r>
    </w:p>
    <w:p w:rsidR="00DE6DA9" w:rsidRPr="00DE6DA9" w:rsidRDefault="00DE6DA9" w:rsidP="00DE6DA9">
      <w:pPr>
        <w:autoSpaceDE w:val="0"/>
        <w:autoSpaceDN w:val="0"/>
        <w:adjustRightInd w:val="0"/>
        <w:ind w:left="644" w:right="-1" w:hanging="785"/>
        <w:jc w:val="both"/>
        <w:outlineLvl w:val="1"/>
        <w:rPr>
          <w:rFonts w:ascii="Franklin Gothic Book" w:hAnsi="Franklin Gothic Book"/>
          <w:lang w:eastAsia="en-US"/>
        </w:rPr>
      </w:pPr>
      <w:r w:rsidRPr="00DE6DA9">
        <w:rPr>
          <w:rFonts w:ascii="Franklin Gothic Book" w:hAnsi="Franklin Gothic Book"/>
          <w:lang w:eastAsia="en-US"/>
        </w:rPr>
        <w:t xml:space="preserve">6.6. </w:t>
      </w:r>
      <w:r w:rsidRPr="00DE6DA9">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DE6DA9" w:rsidRPr="00DE6DA9" w:rsidRDefault="00DE6DA9" w:rsidP="00DE6DA9">
      <w:pPr>
        <w:autoSpaceDE w:val="0"/>
        <w:autoSpaceDN w:val="0"/>
        <w:adjustRightInd w:val="0"/>
        <w:ind w:left="426" w:right="-1" w:hanging="567"/>
        <w:jc w:val="both"/>
        <w:outlineLvl w:val="1"/>
        <w:rPr>
          <w:rFonts w:ascii="Franklin Gothic Book" w:hAnsi="Franklin Gothic Book"/>
          <w:lang w:eastAsia="en-US"/>
        </w:rPr>
      </w:pPr>
    </w:p>
    <w:p w:rsidR="00DE6DA9" w:rsidRPr="00DE6DA9" w:rsidRDefault="00DE6DA9" w:rsidP="00DE6DA9">
      <w:pPr>
        <w:numPr>
          <w:ilvl w:val="0"/>
          <w:numId w:val="29"/>
        </w:numPr>
        <w:rPr>
          <w:rFonts w:ascii="Franklin Gothic Book" w:hAnsi="Franklin Gothic Book"/>
          <w:b/>
        </w:rPr>
      </w:pPr>
      <w:r w:rsidRPr="00DE6DA9">
        <w:rPr>
          <w:rFonts w:ascii="Franklin Gothic Book" w:hAnsi="Franklin Gothic Book"/>
          <w:b/>
        </w:rPr>
        <w:tab/>
        <w:t>ЗАКЛЮЧИТЕЛЬНЫЕ УСЛОВИЯ</w:t>
      </w:r>
    </w:p>
    <w:p w:rsidR="00DE6DA9" w:rsidRPr="00DE6DA9" w:rsidRDefault="00DE6DA9" w:rsidP="00DE6DA9">
      <w:pPr>
        <w:rPr>
          <w:rFonts w:ascii="Franklin Gothic Book" w:hAnsi="Franklin Gothic Book"/>
        </w:rPr>
      </w:pPr>
    </w:p>
    <w:p w:rsidR="00DE6DA9" w:rsidRPr="00DE6DA9" w:rsidRDefault="00DE6DA9" w:rsidP="00DE6DA9">
      <w:pPr>
        <w:numPr>
          <w:ilvl w:val="1"/>
          <w:numId w:val="33"/>
        </w:numPr>
        <w:ind w:hanging="644"/>
        <w:jc w:val="both"/>
        <w:rPr>
          <w:rFonts w:ascii="Franklin Gothic Book" w:hAnsi="Franklin Gothic Book"/>
          <w:lang w:eastAsia="ar-SA"/>
        </w:rPr>
      </w:pPr>
      <w:r w:rsidRPr="00DE6DA9">
        <w:rPr>
          <w:rFonts w:ascii="Franklin Gothic Book" w:hAnsi="Franklin Gothic Book"/>
        </w:rPr>
        <w:tab/>
      </w:r>
      <w:r w:rsidRPr="00DE6DA9">
        <w:rPr>
          <w:rFonts w:ascii="Franklin Gothic Book" w:hAnsi="Franklin Gothic Book"/>
          <w:lang w:eastAsia="ar-SA"/>
        </w:rPr>
        <w:t>Настоящий Договор составлен в 2 (двух) экземплярах, имеющих равную юридическую силу.</w:t>
      </w:r>
    </w:p>
    <w:p w:rsidR="00DE6DA9" w:rsidRPr="00DE6DA9" w:rsidRDefault="00DE6DA9" w:rsidP="00DE6DA9">
      <w:pPr>
        <w:numPr>
          <w:ilvl w:val="1"/>
          <w:numId w:val="33"/>
        </w:numPr>
        <w:ind w:hanging="644"/>
        <w:jc w:val="both"/>
        <w:rPr>
          <w:rFonts w:ascii="Franklin Gothic Book" w:hAnsi="Franklin Gothic Book"/>
          <w:lang w:eastAsia="ar-SA"/>
        </w:rPr>
      </w:pPr>
      <w:r w:rsidRPr="00DE6DA9">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DE6DA9" w:rsidRPr="00DE6DA9" w:rsidRDefault="00DE6DA9" w:rsidP="00DE6DA9">
      <w:pPr>
        <w:numPr>
          <w:ilvl w:val="1"/>
          <w:numId w:val="33"/>
        </w:numPr>
        <w:ind w:hanging="644"/>
        <w:jc w:val="both"/>
        <w:rPr>
          <w:rFonts w:ascii="Franklin Gothic Book" w:hAnsi="Franklin Gothic Book"/>
          <w:lang w:eastAsia="ar-SA"/>
        </w:rPr>
      </w:pPr>
      <w:r w:rsidRPr="00DE6DA9">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DE6DA9" w:rsidRPr="00DE6DA9" w:rsidRDefault="00DE6DA9" w:rsidP="00DE6DA9">
      <w:pPr>
        <w:numPr>
          <w:ilvl w:val="1"/>
          <w:numId w:val="33"/>
        </w:numPr>
        <w:ind w:hanging="644"/>
        <w:jc w:val="both"/>
        <w:rPr>
          <w:rFonts w:ascii="Franklin Gothic Book" w:hAnsi="Franklin Gothic Book"/>
          <w:lang w:eastAsia="ar-SA"/>
        </w:rPr>
      </w:pPr>
      <w:r w:rsidRPr="00DE6DA9">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DE6DA9" w:rsidRPr="00DE6DA9" w:rsidRDefault="00DE6DA9" w:rsidP="00DE6DA9">
      <w:pPr>
        <w:numPr>
          <w:ilvl w:val="1"/>
          <w:numId w:val="33"/>
        </w:numPr>
        <w:ind w:hanging="644"/>
        <w:jc w:val="both"/>
        <w:rPr>
          <w:rFonts w:ascii="Franklin Gothic Book" w:hAnsi="Franklin Gothic Book"/>
          <w:lang w:eastAsia="ar-SA"/>
        </w:rPr>
      </w:pPr>
      <w:r w:rsidRPr="00DE6DA9">
        <w:rPr>
          <w:rFonts w:ascii="Franklin Gothic Book" w:hAnsi="Franklin Gothic Book"/>
          <w:lang w:eastAsia="ar-SA"/>
        </w:rPr>
        <w:lastRenderedPageBreak/>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DE6DA9" w:rsidRPr="00DE6DA9" w:rsidRDefault="00DE6DA9" w:rsidP="00DE6DA9">
      <w:pPr>
        <w:ind w:left="709" w:hanging="709"/>
        <w:rPr>
          <w:rFonts w:ascii="Franklin Gothic Book" w:hAnsi="Franklin Gothic Book"/>
        </w:rPr>
      </w:pPr>
    </w:p>
    <w:p w:rsidR="00DE6DA9" w:rsidRPr="00DE6DA9" w:rsidRDefault="00DE6DA9" w:rsidP="00DE6DA9">
      <w:pPr>
        <w:keepNext/>
        <w:numPr>
          <w:ilvl w:val="0"/>
          <w:numId w:val="29"/>
        </w:numPr>
        <w:suppressAutoHyphens/>
        <w:jc w:val="both"/>
        <w:outlineLvl w:val="0"/>
        <w:rPr>
          <w:rFonts w:ascii="Franklin Gothic Book" w:hAnsi="Franklin Gothic Book"/>
          <w:lang w:eastAsia="ar-SA"/>
        </w:rPr>
      </w:pPr>
      <w:r w:rsidRPr="00DE6DA9">
        <w:rPr>
          <w:rFonts w:ascii="Franklin Gothic Book" w:hAnsi="Franklin Gothic Book"/>
          <w:b/>
          <w:caps/>
        </w:rPr>
        <w:t>Юридические адреса и банковские реквизиты Сторон</w:t>
      </w:r>
    </w:p>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DE6DA9" w:rsidRPr="00DE6DA9" w:rsidTr="00DE6DA9">
        <w:tblPrEx>
          <w:tblCellMar>
            <w:top w:w="0" w:type="dxa"/>
            <w:bottom w:w="0" w:type="dxa"/>
          </w:tblCellMar>
        </w:tblPrEx>
        <w:trPr>
          <w:trHeight w:val="315"/>
        </w:trPr>
        <w:tc>
          <w:tcPr>
            <w:tcW w:w="2376" w:type="dxa"/>
            <w:shd w:val="clear" w:color="auto" w:fill="auto"/>
          </w:tcPr>
          <w:p w:rsidR="00DE6DA9" w:rsidRPr="00DE6DA9" w:rsidRDefault="00DE6DA9" w:rsidP="00DE6DA9">
            <w:pPr>
              <w:rPr>
                <w:rFonts w:ascii="Franklin Gothic Book" w:hAnsi="Franklin Gothic Book"/>
                <w:lang w:eastAsia="ar-SA"/>
              </w:rPr>
            </w:pPr>
          </w:p>
        </w:tc>
        <w:tc>
          <w:tcPr>
            <w:tcW w:w="3542" w:type="dxa"/>
            <w:shd w:val="clear" w:color="auto" w:fill="auto"/>
          </w:tcPr>
          <w:p w:rsidR="00DE6DA9" w:rsidRPr="00DE6DA9" w:rsidRDefault="00DE6DA9" w:rsidP="00DE6DA9">
            <w:pPr>
              <w:rPr>
                <w:rFonts w:ascii="Franklin Gothic Book" w:hAnsi="Franklin Gothic Book"/>
                <w:b/>
                <w:lang w:eastAsia="ar-SA"/>
              </w:rPr>
            </w:pPr>
            <w:r w:rsidRPr="00DE6DA9">
              <w:rPr>
                <w:rFonts w:ascii="Franklin Gothic Book" w:hAnsi="Franklin Gothic Book"/>
                <w:b/>
                <w:lang w:eastAsia="ar-SA"/>
              </w:rPr>
              <w:t>ПОСТАВЩИК</w:t>
            </w:r>
          </w:p>
        </w:tc>
        <w:tc>
          <w:tcPr>
            <w:tcW w:w="3660" w:type="dxa"/>
            <w:gridSpan w:val="2"/>
            <w:shd w:val="clear" w:color="auto" w:fill="auto"/>
          </w:tcPr>
          <w:p w:rsidR="00DE6DA9" w:rsidRPr="00DE6DA9" w:rsidRDefault="00DE6DA9" w:rsidP="00DE6DA9">
            <w:pPr>
              <w:rPr>
                <w:rFonts w:ascii="Franklin Gothic Book" w:hAnsi="Franklin Gothic Book"/>
                <w:b/>
                <w:lang w:eastAsia="ar-SA"/>
              </w:rPr>
            </w:pPr>
            <w:r w:rsidRPr="00DE6DA9">
              <w:rPr>
                <w:rFonts w:ascii="Franklin Gothic Book" w:hAnsi="Franklin Gothic Book"/>
                <w:b/>
                <w:lang w:eastAsia="ar-SA"/>
              </w:rPr>
              <w:t>ПОКУПАТЕЛЬ</w:t>
            </w:r>
          </w:p>
        </w:tc>
      </w:tr>
      <w:tr w:rsidR="00DE6DA9" w:rsidRPr="00DE6DA9" w:rsidTr="00DE6DA9">
        <w:tblPrEx>
          <w:tblCellMar>
            <w:top w:w="0" w:type="dxa"/>
            <w:bottom w:w="0" w:type="dxa"/>
          </w:tblCellMar>
        </w:tblPrEx>
        <w:trPr>
          <w:trHeight w:val="315"/>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Наименование:</w:t>
            </w:r>
          </w:p>
        </w:tc>
        <w:tc>
          <w:tcPr>
            <w:tcW w:w="3542" w:type="dxa"/>
            <w:shd w:val="clear" w:color="auto" w:fill="auto"/>
          </w:tcPr>
          <w:p w:rsidR="00DE6DA9" w:rsidRPr="00DE6DA9" w:rsidRDefault="00DE6DA9" w:rsidP="00DE6DA9">
            <w:pPr>
              <w:rPr>
                <w:rFonts w:ascii="Franklin Gothic Book" w:hAnsi="Franklin Gothic Book"/>
                <w:b/>
                <w:lang w:eastAsia="ar-SA"/>
              </w:rPr>
            </w:pPr>
          </w:p>
        </w:tc>
        <w:tc>
          <w:tcPr>
            <w:tcW w:w="3660" w:type="dxa"/>
            <w:gridSpan w:val="2"/>
            <w:shd w:val="clear" w:color="auto" w:fill="auto"/>
          </w:tcPr>
          <w:p w:rsidR="00DE6DA9" w:rsidRPr="00DE6DA9" w:rsidRDefault="00DE6DA9" w:rsidP="00DE6DA9">
            <w:pPr>
              <w:rPr>
                <w:rFonts w:ascii="Franklin Gothic Book" w:hAnsi="Franklin Gothic Book"/>
                <w:b/>
                <w:lang w:eastAsia="ar-SA"/>
              </w:rPr>
            </w:pPr>
            <w:r w:rsidRPr="00DE6DA9">
              <w:rPr>
                <w:rFonts w:ascii="Franklin Gothic Book" w:hAnsi="Franklin Gothic Book"/>
                <w:b/>
                <w:lang w:eastAsia="ar-SA"/>
              </w:rPr>
              <w:t>ПАО «НМТП»</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Юридический адрес:</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 xml:space="preserve">353901, РФ, КРАСНОДАРСКИЙ </w:t>
            </w:r>
            <w:proofErr w:type="gramStart"/>
            <w:r w:rsidRPr="00DE6DA9">
              <w:rPr>
                <w:rFonts w:ascii="Franklin Gothic Book" w:hAnsi="Franklin Gothic Book"/>
                <w:lang w:eastAsia="ar-SA"/>
              </w:rPr>
              <w:t>КРАЙ,ГОРОД</w:t>
            </w:r>
            <w:proofErr w:type="gramEnd"/>
            <w:r w:rsidRPr="00DE6DA9">
              <w:rPr>
                <w:rFonts w:ascii="Franklin Gothic Book" w:hAnsi="Franklin Gothic Book"/>
                <w:lang w:eastAsia="ar-SA"/>
              </w:rPr>
              <w:t xml:space="preserve"> НОВОРОССИЙСК,</w:t>
            </w:r>
          </w:p>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УЛИЦА ПОРТОВАЯ ,18</w:t>
            </w:r>
          </w:p>
          <w:p w:rsidR="00DE6DA9" w:rsidRPr="00DE6DA9" w:rsidRDefault="00DE6DA9" w:rsidP="00DE6DA9">
            <w:pPr>
              <w:rPr>
                <w:rFonts w:ascii="Franklin Gothic Book" w:hAnsi="Franklin Gothic Book"/>
                <w:lang w:eastAsia="ar-SA"/>
              </w:rPr>
            </w:pP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Почтовый адрес:</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353901, Краснодарский край, Новороссийск г, Портовая ул, дом № 18</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ИНН</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2315004404</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КПП</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997650001</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Расчетный счет</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40702810205300001367</w:t>
            </w:r>
          </w:p>
          <w:p w:rsidR="00DE6DA9" w:rsidRPr="00DE6DA9" w:rsidRDefault="00DE6DA9" w:rsidP="00DE6DA9">
            <w:pPr>
              <w:rPr>
                <w:rFonts w:ascii="Franklin Gothic Book" w:hAnsi="Franklin Gothic Book"/>
                <w:lang w:eastAsia="ar-SA"/>
              </w:rPr>
            </w:pP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Банк</w:t>
            </w:r>
          </w:p>
        </w:tc>
        <w:tc>
          <w:tcPr>
            <w:tcW w:w="3542"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 xml:space="preserve"> </w:t>
            </w:r>
          </w:p>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proofErr w:type="gramStart"/>
            <w:r w:rsidRPr="00DE6DA9">
              <w:rPr>
                <w:rFonts w:ascii="Franklin Gothic Book" w:hAnsi="Franklin Gothic Book"/>
                <w:lang w:eastAsia="ar-SA"/>
              </w:rPr>
              <w:t>Филиал  Банка</w:t>
            </w:r>
            <w:proofErr w:type="gramEnd"/>
            <w:r w:rsidRPr="00DE6DA9">
              <w:rPr>
                <w:rFonts w:ascii="Franklin Gothic Book" w:hAnsi="Franklin Gothic Book"/>
                <w:lang w:eastAsia="ar-SA"/>
              </w:rPr>
              <w:t xml:space="preserve">  ВТБ (ПАО)  в г. Ростове-на-Дону    г. Ростов-на Дону </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Корреспондентский счет</w:t>
            </w:r>
          </w:p>
        </w:tc>
        <w:tc>
          <w:tcPr>
            <w:tcW w:w="3542"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 xml:space="preserve">        </w:t>
            </w: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 xml:space="preserve">30101810300000000999  </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БИК</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046015999</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Исполнитель</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Тел/факс</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(8617) 602131 / 602965</w:t>
            </w:r>
          </w:p>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(8617) 602203 / 604213 / 602212</w:t>
            </w:r>
          </w:p>
        </w:tc>
      </w:tr>
      <w:tr w:rsidR="00DE6DA9" w:rsidRPr="00DE6DA9" w:rsidTr="00DE6DA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val="en-US" w:eastAsia="ar-SA"/>
              </w:rPr>
              <w:t>E</w:t>
            </w:r>
            <w:r w:rsidRPr="00DE6DA9">
              <w:rPr>
                <w:rFonts w:ascii="Franklin Gothic Book" w:hAnsi="Franklin Gothic Book"/>
                <w:lang w:eastAsia="ar-SA"/>
              </w:rPr>
              <w:t>.</w:t>
            </w:r>
            <w:r w:rsidRPr="00DE6DA9">
              <w:rPr>
                <w:rFonts w:ascii="Franklin Gothic Book" w:hAnsi="Franklin Gothic Book"/>
                <w:lang w:val="en-US" w:eastAsia="ar-SA"/>
              </w:rPr>
              <w:t>mail</w:t>
            </w:r>
          </w:p>
        </w:tc>
        <w:tc>
          <w:tcPr>
            <w:tcW w:w="3542" w:type="dxa"/>
            <w:shd w:val="clear" w:color="auto" w:fill="auto"/>
          </w:tcPr>
          <w:p w:rsidR="00DE6DA9" w:rsidRPr="00DE6DA9" w:rsidRDefault="00DE6DA9" w:rsidP="00DE6DA9">
            <w:pPr>
              <w:rPr>
                <w:rFonts w:ascii="Franklin Gothic Book" w:hAnsi="Franklin Gothic Book"/>
                <w:lang w:eastAsia="ar-SA"/>
              </w:rPr>
            </w:pPr>
          </w:p>
        </w:tc>
        <w:tc>
          <w:tcPr>
            <w:tcW w:w="3653" w:type="dxa"/>
            <w:shd w:val="clear" w:color="auto" w:fill="auto"/>
          </w:tcPr>
          <w:p w:rsidR="00DE6DA9" w:rsidRPr="00DE6DA9" w:rsidRDefault="00DE6DA9" w:rsidP="00DE6DA9">
            <w:pPr>
              <w:rPr>
                <w:rFonts w:ascii="Franklin Gothic Book" w:hAnsi="Franklin Gothic Book"/>
                <w:lang w:eastAsia="ar-SA"/>
              </w:rPr>
            </w:pPr>
          </w:p>
        </w:tc>
      </w:tr>
    </w:tbl>
    <w:p w:rsidR="00DE6DA9" w:rsidRPr="00DE6DA9" w:rsidRDefault="00DE6DA9" w:rsidP="00DE6DA9">
      <w:pPr>
        <w:rPr>
          <w:rFonts w:ascii="Franklin Gothic Book" w:hAnsi="Franklin Gothic Book"/>
          <w:lang w:eastAsia="ar-SA"/>
        </w:rPr>
      </w:pPr>
    </w:p>
    <w:p w:rsidR="00DE6DA9" w:rsidRPr="00DE6DA9" w:rsidRDefault="00DE6DA9" w:rsidP="00DE6DA9">
      <w:pPr>
        <w:rPr>
          <w:rFonts w:ascii="Franklin Gothic Book" w:hAnsi="Franklin Gothic Book"/>
          <w:lang w:eastAsia="ar-SA"/>
        </w:rPr>
      </w:pPr>
    </w:p>
    <w:p w:rsidR="00DE6DA9" w:rsidRPr="00DE6DA9" w:rsidRDefault="00DE6DA9" w:rsidP="00DE6DA9">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DE6DA9" w:rsidRPr="00DE6DA9" w:rsidTr="00DE6DA9">
        <w:tc>
          <w:tcPr>
            <w:tcW w:w="5544" w:type="dxa"/>
            <w:shd w:val="clear" w:color="auto" w:fill="auto"/>
          </w:tcPr>
          <w:p w:rsidR="00DE6DA9" w:rsidRPr="00DE6DA9" w:rsidRDefault="00DE6DA9" w:rsidP="00DE6DA9">
            <w:pPr>
              <w:jc w:val="center"/>
              <w:rPr>
                <w:rFonts w:ascii="Franklin Gothic Book" w:hAnsi="Franklin Gothic Book"/>
                <w:b/>
                <w:lang w:eastAsia="ar-SA"/>
              </w:rPr>
            </w:pPr>
            <w:r w:rsidRPr="00DE6DA9">
              <w:rPr>
                <w:rFonts w:ascii="Franklin Gothic Book" w:hAnsi="Franklin Gothic Book"/>
                <w:b/>
                <w:lang w:eastAsia="ar-SA"/>
              </w:rPr>
              <w:t>ОТ ПОСТАВЩИКА</w:t>
            </w:r>
          </w:p>
        </w:tc>
        <w:tc>
          <w:tcPr>
            <w:tcW w:w="4027" w:type="dxa"/>
            <w:shd w:val="clear" w:color="auto" w:fill="auto"/>
          </w:tcPr>
          <w:p w:rsidR="00DE6DA9" w:rsidRPr="00DE6DA9" w:rsidRDefault="00DE6DA9" w:rsidP="00DE6DA9">
            <w:pPr>
              <w:jc w:val="center"/>
              <w:rPr>
                <w:rFonts w:ascii="Franklin Gothic Book" w:hAnsi="Franklin Gothic Book"/>
                <w:b/>
                <w:lang w:eastAsia="ar-SA"/>
              </w:rPr>
            </w:pPr>
            <w:r w:rsidRPr="00DE6DA9">
              <w:rPr>
                <w:rFonts w:ascii="Franklin Gothic Book" w:hAnsi="Franklin Gothic Book"/>
                <w:b/>
                <w:lang w:eastAsia="ar-SA"/>
              </w:rPr>
              <w:t>ОТ ПОКУПАТЕЛЯ</w:t>
            </w:r>
          </w:p>
        </w:tc>
      </w:tr>
      <w:tr w:rsidR="00DE6DA9" w:rsidRPr="00DE6DA9" w:rsidTr="00DE6DA9">
        <w:trPr>
          <w:trHeight w:val="688"/>
        </w:trPr>
        <w:tc>
          <w:tcPr>
            <w:tcW w:w="5544" w:type="dxa"/>
            <w:shd w:val="clear" w:color="auto" w:fill="auto"/>
          </w:tcPr>
          <w:p w:rsidR="00DE6DA9" w:rsidRPr="00DE6DA9" w:rsidRDefault="00DE6DA9" w:rsidP="00DE6DA9">
            <w:pPr>
              <w:rPr>
                <w:rFonts w:ascii="Franklin Gothic Book" w:hAnsi="Franklin Gothic Book"/>
                <w:lang w:eastAsia="ar-SA"/>
              </w:rPr>
            </w:pPr>
          </w:p>
        </w:tc>
        <w:tc>
          <w:tcPr>
            <w:tcW w:w="4027"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rPr>
              <w:t>Технический директор ПАО «НМТП»</w:t>
            </w:r>
          </w:p>
        </w:tc>
      </w:tr>
      <w:tr w:rsidR="00DE6DA9" w:rsidRPr="00DE6DA9" w:rsidTr="00DE6DA9">
        <w:trPr>
          <w:trHeight w:val="850"/>
        </w:trPr>
        <w:tc>
          <w:tcPr>
            <w:tcW w:w="5544"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w:t>
            </w:r>
            <w:r w:rsidRPr="00DE6DA9">
              <w:rPr>
                <w:rFonts w:ascii="Franklin Gothic Book" w:hAnsi="Franklin Gothic Book"/>
              </w:rPr>
              <w:t xml:space="preserve"> </w:t>
            </w:r>
          </w:p>
        </w:tc>
        <w:tc>
          <w:tcPr>
            <w:tcW w:w="4027"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_____________________</w:t>
            </w:r>
            <w:r w:rsidRPr="00DE6DA9">
              <w:rPr>
                <w:rFonts w:ascii="Franklin Gothic Book" w:hAnsi="Franklin Gothic Book"/>
              </w:rPr>
              <w:t>Белухин И.В.</w:t>
            </w:r>
          </w:p>
        </w:tc>
      </w:tr>
      <w:tr w:rsidR="00DE6DA9" w:rsidRPr="00DE6DA9" w:rsidTr="00DE6DA9">
        <w:trPr>
          <w:trHeight w:val="556"/>
        </w:trPr>
        <w:tc>
          <w:tcPr>
            <w:tcW w:w="5544"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«________»__________________2017 г.</w:t>
            </w:r>
          </w:p>
        </w:tc>
        <w:tc>
          <w:tcPr>
            <w:tcW w:w="4027"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«________»________________2017 г.</w:t>
            </w:r>
          </w:p>
        </w:tc>
      </w:tr>
    </w:tbl>
    <w:p w:rsidR="00DE6DA9" w:rsidRPr="00DE6DA9" w:rsidRDefault="00DE6DA9" w:rsidP="00DE6DA9">
      <w:pPr>
        <w:rPr>
          <w:rFonts w:ascii="Franklin Gothic Book" w:hAnsi="Franklin Gothic Book"/>
          <w:lang w:eastAsia="ar-SA"/>
        </w:rPr>
      </w:pPr>
    </w:p>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br w:type="page"/>
      </w:r>
    </w:p>
    <w:p w:rsidR="00DE6DA9" w:rsidRPr="00DE6DA9" w:rsidRDefault="00DE6DA9" w:rsidP="00DE6DA9">
      <w:pPr>
        <w:rPr>
          <w:rFonts w:ascii="Franklin Gothic Book" w:hAnsi="Franklin Gothic Book"/>
          <w:b/>
        </w:rPr>
      </w:pPr>
      <w:r w:rsidRPr="00DE6DA9">
        <w:rPr>
          <w:rFonts w:ascii="Franklin Gothic Book" w:hAnsi="Franklin Gothic Book"/>
          <w:b/>
        </w:rPr>
        <w:lastRenderedPageBreak/>
        <w:t>Приложение №1 к договору № НМТП______</w:t>
      </w:r>
      <w:r>
        <w:rPr>
          <w:rFonts w:ascii="Franklin Gothic Book" w:hAnsi="Franklin Gothic Book"/>
          <w:b/>
        </w:rPr>
        <w:t xml:space="preserve">__ </w:t>
      </w:r>
      <w:r w:rsidRPr="00DE6DA9">
        <w:rPr>
          <w:rFonts w:ascii="Franklin Gothic Book" w:hAnsi="Franklin Gothic Book"/>
          <w:b/>
        </w:rPr>
        <w:t>от «_____</w:t>
      </w:r>
      <w:proofErr w:type="gramStart"/>
      <w:r w:rsidRPr="00DE6DA9">
        <w:rPr>
          <w:rFonts w:ascii="Franklin Gothic Book" w:hAnsi="Franklin Gothic Book"/>
          <w:b/>
        </w:rPr>
        <w:t>_»_</w:t>
      </w:r>
      <w:proofErr w:type="gramEnd"/>
      <w:r w:rsidRPr="00DE6DA9">
        <w:rPr>
          <w:rFonts w:ascii="Franklin Gothic Book" w:hAnsi="Franklin Gothic Book"/>
          <w:b/>
        </w:rPr>
        <w:t>___________2017 г.</w:t>
      </w:r>
    </w:p>
    <w:p w:rsidR="00DE6DA9" w:rsidRPr="00DE6DA9" w:rsidRDefault="00DE6DA9" w:rsidP="00DE6DA9">
      <w:pPr>
        <w:rPr>
          <w:rFonts w:ascii="Franklin Gothic Book" w:hAnsi="Franklin Gothic Book"/>
          <w:b/>
        </w:rPr>
      </w:pPr>
    </w:p>
    <w:p w:rsidR="00DE6DA9" w:rsidRPr="00DE6DA9" w:rsidRDefault="00DE6DA9" w:rsidP="00DE6DA9">
      <w:pPr>
        <w:rPr>
          <w:rFonts w:ascii="Franklin Gothic Book" w:hAnsi="Franklin Gothic Book"/>
          <w:b/>
        </w:rPr>
      </w:pPr>
    </w:p>
    <w:p w:rsidR="00DE6DA9" w:rsidRPr="00DE6DA9" w:rsidRDefault="00DE6DA9" w:rsidP="00DE6DA9">
      <w:pPr>
        <w:shd w:val="clear" w:color="auto" w:fill="FFFFFF"/>
        <w:ind w:left="-284"/>
        <w:jc w:val="center"/>
        <w:rPr>
          <w:rFonts w:ascii="Franklin Gothic Book" w:hAnsi="Franklin Gothic Book"/>
        </w:rPr>
      </w:pPr>
      <w:r w:rsidRPr="00DE6DA9">
        <w:rPr>
          <w:rFonts w:ascii="Franklin Gothic Book" w:hAnsi="Franklin Gothic Book"/>
        </w:rPr>
        <w:t>СПЕЦИФИКАЦИЯ ПОСТАВЛЯЕМОГО ТОВАРА</w:t>
      </w:r>
    </w:p>
    <w:p w:rsidR="00DE6DA9" w:rsidRPr="00DE6DA9" w:rsidRDefault="00DE6DA9" w:rsidP="00DE6DA9">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706"/>
        <w:gridCol w:w="1842"/>
        <w:gridCol w:w="567"/>
        <w:gridCol w:w="1168"/>
        <w:gridCol w:w="1270"/>
        <w:gridCol w:w="1355"/>
      </w:tblGrid>
      <w:tr w:rsidR="00DE6DA9" w:rsidRPr="00DE6DA9" w:rsidTr="00DE6DA9">
        <w:trPr>
          <w:trHeight w:val="651"/>
        </w:trPr>
        <w:tc>
          <w:tcPr>
            <w:tcW w:w="697"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 п/п</w:t>
            </w:r>
          </w:p>
        </w:tc>
        <w:tc>
          <w:tcPr>
            <w:tcW w:w="2706"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Наименование СЗЧ</w:t>
            </w:r>
          </w:p>
        </w:tc>
        <w:tc>
          <w:tcPr>
            <w:tcW w:w="1842"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СКМТР ПАО «</w:t>
            </w:r>
            <w:proofErr w:type="gramStart"/>
            <w:r w:rsidRPr="00DE6DA9">
              <w:rPr>
                <w:rFonts w:ascii="Franklin Gothic Book" w:hAnsi="Franklin Gothic Book"/>
                <w:color w:val="000000"/>
              </w:rPr>
              <w:t>НМТП»/</w:t>
            </w:r>
            <w:proofErr w:type="gramEnd"/>
            <w:r w:rsidRPr="00DE6DA9">
              <w:rPr>
                <w:rFonts w:ascii="Franklin Gothic Book" w:hAnsi="Franklin Gothic Book"/>
                <w:color w:val="000000"/>
              </w:rPr>
              <w:t xml:space="preserve"> Катал. .№ /</w:t>
            </w:r>
          </w:p>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технические параметры</w:t>
            </w:r>
          </w:p>
        </w:tc>
        <w:tc>
          <w:tcPr>
            <w:tcW w:w="567"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Кол-во</w:t>
            </w:r>
          </w:p>
        </w:tc>
        <w:tc>
          <w:tcPr>
            <w:tcW w:w="1168" w:type="dxa"/>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Ед. Изм.</w:t>
            </w:r>
          </w:p>
        </w:tc>
        <w:tc>
          <w:tcPr>
            <w:tcW w:w="1270"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Цена, без НДС, у.е.</w:t>
            </w:r>
          </w:p>
        </w:tc>
        <w:tc>
          <w:tcPr>
            <w:tcW w:w="1355"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Сумма без НДС, у.е.</w:t>
            </w:r>
          </w:p>
        </w:tc>
      </w:tr>
      <w:tr w:rsidR="00DE6DA9" w:rsidRPr="00DE6DA9" w:rsidTr="00DE6DA9">
        <w:trPr>
          <w:trHeight w:val="454"/>
        </w:trPr>
        <w:tc>
          <w:tcPr>
            <w:tcW w:w="9605" w:type="dxa"/>
            <w:gridSpan w:val="7"/>
            <w:vAlign w:val="center"/>
          </w:tcPr>
          <w:p w:rsidR="00DE6DA9" w:rsidRPr="00DE6DA9" w:rsidRDefault="00DE6DA9" w:rsidP="00DE6DA9">
            <w:pPr>
              <w:jc w:val="center"/>
              <w:rPr>
                <w:rFonts w:ascii="Franklin Gothic Book" w:hAnsi="Franklin Gothic Book"/>
                <w:b/>
                <w:i/>
                <w:color w:val="000000"/>
                <w:lang w:val="en-US"/>
              </w:rPr>
            </w:pPr>
            <w:r w:rsidRPr="00DE6DA9">
              <w:rPr>
                <w:rFonts w:ascii="Franklin Gothic Book" w:hAnsi="Franklin Gothic Book"/>
                <w:b/>
                <w:i/>
                <w:color w:val="000000"/>
              </w:rPr>
              <w:t xml:space="preserve">Мобильный кран «Готтвальд» </w:t>
            </w:r>
          </w:p>
        </w:tc>
      </w:tr>
      <w:tr w:rsidR="00DE6DA9" w:rsidRPr="00DE6DA9" w:rsidTr="00DE6DA9">
        <w:trPr>
          <w:trHeight w:val="321"/>
        </w:trPr>
        <w:tc>
          <w:tcPr>
            <w:tcW w:w="697"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1</w:t>
            </w:r>
          </w:p>
        </w:tc>
        <w:tc>
          <w:tcPr>
            <w:tcW w:w="2706" w:type="dxa"/>
            <w:shd w:val="clear" w:color="auto" w:fill="auto"/>
            <w:noWrap/>
          </w:tcPr>
          <w:p w:rsidR="00DE6DA9" w:rsidRPr="00DE6DA9" w:rsidRDefault="00DE6DA9" w:rsidP="00DE6DA9">
            <w:pPr>
              <w:autoSpaceDE w:val="0"/>
              <w:autoSpaceDN w:val="0"/>
              <w:adjustRightInd w:val="0"/>
              <w:rPr>
                <w:rFonts w:ascii="Franklin Gothic Book" w:eastAsia="Calibri" w:hAnsi="Franklin Gothic Book"/>
                <w:color w:val="000000"/>
                <w:lang w:eastAsia="en-US"/>
              </w:rPr>
            </w:pPr>
            <w:r w:rsidRPr="00DE6DA9">
              <w:rPr>
                <w:rFonts w:ascii="Franklin Gothic Book" w:eastAsia="Calibri" w:hAnsi="Franklin Gothic Book"/>
                <w:color w:val="000000"/>
                <w:lang w:eastAsia="en-US"/>
              </w:rPr>
              <w:t xml:space="preserve">ДАТЧИК УРОВНЯ ТОПЛИВА </w:t>
            </w:r>
          </w:p>
        </w:tc>
        <w:tc>
          <w:tcPr>
            <w:tcW w:w="1842" w:type="dxa"/>
            <w:shd w:val="clear" w:color="auto" w:fill="auto"/>
            <w:noWrap/>
            <w:vAlign w:val="center"/>
          </w:tcPr>
          <w:p w:rsidR="00DE6DA9" w:rsidRPr="00DE6DA9" w:rsidRDefault="00DE6DA9" w:rsidP="00DE6DA9">
            <w:pPr>
              <w:rPr>
                <w:rFonts w:ascii="Franklin Gothic Book" w:hAnsi="Franklin Gothic Book"/>
                <w:color w:val="000000"/>
              </w:rPr>
            </w:pPr>
            <w:r w:rsidRPr="00DE6DA9">
              <w:rPr>
                <w:rFonts w:ascii="Franklin Gothic Book" w:hAnsi="Franklin Gothic Book"/>
                <w:color w:val="000000"/>
              </w:rPr>
              <w:t xml:space="preserve"> *25675/ кат. № 82511440/ «</w:t>
            </w:r>
            <w:proofErr w:type="gramStart"/>
            <w:r w:rsidRPr="00DE6DA9">
              <w:rPr>
                <w:rFonts w:ascii="Franklin Gothic Book" w:hAnsi="Franklin Gothic Book"/>
                <w:color w:val="000000"/>
              </w:rPr>
              <w:t xml:space="preserve">Готтвальд»  </w:t>
            </w:r>
            <w:r w:rsidRPr="00DE6DA9">
              <w:rPr>
                <w:rFonts w:ascii="Franklin Gothic Book" w:hAnsi="Franklin Gothic Book"/>
                <w:color w:val="000000"/>
                <w:lang w:val="en-US"/>
              </w:rPr>
              <w:t>HSK</w:t>
            </w:r>
            <w:proofErr w:type="gramEnd"/>
            <w:r w:rsidRPr="00DE6DA9">
              <w:rPr>
                <w:rFonts w:ascii="Franklin Gothic Book" w:hAnsi="Franklin Gothic Book"/>
                <w:color w:val="000000"/>
              </w:rPr>
              <w:t xml:space="preserve"> 170</w:t>
            </w:r>
          </w:p>
        </w:tc>
        <w:tc>
          <w:tcPr>
            <w:tcW w:w="567"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1</w:t>
            </w:r>
          </w:p>
        </w:tc>
        <w:tc>
          <w:tcPr>
            <w:tcW w:w="1168" w:type="dxa"/>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Шт.</w:t>
            </w:r>
          </w:p>
        </w:tc>
        <w:tc>
          <w:tcPr>
            <w:tcW w:w="1270" w:type="dxa"/>
            <w:shd w:val="clear" w:color="auto" w:fill="auto"/>
            <w:noWrap/>
            <w:vAlign w:val="center"/>
          </w:tcPr>
          <w:p w:rsidR="00DE6DA9" w:rsidRPr="00DE6DA9" w:rsidRDefault="00DE6DA9" w:rsidP="00DE6DA9">
            <w:pPr>
              <w:jc w:val="center"/>
              <w:rPr>
                <w:rFonts w:ascii="Franklin Gothic Book" w:hAnsi="Franklin Gothic Book"/>
                <w:bCs/>
                <w:iCs/>
                <w:color w:val="000000"/>
              </w:rPr>
            </w:pPr>
          </w:p>
        </w:tc>
        <w:tc>
          <w:tcPr>
            <w:tcW w:w="1355" w:type="dxa"/>
            <w:shd w:val="clear" w:color="auto" w:fill="auto"/>
            <w:noWrap/>
            <w:vAlign w:val="center"/>
          </w:tcPr>
          <w:p w:rsidR="00DE6DA9" w:rsidRPr="00DE6DA9" w:rsidRDefault="00DE6DA9" w:rsidP="00DE6DA9">
            <w:pPr>
              <w:jc w:val="center"/>
              <w:rPr>
                <w:rFonts w:ascii="Franklin Gothic Book" w:hAnsi="Franklin Gothic Book"/>
                <w:bCs/>
                <w:iCs/>
                <w:color w:val="000000"/>
              </w:rPr>
            </w:pPr>
          </w:p>
        </w:tc>
      </w:tr>
      <w:tr w:rsidR="00DE6DA9" w:rsidRPr="00DE6DA9" w:rsidTr="00DE6DA9">
        <w:trPr>
          <w:trHeight w:val="322"/>
        </w:trPr>
        <w:tc>
          <w:tcPr>
            <w:tcW w:w="5245" w:type="dxa"/>
            <w:gridSpan w:val="3"/>
            <w:vMerge w:val="restart"/>
            <w:tcBorders>
              <w:left w:val="nil"/>
              <w:bottom w:val="nil"/>
            </w:tcBorders>
            <w:shd w:val="clear" w:color="auto" w:fill="auto"/>
            <w:noWrap/>
            <w:vAlign w:val="center"/>
          </w:tcPr>
          <w:p w:rsidR="00DE6DA9" w:rsidRPr="00DE6DA9" w:rsidRDefault="00DE6DA9" w:rsidP="00DE6DA9">
            <w:pPr>
              <w:jc w:val="center"/>
              <w:rPr>
                <w:rFonts w:ascii="Franklin Gothic Book" w:hAnsi="Franklin Gothic Book"/>
                <w:color w:val="000000"/>
              </w:rPr>
            </w:pPr>
          </w:p>
        </w:tc>
        <w:tc>
          <w:tcPr>
            <w:tcW w:w="3005" w:type="dxa"/>
            <w:gridSpan w:val="3"/>
            <w:vAlign w:val="center"/>
          </w:tcPr>
          <w:p w:rsidR="00DE6DA9" w:rsidRPr="00DE6DA9" w:rsidRDefault="00DE6DA9" w:rsidP="00DE6DA9">
            <w:pPr>
              <w:rPr>
                <w:rFonts w:ascii="Franklin Gothic Book" w:hAnsi="Franklin Gothic Book"/>
                <w:color w:val="000000"/>
              </w:rPr>
            </w:pPr>
            <w:proofErr w:type="gramStart"/>
            <w:r w:rsidRPr="00DE6DA9">
              <w:rPr>
                <w:rFonts w:ascii="Franklin Gothic Book" w:hAnsi="Franklin Gothic Book"/>
                <w:color w:val="000000"/>
              </w:rPr>
              <w:t>Итого:  у.е.</w:t>
            </w:r>
            <w:proofErr w:type="gramEnd"/>
          </w:p>
        </w:tc>
        <w:tc>
          <w:tcPr>
            <w:tcW w:w="1355" w:type="dxa"/>
            <w:shd w:val="clear" w:color="auto" w:fill="auto"/>
            <w:noWrap/>
            <w:vAlign w:val="center"/>
          </w:tcPr>
          <w:p w:rsidR="00DE6DA9" w:rsidRPr="00DE6DA9" w:rsidRDefault="00DE6DA9" w:rsidP="00DE6DA9">
            <w:pPr>
              <w:jc w:val="center"/>
              <w:rPr>
                <w:rFonts w:ascii="Franklin Gothic Book" w:hAnsi="Franklin Gothic Book"/>
                <w:color w:val="000000"/>
              </w:rPr>
            </w:pPr>
          </w:p>
        </w:tc>
      </w:tr>
      <w:tr w:rsidR="00DE6DA9" w:rsidRPr="00DE6DA9" w:rsidTr="00DE6DA9">
        <w:trPr>
          <w:trHeight w:val="397"/>
        </w:trPr>
        <w:tc>
          <w:tcPr>
            <w:tcW w:w="5245" w:type="dxa"/>
            <w:gridSpan w:val="3"/>
            <w:vMerge/>
            <w:tcBorders>
              <w:left w:val="nil"/>
              <w:bottom w:val="nil"/>
            </w:tcBorders>
            <w:shd w:val="clear" w:color="auto" w:fill="auto"/>
            <w:noWrap/>
            <w:vAlign w:val="center"/>
          </w:tcPr>
          <w:p w:rsidR="00DE6DA9" w:rsidRPr="00DE6DA9" w:rsidRDefault="00DE6DA9" w:rsidP="00DE6DA9">
            <w:pPr>
              <w:jc w:val="center"/>
              <w:rPr>
                <w:rFonts w:ascii="Franklin Gothic Book" w:hAnsi="Franklin Gothic Book"/>
                <w:color w:val="000000"/>
              </w:rPr>
            </w:pPr>
          </w:p>
        </w:tc>
        <w:tc>
          <w:tcPr>
            <w:tcW w:w="3005" w:type="dxa"/>
            <w:gridSpan w:val="3"/>
            <w:shd w:val="clear" w:color="auto" w:fill="auto"/>
            <w:noWrap/>
            <w:vAlign w:val="center"/>
          </w:tcPr>
          <w:p w:rsidR="00DE6DA9" w:rsidRPr="00DE6DA9" w:rsidRDefault="00DE6DA9" w:rsidP="00DE6DA9">
            <w:pPr>
              <w:rPr>
                <w:rFonts w:ascii="Franklin Gothic Book" w:hAnsi="Franklin Gothic Book"/>
                <w:color w:val="000000"/>
              </w:rPr>
            </w:pPr>
            <w:proofErr w:type="gramStart"/>
            <w:r w:rsidRPr="00DE6DA9">
              <w:rPr>
                <w:rFonts w:ascii="Franklin Gothic Book" w:hAnsi="Franklin Gothic Book"/>
                <w:color w:val="000000"/>
              </w:rPr>
              <w:t>Кроме того</w:t>
            </w:r>
            <w:proofErr w:type="gramEnd"/>
            <w:r w:rsidRPr="00DE6DA9">
              <w:rPr>
                <w:rFonts w:ascii="Franklin Gothic Book" w:hAnsi="Franklin Gothic Book"/>
                <w:color w:val="000000"/>
              </w:rPr>
              <w:t xml:space="preserve"> НДС (18%)</w:t>
            </w:r>
          </w:p>
        </w:tc>
        <w:tc>
          <w:tcPr>
            <w:tcW w:w="1355" w:type="dxa"/>
            <w:shd w:val="clear" w:color="auto" w:fill="auto"/>
            <w:noWrap/>
            <w:vAlign w:val="center"/>
          </w:tcPr>
          <w:p w:rsidR="00DE6DA9" w:rsidRPr="00DE6DA9" w:rsidRDefault="00DE6DA9" w:rsidP="00DE6DA9">
            <w:pPr>
              <w:jc w:val="center"/>
              <w:rPr>
                <w:rFonts w:ascii="Franklin Gothic Book" w:hAnsi="Franklin Gothic Book"/>
                <w:color w:val="000000"/>
              </w:rPr>
            </w:pPr>
          </w:p>
        </w:tc>
      </w:tr>
      <w:tr w:rsidR="00DE6DA9" w:rsidRPr="00DE6DA9" w:rsidTr="00DE6DA9">
        <w:trPr>
          <w:trHeight w:val="289"/>
        </w:trPr>
        <w:tc>
          <w:tcPr>
            <w:tcW w:w="5245" w:type="dxa"/>
            <w:gridSpan w:val="3"/>
            <w:vMerge/>
            <w:tcBorders>
              <w:left w:val="nil"/>
              <w:bottom w:val="nil"/>
            </w:tcBorders>
            <w:shd w:val="clear" w:color="auto" w:fill="auto"/>
            <w:noWrap/>
            <w:vAlign w:val="center"/>
          </w:tcPr>
          <w:p w:rsidR="00DE6DA9" w:rsidRPr="00DE6DA9" w:rsidRDefault="00DE6DA9" w:rsidP="00DE6DA9">
            <w:pPr>
              <w:jc w:val="center"/>
              <w:rPr>
                <w:rFonts w:ascii="Franklin Gothic Book" w:hAnsi="Franklin Gothic Book"/>
                <w:color w:val="000000"/>
              </w:rPr>
            </w:pPr>
          </w:p>
        </w:tc>
        <w:tc>
          <w:tcPr>
            <w:tcW w:w="3005" w:type="dxa"/>
            <w:gridSpan w:val="3"/>
            <w:shd w:val="clear" w:color="auto" w:fill="auto"/>
            <w:noWrap/>
            <w:vAlign w:val="center"/>
          </w:tcPr>
          <w:p w:rsidR="00DE6DA9" w:rsidRPr="00DE6DA9" w:rsidRDefault="00DE6DA9" w:rsidP="00DE6DA9">
            <w:pPr>
              <w:rPr>
                <w:rFonts w:ascii="Franklin Gothic Book" w:hAnsi="Franklin Gothic Book"/>
                <w:color w:val="000000"/>
              </w:rPr>
            </w:pPr>
            <w:r w:rsidRPr="00DE6DA9">
              <w:rPr>
                <w:rFonts w:ascii="Franklin Gothic Book" w:hAnsi="Franklin Gothic Book"/>
                <w:color w:val="000000"/>
              </w:rPr>
              <w:t>Итого с НДС: у.е.</w:t>
            </w:r>
          </w:p>
        </w:tc>
        <w:tc>
          <w:tcPr>
            <w:tcW w:w="1355" w:type="dxa"/>
            <w:shd w:val="clear" w:color="auto" w:fill="auto"/>
            <w:noWrap/>
            <w:vAlign w:val="center"/>
          </w:tcPr>
          <w:p w:rsidR="00DE6DA9" w:rsidRPr="00DE6DA9" w:rsidRDefault="00DE6DA9" w:rsidP="00DE6DA9">
            <w:pPr>
              <w:jc w:val="center"/>
              <w:rPr>
                <w:rFonts w:ascii="Franklin Gothic Book" w:hAnsi="Franklin Gothic Book"/>
                <w:color w:val="000000"/>
              </w:rPr>
            </w:pPr>
          </w:p>
        </w:tc>
      </w:tr>
    </w:tbl>
    <w:p w:rsidR="00DE6DA9" w:rsidRPr="00DE6DA9" w:rsidRDefault="00DE6DA9" w:rsidP="00DE6DA9">
      <w:pPr>
        <w:shd w:val="clear" w:color="auto" w:fill="FFFFFF"/>
        <w:rPr>
          <w:rFonts w:ascii="Franklin Gothic Book" w:hAnsi="Franklin Gothic Book"/>
        </w:rPr>
      </w:pPr>
    </w:p>
    <w:p w:rsidR="00DE6DA9" w:rsidRPr="00DE6DA9" w:rsidRDefault="00DE6DA9" w:rsidP="00DE6DA9">
      <w:pPr>
        <w:rPr>
          <w:rFonts w:ascii="Franklin Gothic Book" w:hAnsi="Franklin Gothic Book"/>
          <w:color w:val="000000"/>
        </w:rPr>
      </w:pPr>
      <w:r w:rsidRPr="00DE6DA9">
        <w:rPr>
          <w:rFonts w:ascii="Franklin Gothic Book" w:hAnsi="Franklin Gothic Book"/>
          <w:color w:val="000000"/>
        </w:rPr>
        <w:t>Сумма к оплате:</w:t>
      </w:r>
      <w:r w:rsidRPr="00DE6DA9">
        <w:rPr>
          <w:rFonts w:ascii="Franklin Gothic Book" w:hAnsi="Franklin Gothic Book"/>
        </w:rPr>
        <w:t xml:space="preserve"> </w:t>
      </w:r>
      <w:r w:rsidRPr="00DE6DA9">
        <w:rPr>
          <w:rFonts w:ascii="Franklin Gothic Book" w:hAnsi="Franklin Gothic Book"/>
          <w:color w:val="000000"/>
        </w:rPr>
        <w:t>______</w:t>
      </w:r>
      <w:r w:rsidRPr="00DE6DA9">
        <w:rPr>
          <w:rFonts w:ascii="Franklin Gothic Book" w:hAnsi="Franklin Gothic Book"/>
          <w:color w:val="000000"/>
          <w:lang w:val="en-US"/>
        </w:rPr>
        <w:t>y</w:t>
      </w:r>
      <w:r w:rsidRPr="00DE6DA9">
        <w:rPr>
          <w:rFonts w:ascii="Franklin Gothic Book" w:hAnsi="Franklin Gothic Book"/>
          <w:color w:val="000000"/>
        </w:rPr>
        <w:t>.</w:t>
      </w:r>
      <w:r w:rsidRPr="00DE6DA9">
        <w:rPr>
          <w:rFonts w:ascii="Franklin Gothic Book" w:hAnsi="Franklin Gothic Book"/>
          <w:color w:val="000000"/>
          <w:lang w:val="en-US"/>
        </w:rPr>
        <w:t>e</w:t>
      </w:r>
      <w:r w:rsidRPr="00DE6DA9">
        <w:rPr>
          <w:rFonts w:ascii="Franklin Gothic Book" w:hAnsi="Franklin Gothic Book"/>
          <w:color w:val="000000"/>
        </w:rPr>
        <w:t xml:space="preserve">.  (_______ у.е.), в том числе НДС (18%) </w:t>
      </w:r>
      <w:proofErr w:type="gramStart"/>
      <w:r w:rsidRPr="00DE6DA9">
        <w:rPr>
          <w:rFonts w:ascii="Franklin Gothic Book" w:hAnsi="Franklin Gothic Book"/>
          <w:color w:val="000000"/>
        </w:rPr>
        <w:t>–  _</w:t>
      </w:r>
      <w:proofErr w:type="gramEnd"/>
      <w:r w:rsidRPr="00DE6DA9">
        <w:rPr>
          <w:rFonts w:ascii="Franklin Gothic Book" w:hAnsi="Franklin Gothic Book"/>
          <w:color w:val="000000"/>
        </w:rPr>
        <w:t>______ у.е.,</w:t>
      </w:r>
    </w:p>
    <w:p w:rsidR="00DE6DA9" w:rsidRPr="00DE6DA9" w:rsidRDefault="00DE6DA9" w:rsidP="00DE6DA9">
      <w:pPr>
        <w:rPr>
          <w:rFonts w:ascii="Franklin Gothic Book" w:hAnsi="Franklin Gothic Book"/>
          <w:color w:val="000000"/>
        </w:rPr>
      </w:pPr>
      <w:r w:rsidRPr="00DE6DA9">
        <w:rPr>
          <w:rFonts w:ascii="Franklin Gothic Book" w:hAnsi="Franklin Gothic Book"/>
          <w:color w:val="000000"/>
        </w:rPr>
        <w:t xml:space="preserve">  1 у.е. (одна условная единица) соответствует 1 Евро (одному Евро)</w:t>
      </w:r>
    </w:p>
    <w:p w:rsidR="00DE6DA9" w:rsidRPr="00DE6DA9" w:rsidRDefault="00DE6DA9" w:rsidP="00DE6DA9">
      <w:pPr>
        <w:rPr>
          <w:rFonts w:ascii="Franklin Gothic Book" w:hAnsi="Franklin Gothic Book"/>
          <w:color w:val="000000"/>
        </w:rPr>
      </w:pPr>
      <w:r w:rsidRPr="00DE6DA9">
        <w:rPr>
          <w:rFonts w:ascii="Franklin Gothic Book" w:hAnsi="Franklin Gothic Book"/>
          <w:color w:val="000000"/>
        </w:rPr>
        <w:t xml:space="preserve">     Счета выставляются в Евро.</w:t>
      </w:r>
    </w:p>
    <w:p w:rsidR="00DE6DA9" w:rsidRPr="00DE6DA9" w:rsidRDefault="00DE6DA9" w:rsidP="00DE6DA9">
      <w:pPr>
        <w:rPr>
          <w:rFonts w:ascii="Franklin Gothic Book" w:hAnsi="Franklin Gothic Book"/>
          <w:color w:val="000000"/>
        </w:rPr>
      </w:pPr>
      <w:r w:rsidRPr="00DE6DA9">
        <w:rPr>
          <w:rFonts w:ascii="Franklin Gothic Book" w:hAnsi="Franklin Gothic Book"/>
          <w:color w:val="000000"/>
        </w:rPr>
        <w:t xml:space="preserve">Стоимость товаров и оплата </w:t>
      </w:r>
      <w:proofErr w:type="gramStart"/>
      <w:r w:rsidRPr="00DE6DA9">
        <w:rPr>
          <w:rFonts w:ascii="Franklin Gothic Book" w:hAnsi="Franklin Gothic Book"/>
          <w:color w:val="000000"/>
        </w:rPr>
        <w:t>товара  в</w:t>
      </w:r>
      <w:proofErr w:type="gramEnd"/>
      <w:r w:rsidRPr="00DE6DA9">
        <w:rPr>
          <w:rFonts w:ascii="Franklin Gothic Book" w:hAnsi="Franklin Gothic Book"/>
          <w:color w:val="000000"/>
        </w:rPr>
        <w:t xml:space="preserve"> рублях определяется по курсу ЦБ РФ на дату товарной накладной (торг-12). Дата выставления товарной накладной (торг-12) </w:t>
      </w:r>
      <w:proofErr w:type="gramStart"/>
      <w:r w:rsidRPr="00DE6DA9">
        <w:rPr>
          <w:rFonts w:ascii="Franklin Gothic Book" w:hAnsi="Franklin Gothic Book"/>
          <w:color w:val="000000"/>
        </w:rPr>
        <w:t>соответствует  дате</w:t>
      </w:r>
      <w:proofErr w:type="gramEnd"/>
      <w:r w:rsidRPr="00DE6DA9">
        <w:rPr>
          <w:rFonts w:ascii="Franklin Gothic Book" w:hAnsi="Franklin Gothic Book"/>
          <w:color w:val="000000"/>
        </w:rPr>
        <w:t xml:space="preserve"> отправки Товара со склада Поставщика.</w:t>
      </w:r>
    </w:p>
    <w:p w:rsidR="00DE6DA9" w:rsidRPr="00DE6DA9" w:rsidRDefault="00DE6DA9" w:rsidP="00DE6DA9">
      <w:pPr>
        <w:ind w:left="180"/>
        <w:rPr>
          <w:rFonts w:ascii="Franklin Gothic Book" w:hAnsi="Franklin Gothic Book"/>
          <w:color w:val="000000"/>
        </w:rPr>
      </w:pPr>
      <w:r w:rsidRPr="00DE6DA9">
        <w:rPr>
          <w:rFonts w:ascii="Franklin Gothic Book" w:hAnsi="Franklin Gothic Book"/>
          <w:color w:val="000000"/>
        </w:rPr>
        <w:t>- Условие поставки: склад Покупателя г. Новороссийск в течение _________ с момента подписания настоящего Договора и Приложения обеими Сторонами. Допускается досрочная поставка Товара.</w:t>
      </w:r>
    </w:p>
    <w:p w:rsidR="00DE6DA9" w:rsidRPr="00DE6DA9" w:rsidRDefault="00DE6DA9" w:rsidP="00DE6DA9">
      <w:pPr>
        <w:ind w:left="180"/>
        <w:rPr>
          <w:rFonts w:ascii="Franklin Gothic Book" w:hAnsi="Franklin Gothic Book"/>
          <w:color w:val="000000"/>
        </w:rPr>
      </w:pPr>
      <w:r w:rsidRPr="00DE6DA9">
        <w:rPr>
          <w:rFonts w:ascii="Franklin Gothic Book" w:hAnsi="Franklin Gothic Book"/>
          <w:color w:val="000000"/>
        </w:rPr>
        <w:t>- Сменно-запасные части должны быть новыми, ранее не использовавшимися и полностью соответствовать заявленным характеристикам.</w:t>
      </w:r>
    </w:p>
    <w:p w:rsidR="00DE6DA9" w:rsidRPr="00DE6DA9" w:rsidRDefault="00DE6DA9" w:rsidP="00DE6DA9">
      <w:pPr>
        <w:rPr>
          <w:rFonts w:ascii="Franklin Gothic Book" w:hAnsi="Franklin Gothic Book"/>
          <w:b/>
        </w:rPr>
      </w:pPr>
    </w:p>
    <w:p w:rsidR="00DE6DA9" w:rsidRPr="00DE6DA9" w:rsidRDefault="00DE6DA9" w:rsidP="00DE6DA9">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DE6DA9" w:rsidRPr="00DE6DA9" w:rsidTr="00DE6DA9">
        <w:tc>
          <w:tcPr>
            <w:tcW w:w="5314" w:type="dxa"/>
            <w:shd w:val="clear" w:color="auto" w:fill="auto"/>
          </w:tcPr>
          <w:p w:rsidR="00DE6DA9" w:rsidRPr="00DE6DA9" w:rsidRDefault="00DE6DA9" w:rsidP="00DE6DA9">
            <w:pPr>
              <w:jc w:val="center"/>
              <w:rPr>
                <w:rFonts w:ascii="Franklin Gothic Book" w:hAnsi="Franklin Gothic Book"/>
                <w:b/>
                <w:lang w:eastAsia="ar-SA"/>
              </w:rPr>
            </w:pPr>
            <w:r w:rsidRPr="00DE6DA9">
              <w:rPr>
                <w:rFonts w:ascii="Franklin Gothic Book" w:hAnsi="Franklin Gothic Book"/>
                <w:b/>
                <w:lang w:eastAsia="ar-SA"/>
              </w:rPr>
              <w:t>ОТ ПОСТАВЩИКА</w:t>
            </w:r>
          </w:p>
        </w:tc>
        <w:tc>
          <w:tcPr>
            <w:tcW w:w="4257" w:type="dxa"/>
            <w:shd w:val="clear" w:color="auto" w:fill="auto"/>
          </w:tcPr>
          <w:p w:rsidR="00DE6DA9" w:rsidRPr="00DE6DA9" w:rsidRDefault="00DE6DA9" w:rsidP="00DE6DA9">
            <w:pPr>
              <w:jc w:val="center"/>
              <w:rPr>
                <w:rFonts w:ascii="Franklin Gothic Book" w:hAnsi="Franklin Gothic Book"/>
                <w:b/>
                <w:lang w:eastAsia="ar-SA"/>
              </w:rPr>
            </w:pPr>
            <w:r w:rsidRPr="00DE6DA9">
              <w:rPr>
                <w:rFonts w:ascii="Franklin Gothic Book" w:hAnsi="Franklin Gothic Book"/>
                <w:b/>
                <w:lang w:eastAsia="ar-SA"/>
              </w:rPr>
              <w:t>ОТ ПОКУПАТЕЛЯ</w:t>
            </w:r>
          </w:p>
        </w:tc>
      </w:tr>
      <w:tr w:rsidR="00DE6DA9" w:rsidRPr="00DE6DA9" w:rsidTr="00DE6DA9">
        <w:trPr>
          <w:trHeight w:val="688"/>
        </w:trPr>
        <w:tc>
          <w:tcPr>
            <w:tcW w:w="5314" w:type="dxa"/>
            <w:shd w:val="clear" w:color="auto" w:fill="auto"/>
          </w:tcPr>
          <w:p w:rsidR="00DE6DA9" w:rsidRPr="00DE6DA9" w:rsidRDefault="00DE6DA9" w:rsidP="00DE6DA9">
            <w:pPr>
              <w:rPr>
                <w:rFonts w:ascii="Franklin Gothic Book" w:hAnsi="Franklin Gothic Book"/>
                <w:lang w:eastAsia="ar-SA"/>
              </w:rPr>
            </w:pPr>
          </w:p>
        </w:tc>
        <w:tc>
          <w:tcPr>
            <w:tcW w:w="4257" w:type="dxa"/>
            <w:shd w:val="clear" w:color="auto" w:fill="auto"/>
          </w:tcPr>
          <w:p w:rsidR="00DE6DA9" w:rsidRPr="00DE6DA9" w:rsidRDefault="00DE6DA9" w:rsidP="00DE6DA9">
            <w:pPr>
              <w:rPr>
                <w:rFonts w:ascii="Franklin Gothic Book" w:hAnsi="Franklin Gothic Book"/>
              </w:rPr>
            </w:pPr>
            <w:r w:rsidRPr="00DE6DA9">
              <w:rPr>
                <w:rFonts w:ascii="Franklin Gothic Book" w:hAnsi="Franklin Gothic Book"/>
              </w:rPr>
              <w:t>Технический директор ПАО «НМТП»</w:t>
            </w:r>
          </w:p>
          <w:p w:rsidR="00DE6DA9" w:rsidRPr="00DE6DA9" w:rsidRDefault="00DE6DA9" w:rsidP="00DE6DA9">
            <w:pPr>
              <w:rPr>
                <w:rFonts w:ascii="Franklin Gothic Book" w:hAnsi="Franklin Gothic Book"/>
              </w:rPr>
            </w:pPr>
          </w:p>
          <w:p w:rsidR="00DE6DA9" w:rsidRPr="00DE6DA9" w:rsidRDefault="00DE6DA9" w:rsidP="00DE6DA9">
            <w:pPr>
              <w:rPr>
                <w:rFonts w:ascii="Franklin Gothic Book" w:hAnsi="Franklin Gothic Book"/>
              </w:rPr>
            </w:pPr>
          </w:p>
          <w:p w:rsidR="00DE6DA9" w:rsidRPr="00DE6DA9" w:rsidRDefault="00DE6DA9" w:rsidP="00DE6DA9">
            <w:pPr>
              <w:rPr>
                <w:rFonts w:ascii="Franklin Gothic Book" w:hAnsi="Franklin Gothic Book"/>
                <w:lang w:eastAsia="ar-SA"/>
              </w:rPr>
            </w:pPr>
          </w:p>
        </w:tc>
      </w:tr>
      <w:tr w:rsidR="00DE6DA9" w:rsidRPr="00DE6DA9" w:rsidTr="00DE6DA9">
        <w:trPr>
          <w:trHeight w:val="850"/>
        </w:trPr>
        <w:tc>
          <w:tcPr>
            <w:tcW w:w="5314"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w:t>
            </w:r>
            <w:r w:rsidRPr="00DE6DA9">
              <w:rPr>
                <w:rFonts w:ascii="Franklin Gothic Book" w:hAnsi="Franklin Gothic Book"/>
              </w:rPr>
              <w:t xml:space="preserve"> </w:t>
            </w:r>
          </w:p>
        </w:tc>
        <w:tc>
          <w:tcPr>
            <w:tcW w:w="4257"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_____________________</w:t>
            </w:r>
            <w:r w:rsidRPr="00DE6DA9">
              <w:rPr>
                <w:rFonts w:ascii="Franklin Gothic Book" w:hAnsi="Franklin Gothic Book"/>
              </w:rPr>
              <w:t>Белухин И.В.</w:t>
            </w:r>
          </w:p>
        </w:tc>
      </w:tr>
      <w:tr w:rsidR="00DE6DA9" w:rsidRPr="00DE6DA9" w:rsidTr="00DE6DA9">
        <w:trPr>
          <w:trHeight w:val="353"/>
        </w:trPr>
        <w:tc>
          <w:tcPr>
            <w:tcW w:w="5314"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«________»__________________2017 г.</w:t>
            </w:r>
          </w:p>
        </w:tc>
        <w:tc>
          <w:tcPr>
            <w:tcW w:w="4257" w:type="dxa"/>
            <w:shd w:val="clear" w:color="auto" w:fill="auto"/>
          </w:tcPr>
          <w:p w:rsidR="00DE6DA9" w:rsidRPr="00DE6DA9" w:rsidRDefault="00DE6DA9" w:rsidP="00DE6DA9">
            <w:pPr>
              <w:rPr>
                <w:rFonts w:ascii="Franklin Gothic Book" w:hAnsi="Franklin Gothic Book"/>
                <w:lang w:eastAsia="ar-SA"/>
              </w:rPr>
            </w:pPr>
            <w:r w:rsidRPr="00DE6DA9">
              <w:rPr>
                <w:rFonts w:ascii="Franklin Gothic Book" w:hAnsi="Franklin Gothic Book"/>
                <w:lang w:eastAsia="ar-SA"/>
              </w:rPr>
              <w:t>«________»________________2017 г.</w:t>
            </w:r>
          </w:p>
        </w:tc>
      </w:tr>
    </w:tbl>
    <w:p w:rsidR="00164D8F" w:rsidRPr="00164D8F" w:rsidRDefault="00164D8F" w:rsidP="00164D8F">
      <w:pPr>
        <w:rPr>
          <w:rFonts w:eastAsia="Calibri"/>
          <w:b/>
          <w:sz w:val="22"/>
          <w:szCs w:val="22"/>
          <w:lang w:eastAsia="en-US"/>
        </w:rPr>
      </w:pP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lastRenderedPageBreak/>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E47C79">
              <w:rPr>
                <w:rFonts w:ascii="Franklin Gothic Book" w:eastAsia="Calibri" w:hAnsi="Franklin Gothic Book"/>
                <w:b/>
                <w:lang w:eastAsia="en-US"/>
              </w:rPr>
              <w:t>или</w:t>
            </w:r>
            <w:proofErr w:type="gramEnd"/>
            <w:r w:rsidRPr="00E47C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w:t>
            </w:r>
            <w:r w:rsidRPr="00E47C79">
              <w:rPr>
                <w:rFonts w:ascii="Franklin Gothic Book" w:eastAsia="Arial" w:hAnsi="Franklin Gothic Book"/>
                <w:lang w:eastAsia="ar-SA"/>
              </w:rPr>
              <w:lastRenderedPageBreak/>
              <w:t>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lastRenderedPageBreak/>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DE6DA9">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5B31B4">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5B31B4">
      <w:pPr>
        <w:tabs>
          <w:tab w:val="left" w:pos="0"/>
          <w:tab w:val="left" w:pos="3780"/>
        </w:tabs>
        <w:ind w:left="32"/>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F70E0C">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5B31B4" w:rsidRPr="0031462F" w:rsidRDefault="005B31B4" w:rsidP="005B31B4">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31B4" w:rsidRPr="002902DF" w:rsidRDefault="005B31B4" w:rsidP="005B31B4">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A02458">
        <w:rPr>
          <w:rFonts w:ascii="Franklin Gothic Book" w:hAnsi="Franklin Gothic Book"/>
          <w:vertAlign w:val="superscript"/>
        </w:rPr>
        <w:t>гарантийный период</w:t>
      </w:r>
      <w:r>
        <w:rPr>
          <w:rFonts w:ascii="Franklin Gothic Book" w:hAnsi="Franklin Gothic Book"/>
          <w:vertAlign w:val="superscript"/>
        </w:rPr>
        <w:t xml:space="preserve">, </w:t>
      </w:r>
      <w:r w:rsidR="00A02458">
        <w:rPr>
          <w:rFonts w:ascii="Franklin Gothic Book" w:hAnsi="Franklin Gothic Book"/>
          <w:vertAlign w:val="superscript"/>
        </w:rPr>
        <w:t>месяцев</w:t>
      </w:r>
      <w:r w:rsidRPr="0031462F">
        <w:rPr>
          <w:rFonts w:ascii="Franklin Gothic Book" w:hAnsi="Franklin Gothic Book"/>
          <w:vertAlign w:val="superscript"/>
        </w:rPr>
        <w:t>)</w:t>
      </w: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5E64EC">
        <w:rPr>
          <w:rFonts w:ascii="Franklin Gothic Book" w:hAnsi="Franklin Gothic Book"/>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DE6DA9">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F70E0C">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A02458" w:rsidRPr="0031462F" w:rsidRDefault="00A02458" w:rsidP="00A02458">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02458" w:rsidRPr="002902DF" w:rsidRDefault="00A02458" w:rsidP="00A0245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167"/>
        <w:gridCol w:w="1843"/>
        <w:gridCol w:w="851"/>
        <w:gridCol w:w="850"/>
        <w:gridCol w:w="1134"/>
        <w:gridCol w:w="1134"/>
        <w:gridCol w:w="1701"/>
      </w:tblGrid>
      <w:tr w:rsidR="00DE6DA9" w:rsidRPr="00DE6DA9" w:rsidTr="00DE6DA9">
        <w:trPr>
          <w:trHeight w:val="651"/>
        </w:trPr>
        <w:tc>
          <w:tcPr>
            <w:tcW w:w="697"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 п/п</w:t>
            </w:r>
          </w:p>
        </w:tc>
        <w:tc>
          <w:tcPr>
            <w:tcW w:w="2167"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Наименование СЗЧ</w:t>
            </w:r>
          </w:p>
        </w:tc>
        <w:tc>
          <w:tcPr>
            <w:tcW w:w="1843"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СКМТР ПАО «</w:t>
            </w:r>
            <w:proofErr w:type="gramStart"/>
            <w:r w:rsidRPr="00DE6DA9">
              <w:rPr>
                <w:rFonts w:ascii="Franklin Gothic Book" w:hAnsi="Franklin Gothic Book"/>
                <w:color w:val="000000"/>
              </w:rPr>
              <w:t>НМТП»/</w:t>
            </w:r>
            <w:proofErr w:type="gramEnd"/>
            <w:r w:rsidRPr="00DE6DA9">
              <w:rPr>
                <w:rFonts w:ascii="Franklin Gothic Book" w:hAnsi="Franklin Gothic Book"/>
                <w:color w:val="000000"/>
              </w:rPr>
              <w:t xml:space="preserve"> Катал. .№ /</w:t>
            </w:r>
          </w:p>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технические параметры</w:t>
            </w:r>
          </w:p>
        </w:tc>
        <w:tc>
          <w:tcPr>
            <w:tcW w:w="851"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Кол-во</w:t>
            </w:r>
          </w:p>
        </w:tc>
        <w:tc>
          <w:tcPr>
            <w:tcW w:w="850" w:type="dxa"/>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Ед. Изм.</w:t>
            </w:r>
          </w:p>
        </w:tc>
        <w:tc>
          <w:tcPr>
            <w:tcW w:w="1134" w:type="dxa"/>
            <w:shd w:val="clear" w:color="auto" w:fill="auto"/>
            <w:noWrap/>
            <w:vAlign w:val="center"/>
          </w:tcPr>
          <w:p w:rsidR="00DE6DA9" w:rsidRPr="00DE6DA9" w:rsidRDefault="00DE6DA9" w:rsidP="00DE6DA9">
            <w:pPr>
              <w:jc w:val="center"/>
              <w:rPr>
                <w:rFonts w:ascii="Franklin Gothic Book" w:hAnsi="Franklin Gothic Book"/>
                <w:color w:val="000000"/>
              </w:rPr>
            </w:pPr>
            <w:r>
              <w:rPr>
                <w:rFonts w:ascii="Franklin Gothic Book" w:hAnsi="Franklin Gothic Book"/>
                <w:color w:val="000000"/>
              </w:rPr>
              <w:t>Цена, без НДС, Евро</w:t>
            </w:r>
          </w:p>
        </w:tc>
        <w:tc>
          <w:tcPr>
            <w:tcW w:w="1134" w:type="dxa"/>
            <w:shd w:val="clear" w:color="auto" w:fill="auto"/>
            <w:noWrap/>
            <w:vAlign w:val="center"/>
          </w:tcPr>
          <w:p w:rsidR="00DE6DA9" w:rsidRPr="00DE6DA9" w:rsidRDefault="00DE6DA9" w:rsidP="00DE6DA9">
            <w:pPr>
              <w:jc w:val="center"/>
              <w:rPr>
                <w:rFonts w:ascii="Franklin Gothic Book" w:hAnsi="Franklin Gothic Book"/>
                <w:color w:val="000000"/>
              </w:rPr>
            </w:pPr>
            <w:r>
              <w:rPr>
                <w:rFonts w:ascii="Franklin Gothic Book" w:hAnsi="Franklin Gothic Book"/>
                <w:color w:val="000000"/>
              </w:rPr>
              <w:t>Сумма без НДС, Евро</w:t>
            </w:r>
          </w:p>
        </w:tc>
        <w:tc>
          <w:tcPr>
            <w:tcW w:w="1701" w:type="dxa"/>
          </w:tcPr>
          <w:p w:rsidR="00DE6DA9" w:rsidRDefault="00DE6DA9" w:rsidP="00DE6DA9">
            <w:pPr>
              <w:jc w:val="center"/>
              <w:rPr>
                <w:rFonts w:ascii="Franklin Gothic Book" w:hAnsi="Franklin Gothic Book"/>
                <w:color w:val="000000"/>
              </w:rPr>
            </w:pPr>
            <w:r>
              <w:rPr>
                <w:rFonts w:ascii="Franklin Gothic Book" w:hAnsi="Franklin Gothic Book"/>
                <w:color w:val="000000"/>
              </w:rPr>
              <w:t>Страна происхождения товара</w:t>
            </w:r>
          </w:p>
        </w:tc>
      </w:tr>
      <w:tr w:rsidR="00DE6DA9" w:rsidRPr="00DE6DA9" w:rsidTr="00DE6DA9">
        <w:trPr>
          <w:trHeight w:val="454"/>
        </w:trPr>
        <w:tc>
          <w:tcPr>
            <w:tcW w:w="8676" w:type="dxa"/>
            <w:gridSpan w:val="7"/>
            <w:vAlign w:val="center"/>
          </w:tcPr>
          <w:p w:rsidR="00DE6DA9" w:rsidRPr="00DE6DA9" w:rsidRDefault="00DE6DA9" w:rsidP="00DE6DA9">
            <w:pPr>
              <w:jc w:val="center"/>
              <w:rPr>
                <w:rFonts w:ascii="Franklin Gothic Book" w:hAnsi="Franklin Gothic Book"/>
                <w:b/>
                <w:i/>
                <w:color w:val="000000"/>
                <w:lang w:val="en-US"/>
              </w:rPr>
            </w:pPr>
            <w:r w:rsidRPr="00DE6DA9">
              <w:rPr>
                <w:rFonts w:ascii="Franklin Gothic Book" w:hAnsi="Franklin Gothic Book"/>
                <w:b/>
                <w:i/>
                <w:color w:val="000000"/>
              </w:rPr>
              <w:t xml:space="preserve">Мобильный кран «Готтвальд» </w:t>
            </w:r>
          </w:p>
        </w:tc>
        <w:tc>
          <w:tcPr>
            <w:tcW w:w="1701" w:type="dxa"/>
          </w:tcPr>
          <w:p w:rsidR="00DE6DA9" w:rsidRPr="00DE6DA9" w:rsidRDefault="00DE6DA9" w:rsidP="00DE6DA9">
            <w:pPr>
              <w:jc w:val="center"/>
              <w:rPr>
                <w:rFonts w:ascii="Franklin Gothic Book" w:hAnsi="Franklin Gothic Book"/>
                <w:b/>
                <w:i/>
                <w:color w:val="000000"/>
              </w:rPr>
            </w:pPr>
          </w:p>
        </w:tc>
      </w:tr>
      <w:tr w:rsidR="00DE6DA9" w:rsidRPr="00DE6DA9" w:rsidTr="00DE6DA9">
        <w:trPr>
          <w:trHeight w:val="321"/>
        </w:trPr>
        <w:tc>
          <w:tcPr>
            <w:tcW w:w="697"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1</w:t>
            </w:r>
          </w:p>
        </w:tc>
        <w:tc>
          <w:tcPr>
            <w:tcW w:w="2167" w:type="dxa"/>
            <w:shd w:val="clear" w:color="auto" w:fill="auto"/>
            <w:noWrap/>
          </w:tcPr>
          <w:p w:rsidR="00DE6DA9" w:rsidRPr="00DE6DA9" w:rsidRDefault="00DE6DA9" w:rsidP="00DE6DA9">
            <w:pPr>
              <w:autoSpaceDE w:val="0"/>
              <w:autoSpaceDN w:val="0"/>
              <w:adjustRightInd w:val="0"/>
              <w:rPr>
                <w:rFonts w:ascii="Franklin Gothic Book" w:eastAsia="Calibri" w:hAnsi="Franklin Gothic Book"/>
                <w:color w:val="000000"/>
                <w:lang w:eastAsia="en-US"/>
              </w:rPr>
            </w:pPr>
            <w:r w:rsidRPr="00DE6DA9">
              <w:rPr>
                <w:rFonts w:ascii="Franklin Gothic Book" w:eastAsia="Calibri" w:hAnsi="Franklin Gothic Book"/>
                <w:color w:val="000000"/>
                <w:lang w:eastAsia="en-US"/>
              </w:rPr>
              <w:t xml:space="preserve">ДАТЧИК УРОВНЯ ТОПЛИВА </w:t>
            </w:r>
          </w:p>
        </w:tc>
        <w:tc>
          <w:tcPr>
            <w:tcW w:w="1843" w:type="dxa"/>
            <w:shd w:val="clear" w:color="auto" w:fill="auto"/>
            <w:noWrap/>
            <w:vAlign w:val="center"/>
          </w:tcPr>
          <w:p w:rsidR="00DE6DA9" w:rsidRPr="00DE6DA9" w:rsidRDefault="00DE6DA9" w:rsidP="00DE6DA9">
            <w:pPr>
              <w:rPr>
                <w:rFonts w:ascii="Franklin Gothic Book" w:hAnsi="Franklin Gothic Book"/>
                <w:color w:val="000000"/>
              </w:rPr>
            </w:pPr>
            <w:r w:rsidRPr="00DE6DA9">
              <w:rPr>
                <w:rFonts w:ascii="Franklin Gothic Book" w:hAnsi="Franklin Gothic Book"/>
                <w:color w:val="000000"/>
              </w:rPr>
              <w:t xml:space="preserve"> *25675/ кат. № 82511440/ «</w:t>
            </w:r>
            <w:proofErr w:type="gramStart"/>
            <w:r w:rsidRPr="00DE6DA9">
              <w:rPr>
                <w:rFonts w:ascii="Franklin Gothic Book" w:hAnsi="Franklin Gothic Book"/>
                <w:color w:val="000000"/>
              </w:rPr>
              <w:t xml:space="preserve">Готтвальд»  </w:t>
            </w:r>
            <w:r w:rsidRPr="00DE6DA9">
              <w:rPr>
                <w:rFonts w:ascii="Franklin Gothic Book" w:hAnsi="Franklin Gothic Book"/>
                <w:color w:val="000000"/>
                <w:lang w:val="en-US"/>
              </w:rPr>
              <w:t>HSK</w:t>
            </w:r>
            <w:proofErr w:type="gramEnd"/>
            <w:r w:rsidRPr="00DE6DA9">
              <w:rPr>
                <w:rFonts w:ascii="Franklin Gothic Book" w:hAnsi="Franklin Gothic Book"/>
                <w:color w:val="000000"/>
              </w:rPr>
              <w:t xml:space="preserve"> 170</w:t>
            </w:r>
          </w:p>
        </w:tc>
        <w:tc>
          <w:tcPr>
            <w:tcW w:w="851" w:type="dxa"/>
            <w:shd w:val="clear" w:color="auto" w:fill="auto"/>
            <w:noWrap/>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1</w:t>
            </w:r>
          </w:p>
        </w:tc>
        <w:tc>
          <w:tcPr>
            <w:tcW w:w="850" w:type="dxa"/>
            <w:vAlign w:val="center"/>
          </w:tcPr>
          <w:p w:rsidR="00DE6DA9" w:rsidRPr="00DE6DA9" w:rsidRDefault="00DE6DA9" w:rsidP="00DE6DA9">
            <w:pPr>
              <w:jc w:val="center"/>
              <w:rPr>
                <w:rFonts w:ascii="Franklin Gothic Book" w:hAnsi="Franklin Gothic Book"/>
                <w:color w:val="000000"/>
              </w:rPr>
            </w:pPr>
            <w:r w:rsidRPr="00DE6DA9">
              <w:rPr>
                <w:rFonts w:ascii="Franklin Gothic Book" w:hAnsi="Franklin Gothic Book"/>
                <w:color w:val="000000"/>
              </w:rPr>
              <w:t>Шт.</w:t>
            </w:r>
          </w:p>
        </w:tc>
        <w:tc>
          <w:tcPr>
            <w:tcW w:w="1134" w:type="dxa"/>
            <w:shd w:val="clear" w:color="auto" w:fill="auto"/>
            <w:noWrap/>
            <w:vAlign w:val="center"/>
          </w:tcPr>
          <w:p w:rsidR="00DE6DA9" w:rsidRPr="00DE6DA9" w:rsidRDefault="00DE6DA9" w:rsidP="00DE6DA9">
            <w:pPr>
              <w:jc w:val="center"/>
              <w:rPr>
                <w:rFonts w:ascii="Franklin Gothic Book" w:hAnsi="Franklin Gothic Book"/>
                <w:bCs/>
                <w:iCs/>
                <w:color w:val="000000"/>
              </w:rPr>
            </w:pPr>
          </w:p>
        </w:tc>
        <w:tc>
          <w:tcPr>
            <w:tcW w:w="1134" w:type="dxa"/>
            <w:shd w:val="clear" w:color="auto" w:fill="auto"/>
            <w:noWrap/>
            <w:vAlign w:val="center"/>
          </w:tcPr>
          <w:p w:rsidR="00DE6DA9" w:rsidRPr="00DE6DA9" w:rsidRDefault="00DE6DA9" w:rsidP="00DE6DA9">
            <w:pPr>
              <w:jc w:val="center"/>
              <w:rPr>
                <w:rFonts w:ascii="Franklin Gothic Book" w:hAnsi="Franklin Gothic Book"/>
                <w:bCs/>
                <w:iCs/>
                <w:color w:val="000000"/>
              </w:rPr>
            </w:pPr>
          </w:p>
        </w:tc>
        <w:tc>
          <w:tcPr>
            <w:tcW w:w="1701" w:type="dxa"/>
          </w:tcPr>
          <w:p w:rsidR="00DE6DA9" w:rsidRPr="00DE6DA9" w:rsidRDefault="00DE6DA9" w:rsidP="00DE6DA9">
            <w:pPr>
              <w:jc w:val="center"/>
              <w:rPr>
                <w:rFonts w:ascii="Franklin Gothic Book" w:hAnsi="Franklin Gothic Book"/>
                <w:bCs/>
                <w:iCs/>
                <w:color w:val="000000"/>
              </w:rPr>
            </w:pPr>
          </w:p>
        </w:tc>
      </w:tr>
      <w:tr w:rsidR="00DE6DA9" w:rsidRPr="00DE6DA9" w:rsidTr="00DE6DA9">
        <w:trPr>
          <w:trHeight w:val="322"/>
        </w:trPr>
        <w:tc>
          <w:tcPr>
            <w:tcW w:w="4707" w:type="dxa"/>
            <w:gridSpan w:val="3"/>
            <w:tcBorders>
              <w:left w:val="nil"/>
              <w:bottom w:val="nil"/>
            </w:tcBorders>
            <w:shd w:val="clear" w:color="auto" w:fill="auto"/>
            <w:noWrap/>
            <w:vAlign w:val="center"/>
          </w:tcPr>
          <w:p w:rsidR="00DE6DA9" w:rsidRPr="00DE6DA9" w:rsidRDefault="00DE6DA9" w:rsidP="00DE6DA9">
            <w:pPr>
              <w:jc w:val="center"/>
              <w:rPr>
                <w:rFonts w:ascii="Franklin Gothic Book" w:hAnsi="Franklin Gothic Book"/>
                <w:color w:val="000000"/>
              </w:rPr>
            </w:pPr>
          </w:p>
        </w:tc>
        <w:tc>
          <w:tcPr>
            <w:tcW w:w="2835" w:type="dxa"/>
            <w:gridSpan w:val="3"/>
            <w:vAlign w:val="center"/>
          </w:tcPr>
          <w:p w:rsidR="00DE6DA9" w:rsidRPr="00DE6DA9" w:rsidRDefault="00DE6DA9" w:rsidP="00DE6DA9">
            <w:pPr>
              <w:rPr>
                <w:rFonts w:ascii="Franklin Gothic Book" w:hAnsi="Franklin Gothic Book"/>
                <w:color w:val="000000"/>
              </w:rPr>
            </w:pPr>
            <w:r>
              <w:rPr>
                <w:rFonts w:ascii="Franklin Gothic Book" w:hAnsi="Franklin Gothic Book"/>
                <w:color w:val="000000"/>
              </w:rPr>
              <w:t>Итого: Евро</w:t>
            </w:r>
          </w:p>
        </w:tc>
        <w:tc>
          <w:tcPr>
            <w:tcW w:w="1134" w:type="dxa"/>
            <w:shd w:val="clear" w:color="auto" w:fill="auto"/>
            <w:noWrap/>
            <w:vAlign w:val="center"/>
          </w:tcPr>
          <w:p w:rsidR="00DE6DA9" w:rsidRPr="00DE6DA9" w:rsidRDefault="00DE6DA9" w:rsidP="00DE6DA9">
            <w:pPr>
              <w:jc w:val="center"/>
              <w:rPr>
                <w:rFonts w:ascii="Franklin Gothic Book" w:hAnsi="Franklin Gothic Book"/>
                <w:color w:val="000000"/>
              </w:rPr>
            </w:pPr>
          </w:p>
        </w:tc>
        <w:tc>
          <w:tcPr>
            <w:tcW w:w="1701" w:type="dxa"/>
          </w:tcPr>
          <w:p w:rsidR="00DE6DA9" w:rsidRPr="00DE6DA9" w:rsidRDefault="00DE6DA9" w:rsidP="00DE6DA9">
            <w:pPr>
              <w:jc w:val="center"/>
              <w:rPr>
                <w:rFonts w:ascii="Franklin Gothic Book" w:hAnsi="Franklin Gothic Book"/>
                <w:color w:val="000000"/>
              </w:rPr>
            </w:pPr>
          </w:p>
        </w:tc>
      </w:tr>
    </w:tbl>
    <w:p w:rsidR="007C7986" w:rsidRDefault="007C7986" w:rsidP="00933119">
      <w:pPr>
        <w:jc w:val="both"/>
        <w:rPr>
          <w:rFonts w:ascii="Franklin Gothic Book" w:hAnsi="Franklin Gothic Book"/>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rsidP="00DE6DA9">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Стоимость, </w:t>
            </w:r>
            <w:r w:rsidR="00DE6DA9">
              <w:rPr>
                <w:rFonts w:ascii="Franklin Gothic Book" w:hAnsi="Franklin Gothic Book"/>
                <w:b/>
                <w:bCs/>
              </w:rPr>
              <w:t>Евро</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DE6DA9">
            <w:pPr>
              <w:widowControl w:val="0"/>
              <w:tabs>
                <w:tab w:val="left" w:pos="0"/>
                <w:tab w:val="left" w:pos="180"/>
              </w:tabs>
              <w:ind w:right="-179"/>
              <w:rPr>
                <w:rFonts w:ascii="Franklin Gothic Book" w:hAnsi="Franklin Gothic Book"/>
                <w:b/>
                <w:bCs/>
              </w:rPr>
            </w:pPr>
            <w:r>
              <w:rPr>
                <w:rFonts w:ascii="Franklin Gothic Book" w:hAnsi="Franklin Gothic Book"/>
                <w:b/>
                <w:bCs/>
              </w:rPr>
              <w:t>ИТОГО Евро</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074BB9" w:rsidRPr="00074BB9">
        <w:rPr>
          <w:rFonts w:ascii="Franklin Gothic Book" w:hAnsi="Franklin Gothic Book"/>
          <w:i/>
        </w:rPr>
        <w:t xml:space="preserve">на поставку </w:t>
      </w:r>
      <w:r w:rsidR="00DE6DA9" w:rsidRPr="00DE6DA9">
        <w:rPr>
          <w:rFonts w:ascii="Franklin Gothic Book" w:hAnsi="Franklin Gothic Book"/>
          <w:i/>
        </w:rPr>
        <w:t>датчика уровня топлива для специального портального крана «Готтвальд» модели HSK 170</w:t>
      </w:r>
      <w:r w:rsidR="00667757" w:rsidRPr="00667757">
        <w:rPr>
          <w:rFonts w:ascii="Franklin Gothic Book" w:hAnsi="Franklin Gothic Book"/>
          <w:i/>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DE6DA9" w:rsidRPr="00DE6DA9">
        <w:rPr>
          <w:rFonts w:ascii="Franklin Gothic Book" w:hAnsi="Franklin Gothic Book"/>
          <w:u w:val="single"/>
        </w:rPr>
        <w:t>датчика уровня топлива для специального портального крана «Готтвальд» модели HSK 170</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5B002A" w:rsidRPr="005B002A">
              <w:rPr>
                <w:rFonts w:ascii="Franklin Gothic Book" w:hAnsi="Franklin Gothic Book"/>
              </w:rPr>
              <w:t>датчика уровня топлива для специального портального крана «Готтвальд» модели HSK 170</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5B002A" w:rsidRPr="005B002A">
              <w:rPr>
                <w:rFonts w:ascii="Franklin Gothic Book" w:hAnsi="Franklin Gothic Book"/>
              </w:rPr>
              <w:t>2 318,70 (две тысячи триста восемнадцать) евро 70 евро центов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5B002A">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w:t>
            </w:r>
            <w:r w:rsidR="009F348B">
              <w:rPr>
                <w:rFonts w:ascii="Franklin Gothic Book" w:hAnsi="Franklin Gothic Book"/>
              </w:rPr>
              <w:t>сковскому вр</w:t>
            </w:r>
            <w:r w:rsidR="00E2495A">
              <w:rPr>
                <w:rFonts w:ascii="Franklin Gothic Book" w:hAnsi="Franklin Gothic Book"/>
              </w:rPr>
              <w:t>емени 2</w:t>
            </w:r>
            <w:r w:rsidR="005B002A">
              <w:rPr>
                <w:rFonts w:ascii="Franklin Gothic Book" w:hAnsi="Franklin Gothic Book"/>
              </w:rPr>
              <w:t>2</w:t>
            </w:r>
            <w:r w:rsidR="00B966ED">
              <w:rPr>
                <w:rFonts w:ascii="Franklin Gothic Book" w:hAnsi="Franklin Gothic Book"/>
              </w:rPr>
              <w:t xml:space="preserve"> </w:t>
            </w:r>
            <w:r w:rsidR="00B942D3">
              <w:rPr>
                <w:rFonts w:ascii="Franklin Gothic Book" w:hAnsi="Franklin Gothic Book"/>
              </w:rPr>
              <w:t>марта</w:t>
            </w:r>
            <w:r w:rsidR="006B2F90">
              <w:rPr>
                <w:rFonts w:ascii="Franklin Gothic Book" w:hAnsi="Franklin Gothic Book"/>
              </w:rPr>
              <w:t xml:space="preserve"> 201</w:t>
            </w:r>
            <w:r w:rsidR="003C7943">
              <w:rPr>
                <w:rFonts w:ascii="Franklin Gothic Book" w:hAnsi="Franklin Gothic Book"/>
              </w:rPr>
              <w:t>7</w:t>
            </w:r>
            <w:r w:rsidR="006B2F90">
              <w:rPr>
                <w:rFonts w:ascii="Franklin Gothic Book" w:hAnsi="Franklin Gothic Book"/>
              </w:rPr>
              <w:t xml:space="preserve">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E2495A">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E2495A">
              <w:rPr>
                <w:rFonts w:ascii="Franklin Gothic Book" w:hAnsi="Franklin Gothic Book"/>
              </w:rPr>
              <w:t>12</w:t>
            </w:r>
            <w:r w:rsidR="002370C6" w:rsidRPr="006A0D8B">
              <w:rPr>
                <w:rFonts w:ascii="Franklin Gothic Book" w:hAnsi="Franklin Gothic Book"/>
              </w:rPr>
              <w:t xml:space="preserve"> </w:t>
            </w:r>
            <w:r w:rsidR="00A45E40">
              <w:rPr>
                <w:rFonts w:ascii="Franklin Gothic Book" w:hAnsi="Franklin Gothic Book"/>
              </w:rPr>
              <w:t>апреля</w:t>
            </w:r>
            <w:r w:rsidR="002370C6" w:rsidRPr="006A0D8B">
              <w:rPr>
                <w:rFonts w:ascii="Franklin Gothic Book" w:hAnsi="Franklin Gothic Book"/>
              </w:rPr>
              <w:t xml:space="preserve"> 201</w:t>
            </w:r>
            <w:r w:rsidR="008A64E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5B002A">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5B002A">
              <w:rPr>
                <w:rFonts w:ascii="Franklin Gothic Book" w:hAnsi="Franklin Gothic Book"/>
              </w:rPr>
              <w:t>11</w:t>
            </w:r>
            <w:r w:rsidR="002370C6" w:rsidRPr="006A0D8B">
              <w:rPr>
                <w:rFonts w:ascii="Franklin Gothic Book" w:hAnsi="Franklin Gothic Book"/>
              </w:rPr>
              <w:t xml:space="preserve"> </w:t>
            </w:r>
            <w:r w:rsidR="002D5303">
              <w:rPr>
                <w:rFonts w:ascii="Franklin Gothic Book" w:hAnsi="Franklin Gothic Book"/>
              </w:rPr>
              <w:t>марта</w:t>
            </w:r>
            <w:r w:rsidR="002370C6" w:rsidRPr="006A0D8B">
              <w:rPr>
                <w:rFonts w:ascii="Franklin Gothic Book" w:hAnsi="Franklin Gothic Book"/>
              </w:rPr>
              <w:t xml:space="preserve"> 201</w:t>
            </w:r>
            <w:r w:rsidR="0054038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 xml:space="preserve">по </w:t>
            </w:r>
            <w:r w:rsidR="002D5303">
              <w:rPr>
                <w:rFonts w:ascii="Franklin Gothic Book" w:hAnsi="Franklin Gothic Book"/>
              </w:rPr>
              <w:t>1</w:t>
            </w:r>
            <w:r w:rsidR="005B002A">
              <w:rPr>
                <w:rFonts w:ascii="Franklin Gothic Book" w:hAnsi="Franklin Gothic Book"/>
              </w:rPr>
              <w:t>7</w:t>
            </w:r>
            <w:bookmarkStart w:id="20" w:name="_GoBack"/>
            <w:bookmarkEnd w:id="20"/>
            <w:r w:rsidR="00B942D3">
              <w:rPr>
                <w:rFonts w:ascii="Franklin Gothic Book" w:hAnsi="Franklin Gothic Book"/>
              </w:rPr>
              <w:t xml:space="preserve"> </w:t>
            </w:r>
            <w:r w:rsidR="00F77C1C">
              <w:rPr>
                <w:rFonts w:ascii="Franklin Gothic Book" w:hAnsi="Franklin Gothic Book"/>
              </w:rPr>
              <w:t>марта</w:t>
            </w:r>
            <w:r w:rsidR="002370C6" w:rsidRPr="006A0D8B">
              <w:rPr>
                <w:rFonts w:ascii="Franklin Gothic Book" w:hAnsi="Franklin Gothic Book"/>
              </w:rPr>
              <w:t xml:space="preserve"> 201</w:t>
            </w:r>
            <w:r w:rsidR="003C7943">
              <w:rPr>
                <w:rFonts w:ascii="Franklin Gothic Book" w:hAnsi="Franklin Gothic Book"/>
              </w:rPr>
              <w:t>7</w:t>
            </w:r>
            <w:r w:rsidR="002370C6" w:rsidRPr="006A0D8B">
              <w:rPr>
                <w:rFonts w:ascii="Franklin Gothic Book" w:hAnsi="Franklin Gothic Book"/>
              </w:rPr>
              <w:t>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 xml:space="preserve">в срок не позднее 30 (тридцати) </w:t>
            </w:r>
            <w:proofErr w:type="gramStart"/>
            <w:r w:rsidRPr="00B966ED">
              <w:rPr>
                <w:rFonts w:ascii="Franklin Gothic Book" w:hAnsi="Franklin Gothic Book"/>
              </w:rPr>
              <w:t>календарных  дне</w:t>
            </w:r>
            <w:r w:rsidR="006B2F90">
              <w:rPr>
                <w:rFonts w:ascii="Franklin Gothic Book" w:hAnsi="Franklin Gothic Book"/>
              </w:rPr>
              <w:t>й</w:t>
            </w:r>
            <w:proofErr w:type="gramEnd"/>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Покупателя. Оплата </w:t>
            </w:r>
            <w:proofErr w:type="gramStart"/>
            <w:r w:rsidRPr="00B966ED">
              <w:rPr>
                <w:rFonts w:ascii="Franklin Gothic Book" w:hAnsi="Franklin Gothic Book"/>
              </w:rPr>
              <w:t>производится  Покупателем</w:t>
            </w:r>
            <w:proofErr w:type="gramEnd"/>
            <w:r w:rsidRPr="00B966ED">
              <w:rPr>
                <w:rFonts w:ascii="Franklin Gothic Book" w:hAnsi="Franklin Gothic Book"/>
              </w:rPr>
              <w:t xml:space="preserve">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Цена Товара, установленная Приложением №1 к настоящему Договору, включает в </w:t>
            </w:r>
            <w:proofErr w:type="gramStart"/>
            <w:r w:rsidRPr="00B966ED">
              <w:rPr>
                <w:rFonts w:ascii="Franklin Gothic Book" w:hAnsi="Franklin Gothic Book"/>
              </w:rPr>
              <w:t>себя  все</w:t>
            </w:r>
            <w:proofErr w:type="gramEnd"/>
            <w:r w:rsidRPr="00B966ED">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lastRenderedPageBreak/>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DA9" w:rsidRDefault="00DE6DA9">
      <w:r>
        <w:separator/>
      </w:r>
    </w:p>
  </w:endnote>
  <w:endnote w:type="continuationSeparator" w:id="0">
    <w:p w:rsidR="00DE6DA9" w:rsidRDefault="00DE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A9" w:rsidRDefault="00DE6DA9">
    <w:pPr>
      <w:pStyle w:val="afa"/>
    </w:pPr>
  </w:p>
  <w:p w:rsidR="00DE6DA9" w:rsidRDefault="00DE6D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DA9" w:rsidRDefault="00DE6DA9">
      <w:r>
        <w:separator/>
      </w:r>
    </w:p>
  </w:footnote>
  <w:footnote w:type="continuationSeparator" w:id="0">
    <w:p w:rsidR="00DE6DA9" w:rsidRDefault="00DE6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4B64CEB"/>
    <w:multiLevelType w:val="multilevel"/>
    <w:tmpl w:val="DD92D3D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55B5FA1"/>
    <w:multiLevelType w:val="multilevel"/>
    <w:tmpl w:val="91748B1E"/>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025C0"/>
    <w:multiLevelType w:val="hybridMultilevel"/>
    <w:tmpl w:val="A7BA1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34C01FB"/>
    <w:multiLevelType w:val="hybridMultilevel"/>
    <w:tmpl w:val="4BEAC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7"/>
  </w:num>
  <w:num w:numId="2">
    <w:abstractNumId w:val="36"/>
  </w:num>
  <w:num w:numId="3">
    <w:abstractNumId w:val="38"/>
  </w:num>
  <w:num w:numId="4">
    <w:abstractNumId w:val="21"/>
  </w:num>
  <w:num w:numId="5">
    <w:abstractNumId w:val="5"/>
  </w:num>
  <w:num w:numId="6">
    <w:abstractNumId w:val="25"/>
  </w:num>
  <w:num w:numId="7">
    <w:abstractNumId w:val="33"/>
  </w:num>
  <w:num w:numId="8">
    <w:abstractNumId w:val="29"/>
  </w:num>
  <w:num w:numId="9">
    <w:abstractNumId w:val="42"/>
  </w:num>
  <w:num w:numId="10">
    <w:abstractNumId w:val="12"/>
  </w:num>
  <w:num w:numId="11">
    <w:abstractNumId w:val="43"/>
  </w:num>
  <w:num w:numId="12">
    <w:abstractNumId w:val="34"/>
  </w:num>
  <w:num w:numId="13">
    <w:abstractNumId w:val="13"/>
  </w:num>
  <w:num w:numId="14">
    <w:abstractNumId w:val="17"/>
  </w:num>
  <w:num w:numId="15">
    <w:abstractNumId w:val="8"/>
  </w:num>
  <w:num w:numId="16">
    <w:abstractNumId w:val="18"/>
  </w:num>
  <w:num w:numId="17">
    <w:abstractNumId w:val="20"/>
  </w:num>
  <w:num w:numId="18">
    <w:abstractNumId w:val="40"/>
  </w:num>
  <w:num w:numId="19">
    <w:abstractNumId w:val="41"/>
  </w:num>
  <w:num w:numId="20">
    <w:abstractNumId w:val="11"/>
  </w:num>
  <w:num w:numId="21">
    <w:abstractNumId w:val="31"/>
  </w:num>
  <w:num w:numId="22">
    <w:abstractNumId w:val="16"/>
  </w:num>
  <w:num w:numId="23">
    <w:abstractNumId w:val="19"/>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8"/>
  </w:num>
  <w:num w:numId="39">
    <w:abstractNumId w:val="39"/>
  </w:num>
  <w:num w:numId="40">
    <w:abstractNumId w:val="32"/>
  </w:num>
  <w:num w:numId="4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6"/>
  </w:num>
  <w:num w:numId="44">
    <w:abstractNumId w:val="44"/>
  </w:num>
  <w:num w:numId="45">
    <w:abstractNumId w:val="10"/>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16E06"/>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4D8F"/>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47FBD"/>
    <w:rsid w:val="00250864"/>
    <w:rsid w:val="00250DC8"/>
    <w:rsid w:val="00252B69"/>
    <w:rsid w:val="00252E69"/>
    <w:rsid w:val="002544FB"/>
    <w:rsid w:val="00254829"/>
    <w:rsid w:val="002548DA"/>
    <w:rsid w:val="00254AB1"/>
    <w:rsid w:val="0025519D"/>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5D0D"/>
    <w:rsid w:val="0029623C"/>
    <w:rsid w:val="002962BE"/>
    <w:rsid w:val="002968B0"/>
    <w:rsid w:val="00297006"/>
    <w:rsid w:val="00297D20"/>
    <w:rsid w:val="002A3F15"/>
    <w:rsid w:val="002A608F"/>
    <w:rsid w:val="002A736C"/>
    <w:rsid w:val="002B0510"/>
    <w:rsid w:val="002B1C4C"/>
    <w:rsid w:val="002B2097"/>
    <w:rsid w:val="002B4822"/>
    <w:rsid w:val="002B5011"/>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303"/>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2801"/>
    <w:rsid w:val="00373ADE"/>
    <w:rsid w:val="00374A46"/>
    <w:rsid w:val="00375C9B"/>
    <w:rsid w:val="003806E8"/>
    <w:rsid w:val="00380B5A"/>
    <w:rsid w:val="00380DE5"/>
    <w:rsid w:val="003814FB"/>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2D92"/>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C7943"/>
    <w:rsid w:val="003D0ACB"/>
    <w:rsid w:val="003D126C"/>
    <w:rsid w:val="003D16BC"/>
    <w:rsid w:val="003D2450"/>
    <w:rsid w:val="003D3819"/>
    <w:rsid w:val="003D5878"/>
    <w:rsid w:val="003D5E85"/>
    <w:rsid w:val="003D6761"/>
    <w:rsid w:val="003E02C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9709A"/>
    <w:rsid w:val="004A014A"/>
    <w:rsid w:val="004A0A4F"/>
    <w:rsid w:val="004A23C8"/>
    <w:rsid w:val="004A258E"/>
    <w:rsid w:val="004A2916"/>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385"/>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002A"/>
    <w:rsid w:val="005B1576"/>
    <w:rsid w:val="005B2D71"/>
    <w:rsid w:val="005B3125"/>
    <w:rsid w:val="005B31B4"/>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2848"/>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1FBD"/>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67757"/>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1BBA"/>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183C"/>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4E5"/>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68CE"/>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42D"/>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1EF"/>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1A84"/>
    <w:rsid w:val="009F317E"/>
    <w:rsid w:val="009F325F"/>
    <w:rsid w:val="009F348B"/>
    <w:rsid w:val="009F46F4"/>
    <w:rsid w:val="009F4D60"/>
    <w:rsid w:val="009F6D05"/>
    <w:rsid w:val="009F7574"/>
    <w:rsid w:val="009F761A"/>
    <w:rsid w:val="009F7779"/>
    <w:rsid w:val="00A00D46"/>
    <w:rsid w:val="00A02458"/>
    <w:rsid w:val="00A02663"/>
    <w:rsid w:val="00A02B26"/>
    <w:rsid w:val="00A04BFB"/>
    <w:rsid w:val="00A04E23"/>
    <w:rsid w:val="00A04FC8"/>
    <w:rsid w:val="00A058E4"/>
    <w:rsid w:val="00A07F0F"/>
    <w:rsid w:val="00A108BF"/>
    <w:rsid w:val="00A119D2"/>
    <w:rsid w:val="00A128C1"/>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3708"/>
    <w:rsid w:val="00A45193"/>
    <w:rsid w:val="00A45E40"/>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5F26"/>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4BD"/>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46D5"/>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2D3"/>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0D32"/>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5802"/>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8EB"/>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1A9A"/>
    <w:rsid w:val="00C92125"/>
    <w:rsid w:val="00C9320B"/>
    <w:rsid w:val="00C9450E"/>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6AC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74B"/>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0CC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C789A"/>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6DA9"/>
    <w:rsid w:val="00DE75F0"/>
    <w:rsid w:val="00DF0667"/>
    <w:rsid w:val="00DF0F22"/>
    <w:rsid w:val="00DF1F35"/>
    <w:rsid w:val="00DF242A"/>
    <w:rsid w:val="00DF2C02"/>
    <w:rsid w:val="00DF3294"/>
    <w:rsid w:val="00DF421F"/>
    <w:rsid w:val="00DF7F96"/>
    <w:rsid w:val="00E01FB6"/>
    <w:rsid w:val="00E0364D"/>
    <w:rsid w:val="00E038E0"/>
    <w:rsid w:val="00E03E6E"/>
    <w:rsid w:val="00E0573E"/>
    <w:rsid w:val="00E07812"/>
    <w:rsid w:val="00E10829"/>
    <w:rsid w:val="00E11CCB"/>
    <w:rsid w:val="00E11F02"/>
    <w:rsid w:val="00E12B68"/>
    <w:rsid w:val="00E137F6"/>
    <w:rsid w:val="00E14492"/>
    <w:rsid w:val="00E14BDC"/>
    <w:rsid w:val="00E14CE9"/>
    <w:rsid w:val="00E17029"/>
    <w:rsid w:val="00E17756"/>
    <w:rsid w:val="00E17945"/>
    <w:rsid w:val="00E17E81"/>
    <w:rsid w:val="00E22DA1"/>
    <w:rsid w:val="00E23420"/>
    <w:rsid w:val="00E238DB"/>
    <w:rsid w:val="00E2495A"/>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4129"/>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0D03"/>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0C"/>
    <w:rsid w:val="00F70EBA"/>
    <w:rsid w:val="00F7318A"/>
    <w:rsid w:val="00F73951"/>
    <w:rsid w:val="00F74B1B"/>
    <w:rsid w:val="00F74EDB"/>
    <w:rsid w:val="00F7558B"/>
    <w:rsid w:val="00F75629"/>
    <w:rsid w:val="00F7618B"/>
    <w:rsid w:val="00F77C1C"/>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table" w:customStyle="1" w:styleId="180">
    <w:name w:val="Сетка таблицы18"/>
    <w:basedOn w:val="a5"/>
    <w:next w:val="aff7"/>
    <w:uiPriority w:val="59"/>
    <w:rsid w:val="00C258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A128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ff7"/>
    <w:uiPriority w:val="59"/>
    <w:rsid w:val="009D4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next w:val="aff7"/>
    <w:uiPriority w:val="59"/>
    <w:rsid w:val="004970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next w:val="aff7"/>
    <w:uiPriority w:val="59"/>
    <w:rsid w:val="00E144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7"/>
    <w:uiPriority w:val="59"/>
    <w:rsid w:val="003E02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2b-ce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DFD81-363C-4C55-95A4-1BF2D8EC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28</Pages>
  <Words>8288</Words>
  <Characters>61035</Characters>
  <Application>Microsoft Office Word</Application>
  <DocSecurity>0</DocSecurity>
  <Lines>508</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69185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41</cp:revision>
  <cp:lastPrinted>2017-03-10T08:31:00Z</cp:lastPrinted>
  <dcterms:created xsi:type="dcterms:W3CDTF">2016-05-17T08:03:00Z</dcterms:created>
  <dcterms:modified xsi:type="dcterms:W3CDTF">2017-03-10T08:31:00Z</dcterms:modified>
</cp:coreProperties>
</file>