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651FBD" w:rsidRPr="00651FBD">
        <w:rPr>
          <w:rFonts w:ascii="Franklin Gothic Heavy" w:eastAsia="Tahoma" w:hAnsi="Franklin Gothic Heavy"/>
          <w:b/>
          <w:kern w:val="144"/>
          <w:sz w:val="48"/>
          <w:szCs w:val="52"/>
        </w:rPr>
        <w:t>СЗЧ для П-прицеп ЧМЗАП-801010</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b/>
          <w:iCs/>
          <w:sz w:val="32"/>
        </w:rPr>
      </w:pPr>
    </w:p>
    <w:p w:rsidR="00A43708" w:rsidRDefault="00A43708"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A43708" w:rsidRDefault="00A43708"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BE0D32">
      <w:pPr>
        <w:numPr>
          <w:ilvl w:val="0"/>
          <w:numId w:val="12"/>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 xml:space="preserve">рганизатор закупки размещает на официальном сайте разъяснения положений документации о закупке, если указанный запрос поступил не позднее, чем за </w:t>
      </w:r>
      <w:r w:rsidR="00295D0D">
        <w:rPr>
          <w:rFonts w:ascii="Franklin Gothic Book" w:hAnsi="Franklin Gothic Book"/>
        </w:rPr>
        <w:t>2 (два</w:t>
      </w:r>
      <w:r w:rsidRPr="007B066F">
        <w:rPr>
          <w:rFonts w:ascii="Franklin Gothic Book" w:hAnsi="Franklin Gothic Book"/>
        </w:rPr>
        <w:t xml:space="preserve">) </w:t>
      </w:r>
      <w:r w:rsidR="00295D0D">
        <w:rPr>
          <w:rFonts w:ascii="Franklin Gothic Book" w:hAnsi="Franklin Gothic Book"/>
        </w:rPr>
        <w:t>рабочих</w:t>
      </w:r>
      <w:r w:rsidRPr="007B066F">
        <w:rPr>
          <w:rFonts w:ascii="Franklin Gothic Book" w:hAnsi="Franklin Gothic Book"/>
        </w:rPr>
        <w:t xml:space="preserve">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28707E" w:rsidRDefault="00776509" w:rsidP="00776509">
      <w:pPr>
        <w:pStyle w:val="afff6"/>
        <w:spacing w:before="60" w:after="60"/>
        <w:ind w:left="360"/>
        <w:jc w:val="both"/>
        <w:rPr>
          <w:rFonts w:ascii="Franklin Gothic Book" w:hAnsi="Franklin Gothic Book"/>
          <w:b/>
          <w:color w:val="FF0000"/>
        </w:rPr>
      </w:pPr>
    </w:p>
    <w:p w:rsidR="00651FBD" w:rsidRPr="00651FBD" w:rsidRDefault="00651FBD" w:rsidP="00651FBD">
      <w:pPr>
        <w:spacing w:line="276" w:lineRule="auto"/>
        <w:jc w:val="center"/>
        <w:rPr>
          <w:rFonts w:ascii="Franklin Gothic Book" w:hAnsi="Franklin Gothic Book"/>
          <w:b/>
        </w:rPr>
      </w:pPr>
      <w:r w:rsidRPr="00651FBD">
        <w:rPr>
          <w:rFonts w:ascii="Franklin Gothic Book" w:hAnsi="Franklin Gothic Book"/>
          <w:b/>
        </w:rPr>
        <w:t>ТЕХНИЧЕСКОЕ ЗАДАНИЕ</w:t>
      </w:r>
    </w:p>
    <w:p w:rsidR="00651FBD" w:rsidRPr="00651FBD" w:rsidRDefault="00651FBD" w:rsidP="00651FBD">
      <w:pPr>
        <w:tabs>
          <w:tab w:val="center" w:pos="4677"/>
          <w:tab w:val="right" w:pos="9355"/>
        </w:tabs>
        <w:jc w:val="center"/>
        <w:rPr>
          <w:rFonts w:ascii="Franklin Gothic Book" w:hAnsi="Franklin Gothic Book"/>
          <w:b/>
        </w:rPr>
      </w:pPr>
      <w:r w:rsidRPr="00651FBD">
        <w:rPr>
          <w:rFonts w:ascii="Franklin Gothic Book" w:hAnsi="Franklin Gothic Book"/>
          <w:b/>
        </w:rPr>
        <w:t>на поставку СЗЧ для П-прицеп ЧМЗАП-801010</w:t>
      </w:r>
    </w:p>
    <w:p w:rsidR="00651FBD" w:rsidRPr="00651FBD" w:rsidRDefault="00651FBD" w:rsidP="00651FBD">
      <w:pPr>
        <w:tabs>
          <w:tab w:val="center" w:pos="4677"/>
          <w:tab w:val="right" w:pos="9355"/>
        </w:tabs>
        <w:jc w:val="center"/>
        <w:rPr>
          <w:rFonts w:ascii="Franklin Gothic Book" w:hAnsi="Franklin Gothic Book"/>
          <w:b/>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36"/>
        <w:gridCol w:w="525"/>
        <w:gridCol w:w="1192"/>
        <w:gridCol w:w="2268"/>
        <w:gridCol w:w="1701"/>
        <w:gridCol w:w="613"/>
        <w:gridCol w:w="747"/>
      </w:tblGrid>
      <w:tr w:rsidR="00651FBD" w:rsidRPr="00651FBD" w:rsidTr="00651FBD">
        <w:trPr>
          <w:trHeight w:val="391"/>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b/>
              </w:rPr>
            </w:pPr>
            <w:r w:rsidRPr="00651FBD">
              <w:rPr>
                <w:rFonts w:ascii="Franklin Gothic Book" w:hAnsi="Franklin Gothic Book"/>
                <w:b/>
              </w:rPr>
              <w:t>№ п/п</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b/>
              </w:rPr>
            </w:pPr>
            <w:r w:rsidRPr="00651FBD">
              <w:rPr>
                <w:rFonts w:ascii="Franklin Gothic Book" w:hAnsi="Franklin Gothic Book"/>
                <w:b/>
              </w:rPr>
              <w:t>Наименование работы</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tabs>
                <w:tab w:val="center" w:pos="4677"/>
                <w:tab w:val="right" w:pos="9355"/>
              </w:tabs>
              <w:jc w:val="center"/>
              <w:rPr>
                <w:rFonts w:ascii="Franklin Gothic Book" w:hAnsi="Franklin Gothic Book"/>
                <w:b/>
              </w:rPr>
            </w:pPr>
            <w:r w:rsidRPr="00651FBD">
              <w:rPr>
                <w:rFonts w:ascii="Franklin Gothic Book" w:hAnsi="Franklin Gothic Book"/>
                <w:b/>
              </w:rPr>
              <w:t>Основные данные и требования</w:t>
            </w:r>
          </w:p>
        </w:tc>
      </w:tr>
      <w:tr w:rsidR="00651FBD" w:rsidRPr="00651FBD" w:rsidTr="00651FBD">
        <w:trPr>
          <w:trHeight w:val="391"/>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1</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Заказчик</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 xml:space="preserve">Публичное акционерное общество «Новороссийский морской торговый порт» (ПАО «НМТП»), ул. Портовая, 14, г. Новороссийск, 353901. По заявке № 13024 </w:t>
            </w:r>
          </w:p>
          <w:p w:rsidR="00651FBD" w:rsidRPr="00651FBD" w:rsidRDefault="00651FBD" w:rsidP="00651FBD">
            <w:pPr>
              <w:rPr>
                <w:rFonts w:ascii="Franklin Gothic Book" w:hAnsi="Franklin Gothic Book"/>
              </w:rPr>
            </w:pPr>
            <w:r w:rsidRPr="00651FBD">
              <w:rPr>
                <w:rFonts w:ascii="Franklin Gothic Book" w:hAnsi="Franklin Gothic Book"/>
              </w:rPr>
              <w:t>от 08.06.2016 г. и 13184 от 21.06.2016 г.</w:t>
            </w:r>
          </w:p>
        </w:tc>
      </w:tr>
      <w:tr w:rsidR="00651FBD" w:rsidRPr="00651FBD" w:rsidTr="00651FBD">
        <w:trPr>
          <w:jc w:val="center"/>
        </w:trPr>
        <w:tc>
          <w:tcPr>
            <w:tcW w:w="704" w:type="dxa"/>
            <w:vMerge w:val="restart"/>
            <w:tcBorders>
              <w:top w:val="single" w:sz="4" w:space="0" w:color="auto"/>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2</w:t>
            </w:r>
          </w:p>
        </w:tc>
        <w:tc>
          <w:tcPr>
            <w:tcW w:w="2536" w:type="dxa"/>
            <w:vMerge w:val="restart"/>
            <w:tcBorders>
              <w:top w:val="single" w:sz="4" w:space="0" w:color="auto"/>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Непосредственное описание товара основные функциональные характеристики и потребительские свойства</w:t>
            </w:r>
          </w:p>
        </w:tc>
        <w:tc>
          <w:tcPr>
            <w:tcW w:w="525"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п/п</w:t>
            </w:r>
          </w:p>
        </w:tc>
        <w:tc>
          <w:tcPr>
            <w:tcW w:w="1192"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Зав. № прицепа</w:t>
            </w:r>
          </w:p>
        </w:tc>
        <w:tc>
          <w:tcPr>
            <w:tcW w:w="2268"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Наименование ТМЦ (СЗЧ)</w:t>
            </w:r>
          </w:p>
        </w:tc>
        <w:tc>
          <w:tcPr>
            <w:tcW w:w="1701"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xml:space="preserve">катал. № </w:t>
            </w:r>
          </w:p>
          <w:p w:rsidR="00651FBD" w:rsidRPr="00651FBD" w:rsidRDefault="00651FBD" w:rsidP="00651FBD">
            <w:pPr>
              <w:jc w:val="center"/>
              <w:rPr>
                <w:rFonts w:ascii="Franklin Gothic Book" w:hAnsi="Franklin Gothic Book"/>
              </w:rPr>
            </w:pPr>
            <w:r w:rsidRPr="00651FBD">
              <w:rPr>
                <w:rFonts w:ascii="Franklin Gothic Book" w:hAnsi="Franklin Gothic Book"/>
              </w:rPr>
              <w:t>(№ чертежа)</w:t>
            </w:r>
          </w:p>
        </w:tc>
        <w:tc>
          <w:tcPr>
            <w:tcW w:w="613"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Ед. изм.</w:t>
            </w:r>
          </w:p>
        </w:tc>
        <w:tc>
          <w:tcPr>
            <w:tcW w:w="747"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Кол – во</w:t>
            </w:r>
          </w:p>
        </w:tc>
      </w:tr>
      <w:tr w:rsidR="00651FBD" w:rsidRPr="00651FBD" w:rsidTr="00651FBD">
        <w:trPr>
          <w:trHeight w:val="171"/>
          <w:jc w:val="center"/>
        </w:trPr>
        <w:tc>
          <w:tcPr>
            <w:tcW w:w="704"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p>
        </w:tc>
        <w:tc>
          <w:tcPr>
            <w:tcW w:w="2536"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1</w:t>
            </w:r>
          </w:p>
        </w:tc>
        <w:tc>
          <w:tcPr>
            <w:tcW w:w="1192" w:type="dxa"/>
            <w:tcBorders>
              <w:top w:val="single" w:sz="4" w:space="0" w:color="auto"/>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0000035</w:t>
            </w:r>
          </w:p>
        </w:tc>
        <w:tc>
          <w:tcPr>
            <w:tcW w:w="2268"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cs="Arial"/>
              </w:rPr>
            </w:pPr>
            <w:r w:rsidRPr="00651FBD">
              <w:rPr>
                <w:rFonts w:ascii="Franklin Gothic Book" w:hAnsi="Franklin Gothic Book" w:cs="Arial"/>
              </w:rPr>
              <w:t>ОСЬ БАЛАНСИРНАЯ</w:t>
            </w:r>
          </w:p>
        </w:tc>
        <w:tc>
          <w:tcPr>
            <w:tcW w:w="1701"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5249.020.000 Р СБ</w:t>
            </w:r>
          </w:p>
        </w:tc>
        <w:tc>
          <w:tcPr>
            <w:tcW w:w="613"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шт</w:t>
            </w:r>
          </w:p>
        </w:tc>
        <w:tc>
          <w:tcPr>
            <w:tcW w:w="747"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6</w:t>
            </w:r>
          </w:p>
        </w:tc>
      </w:tr>
      <w:tr w:rsidR="00651FBD" w:rsidRPr="00651FBD" w:rsidTr="00651FBD">
        <w:trPr>
          <w:trHeight w:val="171"/>
          <w:jc w:val="center"/>
        </w:trPr>
        <w:tc>
          <w:tcPr>
            <w:tcW w:w="704"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p>
        </w:tc>
        <w:tc>
          <w:tcPr>
            <w:tcW w:w="2536"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2</w:t>
            </w:r>
          </w:p>
        </w:tc>
        <w:tc>
          <w:tcPr>
            <w:tcW w:w="1192" w:type="dxa"/>
            <w:vMerge w:val="restart"/>
            <w:tcBorders>
              <w:top w:val="single" w:sz="4" w:space="0" w:color="auto"/>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для всех ролл-трейлеров</w:t>
            </w:r>
          </w:p>
        </w:tc>
        <w:tc>
          <w:tcPr>
            <w:tcW w:w="2268"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cs="Arial"/>
              </w:rPr>
            </w:pPr>
            <w:r w:rsidRPr="00651FBD">
              <w:rPr>
                <w:rFonts w:ascii="Franklin Gothic Book" w:hAnsi="Franklin Gothic Book" w:cs="Arial"/>
              </w:rPr>
              <w:t>КОЛЬЦО РЕГУЛИРОВОЧНОЕ</w:t>
            </w:r>
          </w:p>
        </w:tc>
        <w:tc>
          <w:tcPr>
            <w:tcW w:w="1701"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4977.010.006 Р</w:t>
            </w:r>
          </w:p>
        </w:tc>
        <w:tc>
          <w:tcPr>
            <w:tcW w:w="613"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шт</w:t>
            </w:r>
          </w:p>
        </w:tc>
        <w:tc>
          <w:tcPr>
            <w:tcW w:w="747"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300</w:t>
            </w:r>
          </w:p>
        </w:tc>
      </w:tr>
      <w:tr w:rsidR="00651FBD" w:rsidRPr="00651FBD" w:rsidTr="00651FBD">
        <w:trPr>
          <w:trHeight w:val="171"/>
          <w:jc w:val="center"/>
        </w:trPr>
        <w:tc>
          <w:tcPr>
            <w:tcW w:w="704"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p>
        </w:tc>
        <w:tc>
          <w:tcPr>
            <w:tcW w:w="2536"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3</w:t>
            </w:r>
          </w:p>
        </w:tc>
        <w:tc>
          <w:tcPr>
            <w:tcW w:w="1192" w:type="dxa"/>
            <w:vMerge/>
            <w:tcBorders>
              <w:left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cs="Arial"/>
              </w:rPr>
            </w:pPr>
            <w:r w:rsidRPr="00651FBD">
              <w:rPr>
                <w:rFonts w:ascii="Franklin Gothic Book" w:hAnsi="Franklin Gothic Book" w:cs="Arial"/>
              </w:rPr>
              <w:t>ШАЙБА СТОПОРНАЯ</w:t>
            </w:r>
          </w:p>
        </w:tc>
        <w:tc>
          <w:tcPr>
            <w:tcW w:w="1701"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5249.020.004 Р</w:t>
            </w:r>
          </w:p>
        </w:tc>
        <w:tc>
          <w:tcPr>
            <w:tcW w:w="613"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шт</w:t>
            </w:r>
          </w:p>
        </w:tc>
        <w:tc>
          <w:tcPr>
            <w:tcW w:w="747"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cs="Arial"/>
              </w:rPr>
            </w:pPr>
            <w:r w:rsidRPr="00651FBD">
              <w:rPr>
                <w:rFonts w:ascii="Franklin Gothic Book" w:hAnsi="Franklin Gothic Book" w:cs="Arial"/>
              </w:rPr>
              <w:t>100</w:t>
            </w:r>
          </w:p>
        </w:tc>
      </w:tr>
      <w:tr w:rsidR="00651FBD" w:rsidRPr="00651FBD" w:rsidTr="00651FBD">
        <w:trPr>
          <w:trHeight w:val="365"/>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3</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Место поставки товара</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both"/>
              <w:rPr>
                <w:rFonts w:ascii="Franklin Gothic Book" w:hAnsi="Franklin Gothic Book"/>
              </w:rPr>
            </w:pPr>
            <w:r w:rsidRPr="00651FBD">
              <w:rPr>
                <w:rFonts w:ascii="Franklin Gothic Book" w:hAnsi="Franklin Gothic Book"/>
              </w:rPr>
              <w:t>Товар поставляется на склад Покупателя в г. Новороссийск, ул. Портовая, 14.</w:t>
            </w:r>
          </w:p>
        </w:tc>
      </w:tr>
      <w:tr w:rsidR="00651FBD" w:rsidRPr="00651FBD" w:rsidTr="00651FBD">
        <w:trPr>
          <w:trHeight w:val="557"/>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4</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xml:space="preserve">Требования к поставляемому товару по комплектации и качеству </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Товар должен быть новым, ранее не использованным.</w:t>
            </w:r>
          </w:p>
          <w:p w:rsidR="00651FBD" w:rsidRPr="00651FBD" w:rsidRDefault="00651FBD" w:rsidP="00651FBD">
            <w:pPr>
              <w:rPr>
                <w:rFonts w:ascii="Franklin Gothic Book" w:hAnsi="Franklin Gothic Book"/>
              </w:rPr>
            </w:pPr>
            <w:r w:rsidRPr="00651FBD">
              <w:rPr>
                <w:rFonts w:ascii="Franklin Gothic Book" w:hAnsi="Franklin Gothic Book"/>
              </w:rPr>
              <w:t>Товар должен полностью соответствовать заводским характеристикам и каталожным номерам.</w:t>
            </w:r>
          </w:p>
          <w:p w:rsidR="00651FBD" w:rsidRPr="00651FBD" w:rsidRDefault="00651FBD" w:rsidP="00651FBD">
            <w:pPr>
              <w:jc w:val="both"/>
              <w:rPr>
                <w:rFonts w:ascii="Franklin Gothic Book" w:hAnsi="Franklin Gothic Book"/>
              </w:rPr>
            </w:pPr>
            <w:r w:rsidRPr="00651FBD">
              <w:rPr>
                <w:rFonts w:ascii="Franklin Gothic Book" w:hAnsi="Franklin Gothic Book"/>
              </w:rPr>
              <w:t>Товар должен быть технически исправным и без внешних повреждений.</w:t>
            </w:r>
          </w:p>
        </w:tc>
      </w:tr>
      <w:tr w:rsidR="00651FBD" w:rsidRPr="00651FBD" w:rsidTr="00651FBD">
        <w:trPr>
          <w:trHeight w:val="333"/>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5</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Объем поставляемых товаров</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Должен соответствовать пункту 2 данного технического задания</w:t>
            </w:r>
          </w:p>
        </w:tc>
      </w:tr>
      <w:tr w:rsidR="00651FBD" w:rsidRPr="00651FBD" w:rsidTr="00651FBD">
        <w:trPr>
          <w:trHeight w:val="254"/>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6</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xml:space="preserve">Требования к </w:t>
            </w:r>
            <w:proofErr w:type="gramStart"/>
            <w:r w:rsidRPr="00651FBD">
              <w:rPr>
                <w:rFonts w:ascii="Franklin Gothic Book" w:hAnsi="Franklin Gothic Book"/>
              </w:rPr>
              <w:t>шеф-монтажу</w:t>
            </w:r>
            <w:proofErr w:type="gramEnd"/>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Нет.</w:t>
            </w:r>
          </w:p>
        </w:tc>
      </w:tr>
      <w:tr w:rsidR="00651FBD" w:rsidRPr="00651FBD" w:rsidTr="00651FBD">
        <w:trPr>
          <w:trHeight w:val="285"/>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7</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Требования к обучению персонала заказчика</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Нет.</w:t>
            </w:r>
          </w:p>
        </w:tc>
      </w:tr>
      <w:tr w:rsidR="00651FBD" w:rsidRPr="00651FBD" w:rsidTr="00651FBD">
        <w:trPr>
          <w:trHeight w:val="403"/>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8</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Требования по сроку и объему предоставления гарантий</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На весь товар гарантийный срок должен составлять не менее 6 месяцев со дня поставки на склад заказчика.</w:t>
            </w:r>
          </w:p>
          <w:p w:rsidR="00651FBD" w:rsidRPr="00651FBD" w:rsidRDefault="00651FBD" w:rsidP="00651FBD">
            <w:pPr>
              <w:rPr>
                <w:rFonts w:ascii="Franklin Gothic Book" w:hAnsi="Franklin Gothic Book"/>
              </w:rPr>
            </w:pPr>
            <w:r w:rsidRPr="00651FBD">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r w:rsidR="00651FBD" w:rsidRPr="00651FBD" w:rsidTr="00651FBD">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9</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xml:space="preserve">Обязанность контрагента </w:t>
            </w:r>
            <w:proofErr w:type="gramStart"/>
            <w:r w:rsidRPr="00651FBD">
              <w:rPr>
                <w:rFonts w:ascii="Franklin Gothic Book" w:hAnsi="Franklin Gothic Book"/>
              </w:rPr>
              <w:t>при поставки</w:t>
            </w:r>
            <w:proofErr w:type="gramEnd"/>
            <w:r w:rsidRPr="00651FBD">
              <w:rPr>
                <w:rFonts w:ascii="Franklin Gothic Book" w:hAnsi="Franklin Gothic Book"/>
              </w:rPr>
              <w:t xml:space="preserve"> товара</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651FBD" w:rsidRPr="00651FBD" w:rsidRDefault="00651FBD" w:rsidP="00651FBD">
            <w:pPr>
              <w:rPr>
                <w:rFonts w:ascii="Franklin Gothic Book" w:hAnsi="Franklin Gothic Book"/>
              </w:rPr>
            </w:pPr>
            <w:r w:rsidRPr="00651FBD">
              <w:rPr>
                <w:rFonts w:ascii="Franklin Gothic Book" w:hAnsi="Franklin Gothic Book"/>
              </w:rPr>
              <w:t>Поставка осуществляется силами и за счет Поставщика.</w:t>
            </w:r>
          </w:p>
          <w:p w:rsidR="00651FBD" w:rsidRPr="00651FBD" w:rsidRDefault="00651FBD" w:rsidP="00651FBD">
            <w:pPr>
              <w:rPr>
                <w:rFonts w:ascii="Franklin Gothic Book" w:hAnsi="Franklin Gothic Book"/>
              </w:rPr>
            </w:pPr>
            <w:r w:rsidRPr="00651FBD">
              <w:rPr>
                <w:rFonts w:ascii="Franklin Gothic Book" w:hAnsi="Franklin Gothic Book"/>
              </w:rPr>
              <w:t>Необходимые сертификаты соответствия на весь товар.</w:t>
            </w:r>
          </w:p>
          <w:p w:rsidR="00651FBD" w:rsidRPr="00651FBD" w:rsidRDefault="00651FBD" w:rsidP="00651FBD">
            <w:pPr>
              <w:rPr>
                <w:rFonts w:ascii="Franklin Gothic Book" w:hAnsi="Franklin Gothic Book"/>
              </w:rPr>
            </w:pPr>
            <w:r w:rsidRPr="00651FBD">
              <w:rPr>
                <w:rFonts w:ascii="Franklin Gothic Book" w:hAnsi="Franklin Gothic Book"/>
              </w:rPr>
              <w:t>Паспорт качества с датой изготовления.</w:t>
            </w:r>
          </w:p>
        </w:tc>
      </w:tr>
      <w:tr w:rsidR="00651FBD" w:rsidRPr="00651FBD" w:rsidTr="00651FBD">
        <w:trPr>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10</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Специальные требования к приемке товара</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Нет.</w:t>
            </w:r>
          </w:p>
        </w:tc>
      </w:tr>
      <w:tr w:rsidR="00651FBD" w:rsidRPr="00651FBD" w:rsidTr="00651FBD">
        <w:trPr>
          <w:trHeight w:val="290"/>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lastRenderedPageBreak/>
              <w:t>11</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Период поставки (срок)</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 xml:space="preserve">Срок поставки должен составлять не более 30 (тридцати) календарных дней с момента подписания двухстороннего договора, допускается досрочная </w:t>
            </w:r>
            <w:proofErr w:type="gramStart"/>
            <w:r w:rsidRPr="00651FBD">
              <w:rPr>
                <w:rFonts w:ascii="Franklin Gothic Book" w:hAnsi="Franklin Gothic Book"/>
              </w:rPr>
              <w:t xml:space="preserve">поставка.   </w:t>
            </w:r>
            <w:proofErr w:type="gramEnd"/>
            <w:r w:rsidRPr="00651FBD">
              <w:rPr>
                <w:rFonts w:ascii="Franklin Gothic Book" w:hAnsi="Franklin Gothic Book"/>
              </w:rPr>
              <w:t xml:space="preserve">      </w:t>
            </w:r>
          </w:p>
        </w:tc>
      </w:tr>
      <w:tr w:rsidR="00651FBD" w:rsidRPr="00651FBD" w:rsidTr="00651FBD">
        <w:trPr>
          <w:trHeight w:val="265"/>
          <w:jc w:val="center"/>
        </w:trPr>
        <w:tc>
          <w:tcPr>
            <w:tcW w:w="704"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12</w:t>
            </w:r>
          </w:p>
        </w:tc>
        <w:tc>
          <w:tcPr>
            <w:tcW w:w="2536" w:type="dxa"/>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Требования к остаточному сроку годности, сроку хранения</w:t>
            </w:r>
          </w:p>
        </w:tc>
        <w:tc>
          <w:tcPr>
            <w:tcW w:w="7046" w:type="dxa"/>
            <w:gridSpan w:val="6"/>
            <w:tcBorders>
              <w:top w:val="single" w:sz="4" w:space="0" w:color="auto"/>
              <w:left w:val="single" w:sz="4" w:space="0" w:color="auto"/>
              <w:bottom w:val="single" w:sz="4" w:space="0" w:color="auto"/>
              <w:right w:val="single" w:sz="4" w:space="0" w:color="auto"/>
            </w:tcBorders>
            <w:vAlign w:val="center"/>
          </w:tcPr>
          <w:p w:rsidR="00651FBD" w:rsidRPr="00651FBD" w:rsidRDefault="00651FBD" w:rsidP="00651FBD">
            <w:pPr>
              <w:rPr>
                <w:rFonts w:ascii="Franklin Gothic Book" w:hAnsi="Franklin Gothic Book"/>
              </w:rPr>
            </w:pPr>
            <w:r w:rsidRPr="00651FBD">
              <w:rPr>
                <w:rFonts w:ascii="Franklin Gothic Book" w:hAnsi="Franklin Gothic Book"/>
              </w:rPr>
              <w:t>С момента поставки остаточный срок годности не менее 2 лет.</w:t>
            </w:r>
          </w:p>
        </w:tc>
      </w:tr>
    </w:tbl>
    <w:p w:rsidR="006870B8" w:rsidRDefault="006870B8" w:rsidP="00486E95">
      <w:pPr>
        <w:pStyle w:val="afff6"/>
        <w:spacing w:before="60" w:after="60"/>
        <w:ind w:left="360"/>
        <w:rPr>
          <w:rFonts w:ascii="Franklin Gothic Book" w:hAnsi="Franklin Gothic Book"/>
          <w:b/>
        </w:rPr>
      </w:pPr>
    </w:p>
    <w:p w:rsidR="003A2D92" w:rsidRDefault="003A2D92"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3A2D92" w:rsidRPr="00ED0D03" w:rsidRDefault="003A2D92" w:rsidP="00783202">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651FBD" w:rsidRPr="00651FBD" w:rsidRDefault="00651FBD" w:rsidP="00651FBD">
      <w:pPr>
        <w:suppressAutoHyphens/>
        <w:jc w:val="center"/>
        <w:rPr>
          <w:rFonts w:ascii="Franklin Gothic Book" w:hAnsi="Franklin Gothic Book"/>
          <w:b/>
          <w:lang w:eastAsia="ar-SA"/>
        </w:rPr>
      </w:pPr>
      <w:r w:rsidRPr="00651FBD">
        <w:rPr>
          <w:rFonts w:ascii="Franklin Gothic Book" w:hAnsi="Franklin Gothic Book"/>
          <w:b/>
          <w:lang w:eastAsia="ar-SA"/>
        </w:rPr>
        <w:t xml:space="preserve">ДОГОВОР </w:t>
      </w:r>
      <w:proofErr w:type="gramStart"/>
      <w:r w:rsidRPr="00651FBD">
        <w:rPr>
          <w:rFonts w:ascii="Franklin Gothic Book" w:hAnsi="Franklin Gothic Book"/>
          <w:b/>
          <w:lang w:eastAsia="ar-SA"/>
        </w:rPr>
        <w:t>ПОСТАВКИ  №</w:t>
      </w:r>
      <w:proofErr w:type="gramEnd"/>
      <w:r w:rsidRPr="00651FBD">
        <w:rPr>
          <w:rFonts w:ascii="Franklin Gothic Book" w:hAnsi="Franklin Gothic Book"/>
          <w:b/>
          <w:lang w:eastAsia="ar-SA"/>
        </w:rPr>
        <w:t xml:space="preserve">НМТП </w:t>
      </w:r>
    </w:p>
    <w:p w:rsidR="00651FBD" w:rsidRPr="00651FBD" w:rsidRDefault="00651FBD" w:rsidP="00651FBD">
      <w:pPr>
        <w:jc w:val="center"/>
        <w:rPr>
          <w:rFonts w:ascii="Franklin Gothic Book" w:hAnsi="Franklin Gothic Book"/>
          <w:b/>
        </w:rPr>
      </w:pPr>
    </w:p>
    <w:p w:rsidR="00651FBD" w:rsidRPr="00651FBD" w:rsidRDefault="00651FBD" w:rsidP="00651FBD">
      <w:pPr>
        <w:rPr>
          <w:rFonts w:ascii="Franklin Gothic Book" w:hAnsi="Franklin Gothic Book"/>
        </w:rPr>
      </w:pPr>
      <w:r w:rsidRPr="00651FBD">
        <w:rPr>
          <w:rFonts w:ascii="Franklin Gothic Book" w:hAnsi="Franklin Gothic Book"/>
        </w:rPr>
        <w:t xml:space="preserve">г. Новороссийск                                                                     </w:t>
      </w:r>
      <w:proofErr w:type="gramStart"/>
      <w:r w:rsidRPr="00651FBD">
        <w:rPr>
          <w:rFonts w:ascii="Franklin Gothic Book" w:hAnsi="Franklin Gothic Book"/>
        </w:rPr>
        <w:t xml:space="preserve">   «</w:t>
      </w:r>
      <w:proofErr w:type="gramEnd"/>
      <w:r w:rsidRPr="00651FBD">
        <w:rPr>
          <w:rFonts w:ascii="Franklin Gothic Book" w:hAnsi="Franklin Gothic Book"/>
        </w:rPr>
        <w:t xml:space="preserve">     » ______________ 2017_  г.</w:t>
      </w:r>
    </w:p>
    <w:p w:rsidR="00651FBD" w:rsidRPr="00651FBD" w:rsidRDefault="00651FBD" w:rsidP="00651FBD">
      <w:pPr>
        <w:rPr>
          <w:rFonts w:ascii="Franklin Gothic Book" w:hAnsi="Franklin Gothic Book"/>
        </w:rPr>
      </w:pPr>
    </w:p>
    <w:p w:rsidR="00651FBD" w:rsidRPr="00651FBD" w:rsidRDefault="00651FBD" w:rsidP="00651FBD">
      <w:pPr>
        <w:jc w:val="both"/>
        <w:rPr>
          <w:rFonts w:ascii="Franklin Gothic Book" w:hAnsi="Franklin Gothic Book"/>
        </w:rPr>
      </w:pPr>
      <w:r w:rsidRPr="00651FBD">
        <w:rPr>
          <w:rFonts w:ascii="Franklin Gothic Book" w:hAnsi="Franklin Gothic Book"/>
        </w:rPr>
        <w:t xml:space="preserve">               </w:t>
      </w:r>
      <w:r w:rsidRPr="00651FBD">
        <w:rPr>
          <w:rFonts w:ascii="Franklin Gothic Book" w:hAnsi="Franklin Gothic Book"/>
          <w:b/>
        </w:rPr>
        <w:t>Публичное акционерное общество «Новороссийский морской торговый порт» (ПАО «НМТП»),</w:t>
      </w:r>
      <w:r w:rsidRPr="00651FBD">
        <w:rPr>
          <w:rFonts w:ascii="Franklin Gothic Book" w:hAnsi="Franklin Gothic Book"/>
        </w:rPr>
        <w:t xml:space="preserve"> именуемое в дальнейшем «Покупатель», в лице </w:t>
      </w:r>
      <w:proofErr w:type="gramStart"/>
      <w:r w:rsidRPr="00651FBD">
        <w:rPr>
          <w:rFonts w:ascii="Franklin Gothic Book" w:hAnsi="Franklin Gothic Book"/>
        </w:rPr>
        <w:t>Технического  директора</w:t>
      </w:r>
      <w:proofErr w:type="gramEnd"/>
      <w:r w:rsidRPr="00651FBD">
        <w:rPr>
          <w:rFonts w:ascii="Franklin Gothic Book" w:hAnsi="Franklin Gothic Book"/>
        </w:rPr>
        <w:t xml:space="preserve"> Белухина Игоря Викторовича, действующего на основании доверенности № 2110-07/582 от 26.12.2016г.</w:t>
      </w:r>
      <w:r w:rsidRPr="00651FBD">
        <w:rPr>
          <w:rFonts w:ascii="Franklin Gothic Book" w:hAnsi="Franklin Gothic Book"/>
          <w:u w:val="single"/>
        </w:rPr>
        <w:t>,</w:t>
      </w:r>
      <w:r w:rsidRPr="00651FBD">
        <w:rPr>
          <w:rFonts w:ascii="Franklin Gothic Book" w:hAnsi="Franklin Gothic Book"/>
        </w:rPr>
        <w:t xml:space="preserve"> с одной стороны, и </w:t>
      </w:r>
      <w:r w:rsidRPr="00651FBD">
        <w:rPr>
          <w:rFonts w:ascii="Franklin Gothic Book" w:hAnsi="Franklin Gothic Book"/>
          <w:b/>
        </w:rPr>
        <w:t>__________ «__________»</w:t>
      </w:r>
      <w:r w:rsidRPr="00651FBD">
        <w:rPr>
          <w:rFonts w:ascii="Franklin Gothic Book" w:hAnsi="Franklin Gothic Book"/>
        </w:rPr>
        <w:t xml:space="preserve"> </w:t>
      </w:r>
      <w:r w:rsidRPr="00651FBD">
        <w:rPr>
          <w:rFonts w:ascii="Franklin Gothic Book" w:hAnsi="Franklin Gothic Book"/>
          <w:b/>
        </w:rPr>
        <w:t>(__________),</w:t>
      </w:r>
      <w:r w:rsidRPr="00651FBD">
        <w:rPr>
          <w:rFonts w:ascii="Franklin Gothic Book" w:hAnsi="Franklin Gothic Book"/>
        </w:rPr>
        <w:t xml:space="preserve">  именуемое в дальнейшем «Поставщик», в лице </w:t>
      </w:r>
      <w:r w:rsidRPr="00651FBD">
        <w:rPr>
          <w:rFonts w:ascii="Franklin Gothic Book" w:hAnsi="Franklin Gothic Book"/>
          <w:b/>
        </w:rPr>
        <w:t>__________</w:t>
      </w:r>
      <w:r w:rsidRPr="00651FBD">
        <w:rPr>
          <w:rFonts w:ascii="Franklin Gothic Book" w:hAnsi="Franklin Gothic Book"/>
        </w:rPr>
        <w:t xml:space="preserve"> __________, действующе  на основании Устава, с другой стороны, заключили настоящий Договор о нижеследующем:</w:t>
      </w:r>
    </w:p>
    <w:p w:rsidR="00651FBD" w:rsidRPr="00651FBD" w:rsidRDefault="00651FBD" w:rsidP="00651FBD">
      <w:pPr>
        <w:jc w:val="both"/>
        <w:rPr>
          <w:rFonts w:ascii="Franklin Gothic Book" w:hAnsi="Franklin Gothic Book"/>
        </w:rPr>
      </w:pPr>
    </w:p>
    <w:p w:rsidR="00651FBD" w:rsidRPr="00651FBD" w:rsidRDefault="00651FBD" w:rsidP="00651FBD">
      <w:pPr>
        <w:numPr>
          <w:ilvl w:val="0"/>
          <w:numId w:val="27"/>
        </w:numPr>
        <w:jc w:val="both"/>
        <w:rPr>
          <w:rFonts w:ascii="Franklin Gothic Book" w:hAnsi="Franklin Gothic Book"/>
          <w:b/>
          <w:caps/>
        </w:rPr>
      </w:pPr>
      <w:r w:rsidRPr="00651FBD">
        <w:rPr>
          <w:rFonts w:ascii="Franklin Gothic Book" w:hAnsi="Franklin Gothic Book"/>
          <w:b/>
          <w:caps/>
        </w:rPr>
        <w:t>Предмет Договора</w:t>
      </w:r>
    </w:p>
    <w:p w:rsidR="00651FBD" w:rsidRPr="00651FBD" w:rsidRDefault="00651FBD" w:rsidP="00651FBD">
      <w:pPr>
        <w:ind w:left="426" w:hanging="426"/>
        <w:jc w:val="both"/>
        <w:rPr>
          <w:rFonts w:ascii="Franklin Gothic Book" w:hAnsi="Franklin Gothic Book"/>
          <w:b/>
          <w:lang w:val="en-US"/>
        </w:rPr>
      </w:pPr>
    </w:p>
    <w:p w:rsidR="00651FBD" w:rsidRPr="00651FBD" w:rsidRDefault="00651FBD" w:rsidP="00651FBD">
      <w:pPr>
        <w:numPr>
          <w:ilvl w:val="1"/>
          <w:numId w:val="27"/>
        </w:numPr>
        <w:suppressAutoHyphens/>
        <w:jc w:val="both"/>
        <w:rPr>
          <w:rFonts w:ascii="Franklin Gothic Book" w:hAnsi="Franklin Gothic Book"/>
        </w:rPr>
      </w:pPr>
      <w:r w:rsidRPr="00651FBD">
        <w:rPr>
          <w:rFonts w:ascii="Franklin Gothic Book" w:hAnsi="Franklin Gothic Book"/>
        </w:rPr>
        <w:t xml:space="preserve">Поставщик обязуется поставить Покупателю </w:t>
      </w:r>
      <w:r w:rsidRPr="00651FBD">
        <w:rPr>
          <w:rFonts w:ascii="Franklin Gothic Book" w:hAnsi="Franklin Gothic Book"/>
          <w:b/>
          <w:i/>
        </w:rPr>
        <w:t>СЗЧ для П-прицеп ЧМЗАП-801010</w:t>
      </w:r>
      <w:r w:rsidRPr="00651FBD">
        <w:rPr>
          <w:rFonts w:ascii="Franklin Gothic Book" w:hAnsi="Franklin Gothic Book"/>
          <w:b/>
        </w:rPr>
        <w:t xml:space="preserve"> </w:t>
      </w:r>
      <w:r w:rsidRPr="00651FBD">
        <w:rPr>
          <w:rFonts w:ascii="Franklin Gothic Book" w:hAnsi="Franklin Gothic Book"/>
        </w:rPr>
        <w:t xml:space="preserve">(далее - Товар), а Покупатель обязуется принять и </w:t>
      </w:r>
      <w:proofErr w:type="gramStart"/>
      <w:r w:rsidRPr="00651FBD">
        <w:rPr>
          <w:rFonts w:ascii="Franklin Gothic Book" w:hAnsi="Franklin Gothic Book"/>
        </w:rPr>
        <w:t>оплатить  Товар</w:t>
      </w:r>
      <w:proofErr w:type="gramEnd"/>
      <w:r w:rsidRPr="00651FBD">
        <w:rPr>
          <w:rFonts w:ascii="Franklin Gothic Book" w:hAnsi="Franklin Gothic Book"/>
        </w:rPr>
        <w:t xml:space="preserve"> в порядке и на условиях настоящего Договора. </w:t>
      </w:r>
      <w:proofErr w:type="gramStart"/>
      <w:r w:rsidRPr="00651FBD">
        <w:rPr>
          <w:rFonts w:ascii="Franklin Gothic Book" w:hAnsi="Franklin Gothic Book"/>
        </w:rPr>
        <w:t>Общая  стоимость</w:t>
      </w:r>
      <w:proofErr w:type="gramEnd"/>
      <w:r w:rsidRPr="00651FBD">
        <w:rPr>
          <w:rFonts w:ascii="Franklin Gothic Book" w:hAnsi="Franklin Gothic Book"/>
        </w:rPr>
        <w:t xml:space="preserve"> договора составляет </w:t>
      </w:r>
      <w:r w:rsidRPr="00651FBD">
        <w:rPr>
          <w:rFonts w:ascii="Franklin Gothic Book" w:hAnsi="Franklin Gothic Book"/>
          <w:bCs/>
          <w:iCs/>
          <w:color w:val="000000"/>
        </w:rPr>
        <w:t>__________ рублей (__________ рублей,  __________ копейки),  в том числе НДС 18 %  __________ рублей, __________ копейки.</w:t>
      </w:r>
    </w:p>
    <w:p w:rsidR="00651FBD" w:rsidRPr="00651FBD" w:rsidRDefault="00651FBD" w:rsidP="00651FBD">
      <w:pPr>
        <w:numPr>
          <w:ilvl w:val="1"/>
          <w:numId w:val="27"/>
        </w:numPr>
        <w:suppressAutoHyphens/>
        <w:ind w:left="709" w:hanging="709"/>
        <w:jc w:val="both"/>
        <w:rPr>
          <w:rFonts w:ascii="Franklin Gothic Book" w:hAnsi="Franklin Gothic Book"/>
        </w:rPr>
      </w:pPr>
      <w:r w:rsidRPr="00651FBD">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651FBD" w:rsidRPr="00651FBD" w:rsidRDefault="00651FBD" w:rsidP="00651FBD">
      <w:pPr>
        <w:numPr>
          <w:ilvl w:val="1"/>
          <w:numId w:val="27"/>
        </w:numPr>
        <w:suppressAutoHyphens/>
        <w:ind w:left="709" w:hanging="709"/>
        <w:jc w:val="both"/>
        <w:rPr>
          <w:rFonts w:ascii="Franklin Gothic Book" w:hAnsi="Franklin Gothic Book"/>
        </w:rPr>
      </w:pPr>
      <w:r w:rsidRPr="00651FBD">
        <w:rPr>
          <w:rFonts w:ascii="Franklin Gothic Book" w:hAnsi="Franklin Gothic Book"/>
        </w:rPr>
        <w:t>Приложения являются неотъемлемой частью данного Договора.</w:t>
      </w:r>
    </w:p>
    <w:p w:rsidR="00651FBD" w:rsidRPr="00651FBD" w:rsidRDefault="00651FBD" w:rsidP="00651FBD">
      <w:pPr>
        <w:numPr>
          <w:ilvl w:val="1"/>
          <w:numId w:val="27"/>
        </w:numPr>
        <w:suppressAutoHyphens/>
        <w:ind w:left="709" w:hanging="709"/>
        <w:jc w:val="both"/>
        <w:rPr>
          <w:rFonts w:ascii="Franklin Gothic Book" w:hAnsi="Franklin Gothic Book"/>
        </w:rPr>
      </w:pPr>
      <w:r w:rsidRPr="00651FB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651FBD" w:rsidRPr="00651FBD" w:rsidRDefault="00651FBD" w:rsidP="00651FBD">
      <w:pPr>
        <w:suppressAutoHyphens/>
        <w:jc w:val="both"/>
        <w:rPr>
          <w:rFonts w:ascii="Franklin Gothic Book" w:hAnsi="Franklin Gothic Book"/>
          <w:lang w:eastAsia="ar-SA"/>
        </w:rPr>
      </w:pPr>
    </w:p>
    <w:p w:rsidR="00651FBD" w:rsidRPr="00651FBD" w:rsidRDefault="00651FBD" w:rsidP="00651FBD">
      <w:pPr>
        <w:numPr>
          <w:ilvl w:val="0"/>
          <w:numId w:val="27"/>
        </w:numPr>
        <w:jc w:val="both"/>
        <w:rPr>
          <w:rFonts w:ascii="Franklin Gothic Book" w:hAnsi="Franklin Gothic Book"/>
          <w:b/>
          <w:caps/>
        </w:rPr>
      </w:pPr>
      <w:r w:rsidRPr="00651FBD">
        <w:rPr>
          <w:rFonts w:ascii="Franklin Gothic Book" w:hAnsi="Franklin Gothic Book"/>
          <w:b/>
          <w:caps/>
        </w:rPr>
        <w:t>Качество и комплектность</w:t>
      </w:r>
    </w:p>
    <w:p w:rsidR="00651FBD" w:rsidRPr="00651FBD" w:rsidRDefault="00651FBD" w:rsidP="00651FBD">
      <w:pPr>
        <w:ind w:left="240"/>
        <w:jc w:val="both"/>
        <w:rPr>
          <w:rFonts w:ascii="Franklin Gothic Book" w:hAnsi="Franklin Gothic Book"/>
          <w:b/>
        </w:rPr>
      </w:pPr>
    </w:p>
    <w:p w:rsidR="00651FBD" w:rsidRPr="00651FBD" w:rsidRDefault="00651FBD" w:rsidP="00651FBD">
      <w:pPr>
        <w:numPr>
          <w:ilvl w:val="1"/>
          <w:numId w:val="28"/>
        </w:numPr>
        <w:jc w:val="both"/>
        <w:rPr>
          <w:rFonts w:ascii="Franklin Gothic Book" w:hAnsi="Franklin Gothic Book"/>
          <w:lang w:eastAsia="ar-SA"/>
        </w:rPr>
      </w:pPr>
      <w:r w:rsidRPr="00651FBD">
        <w:rPr>
          <w:rFonts w:ascii="Franklin Gothic Book" w:hAnsi="Franklin Gothic Book"/>
          <w:lang w:eastAsia="ar-SA"/>
        </w:rPr>
        <w:t xml:space="preserve">Качество и комплектность поставляемого </w:t>
      </w:r>
      <w:proofErr w:type="gramStart"/>
      <w:r w:rsidRPr="00651FBD">
        <w:rPr>
          <w:rFonts w:ascii="Franklin Gothic Book" w:hAnsi="Franklin Gothic Book"/>
          <w:lang w:eastAsia="ar-SA"/>
        </w:rPr>
        <w:t>Товара  должно</w:t>
      </w:r>
      <w:proofErr w:type="gramEnd"/>
      <w:r w:rsidRPr="00651FBD">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p>
    <w:p w:rsidR="00651FBD" w:rsidRPr="00651FBD" w:rsidRDefault="00651FBD" w:rsidP="00651FBD">
      <w:pPr>
        <w:numPr>
          <w:ilvl w:val="1"/>
          <w:numId w:val="28"/>
        </w:numPr>
        <w:jc w:val="both"/>
        <w:rPr>
          <w:rFonts w:ascii="Franklin Gothic Book" w:hAnsi="Franklin Gothic Book"/>
          <w:lang w:eastAsia="ar-SA"/>
        </w:rPr>
      </w:pPr>
      <w:r w:rsidRPr="00651FBD">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651FBD" w:rsidRPr="00651FBD" w:rsidRDefault="00651FBD" w:rsidP="00651FBD">
      <w:pPr>
        <w:numPr>
          <w:ilvl w:val="1"/>
          <w:numId w:val="28"/>
        </w:numPr>
        <w:jc w:val="both"/>
        <w:rPr>
          <w:rFonts w:ascii="Franklin Gothic Book" w:hAnsi="Franklin Gothic Book"/>
          <w:lang w:eastAsia="ar-SA"/>
        </w:rPr>
      </w:pPr>
      <w:r w:rsidRPr="00651FBD">
        <w:rPr>
          <w:rFonts w:ascii="Franklin Gothic Book" w:hAnsi="Franklin Gothic Book"/>
          <w:lang w:eastAsia="ar-SA"/>
        </w:rPr>
        <w:t xml:space="preserve">На Товар устанавливается гарантийный срок __________ </w:t>
      </w:r>
      <w:proofErr w:type="gramStart"/>
      <w:r w:rsidRPr="00651FBD">
        <w:rPr>
          <w:rFonts w:ascii="Franklin Gothic Book" w:hAnsi="Franklin Gothic Book"/>
          <w:lang w:eastAsia="ar-SA"/>
        </w:rPr>
        <w:t>месяцев  с</w:t>
      </w:r>
      <w:proofErr w:type="gramEnd"/>
      <w:r w:rsidRPr="00651FBD">
        <w:rPr>
          <w:rFonts w:ascii="Franklin Gothic Book" w:hAnsi="Franklin Gothic Book"/>
          <w:lang w:eastAsia="ar-SA"/>
        </w:rPr>
        <w:t xml:space="preserve"> момента перехода права собственности Товара Покупателю.</w:t>
      </w:r>
    </w:p>
    <w:p w:rsidR="00651FBD" w:rsidRPr="00651FBD" w:rsidRDefault="00651FBD" w:rsidP="00651FBD">
      <w:pPr>
        <w:numPr>
          <w:ilvl w:val="1"/>
          <w:numId w:val="28"/>
        </w:numPr>
        <w:jc w:val="both"/>
        <w:rPr>
          <w:rFonts w:ascii="Franklin Gothic Book" w:hAnsi="Franklin Gothic Book"/>
          <w:lang w:eastAsia="ar-SA"/>
        </w:rPr>
      </w:pPr>
      <w:r w:rsidRPr="00651FBD">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651FBD" w:rsidRPr="00651FBD" w:rsidRDefault="00651FBD" w:rsidP="00651FBD">
      <w:pPr>
        <w:numPr>
          <w:ilvl w:val="1"/>
          <w:numId w:val="28"/>
        </w:numPr>
        <w:jc w:val="both"/>
        <w:rPr>
          <w:rFonts w:ascii="Franklin Gothic Book" w:hAnsi="Franklin Gothic Book"/>
          <w:lang w:eastAsia="ar-SA"/>
        </w:rPr>
      </w:pPr>
      <w:r w:rsidRPr="00651FB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651FBD">
        <w:rPr>
          <w:rFonts w:ascii="Franklin Gothic Book" w:hAnsi="Franklin Gothic Book"/>
          <w:lang w:eastAsia="ar-SA"/>
        </w:rPr>
        <w:tab/>
      </w:r>
    </w:p>
    <w:p w:rsidR="00651FBD" w:rsidRPr="00651FBD" w:rsidRDefault="00651FBD" w:rsidP="00651FBD">
      <w:pPr>
        <w:jc w:val="both"/>
        <w:rPr>
          <w:rFonts w:ascii="Franklin Gothic Book" w:hAnsi="Franklin Gothic Book"/>
        </w:rPr>
      </w:pP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lang w:eastAsia="ar-SA"/>
        </w:rPr>
        <w:tab/>
      </w:r>
      <w:r w:rsidRPr="00651FBD">
        <w:rPr>
          <w:rFonts w:ascii="Franklin Gothic Book" w:hAnsi="Franklin Gothic Book"/>
        </w:rPr>
        <w:tab/>
      </w:r>
    </w:p>
    <w:p w:rsidR="00651FBD" w:rsidRPr="00651FBD" w:rsidRDefault="00651FBD" w:rsidP="00651FBD">
      <w:pPr>
        <w:numPr>
          <w:ilvl w:val="0"/>
          <w:numId w:val="29"/>
        </w:numPr>
        <w:rPr>
          <w:rFonts w:ascii="Franklin Gothic Book" w:hAnsi="Franklin Gothic Book"/>
          <w:b/>
          <w:caps/>
          <w:lang w:eastAsia="ar-SA"/>
        </w:rPr>
      </w:pPr>
      <w:r w:rsidRPr="00651FBD">
        <w:rPr>
          <w:rFonts w:ascii="Franklin Gothic Book" w:hAnsi="Franklin Gothic Book"/>
          <w:b/>
          <w:caps/>
          <w:lang w:eastAsia="ar-SA"/>
        </w:rPr>
        <w:t>Сроки и порядок поставки</w:t>
      </w:r>
    </w:p>
    <w:p w:rsidR="00651FBD" w:rsidRPr="00651FBD" w:rsidRDefault="00651FBD" w:rsidP="00651FBD">
      <w:pPr>
        <w:suppressAutoHyphens/>
        <w:ind w:left="360"/>
        <w:rPr>
          <w:rFonts w:ascii="Franklin Gothic Book" w:hAnsi="Franklin Gothic Book"/>
          <w:b/>
          <w:lang w:eastAsia="ar-SA"/>
        </w:rPr>
      </w:pPr>
    </w:p>
    <w:p w:rsidR="00651FBD" w:rsidRPr="00651FBD" w:rsidRDefault="00651FBD" w:rsidP="00651FBD">
      <w:pPr>
        <w:numPr>
          <w:ilvl w:val="1"/>
          <w:numId w:val="30"/>
        </w:numPr>
        <w:jc w:val="both"/>
        <w:rPr>
          <w:rFonts w:ascii="Franklin Gothic Book" w:hAnsi="Franklin Gothic Book"/>
          <w:lang w:eastAsia="ar-SA"/>
        </w:rPr>
      </w:pPr>
      <w:r w:rsidRPr="00651FBD">
        <w:rPr>
          <w:rFonts w:ascii="Franklin Gothic Book" w:hAnsi="Franklin Gothic Book"/>
          <w:lang w:eastAsia="ar-SA"/>
        </w:rPr>
        <w:t xml:space="preserve">Поставка Товара </w:t>
      </w:r>
      <w:proofErr w:type="gramStart"/>
      <w:r w:rsidRPr="00651FBD">
        <w:rPr>
          <w:rFonts w:ascii="Franklin Gothic Book" w:hAnsi="Franklin Gothic Book"/>
          <w:lang w:eastAsia="ar-SA"/>
        </w:rPr>
        <w:t>осуществляется  силами</w:t>
      </w:r>
      <w:proofErr w:type="gramEnd"/>
      <w:r w:rsidRPr="00651FBD">
        <w:rPr>
          <w:rFonts w:ascii="Franklin Gothic Book" w:hAnsi="Franklin Gothic Book"/>
          <w:lang w:eastAsia="ar-SA"/>
        </w:rPr>
        <w:t xml:space="preserve"> и за счет Поставщика</w:t>
      </w:r>
      <w:r w:rsidRPr="00651FBD">
        <w:rPr>
          <w:rFonts w:ascii="Franklin Gothic Book" w:hAnsi="Franklin Gothic Book"/>
          <w:b/>
          <w:lang w:eastAsia="ar-SA"/>
        </w:rPr>
        <w:t xml:space="preserve"> </w:t>
      </w:r>
      <w:r w:rsidRPr="00651FBD">
        <w:rPr>
          <w:rFonts w:ascii="Franklin Gothic Book" w:hAnsi="Franklin Gothic Book"/>
          <w:lang w:eastAsia="ar-SA"/>
        </w:rPr>
        <w:t>на склад Покупателя по адресу:  г. Новороссийск,  ул. Портовая, 18.</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Поставщик вправе отгружать Товар отдельными частями по согласованию с Покупателем.</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Покупатель обязан совершить все необходимые действия, обеспечивающие принятие Товара.</w:t>
      </w:r>
      <w:r w:rsidRPr="00651FBD">
        <w:rPr>
          <w:rFonts w:ascii="Franklin Gothic Book" w:hAnsi="Franklin Gothic Book"/>
        </w:rPr>
        <w:t xml:space="preserve"> </w:t>
      </w:r>
      <w:r w:rsidRPr="00651FBD">
        <w:rPr>
          <w:rFonts w:ascii="Franklin Gothic Book" w:hAnsi="Franklin Gothic Book"/>
          <w:lang w:eastAsia="ar-SA"/>
        </w:rPr>
        <w:t>Оформление приемки-передачи Товара осуществляется путем подписания сторонами накладной.</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651FBD">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651FBD">
        <w:rPr>
          <w:rFonts w:ascii="Franklin Gothic Book" w:hAnsi="Franklin Gothic Book"/>
          <w:lang w:eastAsia="ar-SA"/>
        </w:rPr>
        <w:t xml:space="preserve"> пяти </w:t>
      </w:r>
      <w:r w:rsidRPr="00651FBD">
        <w:rPr>
          <w:rFonts w:ascii="Franklin Gothic Book" w:hAnsi="Franklin Gothic Book"/>
          <w:bCs/>
          <w:lang w:eastAsia="ar-SA"/>
        </w:rPr>
        <w:t>дней незамедлительно информирует об этом Поставщика</w:t>
      </w:r>
      <w:r w:rsidRPr="00651FBD">
        <w:rPr>
          <w:rFonts w:ascii="Franklin Gothic Book" w:hAnsi="Franklin Gothic Book"/>
          <w:lang w:eastAsia="ar-SA"/>
        </w:rPr>
        <w:t xml:space="preserve"> почтовым отправлением</w:t>
      </w:r>
      <w:r w:rsidRPr="00651FBD">
        <w:rPr>
          <w:rFonts w:ascii="Franklin Gothic Book" w:hAnsi="Franklin Gothic Book"/>
          <w:iCs/>
          <w:lang w:eastAsia="ar-SA"/>
        </w:rPr>
        <w:t xml:space="preserve"> с уведомлением о вручении или факсимильной связью</w:t>
      </w:r>
      <w:r w:rsidRPr="00651FBD">
        <w:rPr>
          <w:rFonts w:ascii="Franklin Gothic Book" w:hAnsi="Franklin Gothic Book"/>
          <w:lang w:eastAsia="ar-SA"/>
        </w:rPr>
        <w:t xml:space="preserve">. </w:t>
      </w:r>
      <w:r w:rsidRPr="00651FBD">
        <w:rPr>
          <w:rFonts w:ascii="Franklin Gothic Book" w:hAnsi="Franklin Gothic Book"/>
          <w:bCs/>
          <w:lang w:eastAsia="ar-SA"/>
        </w:rPr>
        <w:t>В течение</w:t>
      </w:r>
      <w:r w:rsidRPr="00651FBD">
        <w:rPr>
          <w:rFonts w:ascii="Franklin Gothic Book" w:hAnsi="Franklin Gothic Book"/>
          <w:lang w:eastAsia="ar-SA"/>
        </w:rPr>
        <w:t xml:space="preserve"> согласованного сторонами срока </w:t>
      </w:r>
      <w:r w:rsidRPr="00651FBD">
        <w:rPr>
          <w:rFonts w:ascii="Franklin Gothic Book" w:hAnsi="Franklin Gothic Book"/>
          <w:bCs/>
          <w:lang w:eastAsia="ar-SA"/>
        </w:rPr>
        <w:t>после получения претензии, Поставщик обязуется за свой счет</w:t>
      </w:r>
      <w:r w:rsidRPr="00651FBD">
        <w:rPr>
          <w:rFonts w:ascii="Franklin Gothic Book" w:hAnsi="Franklin Gothic Book"/>
          <w:iCs/>
          <w:lang w:eastAsia="ar-SA"/>
        </w:rPr>
        <w:t xml:space="preserve"> допоставить </w:t>
      </w:r>
      <w:r w:rsidRPr="00651FBD">
        <w:rPr>
          <w:rFonts w:ascii="Franklin Gothic Book" w:hAnsi="Franklin Gothic Book"/>
          <w:bCs/>
          <w:lang w:eastAsia="ar-SA"/>
        </w:rPr>
        <w:t>Товар Покупателю</w:t>
      </w:r>
      <w:r w:rsidRPr="00651FBD">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651FBD">
        <w:rPr>
          <w:rFonts w:ascii="Franklin Gothic Book" w:hAnsi="Franklin Gothic Book"/>
          <w:lang w:eastAsia="ar-SA"/>
        </w:rPr>
        <w:t>объеме  и</w:t>
      </w:r>
      <w:proofErr w:type="gramEnd"/>
      <w:r w:rsidRPr="00651FBD">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 xml:space="preserve">Право собственности на Товар переходит к </w:t>
      </w:r>
      <w:proofErr w:type="gramStart"/>
      <w:r w:rsidRPr="00651FBD">
        <w:rPr>
          <w:rFonts w:ascii="Franklin Gothic Book" w:hAnsi="Franklin Gothic Book"/>
          <w:lang w:eastAsia="ar-SA"/>
        </w:rPr>
        <w:t xml:space="preserve">Покупателю  </w:t>
      </w:r>
      <w:r w:rsidRPr="00651FBD">
        <w:rPr>
          <w:rFonts w:ascii="Franklin Gothic Book" w:hAnsi="Franklin Gothic Book"/>
          <w:bCs/>
          <w:lang w:eastAsia="ar-SA"/>
        </w:rPr>
        <w:t>при</w:t>
      </w:r>
      <w:proofErr w:type="gramEnd"/>
      <w:r w:rsidRPr="00651FBD">
        <w:rPr>
          <w:rFonts w:ascii="Franklin Gothic Book" w:hAnsi="Franklin Gothic Book"/>
          <w:bCs/>
          <w:lang w:eastAsia="ar-SA"/>
        </w:rPr>
        <w:t xml:space="preserve"> передаче Товара Покупателю по накладной ТОРГ-12.</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 xml:space="preserve">Риск случайной гибели или случайного повреждения Товара переходит к Покупателю </w:t>
      </w:r>
      <w:r w:rsidRPr="00651FBD">
        <w:rPr>
          <w:rFonts w:ascii="Franklin Gothic Book" w:hAnsi="Franklin Gothic Book"/>
          <w:bCs/>
          <w:lang w:eastAsia="ar-SA"/>
        </w:rPr>
        <w:t>при передаче Товара Покупателю.</w:t>
      </w:r>
    </w:p>
    <w:p w:rsidR="00651FBD" w:rsidRPr="00651FBD" w:rsidRDefault="00651FBD" w:rsidP="00651FBD">
      <w:pPr>
        <w:numPr>
          <w:ilvl w:val="1"/>
          <w:numId w:val="30"/>
        </w:numPr>
        <w:jc w:val="both"/>
        <w:rPr>
          <w:rFonts w:ascii="Franklin Gothic Book" w:hAnsi="Franklin Gothic Book"/>
          <w:b/>
          <w:lang w:eastAsia="ar-SA"/>
        </w:rPr>
      </w:pPr>
      <w:r w:rsidRPr="00651FBD">
        <w:rPr>
          <w:rFonts w:ascii="Franklin Gothic Book" w:hAnsi="Franklin Gothic Book"/>
          <w:lang w:eastAsia="ar-SA"/>
        </w:rPr>
        <w:t xml:space="preserve">Товар поставляется </w:t>
      </w:r>
      <w:r w:rsidRPr="00651FBD">
        <w:rPr>
          <w:rFonts w:ascii="Franklin Gothic Book" w:hAnsi="Franklin Gothic Book"/>
          <w:bCs/>
          <w:lang w:eastAsia="ar-SA"/>
        </w:rPr>
        <w:t>в таре (упаковке), остающейся в распоряжении Покупателя.</w:t>
      </w:r>
    </w:p>
    <w:p w:rsidR="00651FBD" w:rsidRPr="00651FBD" w:rsidRDefault="00651FBD" w:rsidP="00651FBD">
      <w:pPr>
        <w:ind w:left="720"/>
        <w:jc w:val="both"/>
        <w:rPr>
          <w:rFonts w:ascii="Franklin Gothic Book" w:hAnsi="Franklin Gothic Book"/>
          <w:b/>
          <w:lang w:eastAsia="ar-SA"/>
        </w:rPr>
      </w:pPr>
    </w:p>
    <w:p w:rsidR="00651FBD" w:rsidRPr="00651FBD" w:rsidRDefault="00651FBD" w:rsidP="00651FBD">
      <w:pPr>
        <w:numPr>
          <w:ilvl w:val="0"/>
          <w:numId w:val="29"/>
        </w:numPr>
        <w:jc w:val="both"/>
        <w:rPr>
          <w:rFonts w:ascii="Franklin Gothic Book" w:hAnsi="Franklin Gothic Book"/>
          <w:b/>
          <w:caps/>
        </w:rPr>
      </w:pPr>
      <w:r w:rsidRPr="00651FBD">
        <w:rPr>
          <w:rFonts w:ascii="Franklin Gothic Book" w:hAnsi="Franklin Gothic Book"/>
          <w:b/>
          <w:caps/>
        </w:rPr>
        <w:t>Цены и порядок расчетов</w:t>
      </w:r>
    </w:p>
    <w:p w:rsidR="00651FBD" w:rsidRPr="00651FBD" w:rsidRDefault="00651FBD" w:rsidP="00651FBD">
      <w:pPr>
        <w:ind w:left="360"/>
        <w:jc w:val="both"/>
        <w:rPr>
          <w:rFonts w:ascii="Franklin Gothic Book" w:hAnsi="Franklin Gothic Book"/>
          <w:b/>
        </w:rPr>
      </w:pPr>
    </w:p>
    <w:p w:rsidR="00651FBD" w:rsidRPr="00651FBD" w:rsidRDefault="00651FBD" w:rsidP="00651FBD">
      <w:pPr>
        <w:numPr>
          <w:ilvl w:val="1"/>
          <w:numId w:val="41"/>
        </w:numPr>
        <w:ind w:left="709" w:hanging="709"/>
        <w:jc w:val="both"/>
        <w:rPr>
          <w:rFonts w:ascii="Franklin Gothic Book" w:hAnsi="Franklin Gothic Book"/>
        </w:rPr>
      </w:pPr>
      <w:r w:rsidRPr="00651FBD">
        <w:rPr>
          <w:rFonts w:ascii="Franklin Gothic Book" w:hAnsi="Franklin Gothic Book"/>
        </w:rPr>
        <w:t xml:space="preserve">Покупатель производит оплату поставленного </w:t>
      </w:r>
      <w:proofErr w:type="gramStart"/>
      <w:r w:rsidRPr="00651FBD">
        <w:rPr>
          <w:rFonts w:ascii="Franklin Gothic Book" w:hAnsi="Franklin Gothic Book"/>
        </w:rPr>
        <w:t>Товара  в</w:t>
      </w:r>
      <w:proofErr w:type="gramEnd"/>
      <w:r w:rsidRPr="00651FBD">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651FBD">
        <w:rPr>
          <w:rFonts w:ascii="Franklin Gothic Book" w:hAnsi="Franklin Gothic Book"/>
        </w:rPr>
        <w:t>производится  Покупателем</w:t>
      </w:r>
      <w:proofErr w:type="gramEnd"/>
      <w:r w:rsidRPr="00651FBD">
        <w:rPr>
          <w:rFonts w:ascii="Franklin Gothic Book" w:hAnsi="Franklin Gothic Book"/>
        </w:rPr>
        <w:t xml:space="preserve"> на основании счета, счета-фактуры и накладной ТОРГ-12 полученных от Поставщика.</w:t>
      </w:r>
    </w:p>
    <w:p w:rsidR="00651FBD" w:rsidRPr="00651FBD" w:rsidRDefault="00651FBD" w:rsidP="00651FBD">
      <w:pPr>
        <w:numPr>
          <w:ilvl w:val="1"/>
          <w:numId w:val="41"/>
        </w:numPr>
        <w:ind w:left="709" w:hanging="709"/>
        <w:jc w:val="both"/>
        <w:rPr>
          <w:rFonts w:ascii="Franklin Gothic Book" w:hAnsi="Franklin Gothic Book"/>
        </w:rPr>
      </w:pPr>
      <w:r w:rsidRPr="00651FBD">
        <w:rPr>
          <w:rFonts w:ascii="Franklin Gothic Book" w:hAnsi="Franklin Gothic Book"/>
          <w:bCs/>
        </w:rPr>
        <w:t xml:space="preserve">Цена Товара, установленная Приложением №1 к настоящему Договору, включает в </w:t>
      </w:r>
      <w:proofErr w:type="gramStart"/>
      <w:r w:rsidRPr="00651FBD">
        <w:rPr>
          <w:rFonts w:ascii="Franklin Gothic Book" w:hAnsi="Franklin Gothic Book"/>
          <w:bCs/>
        </w:rPr>
        <w:t>себя  все</w:t>
      </w:r>
      <w:proofErr w:type="gramEnd"/>
      <w:r w:rsidRPr="00651FBD">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651FBD" w:rsidRPr="00651FBD" w:rsidRDefault="00651FBD" w:rsidP="00651FBD">
      <w:pPr>
        <w:numPr>
          <w:ilvl w:val="1"/>
          <w:numId w:val="41"/>
        </w:numPr>
        <w:ind w:left="709" w:hanging="709"/>
        <w:jc w:val="both"/>
        <w:rPr>
          <w:rFonts w:ascii="Franklin Gothic Book" w:hAnsi="Franklin Gothic Book"/>
        </w:rPr>
      </w:pPr>
      <w:r w:rsidRPr="00651FB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651FBD">
        <w:rPr>
          <w:rFonts w:ascii="Franklin Gothic Book" w:hAnsi="Franklin Gothic Book"/>
        </w:rPr>
        <w:t>с  расчетного</w:t>
      </w:r>
      <w:proofErr w:type="gramEnd"/>
      <w:r w:rsidRPr="00651FBD">
        <w:rPr>
          <w:rFonts w:ascii="Franklin Gothic Book" w:hAnsi="Franklin Gothic Book"/>
        </w:rPr>
        <w:t xml:space="preserve"> счета банка Покупателя.</w:t>
      </w:r>
    </w:p>
    <w:p w:rsidR="00651FBD" w:rsidRPr="00651FBD" w:rsidRDefault="00651FBD" w:rsidP="00651FBD">
      <w:pPr>
        <w:jc w:val="both"/>
        <w:rPr>
          <w:rFonts w:ascii="Franklin Gothic Book" w:hAnsi="Franklin Gothic Book"/>
          <w:b/>
        </w:rPr>
      </w:pPr>
    </w:p>
    <w:p w:rsidR="00651FBD" w:rsidRPr="00651FBD" w:rsidRDefault="00651FBD" w:rsidP="00651FBD">
      <w:pPr>
        <w:numPr>
          <w:ilvl w:val="0"/>
          <w:numId w:val="29"/>
        </w:numPr>
        <w:jc w:val="both"/>
        <w:rPr>
          <w:rFonts w:ascii="Franklin Gothic Book" w:hAnsi="Franklin Gothic Book"/>
          <w:b/>
          <w:caps/>
        </w:rPr>
      </w:pPr>
      <w:r w:rsidRPr="00651FBD">
        <w:rPr>
          <w:rFonts w:ascii="Franklin Gothic Book" w:hAnsi="Franklin Gothic Book"/>
          <w:b/>
          <w:caps/>
        </w:rPr>
        <w:t>Ответственность Сторон</w:t>
      </w:r>
    </w:p>
    <w:p w:rsidR="00651FBD" w:rsidRPr="00651FBD" w:rsidRDefault="00651FBD" w:rsidP="00651FBD">
      <w:pPr>
        <w:ind w:left="360"/>
        <w:jc w:val="both"/>
        <w:rPr>
          <w:rFonts w:ascii="Franklin Gothic Book" w:hAnsi="Franklin Gothic Book"/>
          <w:b/>
        </w:rPr>
      </w:pPr>
    </w:p>
    <w:p w:rsidR="00651FBD" w:rsidRPr="00651FBD" w:rsidRDefault="00651FBD" w:rsidP="00651FBD">
      <w:pPr>
        <w:numPr>
          <w:ilvl w:val="1"/>
          <w:numId w:val="32"/>
        </w:numPr>
        <w:jc w:val="both"/>
        <w:rPr>
          <w:rFonts w:ascii="Franklin Gothic Book" w:hAnsi="Franklin Gothic Book"/>
          <w:lang w:eastAsia="ar-SA"/>
        </w:rPr>
      </w:pPr>
      <w:r w:rsidRPr="00651FBD">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651FBD">
        <w:rPr>
          <w:rFonts w:ascii="Franklin Gothic Book" w:hAnsi="Franklin Gothic Book"/>
          <w:lang w:eastAsia="ar-SA"/>
        </w:rPr>
        <w:t>действующим  Законодательством</w:t>
      </w:r>
      <w:proofErr w:type="gramEnd"/>
      <w:r w:rsidRPr="00651FBD">
        <w:rPr>
          <w:rFonts w:ascii="Franklin Gothic Book" w:hAnsi="Franklin Gothic Book"/>
          <w:lang w:eastAsia="ar-SA"/>
        </w:rPr>
        <w:t xml:space="preserve"> РФ.</w:t>
      </w:r>
    </w:p>
    <w:p w:rsidR="00651FBD" w:rsidRPr="00651FBD" w:rsidRDefault="00651FBD" w:rsidP="00651FBD">
      <w:pPr>
        <w:numPr>
          <w:ilvl w:val="1"/>
          <w:numId w:val="32"/>
        </w:numPr>
        <w:jc w:val="both"/>
        <w:rPr>
          <w:rFonts w:ascii="Franklin Gothic Book" w:hAnsi="Franklin Gothic Book"/>
        </w:rPr>
      </w:pPr>
      <w:r w:rsidRPr="00651FB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651FBD" w:rsidRPr="00651FBD" w:rsidRDefault="00651FBD" w:rsidP="00651FBD">
      <w:pPr>
        <w:numPr>
          <w:ilvl w:val="1"/>
          <w:numId w:val="32"/>
        </w:numPr>
        <w:jc w:val="both"/>
        <w:rPr>
          <w:rFonts w:ascii="Franklin Gothic Book" w:hAnsi="Franklin Gothic Book"/>
          <w:b/>
          <w:lang w:eastAsia="ar-SA"/>
        </w:rPr>
      </w:pPr>
      <w:r w:rsidRPr="00651FBD">
        <w:rPr>
          <w:rFonts w:ascii="Franklin Gothic Book" w:hAnsi="Franklin Gothic Book"/>
          <w:lang w:eastAsia="ar-SA"/>
        </w:rPr>
        <w:lastRenderedPageBreak/>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651FBD">
        <w:rPr>
          <w:rFonts w:ascii="Franklin Gothic Book" w:hAnsi="Franklin Gothic Book"/>
          <w:lang w:eastAsia="ar-SA"/>
        </w:rPr>
        <w:t>пени  в</w:t>
      </w:r>
      <w:proofErr w:type="gramEnd"/>
      <w:r w:rsidRPr="00651FBD">
        <w:rPr>
          <w:rFonts w:ascii="Franklin Gothic Book" w:hAnsi="Franklin Gothic Book"/>
          <w:lang w:eastAsia="ar-SA"/>
        </w:rPr>
        <w:t xml:space="preserve"> размере 0,1% от стоимости не поставленного в срок Товара за каждый день просрочки.</w:t>
      </w:r>
      <w:r w:rsidRPr="00651FBD">
        <w:rPr>
          <w:rFonts w:ascii="Franklin Gothic Book" w:hAnsi="Franklin Gothic Book"/>
        </w:rPr>
        <w:t xml:space="preserve"> </w:t>
      </w:r>
      <w:r w:rsidRPr="00651FBD">
        <w:rPr>
          <w:rFonts w:ascii="Franklin Gothic Book" w:hAnsi="Franklin Gothic Book"/>
          <w:lang w:eastAsia="ar-SA"/>
        </w:rPr>
        <w:t xml:space="preserve">При </w:t>
      </w:r>
      <w:proofErr w:type="gramStart"/>
      <w:r w:rsidRPr="00651FBD">
        <w:rPr>
          <w:rFonts w:ascii="Franklin Gothic Book" w:hAnsi="Franklin Gothic Book"/>
          <w:lang w:eastAsia="ar-SA"/>
        </w:rPr>
        <w:t>нарушении  Поставщиком</w:t>
      </w:r>
      <w:proofErr w:type="gramEnd"/>
      <w:r w:rsidRPr="00651FBD">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651FBD" w:rsidRPr="00651FBD" w:rsidRDefault="00651FBD" w:rsidP="00651FBD">
      <w:pPr>
        <w:numPr>
          <w:ilvl w:val="1"/>
          <w:numId w:val="32"/>
        </w:numPr>
        <w:jc w:val="both"/>
        <w:rPr>
          <w:rFonts w:ascii="Franklin Gothic Book" w:hAnsi="Franklin Gothic Book"/>
        </w:rPr>
      </w:pPr>
      <w:r w:rsidRPr="00651FB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651FBD" w:rsidRPr="00651FBD" w:rsidRDefault="00651FBD" w:rsidP="00651FBD">
      <w:pPr>
        <w:jc w:val="both"/>
        <w:rPr>
          <w:rFonts w:ascii="Franklin Gothic Book" w:hAnsi="Franklin Gothic Book"/>
        </w:rPr>
      </w:pPr>
    </w:p>
    <w:p w:rsidR="00651FBD" w:rsidRPr="00651FBD" w:rsidRDefault="00651FBD" w:rsidP="00651FBD">
      <w:pPr>
        <w:numPr>
          <w:ilvl w:val="0"/>
          <w:numId w:val="29"/>
        </w:numPr>
        <w:autoSpaceDE w:val="0"/>
        <w:autoSpaceDN w:val="0"/>
        <w:adjustRightInd w:val="0"/>
        <w:spacing w:after="200" w:line="276" w:lineRule="auto"/>
        <w:contextualSpacing/>
        <w:rPr>
          <w:rFonts w:ascii="Franklin Gothic Book" w:eastAsia="Calibri" w:hAnsi="Franklin Gothic Book"/>
          <w:b/>
          <w:bCs/>
          <w:lang w:eastAsia="en-US"/>
        </w:rPr>
      </w:pPr>
      <w:r w:rsidRPr="00651FBD">
        <w:rPr>
          <w:rFonts w:ascii="Franklin Gothic Book" w:eastAsia="Calibri" w:hAnsi="Franklin Gothic Book"/>
          <w:b/>
          <w:bCs/>
          <w:lang w:eastAsia="en-US"/>
        </w:rPr>
        <w:t>СРОК ДЕЙСТВИЯ, ИЗМЕНЕНИЕ И ДОСРОЧНОЕ РАСТОРЖЕНИЕ ДОГОВОРА</w:t>
      </w:r>
    </w:p>
    <w:p w:rsidR="00651FBD" w:rsidRPr="00651FBD" w:rsidRDefault="00651FBD" w:rsidP="00651FBD">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651FBD" w:rsidRPr="00651FBD" w:rsidRDefault="00651FBD" w:rsidP="00651FBD">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651FBD">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651FBD" w:rsidRPr="00651FBD" w:rsidRDefault="00651FBD" w:rsidP="00651FBD">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651FBD">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51FBD" w:rsidRPr="00651FBD" w:rsidRDefault="00651FBD" w:rsidP="00651FBD">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651FBD">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651FBD" w:rsidRPr="00651FBD" w:rsidRDefault="00651FBD" w:rsidP="00651FBD">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651FBD">
        <w:rPr>
          <w:rFonts w:ascii="Franklin Gothic Book" w:eastAsia="Calibri" w:hAnsi="Franklin Gothic Book"/>
          <w:bCs/>
          <w:lang w:eastAsia="en-US"/>
        </w:rPr>
        <w:t xml:space="preserve"> </w:t>
      </w:r>
      <w:r w:rsidRPr="00651FBD">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rsidR="00651FBD" w:rsidRPr="00651FBD" w:rsidRDefault="00651FBD" w:rsidP="00651FBD">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651FBD">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651FBD" w:rsidRPr="00651FBD" w:rsidRDefault="00651FBD" w:rsidP="00651FBD">
      <w:pPr>
        <w:autoSpaceDE w:val="0"/>
        <w:autoSpaceDN w:val="0"/>
        <w:adjustRightInd w:val="0"/>
        <w:ind w:left="709" w:right="-1"/>
        <w:contextualSpacing/>
        <w:jc w:val="both"/>
        <w:rPr>
          <w:rFonts w:ascii="Franklin Gothic Book" w:eastAsia="Calibri" w:hAnsi="Franklin Gothic Book"/>
          <w:lang w:eastAsia="en-US"/>
        </w:rPr>
      </w:pPr>
      <w:r w:rsidRPr="00651FBD">
        <w:rPr>
          <w:rFonts w:ascii="Franklin Gothic Book" w:eastAsia="Calibri" w:hAnsi="Franklin Gothic Book"/>
          <w:lang w:eastAsia="en-US"/>
        </w:rPr>
        <w:t>-  отказ Поставщика от передачи Покупателю товара;</w:t>
      </w:r>
    </w:p>
    <w:p w:rsidR="00651FBD" w:rsidRPr="00651FBD" w:rsidRDefault="00651FBD" w:rsidP="00651FBD">
      <w:pPr>
        <w:autoSpaceDE w:val="0"/>
        <w:autoSpaceDN w:val="0"/>
        <w:adjustRightInd w:val="0"/>
        <w:ind w:left="708" w:right="-1"/>
        <w:jc w:val="both"/>
        <w:outlineLvl w:val="1"/>
        <w:rPr>
          <w:rFonts w:ascii="Franklin Gothic Book" w:eastAsiaTheme="minorHAnsi" w:hAnsi="Franklin Gothic Book"/>
          <w:lang w:eastAsia="en-US"/>
        </w:rPr>
      </w:pPr>
      <w:r w:rsidRPr="00651FBD">
        <w:rPr>
          <w:rFonts w:ascii="Franklin Gothic Book" w:eastAsiaTheme="minorHAnsi" w:hAnsi="Franklin Gothic Book"/>
          <w:lang w:eastAsia="en-US"/>
        </w:rPr>
        <w:t xml:space="preserve">- невыполнение в разумный срок </w:t>
      </w:r>
      <w:proofErr w:type="gramStart"/>
      <w:r w:rsidRPr="00651FBD">
        <w:rPr>
          <w:rFonts w:ascii="Franklin Gothic Book" w:eastAsiaTheme="minorHAnsi" w:hAnsi="Franklin Gothic Book"/>
          <w:lang w:eastAsia="en-US"/>
        </w:rPr>
        <w:t>Поставщиком  требований</w:t>
      </w:r>
      <w:proofErr w:type="gramEnd"/>
      <w:r w:rsidRPr="00651FBD">
        <w:rPr>
          <w:rFonts w:ascii="Franklin Gothic Book" w:eastAsiaTheme="minorHAnsi" w:hAnsi="Franklin Gothic Book"/>
          <w:lang w:eastAsia="en-US"/>
        </w:rPr>
        <w:t xml:space="preserve"> Покупателя о доукомплектовании товара;</w:t>
      </w:r>
    </w:p>
    <w:p w:rsidR="00651FBD" w:rsidRPr="00651FBD" w:rsidRDefault="00651FBD" w:rsidP="00651FBD">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651FBD">
        <w:rPr>
          <w:rFonts w:ascii="Franklin Gothic Book" w:eastAsiaTheme="minorHAnsi" w:hAnsi="Franklin Gothic Book"/>
          <w:lang w:eastAsia="en-US"/>
        </w:rPr>
        <w:t>-</w:t>
      </w:r>
      <w:r w:rsidRPr="00651FBD">
        <w:rPr>
          <w:rFonts w:ascii="Franklin Gothic Book" w:hAnsi="Franklin Gothic Book"/>
        </w:rPr>
        <w:t xml:space="preserve">  </w:t>
      </w:r>
      <w:r w:rsidRPr="00651FBD">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651FBD" w:rsidRPr="00651FBD" w:rsidRDefault="00651FBD" w:rsidP="00651FBD">
      <w:pPr>
        <w:autoSpaceDE w:val="0"/>
        <w:autoSpaceDN w:val="0"/>
        <w:adjustRightInd w:val="0"/>
        <w:ind w:left="708" w:right="-1"/>
        <w:jc w:val="both"/>
        <w:outlineLvl w:val="1"/>
        <w:rPr>
          <w:rFonts w:ascii="Franklin Gothic Book" w:eastAsiaTheme="minorHAnsi" w:hAnsi="Franklin Gothic Book"/>
          <w:lang w:eastAsia="en-US"/>
        </w:rPr>
      </w:pPr>
      <w:r w:rsidRPr="00651FBD">
        <w:rPr>
          <w:rFonts w:ascii="Franklin Gothic Book" w:eastAsiaTheme="minorHAnsi" w:hAnsi="Franklin Gothic Book"/>
          <w:lang w:eastAsia="en-US"/>
        </w:rPr>
        <w:t>- неоднократное нарушение Поставщиком сроков поставки товаров.</w:t>
      </w:r>
    </w:p>
    <w:p w:rsidR="00651FBD" w:rsidRPr="00651FBD" w:rsidRDefault="00651FBD" w:rsidP="00651FBD">
      <w:pPr>
        <w:autoSpaceDE w:val="0"/>
        <w:autoSpaceDN w:val="0"/>
        <w:adjustRightInd w:val="0"/>
        <w:ind w:left="644" w:right="-1" w:hanging="785"/>
        <w:jc w:val="both"/>
        <w:outlineLvl w:val="1"/>
        <w:rPr>
          <w:rFonts w:ascii="Franklin Gothic Book" w:eastAsiaTheme="minorHAnsi" w:hAnsi="Franklin Gothic Book"/>
          <w:lang w:eastAsia="en-US"/>
        </w:rPr>
      </w:pPr>
      <w:r w:rsidRPr="00651FBD">
        <w:rPr>
          <w:rFonts w:ascii="Franklin Gothic Book" w:eastAsiaTheme="minorHAnsi" w:hAnsi="Franklin Gothic Book"/>
          <w:lang w:eastAsia="en-US"/>
        </w:rPr>
        <w:t xml:space="preserve">6.6. </w:t>
      </w:r>
      <w:r w:rsidRPr="00651FBD">
        <w:rPr>
          <w:rFonts w:ascii="Franklin Gothic Book" w:eastAsiaTheme="minorHAnsi" w:hAnsi="Franklin Gothic Book"/>
          <w:lang w:eastAsia="en-US"/>
        </w:rPr>
        <w:tab/>
      </w:r>
      <w:r w:rsidRPr="00651FBD">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651FBD" w:rsidRPr="00651FBD" w:rsidRDefault="00651FBD" w:rsidP="00651FBD">
      <w:pPr>
        <w:rPr>
          <w:rFonts w:ascii="Franklin Gothic Book" w:hAnsi="Franklin Gothic Book"/>
        </w:rPr>
      </w:pPr>
    </w:p>
    <w:p w:rsidR="00651FBD" w:rsidRPr="00651FBD" w:rsidRDefault="00651FBD" w:rsidP="00651FBD">
      <w:pPr>
        <w:numPr>
          <w:ilvl w:val="0"/>
          <w:numId w:val="33"/>
        </w:numPr>
        <w:spacing w:after="200" w:line="276" w:lineRule="auto"/>
        <w:contextualSpacing/>
        <w:jc w:val="both"/>
        <w:rPr>
          <w:rFonts w:ascii="Franklin Gothic Book" w:eastAsia="Calibri" w:hAnsi="Franklin Gothic Book"/>
          <w:b/>
          <w:caps/>
          <w:lang w:eastAsia="en-US"/>
        </w:rPr>
      </w:pPr>
      <w:r w:rsidRPr="00651FBD">
        <w:rPr>
          <w:rFonts w:ascii="Franklin Gothic Book" w:eastAsia="Calibri" w:hAnsi="Franklin Gothic Book"/>
          <w:b/>
          <w:caps/>
          <w:lang w:eastAsia="en-US"/>
        </w:rPr>
        <w:t>Заключительные условия</w:t>
      </w:r>
    </w:p>
    <w:p w:rsidR="00651FBD" w:rsidRPr="00651FBD" w:rsidRDefault="00651FBD" w:rsidP="00651FBD">
      <w:pPr>
        <w:spacing w:after="200" w:line="276" w:lineRule="auto"/>
        <w:ind w:left="644"/>
        <w:contextualSpacing/>
        <w:jc w:val="both"/>
        <w:rPr>
          <w:rFonts w:ascii="Franklin Gothic Book" w:eastAsia="Calibri" w:hAnsi="Franklin Gothic Book"/>
          <w:b/>
          <w:caps/>
          <w:lang w:eastAsia="en-US"/>
        </w:rPr>
      </w:pPr>
    </w:p>
    <w:p w:rsidR="00651FBD" w:rsidRPr="00651FBD" w:rsidRDefault="00651FBD" w:rsidP="00651FBD">
      <w:pPr>
        <w:numPr>
          <w:ilvl w:val="1"/>
          <w:numId w:val="33"/>
        </w:numPr>
        <w:ind w:hanging="644"/>
        <w:jc w:val="both"/>
        <w:rPr>
          <w:rFonts w:ascii="Franklin Gothic Book" w:hAnsi="Franklin Gothic Book"/>
          <w:lang w:eastAsia="ar-SA"/>
        </w:rPr>
      </w:pPr>
      <w:r w:rsidRPr="00651FBD">
        <w:rPr>
          <w:rFonts w:ascii="Franklin Gothic Book" w:hAnsi="Franklin Gothic Book"/>
          <w:lang w:eastAsia="ar-SA"/>
        </w:rPr>
        <w:t>Настоящий Договор составлен в 2 (двух) экземплярах, имеющих равную юридическую силу.</w:t>
      </w:r>
    </w:p>
    <w:p w:rsidR="00651FBD" w:rsidRPr="00651FBD" w:rsidRDefault="00651FBD" w:rsidP="00651FBD">
      <w:pPr>
        <w:numPr>
          <w:ilvl w:val="1"/>
          <w:numId w:val="33"/>
        </w:numPr>
        <w:ind w:hanging="644"/>
        <w:jc w:val="both"/>
        <w:rPr>
          <w:rFonts w:ascii="Franklin Gothic Book" w:hAnsi="Franklin Gothic Book"/>
          <w:lang w:eastAsia="ar-SA"/>
        </w:rPr>
      </w:pPr>
      <w:r w:rsidRPr="00651FB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651FBD">
        <w:rPr>
          <w:rFonts w:ascii="Franklin Gothic Book" w:hAnsi="Franklin Gothic Book"/>
        </w:rPr>
        <w:t xml:space="preserve"> </w:t>
      </w:r>
    </w:p>
    <w:p w:rsidR="00651FBD" w:rsidRPr="00651FBD" w:rsidRDefault="00651FBD" w:rsidP="00651FBD">
      <w:pPr>
        <w:numPr>
          <w:ilvl w:val="1"/>
          <w:numId w:val="33"/>
        </w:numPr>
        <w:ind w:hanging="644"/>
        <w:jc w:val="both"/>
        <w:rPr>
          <w:rFonts w:ascii="Franklin Gothic Book" w:hAnsi="Franklin Gothic Book"/>
          <w:lang w:eastAsia="ar-SA"/>
        </w:rPr>
      </w:pPr>
      <w:r w:rsidRPr="00651FBD">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651FBD" w:rsidRPr="00651FBD" w:rsidRDefault="00651FBD" w:rsidP="00651FBD">
      <w:pPr>
        <w:numPr>
          <w:ilvl w:val="1"/>
          <w:numId w:val="33"/>
        </w:numPr>
        <w:ind w:hanging="644"/>
        <w:jc w:val="both"/>
        <w:rPr>
          <w:rFonts w:ascii="Franklin Gothic Book" w:hAnsi="Franklin Gothic Book"/>
          <w:lang w:eastAsia="ar-SA"/>
        </w:rPr>
      </w:pPr>
      <w:r w:rsidRPr="00651FBD">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651FBD" w:rsidRPr="00651FBD" w:rsidRDefault="00651FBD" w:rsidP="00651FBD">
      <w:pPr>
        <w:numPr>
          <w:ilvl w:val="1"/>
          <w:numId w:val="33"/>
        </w:numPr>
        <w:ind w:hanging="644"/>
        <w:jc w:val="both"/>
        <w:rPr>
          <w:rFonts w:ascii="Franklin Gothic Book" w:hAnsi="Franklin Gothic Book"/>
          <w:lang w:eastAsia="ar-SA"/>
        </w:rPr>
      </w:pPr>
      <w:r w:rsidRPr="00651FBD">
        <w:rPr>
          <w:rFonts w:ascii="Franklin Gothic Book" w:hAnsi="Franklin Gothic Book"/>
          <w:lang w:eastAsia="ar-SA"/>
        </w:rPr>
        <w:t xml:space="preserve">В соответствии с Приложением № 2, </w:t>
      </w:r>
      <w:proofErr w:type="gramStart"/>
      <w:r w:rsidRPr="00651FBD">
        <w:rPr>
          <w:rFonts w:ascii="Franklin Gothic Book" w:hAnsi="Franklin Gothic Book"/>
          <w:lang w:eastAsia="ar-SA"/>
        </w:rPr>
        <w:t>Поставщик  информирует</w:t>
      </w:r>
      <w:proofErr w:type="gramEnd"/>
      <w:r w:rsidRPr="00651FBD">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651FBD" w:rsidRPr="00651FBD" w:rsidRDefault="00651FBD" w:rsidP="00651FBD">
      <w:pPr>
        <w:jc w:val="both"/>
        <w:rPr>
          <w:rFonts w:ascii="Franklin Gothic Book" w:hAnsi="Franklin Gothic Book"/>
          <w:b/>
          <w:caps/>
        </w:rPr>
      </w:pPr>
    </w:p>
    <w:p w:rsidR="00651FBD" w:rsidRPr="00651FBD" w:rsidRDefault="00651FBD" w:rsidP="00651FBD">
      <w:pPr>
        <w:jc w:val="both"/>
        <w:rPr>
          <w:rFonts w:ascii="Franklin Gothic Book" w:hAnsi="Franklin Gothic Book"/>
          <w:b/>
        </w:rPr>
      </w:pPr>
      <w:r w:rsidRPr="00651FBD">
        <w:rPr>
          <w:rFonts w:ascii="Franklin Gothic Book" w:hAnsi="Franklin Gothic Book"/>
          <w:b/>
        </w:rPr>
        <w:lastRenderedPageBreak/>
        <w:t xml:space="preserve">     8. </w:t>
      </w:r>
      <w:r w:rsidRPr="00651FBD">
        <w:rPr>
          <w:rFonts w:ascii="Franklin Gothic Book" w:hAnsi="Franklin Gothic Book"/>
          <w:b/>
          <w:caps/>
        </w:rPr>
        <w:t>Юридические адреса и банковские реквизиты Сторон</w:t>
      </w:r>
    </w:p>
    <w:p w:rsidR="00651FBD" w:rsidRPr="00651FBD" w:rsidRDefault="00651FBD" w:rsidP="00651FBD">
      <w:pPr>
        <w:keepNext/>
        <w:suppressAutoHyphens/>
        <w:ind w:left="432"/>
        <w:outlineLvl w:val="0"/>
        <w:rPr>
          <w:rFonts w:ascii="Franklin Gothic Book" w:hAnsi="Franklin Gothic Book"/>
          <w:b/>
          <w:lang w:eastAsia="ar-SA"/>
        </w:rPr>
      </w:pPr>
      <w:r w:rsidRPr="00651FBD">
        <w:rPr>
          <w:rFonts w:ascii="Franklin Gothic Book" w:hAnsi="Franklin Gothic Book"/>
          <w:b/>
          <w:lang w:eastAsia="ar-SA"/>
        </w:rPr>
        <w:t xml:space="preserve"> </w:t>
      </w:r>
      <w:proofErr w:type="gramStart"/>
      <w:r w:rsidRPr="00651FBD">
        <w:rPr>
          <w:rFonts w:ascii="Franklin Gothic Book" w:hAnsi="Franklin Gothic Book"/>
          <w:b/>
          <w:lang w:eastAsia="ar-SA"/>
        </w:rPr>
        <w:t xml:space="preserve">ПОСТАВЩИК:   </w:t>
      </w:r>
      <w:proofErr w:type="gramEnd"/>
      <w:r w:rsidRPr="00651FBD">
        <w:rPr>
          <w:rFonts w:ascii="Franklin Gothic Book" w:hAnsi="Franklin Gothic Book"/>
          <w:b/>
          <w:lang w:eastAsia="ar-SA"/>
        </w:rPr>
        <w:t xml:space="preserve">                                               ПОКУПАТЕЛЬ:</w:t>
      </w:r>
    </w:p>
    <w:p w:rsidR="00651FBD" w:rsidRPr="00651FBD" w:rsidRDefault="00651FBD" w:rsidP="00651FBD">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651FBD" w:rsidRPr="00651FBD" w:rsidTr="00651FBD">
        <w:trPr>
          <w:trHeight w:val="3226"/>
        </w:trPr>
        <w:tc>
          <w:tcPr>
            <w:tcW w:w="4717" w:type="dxa"/>
          </w:tcPr>
          <w:p w:rsidR="00651FBD" w:rsidRPr="00651FBD" w:rsidRDefault="00651FBD" w:rsidP="00651FBD">
            <w:pPr>
              <w:ind w:right="141"/>
              <w:rPr>
                <w:rFonts w:ascii="Franklin Gothic Book" w:hAnsi="Franklin Gothic Book"/>
              </w:rPr>
            </w:pPr>
            <w:r w:rsidRPr="00651FBD">
              <w:rPr>
                <w:rFonts w:ascii="Franklin Gothic Book" w:hAnsi="Franklin Gothic Book"/>
                <w:b/>
              </w:rPr>
              <w:t>__________</w:t>
            </w:r>
          </w:p>
          <w:p w:rsidR="00651FBD" w:rsidRPr="00651FBD" w:rsidRDefault="00651FBD" w:rsidP="00651FBD">
            <w:pPr>
              <w:ind w:right="141"/>
              <w:rPr>
                <w:rFonts w:ascii="Franklin Gothic Book" w:hAnsi="Franklin Gothic Book"/>
              </w:rPr>
            </w:pPr>
            <w:r w:rsidRPr="00651FBD">
              <w:rPr>
                <w:rFonts w:ascii="Franklin Gothic Book" w:hAnsi="Franklin Gothic Book"/>
              </w:rPr>
              <w:t>__________</w:t>
            </w:r>
          </w:p>
          <w:p w:rsidR="00651FBD" w:rsidRPr="00651FBD" w:rsidRDefault="00651FBD" w:rsidP="00651FBD">
            <w:pPr>
              <w:suppressAutoHyphens/>
              <w:rPr>
                <w:rFonts w:ascii="Franklin Gothic Book" w:eastAsia="Arial" w:hAnsi="Franklin Gothic Book"/>
                <w:b/>
                <w:lang w:eastAsia="ar-SA"/>
              </w:rPr>
            </w:pPr>
          </w:p>
        </w:tc>
        <w:tc>
          <w:tcPr>
            <w:tcW w:w="4687" w:type="dxa"/>
            <w:hideMark/>
          </w:tcPr>
          <w:p w:rsidR="00651FBD" w:rsidRPr="00651FBD" w:rsidRDefault="00651FBD" w:rsidP="00651FBD">
            <w:pPr>
              <w:tabs>
                <w:tab w:val="left" w:pos="4651"/>
              </w:tabs>
              <w:suppressAutoHyphens/>
              <w:snapToGrid w:val="0"/>
              <w:ind w:right="255"/>
              <w:rPr>
                <w:rFonts w:ascii="Franklin Gothic Book" w:hAnsi="Franklin Gothic Book"/>
                <w:b/>
                <w:bCs/>
                <w:lang w:eastAsia="ar-SA"/>
              </w:rPr>
            </w:pPr>
            <w:r w:rsidRPr="00651FBD">
              <w:rPr>
                <w:rFonts w:ascii="Franklin Gothic Book" w:hAnsi="Franklin Gothic Book"/>
                <w:b/>
                <w:bCs/>
                <w:lang w:eastAsia="ar-SA"/>
              </w:rPr>
              <w:t>ПАО «НМТП»</w:t>
            </w:r>
          </w:p>
          <w:p w:rsidR="00651FBD" w:rsidRPr="00651FBD" w:rsidRDefault="00651FBD" w:rsidP="00651FBD">
            <w:pPr>
              <w:tabs>
                <w:tab w:val="left" w:pos="4651"/>
              </w:tabs>
              <w:ind w:right="255"/>
              <w:rPr>
                <w:rFonts w:ascii="Franklin Gothic Book" w:hAnsi="Franklin Gothic Book"/>
              </w:rPr>
            </w:pPr>
            <w:r>
              <w:rPr>
                <w:rFonts w:ascii="Franklin Gothic Book" w:hAnsi="Franklin Gothic Book"/>
              </w:rPr>
              <w:t>Адрес: 353901,</w:t>
            </w:r>
            <w:r w:rsidRPr="00651FBD">
              <w:rPr>
                <w:rFonts w:ascii="Franklin Gothic Book" w:hAnsi="Franklin Gothic Book"/>
              </w:rPr>
              <w:t xml:space="preserve"> г. Новороссийск, </w:t>
            </w:r>
          </w:p>
          <w:p w:rsidR="00651FBD" w:rsidRPr="00651FBD" w:rsidRDefault="00651FBD" w:rsidP="00651FBD">
            <w:pPr>
              <w:tabs>
                <w:tab w:val="left" w:pos="4651"/>
              </w:tabs>
              <w:ind w:right="255"/>
              <w:rPr>
                <w:rFonts w:ascii="Franklin Gothic Book" w:hAnsi="Franklin Gothic Book"/>
              </w:rPr>
            </w:pPr>
            <w:r>
              <w:rPr>
                <w:rFonts w:ascii="Franklin Gothic Book" w:hAnsi="Franklin Gothic Book"/>
              </w:rPr>
              <w:t xml:space="preserve">ул. </w:t>
            </w:r>
            <w:r w:rsidRPr="00651FBD">
              <w:rPr>
                <w:rFonts w:ascii="Franklin Gothic Book" w:hAnsi="Franklin Gothic Book"/>
              </w:rPr>
              <w:t>Портовая, д. 14</w:t>
            </w:r>
          </w:p>
          <w:p w:rsidR="00651FBD" w:rsidRPr="00651FBD" w:rsidRDefault="00651FBD" w:rsidP="00651FBD">
            <w:pPr>
              <w:tabs>
                <w:tab w:val="left" w:pos="4651"/>
              </w:tabs>
              <w:ind w:right="255"/>
              <w:rPr>
                <w:rFonts w:ascii="Franklin Gothic Book" w:hAnsi="Franklin Gothic Book"/>
              </w:rPr>
            </w:pPr>
            <w:r w:rsidRPr="00651FBD">
              <w:rPr>
                <w:rFonts w:ascii="Franklin Gothic Book" w:hAnsi="Franklin Gothic Book"/>
              </w:rPr>
              <w:t>ИНН 2315004404, КПП 997650001</w:t>
            </w:r>
          </w:p>
          <w:p w:rsidR="00651FBD" w:rsidRPr="00651FBD" w:rsidRDefault="00651FBD" w:rsidP="00651FBD">
            <w:pPr>
              <w:tabs>
                <w:tab w:val="left" w:pos="4651"/>
              </w:tabs>
              <w:ind w:right="255"/>
              <w:rPr>
                <w:rFonts w:ascii="Franklin Gothic Book" w:hAnsi="Franklin Gothic Book"/>
              </w:rPr>
            </w:pPr>
            <w:r w:rsidRPr="00651FBD">
              <w:rPr>
                <w:rFonts w:ascii="Franklin Gothic Book" w:hAnsi="Franklin Gothic Book"/>
              </w:rPr>
              <w:t>Тел.: (861 7) 602131 / 602965</w:t>
            </w:r>
          </w:p>
          <w:p w:rsidR="00651FBD" w:rsidRPr="00651FBD" w:rsidRDefault="00651FBD" w:rsidP="00651FBD">
            <w:pPr>
              <w:tabs>
                <w:tab w:val="left" w:pos="4651"/>
              </w:tabs>
              <w:ind w:right="255"/>
              <w:rPr>
                <w:rFonts w:ascii="Franklin Gothic Book" w:hAnsi="Franklin Gothic Book"/>
              </w:rPr>
            </w:pPr>
            <w:r w:rsidRPr="00651FBD">
              <w:rPr>
                <w:rFonts w:ascii="Franklin Gothic Book" w:hAnsi="Franklin Gothic Book"/>
              </w:rPr>
              <w:t xml:space="preserve">Факс: (861 7) 602203 / 604213 / 602212 </w:t>
            </w:r>
          </w:p>
          <w:p w:rsidR="00651FBD" w:rsidRPr="00651FBD" w:rsidRDefault="00651FBD" w:rsidP="00651FBD">
            <w:pPr>
              <w:tabs>
                <w:tab w:val="left" w:pos="4651"/>
              </w:tabs>
              <w:ind w:right="255"/>
              <w:rPr>
                <w:rFonts w:ascii="Franklin Gothic Book" w:hAnsi="Franklin Gothic Book"/>
              </w:rPr>
            </w:pPr>
            <w:r w:rsidRPr="00651FBD">
              <w:rPr>
                <w:rFonts w:ascii="Franklin Gothic Book" w:hAnsi="Franklin Gothic Book"/>
              </w:rPr>
              <w:t>р/с 40702810205300001367</w:t>
            </w:r>
          </w:p>
          <w:p w:rsidR="00651FBD" w:rsidRPr="00651FBD" w:rsidRDefault="00016E06" w:rsidP="00651FBD">
            <w:pPr>
              <w:tabs>
                <w:tab w:val="left" w:pos="4651"/>
              </w:tabs>
              <w:ind w:right="255"/>
              <w:rPr>
                <w:rFonts w:ascii="Franklin Gothic Book" w:hAnsi="Franklin Gothic Book"/>
              </w:rPr>
            </w:pPr>
            <w:r>
              <w:rPr>
                <w:rFonts w:ascii="Franklin Gothic Book" w:hAnsi="Franklin Gothic Book"/>
              </w:rPr>
              <w:t>Филиал</w:t>
            </w:r>
            <w:r w:rsidR="00651FBD" w:rsidRPr="00651FBD">
              <w:rPr>
                <w:rFonts w:ascii="Franklin Gothic Book" w:hAnsi="Franklin Gothic Book"/>
              </w:rPr>
              <w:t xml:space="preserve"> </w:t>
            </w:r>
            <w:proofErr w:type="gramStart"/>
            <w:r w:rsidR="00651FBD" w:rsidRPr="00651FBD">
              <w:rPr>
                <w:rFonts w:ascii="Franklin Gothic Book" w:hAnsi="Franklin Gothic Book"/>
              </w:rPr>
              <w:t>Банка  ВТ</w:t>
            </w:r>
            <w:r>
              <w:rPr>
                <w:rFonts w:ascii="Franklin Gothic Book" w:hAnsi="Franklin Gothic Book"/>
              </w:rPr>
              <w:t>Б</w:t>
            </w:r>
            <w:proofErr w:type="gramEnd"/>
            <w:r>
              <w:rPr>
                <w:rFonts w:ascii="Franklin Gothic Book" w:hAnsi="Franklin Gothic Book"/>
              </w:rPr>
              <w:t xml:space="preserve"> (ПАО) в г. Ростове-на-Дону </w:t>
            </w:r>
            <w:r w:rsidR="00651FBD" w:rsidRPr="00651FBD">
              <w:rPr>
                <w:rFonts w:ascii="Franklin Gothic Book" w:hAnsi="Franklin Gothic Book"/>
              </w:rPr>
              <w:t>г. Ростов-на Дону</w:t>
            </w:r>
          </w:p>
          <w:p w:rsidR="00651FBD" w:rsidRPr="00651FBD" w:rsidRDefault="00651FBD" w:rsidP="00651FBD">
            <w:pPr>
              <w:tabs>
                <w:tab w:val="left" w:pos="4651"/>
              </w:tabs>
              <w:ind w:right="255"/>
              <w:rPr>
                <w:rFonts w:ascii="Franklin Gothic Book" w:hAnsi="Franklin Gothic Book"/>
              </w:rPr>
            </w:pPr>
            <w:r w:rsidRPr="00651FBD">
              <w:rPr>
                <w:rFonts w:ascii="Franklin Gothic Book" w:hAnsi="Franklin Gothic Book"/>
              </w:rPr>
              <w:t>к/с 30101810300000000999</w:t>
            </w:r>
          </w:p>
          <w:p w:rsidR="00651FBD" w:rsidRPr="00651FBD" w:rsidRDefault="00651FBD" w:rsidP="00651FBD">
            <w:pPr>
              <w:rPr>
                <w:rFonts w:ascii="Franklin Gothic Book" w:hAnsi="Franklin Gothic Book"/>
              </w:rPr>
            </w:pPr>
            <w:r w:rsidRPr="00651FBD">
              <w:rPr>
                <w:rFonts w:ascii="Franklin Gothic Book" w:hAnsi="Franklin Gothic Book"/>
              </w:rPr>
              <w:t>БИК 046015999</w:t>
            </w:r>
          </w:p>
        </w:tc>
      </w:tr>
    </w:tbl>
    <w:p w:rsidR="00651FBD" w:rsidRPr="00651FBD" w:rsidRDefault="00651FBD" w:rsidP="00651FBD">
      <w:pPr>
        <w:keepNext/>
        <w:suppressAutoHyphens/>
        <w:ind w:left="432"/>
        <w:outlineLvl w:val="0"/>
        <w:rPr>
          <w:rFonts w:ascii="Franklin Gothic Book" w:hAnsi="Franklin Gothic Book"/>
          <w:b/>
          <w:lang w:eastAsia="ar-SA"/>
        </w:rPr>
      </w:pPr>
      <w:r w:rsidRPr="00651FBD">
        <w:rPr>
          <w:rFonts w:ascii="Franklin Gothic Book" w:hAnsi="Franklin Gothic Book"/>
          <w:b/>
          <w:lang w:eastAsia="ar-SA"/>
        </w:rPr>
        <w:t xml:space="preserve"> ОТ ПОСТАВЩИКА                                           ОТ ПОКУПАТЕЛЯ</w:t>
      </w:r>
    </w:p>
    <w:p w:rsidR="00651FBD" w:rsidRPr="00651FBD" w:rsidRDefault="00651FBD" w:rsidP="00651FBD">
      <w:pPr>
        <w:rPr>
          <w:rFonts w:ascii="Franklin Gothic Book" w:hAnsi="Franklin Gothic Book"/>
        </w:rPr>
      </w:pP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rPr>
        <w:t xml:space="preserve">            </w:t>
      </w:r>
      <w:r w:rsidRPr="00651FBD">
        <w:rPr>
          <w:rFonts w:ascii="Franklin Gothic Book" w:hAnsi="Franklin Gothic Book"/>
          <w:bCs/>
          <w:iCs/>
          <w:lang w:val="en-US"/>
        </w:rPr>
        <w:t xml:space="preserve">  </w:t>
      </w:r>
      <w:r w:rsidRPr="00651FBD">
        <w:rPr>
          <w:rFonts w:ascii="Franklin Gothic Book" w:hAnsi="Franklin Gothic Book"/>
          <w:bCs/>
          <w:iCs/>
        </w:rPr>
        <w:t xml:space="preserve">                     </w:t>
      </w:r>
      <w:r w:rsidRPr="00651FBD">
        <w:rPr>
          <w:rFonts w:ascii="Franklin Gothic Book" w:hAnsi="Franklin Gothic Book"/>
          <w:bCs/>
          <w:iCs/>
        </w:rPr>
        <w:tab/>
        <w:t xml:space="preserve">                                           </w:t>
      </w:r>
      <w:r w:rsidRPr="00651FBD">
        <w:rPr>
          <w:rFonts w:ascii="Franklin Gothic Book" w:hAnsi="Franklin Gothic Book"/>
          <w:bCs/>
          <w:iCs/>
          <w:lang w:val="en-US"/>
        </w:rPr>
        <w:t xml:space="preserve">            </w:t>
      </w:r>
      <w:r w:rsidRPr="00651FBD">
        <w:rPr>
          <w:rFonts w:ascii="Franklin Gothic Book" w:hAnsi="Franklin Gothic Book"/>
          <w:bCs/>
          <w:iCs/>
        </w:rPr>
        <w:t xml:space="preserve">                                                 </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__________                                                                   Технический директор </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ПАО «НМТП» </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w:t>
      </w:r>
    </w:p>
    <w:p w:rsidR="00651FBD" w:rsidRPr="00651FBD" w:rsidRDefault="00651FBD" w:rsidP="00651FBD">
      <w:pPr>
        <w:rPr>
          <w:rFonts w:ascii="Franklin Gothic Book" w:hAnsi="Franklin Gothic Book"/>
        </w:rPr>
      </w:pPr>
    </w:p>
    <w:p w:rsidR="00651FBD" w:rsidRPr="00651FBD" w:rsidRDefault="00651FBD" w:rsidP="00016E06">
      <w:pPr>
        <w:rPr>
          <w:rFonts w:ascii="Franklin Gothic Book" w:hAnsi="Franklin Gothic Book"/>
        </w:rPr>
      </w:pPr>
      <w:r w:rsidRPr="00651FBD">
        <w:rPr>
          <w:rFonts w:ascii="Franklin Gothic Book" w:hAnsi="Franklin Gothic Book"/>
        </w:rPr>
        <w:t xml:space="preserve">     __________________ __________           </w:t>
      </w:r>
      <w:r w:rsidRPr="00651FBD">
        <w:rPr>
          <w:rFonts w:ascii="Franklin Gothic Book" w:hAnsi="Franklin Gothic Book"/>
        </w:rPr>
        <w:tab/>
        <w:t xml:space="preserve">                   ______________ </w:t>
      </w:r>
      <w:r w:rsidRPr="00651FBD">
        <w:rPr>
          <w:rFonts w:ascii="Franklin Gothic Book" w:hAnsi="Franklin Gothic Book"/>
          <w:bCs/>
          <w:iCs/>
        </w:rPr>
        <w:t>И.В. Белухин</w:t>
      </w:r>
      <w:r w:rsidRPr="00651FBD">
        <w:rPr>
          <w:rFonts w:ascii="Franklin Gothic Book" w:hAnsi="Franklin Gothic Book"/>
        </w:rPr>
        <w:t xml:space="preserve">           </w:t>
      </w:r>
      <w:proofErr w:type="gramStart"/>
      <w:r w:rsidRPr="00651FBD">
        <w:rPr>
          <w:rFonts w:ascii="Franklin Gothic Book" w:hAnsi="Franklin Gothic Book"/>
        </w:rPr>
        <w:t xml:space="preserve">   «</w:t>
      </w:r>
      <w:proofErr w:type="gramEnd"/>
      <w:r w:rsidRPr="00651FBD">
        <w:rPr>
          <w:rFonts w:ascii="Franklin Gothic Book" w:hAnsi="Franklin Gothic Book"/>
        </w:rPr>
        <w:t xml:space="preserve">___»_______________     2017 г.                         </w:t>
      </w:r>
      <w:r w:rsidRPr="00016E06">
        <w:rPr>
          <w:rFonts w:ascii="Franklin Gothic Book" w:hAnsi="Franklin Gothic Book"/>
        </w:rPr>
        <w:t xml:space="preserve">         </w:t>
      </w:r>
      <w:r w:rsidRPr="00651FBD">
        <w:rPr>
          <w:rFonts w:ascii="Franklin Gothic Book" w:hAnsi="Franklin Gothic Book"/>
        </w:rPr>
        <w:t>«___»______________       2017 г.</w:t>
      </w:r>
    </w:p>
    <w:p w:rsidR="00651FBD" w:rsidRPr="00651FBD" w:rsidRDefault="00651FBD" w:rsidP="00651FBD">
      <w:pPr>
        <w:rPr>
          <w:rFonts w:ascii="Franklin Gothic Book" w:hAnsi="Franklin Gothic Book"/>
        </w:rPr>
      </w:pPr>
    </w:p>
    <w:p w:rsidR="00651FBD" w:rsidRPr="00651FBD" w:rsidRDefault="00651FBD" w:rsidP="00651FBD">
      <w:pPr>
        <w:rPr>
          <w:rFonts w:ascii="Franklin Gothic Book" w:hAnsi="Franklin Gothic Book"/>
        </w:rPr>
      </w:pPr>
    </w:p>
    <w:p w:rsidR="00651FBD" w:rsidRPr="00651FBD" w:rsidRDefault="00651FBD" w:rsidP="00651FBD">
      <w:pPr>
        <w:rPr>
          <w:rFonts w:ascii="Franklin Gothic Book" w:hAnsi="Franklin Gothic Book"/>
        </w:rPr>
      </w:pPr>
    </w:p>
    <w:p w:rsidR="00651FBD" w:rsidRPr="00651FBD" w:rsidRDefault="00651FBD" w:rsidP="00651FBD">
      <w:pPr>
        <w:rPr>
          <w:rFonts w:ascii="Franklin Gothic Book" w:hAnsi="Franklin Gothic Book"/>
        </w:rPr>
      </w:pPr>
    </w:p>
    <w:p w:rsidR="00016E06" w:rsidRPr="00E47C79" w:rsidRDefault="00016E06" w:rsidP="00016E06">
      <w:pPr>
        <w:jc w:val="center"/>
        <w:rPr>
          <w:rFonts w:ascii="Franklin Gothic Book" w:hAnsi="Franklin Gothic Book"/>
        </w:rPr>
      </w:pPr>
      <w:r w:rsidRPr="00E47C79">
        <w:rPr>
          <w:rFonts w:ascii="Franklin Gothic Book" w:eastAsia="Calibri" w:hAnsi="Franklin Gothic Book"/>
          <w:b/>
          <w:lang w:eastAsia="en-US"/>
        </w:rPr>
        <w:t xml:space="preserve">Приложение № </w:t>
      </w:r>
      <w:r>
        <w:rPr>
          <w:rFonts w:ascii="Franklin Gothic Book" w:eastAsia="Calibri" w:hAnsi="Franklin Gothic Book"/>
          <w:b/>
          <w:lang w:eastAsia="en-US"/>
        </w:rPr>
        <w:t>1</w:t>
      </w:r>
    </w:p>
    <w:p w:rsidR="00016E06" w:rsidRPr="00E47C79" w:rsidRDefault="00016E06" w:rsidP="00016E06">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016E06" w:rsidRPr="00E47C79" w:rsidRDefault="00016E06" w:rsidP="00016E06">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651FBD" w:rsidRPr="00651FBD" w:rsidRDefault="00651FBD" w:rsidP="00651FBD">
      <w:pPr>
        <w:rPr>
          <w:rFonts w:ascii="Franklin Gothic Book" w:hAnsi="Franklin Gothic Book"/>
        </w:rPr>
      </w:pPr>
    </w:p>
    <w:p w:rsidR="00651FBD" w:rsidRPr="00651FBD" w:rsidRDefault="00651FBD" w:rsidP="00651FBD">
      <w:pPr>
        <w:rPr>
          <w:rFonts w:ascii="Franklin Gothic Book" w:hAnsi="Franklin Gothic Book"/>
        </w:rPr>
      </w:pPr>
      <w:r w:rsidRPr="00651FBD">
        <w:rPr>
          <w:rFonts w:ascii="Franklin Gothic Book" w:hAnsi="Franklin Gothic Book"/>
          <w:b/>
        </w:rPr>
        <w:t xml:space="preserve">                  СПЕЦИФИКАЦИЯ </w:t>
      </w:r>
      <w:proofErr w:type="gramStart"/>
      <w:r w:rsidRPr="00651FBD">
        <w:rPr>
          <w:rFonts w:ascii="Franklin Gothic Book" w:hAnsi="Franklin Gothic Book"/>
          <w:b/>
        </w:rPr>
        <w:t>НА  ПОСТАВЛЯЕМЫЙ</w:t>
      </w:r>
      <w:proofErr w:type="gramEnd"/>
      <w:r w:rsidRPr="00651FBD">
        <w:rPr>
          <w:rFonts w:ascii="Franklin Gothic Book" w:hAnsi="Franklin Gothic Book"/>
          <w:b/>
        </w:rPr>
        <w:t xml:space="preserve"> ТОВАР</w:t>
      </w:r>
    </w:p>
    <w:p w:rsidR="00651FBD" w:rsidRPr="00651FBD" w:rsidRDefault="00651FBD" w:rsidP="00651FBD">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651FBD" w:rsidRPr="00651FBD" w:rsidTr="00651FBD">
        <w:trPr>
          <w:trHeight w:val="651"/>
        </w:trPr>
        <w:tc>
          <w:tcPr>
            <w:tcW w:w="528"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п/п</w:t>
            </w:r>
          </w:p>
        </w:tc>
        <w:tc>
          <w:tcPr>
            <w:tcW w:w="2733"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Наименование СЗЧ</w:t>
            </w:r>
          </w:p>
        </w:tc>
        <w:tc>
          <w:tcPr>
            <w:tcW w:w="2326"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Катал. № /</w:t>
            </w:r>
          </w:p>
          <w:p w:rsidR="00651FBD" w:rsidRPr="00651FBD" w:rsidRDefault="00651FBD" w:rsidP="00651FBD">
            <w:pPr>
              <w:jc w:val="center"/>
              <w:rPr>
                <w:rFonts w:ascii="Franklin Gothic Book" w:hAnsi="Franklin Gothic Book"/>
              </w:rPr>
            </w:pPr>
            <w:r w:rsidRPr="00651FBD">
              <w:rPr>
                <w:rFonts w:ascii="Franklin Gothic Book" w:hAnsi="Franklin Gothic Book"/>
              </w:rPr>
              <w:t>технические параметры</w:t>
            </w:r>
          </w:p>
        </w:tc>
        <w:tc>
          <w:tcPr>
            <w:tcW w:w="771"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Кол-во</w:t>
            </w:r>
          </w:p>
        </w:tc>
        <w:tc>
          <w:tcPr>
            <w:tcW w:w="762" w:type="dxa"/>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Ед. Изм.</w:t>
            </w:r>
          </w:p>
        </w:tc>
        <w:tc>
          <w:tcPr>
            <w:tcW w:w="1242"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Цена без НДС, руб.</w:t>
            </w:r>
          </w:p>
        </w:tc>
        <w:tc>
          <w:tcPr>
            <w:tcW w:w="1243"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Сумма без НДС, руб.</w:t>
            </w:r>
          </w:p>
        </w:tc>
      </w:tr>
      <w:tr w:rsidR="00651FBD" w:rsidRPr="00651FBD" w:rsidTr="00651FBD">
        <w:trPr>
          <w:trHeight w:val="454"/>
        </w:trPr>
        <w:tc>
          <w:tcPr>
            <w:tcW w:w="9605" w:type="dxa"/>
            <w:gridSpan w:val="7"/>
            <w:noWrap/>
            <w:vAlign w:val="center"/>
          </w:tcPr>
          <w:p w:rsidR="00651FBD" w:rsidRPr="00651FBD" w:rsidRDefault="00651FBD" w:rsidP="00651FBD">
            <w:pPr>
              <w:jc w:val="center"/>
              <w:rPr>
                <w:rFonts w:ascii="Franklin Gothic Book" w:hAnsi="Franklin Gothic Book"/>
                <w:b/>
                <w:bCs/>
                <w:i/>
                <w:iCs/>
              </w:rPr>
            </w:pPr>
            <w:r w:rsidRPr="00651FBD">
              <w:rPr>
                <w:rFonts w:ascii="Franklin Gothic Book" w:hAnsi="Franklin Gothic Book"/>
                <w:b/>
                <w:bCs/>
                <w:i/>
                <w:iCs/>
              </w:rPr>
              <w:t>П-прицеп ЧМЗАП-801010</w:t>
            </w:r>
          </w:p>
        </w:tc>
      </w:tr>
      <w:tr w:rsidR="00651FBD" w:rsidRPr="00651FBD" w:rsidTr="00651FBD">
        <w:trPr>
          <w:trHeight w:val="454"/>
        </w:trPr>
        <w:tc>
          <w:tcPr>
            <w:tcW w:w="528"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1</w:t>
            </w:r>
          </w:p>
        </w:tc>
        <w:tc>
          <w:tcPr>
            <w:tcW w:w="2733"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xml:space="preserve">ОСЬ БАЛАНСИРНАЯ </w:t>
            </w:r>
          </w:p>
        </w:tc>
        <w:tc>
          <w:tcPr>
            <w:tcW w:w="2326"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5249.020.000 Р СБ</w:t>
            </w:r>
          </w:p>
        </w:tc>
        <w:tc>
          <w:tcPr>
            <w:tcW w:w="771"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6</w:t>
            </w:r>
          </w:p>
        </w:tc>
        <w:tc>
          <w:tcPr>
            <w:tcW w:w="762" w:type="dxa"/>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Шт.</w:t>
            </w:r>
          </w:p>
        </w:tc>
        <w:tc>
          <w:tcPr>
            <w:tcW w:w="1242" w:type="dxa"/>
            <w:noWrap/>
            <w:vAlign w:val="center"/>
          </w:tcPr>
          <w:p w:rsidR="00651FBD" w:rsidRPr="00651FBD" w:rsidRDefault="00651FBD" w:rsidP="00651FBD">
            <w:pPr>
              <w:jc w:val="center"/>
              <w:rPr>
                <w:rFonts w:ascii="Franklin Gothic Book" w:hAnsi="Franklin Gothic Book"/>
                <w:bCs/>
                <w:iCs/>
              </w:rPr>
            </w:pPr>
          </w:p>
        </w:tc>
        <w:tc>
          <w:tcPr>
            <w:tcW w:w="1243" w:type="dxa"/>
            <w:noWrap/>
            <w:vAlign w:val="center"/>
          </w:tcPr>
          <w:p w:rsidR="00651FBD" w:rsidRPr="00651FBD" w:rsidRDefault="00651FBD" w:rsidP="00651FBD">
            <w:pPr>
              <w:jc w:val="center"/>
              <w:rPr>
                <w:rFonts w:ascii="Franklin Gothic Book" w:hAnsi="Franklin Gothic Book"/>
                <w:bCs/>
                <w:iCs/>
              </w:rPr>
            </w:pPr>
          </w:p>
        </w:tc>
      </w:tr>
      <w:tr w:rsidR="00651FBD" w:rsidRPr="00651FBD" w:rsidTr="00651FBD">
        <w:trPr>
          <w:trHeight w:val="454"/>
        </w:trPr>
        <w:tc>
          <w:tcPr>
            <w:tcW w:w="528"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2</w:t>
            </w:r>
          </w:p>
        </w:tc>
        <w:tc>
          <w:tcPr>
            <w:tcW w:w="2733"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КОЛЬЦО РЕГУЛИРОВОЧНОЕ</w:t>
            </w:r>
          </w:p>
        </w:tc>
        <w:tc>
          <w:tcPr>
            <w:tcW w:w="2326"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4977.010.006 Р</w:t>
            </w:r>
          </w:p>
        </w:tc>
        <w:tc>
          <w:tcPr>
            <w:tcW w:w="771"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300</w:t>
            </w:r>
          </w:p>
        </w:tc>
        <w:tc>
          <w:tcPr>
            <w:tcW w:w="762" w:type="dxa"/>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Шт.</w:t>
            </w:r>
          </w:p>
        </w:tc>
        <w:tc>
          <w:tcPr>
            <w:tcW w:w="1242" w:type="dxa"/>
            <w:noWrap/>
            <w:vAlign w:val="center"/>
          </w:tcPr>
          <w:p w:rsidR="00651FBD" w:rsidRPr="00651FBD" w:rsidRDefault="00651FBD" w:rsidP="00651FBD">
            <w:pPr>
              <w:jc w:val="center"/>
              <w:rPr>
                <w:rFonts w:ascii="Franklin Gothic Book" w:hAnsi="Franklin Gothic Book"/>
                <w:bCs/>
                <w:iCs/>
              </w:rPr>
            </w:pPr>
          </w:p>
        </w:tc>
        <w:tc>
          <w:tcPr>
            <w:tcW w:w="1243" w:type="dxa"/>
            <w:noWrap/>
            <w:vAlign w:val="center"/>
          </w:tcPr>
          <w:p w:rsidR="00651FBD" w:rsidRPr="00651FBD" w:rsidRDefault="00651FBD" w:rsidP="00651FBD">
            <w:pPr>
              <w:jc w:val="center"/>
              <w:rPr>
                <w:rFonts w:ascii="Franklin Gothic Book" w:hAnsi="Franklin Gothic Book"/>
                <w:bCs/>
                <w:iCs/>
              </w:rPr>
            </w:pPr>
          </w:p>
        </w:tc>
      </w:tr>
      <w:tr w:rsidR="00651FBD" w:rsidRPr="00651FBD" w:rsidTr="00651FBD">
        <w:trPr>
          <w:trHeight w:val="454"/>
        </w:trPr>
        <w:tc>
          <w:tcPr>
            <w:tcW w:w="528"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3</w:t>
            </w:r>
          </w:p>
        </w:tc>
        <w:tc>
          <w:tcPr>
            <w:tcW w:w="2733"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 xml:space="preserve">ШАЙБА СТОПОРНАЯ </w:t>
            </w:r>
          </w:p>
        </w:tc>
        <w:tc>
          <w:tcPr>
            <w:tcW w:w="2326"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5249.020.004 Р</w:t>
            </w:r>
          </w:p>
        </w:tc>
        <w:tc>
          <w:tcPr>
            <w:tcW w:w="771" w:type="dxa"/>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100</w:t>
            </w:r>
          </w:p>
        </w:tc>
        <w:tc>
          <w:tcPr>
            <w:tcW w:w="762" w:type="dxa"/>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Шт.</w:t>
            </w:r>
          </w:p>
        </w:tc>
        <w:tc>
          <w:tcPr>
            <w:tcW w:w="1242" w:type="dxa"/>
            <w:noWrap/>
            <w:vAlign w:val="center"/>
          </w:tcPr>
          <w:p w:rsidR="00651FBD" w:rsidRPr="00651FBD" w:rsidRDefault="00651FBD" w:rsidP="00651FBD">
            <w:pPr>
              <w:jc w:val="center"/>
              <w:rPr>
                <w:rFonts w:ascii="Franklin Gothic Book" w:hAnsi="Franklin Gothic Book"/>
                <w:bCs/>
                <w:iCs/>
              </w:rPr>
            </w:pPr>
          </w:p>
        </w:tc>
        <w:tc>
          <w:tcPr>
            <w:tcW w:w="1243" w:type="dxa"/>
            <w:noWrap/>
            <w:vAlign w:val="center"/>
          </w:tcPr>
          <w:p w:rsidR="00651FBD" w:rsidRPr="00651FBD" w:rsidRDefault="00651FBD" w:rsidP="00651FBD">
            <w:pPr>
              <w:jc w:val="center"/>
              <w:rPr>
                <w:rFonts w:ascii="Franklin Gothic Book" w:hAnsi="Franklin Gothic Book"/>
                <w:bCs/>
                <w:iCs/>
              </w:rPr>
            </w:pPr>
          </w:p>
        </w:tc>
      </w:tr>
      <w:tr w:rsidR="00651FBD" w:rsidRPr="00651FBD" w:rsidTr="00651FBD">
        <w:trPr>
          <w:trHeight w:val="509"/>
        </w:trPr>
        <w:tc>
          <w:tcPr>
            <w:tcW w:w="528" w:type="dxa"/>
            <w:noWrap/>
            <w:vAlign w:val="center"/>
          </w:tcPr>
          <w:p w:rsidR="00651FBD" w:rsidRPr="00651FBD" w:rsidRDefault="00651FBD" w:rsidP="00651FBD">
            <w:pPr>
              <w:jc w:val="center"/>
              <w:rPr>
                <w:rFonts w:ascii="Franklin Gothic Book" w:hAnsi="Franklin Gothic Book"/>
              </w:rPr>
            </w:pPr>
          </w:p>
        </w:tc>
        <w:tc>
          <w:tcPr>
            <w:tcW w:w="2733" w:type="dxa"/>
            <w:noWrap/>
            <w:vAlign w:val="center"/>
          </w:tcPr>
          <w:p w:rsidR="00651FBD" w:rsidRPr="00651FBD" w:rsidRDefault="00651FBD" w:rsidP="00651FBD">
            <w:pPr>
              <w:jc w:val="center"/>
              <w:rPr>
                <w:rFonts w:ascii="Franklin Gothic Book" w:hAnsi="Franklin Gothic Book"/>
              </w:rPr>
            </w:pPr>
          </w:p>
        </w:tc>
        <w:tc>
          <w:tcPr>
            <w:tcW w:w="2326" w:type="dxa"/>
            <w:noWrap/>
            <w:vAlign w:val="center"/>
          </w:tcPr>
          <w:p w:rsidR="00651FBD" w:rsidRPr="00651FBD" w:rsidRDefault="00651FBD" w:rsidP="00651FBD">
            <w:pPr>
              <w:jc w:val="center"/>
              <w:rPr>
                <w:rFonts w:ascii="Franklin Gothic Book" w:hAnsi="Franklin Gothic Book"/>
              </w:rPr>
            </w:pPr>
          </w:p>
        </w:tc>
        <w:tc>
          <w:tcPr>
            <w:tcW w:w="2775" w:type="dxa"/>
            <w:gridSpan w:val="3"/>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Итого:</w:t>
            </w:r>
          </w:p>
        </w:tc>
        <w:tc>
          <w:tcPr>
            <w:tcW w:w="1243" w:type="dxa"/>
            <w:noWrap/>
            <w:vAlign w:val="center"/>
          </w:tcPr>
          <w:p w:rsidR="00651FBD" w:rsidRPr="00651FBD" w:rsidRDefault="00651FBD" w:rsidP="00651FBD">
            <w:pPr>
              <w:jc w:val="center"/>
              <w:rPr>
                <w:rFonts w:ascii="Franklin Gothic Book" w:hAnsi="Franklin Gothic Book"/>
              </w:rPr>
            </w:pPr>
          </w:p>
        </w:tc>
      </w:tr>
      <w:tr w:rsidR="00651FBD" w:rsidRPr="00651FBD" w:rsidTr="00651FBD">
        <w:trPr>
          <w:trHeight w:val="463"/>
        </w:trPr>
        <w:tc>
          <w:tcPr>
            <w:tcW w:w="528" w:type="dxa"/>
            <w:noWrap/>
            <w:vAlign w:val="center"/>
          </w:tcPr>
          <w:p w:rsidR="00651FBD" w:rsidRPr="00651FBD" w:rsidRDefault="00651FBD" w:rsidP="00651FBD">
            <w:pPr>
              <w:jc w:val="center"/>
              <w:rPr>
                <w:rFonts w:ascii="Franklin Gothic Book" w:hAnsi="Franklin Gothic Book"/>
              </w:rPr>
            </w:pPr>
          </w:p>
        </w:tc>
        <w:tc>
          <w:tcPr>
            <w:tcW w:w="2733" w:type="dxa"/>
            <w:noWrap/>
            <w:vAlign w:val="center"/>
          </w:tcPr>
          <w:p w:rsidR="00651FBD" w:rsidRPr="00651FBD" w:rsidRDefault="00651FBD" w:rsidP="00651FBD">
            <w:pPr>
              <w:jc w:val="center"/>
              <w:rPr>
                <w:rFonts w:ascii="Franklin Gothic Book" w:hAnsi="Franklin Gothic Book"/>
              </w:rPr>
            </w:pPr>
          </w:p>
        </w:tc>
        <w:tc>
          <w:tcPr>
            <w:tcW w:w="2326" w:type="dxa"/>
            <w:vAlign w:val="center"/>
          </w:tcPr>
          <w:p w:rsidR="00651FBD" w:rsidRPr="00651FBD" w:rsidRDefault="00651FBD" w:rsidP="00651FBD">
            <w:pPr>
              <w:jc w:val="center"/>
              <w:rPr>
                <w:rFonts w:ascii="Franklin Gothic Book" w:hAnsi="Franklin Gothic Book"/>
              </w:rPr>
            </w:pPr>
          </w:p>
        </w:tc>
        <w:tc>
          <w:tcPr>
            <w:tcW w:w="2775" w:type="dxa"/>
            <w:gridSpan w:val="3"/>
            <w:noWrap/>
            <w:vAlign w:val="center"/>
          </w:tcPr>
          <w:p w:rsidR="00651FBD" w:rsidRPr="00651FBD" w:rsidRDefault="00651FBD" w:rsidP="00651FBD">
            <w:pPr>
              <w:jc w:val="center"/>
              <w:rPr>
                <w:rFonts w:ascii="Franklin Gothic Book" w:hAnsi="Franklin Gothic Book"/>
              </w:rPr>
            </w:pPr>
            <w:proofErr w:type="gramStart"/>
            <w:r w:rsidRPr="00651FBD">
              <w:rPr>
                <w:rFonts w:ascii="Franklin Gothic Book" w:hAnsi="Franklin Gothic Book"/>
              </w:rPr>
              <w:t>Кроме того</w:t>
            </w:r>
            <w:proofErr w:type="gramEnd"/>
            <w:r w:rsidRPr="00651FBD">
              <w:rPr>
                <w:rFonts w:ascii="Franklin Gothic Book" w:hAnsi="Franklin Gothic Book"/>
              </w:rPr>
              <w:t xml:space="preserve"> НДС (18%)</w:t>
            </w:r>
          </w:p>
        </w:tc>
        <w:tc>
          <w:tcPr>
            <w:tcW w:w="1243" w:type="dxa"/>
            <w:noWrap/>
            <w:vAlign w:val="center"/>
          </w:tcPr>
          <w:p w:rsidR="00651FBD" w:rsidRPr="00651FBD" w:rsidRDefault="00651FBD" w:rsidP="00651FBD">
            <w:pPr>
              <w:jc w:val="center"/>
              <w:rPr>
                <w:rFonts w:ascii="Franklin Gothic Book" w:hAnsi="Franklin Gothic Book"/>
              </w:rPr>
            </w:pPr>
          </w:p>
        </w:tc>
      </w:tr>
      <w:tr w:rsidR="00651FBD" w:rsidRPr="00651FBD" w:rsidTr="00651FBD">
        <w:trPr>
          <w:trHeight w:val="463"/>
        </w:trPr>
        <w:tc>
          <w:tcPr>
            <w:tcW w:w="528" w:type="dxa"/>
            <w:noWrap/>
            <w:vAlign w:val="center"/>
          </w:tcPr>
          <w:p w:rsidR="00651FBD" w:rsidRPr="00651FBD" w:rsidRDefault="00651FBD" w:rsidP="00651FBD">
            <w:pPr>
              <w:jc w:val="center"/>
              <w:rPr>
                <w:rFonts w:ascii="Franklin Gothic Book" w:hAnsi="Franklin Gothic Book"/>
              </w:rPr>
            </w:pPr>
          </w:p>
        </w:tc>
        <w:tc>
          <w:tcPr>
            <w:tcW w:w="2733" w:type="dxa"/>
            <w:noWrap/>
            <w:vAlign w:val="center"/>
          </w:tcPr>
          <w:p w:rsidR="00651FBD" w:rsidRPr="00651FBD" w:rsidRDefault="00651FBD" w:rsidP="00651FBD">
            <w:pPr>
              <w:jc w:val="center"/>
              <w:rPr>
                <w:rFonts w:ascii="Franklin Gothic Book" w:hAnsi="Franklin Gothic Book"/>
              </w:rPr>
            </w:pPr>
          </w:p>
        </w:tc>
        <w:tc>
          <w:tcPr>
            <w:tcW w:w="2326" w:type="dxa"/>
            <w:vAlign w:val="center"/>
          </w:tcPr>
          <w:p w:rsidR="00651FBD" w:rsidRPr="00651FBD" w:rsidRDefault="00651FBD" w:rsidP="00651FBD">
            <w:pPr>
              <w:jc w:val="center"/>
              <w:rPr>
                <w:rFonts w:ascii="Franklin Gothic Book" w:hAnsi="Franklin Gothic Book"/>
              </w:rPr>
            </w:pPr>
          </w:p>
        </w:tc>
        <w:tc>
          <w:tcPr>
            <w:tcW w:w="2775" w:type="dxa"/>
            <w:gridSpan w:val="3"/>
            <w:noWrap/>
            <w:vAlign w:val="center"/>
          </w:tcPr>
          <w:p w:rsidR="00651FBD" w:rsidRPr="00651FBD" w:rsidRDefault="00651FBD" w:rsidP="00651FBD">
            <w:pPr>
              <w:jc w:val="center"/>
              <w:rPr>
                <w:rFonts w:ascii="Franklin Gothic Book" w:hAnsi="Franklin Gothic Book"/>
              </w:rPr>
            </w:pPr>
            <w:r w:rsidRPr="00651FBD">
              <w:rPr>
                <w:rFonts w:ascii="Franklin Gothic Book" w:hAnsi="Franklin Gothic Book"/>
              </w:rPr>
              <w:t>Итого с учетом НДС (18%)</w:t>
            </w:r>
          </w:p>
        </w:tc>
        <w:tc>
          <w:tcPr>
            <w:tcW w:w="1243" w:type="dxa"/>
            <w:noWrap/>
            <w:vAlign w:val="center"/>
          </w:tcPr>
          <w:p w:rsidR="00651FBD" w:rsidRPr="00651FBD" w:rsidRDefault="00651FBD" w:rsidP="00651FBD">
            <w:pPr>
              <w:jc w:val="center"/>
              <w:rPr>
                <w:rFonts w:ascii="Franklin Gothic Book" w:hAnsi="Franklin Gothic Book"/>
              </w:rPr>
            </w:pPr>
          </w:p>
        </w:tc>
      </w:tr>
    </w:tbl>
    <w:p w:rsidR="00651FBD" w:rsidRPr="00651FBD" w:rsidRDefault="00651FBD" w:rsidP="00651FBD">
      <w:pPr>
        <w:jc w:val="both"/>
        <w:rPr>
          <w:rFonts w:ascii="Franklin Gothic Book" w:hAnsi="Franklin Gothic Book"/>
        </w:rPr>
      </w:pPr>
    </w:p>
    <w:p w:rsidR="00651FBD" w:rsidRPr="00651FBD" w:rsidRDefault="00651FBD" w:rsidP="00651FBD">
      <w:pPr>
        <w:numPr>
          <w:ilvl w:val="0"/>
          <w:numId w:val="39"/>
        </w:numPr>
        <w:jc w:val="both"/>
        <w:rPr>
          <w:rFonts w:ascii="Franklin Gothic Book" w:hAnsi="Franklin Gothic Book"/>
        </w:rPr>
      </w:pPr>
      <w:r w:rsidRPr="00651FBD">
        <w:rPr>
          <w:rFonts w:ascii="Franklin Gothic Book" w:hAnsi="Franklin Gothic Book"/>
        </w:rPr>
        <w:t xml:space="preserve">Сумма к </w:t>
      </w:r>
      <w:proofErr w:type="gramStart"/>
      <w:r w:rsidRPr="00651FBD">
        <w:rPr>
          <w:rFonts w:ascii="Franklin Gothic Book" w:hAnsi="Franklin Gothic Book"/>
        </w:rPr>
        <w:t xml:space="preserve">оплате:  </w:t>
      </w:r>
      <w:r w:rsidRPr="00651FBD">
        <w:rPr>
          <w:rFonts w:ascii="Franklin Gothic Book" w:hAnsi="Franklin Gothic Book"/>
          <w:bCs/>
          <w:iCs/>
          <w:color w:val="000000"/>
        </w:rPr>
        <w:t>_</w:t>
      </w:r>
      <w:proofErr w:type="gramEnd"/>
      <w:r w:rsidRPr="00651FBD">
        <w:rPr>
          <w:rFonts w:ascii="Franklin Gothic Book" w:hAnsi="Franklin Gothic Book"/>
          <w:bCs/>
          <w:iCs/>
          <w:color w:val="000000"/>
        </w:rPr>
        <w:t>_________ рублей (__________ рублей,  __________ копейки),  в том числе НДС 18 %  __________ рублей, __________ копейки.</w:t>
      </w:r>
      <w:r w:rsidRPr="00651FBD">
        <w:rPr>
          <w:rFonts w:ascii="Franklin Gothic Book" w:hAnsi="Franklin Gothic Book"/>
        </w:rPr>
        <w:t xml:space="preserve"> </w:t>
      </w:r>
    </w:p>
    <w:p w:rsidR="00651FBD" w:rsidRPr="00651FBD" w:rsidRDefault="00651FBD" w:rsidP="00651FBD">
      <w:pPr>
        <w:numPr>
          <w:ilvl w:val="0"/>
          <w:numId w:val="39"/>
        </w:numPr>
        <w:jc w:val="both"/>
        <w:rPr>
          <w:rFonts w:ascii="Franklin Gothic Book" w:hAnsi="Franklin Gothic Book"/>
        </w:rPr>
      </w:pPr>
      <w:r w:rsidRPr="00651FBD">
        <w:rPr>
          <w:rFonts w:ascii="Franklin Gothic Book" w:hAnsi="Franklin Gothic Book"/>
        </w:rPr>
        <w:t xml:space="preserve">Срок поставки: ______ (__________) __________ от </w:t>
      </w:r>
      <w:proofErr w:type="gramStart"/>
      <w:r w:rsidRPr="00651FBD">
        <w:rPr>
          <w:rFonts w:ascii="Franklin Gothic Book" w:hAnsi="Franklin Gothic Book"/>
        </w:rPr>
        <w:t>даты  подписания</w:t>
      </w:r>
      <w:proofErr w:type="gramEnd"/>
      <w:r w:rsidRPr="00651FBD">
        <w:rPr>
          <w:rFonts w:ascii="Franklin Gothic Book" w:hAnsi="Franklin Gothic Book"/>
        </w:rPr>
        <w:t xml:space="preserve">   настоящего Договора и Приложения.   </w:t>
      </w:r>
      <w:proofErr w:type="gramStart"/>
      <w:r w:rsidRPr="00651FBD">
        <w:rPr>
          <w:rFonts w:ascii="Franklin Gothic Book" w:hAnsi="Franklin Gothic Book"/>
        </w:rPr>
        <w:t>Допускается  досрочная</w:t>
      </w:r>
      <w:proofErr w:type="gramEnd"/>
      <w:r w:rsidRPr="00651FBD">
        <w:rPr>
          <w:rFonts w:ascii="Franklin Gothic Book" w:hAnsi="Franklin Gothic Book"/>
        </w:rPr>
        <w:t xml:space="preserve">  поставка Товара.</w:t>
      </w:r>
    </w:p>
    <w:p w:rsidR="00651FBD" w:rsidRPr="00651FBD" w:rsidRDefault="00651FBD" w:rsidP="00651FBD">
      <w:pPr>
        <w:numPr>
          <w:ilvl w:val="0"/>
          <w:numId w:val="39"/>
        </w:numPr>
        <w:jc w:val="both"/>
        <w:rPr>
          <w:rFonts w:ascii="Franklin Gothic Book" w:hAnsi="Franklin Gothic Book"/>
        </w:rPr>
      </w:pPr>
      <w:r w:rsidRPr="00651FBD">
        <w:rPr>
          <w:rFonts w:ascii="Franklin Gothic Book" w:hAnsi="Franklin Gothic Book"/>
        </w:rPr>
        <w:t>Товар должен быть новым, ранее не использованным.</w:t>
      </w:r>
    </w:p>
    <w:p w:rsidR="00651FBD" w:rsidRPr="00651FBD" w:rsidRDefault="00651FBD" w:rsidP="00651FBD">
      <w:pPr>
        <w:ind w:left="540"/>
        <w:jc w:val="both"/>
        <w:rPr>
          <w:rFonts w:ascii="Franklin Gothic Book" w:hAnsi="Franklin Gothic Book"/>
        </w:rPr>
      </w:pPr>
      <w:r w:rsidRPr="00651FBD">
        <w:rPr>
          <w:rFonts w:ascii="Franklin Gothic Book" w:hAnsi="Franklin Gothic Book"/>
        </w:rPr>
        <w:lastRenderedPageBreak/>
        <w:t>Товар должен полностью соответствовать заводским характеристикам и каталожным номерам.</w:t>
      </w:r>
    </w:p>
    <w:p w:rsidR="00651FBD" w:rsidRPr="00651FBD" w:rsidRDefault="00651FBD" w:rsidP="00651FBD">
      <w:pPr>
        <w:ind w:left="540"/>
        <w:jc w:val="both"/>
        <w:rPr>
          <w:rFonts w:ascii="Franklin Gothic Book" w:hAnsi="Franklin Gothic Book"/>
        </w:rPr>
      </w:pPr>
      <w:r w:rsidRPr="00651FBD">
        <w:rPr>
          <w:rFonts w:ascii="Franklin Gothic Book" w:hAnsi="Franklin Gothic Book"/>
        </w:rPr>
        <w:t>Товар должен быть технически исправным и без внешних повреждений.</w:t>
      </w:r>
    </w:p>
    <w:p w:rsidR="00651FBD" w:rsidRPr="00651FBD" w:rsidRDefault="00651FBD" w:rsidP="00651FBD">
      <w:pPr>
        <w:ind w:left="540"/>
        <w:jc w:val="both"/>
        <w:rPr>
          <w:rFonts w:ascii="Franklin Gothic Book" w:hAnsi="Franklin Gothic Book"/>
        </w:rPr>
      </w:pPr>
    </w:p>
    <w:p w:rsidR="00651FBD" w:rsidRPr="00651FBD" w:rsidRDefault="00651FBD" w:rsidP="00651FBD">
      <w:pPr>
        <w:keepNext/>
        <w:spacing w:before="240" w:after="60" w:line="360" w:lineRule="auto"/>
        <w:outlineLvl w:val="0"/>
        <w:rPr>
          <w:rFonts w:ascii="Franklin Gothic Book" w:hAnsi="Franklin Gothic Book"/>
          <w:b/>
          <w:bCs/>
          <w:kern w:val="32"/>
        </w:rPr>
      </w:pPr>
      <w:r w:rsidRPr="00651FBD">
        <w:rPr>
          <w:rFonts w:ascii="Franklin Gothic Book" w:hAnsi="Franklin Gothic Book"/>
          <w:b/>
          <w:bCs/>
          <w:kern w:val="32"/>
        </w:rPr>
        <w:t xml:space="preserve">         ОТ </w:t>
      </w:r>
      <w:proofErr w:type="gramStart"/>
      <w:r w:rsidRPr="00651FBD">
        <w:rPr>
          <w:rFonts w:ascii="Franklin Gothic Book" w:hAnsi="Franklin Gothic Book"/>
          <w:b/>
          <w:bCs/>
          <w:kern w:val="32"/>
        </w:rPr>
        <w:t xml:space="preserve">ПОСТАВЩИКА:   </w:t>
      </w:r>
      <w:proofErr w:type="gramEnd"/>
      <w:r w:rsidRPr="00651FBD">
        <w:rPr>
          <w:rFonts w:ascii="Franklin Gothic Book" w:hAnsi="Franklin Gothic Book"/>
          <w:b/>
          <w:bCs/>
          <w:kern w:val="32"/>
        </w:rPr>
        <w:t xml:space="preserve">                                  </w:t>
      </w:r>
      <w:r w:rsidRPr="00651FBD">
        <w:rPr>
          <w:rFonts w:ascii="Franklin Gothic Book" w:hAnsi="Franklin Gothic Book"/>
          <w:b/>
          <w:bCs/>
          <w:kern w:val="32"/>
        </w:rPr>
        <w:tab/>
        <w:t xml:space="preserve">   ОТ ПОКУПАТЕЛЯ:</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w:t>
      </w:r>
      <w:r w:rsidRPr="00651FBD">
        <w:rPr>
          <w:rFonts w:ascii="Franklin Gothic Book" w:hAnsi="Franklin Gothic Book"/>
          <w:bCs/>
          <w:iCs/>
        </w:rPr>
        <w:tab/>
        <w:t xml:space="preserve">                                                                                            </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__________                                                                   Технический директор </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ПАО «НМТП» </w:t>
      </w:r>
    </w:p>
    <w:p w:rsidR="00651FBD" w:rsidRPr="00651FBD" w:rsidRDefault="00651FBD" w:rsidP="00651FBD">
      <w:pPr>
        <w:keepNext/>
        <w:outlineLvl w:val="1"/>
        <w:rPr>
          <w:rFonts w:ascii="Franklin Gothic Book" w:hAnsi="Franklin Gothic Book"/>
          <w:bCs/>
          <w:iCs/>
        </w:rPr>
      </w:pPr>
      <w:r w:rsidRPr="00651FBD">
        <w:rPr>
          <w:rFonts w:ascii="Franklin Gothic Book" w:hAnsi="Franklin Gothic Book"/>
          <w:bCs/>
          <w:iCs/>
        </w:rPr>
        <w:t xml:space="preserve">                                                                                                                                         </w:t>
      </w:r>
    </w:p>
    <w:p w:rsidR="00651FBD" w:rsidRPr="00651FBD" w:rsidRDefault="00651FBD" w:rsidP="00651FBD">
      <w:pPr>
        <w:rPr>
          <w:rFonts w:ascii="Franklin Gothic Book" w:hAnsi="Franklin Gothic Book"/>
        </w:rPr>
      </w:pPr>
      <w:r w:rsidRPr="00651FBD">
        <w:rPr>
          <w:rFonts w:ascii="Franklin Gothic Book" w:hAnsi="Franklin Gothic Book"/>
        </w:rPr>
        <w:t xml:space="preserve">     __________________ __________           </w:t>
      </w:r>
      <w:r w:rsidRPr="00651FBD">
        <w:rPr>
          <w:rFonts w:ascii="Franklin Gothic Book" w:hAnsi="Franklin Gothic Book"/>
        </w:rPr>
        <w:tab/>
        <w:t xml:space="preserve">                   ______________ </w:t>
      </w:r>
      <w:r w:rsidRPr="00651FBD">
        <w:rPr>
          <w:rFonts w:ascii="Franklin Gothic Book" w:hAnsi="Franklin Gothic Book"/>
          <w:bCs/>
          <w:iCs/>
        </w:rPr>
        <w:t>И.В. Белухин</w:t>
      </w:r>
    </w:p>
    <w:p w:rsidR="00651FBD" w:rsidRPr="00651FBD" w:rsidRDefault="00651FBD" w:rsidP="00651FBD">
      <w:pPr>
        <w:rPr>
          <w:rFonts w:ascii="Franklin Gothic Book" w:hAnsi="Franklin Gothic Book"/>
        </w:rPr>
      </w:pPr>
    </w:p>
    <w:p w:rsidR="00651FBD" w:rsidRPr="00651FBD" w:rsidRDefault="00651FBD" w:rsidP="00651FBD">
      <w:pPr>
        <w:rPr>
          <w:rFonts w:ascii="Franklin Gothic Book" w:hAnsi="Franklin Gothic Book"/>
        </w:rPr>
      </w:pPr>
      <w:r w:rsidRPr="00651FBD">
        <w:rPr>
          <w:rFonts w:ascii="Franklin Gothic Book" w:hAnsi="Franklin Gothic Book"/>
        </w:rPr>
        <w:t xml:space="preserve">     «___»_______________     2017 г.                         </w:t>
      </w:r>
      <w:r w:rsidRPr="00651FBD">
        <w:rPr>
          <w:rFonts w:ascii="Franklin Gothic Book" w:hAnsi="Franklin Gothic Book"/>
          <w:lang w:val="en-US"/>
        </w:rPr>
        <w:t xml:space="preserve">         </w:t>
      </w:r>
      <w:r w:rsidRPr="00651FBD">
        <w:rPr>
          <w:rFonts w:ascii="Franklin Gothic Book" w:hAnsi="Franklin Gothic Book"/>
        </w:rPr>
        <w:t>«___»______________       2017 г.</w:t>
      </w:r>
    </w:p>
    <w:p w:rsidR="00164D8F" w:rsidRPr="00164D8F" w:rsidRDefault="00164D8F" w:rsidP="00164D8F">
      <w:pPr>
        <w:rPr>
          <w:rFonts w:eastAsia="Calibri"/>
          <w:b/>
          <w:sz w:val="22"/>
          <w:szCs w:val="22"/>
          <w:lang w:eastAsia="en-US"/>
        </w:rPr>
      </w:pP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E47C79">
              <w:rPr>
                <w:rFonts w:ascii="Franklin Gothic Book" w:eastAsia="Calibri" w:hAnsi="Franklin Gothic Book"/>
                <w:b/>
                <w:lang w:eastAsia="en-US"/>
              </w:rPr>
              <w:t>или</w:t>
            </w:r>
            <w:proofErr w:type="gramEnd"/>
            <w:r w:rsidRPr="00E47C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5B31B4">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5B31B4">
      <w:pPr>
        <w:tabs>
          <w:tab w:val="left" w:pos="0"/>
          <w:tab w:val="left" w:pos="3780"/>
        </w:tabs>
        <w:ind w:left="32"/>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F70E0C">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5B31B4" w:rsidRPr="0031462F" w:rsidRDefault="005B31B4" w:rsidP="005B31B4">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31B4" w:rsidRPr="002902DF" w:rsidRDefault="005B31B4" w:rsidP="005B31B4">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A02458">
        <w:rPr>
          <w:rFonts w:ascii="Franklin Gothic Book" w:hAnsi="Franklin Gothic Book"/>
          <w:vertAlign w:val="superscript"/>
        </w:rPr>
        <w:t>гарантийный период</w:t>
      </w:r>
      <w:r>
        <w:rPr>
          <w:rFonts w:ascii="Franklin Gothic Book" w:hAnsi="Franklin Gothic Book"/>
          <w:vertAlign w:val="superscript"/>
        </w:rPr>
        <w:t xml:space="preserve">, </w:t>
      </w:r>
      <w:r w:rsidR="00A02458">
        <w:rPr>
          <w:rFonts w:ascii="Franklin Gothic Book" w:hAnsi="Franklin Gothic Book"/>
          <w:vertAlign w:val="superscript"/>
        </w:rPr>
        <w:t>месяцев</w:t>
      </w:r>
      <w:r w:rsidRPr="0031462F">
        <w:rPr>
          <w:rFonts w:ascii="Franklin Gothic Book" w:hAnsi="Franklin Gothic Book"/>
          <w:vertAlign w:val="superscript"/>
        </w:rPr>
        <w:t>)</w:t>
      </w: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5E64EC">
        <w:rPr>
          <w:rFonts w:ascii="Franklin Gothic Book" w:hAnsi="Franklin Gothic Book"/>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F70E0C">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A02458" w:rsidRPr="0031462F" w:rsidRDefault="00A02458" w:rsidP="00A02458">
      <w:pPr>
        <w:tabs>
          <w:tab w:val="left" w:pos="0"/>
          <w:tab w:val="left" w:pos="180"/>
          <w:tab w:val="left" w:pos="309"/>
        </w:tabs>
        <w:ind w:left="32"/>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02458" w:rsidRPr="002902DF" w:rsidRDefault="00A02458" w:rsidP="00A0245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101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287"/>
        <w:gridCol w:w="2128"/>
        <w:gridCol w:w="852"/>
        <w:gridCol w:w="851"/>
        <w:gridCol w:w="1134"/>
        <w:gridCol w:w="1134"/>
        <w:gridCol w:w="1145"/>
      </w:tblGrid>
      <w:tr w:rsidR="00247FBD" w:rsidRPr="00016E06" w:rsidTr="00247FBD">
        <w:trPr>
          <w:trHeight w:val="651"/>
        </w:trPr>
        <w:tc>
          <w:tcPr>
            <w:tcW w:w="574"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 п/п</w:t>
            </w:r>
          </w:p>
        </w:tc>
        <w:tc>
          <w:tcPr>
            <w:tcW w:w="2287"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Наименование СЗЧ</w:t>
            </w:r>
          </w:p>
        </w:tc>
        <w:tc>
          <w:tcPr>
            <w:tcW w:w="2128"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Катал. № /</w:t>
            </w:r>
          </w:p>
          <w:p w:rsidR="00016E06" w:rsidRPr="00016E06" w:rsidRDefault="00016E06" w:rsidP="00016E06">
            <w:pPr>
              <w:jc w:val="center"/>
              <w:rPr>
                <w:rFonts w:ascii="Franklin Gothic Book" w:hAnsi="Franklin Gothic Book"/>
              </w:rPr>
            </w:pPr>
            <w:r w:rsidRPr="00016E06">
              <w:rPr>
                <w:rFonts w:ascii="Franklin Gothic Book" w:hAnsi="Franklin Gothic Book"/>
              </w:rPr>
              <w:t>технические параметры</w:t>
            </w:r>
          </w:p>
        </w:tc>
        <w:tc>
          <w:tcPr>
            <w:tcW w:w="852"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Кол-во</w:t>
            </w:r>
          </w:p>
        </w:tc>
        <w:tc>
          <w:tcPr>
            <w:tcW w:w="851" w:type="dxa"/>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Ед. Изм.</w:t>
            </w:r>
          </w:p>
        </w:tc>
        <w:tc>
          <w:tcPr>
            <w:tcW w:w="1134"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Цена без НДС, руб.</w:t>
            </w:r>
          </w:p>
        </w:tc>
        <w:tc>
          <w:tcPr>
            <w:tcW w:w="1134"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Сумма без НДС, руб.</w:t>
            </w:r>
          </w:p>
        </w:tc>
        <w:tc>
          <w:tcPr>
            <w:tcW w:w="1145" w:type="dxa"/>
          </w:tcPr>
          <w:p w:rsidR="00016E06" w:rsidRPr="00016E06" w:rsidRDefault="00016E06" w:rsidP="00016E06">
            <w:pPr>
              <w:jc w:val="center"/>
              <w:rPr>
                <w:rFonts w:ascii="Franklin Gothic Book" w:hAnsi="Franklin Gothic Book"/>
              </w:rPr>
            </w:pPr>
            <w:r w:rsidRPr="00016E06">
              <w:rPr>
                <w:rFonts w:ascii="Franklin Gothic Book" w:hAnsi="Franklin Gothic Book"/>
              </w:rPr>
              <w:t>Страна происхождения товара</w:t>
            </w:r>
          </w:p>
        </w:tc>
      </w:tr>
      <w:tr w:rsidR="00016E06" w:rsidRPr="00016E06" w:rsidTr="00247FBD">
        <w:trPr>
          <w:trHeight w:val="454"/>
        </w:trPr>
        <w:tc>
          <w:tcPr>
            <w:tcW w:w="8960" w:type="dxa"/>
            <w:gridSpan w:val="7"/>
            <w:noWrap/>
            <w:vAlign w:val="center"/>
          </w:tcPr>
          <w:p w:rsidR="00016E06" w:rsidRPr="00016E06" w:rsidRDefault="00016E06" w:rsidP="00016E06">
            <w:pPr>
              <w:jc w:val="center"/>
              <w:rPr>
                <w:rFonts w:ascii="Franklin Gothic Book" w:hAnsi="Franklin Gothic Book"/>
                <w:b/>
                <w:bCs/>
                <w:i/>
                <w:iCs/>
              </w:rPr>
            </w:pPr>
            <w:r w:rsidRPr="00016E06">
              <w:rPr>
                <w:rFonts w:ascii="Franklin Gothic Book" w:hAnsi="Franklin Gothic Book"/>
                <w:b/>
                <w:bCs/>
                <w:i/>
                <w:iCs/>
              </w:rPr>
              <w:t>П-прицеп ЧМЗАП-801010</w:t>
            </w:r>
          </w:p>
        </w:tc>
        <w:tc>
          <w:tcPr>
            <w:tcW w:w="1145" w:type="dxa"/>
          </w:tcPr>
          <w:p w:rsidR="00016E06" w:rsidRPr="00016E06" w:rsidRDefault="00016E06" w:rsidP="00016E06">
            <w:pPr>
              <w:jc w:val="center"/>
              <w:rPr>
                <w:rFonts w:ascii="Franklin Gothic Book" w:hAnsi="Franklin Gothic Book"/>
                <w:b/>
                <w:bCs/>
                <w:i/>
                <w:iCs/>
              </w:rPr>
            </w:pPr>
          </w:p>
        </w:tc>
      </w:tr>
      <w:tr w:rsidR="00247FBD" w:rsidRPr="00016E06" w:rsidTr="00247FBD">
        <w:trPr>
          <w:trHeight w:val="454"/>
        </w:trPr>
        <w:tc>
          <w:tcPr>
            <w:tcW w:w="574"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1</w:t>
            </w:r>
          </w:p>
        </w:tc>
        <w:tc>
          <w:tcPr>
            <w:tcW w:w="2287"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 xml:space="preserve">ОСЬ БАЛАНСИРНАЯ </w:t>
            </w:r>
          </w:p>
        </w:tc>
        <w:tc>
          <w:tcPr>
            <w:tcW w:w="2128"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5249.020.000 Р СБ</w:t>
            </w:r>
          </w:p>
        </w:tc>
        <w:tc>
          <w:tcPr>
            <w:tcW w:w="852"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6</w:t>
            </w:r>
          </w:p>
        </w:tc>
        <w:tc>
          <w:tcPr>
            <w:tcW w:w="851" w:type="dxa"/>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Шт.</w:t>
            </w:r>
          </w:p>
        </w:tc>
        <w:tc>
          <w:tcPr>
            <w:tcW w:w="1134" w:type="dxa"/>
            <w:noWrap/>
            <w:vAlign w:val="center"/>
          </w:tcPr>
          <w:p w:rsidR="00016E06" w:rsidRPr="00016E06" w:rsidRDefault="00016E06" w:rsidP="00016E06">
            <w:pPr>
              <w:jc w:val="center"/>
              <w:rPr>
                <w:rFonts w:ascii="Franklin Gothic Book" w:hAnsi="Franklin Gothic Book"/>
                <w:bCs/>
                <w:iCs/>
              </w:rPr>
            </w:pPr>
          </w:p>
        </w:tc>
        <w:tc>
          <w:tcPr>
            <w:tcW w:w="1134" w:type="dxa"/>
            <w:noWrap/>
            <w:vAlign w:val="center"/>
          </w:tcPr>
          <w:p w:rsidR="00016E06" w:rsidRPr="00016E06" w:rsidRDefault="00016E06" w:rsidP="00016E06">
            <w:pPr>
              <w:jc w:val="center"/>
              <w:rPr>
                <w:rFonts w:ascii="Franklin Gothic Book" w:hAnsi="Franklin Gothic Book"/>
                <w:bCs/>
                <w:iCs/>
              </w:rPr>
            </w:pPr>
          </w:p>
        </w:tc>
        <w:tc>
          <w:tcPr>
            <w:tcW w:w="1145" w:type="dxa"/>
          </w:tcPr>
          <w:p w:rsidR="00016E06" w:rsidRPr="00016E06" w:rsidRDefault="00016E06" w:rsidP="00016E06">
            <w:pPr>
              <w:jc w:val="center"/>
              <w:rPr>
                <w:rFonts w:ascii="Franklin Gothic Book" w:hAnsi="Franklin Gothic Book"/>
                <w:bCs/>
                <w:iCs/>
              </w:rPr>
            </w:pPr>
          </w:p>
        </w:tc>
      </w:tr>
      <w:tr w:rsidR="00247FBD" w:rsidRPr="00016E06" w:rsidTr="00247FBD">
        <w:trPr>
          <w:trHeight w:val="454"/>
        </w:trPr>
        <w:tc>
          <w:tcPr>
            <w:tcW w:w="574"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2</w:t>
            </w:r>
          </w:p>
        </w:tc>
        <w:tc>
          <w:tcPr>
            <w:tcW w:w="2287"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КОЛЬЦО РЕГУЛИРОВОЧНОЕ</w:t>
            </w:r>
          </w:p>
        </w:tc>
        <w:tc>
          <w:tcPr>
            <w:tcW w:w="2128"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4977.010.006 Р</w:t>
            </w:r>
          </w:p>
        </w:tc>
        <w:tc>
          <w:tcPr>
            <w:tcW w:w="852"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300</w:t>
            </w:r>
          </w:p>
        </w:tc>
        <w:tc>
          <w:tcPr>
            <w:tcW w:w="851" w:type="dxa"/>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Шт.</w:t>
            </w:r>
          </w:p>
        </w:tc>
        <w:tc>
          <w:tcPr>
            <w:tcW w:w="1134" w:type="dxa"/>
            <w:noWrap/>
            <w:vAlign w:val="center"/>
          </w:tcPr>
          <w:p w:rsidR="00016E06" w:rsidRPr="00016E06" w:rsidRDefault="00016E06" w:rsidP="00016E06">
            <w:pPr>
              <w:jc w:val="center"/>
              <w:rPr>
                <w:rFonts w:ascii="Franklin Gothic Book" w:hAnsi="Franklin Gothic Book"/>
                <w:bCs/>
                <w:iCs/>
              </w:rPr>
            </w:pPr>
          </w:p>
        </w:tc>
        <w:tc>
          <w:tcPr>
            <w:tcW w:w="1134" w:type="dxa"/>
            <w:noWrap/>
            <w:vAlign w:val="center"/>
          </w:tcPr>
          <w:p w:rsidR="00016E06" w:rsidRPr="00016E06" w:rsidRDefault="00016E06" w:rsidP="00016E06">
            <w:pPr>
              <w:jc w:val="center"/>
              <w:rPr>
                <w:rFonts w:ascii="Franklin Gothic Book" w:hAnsi="Franklin Gothic Book"/>
                <w:bCs/>
                <w:iCs/>
              </w:rPr>
            </w:pPr>
          </w:p>
        </w:tc>
        <w:tc>
          <w:tcPr>
            <w:tcW w:w="1145" w:type="dxa"/>
          </w:tcPr>
          <w:p w:rsidR="00016E06" w:rsidRPr="00016E06" w:rsidRDefault="00016E06" w:rsidP="00016E06">
            <w:pPr>
              <w:jc w:val="center"/>
              <w:rPr>
                <w:rFonts w:ascii="Franklin Gothic Book" w:hAnsi="Franklin Gothic Book"/>
                <w:bCs/>
                <w:iCs/>
              </w:rPr>
            </w:pPr>
          </w:p>
        </w:tc>
      </w:tr>
      <w:tr w:rsidR="00247FBD" w:rsidRPr="00016E06" w:rsidTr="00247FBD">
        <w:trPr>
          <w:trHeight w:val="454"/>
        </w:trPr>
        <w:tc>
          <w:tcPr>
            <w:tcW w:w="574"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3</w:t>
            </w:r>
          </w:p>
        </w:tc>
        <w:tc>
          <w:tcPr>
            <w:tcW w:w="2287"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 xml:space="preserve">ШАЙБА СТОПОРНАЯ </w:t>
            </w:r>
          </w:p>
        </w:tc>
        <w:tc>
          <w:tcPr>
            <w:tcW w:w="2128"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5249.020.004 Р</w:t>
            </w:r>
          </w:p>
        </w:tc>
        <w:tc>
          <w:tcPr>
            <w:tcW w:w="852" w:type="dxa"/>
            <w:noWrap/>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100</w:t>
            </w:r>
          </w:p>
        </w:tc>
        <w:tc>
          <w:tcPr>
            <w:tcW w:w="851" w:type="dxa"/>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Шт.</w:t>
            </w:r>
          </w:p>
        </w:tc>
        <w:tc>
          <w:tcPr>
            <w:tcW w:w="1134" w:type="dxa"/>
            <w:noWrap/>
            <w:vAlign w:val="center"/>
          </w:tcPr>
          <w:p w:rsidR="00016E06" w:rsidRPr="00016E06" w:rsidRDefault="00016E06" w:rsidP="00016E06">
            <w:pPr>
              <w:jc w:val="center"/>
              <w:rPr>
                <w:rFonts w:ascii="Franklin Gothic Book" w:hAnsi="Franklin Gothic Book"/>
                <w:bCs/>
                <w:iCs/>
              </w:rPr>
            </w:pPr>
          </w:p>
        </w:tc>
        <w:tc>
          <w:tcPr>
            <w:tcW w:w="1134" w:type="dxa"/>
            <w:noWrap/>
            <w:vAlign w:val="center"/>
          </w:tcPr>
          <w:p w:rsidR="00016E06" w:rsidRPr="00016E06" w:rsidRDefault="00016E06" w:rsidP="00016E06">
            <w:pPr>
              <w:jc w:val="center"/>
              <w:rPr>
                <w:rFonts w:ascii="Franklin Gothic Book" w:hAnsi="Franklin Gothic Book"/>
                <w:bCs/>
                <w:iCs/>
              </w:rPr>
            </w:pPr>
          </w:p>
        </w:tc>
        <w:tc>
          <w:tcPr>
            <w:tcW w:w="1145" w:type="dxa"/>
          </w:tcPr>
          <w:p w:rsidR="00016E06" w:rsidRPr="00016E06" w:rsidRDefault="00016E06" w:rsidP="00016E06">
            <w:pPr>
              <w:jc w:val="center"/>
              <w:rPr>
                <w:rFonts w:ascii="Franklin Gothic Book" w:hAnsi="Franklin Gothic Book"/>
                <w:bCs/>
                <w:iCs/>
              </w:rPr>
            </w:pPr>
          </w:p>
        </w:tc>
      </w:tr>
      <w:tr w:rsidR="00247FBD" w:rsidRPr="00016E06" w:rsidTr="00247FBD">
        <w:trPr>
          <w:trHeight w:val="509"/>
        </w:trPr>
        <w:tc>
          <w:tcPr>
            <w:tcW w:w="574" w:type="dxa"/>
            <w:noWrap/>
            <w:vAlign w:val="center"/>
          </w:tcPr>
          <w:p w:rsidR="00016E06" w:rsidRPr="00016E06" w:rsidRDefault="00016E06" w:rsidP="00016E06">
            <w:pPr>
              <w:jc w:val="center"/>
              <w:rPr>
                <w:rFonts w:ascii="Franklin Gothic Book" w:hAnsi="Franklin Gothic Book"/>
              </w:rPr>
            </w:pPr>
          </w:p>
        </w:tc>
        <w:tc>
          <w:tcPr>
            <w:tcW w:w="2287" w:type="dxa"/>
            <w:noWrap/>
            <w:vAlign w:val="center"/>
          </w:tcPr>
          <w:p w:rsidR="00016E06" w:rsidRPr="00016E06" w:rsidRDefault="00016E06" w:rsidP="00016E06">
            <w:pPr>
              <w:jc w:val="center"/>
              <w:rPr>
                <w:rFonts w:ascii="Franklin Gothic Book" w:hAnsi="Franklin Gothic Book"/>
              </w:rPr>
            </w:pPr>
          </w:p>
        </w:tc>
        <w:tc>
          <w:tcPr>
            <w:tcW w:w="2128" w:type="dxa"/>
            <w:noWrap/>
            <w:vAlign w:val="center"/>
          </w:tcPr>
          <w:p w:rsidR="00016E06" w:rsidRPr="00016E06" w:rsidRDefault="00016E06" w:rsidP="00016E06">
            <w:pPr>
              <w:jc w:val="center"/>
              <w:rPr>
                <w:rFonts w:ascii="Franklin Gothic Book" w:hAnsi="Franklin Gothic Book"/>
              </w:rPr>
            </w:pPr>
          </w:p>
        </w:tc>
        <w:tc>
          <w:tcPr>
            <w:tcW w:w="2837" w:type="dxa"/>
            <w:gridSpan w:val="3"/>
            <w:vAlign w:val="center"/>
          </w:tcPr>
          <w:p w:rsidR="00016E06" w:rsidRPr="00016E06" w:rsidRDefault="00016E06" w:rsidP="00016E06">
            <w:pPr>
              <w:jc w:val="center"/>
              <w:rPr>
                <w:rFonts w:ascii="Franklin Gothic Book" w:hAnsi="Franklin Gothic Book"/>
              </w:rPr>
            </w:pPr>
            <w:r w:rsidRPr="00016E06">
              <w:rPr>
                <w:rFonts w:ascii="Franklin Gothic Book" w:hAnsi="Franklin Gothic Book"/>
              </w:rPr>
              <w:t>Итого:</w:t>
            </w:r>
          </w:p>
        </w:tc>
        <w:tc>
          <w:tcPr>
            <w:tcW w:w="1134" w:type="dxa"/>
            <w:noWrap/>
            <w:vAlign w:val="center"/>
          </w:tcPr>
          <w:p w:rsidR="00016E06" w:rsidRPr="00016E06" w:rsidRDefault="00016E06" w:rsidP="00016E06">
            <w:pPr>
              <w:jc w:val="center"/>
              <w:rPr>
                <w:rFonts w:ascii="Franklin Gothic Book" w:hAnsi="Franklin Gothic Book"/>
              </w:rPr>
            </w:pPr>
          </w:p>
        </w:tc>
        <w:tc>
          <w:tcPr>
            <w:tcW w:w="1145" w:type="dxa"/>
          </w:tcPr>
          <w:p w:rsidR="00016E06" w:rsidRPr="00016E06" w:rsidRDefault="00016E06" w:rsidP="00016E06">
            <w:pPr>
              <w:jc w:val="center"/>
              <w:rPr>
                <w:rFonts w:ascii="Franklin Gothic Book" w:hAnsi="Franklin Gothic Book"/>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поставку </w:t>
      </w:r>
      <w:r w:rsidR="008B68CE" w:rsidRPr="008B68CE">
        <w:rPr>
          <w:rFonts w:ascii="Franklin Gothic Book" w:hAnsi="Franklin Gothic Book"/>
          <w:i/>
        </w:rPr>
        <w:t>СЗЧ для П-прицеп ЧМЗАП-801010</w:t>
      </w:r>
      <w:r w:rsidR="00667757" w:rsidRPr="00667757">
        <w:rPr>
          <w:rFonts w:ascii="Franklin Gothic Book" w:hAnsi="Franklin Gothic Book"/>
          <w:i/>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E2495A" w:rsidRPr="00E2495A">
        <w:rPr>
          <w:rFonts w:ascii="Franklin Gothic Book" w:hAnsi="Franklin Gothic Book"/>
          <w:u w:val="single"/>
        </w:rPr>
        <w:t>СЗЧ для П-прицеп ЧМЗАП-801010</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E2495A" w:rsidRPr="00E2495A">
              <w:rPr>
                <w:rFonts w:ascii="Franklin Gothic Book" w:hAnsi="Franklin Gothic Book"/>
              </w:rPr>
              <w:t>СЗЧ для П-прицеп ЧМЗАП-801010</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E2495A" w:rsidRPr="00E2495A">
              <w:rPr>
                <w:rFonts w:ascii="Franklin Gothic Book" w:hAnsi="Franklin Gothic Book"/>
              </w:rPr>
              <w:t>262 526,40 (двести шестьдесят две тысячи пятьсот двадцать шесть) рублей 40 копеек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E2495A">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w:t>
            </w:r>
            <w:r w:rsidR="009F348B">
              <w:rPr>
                <w:rFonts w:ascii="Franklin Gothic Book" w:hAnsi="Franklin Gothic Book"/>
              </w:rPr>
              <w:t>сковскому вр</w:t>
            </w:r>
            <w:r w:rsidR="00E2495A">
              <w:rPr>
                <w:rFonts w:ascii="Franklin Gothic Book" w:hAnsi="Franklin Gothic Book"/>
              </w:rPr>
              <w:t>емени 20</w:t>
            </w:r>
            <w:r w:rsidR="00B966ED">
              <w:rPr>
                <w:rFonts w:ascii="Franklin Gothic Book" w:hAnsi="Franklin Gothic Book"/>
              </w:rPr>
              <w:t xml:space="preserve"> </w:t>
            </w:r>
            <w:r w:rsidR="00B942D3">
              <w:rPr>
                <w:rFonts w:ascii="Franklin Gothic Book" w:hAnsi="Franklin Gothic Book"/>
              </w:rPr>
              <w:t>марта</w:t>
            </w:r>
            <w:r w:rsidR="006B2F90">
              <w:rPr>
                <w:rFonts w:ascii="Franklin Gothic Book" w:hAnsi="Franklin Gothic Book"/>
              </w:rPr>
              <w:t xml:space="preserve"> 201</w:t>
            </w:r>
            <w:r w:rsidR="003C7943">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E2495A">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E2495A">
              <w:rPr>
                <w:rFonts w:ascii="Franklin Gothic Book" w:hAnsi="Franklin Gothic Book"/>
              </w:rPr>
              <w:t>12</w:t>
            </w:r>
            <w:r w:rsidR="002370C6" w:rsidRPr="006A0D8B">
              <w:rPr>
                <w:rFonts w:ascii="Franklin Gothic Book" w:hAnsi="Franklin Gothic Book"/>
              </w:rPr>
              <w:t xml:space="preserve"> </w:t>
            </w:r>
            <w:r w:rsidR="00A45E40">
              <w:rPr>
                <w:rFonts w:ascii="Franklin Gothic Book" w:hAnsi="Franklin Gothic Book"/>
              </w:rPr>
              <w:t>апреля</w:t>
            </w:r>
            <w:r w:rsidR="002370C6" w:rsidRPr="006A0D8B">
              <w:rPr>
                <w:rFonts w:ascii="Franklin Gothic Book" w:hAnsi="Franklin Gothic Book"/>
              </w:rPr>
              <w:t xml:space="preserve"> 201</w:t>
            </w:r>
            <w:r w:rsidR="008A64E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E2495A">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2D5303">
              <w:rPr>
                <w:rFonts w:ascii="Franklin Gothic Book" w:hAnsi="Franklin Gothic Book"/>
              </w:rPr>
              <w:t>0</w:t>
            </w:r>
            <w:r w:rsidR="00E2495A">
              <w:rPr>
                <w:rFonts w:ascii="Franklin Gothic Book" w:hAnsi="Franklin Gothic Book"/>
              </w:rPr>
              <w:t>4</w:t>
            </w:r>
            <w:r w:rsidR="002370C6" w:rsidRPr="006A0D8B">
              <w:rPr>
                <w:rFonts w:ascii="Franklin Gothic Book" w:hAnsi="Franklin Gothic Book"/>
              </w:rPr>
              <w:t xml:space="preserve"> </w:t>
            </w:r>
            <w:r w:rsidR="002D5303">
              <w:rPr>
                <w:rFonts w:ascii="Franklin Gothic Book" w:hAnsi="Franklin Gothic Book"/>
              </w:rPr>
              <w:t>марта</w:t>
            </w:r>
            <w:r w:rsidR="002370C6" w:rsidRPr="006A0D8B">
              <w:rPr>
                <w:rFonts w:ascii="Franklin Gothic Book" w:hAnsi="Franklin Gothic Book"/>
              </w:rPr>
              <w:t xml:space="preserve"> 201</w:t>
            </w:r>
            <w:r w:rsidR="0054038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 xml:space="preserve">по </w:t>
            </w:r>
            <w:r w:rsidR="002D5303">
              <w:rPr>
                <w:rFonts w:ascii="Franklin Gothic Book" w:hAnsi="Franklin Gothic Book"/>
              </w:rPr>
              <w:t>1</w:t>
            </w:r>
            <w:r w:rsidR="00E2495A">
              <w:rPr>
                <w:rFonts w:ascii="Franklin Gothic Book" w:hAnsi="Franklin Gothic Book"/>
              </w:rPr>
              <w:t>5</w:t>
            </w:r>
            <w:bookmarkStart w:id="20" w:name="_GoBack"/>
            <w:bookmarkEnd w:id="20"/>
            <w:r w:rsidR="00B942D3">
              <w:rPr>
                <w:rFonts w:ascii="Franklin Gothic Book" w:hAnsi="Franklin Gothic Book"/>
              </w:rPr>
              <w:t xml:space="preserve"> </w:t>
            </w:r>
            <w:r w:rsidR="00F77C1C">
              <w:rPr>
                <w:rFonts w:ascii="Franklin Gothic Book" w:hAnsi="Franklin Gothic Book"/>
              </w:rPr>
              <w:t>марта</w:t>
            </w:r>
            <w:r w:rsidR="002370C6" w:rsidRPr="006A0D8B">
              <w:rPr>
                <w:rFonts w:ascii="Franklin Gothic Book" w:hAnsi="Franklin Gothic Book"/>
              </w:rPr>
              <w:t xml:space="preserve"> 201</w:t>
            </w:r>
            <w:r w:rsidR="003C7943">
              <w:rPr>
                <w:rFonts w:ascii="Franklin Gothic Book" w:hAnsi="Franklin Gothic Book"/>
              </w:rPr>
              <w:t>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 xml:space="preserve">в срок не позднее 30 (тридцати) </w:t>
            </w:r>
            <w:proofErr w:type="gramStart"/>
            <w:r w:rsidRPr="00B966ED">
              <w:rPr>
                <w:rFonts w:ascii="Franklin Gothic Book" w:hAnsi="Franklin Gothic Book"/>
              </w:rPr>
              <w:t>календарных  дне</w:t>
            </w:r>
            <w:r w:rsidR="006B2F90">
              <w:rPr>
                <w:rFonts w:ascii="Franklin Gothic Book" w:hAnsi="Franklin Gothic Book"/>
              </w:rPr>
              <w:t>й</w:t>
            </w:r>
            <w:proofErr w:type="gramEnd"/>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Покупателя. Оплата </w:t>
            </w:r>
            <w:proofErr w:type="gramStart"/>
            <w:r w:rsidRPr="00B966ED">
              <w:rPr>
                <w:rFonts w:ascii="Franklin Gothic Book" w:hAnsi="Franklin Gothic Book"/>
              </w:rPr>
              <w:t>производится  Покупателем</w:t>
            </w:r>
            <w:proofErr w:type="gramEnd"/>
            <w:r w:rsidRPr="00B966ED">
              <w:rPr>
                <w:rFonts w:ascii="Franklin Gothic Book" w:hAnsi="Franklin Gothic Book"/>
              </w:rPr>
              <w:t xml:space="preserve">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Цена Товара, установленная Приложением №1 к настоящему Договору, включает в </w:t>
            </w:r>
            <w:proofErr w:type="gramStart"/>
            <w:r w:rsidRPr="00B966ED">
              <w:rPr>
                <w:rFonts w:ascii="Franklin Gothic Book" w:hAnsi="Franklin Gothic Book"/>
              </w:rPr>
              <w:t>себя  все</w:t>
            </w:r>
            <w:proofErr w:type="gramEnd"/>
            <w:r w:rsidRPr="00B966ED">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«В1», «В2», «В3», «Саа1», </w:t>
                  </w:r>
                  <w:r w:rsidRPr="006A0D8B">
                    <w:rPr>
                      <w:rFonts w:ascii="Franklin Gothic Book" w:eastAsia="Calibri" w:hAnsi="Franklin Gothic Book"/>
                    </w:rPr>
                    <w:lastRenderedPageBreak/>
                    <w:t>«Саа2»,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lastRenderedPageBreak/>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lastRenderedPageBreak/>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BD" w:rsidRDefault="00651FBD">
      <w:r>
        <w:separator/>
      </w:r>
    </w:p>
  </w:endnote>
  <w:endnote w:type="continuationSeparator" w:id="0">
    <w:p w:rsidR="00651FBD" w:rsidRDefault="0065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FBD" w:rsidRDefault="00651FBD">
    <w:pPr>
      <w:pStyle w:val="afa"/>
    </w:pPr>
  </w:p>
  <w:p w:rsidR="00651FBD" w:rsidRDefault="00651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BD" w:rsidRDefault="00651FBD">
      <w:r>
        <w:separator/>
      </w:r>
    </w:p>
  </w:footnote>
  <w:footnote w:type="continuationSeparator" w:id="0">
    <w:p w:rsidR="00651FBD" w:rsidRDefault="00651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4B64CEB"/>
    <w:multiLevelType w:val="multilevel"/>
    <w:tmpl w:val="DD92D3D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5B5FA1"/>
    <w:multiLevelType w:val="multilevel"/>
    <w:tmpl w:val="91748B1E"/>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025C0"/>
    <w:multiLevelType w:val="hybridMultilevel"/>
    <w:tmpl w:val="A7BA1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34C01FB"/>
    <w:multiLevelType w:val="hybridMultilevel"/>
    <w:tmpl w:val="4BEA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7"/>
  </w:num>
  <w:num w:numId="2">
    <w:abstractNumId w:val="36"/>
  </w:num>
  <w:num w:numId="3">
    <w:abstractNumId w:val="38"/>
  </w:num>
  <w:num w:numId="4">
    <w:abstractNumId w:val="21"/>
  </w:num>
  <w:num w:numId="5">
    <w:abstractNumId w:val="5"/>
  </w:num>
  <w:num w:numId="6">
    <w:abstractNumId w:val="25"/>
  </w:num>
  <w:num w:numId="7">
    <w:abstractNumId w:val="33"/>
  </w:num>
  <w:num w:numId="8">
    <w:abstractNumId w:val="29"/>
  </w:num>
  <w:num w:numId="9">
    <w:abstractNumId w:val="42"/>
  </w:num>
  <w:num w:numId="10">
    <w:abstractNumId w:val="12"/>
  </w:num>
  <w:num w:numId="11">
    <w:abstractNumId w:val="43"/>
  </w:num>
  <w:num w:numId="12">
    <w:abstractNumId w:val="34"/>
  </w:num>
  <w:num w:numId="13">
    <w:abstractNumId w:val="13"/>
  </w:num>
  <w:num w:numId="14">
    <w:abstractNumId w:val="17"/>
  </w:num>
  <w:num w:numId="15">
    <w:abstractNumId w:val="8"/>
  </w:num>
  <w:num w:numId="16">
    <w:abstractNumId w:val="18"/>
  </w:num>
  <w:num w:numId="17">
    <w:abstractNumId w:val="20"/>
  </w:num>
  <w:num w:numId="18">
    <w:abstractNumId w:val="40"/>
  </w:num>
  <w:num w:numId="19">
    <w:abstractNumId w:val="41"/>
  </w:num>
  <w:num w:numId="20">
    <w:abstractNumId w:val="11"/>
  </w:num>
  <w:num w:numId="21">
    <w:abstractNumId w:val="31"/>
  </w:num>
  <w:num w:numId="22">
    <w:abstractNumId w:val="16"/>
  </w:num>
  <w:num w:numId="23">
    <w:abstractNumId w:val="19"/>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8"/>
  </w:num>
  <w:num w:numId="39">
    <w:abstractNumId w:val="39"/>
  </w:num>
  <w:num w:numId="40">
    <w:abstractNumId w:val="32"/>
  </w:num>
  <w:num w:numId="4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6"/>
  </w:num>
  <w:num w:numId="44">
    <w:abstractNumId w:val="44"/>
  </w:num>
  <w:num w:numId="45">
    <w:abstractNumId w:val="10"/>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16E06"/>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4D8F"/>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47FBD"/>
    <w:rsid w:val="00250864"/>
    <w:rsid w:val="00250DC8"/>
    <w:rsid w:val="00252B69"/>
    <w:rsid w:val="00252E69"/>
    <w:rsid w:val="002544FB"/>
    <w:rsid w:val="00254829"/>
    <w:rsid w:val="002548DA"/>
    <w:rsid w:val="00254AB1"/>
    <w:rsid w:val="0025519D"/>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5D0D"/>
    <w:rsid w:val="0029623C"/>
    <w:rsid w:val="002962BE"/>
    <w:rsid w:val="002968B0"/>
    <w:rsid w:val="00297006"/>
    <w:rsid w:val="00297D20"/>
    <w:rsid w:val="002A3F15"/>
    <w:rsid w:val="002A608F"/>
    <w:rsid w:val="002A736C"/>
    <w:rsid w:val="002B0510"/>
    <w:rsid w:val="002B1C4C"/>
    <w:rsid w:val="002B2097"/>
    <w:rsid w:val="002B4822"/>
    <w:rsid w:val="002B5011"/>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303"/>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2801"/>
    <w:rsid w:val="00373ADE"/>
    <w:rsid w:val="00374A46"/>
    <w:rsid w:val="00375C9B"/>
    <w:rsid w:val="003806E8"/>
    <w:rsid w:val="00380B5A"/>
    <w:rsid w:val="00380DE5"/>
    <w:rsid w:val="003814FB"/>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2D92"/>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C7943"/>
    <w:rsid w:val="003D0ACB"/>
    <w:rsid w:val="003D126C"/>
    <w:rsid w:val="003D16BC"/>
    <w:rsid w:val="003D2450"/>
    <w:rsid w:val="003D3819"/>
    <w:rsid w:val="003D5878"/>
    <w:rsid w:val="003D5E85"/>
    <w:rsid w:val="003D6761"/>
    <w:rsid w:val="003E02C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9709A"/>
    <w:rsid w:val="004A014A"/>
    <w:rsid w:val="004A0A4F"/>
    <w:rsid w:val="004A23C8"/>
    <w:rsid w:val="004A258E"/>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385"/>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1B4"/>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2848"/>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1FBD"/>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67757"/>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1BBA"/>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183C"/>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4E5"/>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68CE"/>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42D"/>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1EF"/>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1A84"/>
    <w:rsid w:val="009F317E"/>
    <w:rsid w:val="009F325F"/>
    <w:rsid w:val="009F348B"/>
    <w:rsid w:val="009F46F4"/>
    <w:rsid w:val="009F4D60"/>
    <w:rsid w:val="009F6D05"/>
    <w:rsid w:val="009F7574"/>
    <w:rsid w:val="009F761A"/>
    <w:rsid w:val="009F7779"/>
    <w:rsid w:val="00A00D46"/>
    <w:rsid w:val="00A02458"/>
    <w:rsid w:val="00A02663"/>
    <w:rsid w:val="00A02B26"/>
    <w:rsid w:val="00A04BFB"/>
    <w:rsid w:val="00A04E23"/>
    <w:rsid w:val="00A04FC8"/>
    <w:rsid w:val="00A058E4"/>
    <w:rsid w:val="00A07F0F"/>
    <w:rsid w:val="00A108BF"/>
    <w:rsid w:val="00A119D2"/>
    <w:rsid w:val="00A128C1"/>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3708"/>
    <w:rsid w:val="00A45193"/>
    <w:rsid w:val="00A45E40"/>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5F26"/>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4BD"/>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2D3"/>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0D32"/>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5802"/>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8EB"/>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1A9A"/>
    <w:rsid w:val="00C92125"/>
    <w:rsid w:val="00C9320B"/>
    <w:rsid w:val="00C9450E"/>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6AC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74B"/>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0CC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C789A"/>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3294"/>
    <w:rsid w:val="00DF421F"/>
    <w:rsid w:val="00DF7F96"/>
    <w:rsid w:val="00E01FB6"/>
    <w:rsid w:val="00E0364D"/>
    <w:rsid w:val="00E038E0"/>
    <w:rsid w:val="00E03E6E"/>
    <w:rsid w:val="00E0573E"/>
    <w:rsid w:val="00E07812"/>
    <w:rsid w:val="00E10829"/>
    <w:rsid w:val="00E11CCB"/>
    <w:rsid w:val="00E11F02"/>
    <w:rsid w:val="00E12B68"/>
    <w:rsid w:val="00E137F6"/>
    <w:rsid w:val="00E14492"/>
    <w:rsid w:val="00E14BDC"/>
    <w:rsid w:val="00E14CE9"/>
    <w:rsid w:val="00E17029"/>
    <w:rsid w:val="00E17756"/>
    <w:rsid w:val="00E17945"/>
    <w:rsid w:val="00E17E81"/>
    <w:rsid w:val="00E22DA1"/>
    <w:rsid w:val="00E23420"/>
    <w:rsid w:val="00E238DB"/>
    <w:rsid w:val="00E2495A"/>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4129"/>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0D03"/>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0C"/>
    <w:rsid w:val="00F70EBA"/>
    <w:rsid w:val="00F7318A"/>
    <w:rsid w:val="00F73951"/>
    <w:rsid w:val="00F74B1B"/>
    <w:rsid w:val="00F74EDB"/>
    <w:rsid w:val="00F7558B"/>
    <w:rsid w:val="00F75629"/>
    <w:rsid w:val="00F7618B"/>
    <w:rsid w:val="00F77C1C"/>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table" w:customStyle="1" w:styleId="180">
    <w:name w:val="Сетка таблицы18"/>
    <w:basedOn w:val="a5"/>
    <w:next w:val="aff7"/>
    <w:uiPriority w:val="59"/>
    <w:rsid w:val="00C258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A128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ff7"/>
    <w:uiPriority w:val="59"/>
    <w:rsid w:val="009D41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next w:val="aff7"/>
    <w:uiPriority w:val="59"/>
    <w:rsid w:val="004970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next w:val="aff7"/>
    <w:uiPriority w:val="59"/>
    <w:rsid w:val="00E144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7"/>
    <w:uiPriority w:val="59"/>
    <w:rsid w:val="003E02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7ED6-B4C2-426B-A6A2-F562C267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27</Pages>
  <Words>8258</Words>
  <Characters>61925</Characters>
  <Application>Microsoft Office Word</Application>
  <DocSecurity>0</DocSecurity>
  <Lines>516</Lines>
  <Paragraphs>140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70043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39</cp:revision>
  <cp:lastPrinted>2017-03-03T12:07:00Z</cp:lastPrinted>
  <dcterms:created xsi:type="dcterms:W3CDTF">2016-05-17T08:03:00Z</dcterms:created>
  <dcterms:modified xsi:type="dcterms:W3CDTF">2017-03-03T12:07:00Z</dcterms:modified>
</cp:coreProperties>
</file>