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353BA6" w:rsidRPr="00353BA6" w:rsidRDefault="006B7E32" w:rsidP="00353BA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>
        <w:rPr>
          <w:rFonts w:ascii="Franklin Gothic Heavy" w:eastAsia="Tahoma" w:hAnsi="Franklin Gothic Heavy"/>
          <w:b/>
          <w:kern w:val="144"/>
          <w:sz w:val="48"/>
          <w:szCs w:val="52"/>
        </w:rPr>
        <w:t>Н</w:t>
      </w:r>
      <w:r w:rsidR="002C7048" w:rsidRPr="002C7048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а поставку </w:t>
      </w:r>
      <w:r w:rsidR="00353BA6" w:rsidRPr="00353BA6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погрузчику полноповоротному модели </w:t>
      </w:r>
      <w:proofErr w:type="spellStart"/>
      <w:r w:rsidR="00353BA6" w:rsidRPr="00353BA6">
        <w:rPr>
          <w:rFonts w:ascii="Franklin Gothic Heavy" w:eastAsia="Tahoma" w:hAnsi="Franklin Gothic Heavy"/>
          <w:b/>
          <w:kern w:val="144"/>
          <w:sz w:val="48"/>
          <w:szCs w:val="52"/>
        </w:rPr>
        <w:t>Liebherr</w:t>
      </w:r>
      <w:proofErr w:type="spellEnd"/>
      <w:r w:rsidR="00353BA6" w:rsidRPr="00353BA6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L150М, </w:t>
      </w:r>
    </w:p>
    <w:p w:rsidR="00183D24" w:rsidRDefault="00353BA6" w:rsidP="00353BA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353BA6">
        <w:rPr>
          <w:rFonts w:ascii="Franklin Gothic Heavy" w:eastAsia="Tahoma" w:hAnsi="Franklin Gothic Heavy"/>
          <w:b/>
          <w:kern w:val="144"/>
          <w:sz w:val="48"/>
          <w:szCs w:val="52"/>
        </w:rPr>
        <w:t>VIN WLHZ1230AZK086329</w:t>
      </w:r>
    </w:p>
    <w:p w:rsidR="00C11A38" w:rsidRPr="00B966ED" w:rsidRDefault="00C11A38" w:rsidP="00353BA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11A38" w:rsidRPr="002E5AED" w:rsidRDefault="00C11A38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30EEB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11A38" w:rsidRDefault="00C11A3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C11A38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272483" w:rsidRPr="007B066F" w:rsidRDefault="00272483" w:rsidP="0027248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272483" w:rsidRPr="007B066F" w:rsidRDefault="00272483" w:rsidP="00272483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</w:r>
      <w:r w:rsidRPr="00A54ACE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Организатору закупки запрос о разъяснении положений документации о </w:t>
      </w:r>
      <w:proofErr w:type="gramStart"/>
      <w:r w:rsidRPr="00A54ACE">
        <w:rPr>
          <w:rFonts w:ascii="Franklin Gothic Book" w:hAnsi="Franklin Gothic Book"/>
        </w:rPr>
        <w:t>закупке.</w:t>
      </w:r>
      <w:r w:rsidRPr="007B066F">
        <w:rPr>
          <w:rFonts w:ascii="Franklin Gothic Book" w:hAnsi="Franklin Gothic Book"/>
        </w:rPr>
        <w:t>.</w:t>
      </w:r>
      <w:proofErr w:type="gramEnd"/>
    </w:p>
    <w:p w:rsidR="00272483" w:rsidRDefault="00272483" w:rsidP="00272483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в электронной форме в раздел настоящей закупки на электронной торговой площадке, расположенной в сети «Интернет» по адресу </w:t>
      </w:r>
      <w:hyperlink r:id="rId14" w:history="1">
        <w:r w:rsidRPr="0025182B">
          <w:rPr>
            <w:rStyle w:val="a8"/>
            <w:rFonts w:ascii="Franklin Gothic Book" w:hAnsi="Franklin Gothic Book"/>
          </w:rPr>
          <w:t>http://www.b2b-center.ru</w:t>
        </w:r>
      </w:hyperlink>
      <w:r w:rsidRPr="007B066F">
        <w:rPr>
          <w:rFonts w:ascii="Franklin Gothic Book" w:hAnsi="Franklin Gothic Book"/>
        </w:rPr>
        <w:t>.</w:t>
      </w:r>
    </w:p>
    <w:p w:rsidR="00272483" w:rsidRPr="007B066F" w:rsidRDefault="00272483" w:rsidP="00272483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6B4FFE">
        <w:rPr>
          <w:rFonts w:ascii="Franklin Gothic Book" w:hAnsi="Franklin Gothic Book"/>
        </w:rPr>
        <w:t>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</w:t>
      </w:r>
    </w:p>
    <w:p w:rsidR="00272483" w:rsidRPr="007B066F" w:rsidRDefault="00272483" w:rsidP="00272483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При подготовке запроса о разъяснениях Участник закупки должен понимать, что разъяснение положений документации о закупке не должно изменять ее суть.</w:t>
      </w:r>
    </w:p>
    <w:p w:rsidR="00272483" w:rsidRPr="007B066F" w:rsidRDefault="00272483" w:rsidP="00272483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Pr="00C31F7E">
        <w:rPr>
          <w:rFonts w:ascii="Franklin Gothic Book" w:hAnsi="Franklin Gothic Book"/>
        </w:rPr>
        <w:t xml:space="preserve">сайтах </w:t>
      </w:r>
      <w:hyperlink r:id="rId15" w:history="1">
        <w:r>
          <w:rPr>
            <w:rStyle w:val="a8"/>
            <w:rFonts w:ascii="Franklin Gothic Book" w:hAnsi="Franklin Gothic Book"/>
          </w:rPr>
          <w:t>http://www.nmtp.info/</w:t>
        </w:r>
      </w:hyperlink>
      <w:r w:rsidRPr="00C31F7E">
        <w:rPr>
          <w:rFonts w:ascii="Franklin Gothic Book" w:hAnsi="Franklin Gothic Book"/>
        </w:rPr>
        <w:t xml:space="preserve"> и </w:t>
      </w:r>
      <w:r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272483" w:rsidRPr="002E597A" w:rsidRDefault="00272483" w:rsidP="0027248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272483" w:rsidRPr="002E597A" w:rsidRDefault="00272483" w:rsidP="0027248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Участника,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указанный в извещении о закупке (информационной карте закупки).</w:t>
      </w:r>
    </w:p>
    <w:p w:rsidR="00272483" w:rsidRPr="002E597A" w:rsidRDefault="00272483" w:rsidP="0027248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272483" w:rsidRPr="002E597A" w:rsidRDefault="00272483" w:rsidP="0027248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272483" w:rsidRDefault="00272483" w:rsidP="0027248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72483" w:rsidRPr="000641A5" w:rsidRDefault="00272483" w:rsidP="0027248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272483" w:rsidRPr="00272483" w:rsidRDefault="00272483" w:rsidP="00272483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2724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представляется заверенная копия доверенности) и скреплены </w:t>
      </w:r>
      <w:proofErr w:type="gramStart"/>
      <w:r w:rsidRPr="00272483">
        <w:rPr>
          <w:rFonts w:ascii="Franklin Gothic Book" w:hAnsi="Franklin Gothic Book"/>
        </w:rPr>
        <w:t>соответствую-щей</w:t>
      </w:r>
      <w:proofErr w:type="gramEnd"/>
      <w:r w:rsidRPr="00272483">
        <w:rPr>
          <w:rFonts w:ascii="Franklin Gothic Book" w:hAnsi="Franklin Gothic Book"/>
        </w:rPr>
        <w:t xml:space="preserve"> печатью организации. Все экземпляры документов должны иметь четкую печать текстов</w:t>
      </w:r>
      <w:r>
        <w:rPr>
          <w:rFonts w:ascii="Franklin Gothic Book" w:hAnsi="Franklin Gothic Book"/>
        </w:rPr>
        <w:t>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272483" w:rsidRPr="00272483" w:rsidRDefault="00272483" w:rsidP="00272483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272483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</w:t>
      </w:r>
      <w:r>
        <w:rPr>
          <w:rFonts w:ascii="Franklin Gothic Book" w:hAnsi="Franklin Gothic Book"/>
        </w:rPr>
        <w:t xml:space="preserve"> и сведения, предусмотренные п.</w:t>
      </w:r>
      <w:r w:rsidRPr="00272483">
        <w:rPr>
          <w:rFonts w:ascii="Franklin Gothic Book" w:hAnsi="Franklin Gothic Book"/>
        </w:rPr>
        <w:t>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*.</w:t>
      </w:r>
      <w:proofErr w:type="spellStart"/>
      <w:r w:rsidRPr="00272483">
        <w:rPr>
          <w:rFonts w:ascii="Franklin Gothic Book" w:hAnsi="Franklin Gothic Book"/>
        </w:rPr>
        <w:t>pdf</w:t>
      </w:r>
      <w:proofErr w:type="spellEnd"/>
      <w:r w:rsidRPr="00272483"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описью. При этом сканироваться документы должны после того, как они будут подписаны и заверены печатью организации в соответствии с требованиями на</w:t>
      </w:r>
      <w:r>
        <w:rPr>
          <w:rFonts w:ascii="Franklin Gothic Book" w:hAnsi="Franklin Gothic Book"/>
        </w:rPr>
        <w:t>стоящей документации о закупке.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81466A" w:rsidRPr="0028707E" w:rsidRDefault="00EE7A8A" w:rsidP="00F33063">
      <w:pPr>
        <w:spacing w:after="200"/>
        <w:jc w:val="center"/>
        <w:rPr>
          <w:rFonts w:ascii="Franklin Gothic Book" w:eastAsiaTheme="minorHAnsi" w:hAnsi="Franklin Gothic Book"/>
          <w:i/>
          <w:lang w:eastAsia="en-US"/>
        </w:rPr>
      </w:pPr>
      <w:r w:rsidRPr="00EE7A8A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F33063" w:rsidRPr="00F33063">
        <w:rPr>
          <w:rFonts w:ascii="Franklin Gothic Book" w:eastAsiaTheme="minorHAnsi" w:hAnsi="Franklin Gothic Book"/>
          <w:b/>
          <w:lang w:eastAsia="en-US"/>
        </w:rPr>
        <w:t xml:space="preserve">сменно-запасных частей к погрузчику полноповоротному модели </w:t>
      </w:r>
      <w:proofErr w:type="spellStart"/>
      <w:r w:rsidR="00F33063" w:rsidRPr="00F33063">
        <w:rPr>
          <w:rFonts w:ascii="Franklin Gothic Book" w:eastAsiaTheme="minorHAnsi" w:hAnsi="Franklin Gothic Book"/>
          <w:b/>
          <w:lang w:eastAsia="en-US"/>
        </w:rPr>
        <w:t>Liebherr</w:t>
      </w:r>
      <w:proofErr w:type="spellEnd"/>
      <w:r w:rsidR="00F33063" w:rsidRPr="00F33063">
        <w:rPr>
          <w:rFonts w:ascii="Franklin Gothic Book" w:eastAsiaTheme="minorHAnsi" w:hAnsi="Franklin Gothic Book"/>
          <w:b/>
          <w:lang w:eastAsia="en-US"/>
        </w:rPr>
        <w:t xml:space="preserve"> L150М, VIN WLHZ1230AZK086329</w:t>
      </w:r>
    </w:p>
    <w:tbl>
      <w:tblPr>
        <w:tblStyle w:val="170"/>
        <w:tblpPr w:leftFromText="180" w:rightFromText="180" w:vertAnchor="text" w:horzAnchor="margin" w:tblpXSpec="center" w:tblpY="167"/>
        <w:tblW w:w="10354" w:type="dxa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2835"/>
        <w:gridCol w:w="840"/>
        <w:gridCol w:w="1995"/>
        <w:gridCol w:w="1559"/>
        <w:gridCol w:w="993"/>
        <w:gridCol w:w="1315"/>
      </w:tblGrid>
      <w:tr w:rsidR="0028707E" w:rsidRPr="0028707E" w:rsidTr="00272483">
        <w:tc>
          <w:tcPr>
            <w:tcW w:w="817" w:type="dxa"/>
            <w:gridSpan w:val="2"/>
            <w:vAlign w:val="center"/>
          </w:tcPr>
          <w:p w:rsidR="0028707E" w:rsidRPr="0028707E" w:rsidRDefault="0028707E" w:rsidP="00272483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28707E" w:rsidRPr="0028707E" w:rsidRDefault="0028707E" w:rsidP="00272483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72483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72483" w:rsidRPr="0028707E" w:rsidTr="00272483">
        <w:tc>
          <w:tcPr>
            <w:tcW w:w="817" w:type="dxa"/>
            <w:gridSpan w:val="2"/>
            <w:vAlign w:val="center"/>
          </w:tcPr>
          <w:p w:rsidR="00272483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</w:p>
        </w:tc>
        <w:tc>
          <w:tcPr>
            <w:tcW w:w="2835" w:type="dxa"/>
            <w:vAlign w:val="center"/>
          </w:tcPr>
          <w:p w:rsidR="00272483" w:rsidRPr="0028707E" w:rsidRDefault="00272483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702" w:type="dxa"/>
            <w:gridSpan w:val="5"/>
            <w:vAlign w:val="center"/>
          </w:tcPr>
          <w:p w:rsidR="00272483" w:rsidRPr="0028707E" w:rsidRDefault="00272483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72483" w:rsidRPr="0028707E" w:rsidRDefault="00272483" w:rsidP="00272483">
            <w:pPr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 xml:space="preserve">По заявке </w:t>
            </w:r>
            <w:r w:rsidRPr="002C7048">
              <w:rPr>
                <w:rFonts w:ascii="Franklin Gothic Book" w:hAnsi="Franklin Gothic Book"/>
              </w:rPr>
              <w:t>№ 14</w:t>
            </w:r>
            <w:r>
              <w:rPr>
                <w:rFonts w:ascii="Franklin Gothic Book" w:hAnsi="Franklin Gothic Book"/>
              </w:rPr>
              <w:t>720</w:t>
            </w:r>
            <w:r w:rsidRPr="002C7048">
              <w:rPr>
                <w:rFonts w:ascii="Franklin Gothic Book" w:hAnsi="Franklin Gothic Book"/>
              </w:rPr>
              <w:t xml:space="preserve"> от </w:t>
            </w:r>
            <w:r>
              <w:rPr>
                <w:rFonts w:ascii="Franklin Gothic Book" w:hAnsi="Franklin Gothic Book"/>
              </w:rPr>
              <w:t>01</w:t>
            </w:r>
            <w:r w:rsidRPr="002C7048">
              <w:rPr>
                <w:rFonts w:ascii="Franklin Gothic Book" w:hAnsi="Franklin Gothic Book"/>
              </w:rPr>
              <w:t>.1</w:t>
            </w:r>
            <w:r>
              <w:rPr>
                <w:rFonts w:ascii="Franklin Gothic Book" w:hAnsi="Franklin Gothic Book"/>
              </w:rPr>
              <w:t>1</w:t>
            </w:r>
            <w:r w:rsidRPr="002C7048">
              <w:rPr>
                <w:rFonts w:ascii="Franklin Gothic Book" w:hAnsi="Franklin Gothic Book"/>
              </w:rPr>
              <w:t>.2016 года.</w:t>
            </w:r>
          </w:p>
        </w:tc>
      </w:tr>
      <w:tr w:rsidR="00272483" w:rsidRPr="0028707E" w:rsidTr="00272483">
        <w:trPr>
          <w:trHeight w:val="330"/>
        </w:trPr>
        <w:tc>
          <w:tcPr>
            <w:tcW w:w="817" w:type="dxa"/>
            <w:gridSpan w:val="2"/>
            <w:vMerge w:val="restart"/>
            <w:vAlign w:val="center"/>
          </w:tcPr>
          <w:p w:rsidR="00272483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</w:p>
        </w:tc>
        <w:tc>
          <w:tcPr>
            <w:tcW w:w="2835" w:type="dxa"/>
            <w:vMerge w:val="restart"/>
            <w:vAlign w:val="center"/>
          </w:tcPr>
          <w:p w:rsidR="00272483" w:rsidRPr="0028707E" w:rsidRDefault="00272483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840" w:type="dxa"/>
            <w:vAlign w:val="center"/>
          </w:tcPr>
          <w:p w:rsidR="00272483" w:rsidRPr="0028707E" w:rsidRDefault="00272483" w:rsidP="00272483">
            <w:pPr>
              <w:ind w:right="35"/>
              <w:rPr>
                <w:rFonts w:ascii="Franklin Gothic Book" w:hAnsi="Franklin Gothic Book"/>
              </w:rPr>
            </w:pPr>
            <w:r w:rsidRPr="0027248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995" w:type="dxa"/>
            <w:vAlign w:val="center"/>
          </w:tcPr>
          <w:p w:rsidR="00272483" w:rsidRPr="0028707E" w:rsidRDefault="00272483" w:rsidP="00272483">
            <w:pPr>
              <w:ind w:right="35"/>
              <w:rPr>
                <w:rFonts w:ascii="Franklin Gothic Book" w:hAnsi="Franklin Gothic Book"/>
              </w:rPr>
            </w:pPr>
            <w:r w:rsidRPr="0027248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vAlign w:val="center"/>
          </w:tcPr>
          <w:p w:rsidR="00272483" w:rsidRPr="0028707E" w:rsidRDefault="00272483" w:rsidP="00272483">
            <w:pPr>
              <w:ind w:right="35"/>
              <w:rPr>
                <w:rFonts w:ascii="Franklin Gothic Book" w:hAnsi="Franklin Gothic Book"/>
              </w:rPr>
            </w:pPr>
            <w:r w:rsidRPr="00272483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993" w:type="dxa"/>
          </w:tcPr>
          <w:p w:rsidR="00272483" w:rsidRPr="00074D49" w:rsidRDefault="00272483" w:rsidP="00272483">
            <w:r w:rsidRPr="00074D49">
              <w:t>Ед. изм.</w:t>
            </w:r>
          </w:p>
        </w:tc>
        <w:tc>
          <w:tcPr>
            <w:tcW w:w="1315" w:type="dxa"/>
          </w:tcPr>
          <w:p w:rsidR="00272483" w:rsidRDefault="00272483" w:rsidP="00272483">
            <w:r w:rsidRPr="00074D49">
              <w:t>Кол-во</w:t>
            </w:r>
          </w:p>
        </w:tc>
      </w:tr>
      <w:tr w:rsidR="00272483" w:rsidRPr="0028707E" w:rsidTr="00272483">
        <w:trPr>
          <w:trHeight w:val="270"/>
        </w:trPr>
        <w:tc>
          <w:tcPr>
            <w:tcW w:w="817" w:type="dxa"/>
            <w:gridSpan w:val="2"/>
            <w:vMerge/>
            <w:vAlign w:val="center"/>
          </w:tcPr>
          <w:p w:rsidR="00272483" w:rsidRPr="0028707E" w:rsidRDefault="00272483" w:rsidP="0027248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72483" w:rsidRPr="0028707E" w:rsidRDefault="00272483" w:rsidP="00272483">
            <w:pPr>
              <w:rPr>
                <w:rFonts w:ascii="Franklin Gothic Book" w:hAnsi="Franklin Gothic Book"/>
              </w:rPr>
            </w:pPr>
          </w:p>
        </w:tc>
        <w:tc>
          <w:tcPr>
            <w:tcW w:w="840" w:type="dxa"/>
            <w:vAlign w:val="center"/>
          </w:tcPr>
          <w:p w:rsidR="00272483" w:rsidRPr="0028707E" w:rsidRDefault="00272483" w:rsidP="00272483">
            <w:pPr>
              <w:ind w:right="3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9F32F6" w:rsidRDefault="00272483" w:rsidP="00272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СЕРВИС-ПАКЕТ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B872CB" w:rsidRDefault="00272483" w:rsidP="00272483">
            <w:pPr>
              <w:rPr>
                <w:sz w:val="16"/>
                <w:szCs w:val="16"/>
              </w:rPr>
            </w:pPr>
            <w:r w:rsidRPr="001800D5">
              <w:rPr>
                <w:sz w:val="16"/>
                <w:szCs w:val="16"/>
              </w:rPr>
              <w:t>11373431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D51853" w:rsidRDefault="00272483" w:rsidP="00272483">
            <w:pPr>
              <w:jc w:val="center"/>
              <w:rPr>
                <w:sz w:val="16"/>
                <w:szCs w:val="16"/>
              </w:rPr>
            </w:pPr>
            <w:r w:rsidRPr="00E85CE6">
              <w:rPr>
                <w:sz w:val="16"/>
                <w:szCs w:val="16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1800D5" w:rsidRDefault="00272483" w:rsidP="0027248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272483" w:rsidRPr="0028707E" w:rsidTr="00272483">
        <w:trPr>
          <w:trHeight w:val="270"/>
        </w:trPr>
        <w:tc>
          <w:tcPr>
            <w:tcW w:w="817" w:type="dxa"/>
            <w:gridSpan w:val="2"/>
            <w:vMerge/>
            <w:vAlign w:val="center"/>
          </w:tcPr>
          <w:p w:rsidR="00272483" w:rsidRPr="0028707E" w:rsidRDefault="00272483" w:rsidP="0027248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72483" w:rsidRPr="0028707E" w:rsidRDefault="00272483" w:rsidP="00272483">
            <w:pPr>
              <w:rPr>
                <w:rFonts w:ascii="Franklin Gothic Book" w:hAnsi="Franklin Gothic Book"/>
              </w:rPr>
            </w:pPr>
          </w:p>
        </w:tc>
        <w:tc>
          <w:tcPr>
            <w:tcW w:w="840" w:type="dxa"/>
            <w:vAlign w:val="center"/>
          </w:tcPr>
          <w:p w:rsidR="00272483" w:rsidRPr="0028707E" w:rsidRDefault="00272483" w:rsidP="00272483">
            <w:pPr>
              <w:ind w:right="3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4842C1" w:rsidRDefault="00272483" w:rsidP="00272483">
            <w:pPr>
              <w:jc w:val="center"/>
              <w:rPr>
                <w:sz w:val="16"/>
                <w:szCs w:val="16"/>
              </w:rPr>
            </w:pPr>
            <w:r w:rsidRPr="001800D5">
              <w:rPr>
                <w:sz w:val="16"/>
                <w:szCs w:val="16"/>
              </w:rPr>
              <w:t>СЕРВИ</w:t>
            </w:r>
            <w:r>
              <w:rPr>
                <w:sz w:val="16"/>
                <w:szCs w:val="16"/>
              </w:rPr>
              <w:t>С-ПАКЕТ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4842C1" w:rsidRDefault="00272483" w:rsidP="00272483">
            <w:pPr>
              <w:rPr>
                <w:sz w:val="16"/>
                <w:szCs w:val="16"/>
              </w:rPr>
            </w:pPr>
            <w:r w:rsidRPr="001800D5">
              <w:rPr>
                <w:sz w:val="16"/>
                <w:szCs w:val="16"/>
              </w:rPr>
              <w:t>11373432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3" w:rsidRDefault="00272483" w:rsidP="00272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72483" w:rsidRDefault="00272483" w:rsidP="00272483">
            <w:pPr>
              <w:jc w:val="center"/>
            </w:pPr>
            <w:r w:rsidRPr="00E57A6C">
              <w:rPr>
                <w:sz w:val="16"/>
                <w:szCs w:val="16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Default="00272483" w:rsidP="00272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72483" w:rsidRPr="0028707E" w:rsidTr="00272483">
        <w:trPr>
          <w:trHeight w:val="225"/>
        </w:trPr>
        <w:tc>
          <w:tcPr>
            <w:tcW w:w="817" w:type="dxa"/>
            <w:gridSpan w:val="2"/>
            <w:vMerge/>
            <w:vAlign w:val="center"/>
          </w:tcPr>
          <w:p w:rsidR="00272483" w:rsidRPr="0028707E" w:rsidRDefault="00272483" w:rsidP="0027248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72483" w:rsidRPr="0028707E" w:rsidRDefault="00272483" w:rsidP="00272483">
            <w:pPr>
              <w:rPr>
                <w:rFonts w:ascii="Franklin Gothic Book" w:hAnsi="Franklin Gothic Book"/>
              </w:rPr>
            </w:pPr>
          </w:p>
        </w:tc>
        <w:tc>
          <w:tcPr>
            <w:tcW w:w="840" w:type="dxa"/>
            <w:vAlign w:val="center"/>
          </w:tcPr>
          <w:p w:rsidR="00272483" w:rsidRPr="0028707E" w:rsidRDefault="00272483" w:rsidP="00272483">
            <w:pPr>
              <w:ind w:right="3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4842C1" w:rsidRDefault="00272483" w:rsidP="00272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СЕРВИС-ПАКЕТ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4842C1" w:rsidRDefault="00272483" w:rsidP="00272483">
            <w:pPr>
              <w:rPr>
                <w:sz w:val="16"/>
                <w:szCs w:val="16"/>
              </w:rPr>
            </w:pPr>
            <w:r w:rsidRPr="001800D5">
              <w:rPr>
                <w:sz w:val="16"/>
                <w:szCs w:val="16"/>
              </w:rPr>
              <w:t>11373434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3" w:rsidRDefault="00272483" w:rsidP="00272483">
            <w:pPr>
              <w:jc w:val="center"/>
              <w:rPr>
                <w:sz w:val="16"/>
                <w:szCs w:val="16"/>
              </w:rPr>
            </w:pPr>
          </w:p>
          <w:p w:rsidR="00272483" w:rsidRDefault="00272483" w:rsidP="00272483">
            <w:pPr>
              <w:jc w:val="center"/>
            </w:pPr>
            <w:r w:rsidRPr="00E57A6C">
              <w:rPr>
                <w:sz w:val="16"/>
                <w:szCs w:val="16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1800D5" w:rsidRDefault="00272483" w:rsidP="0027248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272483" w:rsidRPr="0028707E" w:rsidTr="00272483">
        <w:trPr>
          <w:trHeight w:val="225"/>
        </w:trPr>
        <w:tc>
          <w:tcPr>
            <w:tcW w:w="817" w:type="dxa"/>
            <w:gridSpan w:val="2"/>
            <w:vMerge/>
            <w:vAlign w:val="center"/>
          </w:tcPr>
          <w:p w:rsidR="00272483" w:rsidRPr="0028707E" w:rsidRDefault="00272483" w:rsidP="0027248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72483" w:rsidRPr="0028707E" w:rsidRDefault="00272483" w:rsidP="00272483">
            <w:pPr>
              <w:rPr>
                <w:rFonts w:ascii="Franklin Gothic Book" w:hAnsi="Franklin Gothic Book"/>
              </w:rPr>
            </w:pPr>
          </w:p>
        </w:tc>
        <w:tc>
          <w:tcPr>
            <w:tcW w:w="840" w:type="dxa"/>
            <w:vAlign w:val="center"/>
          </w:tcPr>
          <w:p w:rsidR="00272483" w:rsidRPr="0028707E" w:rsidRDefault="00272483" w:rsidP="00272483">
            <w:pPr>
              <w:ind w:right="3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4842C1" w:rsidRDefault="00272483" w:rsidP="00272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СЕРВИС-ПАКЕТ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4842C1" w:rsidRDefault="00272483" w:rsidP="00272483">
            <w:pPr>
              <w:rPr>
                <w:sz w:val="16"/>
                <w:szCs w:val="16"/>
              </w:rPr>
            </w:pPr>
            <w:r w:rsidRPr="001800D5">
              <w:rPr>
                <w:sz w:val="16"/>
                <w:szCs w:val="16"/>
              </w:rPr>
              <w:t>11373430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3" w:rsidRDefault="00272483" w:rsidP="00272483">
            <w:pPr>
              <w:jc w:val="center"/>
              <w:rPr>
                <w:sz w:val="16"/>
                <w:szCs w:val="16"/>
              </w:rPr>
            </w:pPr>
          </w:p>
          <w:p w:rsidR="00272483" w:rsidRDefault="00272483" w:rsidP="00272483">
            <w:pPr>
              <w:jc w:val="center"/>
            </w:pPr>
            <w:r w:rsidRPr="00E57A6C">
              <w:rPr>
                <w:sz w:val="16"/>
                <w:szCs w:val="16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3" w:rsidRPr="001800D5" w:rsidRDefault="00272483" w:rsidP="0027248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28707E" w:rsidRPr="0028707E" w:rsidTr="00272483">
        <w:tc>
          <w:tcPr>
            <w:tcW w:w="817" w:type="dxa"/>
            <w:gridSpan w:val="2"/>
            <w:vAlign w:val="center"/>
          </w:tcPr>
          <w:p w:rsidR="0028707E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</w:p>
        </w:tc>
        <w:tc>
          <w:tcPr>
            <w:tcW w:w="2835" w:type="dxa"/>
            <w:vAlign w:val="center"/>
          </w:tcPr>
          <w:p w:rsidR="0028707E" w:rsidRPr="0028707E" w:rsidRDefault="0028707E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C7048" w:rsidP="00272483">
            <w:pPr>
              <w:rPr>
                <w:rFonts w:ascii="Franklin Gothic Book" w:hAnsi="Franklin Gothic Book"/>
              </w:rPr>
            </w:pPr>
            <w:r w:rsidRPr="002C7048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28707E" w:rsidRPr="0028707E" w:rsidTr="00272483">
        <w:tc>
          <w:tcPr>
            <w:tcW w:w="817" w:type="dxa"/>
            <w:gridSpan w:val="2"/>
            <w:vAlign w:val="center"/>
          </w:tcPr>
          <w:p w:rsidR="00272483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</w:p>
        </w:tc>
        <w:tc>
          <w:tcPr>
            <w:tcW w:w="2835" w:type="dxa"/>
            <w:vAlign w:val="center"/>
          </w:tcPr>
          <w:p w:rsidR="0028707E" w:rsidRPr="0028707E" w:rsidRDefault="0028707E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702" w:type="dxa"/>
            <w:gridSpan w:val="5"/>
            <w:tcBorders>
              <w:bottom w:val="single" w:sz="4" w:space="0" w:color="auto"/>
            </w:tcBorders>
            <w:vAlign w:val="center"/>
          </w:tcPr>
          <w:p w:rsidR="00353BA6" w:rsidRPr="00353BA6" w:rsidRDefault="00353BA6" w:rsidP="00272483">
            <w:pPr>
              <w:rPr>
                <w:rFonts w:ascii="Franklin Gothic Book" w:hAnsi="Franklin Gothic Book"/>
              </w:rPr>
            </w:pPr>
            <w:r w:rsidRPr="00353BA6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353BA6" w:rsidRPr="00353BA6" w:rsidRDefault="00353BA6" w:rsidP="00272483">
            <w:pPr>
              <w:rPr>
                <w:rFonts w:ascii="Franklin Gothic Book" w:hAnsi="Franklin Gothic Book"/>
              </w:rPr>
            </w:pPr>
            <w:r w:rsidRPr="00353BA6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353BA6" w:rsidRPr="00353BA6" w:rsidRDefault="00353BA6" w:rsidP="00272483">
            <w:pPr>
              <w:rPr>
                <w:rFonts w:ascii="Franklin Gothic Book" w:hAnsi="Franklin Gothic Book"/>
              </w:rPr>
            </w:pPr>
            <w:r w:rsidRPr="00353BA6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28707E" w:rsidRPr="0028707E" w:rsidRDefault="00353BA6" w:rsidP="00272483">
            <w:pPr>
              <w:rPr>
                <w:rFonts w:ascii="Franklin Gothic Book" w:hAnsi="Franklin Gothic Book"/>
              </w:rPr>
            </w:pPr>
            <w:r w:rsidRPr="00353BA6">
              <w:rPr>
                <w:rFonts w:ascii="Franklin Gothic Book" w:hAnsi="Franklin Gothic Book"/>
              </w:rPr>
              <w:t>Товар должен быть только в оригинальном исполнении в связи с гарантийным периодом погрузчика.</w:t>
            </w:r>
          </w:p>
        </w:tc>
      </w:tr>
      <w:tr w:rsidR="0022244A" w:rsidRPr="0028707E" w:rsidTr="00A64DFF">
        <w:tc>
          <w:tcPr>
            <w:tcW w:w="810" w:type="dxa"/>
            <w:vAlign w:val="center"/>
          </w:tcPr>
          <w:p w:rsidR="0022244A" w:rsidRPr="0028707E" w:rsidRDefault="0022244A" w:rsidP="0022244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5.</w:t>
            </w:r>
          </w:p>
        </w:tc>
        <w:tc>
          <w:tcPr>
            <w:tcW w:w="2842" w:type="dxa"/>
            <w:gridSpan w:val="2"/>
          </w:tcPr>
          <w:p w:rsidR="0022244A" w:rsidRPr="0021562F" w:rsidRDefault="0022244A" w:rsidP="0022244A">
            <w:r w:rsidRPr="0021562F">
              <w:t xml:space="preserve">Объём поставляемых товаров </w:t>
            </w:r>
          </w:p>
        </w:tc>
        <w:tc>
          <w:tcPr>
            <w:tcW w:w="6702" w:type="dxa"/>
            <w:gridSpan w:val="5"/>
            <w:tcBorders>
              <w:bottom w:val="nil"/>
            </w:tcBorders>
          </w:tcPr>
          <w:p w:rsidR="0022244A" w:rsidRDefault="0022244A" w:rsidP="0022244A">
            <w:r w:rsidRPr="0021562F">
              <w:t>В соответствии с пунктом №2</w:t>
            </w:r>
          </w:p>
        </w:tc>
      </w:tr>
      <w:tr w:rsidR="00391E0D" w:rsidRPr="0028707E" w:rsidTr="00272483">
        <w:tc>
          <w:tcPr>
            <w:tcW w:w="817" w:type="dxa"/>
            <w:gridSpan w:val="2"/>
            <w:vAlign w:val="center"/>
          </w:tcPr>
          <w:p w:rsidR="00391E0D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6.</w:t>
            </w:r>
          </w:p>
        </w:tc>
        <w:tc>
          <w:tcPr>
            <w:tcW w:w="2835" w:type="dxa"/>
            <w:vAlign w:val="center"/>
          </w:tcPr>
          <w:p w:rsidR="00391E0D" w:rsidRPr="0028707E" w:rsidRDefault="00391E0D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272483">
        <w:tc>
          <w:tcPr>
            <w:tcW w:w="817" w:type="dxa"/>
            <w:gridSpan w:val="2"/>
            <w:vAlign w:val="center"/>
          </w:tcPr>
          <w:p w:rsidR="00391E0D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</w:t>
            </w:r>
          </w:p>
        </w:tc>
        <w:tc>
          <w:tcPr>
            <w:tcW w:w="2835" w:type="dxa"/>
            <w:vAlign w:val="center"/>
          </w:tcPr>
          <w:p w:rsidR="00391E0D" w:rsidRPr="0028707E" w:rsidRDefault="00391E0D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7248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272483">
        <w:tc>
          <w:tcPr>
            <w:tcW w:w="817" w:type="dxa"/>
            <w:gridSpan w:val="2"/>
            <w:vAlign w:val="center"/>
          </w:tcPr>
          <w:p w:rsidR="00391E0D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8.</w:t>
            </w:r>
          </w:p>
        </w:tc>
        <w:tc>
          <w:tcPr>
            <w:tcW w:w="2835" w:type="dxa"/>
            <w:vAlign w:val="center"/>
          </w:tcPr>
          <w:p w:rsidR="00391E0D" w:rsidRPr="0028707E" w:rsidRDefault="00391E0D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72483">
            <w:pPr>
              <w:ind w:right="-102"/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>На весь то</w:t>
            </w:r>
            <w:r w:rsidR="0081466A">
              <w:rPr>
                <w:rFonts w:ascii="Franklin Gothic Book" w:hAnsi="Franklin Gothic Book"/>
              </w:rPr>
              <w:t>вар гарантийный срок не менее 6</w:t>
            </w:r>
            <w:r w:rsidRPr="00BE3A47">
              <w:rPr>
                <w:rFonts w:ascii="Franklin Gothic Book" w:hAnsi="Franklin Gothic Book"/>
              </w:rPr>
              <w:t xml:space="preserve"> месяцев с момен</w:t>
            </w:r>
            <w:r w:rsidR="0081466A">
              <w:rPr>
                <w:rFonts w:ascii="Franklin Gothic Book" w:hAnsi="Franklin Gothic Book"/>
              </w:rPr>
              <w:t xml:space="preserve">та поставки </w:t>
            </w:r>
            <w:r w:rsidRPr="00BE3A47">
              <w:rPr>
                <w:rFonts w:ascii="Franklin Gothic Book" w:hAnsi="Franklin Gothic Book"/>
              </w:rPr>
              <w:t>на склад покупателя.</w:t>
            </w:r>
          </w:p>
        </w:tc>
      </w:tr>
      <w:tr w:rsidR="00391E0D" w:rsidRPr="0028707E" w:rsidTr="00272483">
        <w:trPr>
          <w:trHeight w:val="598"/>
        </w:trPr>
        <w:tc>
          <w:tcPr>
            <w:tcW w:w="817" w:type="dxa"/>
            <w:gridSpan w:val="2"/>
            <w:vAlign w:val="center"/>
          </w:tcPr>
          <w:p w:rsidR="00391E0D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9.</w:t>
            </w:r>
          </w:p>
        </w:tc>
        <w:tc>
          <w:tcPr>
            <w:tcW w:w="2835" w:type="dxa"/>
            <w:vAlign w:val="center"/>
          </w:tcPr>
          <w:p w:rsidR="00391E0D" w:rsidRPr="0028707E" w:rsidRDefault="00391E0D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702" w:type="dxa"/>
            <w:gridSpan w:val="5"/>
            <w:vAlign w:val="center"/>
          </w:tcPr>
          <w:p w:rsidR="0081466A" w:rsidRPr="0081466A" w:rsidRDefault="0081466A" w:rsidP="00272483">
            <w:pPr>
              <w:ind w:left="34"/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28707E" w:rsidRDefault="0081466A" w:rsidP="00272483">
            <w:pPr>
              <w:ind w:left="34"/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 xml:space="preserve">Поставка осуществляется силами и за счет </w:t>
            </w:r>
            <w:proofErr w:type="gramStart"/>
            <w:r w:rsidRPr="0081466A">
              <w:rPr>
                <w:rFonts w:ascii="Franklin Gothic Book" w:hAnsi="Franklin Gothic Book"/>
              </w:rPr>
              <w:t xml:space="preserve">Поставщика </w:t>
            </w:r>
            <w:r w:rsidR="00BE3A47" w:rsidRPr="00BE3A47">
              <w:rPr>
                <w:rFonts w:ascii="Franklin Gothic Book" w:hAnsi="Franklin Gothic Book"/>
              </w:rPr>
              <w:t>.</w:t>
            </w:r>
            <w:proofErr w:type="gramEnd"/>
          </w:p>
        </w:tc>
      </w:tr>
      <w:tr w:rsidR="00391E0D" w:rsidRPr="0028707E" w:rsidTr="00272483">
        <w:tc>
          <w:tcPr>
            <w:tcW w:w="817" w:type="dxa"/>
            <w:gridSpan w:val="2"/>
            <w:vAlign w:val="center"/>
          </w:tcPr>
          <w:p w:rsidR="00391E0D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10.</w:t>
            </w:r>
          </w:p>
        </w:tc>
        <w:tc>
          <w:tcPr>
            <w:tcW w:w="2835" w:type="dxa"/>
            <w:vAlign w:val="center"/>
          </w:tcPr>
          <w:p w:rsidR="00391E0D" w:rsidRPr="0028707E" w:rsidRDefault="00391E0D" w:rsidP="00272483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7248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81466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272483">
        <w:tc>
          <w:tcPr>
            <w:tcW w:w="817" w:type="dxa"/>
            <w:gridSpan w:val="2"/>
            <w:vAlign w:val="center"/>
          </w:tcPr>
          <w:p w:rsidR="00391E0D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</w:p>
        </w:tc>
        <w:tc>
          <w:tcPr>
            <w:tcW w:w="2835" w:type="dxa"/>
            <w:vAlign w:val="center"/>
          </w:tcPr>
          <w:p w:rsidR="00391E0D" w:rsidRPr="0028707E" w:rsidRDefault="00391E0D" w:rsidP="00272483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81466A" w:rsidP="00272483">
            <w:pPr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391E0D" w:rsidRPr="0028707E" w:rsidTr="00272483">
        <w:tc>
          <w:tcPr>
            <w:tcW w:w="817" w:type="dxa"/>
            <w:gridSpan w:val="2"/>
            <w:vAlign w:val="center"/>
          </w:tcPr>
          <w:p w:rsidR="00391E0D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.12.</w:t>
            </w:r>
          </w:p>
        </w:tc>
        <w:tc>
          <w:tcPr>
            <w:tcW w:w="2835" w:type="dxa"/>
            <w:vAlign w:val="center"/>
          </w:tcPr>
          <w:p w:rsidR="00391E0D" w:rsidRPr="0028707E" w:rsidRDefault="00391E0D" w:rsidP="00272483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81466A" w:rsidP="00272483">
            <w:pPr>
              <w:ind w:right="-102"/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391E0D" w:rsidRPr="0028707E" w:rsidTr="00272483">
        <w:tc>
          <w:tcPr>
            <w:tcW w:w="817" w:type="dxa"/>
            <w:gridSpan w:val="2"/>
            <w:vAlign w:val="center"/>
          </w:tcPr>
          <w:p w:rsidR="00391E0D" w:rsidRPr="0028707E" w:rsidRDefault="0022244A" w:rsidP="0022244A">
            <w:p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13.</w:t>
            </w:r>
          </w:p>
        </w:tc>
        <w:tc>
          <w:tcPr>
            <w:tcW w:w="2835" w:type="dxa"/>
            <w:vAlign w:val="center"/>
          </w:tcPr>
          <w:p w:rsidR="00391E0D" w:rsidRPr="0028707E" w:rsidRDefault="00BE3A47" w:rsidP="00272483">
            <w:pPr>
              <w:ind w:right="17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Специальные т</w:t>
            </w:r>
            <w:r w:rsidR="00391E0D" w:rsidRPr="0028707E">
              <w:rPr>
                <w:rFonts w:ascii="Franklin Gothic Book" w:hAnsi="Franklin Gothic Book"/>
              </w:rPr>
              <w:t>ребования к поставщику при подаче заявки: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81466A" w:rsidP="00272483">
            <w:pPr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22244A" w:rsidRDefault="0022244A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22244A" w:rsidRDefault="0022244A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lastRenderedPageBreak/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81466A">
        <w:rPr>
          <w:rFonts w:ascii="Franklin Gothic Book" w:hAnsi="Franklin Gothic Book"/>
          <w:b/>
        </w:rPr>
        <w:t xml:space="preserve">ДОГОВОР </w:t>
      </w:r>
      <w:proofErr w:type="gramStart"/>
      <w:r w:rsidRPr="0081466A">
        <w:rPr>
          <w:rFonts w:ascii="Franklin Gothic Book" w:hAnsi="Franklin Gothic Book"/>
          <w:b/>
        </w:rPr>
        <w:t>ПОСТАВКИ  №</w:t>
      </w:r>
      <w:proofErr w:type="gramEnd"/>
      <w:r w:rsidRPr="0081466A">
        <w:rPr>
          <w:rFonts w:ascii="Franklin Gothic Book" w:hAnsi="Franklin Gothic Book"/>
          <w:b/>
        </w:rPr>
        <w:t>НМТП</w:t>
      </w:r>
    </w:p>
    <w:p w:rsidR="0081466A" w:rsidRPr="0081466A" w:rsidRDefault="0081466A" w:rsidP="0081466A">
      <w:pPr>
        <w:rPr>
          <w:rFonts w:ascii="Franklin Gothic Book" w:hAnsi="Franklin Gothic Book"/>
          <w:b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81466A">
        <w:rPr>
          <w:rFonts w:ascii="Franklin Gothic Book" w:hAnsi="Franklin Gothic Book"/>
        </w:rPr>
        <w:t xml:space="preserve">   «</w:t>
      </w:r>
      <w:proofErr w:type="gramEnd"/>
      <w:r w:rsidRPr="0081466A">
        <w:rPr>
          <w:rFonts w:ascii="Franklin Gothic Book" w:hAnsi="Franklin Gothic Book"/>
        </w:rPr>
        <w:t xml:space="preserve">     » ______________ 201</w:t>
      </w:r>
      <w:r w:rsidR="00F33063">
        <w:rPr>
          <w:rFonts w:ascii="Franklin Gothic Book" w:hAnsi="Franklin Gothic Book"/>
        </w:rPr>
        <w:t>7</w:t>
      </w:r>
      <w:r w:rsidRPr="0081466A">
        <w:rPr>
          <w:rFonts w:ascii="Franklin Gothic Book" w:hAnsi="Franklin Gothic Book"/>
        </w:rPr>
        <w:t>_г.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              Публичное акционерное общество «Новороссийский морской торговый порт» (ПАО «НМТП»), именуемое в дальнейшем «Покупатель», в лице </w:t>
      </w:r>
      <w:proofErr w:type="gramStart"/>
      <w:r w:rsidRPr="0081466A">
        <w:rPr>
          <w:rFonts w:ascii="Franklin Gothic Book" w:hAnsi="Franklin Gothic Book"/>
        </w:rPr>
        <w:t>Технического  директора</w:t>
      </w:r>
      <w:proofErr w:type="gramEnd"/>
      <w:r w:rsidRPr="0081466A">
        <w:rPr>
          <w:rFonts w:ascii="Franklin Gothic Book" w:hAnsi="Franklin Gothic Book"/>
        </w:rPr>
        <w:t xml:space="preserve"> </w:t>
      </w:r>
      <w:proofErr w:type="spellStart"/>
      <w:r w:rsidRPr="0081466A">
        <w:rPr>
          <w:rFonts w:ascii="Franklin Gothic Book" w:hAnsi="Franklin Gothic Book"/>
        </w:rPr>
        <w:t>Белухина</w:t>
      </w:r>
      <w:proofErr w:type="spellEnd"/>
      <w:r w:rsidRPr="0081466A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19.05.2015г., с одной стороны, и __________ «__________» (__________),именуемое в дальнейшем «Поставщик», в лице __________ __________, </w:t>
      </w:r>
      <w:r w:rsidR="0022244A" w:rsidRPr="0081466A">
        <w:rPr>
          <w:rFonts w:ascii="Franklin Gothic Book" w:hAnsi="Franklin Gothic Book"/>
        </w:rPr>
        <w:t>действующее</w:t>
      </w:r>
      <w:r w:rsidRPr="0081466A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1.</w:t>
      </w:r>
      <w:r w:rsidRPr="0081466A">
        <w:rPr>
          <w:rFonts w:ascii="Franklin Gothic Book" w:hAnsi="Franklin Gothic Book"/>
          <w:b/>
        </w:rPr>
        <w:tab/>
        <w:t>ПРЕДМЕТ ДОГОВОРА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1.1.</w:t>
      </w:r>
      <w:r w:rsidRPr="0081466A">
        <w:rPr>
          <w:rFonts w:ascii="Franklin Gothic Book" w:hAnsi="Franklin Gothic Book"/>
        </w:rPr>
        <w:tab/>
        <w:t xml:space="preserve">Поставщик обязуется поставить Покупателю сменно-запасные части к погрузчику полноповоротному модели </w:t>
      </w:r>
      <w:proofErr w:type="spellStart"/>
      <w:r w:rsidRPr="0081466A">
        <w:rPr>
          <w:rFonts w:ascii="Franklin Gothic Book" w:hAnsi="Franklin Gothic Book"/>
        </w:rPr>
        <w:t>Liebherr</w:t>
      </w:r>
      <w:proofErr w:type="spellEnd"/>
      <w:r w:rsidRPr="0081466A">
        <w:rPr>
          <w:rFonts w:ascii="Franklin Gothic Book" w:hAnsi="Franklin Gothic Book"/>
        </w:rPr>
        <w:t xml:space="preserve"> L150M, VIN WLHZ1230AZK086329 (далее - Товар), а Покупатель обязуется принять и </w:t>
      </w:r>
      <w:proofErr w:type="gramStart"/>
      <w:r w:rsidRPr="0081466A">
        <w:rPr>
          <w:rFonts w:ascii="Franklin Gothic Book" w:hAnsi="Franklin Gothic Book"/>
        </w:rPr>
        <w:t>оплатить  Товар</w:t>
      </w:r>
      <w:proofErr w:type="gramEnd"/>
      <w:r w:rsidRPr="0081466A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81466A">
        <w:rPr>
          <w:rFonts w:ascii="Franklin Gothic Book" w:hAnsi="Franklin Gothic Book"/>
        </w:rPr>
        <w:t>Общая  стоимость</w:t>
      </w:r>
      <w:proofErr w:type="gramEnd"/>
      <w:r w:rsidRPr="0081466A">
        <w:rPr>
          <w:rFonts w:ascii="Franklin Gothic Book" w:hAnsi="Franklin Gothic Book"/>
        </w:rPr>
        <w:t xml:space="preserve"> договора составляет __________ рублей (__________ рублей,  __________ копейки),  в том числе НДС 18 %  __________ рублей, __________ копейки.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1.2.</w:t>
      </w:r>
      <w:r w:rsidRPr="0081466A">
        <w:rPr>
          <w:rFonts w:ascii="Franklin Gothic Book" w:hAnsi="Franklin Gothic Book"/>
        </w:rPr>
        <w:tab/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1.3.</w:t>
      </w:r>
      <w:r w:rsidRPr="0081466A">
        <w:rPr>
          <w:rFonts w:ascii="Franklin Gothic Book" w:hAnsi="Franklin Gothic Book"/>
        </w:rPr>
        <w:tab/>
        <w:t>Приложения являются неотъемлемой частью данного Договора.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1.4.</w:t>
      </w:r>
      <w:r w:rsidRPr="0081466A">
        <w:rPr>
          <w:rFonts w:ascii="Franklin Gothic Book" w:hAnsi="Franklin Gothic Book"/>
        </w:rPr>
        <w:tab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2.</w:t>
      </w:r>
      <w:r w:rsidRPr="0081466A">
        <w:rPr>
          <w:rFonts w:ascii="Franklin Gothic Book" w:hAnsi="Franklin Gothic Book"/>
          <w:b/>
        </w:rPr>
        <w:tab/>
        <w:t>КАЧЕСТВО И КОМПЛЕКТНОСТЬ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2.1</w:t>
      </w:r>
      <w:r w:rsidRPr="0081466A">
        <w:rPr>
          <w:rFonts w:ascii="Franklin Gothic Book" w:hAnsi="Franklin Gothic Book"/>
        </w:rPr>
        <w:tab/>
        <w:t xml:space="preserve">Качество и комплектность поставляемого </w:t>
      </w:r>
      <w:proofErr w:type="gramStart"/>
      <w:r w:rsidRPr="0081466A">
        <w:rPr>
          <w:rFonts w:ascii="Franklin Gothic Book" w:hAnsi="Franklin Gothic Book"/>
        </w:rPr>
        <w:t>Товара  должно</w:t>
      </w:r>
      <w:proofErr w:type="gramEnd"/>
      <w:r w:rsidRPr="0081466A">
        <w:rPr>
          <w:rFonts w:ascii="Franklin Gothic Book" w:hAnsi="Franklin Gothic Book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2.2</w:t>
      </w:r>
      <w:r w:rsidRPr="0081466A">
        <w:rPr>
          <w:rFonts w:ascii="Franklin Gothic Book" w:hAnsi="Franklin Gothic Book"/>
        </w:rPr>
        <w:tab/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2.3</w:t>
      </w:r>
      <w:r w:rsidRPr="0081466A">
        <w:rPr>
          <w:rFonts w:ascii="Franklin Gothic Book" w:hAnsi="Franklin Gothic Book"/>
        </w:rPr>
        <w:tab/>
        <w:t xml:space="preserve">На Товар устанавливается гарантийный срок __________ </w:t>
      </w:r>
      <w:proofErr w:type="gramStart"/>
      <w:r w:rsidRPr="0081466A">
        <w:rPr>
          <w:rFonts w:ascii="Franklin Gothic Book" w:hAnsi="Franklin Gothic Book"/>
        </w:rPr>
        <w:t>месяцев  с</w:t>
      </w:r>
      <w:proofErr w:type="gramEnd"/>
      <w:r w:rsidRPr="0081466A">
        <w:rPr>
          <w:rFonts w:ascii="Franklin Gothic Book" w:hAnsi="Franklin Gothic Book"/>
        </w:rPr>
        <w:t xml:space="preserve"> момента перехода права собственности Товара Покупателю.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2.4</w:t>
      </w:r>
      <w:r w:rsidRPr="0081466A">
        <w:rPr>
          <w:rFonts w:ascii="Franklin Gothic Book" w:hAnsi="Franklin Gothic Book"/>
        </w:rPr>
        <w:tab/>
        <w:t xml:space="preserve">Товар должен быть </w:t>
      </w:r>
      <w:proofErr w:type="spellStart"/>
      <w:r w:rsidRPr="0081466A">
        <w:rPr>
          <w:rFonts w:ascii="Franklin Gothic Book" w:hAnsi="Franklin Gothic Book"/>
        </w:rPr>
        <w:t>затарен</w:t>
      </w:r>
      <w:proofErr w:type="spellEnd"/>
      <w:r w:rsidRPr="0081466A">
        <w:rPr>
          <w:rFonts w:ascii="Franklin Gothic Book" w:hAnsi="Franklin Gothic Book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2.5</w:t>
      </w:r>
      <w:r w:rsidRPr="0081466A">
        <w:rPr>
          <w:rFonts w:ascii="Franklin Gothic Book" w:hAnsi="Franklin Gothic Book"/>
        </w:rPr>
        <w:tab/>
        <w:t>На тару (упаковку) Товара должна быть нанесена маркировка в соответствии с требованиями законодательства РФ.</w:t>
      </w:r>
      <w:r w:rsidRPr="0081466A">
        <w:rPr>
          <w:rFonts w:ascii="Franklin Gothic Book" w:hAnsi="Franklin Gothic Book"/>
        </w:rPr>
        <w:tab/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</w:p>
    <w:p w:rsidR="0081466A" w:rsidRPr="0081466A" w:rsidRDefault="0081466A" w:rsidP="00F33063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3.</w:t>
      </w:r>
      <w:r w:rsidRPr="0081466A">
        <w:rPr>
          <w:rFonts w:ascii="Franklin Gothic Book" w:hAnsi="Franklin Gothic Book"/>
          <w:b/>
        </w:rPr>
        <w:tab/>
        <w:t>СРОКИ И ПОРЯДОК ПОСТАВКИ</w:t>
      </w: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3.1</w:t>
      </w:r>
      <w:r w:rsidRPr="0081466A">
        <w:rPr>
          <w:rFonts w:ascii="Franklin Gothic Book" w:hAnsi="Franklin Gothic Book"/>
        </w:rPr>
        <w:tab/>
        <w:t xml:space="preserve">Поставка Товара </w:t>
      </w:r>
      <w:proofErr w:type="gramStart"/>
      <w:r w:rsidRPr="0081466A">
        <w:rPr>
          <w:rFonts w:ascii="Franklin Gothic Book" w:hAnsi="Franklin Gothic Book"/>
        </w:rPr>
        <w:t>осуществляется  силами</w:t>
      </w:r>
      <w:proofErr w:type="gramEnd"/>
      <w:r w:rsidRPr="0081466A">
        <w:rPr>
          <w:rFonts w:ascii="Franklin Gothic Book" w:hAnsi="Franklin Gothic Book"/>
        </w:rPr>
        <w:t xml:space="preserve"> и за счет Поставщика на склад Покупателя по адресу:  г. Новороссийск,  ул. Портовая, 18.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3.2</w:t>
      </w:r>
      <w:r w:rsidRPr="0081466A">
        <w:rPr>
          <w:rFonts w:ascii="Franklin Gothic Book" w:hAnsi="Franklin Gothic Book"/>
        </w:rPr>
        <w:tab/>
        <w:t>Поставщик вправе отгружать Товар отдельными частями по согласованию с Покупателем.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3.3</w:t>
      </w:r>
      <w:r w:rsidRPr="0081466A">
        <w:rPr>
          <w:rFonts w:ascii="Franklin Gothic Book" w:hAnsi="Franklin Gothic Book"/>
        </w:rPr>
        <w:tab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3.4</w:t>
      </w:r>
      <w:r w:rsidRPr="0081466A">
        <w:rPr>
          <w:rFonts w:ascii="Franklin Gothic Book" w:hAnsi="Franklin Gothic Book"/>
        </w:rPr>
        <w:tab/>
        <w:t xml:space="preserve">Поставщик обязан подготовить Товар к передаче Покупателю: </w:t>
      </w:r>
      <w:proofErr w:type="spellStart"/>
      <w:r w:rsidRPr="0081466A">
        <w:rPr>
          <w:rFonts w:ascii="Franklin Gothic Book" w:hAnsi="Franklin Gothic Book"/>
        </w:rPr>
        <w:t>затарить</w:t>
      </w:r>
      <w:proofErr w:type="spellEnd"/>
      <w:r w:rsidRPr="0081466A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</w:t>
      </w:r>
      <w:r w:rsidRPr="0081466A">
        <w:rPr>
          <w:rFonts w:ascii="Franklin Gothic Book" w:hAnsi="Franklin Gothic Book"/>
        </w:rPr>
        <w:lastRenderedPageBreak/>
        <w:t>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3.5</w:t>
      </w:r>
      <w:r w:rsidRPr="0081466A">
        <w:rPr>
          <w:rFonts w:ascii="Franklin Gothic Book" w:hAnsi="Franklin Gothic Book"/>
        </w:rPr>
        <w:tab/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3.6</w:t>
      </w:r>
      <w:r w:rsidRPr="0081466A">
        <w:rPr>
          <w:rFonts w:ascii="Franklin Gothic Book" w:hAnsi="Franklin Gothic Book"/>
        </w:rPr>
        <w:tab/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3.7</w:t>
      </w:r>
      <w:r w:rsidRPr="0081466A">
        <w:rPr>
          <w:rFonts w:ascii="Franklin Gothic Book" w:hAnsi="Franklin Gothic Book"/>
        </w:rPr>
        <w:tab/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81466A">
        <w:rPr>
          <w:rFonts w:ascii="Franklin Gothic Book" w:hAnsi="Franklin Gothic Book"/>
        </w:rPr>
        <w:t>допоставить</w:t>
      </w:r>
      <w:proofErr w:type="spellEnd"/>
      <w:r w:rsidRPr="0081466A">
        <w:rPr>
          <w:rFonts w:ascii="Franklin Gothic Book" w:hAnsi="Franklin Gothic Book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81466A">
        <w:rPr>
          <w:rFonts w:ascii="Franklin Gothic Book" w:hAnsi="Franklin Gothic Book"/>
        </w:rPr>
        <w:t>объеме  и</w:t>
      </w:r>
      <w:proofErr w:type="gramEnd"/>
      <w:r w:rsidRPr="0081466A">
        <w:rPr>
          <w:rFonts w:ascii="Franklin Gothic Book" w:hAnsi="Franklin Gothic Book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3.8</w:t>
      </w:r>
      <w:r w:rsidRPr="0081466A">
        <w:rPr>
          <w:rFonts w:ascii="Franklin Gothic Book" w:hAnsi="Franklin Gothic Book"/>
        </w:rPr>
        <w:tab/>
        <w:t xml:space="preserve">Право собственности на Товар переходит к </w:t>
      </w:r>
      <w:proofErr w:type="gramStart"/>
      <w:r w:rsidRPr="0081466A">
        <w:rPr>
          <w:rFonts w:ascii="Franklin Gothic Book" w:hAnsi="Franklin Gothic Book"/>
        </w:rPr>
        <w:t>Покупателю  при</w:t>
      </w:r>
      <w:proofErr w:type="gramEnd"/>
      <w:r w:rsidRPr="0081466A">
        <w:rPr>
          <w:rFonts w:ascii="Franklin Gothic Book" w:hAnsi="Franklin Gothic Book"/>
        </w:rPr>
        <w:t xml:space="preserve"> передаче Товара Покупателю по накладной ТОРГ-12.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3.9</w:t>
      </w:r>
      <w:r w:rsidRPr="0081466A">
        <w:rPr>
          <w:rFonts w:ascii="Franklin Gothic Book" w:hAnsi="Franklin Gothic Book"/>
        </w:rPr>
        <w:tab/>
        <w:t>Риск случайной гибели или случайного повреждения Товара переходит к Покупателю при передаче Товара Покупателю.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3.10</w:t>
      </w:r>
      <w:r w:rsidRPr="0081466A">
        <w:rPr>
          <w:rFonts w:ascii="Franklin Gothic Book" w:hAnsi="Franklin Gothic Book"/>
        </w:rPr>
        <w:tab/>
        <w:t>Товар поставляется в таре (упаковке), остающейся в распоряжении Покупателя.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4.</w:t>
      </w:r>
      <w:r w:rsidRPr="0081466A">
        <w:rPr>
          <w:rFonts w:ascii="Franklin Gothic Book" w:hAnsi="Franklin Gothic Book"/>
          <w:b/>
        </w:rPr>
        <w:tab/>
        <w:t>ЦЕНЫ И ПОРЯДОК РАСЧЕТОВ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4.1</w:t>
      </w:r>
      <w:r w:rsidRPr="0081466A">
        <w:rPr>
          <w:rFonts w:ascii="Franklin Gothic Book" w:hAnsi="Franklin Gothic Book"/>
        </w:rPr>
        <w:tab/>
        <w:t xml:space="preserve">Покупатель производит оплату поставленного </w:t>
      </w:r>
      <w:proofErr w:type="gramStart"/>
      <w:r w:rsidRPr="0081466A">
        <w:rPr>
          <w:rFonts w:ascii="Franklin Gothic Book" w:hAnsi="Franklin Gothic Book"/>
        </w:rPr>
        <w:t>Товара  в</w:t>
      </w:r>
      <w:proofErr w:type="gramEnd"/>
      <w:r w:rsidRPr="0081466A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81466A">
        <w:rPr>
          <w:rFonts w:ascii="Franklin Gothic Book" w:hAnsi="Franklin Gothic Book"/>
        </w:rPr>
        <w:t>производится  Покупателем</w:t>
      </w:r>
      <w:proofErr w:type="gramEnd"/>
      <w:r w:rsidRPr="0081466A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4.2</w:t>
      </w:r>
      <w:r w:rsidRPr="0081466A">
        <w:rPr>
          <w:rFonts w:ascii="Franklin Gothic Book" w:hAnsi="Franklin Gothic Book"/>
        </w:rPr>
        <w:tab/>
        <w:t xml:space="preserve">Цена Товара, установленная Приложением №1 к настоящему Договору, включает в </w:t>
      </w:r>
      <w:proofErr w:type="gramStart"/>
      <w:r w:rsidRPr="0081466A">
        <w:rPr>
          <w:rFonts w:ascii="Franklin Gothic Book" w:hAnsi="Franklin Gothic Book"/>
        </w:rPr>
        <w:t>себя  все</w:t>
      </w:r>
      <w:proofErr w:type="gramEnd"/>
      <w:r w:rsidRPr="0081466A">
        <w:rPr>
          <w:rFonts w:ascii="Franklin Gothic Book" w:hAnsi="Franklin Gothic Book"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4.3</w:t>
      </w:r>
      <w:r w:rsidRPr="0081466A">
        <w:rPr>
          <w:rFonts w:ascii="Franklin Gothic Book" w:hAnsi="Franklin Gothic Book"/>
        </w:rPr>
        <w:tab/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1466A">
        <w:rPr>
          <w:rFonts w:ascii="Franklin Gothic Book" w:hAnsi="Franklin Gothic Book"/>
        </w:rPr>
        <w:t>с  расчетного</w:t>
      </w:r>
      <w:proofErr w:type="gramEnd"/>
      <w:r w:rsidRPr="0081466A">
        <w:rPr>
          <w:rFonts w:ascii="Franklin Gothic Book" w:hAnsi="Franklin Gothic Book"/>
        </w:rPr>
        <w:t xml:space="preserve"> счета банка Покупателя.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5.</w:t>
      </w:r>
      <w:r w:rsidRPr="0081466A">
        <w:rPr>
          <w:rFonts w:ascii="Franklin Gothic Book" w:hAnsi="Franklin Gothic Book"/>
          <w:b/>
        </w:rPr>
        <w:tab/>
        <w:t>ОТВЕТСТВЕННОСТЬ СТОРОН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5.1</w:t>
      </w:r>
      <w:r w:rsidRPr="0081466A">
        <w:rPr>
          <w:rFonts w:ascii="Franklin Gothic Book" w:hAnsi="Franklin Gothic Book"/>
        </w:rPr>
        <w:tab/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1466A">
        <w:rPr>
          <w:rFonts w:ascii="Franklin Gothic Book" w:hAnsi="Franklin Gothic Book"/>
        </w:rPr>
        <w:t>действующим  Законодательством</w:t>
      </w:r>
      <w:proofErr w:type="gramEnd"/>
      <w:r w:rsidRPr="0081466A">
        <w:rPr>
          <w:rFonts w:ascii="Franklin Gothic Book" w:hAnsi="Franklin Gothic Book"/>
        </w:rPr>
        <w:t xml:space="preserve"> РФ.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5.2</w:t>
      </w:r>
      <w:r w:rsidRPr="0081466A">
        <w:rPr>
          <w:rFonts w:ascii="Franklin Gothic Book" w:hAnsi="Franklin Gothic Book"/>
        </w:rPr>
        <w:tab/>
      </w:r>
      <w:proofErr w:type="gramStart"/>
      <w:r w:rsidRPr="0081466A">
        <w:rPr>
          <w:rFonts w:ascii="Franklin Gothic Book" w:hAnsi="Franklin Gothic Book"/>
        </w:rPr>
        <w:t>В</w:t>
      </w:r>
      <w:proofErr w:type="gramEnd"/>
      <w:r w:rsidRPr="0081466A">
        <w:rPr>
          <w:rFonts w:ascii="Franklin Gothic Book" w:hAnsi="Franklin Gothic Book"/>
        </w:rPr>
        <w:t xml:space="preserve">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5.3</w:t>
      </w:r>
      <w:r w:rsidRPr="0081466A">
        <w:rPr>
          <w:rFonts w:ascii="Franklin Gothic Book" w:hAnsi="Franklin Gothic Book"/>
        </w:rPr>
        <w:tab/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81466A">
        <w:rPr>
          <w:rFonts w:ascii="Franklin Gothic Book" w:hAnsi="Franklin Gothic Book"/>
        </w:rPr>
        <w:t>пени  в</w:t>
      </w:r>
      <w:proofErr w:type="gramEnd"/>
      <w:r w:rsidRPr="0081466A">
        <w:rPr>
          <w:rFonts w:ascii="Franklin Gothic Book" w:hAnsi="Franklin Gothic Book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81466A">
        <w:rPr>
          <w:rFonts w:ascii="Franklin Gothic Book" w:hAnsi="Franklin Gothic Book"/>
        </w:rPr>
        <w:t>нарушении  Поставщиком</w:t>
      </w:r>
      <w:proofErr w:type="gramEnd"/>
      <w:r w:rsidRPr="0081466A">
        <w:rPr>
          <w:rFonts w:ascii="Franklin Gothic Book" w:hAnsi="Franklin Gothic Book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5.4</w:t>
      </w:r>
      <w:r w:rsidRPr="0081466A">
        <w:rPr>
          <w:rFonts w:ascii="Franklin Gothic Book" w:hAnsi="Franklin Gothic Book"/>
        </w:rPr>
        <w:tab/>
      </w:r>
      <w:proofErr w:type="gramStart"/>
      <w:r w:rsidRPr="0081466A">
        <w:rPr>
          <w:rFonts w:ascii="Franklin Gothic Book" w:hAnsi="Franklin Gothic Book"/>
        </w:rPr>
        <w:t>В</w:t>
      </w:r>
      <w:proofErr w:type="gramEnd"/>
      <w:r w:rsidRPr="0081466A">
        <w:rPr>
          <w:rFonts w:ascii="Franklin Gothic Book" w:hAnsi="Franklin Gothic Book"/>
        </w:rPr>
        <w:t xml:space="preserve">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6.</w:t>
      </w:r>
      <w:r w:rsidRPr="0081466A">
        <w:rPr>
          <w:rFonts w:ascii="Franklin Gothic Book" w:hAnsi="Franklin Gothic Book"/>
          <w:b/>
        </w:rPr>
        <w:tab/>
        <w:t>СРОК ДЕЙСТВИЯ, ИЗМЕНЕНИЕ И ДОСРОЧНОЕ РАСТОРЖЕНИЕ ДОГОВОРА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lastRenderedPageBreak/>
        <w:t>6.1.</w:t>
      </w:r>
      <w:r w:rsidRPr="0081466A">
        <w:rPr>
          <w:rFonts w:ascii="Franklin Gothic Book" w:hAnsi="Franklin Gothic Book"/>
        </w:rPr>
        <w:tab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6.2.</w:t>
      </w:r>
      <w:r w:rsidRPr="0081466A">
        <w:rPr>
          <w:rFonts w:ascii="Franklin Gothic Book" w:hAnsi="Franklin Gothic Book"/>
        </w:rPr>
        <w:tab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6.3.</w:t>
      </w:r>
      <w:r w:rsidRPr="0081466A">
        <w:rPr>
          <w:rFonts w:ascii="Franklin Gothic Book" w:hAnsi="Franklin Gothic Book"/>
        </w:rPr>
        <w:tab/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6.4.</w:t>
      </w:r>
      <w:r w:rsidRPr="0081466A">
        <w:rPr>
          <w:rFonts w:ascii="Franklin Gothic Book" w:hAnsi="Franklin Gothic Book"/>
        </w:rPr>
        <w:tab/>
        <w:t xml:space="preserve"> 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6.5.</w:t>
      </w:r>
      <w:r w:rsidRPr="0081466A">
        <w:rPr>
          <w:rFonts w:ascii="Franklin Gothic Book" w:hAnsi="Franklin Gothic Book"/>
        </w:rPr>
        <w:tab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-  отказ Поставщика от передачи Покупателю товара;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- невыполнение в разумный срок </w:t>
      </w:r>
      <w:proofErr w:type="gramStart"/>
      <w:r w:rsidRPr="0081466A">
        <w:rPr>
          <w:rFonts w:ascii="Franklin Gothic Book" w:hAnsi="Franklin Gothic Book"/>
        </w:rPr>
        <w:t>Поставщиком  требований</w:t>
      </w:r>
      <w:proofErr w:type="gramEnd"/>
      <w:r w:rsidRPr="0081466A">
        <w:rPr>
          <w:rFonts w:ascii="Franklin Gothic Book" w:hAnsi="Franklin Gothic Book"/>
        </w:rPr>
        <w:t xml:space="preserve"> Покупателя о доукомплектовании товара;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6.6. </w:t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1466A" w:rsidRPr="0081466A" w:rsidRDefault="0081466A" w:rsidP="0081466A">
      <w:pPr>
        <w:rPr>
          <w:rFonts w:ascii="Franklin Gothic Book" w:hAnsi="Franklin Gothic Book"/>
          <w:b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7.</w:t>
      </w:r>
      <w:r w:rsidRPr="0081466A">
        <w:rPr>
          <w:rFonts w:ascii="Franklin Gothic Book" w:hAnsi="Franklin Gothic Book"/>
          <w:b/>
        </w:rPr>
        <w:tab/>
        <w:t>ЗАКЛЮЧИТЕЛЬНЫЕ УСЛОВИЯ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7.1.</w:t>
      </w:r>
      <w:r w:rsidRPr="0081466A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7.2.</w:t>
      </w:r>
      <w:r w:rsidRPr="0081466A">
        <w:rPr>
          <w:rFonts w:ascii="Franklin Gothic Book" w:hAnsi="Franklin Gothic Book"/>
        </w:rPr>
        <w:tab/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7.3.</w:t>
      </w:r>
      <w:r w:rsidRPr="0081466A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7.4.</w:t>
      </w:r>
      <w:r w:rsidRPr="0081466A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7.5.</w:t>
      </w:r>
      <w:r w:rsidRPr="0081466A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81466A">
        <w:rPr>
          <w:rFonts w:ascii="Franklin Gothic Book" w:hAnsi="Franklin Gothic Book"/>
        </w:rPr>
        <w:t>Поставщик  информирует</w:t>
      </w:r>
      <w:proofErr w:type="gramEnd"/>
      <w:r w:rsidRPr="0081466A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8. ЮРИДИЧЕСКИЕ АДРЕСА И БАНКОВСКИЕ РЕКВИЗИТЫ СТОРОН</w:t>
      </w:r>
    </w:p>
    <w:p w:rsidR="0081466A" w:rsidRPr="0081466A" w:rsidRDefault="0081466A" w:rsidP="0022244A">
      <w:pPr>
        <w:rPr>
          <w:rFonts w:ascii="Franklin Gothic Book" w:hAnsi="Franklin Gothic Book"/>
        </w:rPr>
      </w:pPr>
      <w:proofErr w:type="gramStart"/>
      <w:r w:rsidRPr="0081466A">
        <w:rPr>
          <w:rFonts w:ascii="Franklin Gothic Book" w:hAnsi="Franklin Gothic Book"/>
        </w:rPr>
        <w:t xml:space="preserve">ПОСТАВЩИК:   </w:t>
      </w:r>
      <w:proofErr w:type="gramEnd"/>
      <w:r w:rsidRPr="0081466A">
        <w:rPr>
          <w:rFonts w:ascii="Franklin Gothic Book" w:hAnsi="Franklin Gothic Book"/>
        </w:rPr>
        <w:t xml:space="preserve">       </w:t>
      </w:r>
      <w:r w:rsidR="0022244A">
        <w:rPr>
          <w:rFonts w:ascii="Franklin Gothic Book" w:hAnsi="Franklin Gothic Book"/>
        </w:rPr>
        <w:t xml:space="preserve">                                                                     </w:t>
      </w:r>
      <w:r w:rsidRPr="0081466A">
        <w:rPr>
          <w:rFonts w:ascii="Franklin Gothic Book" w:hAnsi="Franklin Gothic Book"/>
        </w:rPr>
        <w:t xml:space="preserve">                                        ПОКУПАТЕЛЬ: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B27737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__________</w:t>
      </w:r>
    </w:p>
    <w:p w:rsidR="0081466A" w:rsidRPr="0081466A" w:rsidRDefault="0081466A" w:rsidP="00B27737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__________</w:t>
      </w:r>
    </w:p>
    <w:p w:rsidR="0081466A" w:rsidRPr="0081466A" w:rsidRDefault="0081466A" w:rsidP="0022244A">
      <w:pPr>
        <w:jc w:val="right"/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ab/>
      </w:r>
      <w:r w:rsidR="00B27737">
        <w:rPr>
          <w:rFonts w:ascii="Franklin Gothic Book" w:hAnsi="Franklin Gothic Book"/>
        </w:rPr>
        <w:t xml:space="preserve">                                            </w:t>
      </w:r>
      <w:r w:rsidR="00F33063">
        <w:rPr>
          <w:rFonts w:ascii="Franklin Gothic Book" w:hAnsi="Franklin Gothic Book"/>
        </w:rPr>
        <w:t xml:space="preserve">                               </w:t>
      </w:r>
      <w:r w:rsidRPr="0081466A">
        <w:rPr>
          <w:rFonts w:ascii="Franklin Gothic Book" w:hAnsi="Franklin Gothic Book"/>
        </w:rPr>
        <w:t>ПАО «НМТП»</w:t>
      </w:r>
    </w:p>
    <w:p w:rsidR="0081466A" w:rsidRPr="0081466A" w:rsidRDefault="00B27737" w:rsidP="0022244A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</w:t>
      </w:r>
      <w:r w:rsidR="00F33063">
        <w:rPr>
          <w:rFonts w:ascii="Franklin Gothic Book" w:hAnsi="Franklin Gothic Book"/>
        </w:rPr>
        <w:t xml:space="preserve">      </w:t>
      </w:r>
      <w:proofErr w:type="gramStart"/>
      <w:r w:rsidR="0081466A" w:rsidRPr="0081466A">
        <w:rPr>
          <w:rFonts w:ascii="Franklin Gothic Book" w:hAnsi="Franklin Gothic Book"/>
        </w:rPr>
        <w:t>Адрес:  353901</w:t>
      </w:r>
      <w:proofErr w:type="gramEnd"/>
      <w:r w:rsidR="0081466A" w:rsidRPr="0081466A">
        <w:rPr>
          <w:rFonts w:ascii="Franklin Gothic Book" w:hAnsi="Franklin Gothic Book"/>
        </w:rPr>
        <w:t xml:space="preserve">, г. </w:t>
      </w:r>
      <w:r w:rsidR="0022244A">
        <w:rPr>
          <w:rFonts w:ascii="Franklin Gothic Book" w:hAnsi="Franklin Gothic Book"/>
        </w:rPr>
        <w:t>Н</w:t>
      </w:r>
      <w:r w:rsidR="0081466A" w:rsidRPr="0081466A">
        <w:rPr>
          <w:rFonts w:ascii="Franklin Gothic Book" w:hAnsi="Franklin Gothic Book"/>
        </w:rPr>
        <w:t xml:space="preserve">овороссийск, </w:t>
      </w:r>
    </w:p>
    <w:p w:rsidR="0081466A" w:rsidRPr="0081466A" w:rsidRDefault="00B27737" w:rsidP="0022244A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</w:t>
      </w:r>
      <w:r w:rsidR="00F33063">
        <w:rPr>
          <w:rFonts w:ascii="Franklin Gothic Book" w:hAnsi="Franklin Gothic Book"/>
        </w:rPr>
        <w:t xml:space="preserve">      </w:t>
      </w:r>
      <w:r w:rsidR="0081466A" w:rsidRPr="0081466A">
        <w:rPr>
          <w:rFonts w:ascii="Franklin Gothic Book" w:hAnsi="Franklin Gothic Book"/>
        </w:rPr>
        <w:t>ул.</w:t>
      </w:r>
      <w:r w:rsidR="0022244A">
        <w:rPr>
          <w:rFonts w:ascii="Franklin Gothic Book" w:hAnsi="Franklin Gothic Book"/>
        </w:rPr>
        <w:t xml:space="preserve"> </w:t>
      </w:r>
      <w:r w:rsidR="0081466A" w:rsidRPr="0081466A">
        <w:rPr>
          <w:rFonts w:ascii="Franklin Gothic Book" w:hAnsi="Franklin Gothic Book"/>
        </w:rPr>
        <w:t>Портовая, д.14</w:t>
      </w:r>
    </w:p>
    <w:p w:rsidR="0081466A" w:rsidRPr="0081466A" w:rsidRDefault="00B27737" w:rsidP="0022244A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</w:t>
      </w:r>
      <w:r w:rsidR="00F33063">
        <w:rPr>
          <w:rFonts w:ascii="Franklin Gothic Book" w:hAnsi="Franklin Gothic Book"/>
        </w:rPr>
        <w:t xml:space="preserve">      </w:t>
      </w:r>
      <w:r>
        <w:rPr>
          <w:rFonts w:ascii="Franklin Gothic Book" w:hAnsi="Franklin Gothic Book"/>
        </w:rPr>
        <w:t xml:space="preserve"> </w:t>
      </w:r>
      <w:r w:rsidR="0081466A" w:rsidRPr="0081466A">
        <w:rPr>
          <w:rFonts w:ascii="Franklin Gothic Book" w:hAnsi="Franklin Gothic Book"/>
        </w:rPr>
        <w:t>ИНН 2315004404, КПП 997650001</w:t>
      </w:r>
    </w:p>
    <w:p w:rsidR="0081466A" w:rsidRPr="0081466A" w:rsidRDefault="00B27737" w:rsidP="0022244A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</w:t>
      </w:r>
      <w:r w:rsidR="00F33063">
        <w:rPr>
          <w:rFonts w:ascii="Franklin Gothic Book" w:hAnsi="Franklin Gothic Book"/>
        </w:rPr>
        <w:t xml:space="preserve">      </w:t>
      </w:r>
      <w:r w:rsidR="0081466A" w:rsidRPr="0081466A">
        <w:rPr>
          <w:rFonts w:ascii="Franklin Gothic Book" w:hAnsi="Franklin Gothic Book"/>
        </w:rPr>
        <w:t>Тел.: (861 7) 602131 / 602965</w:t>
      </w:r>
    </w:p>
    <w:p w:rsidR="00B4577C" w:rsidRDefault="00B27737" w:rsidP="0022244A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</w:t>
      </w:r>
      <w:r w:rsidR="00F33063">
        <w:rPr>
          <w:rFonts w:ascii="Franklin Gothic Book" w:hAnsi="Franklin Gothic Book"/>
        </w:rPr>
        <w:t xml:space="preserve">               </w:t>
      </w:r>
      <w:r w:rsidR="0081466A" w:rsidRPr="0081466A">
        <w:rPr>
          <w:rFonts w:ascii="Franklin Gothic Book" w:hAnsi="Franklin Gothic Book"/>
        </w:rPr>
        <w:t>Факс: (861 7) 6022</w:t>
      </w:r>
      <w:r>
        <w:rPr>
          <w:rFonts w:ascii="Franklin Gothic Book" w:hAnsi="Franklin Gothic Book"/>
        </w:rPr>
        <w:t xml:space="preserve"> </w:t>
      </w:r>
      <w:r w:rsidR="0081466A" w:rsidRPr="0081466A">
        <w:rPr>
          <w:rFonts w:ascii="Franklin Gothic Book" w:hAnsi="Franklin Gothic Book"/>
        </w:rPr>
        <w:t>03/604213</w:t>
      </w:r>
      <w:r>
        <w:rPr>
          <w:rFonts w:ascii="Franklin Gothic Book" w:hAnsi="Franklin Gothic Book"/>
        </w:rPr>
        <w:t>/</w:t>
      </w:r>
    </w:p>
    <w:p w:rsidR="0081466A" w:rsidRPr="0081466A" w:rsidRDefault="00F33063" w:rsidP="0022244A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81466A" w:rsidRPr="0081466A">
        <w:rPr>
          <w:rFonts w:ascii="Franklin Gothic Book" w:hAnsi="Franklin Gothic Book"/>
        </w:rPr>
        <w:t>602212</w:t>
      </w:r>
    </w:p>
    <w:p w:rsidR="0081466A" w:rsidRPr="0081466A" w:rsidRDefault="00B4577C" w:rsidP="0022244A">
      <w:pPr>
        <w:jc w:val="right"/>
        <w:rPr>
          <w:rFonts w:ascii="Franklin Gothic Book" w:hAnsi="Franklin Gothic Book"/>
        </w:rPr>
      </w:pPr>
      <w:r w:rsidRPr="00B4577C">
        <w:rPr>
          <w:rFonts w:ascii="Franklin Gothic Book" w:hAnsi="Franklin Gothic Book"/>
        </w:rPr>
        <w:t xml:space="preserve">                                         </w:t>
      </w:r>
      <w:r w:rsidR="0081466A" w:rsidRPr="0081466A">
        <w:rPr>
          <w:rFonts w:ascii="Franklin Gothic Book" w:hAnsi="Franklin Gothic Book"/>
        </w:rPr>
        <w:t>р/с 40702810205300001367</w:t>
      </w:r>
    </w:p>
    <w:p w:rsidR="00B27737" w:rsidRDefault="00B4577C" w:rsidP="0022244A">
      <w:pPr>
        <w:jc w:val="right"/>
        <w:rPr>
          <w:rFonts w:ascii="Franklin Gothic Book" w:hAnsi="Franklin Gothic Book"/>
        </w:rPr>
      </w:pPr>
      <w:r w:rsidRPr="00B4577C">
        <w:rPr>
          <w:rFonts w:ascii="Franklin Gothic Book" w:hAnsi="Franklin Gothic Book"/>
        </w:rPr>
        <w:lastRenderedPageBreak/>
        <w:t xml:space="preserve">                      </w:t>
      </w:r>
      <w:r w:rsidR="00F33063">
        <w:rPr>
          <w:rFonts w:ascii="Franklin Gothic Book" w:hAnsi="Franklin Gothic Book"/>
        </w:rPr>
        <w:t xml:space="preserve">                 </w:t>
      </w:r>
      <w:proofErr w:type="gramStart"/>
      <w:r w:rsidR="0081466A" w:rsidRPr="0081466A">
        <w:rPr>
          <w:rFonts w:ascii="Franklin Gothic Book" w:hAnsi="Franklin Gothic Book"/>
        </w:rPr>
        <w:t>Филиал  Банка</w:t>
      </w:r>
      <w:proofErr w:type="gramEnd"/>
      <w:r w:rsidR="0081466A" w:rsidRPr="0081466A">
        <w:rPr>
          <w:rFonts w:ascii="Franklin Gothic Book" w:hAnsi="Franklin Gothic Book"/>
        </w:rPr>
        <w:t xml:space="preserve">  ВТБ</w:t>
      </w:r>
      <w:r w:rsidR="00B27737">
        <w:rPr>
          <w:rFonts w:ascii="Franklin Gothic Book" w:hAnsi="Franklin Gothic Book"/>
        </w:rPr>
        <w:t xml:space="preserve"> (ПАО) в г. </w:t>
      </w:r>
    </w:p>
    <w:p w:rsidR="0081466A" w:rsidRPr="0081466A" w:rsidRDefault="00B4577C" w:rsidP="0022244A">
      <w:pPr>
        <w:jc w:val="right"/>
        <w:rPr>
          <w:rFonts w:ascii="Franklin Gothic Book" w:hAnsi="Franklin Gothic Book"/>
        </w:rPr>
      </w:pPr>
      <w:r w:rsidRPr="00B4577C">
        <w:rPr>
          <w:rFonts w:ascii="Franklin Gothic Book" w:hAnsi="Franklin Gothic Book"/>
        </w:rPr>
        <w:t xml:space="preserve">                             </w:t>
      </w:r>
      <w:r w:rsidR="00F33063">
        <w:rPr>
          <w:rFonts w:ascii="Franklin Gothic Book" w:hAnsi="Franklin Gothic Book"/>
        </w:rPr>
        <w:t xml:space="preserve">                  </w:t>
      </w:r>
      <w:r w:rsidRPr="00B4577C">
        <w:rPr>
          <w:rFonts w:ascii="Franklin Gothic Book" w:hAnsi="Franklin Gothic Book"/>
        </w:rPr>
        <w:t xml:space="preserve"> </w:t>
      </w:r>
      <w:r w:rsidR="00B27737">
        <w:rPr>
          <w:rFonts w:ascii="Franklin Gothic Book" w:hAnsi="Franklin Gothic Book"/>
        </w:rPr>
        <w:t xml:space="preserve">Ростове-на-Дону </w:t>
      </w:r>
      <w:r w:rsidR="0081466A" w:rsidRPr="0081466A">
        <w:rPr>
          <w:rFonts w:ascii="Franklin Gothic Book" w:hAnsi="Franklin Gothic Book"/>
        </w:rPr>
        <w:t>г. Ростов-на Дону</w:t>
      </w:r>
    </w:p>
    <w:p w:rsidR="0081466A" w:rsidRPr="0081466A" w:rsidRDefault="00B4577C" w:rsidP="0022244A">
      <w:pPr>
        <w:jc w:val="right"/>
        <w:rPr>
          <w:rFonts w:ascii="Franklin Gothic Book" w:hAnsi="Franklin Gothic Book"/>
        </w:rPr>
      </w:pPr>
      <w:r w:rsidRPr="00C11A38">
        <w:rPr>
          <w:rFonts w:ascii="Franklin Gothic Book" w:hAnsi="Franklin Gothic Book"/>
        </w:rPr>
        <w:t xml:space="preserve">                         </w:t>
      </w:r>
      <w:r w:rsidR="00F33063">
        <w:rPr>
          <w:rFonts w:ascii="Franklin Gothic Book" w:hAnsi="Franklin Gothic Book"/>
        </w:rPr>
        <w:t xml:space="preserve">                 </w:t>
      </w:r>
      <w:r w:rsidR="0081466A" w:rsidRPr="0081466A">
        <w:rPr>
          <w:rFonts w:ascii="Franklin Gothic Book" w:hAnsi="Franklin Gothic Book"/>
        </w:rPr>
        <w:t>к/с 30101810300000000999</w:t>
      </w:r>
    </w:p>
    <w:p w:rsidR="0081466A" w:rsidRPr="0081466A" w:rsidRDefault="00B4577C" w:rsidP="0022244A">
      <w:pPr>
        <w:jc w:val="right"/>
        <w:rPr>
          <w:rFonts w:ascii="Franklin Gothic Book" w:hAnsi="Franklin Gothic Book"/>
        </w:rPr>
      </w:pPr>
      <w:r w:rsidRPr="00C11A38">
        <w:rPr>
          <w:rFonts w:ascii="Franklin Gothic Book" w:hAnsi="Franklin Gothic Book"/>
        </w:rPr>
        <w:t xml:space="preserve"> </w:t>
      </w:r>
      <w:r w:rsidR="00F33063">
        <w:rPr>
          <w:rFonts w:ascii="Franklin Gothic Book" w:hAnsi="Franklin Gothic Book"/>
        </w:rPr>
        <w:t xml:space="preserve">                   </w:t>
      </w:r>
      <w:r w:rsidR="0081466A" w:rsidRPr="0081466A">
        <w:rPr>
          <w:rFonts w:ascii="Franklin Gothic Book" w:hAnsi="Franklin Gothic Book"/>
        </w:rPr>
        <w:t>БИК 046015999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ОТ ПОСТАВЩИКА</w:t>
      </w:r>
      <w:r w:rsidR="0022244A">
        <w:rPr>
          <w:rFonts w:ascii="Franklin Gothic Book" w:hAnsi="Franklin Gothic Book"/>
        </w:rPr>
        <w:t xml:space="preserve">                                                            </w:t>
      </w:r>
      <w:r w:rsidRPr="0081466A">
        <w:rPr>
          <w:rFonts w:ascii="Franklin Gothic Book" w:hAnsi="Franklin Gothic Book"/>
        </w:rPr>
        <w:t xml:space="preserve">                                          </w:t>
      </w:r>
      <w:r w:rsidR="00F33063">
        <w:rPr>
          <w:rFonts w:ascii="Franklin Gothic Book" w:hAnsi="Franklin Gothic Book"/>
        </w:rPr>
        <w:t xml:space="preserve">       </w:t>
      </w:r>
      <w:r w:rsidRPr="0081466A">
        <w:rPr>
          <w:rFonts w:ascii="Franklin Gothic Book" w:hAnsi="Franklin Gothic Book"/>
        </w:rPr>
        <w:t>ОТ ПОКУПАТЕЛЯ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                                  </w:t>
      </w:r>
      <w:r w:rsidRPr="0081466A">
        <w:rPr>
          <w:rFonts w:ascii="Franklin Gothic Book" w:hAnsi="Franklin Gothic Book"/>
        </w:rPr>
        <w:tab/>
        <w:t xml:space="preserve">                                                                                                        </w:t>
      </w:r>
    </w:p>
    <w:p w:rsidR="0081466A" w:rsidRPr="0081466A" w:rsidRDefault="0081466A" w:rsidP="0022244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__________                                   </w:t>
      </w:r>
      <w:r w:rsidR="00F33063">
        <w:rPr>
          <w:rFonts w:ascii="Franklin Gothic Book" w:hAnsi="Franklin Gothic Book"/>
        </w:rPr>
        <w:t xml:space="preserve">                    </w:t>
      </w:r>
      <w:r w:rsidR="0022244A">
        <w:rPr>
          <w:rFonts w:ascii="Franklin Gothic Book" w:hAnsi="Franklin Gothic Book"/>
        </w:rPr>
        <w:t xml:space="preserve">                                                    </w:t>
      </w:r>
      <w:r w:rsidR="00F33063">
        <w:rPr>
          <w:rFonts w:ascii="Franklin Gothic Book" w:hAnsi="Franklin Gothic Book"/>
        </w:rPr>
        <w:t xml:space="preserve">  </w:t>
      </w:r>
      <w:r w:rsidRPr="0081466A">
        <w:rPr>
          <w:rFonts w:ascii="Franklin Gothic Book" w:hAnsi="Franklin Gothic Book"/>
        </w:rPr>
        <w:t xml:space="preserve">Технический директор </w:t>
      </w:r>
    </w:p>
    <w:p w:rsidR="0081466A" w:rsidRPr="0081466A" w:rsidRDefault="0081466A" w:rsidP="0022244A">
      <w:pPr>
        <w:jc w:val="right"/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                                                                              ПАО «НМТП» 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__________________ _________</w:t>
      </w:r>
      <w:r w:rsidR="00F33063">
        <w:rPr>
          <w:rFonts w:ascii="Franklin Gothic Book" w:hAnsi="Franklin Gothic Book"/>
        </w:rPr>
        <w:t xml:space="preserve">_           </w:t>
      </w:r>
      <w:r w:rsidR="00F33063">
        <w:rPr>
          <w:rFonts w:ascii="Franklin Gothic Book" w:hAnsi="Franklin Gothic Book"/>
        </w:rPr>
        <w:tab/>
        <w:t xml:space="preserve">        </w:t>
      </w:r>
      <w:r w:rsidR="0022244A">
        <w:rPr>
          <w:rFonts w:ascii="Franklin Gothic Book" w:hAnsi="Franklin Gothic Book"/>
        </w:rPr>
        <w:t xml:space="preserve">                            </w:t>
      </w:r>
      <w:r w:rsidR="00F33063">
        <w:rPr>
          <w:rFonts w:ascii="Franklin Gothic Book" w:hAnsi="Franklin Gothic Book"/>
        </w:rPr>
        <w:t xml:space="preserve">   </w:t>
      </w:r>
      <w:r w:rsidR="00B27737">
        <w:rPr>
          <w:rFonts w:ascii="Franklin Gothic Book" w:hAnsi="Franklin Gothic Book"/>
        </w:rPr>
        <w:t xml:space="preserve"> </w:t>
      </w:r>
      <w:r w:rsidR="00F33063">
        <w:rPr>
          <w:rFonts w:ascii="Franklin Gothic Book" w:hAnsi="Franklin Gothic Book"/>
        </w:rPr>
        <w:t>___________________</w:t>
      </w:r>
      <w:r w:rsidRPr="0081466A">
        <w:rPr>
          <w:rFonts w:ascii="Franklin Gothic Book" w:hAnsi="Franklin Gothic Book"/>
        </w:rPr>
        <w:t xml:space="preserve">И.В. </w:t>
      </w:r>
      <w:proofErr w:type="spellStart"/>
      <w:r w:rsidRPr="0081466A">
        <w:rPr>
          <w:rFonts w:ascii="Franklin Gothic Book" w:hAnsi="Franklin Gothic Book"/>
        </w:rPr>
        <w:t>Белухин</w:t>
      </w:r>
      <w:proofErr w:type="spellEnd"/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«___»_______________     201</w:t>
      </w:r>
      <w:r w:rsidR="00F33063">
        <w:rPr>
          <w:rFonts w:ascii="Franklin Gothic Book" w:hAnsi="Franklin Gothic Book"/>
        </w:rPr>
        <w:t>7</w:t>
      </w:r>
      <w:r w:rsidRPr="0081466A">
        <w:rPr>
          <w:rFonts w:ascii="Franklin Gothic Book" w:hAnsi="Franklin Gothic Book"/>
        </w:rPr>
        <w:t xml:space="preserve"> г.                     </w:t>
      </w:r>
      <w:r w:rsidR="00F33063">
        <w:rPr>
          <w:rFonts w:ascii="Franklin Gothic Book" w:hAnsi="Franklin Gothic Book"/>
        </w:rPr>
        <w:t xml:space="preserve"> </w:t>
      </w:r>
      <w:r w:rsidR="0022244A">
        <w:rPr>
          <w:rFonts w:ascii="Franklin Gothic Book" w:hAnsi="Franklin Gothic Book"/>
        </w:rPr>
        <w:t xml:space="preserve">                           </w:t>
      </w:r>
      <w:r w:rsidR="00F33063">
        <w:rPr>
          <w:rFonts w:ascii="Franklin Gothic Book" w:hAnsi="Franklin Gothic Book"/>
        </w:rPr>
        <w:t xml:space="preserve"> </w:t>
      </w:r>
      <w:r w:rsidRPr="0081466A">
        <w:rPr>
          <w:rFonts w:ascii="Franklin Gothic Book" w:hAnsi="Franklin Gothic Book"/>
        </w:rPr>
        <w:t xml:space="preserve"> «___»______</w:t>
      </w:r>
      <w:r w:rsidR="00F33063">
        <w:rPr>
          <w:rFonts w:ascii="Franklin Gothic Book" w:hAnsi="Franklin Gothic Book"/>
        </w:rPr>
        <w:t>_____________</w:t>
      </w:r>
      <w:r w:rsidRPr="0081466A">
        <w:rPr>
          <w:rFonts w:ascii="Franklin Gothic Book" w:hAnsi="Franklin Gothic Book"/>
        </w:rPr>
        <w:t>201</w:t>
      </w:r>
      <w:r w:rsidR="00F33063">
        <w:rPr>
          <w:rFonts w:ascii="Franklin Gothic Book" w:hAnsi="Franklin Gothic Book"/>
        </w:rPr>
        <w:t>7</w:t>
      </w:r>
      <w:r w:rsidRPr="0081466A">
        <w:rPr>
          <w:rFonts w:ascii="Franklin Gothic Book" w:hAnsi="Franklin Gothic Book"/>
        </w:rPr>
        <w:t xml:space="preserve"> г.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9F1A84" w:rsidRPr="00EA2BBA" w:rsidRDefault="009F1A84" w:rsidP="009F1A84">
      <w:pPr>
        <w:jc w:val="center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</w:t>
      </w:r>
      <w:r w:rsidRPr="00EA2BBA">
        <w:rPr>
          <w:rFonts w:ascii="Franklin Gothic Book" w:hAnsi="Franklin Gothic Book"/>
          <w:b/>
        </w:rPr>
        <w:t>Приложение 1 к Договору №</w:t>
      </w:r>
      <w:r w:rsidR="00B27737" w:rsidRPr="00EA2BBA">
        <w:rPr>
          <w:rFonts w:ascii="Franklin Gothic Book" w:hAnsi="Franklin Gothic Book"/>
          <w:b/>
        </w:rPr>
        <w:t>НМТП</w:t>
      </w:r>
      <w:r w:rsidRPr="00EA2BBA">
        <w:rPr>
          <w:rFonts w:ascii="Franklin Gothic Book" w:hAnsi="Franklin Gothic Book"/>
          <w:b/>
        </w:rPr>
        <w:t xml:space="preserve"> _________</w:t>
      </w:r>
      <w:r w:rsidR="00200286" w:rsidRPr="00EA2BBA">
        <w:rPr>
          <w:rFonts w:ascii="Franklin Gothic Book" w:hAnsi="Franklin Gothic Book"/>
          <w:b/>
        </w:rPr>
        <w:t xml:space="preserve"> от</w:t>
      </w:r>
      <w:r w:rsidRPr="00EA2BBA">
        <w:rPr>
          <w:rFonts w:ascii="Franklin Gothic Book" w:hAnsi="Franklin Gothic Book"/>
          <w:b/>
        </w:rPr>
        <w:t xml:space="preserve"> «____» _________ 2016 г.</w:t>
      </w:r>
    </w:p>
    <w:p w:rsidR="009F1A84" w:rsidRPr="00EA2BBA" w:rsidRDefault="009F1A84" w:rsidP="009F1A84">
      <w:pPr>
        <w:rPr>
          <w:rFonts w:ascii="Franklin Gothic Book" w:hAnsi="Franklin Gothic Book"/>
        </w:rPr>
      </w:pPr>
    </w:p>
    <w:p w:rsidR="009F1A84" w:rsidRPr="00EA2BBA" w:rsidRDefault="00200286" w:rsidP="009F1A84">
      <w:pPr>
        <w:jc w:val="center"/>
        <w:rPr>
          <w:rFonts w:ascii="Franklin Gothic Book" w:hAnsi="Franklin Gothic Book"/>
          <w:b/>
        </w:rPr>
      </w:pPr>
      <w:r w:rsidRPr="00EA2BBA">
        <w:rPr>
          <w:rFonts w:ascii="Franklin Gothic Book" w:hAnsi="Franklin Gothic Book"/>
          <w:b/>
        </w:rPr>
        <w:t>СПЕЦИФИКАЦИЯ</w:t>
      </w:r>
      <w:r w:rsidR="009F1A84" w:rsidRPr="00EA2BBA">
        <w:rPr>
          <w:rFonts w:ascii="Franklin Gothic Book" w:hAnsi="Franklin Gothic Book"/>
          <w:b/>
        </w:rPr>
        <w:t xml:space="preserve"> </w:t>
      </w:r>
      <w:r w:rsidR="005F6DE7" w:rsidRPr="00EA2BBA">
        <w:rPr>
          <w:rFonts w:ascii="Franklin Gothic Book" w:hAnsi="Franklin Gothic Book"/>
          <w:b/>
        </w:rPr>
        <w:t xml:space="preserve">НА </w:t>
      </w:r>
      <w:r w:rsidR="009F1A84" w:rsidRPr="00EA2BBA">
        <w:rPr>
          <w:rFonts w:ascii="Franklin Gothic Book" w:hAnsi="Franklin Gothic Book"/>
          <w:b/>
        </w:rPr>
        <w:t>ПОСТАВЛЯЕМ</w:t>
      </w:r>
      <w:r w:rsidR="005F6DE7" w:rsidRPr="00EA2BBA">
        <w:rPr>
          <w:rFonts w:ascii="Franklin Gothic Book" w:hAnsi="Franklin Gothic Book"/>
          <w:b/>
        </w:rPr>
        <w:t>ЫЙ</w:t>
      </w:r>
      <w:r w:rsidR="009F1A84" w:rsidRPr="00EA2BBA">
        <w:rPr>
          <w:rFonts w:ascii="Franklin Gothic Book" w:hAnsi="Franklin Gothic Book"/>
          <w:b/>
        </w:rPr>
        <w:t xml:space="preserve"> ТОВАР</w:t>
      </w:r>
    </w:p>
    <w:p w:rsidR="001305F0" w:rsidRPr="00EA2BBA" w:rsidRDefault="001305F0" w:rsidP="009F1A84">
      <w:pPr>
        <w:rPr>
          <w:rFonts w:ascii="Franklin Gothic Book" w:hAnsi="Franklin Gothic Book"/>
          <w:b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B27737" w:rsidRPr="00EA2BBA" w:rsidTr="00B4577C">
        <w:trPr>
          <w:trHeight w:val="651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Катал. № /</w:t>
            </w:r>
          </w:p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27737" w:rsidRPr="00EA2BBA" w:rsidTr="00B4577C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полноповоротный модель </w:t>
            </w:r>
            <w:proofErr w:type="spellStart"/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>150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WLHZ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>1230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AZK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>086329</w:t>
            </w:r>
          </w:p>
        </w:tc>
      </w:tr>
      <w:tr w:rsidR="00B27737" w:rsidRPr="00EA2BBA" w:rsidTr="00B4577C">
        <w:trPr>
          <w:trHeight w:val="454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СЕРВИС-ПАКЕТ</w:t>
            </w: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11373431</w:t>
            </w:r>
          </w:p>
        </w:tc>
        <w:tc>
          <w:tcPr>
            <w:tcW w:w="771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7737" w:rsidRPr="00EA2BBA" w:rsidTr="00B4577C">
        <w:trPr>
          <w:trHeight w:val="454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СЕРВИС-ПАКЕТ</w:t>
            </w: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11373432</w:t>
            </w:r>
          </w:p>
        </w:tc>
        <w:tc>
          <w:tcPr>
            <w:tcW w:w="771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7737" w:rsidRPr="00EA2BBA" w:rsidTr="00B4577C">
        <w:trPr>
          <w:trHeight w:val="454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СЕРВИС-ПАКЕТ</w:t>
            </w: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11373434</w:t>
            </w:r>
          </w:p>
        </w:tc>
        <w:tc>
          <w:tcPr>
            <w:tcW w:w="771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7737" w:rsidRPr="00EA2BBA" w:rsidTr="00B4577C">
        <w:trPr>
          <w:trHeight w:val="454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СЕРВИС-ПАКЕТ</w:t>
            </w: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11373430</w:t>
            </w:r>
          </w:p>
        </w:tc>
        <w:tc>
          <w:tcPr>
            <w:tcW w:w="771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7737" w:rsidRPr="00EA2BBA" w:rsidTr="00B4577C">
        <w:trPr>
          <w:trHeight w:val="509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27737" w:rsidRPr="00EA2BBA" w:rsidTr="00B4577C">
        <w:trPr>
          <w:trHeight w:val="463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A2BBA">
              <w:rPr>
                <w:rFonts w:ascii="Franklin Gothic Book" w:hAnsi="Franklin Gothic Book"/>
              </w:rPr>
              <w:t>Кроме того</w:t>
            </w:r>
            <w:proofErr w:type="gramEnd"/>
            <w:r w:rsidRPr="00EA2BBA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27737" w:rsidRPr="00EA2BBA" w:rsidTr="00B4577C">
        <w:trPr>
          <w:trHeight w:val="463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305F0" w:rsidRPr="00EA2BBA" w:rsidRDefault="001305F0" w:rsidP="009F1A84">
      <w:pPr>
        <w:rPr>
          <w:rFonts w:ascii="Franklin Gothic Book" w:hAnsi="Franklin Gothic Book"/>
          <w:b/>
        </w:rPr>
      </w:pP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1.</w:t>
      </w:r>
      <w:r w:rsidRPr="00EA2BBA">
        <w:rPr>
          <w:rFonts w:ascii="Franklin Gothic Book" w:hAnsi="Franklin Gothic Book"/>
        </w:rPr>
        <w:tab/>
        <w:t xml:space="preserve">Сумма к </w:t>
      </w:r>
      <w:proofErr w:type="gramStart"/>
      <w:r w:rsidRPr="00EA2BBA">
        <w:rPr>
          <w:rFonts w:ascii="Franklin Gothic Book" w:hAnsi="Franklin Gothic Book"/>
        </w:rPr>
        <w:t>оплате:  _</w:t>
      </w:r>
      <w:proofErr w:type="gramEnd"/>
      <w:r w:rsidRPr="00EA2BBA">
        <w:rPr>
          <w:rFonts w:ascii="Franklin Gothic Book" w:hAnsi="Franklin Gothic Book"/>
        </w:rPr>
        <w:t xml:space="preserve">_________ рублей (__________ рублей,  __________ копейки),  в том числе НДС 18 %  __________ рублей, __________ копейки. 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2.</w:t>
      </w:r>
      <w:r w:rsidRPr="00EA2BBA">
        <w:rPr>
          <w:rFonts w:ascii="Franklin Gothic Book" w:hAnsi="Franklin Gothic Book"/>
        </w:rPr>
        <w:tab/>
        <w:t xml:space="preserve">Срок поставки: ______ (__________) __________ от </w:t>
      </w:r>
      <w:proofErr w:type="gramStart"/>
      <w:r w:rsidRPr="00EA2BBA">
        <w:rPr>
          <w:rFonts w:ascii="Franklin Gothic Book" w:hAnsi="Franklin Gothic Book"/>
        </w:rPr>
        <w:t>даты  подписания</w:t>
      </w:r>
      <w:proofErr w:type="gramEnd"/>
      <w:r w:rsidRPr="00EA2BBA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EA2BBA">
        <w:rPr>
          <w:rFonts w:ascii="Franklin Gothic Book" w:hAnsi="Franklin Gothic Book"/>
        </w:rPr>
        <w:t>Допускается  досрочная</w:t>
      </w:r>
      <w:proofErr w:type="gramEnd"/>
      <w:r w:rsidRPr="00EA2BBA">
        <w:rPr>
          <w:rFonts w:ascii="Franklin Gothic Book" w:hAnsi="Franklin Gothic Book"/>
        </w:rPr>
        <w:t xml:space="preserve">  поставка Товара.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3.</w:t>
      </w:r>
      <w:r w:rsidRPr="00EA2BBA">
        <w:rPr>
          <w:rFonts w:ascii="Franklin Gothic Book" w:hAnsi="Franklin Gothic Book"/>
        </w:rPr>
        <w:tab/>
        <w:t>Товар должен быть новым, ранее не использованным, упакован.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Товар должен быть только в оригинальном исполнении в связи с гарантийным периодом погрузчика.</w:t>
      </w:r>
    </w:p>
    <w:p w:rsidR="00B27737" w:rsidRPr="00EA2BBA" w:rsidRDefault="00B27737" w:rsidP="00B27737">
      <w:pPr>
        <w:rPr>
          <w:rFonts w:ascii="Franklin Gothic Book" w:hAnsi="Franklin Gothic Book"/>
        </w:rPr>
      </w:pP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ОТ </w:t>
      </w:r>
      <w:proofErr w:type="gramStart"/>
      <w:r w:rsidRPr="00EA2BBA">
        <w:rPr>
          <w:rFonts w:ascii="Franklin Gothic Book" w:hAnsi="Franklin Gothic Book"/>
        </w:rPr>
        <w:t xml:space="preserve">ПОСТАВЩИКА:   </w:t>
      </w:r>
      <w:proofErr w:type="gramEnd"/>
      <w:r w:rsidRPr="00EA2BBA">
        <w:rPr>
          <w:rFonts w:ascii="Franklin Gothic Book" w:hAnsi="Franklin Gothic Book"/>
        </w:rPr>
        <w:t xml:space="preserve">                         </w:t>
      </w:r>
      <w:r w:rsidR="0022244A">
        <w:rPr>
          <w:rFonts w:ascii="Franklin Gothic Book" w:hAnsi="Franklin Gothic Book"/>
        </w:rPr>
        <w:t xml:space="preserve">                                                                   </w:t>
      </w:r>
      <w:r w:rsidRPr="00EA2BBA">
        <w:rPr>
          <w:rFonts w:ascii="Franklin Gothic Book" w:hAnsi="Franklin Gothic Book"/>
        </w:rPr>
        <w:t xml:space="preserve">         </w:t>
      </w:r>
      <w:r w:rsidRPr="00EA2BBA">
        <w:rPr>
          <w:rFonts w:ascii="Franklin Gothic Book" w:hAnsi="Franklin Gothic Book"/>
        </w:rPr>
        <w:tab/>
        <w:t xml:space="preserve">   ОТ ПОКУПАТЕЛЯ: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                              </w:t>
      </w:r>
      <w:r w:rsidRPr="00EA2BBA">
        <w:rPr>
          <w:rFonts w:ascii="Franklin Gothic Book" w:hAnsi="Franklin Gothic Book"/>
        </w:rPr>
        <w:tab/>
        <w:t xml:space="preserve">                                                                                            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__________                                   </w:t>
      </w:r>
      <w:r w:rsidR="00F33063">
        <w:rPr>
          <w:rFonts w:ascii="Franklin Gothic Book" w:hAnsi="Franklin Gothic Book"/>
        </w:rPr>
        <w:t xml:space="preserve">             </w:t>
      </w:r>
      <w:r w:rsidR="0022244A">
        <w:rPr>
          <w:rFonts w:ascii="Franklin Gothic Book" w:hAnsi="Franklin Gothic Book"/>
        </w:rPr>
        <w:t xml:space="preserve">                                                          </w:t>
      </w:r>
      <w:r w:rsidR="00F33063">
        <w:rPr>
          <w:rFonts w:ascii="Franklin Gothic Book" w:hAnsi="Franklin Gothic Book"/>
        </w:rPr>
        <w:t xml:space="preserve">   </w:t>
      </w:r>
      <w:r w:rsidRPr="00EA2BBA">
        <w:rPr>
          <w:rFonts w:ascii="Franklin Gothic Book" w:hAnsi="Franklin Gothic Book"/>
        </w:rPr>
        <w:t xml:space="preserve">Технический директор </w:t>
      </w:r>
    </w:p>
    <w:p w:rsidR="00B27737" w:rsidRPr="00EA2BBA" w:rsidRDefault="00B27737" w:rsidP="0022244A">
      <w:pPr>
        <w:jc w:val="right"/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                                                                                ПАО «НМТП» 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__________________ ________</w:t>
      </w:r>
      <w:r w:rsidR="00F33063">
        <w:rPr>
          <w:rFonts w:ascii="Franklin Gothic Book" w:hAnsi="Franklin Gothic Book"/>
        </w:rPr>
        <w:t xml:space="preserve">__       </w:t>
      </w:r>
      <w:r w:rsidR="0022244A">
        <w:rPr>
          <w:rFonts w:ascii="Franklin Gothic Book" w:hAnsi="Franklin Gothic Book"/>
        </w:rPr>
        <w:t xml:space="preserve">                                         </w:t>
      </w:r>
      <w:r w:rsidR="00F33063">
        <w:rPr>
          <w:rFonts w:ascii="Franklin Gothic Book" w:hAnsi="Franklin Gothic Book"/>
        </w:rPr>
        <w:t xml:space="preserve">    </w:t>
      </w:r>
      <w:r w:rsidR="00F33063">
        <w:rPr>
          <w:rFonts w:ascii="Franklin Gothic Book" w:hAnsi="Franklin Gothic Book"/>
        </w:rPr>
        <w:tab/>
        <w:t xml:space="preserve">       </w:t>
      </w:r>
      <w:r w:rsidRPr="00EA2BBA">
        <w:rPr>
          <w:rFonts w:ascii="Franklin Gothic Book" w:hAnsi="Franklin Gothic Book"/>
        </w:rPr>
        <w:t xml:space="preserve"> ______________ И.В. </w:t>
      </w:r>
      <w:proofErr w:type="spellStart"/>
      <w:r w:rsidRPr="00EA2BBA">
        <w:rPr>
          <w:rFonts w:ascii="Franklin Gothic Book" w:hAnsi="Franklin Gothic Book"/>
        </w:rPr>
        <w:t>Белухин</w:t>
      </w:r>
      <w:proofErr w:type="spellEnd"/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«___»_______________</w:t>
      </w:r>
      <w:r w:rsidR="00F33063">
        <w:rPr>
          <w:rFonts w:ascii="Franklin Gothic Book" w:hAnsi="Franklin Gothic Book"/>
        </w:rPr>
        <w:t>____</w:t>
      </w:r>
      <w:r w:rsidRPr="00EA2BBA">
        <w:rPr>
          <w:rFonts w:ascii="Franklin Gothic Book" w:hAnsi="Franklin Gothic Book"/>
        </w:rPr>
        <w:t>201</w:t>
      </w:r>
      <w:r w:rsidR="00F33063">
        <w:rPr>
          <w:rFonts w:ascii="Franklin Gothic Book" w:hAnsi="Franklin Gothic Book"/>
        </w:rPr>
        <w:t>7</w:t>
      </w:r>
      <w:r w:rsidRPr="00EA2BBA">
        <w:rPr>
          <w:rFonts w:ascii="Franklin Gothic Book" w:hAnsi="Franklin Gothic Book"/>
        </w:rPr>
        <w:t xml:space="preserve"> г.  </w:t>
      </w:r>
      <w:r w:rsidR="00F33063">
        <w:rPr>
          <w:rFonts w:ascii="Franklin Gothic Book" w:hAnsi="Franklin Gothic Book"/>
        </w:rPr>
        <w:t xml:space="preserve">            </w:t>
      </w:r>
      <w:r w:rsidR="0022244A">
        <w:rPr>
          <w:rFonts w:ascii="Franklin Gothic Book" w:hAnsi="Franklin Gothic Book"/>
        </w:rPr>
        <w:t xml:space="preserve">                                        </w:t>
      </w:r>
      <w:r w:rsidR="00F33063">
        <w:rPr>
          <w:rFonts w:ascii="Franklin Gothic Book" w:hAnsi="Franklin Gothic Book"/>
        </w:rPr>
        <w:t xml:space="preserve">    «___»______________2017</w:t>
      </w:r>
      <w:r w:rsidRPr="00EA2BBA">
        <w:rPr>
          <w:rFonts w:ascii="Franklin Gothic Book" w:hAnsi="Franklin Gothic Book"/>
        </w:rPr>
        <w:t xml:space="preserve"> г.</w:t>
      </w: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</w:t>
      </w:r>
      <w:r w:rsidR="00B27737">
        <w:rPr>
          <w:rFonts w:ascii="Franklin Gothic Book" w:eastAsia="Calibri" w:hAnsi="Franklin Gothic Book"/>
          <w:b/>
          <w:lang w:eastAsia="en-US"/>
        </w:rPr>
        <w:t>НМТП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 </w:t>
      </w:r>
      <w:r w:rsidR="00F33063">
        <w:rPr>
          <w:rFonts w:ascii="Franklin Gothic Book" w:eastAsia="Calibri" w:hAnsi="Franklin Gothic Book"/>
          <w:b/>
          <w:lang w:eastAsia="en-US"/>
        </w:rPr>
        <w:t>_________ от ______________ 2017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A709CE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D80820">
              <w:rPr>
                <w:rFonts w:ascii="Franklin Gothic Book" w:eastAsia="Calibri" w:hAnsi="Franklin Gothic Book"/>
                <w:lang w:eastAsia="en-US"/>
              </w:rPr>
              <w:t>П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46634E" w:rsidRPr="00EA2BBA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46634E">
        <w:rPr>
          <w:rFonts w:ascii="Franklin Gothic Book" w:hAnsi="Franklin Gothic Book"/>
          <w:vertAlign w:val="superscript"/>
        </w:rPr>
        <w:t xml:space="preserve">календарных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9F1A84" w:rsidTr="009F1A84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0F0" w:rsidRDefault="004070F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>
              <w:rPr>
                <w:rFonts w:ascii="Franklin Gothic Book" w:hAnsi="Franklin Gothic Book"/>
                <w:b/>
                <w:color w:val="000000"/>
              </w:rPr>
              <w:t>Катал.№</w:t>
            </w:r>
            <w:proofErr w:type="gramEnd"/>
            <w:r>
              <w:rPr>
                <w:rFonts w:ascii="Franklin Gothic Book" w:hAnsi="Franklin Gothic Book"/>
                <w:b/>
                <w:color w:val="000000"/>
              </w:rPr>
              <w:t>/</w:t>
            </w:r>
          </w:p>
          <w:p w:rsidR="009F1A84" w:rsidRPr="009F1A84" w:rsidRDefault="009A0DA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9F1A84" w:rsidTr="009F1A84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B4577C" w:rsidP="009A0DA0">
            <w:pPr>
              <w:rPr>
                <w:rFonts w:ascii="Franklin Gothic Book" w:hAnsi="Franklin Gothic Book"/>
                <w:b/>
                <w:color w:val="000000"/>
              </w:rPr>
            </w:pPr>
            <w:r w:rsidRPr="00B4577C">
              <w:rPr>
                <w:rFonts w:ascii="Franklin Gothic Book" w:hAnsi="Franklin Gothic Book"/>
                <w:b/>
                <w:color w:val="000000"/>
              </w:rPr>
              <w:t xml:space="preserve">погрузчик полноповоротный модель </w:t>
            </w:r>
            <w:proofErr w:type="spellStart"/>
            <w:r w:rsidRPr="00B4577C">
              <w:rPr>
                <w:rFonts w:ascii="Franklin Gothic Book" w:hAnsi="Franklin Gothic Book"/>
                <w:b/>
                <w:color w:val="000000"/>
              </w:rPr>
              <w:t>Liebherr</w:t>
            </w:r>
            <w:proofErr w:type="spellEnd"/>
            <w:r w:rsidRPr="00B4577C">
              <w:rPr>
                <w:rFonts w:ascii="Franklin Gothic Book" w:hAnsi="Franklin Gothic Book"/>
                <w:b/>
                <w:color w:val="000000"/>
              </w:rPr>
              <w:t xml:space="preserve"> L150M, VIN WLHZ1230AZK086329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9F1A84" w:rsidTr="00B4577C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5E05F8" w:rsidRDefault="009A0DA0" w:rsidP="00B4577C">
            <w:r w:rsidRPr="005E05F8">
              <w:t xml:space="preserve">СЕРВИС-ПАКЕТ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9A0DA0" w:rsidP="00B4577C">
            <w:r w:rsidRPr="005E05F8">
              <w:t>11373431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A0DA0" w:rsidRPr="009F1A84" w:rsidTr="00B4577C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BE7E0D" w:rsidRDefault="009A0DA0" w:rsidP="00B4577C">
            <w:r w:rsidRPr="00BE7E0D">
              <w:t>СЕРВИС-ПАКЕТ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9A0DA0" w:rsidP="00B4577C">
            <w:r w:rsidRPr="00BE7E0D">
              <w:t>11373432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A0DA0" w:rsidRPr="009F1A84" w:rsidTr="00B4577C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BF7098" w:rsidRDefault="009A0DA0" w:rsidP="00B4577C">
            <w:r w:rsidRPr="00BF7098">
              <w:t>СЕРВИС-ПАКЕТ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9A0DA0" w:rsidP="00B4577C">
            <w:r w:rsidRPr="00BF7098">
              <w:t>11373434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A0DA0" w:rsidRPr="009F1A84" w:rsidTr="00B4577C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9F1384" w:rsidRDefault="009A0DA0" w:rsidP="00B4577C">
            <w:r w:rsidRPr="009F1384">
              <w:t>СЕРВИС-ПАКЕТ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9A0DA0" w:rsidP="00B4577C">
            <w:r w:rsidRPr="009F1384">
              <w:t>11373430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6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7029"/>
        <w:gridCol w:w="2697"/>
      </w:tblGrid>
      <w:tr w:rsidR="009A6634" w:rsidTr="004F2FEC">
        <w:trPr>
          <w:trHeight w:val="589"/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4F2FEC">
        <w:trPr>
          <w:trHeight w:val="28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4F2FEC">
        <w:trPr>
          <w:cantSplit/>
          <w:trHeight w:val="302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4F2FEC">
        <w:trPr>
          <w:cantSplit/>
          <w:trHeight w:val="302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46634E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>от «___</w:t>
      </w:r>
      <w:proofErr w:type="gramStart"/>
      <w:r w:rsidRPr="0046634E">
        <w:rPr>
          <w:rFonts w:ascii="Franklin Gothic Book" w:hAnsi="Franklin Gothic Book"/>
        </w:rPr>
        <w:t>_»_</w:t>
      </w:r>
      <w:proofErr w:type="gramEnd"/>
      <w:r w:rsidRPr="0046634E">
        <w:rPr>
          <w:rFonts w:ascii="Franklin Gothic Book" w:hAnsi="Franklin Gothic Book"/>
        </w:rPr>
        <w:t>____________ г. №__________</w:t>
      </w:r>
    </w:p>
    <w:p w:rsidR="003F4375" w:rsidRPr="0046634E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>Участник</w:t>
      </w:r>
      <w:r w:rsidR="003F4375" w:rsidRPr="0046634E">
        <w:rPr>
          <w:rFonts w:ascii="Franklin Gothic Book" w:hAnsi="Franklin Gothic Book"/>
        </w:rPr>
        <w:t xml:space="preserve"> закупки ________________________________________</w:t>
      </w:r>
    </w:p>
    <w:p w:rsidR="00534FEA" w:rsidRPr="0046634E" w:rsidRDefault="006D4F37" w:rsidP="00534FE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>Участник</w:t>
      </w:r>
      <w:r w:rsidR="003F4375" w:rsidRPr="0046634E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534FEA" w:rsidRPr="0046634E">
        <w:rPr>
          <w:rFonts w:ascii="Franklin Gothic Book" w:hAnsi="Franklin Gothic Book"/>
        </w:rPr>
        <w:t xml:space="preserve">на поставку сменно-запасных частей к погрузчику полноповоротному модели </w:t>
      </w:r>
      <w:proofErr w:type="spellStart"/>
      <w:r w:rsidR="00534FEA" w:rsidRPr="0046634E">
        <w:rPr>
          <w:rFonts w:ascii="Franklin Gothic Book" w:hAnsi="Franklin Gothic Book"/>
        </w:rPr>
        <w:t>Liebherr</w:t>
      </w:r>
      <w:proofErr w:type="spellEnd"/>
      <w:r w:rsidR="00534FEA" w:rsidRPr="0046634E">
        <w:rPr>
          <w:rFonts w:ascii="Franklin Gothic Book" w:hAnsi="Franklin Gothic Book"/>
        </w:rPr>
        <w:t xml:space="preserve"> </w:t>
      </w:r>
    </w:p>
    <w:p w:rsidR="003F4375" w:rsidRPr="0046634E" w:rsidRDefault="00534FEA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>L150</w:t>
      </w:r>
      <w:proofErr w:type="gramStart"/>
      <w:r w:rsidRPr="0046634E">
        <w:rPr>
          <w:rFonts w:ascii="Franklin Gothic Book" w:hAnsi="Franklin Gothic Book"/>
        </w:rPr>
        <w:t>М,VIN</w:t>
      </w:r>
      <w:proofErr w:type="gramEnd"/>
      <w:r w:rsidRPr="0046634E">
        <w:rPr>
          <w:rFonts w:ascii="Franklin Gothic Book" w:hAnsi="Franklin Gothic Book"/>
        </w:rPr>
        <w:t xml:space="preserve"> WLHZ1230AZK086329 </w:t>
      </w:r>
      <w:r w:rsidR="003F4375" w:rsidRPr="0046634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46634E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46634E">
        <w:rPr>
          <w:rFonts w:ascii="Franklin Gothic Book" w:hAnsi="Franklin Gothic Book"/>
        </w:rPr>
        <w:t>Участник</w:t>
      </w:r>
      <w:r w:rsidR="003F4375" w:rsidRPr="0046634E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46634E">
        <w:rPr>
          <w:rFonts w:ascii="Franklin Gothic Book" w:hAnsi="Franklin Gothic Book"/>
        </w:rPr>
        <w:t xml:space="preserve">тветствии с условиями закупки, </w:t>
      </w:r>
      <w:r w:rsidR="003F4375" w:rsidRPr="0046634E">
        <w:rPr>
          <w:rFonts w:ascii="Franklin Gothic Book" w:hAnsi="Franklin Gothic Book"/>
        </w:rPr>
        <w:t xml:space="preserve">прилагаемым </w:t>
      </w:r>
      <w:r w:rsidR="002E597A" w:rsidRPr="0046634E">
        <w:rPr>
          <w:rFonts w:ascii="Franklin Gothic Book" w:hAnsi="Franklin Gothic Book"/>
        </w:rPr>
        <w:t>проектом</w:t>
      </w:r>
      <w:r w:rsidR="003F4375" w:rsidRPr="0046634E">
        <w:rPr>
          <w:rFonts w:ascii="Franklin Gothic Book" w:hAnsi="Franklin Gothic Book"/>
        </w:rPr>
        <w:t xml:space="preserve"> договора</w:t>
      </w:r>
      <w:r w:rsidR="002E597A" w:rsidRPr="0046634E">
        <w:rPr>
          <w:rFonts w:ascii="Franklin Gothic Book" w:hAnsi="Franklin Gothic Book"/>
        </w:rPr>
        <w:t xml:space="preserve"> и техническим заданием</w:t>
      </w:r>
      <w:r w:rsidR="003F4375" w:rsidRPr="0046634E">
        <w:rPr>
          <w:rFonts w:ascii="Franklin Gothic Book" w:hAnsi="Franklin Gothic Book"/>
        </w:rPr>
        <w:t>.</w:t>
      </w:r>
      <w:r w:rsidR="002E597A" w:rsidRPr="0046634E">
        <w:t xml:space="preserve"> </w:t>
      </w:r>
    </w:p>
    <w:p w:rsidR="003F4375" w:rsidRPr="0046634E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ab/>
        <w:t>___________________________________</w:t>
      </w:r>
    </w:p>
    <w:p w:rsidR="003F4375" w:rsidRPr="0046634E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6634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46634E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ab/>
        <w:t>___________________________________</w:t>
      </w:r>
    </w:p>
    <w:p w:rsidR="00C97B4E" w:rsidRPr="004663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6634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46634E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46634E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911D56">
        <w:rPr>
          <w:rFonts w:ascii="Franklin Gothic Book" w:hAnsi="Franklin Gothic Book"/>
          <w:i/>
        </w:rPr>
        <w:t xml:space="preserve">закупка </w:t>
      </w:r>
      <w:r w:rsidR="00911D56" w:rsidRPr="00911D56">
        <w:rPr>
          <w:rFonts w:ascii="Franklin Gothic Book" w:hAnsi="Franklin Gothic Book"/>
          <w:i/>
        </w:rPr>
        <w:t xml:space="preserve">сменно-запасных частей к погрузчику полноповоротному модели </w:t>
      </w:r>
      <w:proofErr w:type="spellStart"/>
      <w:r w:rsidR="00911D56" w:rsidRPr="00911D56">
        <w:rPr>
          <w:rFonts w:ascii="Franklin Gothic Book" w:hAnsi="Franklin Gothic Book"/>
          <w:i/>
        </w:rPr>
        <w:t>Liebherr</w:t>
      </w:r>
      <w:proofErr w:type="spellEnd"/>
      <w:r w:rsidR="00911D56" w:rsidRPr="00911D56">
        <w:rPr>
          <w:rFonts w:ascii="Franklin Gothic Book" w:hAnsi="Franklin Gothic Book"/>
          <w:i/>
        </w:rPr>
        <w:t xml:space="preserve"> L150М, VIN WLHZ1230AZK086329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2A6E74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A6E74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2A6E7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2A6E74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CE41E7">
        <w:trPr>
          <w:trHeight w:val="752"/>
        </w:trPr>
        <w:tc>
          <w:tcPr>
            <w:tcW w:w="10173" w:type="dxa"/>
          </w:tcPr>
          <w:p w:rsidR="00FD67B4" w:rsidRPr="006A0D8B" w:rsidRDefault="00FD67B4" w:rsidP="009A0DA0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4070F0" w:rsidRPr="004070F0">
              <w:rPr>
                <w:rFonts w:ascii="Franklin Gothic Book" w:hAnsi="Franklin Gothic Book"/>
                <w:b/>
              </w:rPr>
              <w:t xml:space="preserve"> </w:t>
            </w:r>
            <w:r w:rsidR="009A0DA0" w:rsidRPr="009A0DA0">
              <w:rPr>
                <w:rFonts w:ascii="Franklin Gothic Book" w:hAnsi="Franklin Gothic Book"/>
                <w:b/>
              </w:rPr>
              <w:t xml:space="preserve">на поставку сменно-запасных частей к погрузчику полноповоротному модели </w:t>
            </w:r>
            <w:proofErr w:type="spellStart"/>
            <w:r w:rsidR="009A0DA0" w:rsidRPr="009A0DA0">
              <w:rPr>
                <w:rFonts w:ascii="Franklin Gothic Book" w:hAnsi="Franklin Gothic Book"/>
                <w:b/>
              </w:rPr>
              <w:t>Liebherr</w:t>
            </w:r>
            <w:proofErr w:type="spellEnd"/>
            <w:r w:rsidR="009A0DA0" w:rsidRPr="009A0DA0">
              <w:rPr>
                <w:rFonts w:ascii="Franklin Gothic Book" w:hAnsi="Franklin Gothic Book"/>
                <w:b/>
              </w:rPr>
              <w:t xml:space="preserve"> L150М, VIN WLHZ1230AZK086329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9A0DA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9A0DA0" w:rsidRPr="009A0DA0">
              <w:rPr>
                <w:rFonts w:ascii="Franklin Gothic Book" w:hAnsi="Franklin Gothic Book"/>
              </w:rPr>
              <w:t>340 671,45 (триста сорок тысяч</w:t>
            </w:r>
            <w:r w:rsidR="00EA2BBA">
              <w:rPr>
                <w:rFonts w:ascii="Franklin Gothic Book" w:hAnsi="Franklin Gothic Book"/>
              </w:rPr>
              <w:t xml:space="preserve"> шестьсот семьдесят один) рубль</w:t>
            </w:r>
            <w:r w:rsidR="009A0DA0" w:rsidRPr="009A0DA0">
              <w:rPr>
                <w:rFonts w:ascii="Franklin Gothic Book" w:hAnsi="Franklin Gothic Book"/>
              </w:rPr>
              <w:t xml:space="preserve"> 45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CC519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9A0DA0">
              <w:rPr>
                <w:rFonts w:ascii="Franklin Gothic Book" w:hAnsi="Franklin Gothic Book"/>
              </w:rPr>
              <w:t>2</w:t>
            </w:r>
            <w:r w:rsidR="00CC5197" w:rsidRPr="00CC5197">
              <w:rPr>
                <w:rFonts w:ascii="Franklin Gothic Book" w:hAnsi="Franklin Gothic Book"/>
              </w:rPr>
              <w:t>1</w:t>
            </w:r>
            <w:r w:rsidR="009451A6">
              <w:rPr>
                <w:rFonts w:ascii="Franklin Gothic Book" w:hAnsi="Franklin Gothic Book"/>
              </w:rPr>
              <w:t xml:space="preserve"> 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9451A6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D0ED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2D0EDD">
              <w:rPr>
                <w:rFonts w:ascii="Franklin Gothic Book" w:hAnsi="Franklin Gothic Book"/>
              </w:rPr>
              <w:t>19 апреля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C519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D0EDD">
              <w:rPr>
                <w:rFonts w:ascii="Franklin Gothic Book" w:hAnsi="Franklin Gothic Book"/>
              </w:rPr>
              <w:t>0</w:t>
            </w:r>
            <w:r w:rsidR="00CC5197" w:rsidRPr="00CC5197">
              <w:rPr>
                <w:rFonts w:ascii="Franklin Gothic Book" w:hAnsi="Franklin Gothic Book"/>
              </w:rPr>
              <w:t>8</w:t>
            </w:r>
            <w:r w:rsidR="002D0EDD">
              <w:rPr>
                <w:rFonts w:ascii="Franklin Gothic Book" w:hAnsi="Franklin Gothic Book"/>
              </w:rPr>
              <w:t xml:space="preserve"> апреля 2017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CC5197">
              <w:rPr>
                <w:rFonts w:ascii="Franklin Gothic Book" w:hAnsi="Franklin Gothic Book"/>
              </w:rPr>
              <w:t>16</w:t>
            </w:r>
            <w:bookmarkStart w:id="20" w:name="_GoBack"/>
            <w:bookmarkEnd w:id="20"/>
            <w:r w:rsidR="002D0EDD">
              <w:rPr>
                <w:rFonts w:ascii="Franklin Gothic Book" w:hAnsi="Franklin Gothic Book"/>
              </w:rPr>
              <w:t xml:space="preserve"> апреля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483" w:rsidRDefault="00272483">
      <w:r>
        <w:separator/>
      </w:r>
    </w:p>
  </w:endnote>
  <w:endnote w:type="continuationSeparator" w:id="0">
    <w:p w:rsidR="00272483" w:rsidRDefault="0027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83" w:rsidRDefault="00272483">
    <w:pPr>
      <w:pStyle w:val="afa"/>
    </w:pPr>
  </w:p>
  <w:p w:rsidR="00272483" w:rsidRDefault="002724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483" w:rsidRDefault="00272483">
      <w:r>
        <w:separator/>
      </w:r>
    </w:p>
  </w:footnote>
  <w:footnote w:type="continuationSeparator" w:id="0">
    <w:p w:rsidR="00272483" w:rsidRDefault="0027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7"/>
  </w:num>
  <w:num w:numId="3">
    <w:abstractNumId w:val="30"/>
  </w:num>
  <w:num w:numId="4">
    <w:abstractNumId w:val="14"/>
  </w:num>
  <w:num w:numId="5">
    <w:abstractNumId w:val="17"/>
  </w:num>
  <w:num w:numId="6">
    <w:abstractNumId w:val="24"/>
  </w:num>
  <w:num w:numId="7">
    <w:abstractNumId w:val="20"/>
  </w:num>
  <w:num w:numId="8">
    <w:abstractNumId w:val="34"/>
  </w:num>
  <w:num w:numId="9">
    <w:abstractNumId w:val="9"/>
  </w:num>
  <w:num w:numId="10">
    <w:abstractNumId w:val="35"/>
  </w:num>
  <w:num w:numId="11">
    <w:abstractNumId w:val="26"/>
  </w:num>
  <w:num w:numId="12">
    <w:abstractNumId w:val="12"/>
  </w:num>
  <w:num w:numId="13">
    <w:abstractNumId w:val="13"/>
  </w:num>
  <w:num w:numId="14">
    <w:abstractNumId w:val="32"/>
  </w:num>
  <w:num w:numId="15">
    <w:abstractNumId w:val="33"/>
  </w:num>
  <w:num w:numId="16">
    <w:abstractNumId w:val="8"/>
  </w:num>
  <w:num w:numId="17">
    <w:abstractNumId w:val="22"/>
  </w:num>
  <w:num w:numId="18">
    <w:abstractNumId w:val="11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5"/>
  </w:num>
  <w:num w:numId="31">
    <w:abstractNumId w:val="6"/>
  </w:num>
  <w:num w:numId="32">
    <w:abstractNumId w:val="28"/>
  </w:num>
  <w:num w:numId="33">
    <w:abstractNumId w:val="16"/>
  </w:num>
  <w:num w:numId="34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44A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483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6E74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0EDD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34E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2FEC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32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1A6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577C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1A38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5197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2BBA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063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5:docId w15:val="{09C80A82-6B95-4368-8128-278DE93F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4665-F42C-4C60-B055-77DCD9D0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27</Pages>
  <Words>10649</Words>
  <Characters>60700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71207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63</cp:revision>
  <cp:lastPrinted>2017-03-07T08:43:00Z</cp:lastPrinted>
  <dcterms:created xsi:type="dcterms:W3CDTF">2016-05-17T08:03:00Z</dcterms:created>
  <dcterms:modified xsi:type="dcterms:W3CDTF">2017-03-07T08:44:00Z</dcterms:modified>
</cp:coreProperties>
</file>