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0B7C73" w:rsidRPr="000B7C73">
        <w:rPr>
          <w:rFonts w:ascii="Franklin Gothic Heavy" w:eastAsia="Tahoma" w:hAnsi="Franklin Gothic Heavy"/>
          <w:b/>
          <w:kern w:val="144"/>
          <w:sz w:val="48"/>
          <w:szCs w:val="52"/>
        </w:rPr>
        <w:t>датчиков для мобильного крана «</w:t>
      </w:r>
      <w:proofErr w:type="spellStart"/>
      <w:r w:rsidR="000B7C73" w:rsidRPr="000B7C73">
        <w:rPr>
          <w:rFonts w:ascii="Franklin Gothic Heavy" w:eastAsia="Tahoma" w:hAnsi="Franklin Gothic Heavy"/>
          <w:b/>
          <w:kern w:val="144"/>
          <w:sz w:val="48"/>
          <w:szCs w:val="52"/>
        </w:rPr>
        <w:t>Либхерр</w:t>
      </w:r>
      <w:proofErr w:type="spellEnd"/>
      <w:r w:rsidR="000B7C73" w:rsidRPr="000B7C73">
        <w:rPr>
          <w:rFonts w:ascii="Franklin Gothic Heavy" w:eastAsia="Tahoma" w:hAnsi="Franklin Gothic Heavy"/>
          <w:b/>
          <w:kern w:val="144"/>
          <w:sz w:val="48"/>
          <w:szCs w:val="52"/>
        </w:rPr>
        <w:t>» модели LHM 550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59198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14AC" w:rsidRDefault="006214A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14AC" w:rsidRDefault="006214A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14AC" w:rsidRDefault="006214A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14AC" w:rsidRDefault="006214A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14AC" w:rsidRDefault="006214A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6214AC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6214AC" w:rsidRPr="006214AC" w:rsidRDefault="005E5405" w:rsidP="006214AC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ab/>
      </w:r>
      <w:r w:rsidR="006214AC" w:rsidRPr="006214AC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="006214AC" w:rsidRPr="006214AC">
        <w:rPr>
          <w:rFonts w:ascii="Franklin Gothic Book" w:hAnsi="Franklin Gothic Book"/>
        </w:rPr>
        <w:t>закупке..</w:t>
      </w:r>
      <w:proofErr w:type="gramEnd"/>
    </w:p>
    <w:p w:rsidR="006214AC" w:rsidRPr="006214AC" w:rsidRDefault="006214AC" w:rsidP="006214AC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6214AC">
        <w:rPr>
          <w:rFonts w:ascii="Franklin Gothic Book" w:hAnsi="Franklin Gothic Book"/>
        </w:rPr>
        <w:t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http://www.b2b-center.ru.</w:t>
      </w:r>
    </w:p>
    <w:p w:rsidR="006214AC" w:rsidRPr="006214AC" w:rsidRDefault="006214AC" w:rsidP="006214AC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6214AC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6214AC" w:rsidRPr="006214AC" w:rsidRDefault="006214AC" w:rsidP="006214AC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6214AC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6214AC" w:rsidRDefault="006214AC" w:rsidP="006214AC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6214AC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http://www.nmtp.info/ и http://www.b2b-center.ru в течение 3-х дней со дня принятия решения о внесении изменений</w:t>
      </w:r>
      <w:r w:rsidR="00407C17">
        <w:rPr>
          <w:rFonts w:ascii="Franklin Gothic Book" w:hAnsi="Franklin Gothic Book"/>
        </w:rPr>
        <w:t>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4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6214AC" w:rsidRPr="006214AC" w:rsidRDefault="006214AC" w:rsidP="006214AC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6214AC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Pr="006214AC">
        <w:rPr>
          <w:rFonts w:ascii="Franklin Gothic Book" w:hAnsi="Franklin Gothic Book"/>
        </w:rPr>
        <w:t>соответствую-щей</w:t>
      </w:r>
      <w:proofErr w:type="gramEnd"/>
      <w:r w:rsidRPr="006214AC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6214AC" w:rsidRPr="006214AC" w:rsidRDefault="006214AC" w:rsidP="006214AC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6214AC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Pr="006214AC">
        <w:rPr>
          <w:rFonts w:ascii="Franklin Gothic Book" w:hAnsi="Franklin Gothic Book"/>
        </w:rPr>
        <w:t>pdf</w:t>
      </w:r>
      <w:proofErr w:type="spellEnd"/>
      <w:r w:rsidRPr="006214AC"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</w:t>
      </w:r>
      <w:r>
        <w:rPr>
          <w:rFonts w:ascii="Franklin Gothic Book" w:hAnsi="Franklin Gothic Book"/>
        </w:rPr>
        <w:t>стоящей документации о закупке.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F26439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2643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F26439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26439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0B7C73" w:rsidRPr="00F26439">
        <w:rPr>
          <w:rFonts w:ascii="Franklin Gothic Book" w:eastAsiaTheme="minorHAnsi" w:hAnsi="Franklin Gothic Book"/>
          <w:b/>
          <w:lang w:eastAsia="en-US"/>
        </w:rPr>
        <w:t>датчиков для мобильного крана «</w:t>
      </w:r>
      <w:proofErr w:type="spellStart"/>
      <w:r w:rsidR="000B7C73" w:rsidRPr="00F26439">
        <w:rPr>
          <w:rFonts w:ascii="Franklin Gothic Book" w:eastAsiaTheme="minorHAnsi" w:hAnsi="Franklin Gothic Book"/>
          <w:b/>
          <w:lang w:eastAsia="en-US"/>
        </w:rPr>
        <w:t>Либхерр</w:t>
      </w:r>
      <w:proofErr w:type="spellEnd"/>
      <w:r w:rsidR="000B7C73" w:rsidRPr="00F26439">
        <w:rPr>
          <w:rFonts w:ascii="Franklin Gothic Book" w:eastAsiaTheme="minorHAnsi" w:hAnsi="Franklin Gothic Book"/>
          <w:b/>
          <w:lang w:eastAsia="en-US"/>
        </w:rPr>
        <w:t>» модели LHM 550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42"/>
        <w:gridCol w:w="2124"/>
        <w:gridCol w:w="425"/>
        <w:gridCol w:w="2271"/>
        <w:gridCol w:w="1417"/>
        <w:gridCol w:w="1418"/>
        <w:gridCol w:w="1420"/>
      </w:tblGrid>
      <w:tr w:rsidR="0028707E" w:rsidRPr="00F26439" w:rsidTr="00131267">
        <w:tc>
          <w:tcPr>
            <w:tcW w:w="1242" w:type="dxa"/>
            <w:vAlign w:val="center"/>
          </w:tcPr>
          <w:p w:rsidR="0028707E" w:rsidRPr="00F26439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F2643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F26439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F2643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26439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F2643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F26439" w:rsidTr="00131267">
        <w:tc>
          <w:tcPr>
            <w:tcW w:w="1242" w:type="dxa"/>
            <w:vAlign w:val="center"/>
          </w:tcPr>
          <w:p w:rsidR="0028707E" w:rsidRPr="00F26439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26439" w:rsidRDefault="0028707E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26439" w:rsidRDefault="00D35358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  <w:r w:rsidR="00D26A4F" w:rsidRPr="00D26A4F">
              <w:rPr>
                <w:rFonts w:ascii="Franklin Gothic Book" w:hAnsi="Franklin Gothic Book"/>
              </w:rPr>
              <w:t xml:space="preserve"> </w:t>
            </w:r>
            <w:r w:rsidR="000B7C73" w:rsidRPr="00F26439">
              <w:rPr>
                <w:rFonts w:ascii="Franklin Gothic Book" w:hAnsi="Franklin Gothic Book"/>
              </w:rPr>
              <w:t>Заявка заинтересованного подразделения</w:t>
            </w:r>
            <w:r w:rsidRPr="00F26439">
              <w:rPr>
                <w:rFonts w:ascii="Franklin Gothic Book" w:hAnsi="Franklin Gothic Book"/>
              </w:rPr>
              <w:t xml:space="preserve"> № 14</w:t>
            </w:r>
            <w:r w:rsidR="000B7C73" w:rsidRPr="00F26439">
              <w:rPr>
                <w:rFonts w:ascii="Franklin Gothic Book" w:hAnsi="Franklin Gothic Book"/>
              </w:rPr>
              <w:t>357</w:t>
            </w:r>
            <w:r w:rsidRPr="00F26439">
              <w:rPr>
                <w:rFonts w:ascii="Franklin Gothic Book" w:hAnsi="Franklin Gothic Book"/>
              </w:rPr>
              <w:t xml:space="preserve"> от 0</w:t>
            </w:r>
            <w:r w:rsidR="000B7C73" w:rsidRPr="00F26439">
              <w:rPr>
                <w:rFonts w:ascii="Franklin Gothic Book" w:hAnsi="Franklin Gothic Book"/>
              </w:rPr>
              <w:t>3</w:t>
            </w:r>
            <w:r w:rsidRPr="00F26439">
              <w:rPr>
                <w:rFonts w:ascii="Franklin Gothic Book" w:hAnsi="Franklin Gothic Book"/>
              </w:rPr>
              <w:t>.10.2016 г.</w:t>
            </w:r>
          </w:p>
        </w:tc>
      </w:tr>
      <w:tr w:rsidR="0028707E" w:rsidRPr="00F26439" w:rsidTr="00131267">
        <w:tc>
          <w:tcPr>
            <w:tcW w:w="1242" w:type="dxa"/>
            <w:vAlign w:val="center"/>
          </w:tcPr>
          <w:p w:rsidR="0028707E" w:rsidRPr="00F26439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26439" w:rsidRDefault="0028707E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F26439">
              <w:rPr>
                <w:rFonts w:ascii="Franklin Gothic Book" w:hAnsi="Franklin Gothic Book"/>
              </w:rPr>
              <w:t>услуг(</w:t>
            </w:r>
            <w:proofErr w:type="gramEnd"/>
            <w:r w:rsidRPr="00F26439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26439" w:rsidRDefault="006214AC" w:rsidP="000B7C73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</w:t>
            </w:r>
            <w:r w:rsidR="000B7C73" w:rsidRPr="00F26439">
              <w:rPr>
                <w:rFonts w:ascii="Franklin Gothic Book" w:hAnsi="Franklin Gothic Book"/>
              </w:rPr>
              <w:t>атчики для мобильного крана «</w:t>
            </w:r>
            <w:proofErr w:type="spellStart"/>
            <w:r w:rsidR="000B7C73" w:rsidRPr="00F26439">
              <w:rPr>
                <w:rFonts w:ascii="Franklin Gothic Book" w:hAnsi="Franklin Gothic Book"/>
              </w:rPr>
              <w:t>Либхерр</w:t>
            </w:r>
            <w:proofErr w:type="spellEnd"/>
            <w:r w:rsidR="000B7C73" w:rsidRPr="00F26439">
              <w:rPr>
                <w:rFonts w:ascii="Franklin Gothic Book" w:hAnsi="Franklin Gothic Book"/>
              </w:rPr>
              <w:t>» модели LHM 550</w:t>
            </w:r>
          </w:p>
        </w:tc>
      </w:tr>
      <w:tr w:rsidR="0028707E" w:rsidRPr="00F26439" w:rsidTr="00131267">
        <w:tc>
          <w:tcPr>
            <w:tcW w:w="1242" w:type="dxa"/>
            <w:vAlign w:val="center"/>
          </w:tcPr>
          <w:p w:rsidR="0028707E" w:rsidRPr="00F26439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26439" w:rsidRDefault="0028707E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26439" w:rsidRDefault="00D35358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Товар поставляется </w:t>
            </w:r>
            <w:r w:rsidR="000B7C73" w:rsidRPr="00F26439">
              <w:rPr>
                <w:rFonts w:ascii="Franklin Gothic Book" w:hAnsi="Franklin Gothic Book"/>
              </w:rPr>
              <w:t xml:space="preserve">по адресу:353901 г. Новороссийск, ул. </w:t>
            </w:r>
            <w:r w:rsidRPr="00F26439">
              <w:rPr>
                <w:rFonts w:ascii="Franklin Gothic Book" w:hAnsi="Franklin Gothic Book"/>
              </w:rPr>
              <w:t>Портовая 1</w:t>
            </w:r>
            <w:r w:rsidR="000B7C73" w:rsidRPr="00F26439">
              <w:rPr>
                <w:rFonts w:ascii="Franklin Gothic Book" w:hAnsi="Franklin Gothic Book"/>
              </w:rPr>
              <w:t>8</w:t>
            </w:r>
          </w:p>
        </w:tc>
      </w:tr>
      <w:tr w:rsidR="0028707E" w:rsidRPr="00F26439" w:rsidTr="00131267">
        <w:tc>
          <w:tcPr>
            <w:tcW w:w="1242" w:type="dxa"/>
            <w:vAlign w:val="center"/>
          </w:tcPr>
          <w:p w:rsidR="0028707E" w:rsidRPr="00F26439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26439" w:rsidRDefault="0028707E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5"/>
            <w:vAlign w:val="center"/>
          </w:tcPr>
          <w:p w:rsidR="00D35358" w:rsidRPr="00F26439" w:rsidRDefault="00D35358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1.</w:t>
            </w:r>
            <w:r w:rsidRPr="00F26439">
              <w:rPr>
                <w:rFonts w:ascii="Franklin Gothic Book" w:hAnsi="Franklin Gothic Book"/>
              </w:rPr>
              <w:tab/>
            </w:r>
            <w:r w:rsidR="000B7C73" w:rsidRPr="00F26439">
              <w:rPr>
                <w:rFonts w:ascii="Franklin Gothic Book" w:hAnsi="Franklin Gothic Book"/>
              </w:rPr>
              <w:t>Товар</w:t>
            </w:r>
            <w:r w:rsidRPr="00F26439">
              <w:rPr>
                <w:rFonts w:ascii="Franklin Gothic Book" w:hAnsi="Franklin Gothic Book"/>
              </w:rPr>
              <w:t xml:space="preserve"> должен быть новый, ранее не использова</w:t>
            </w:r>
            <w:r w:rsidR="000B7C73" w:rsidRPr="00F26439">
              <w:rPr>
                <w:rFonts w:ascii="Franklin Gothic Book" w:hAnsi="Franklin Gothic Book"/>
              </w:rPr>
              <w:t>вшимся, упакованным.</w:t>
            </w:r>
          </w:p>
          <w:p w:rsidR="0028707E" w:rsidRPr="00F26439" w:rsidRDefault="00D35358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2.</w:t>
            </w:r>
            <w:r w:rsidRPr="00F26439">
              <w:rPr>
                <w:rFonts w:ascii="Franklin Gothic Book" w:hAnsi="Franklin Gothic Book"/>
              </w:rPr>
              <w:tab/>
            </w:r>
            <w:r w:rsidR="000B7C73" w:rsidRPr="00F26439">
              <w:rPr>
                <w:rFonts w:ascii="Franklin Gothic Book" w:hAnsi="Franklin Gothic Book"/>
              </w:rPr>
              <w:t xml:space="preserve">Технические характеристики, комплектация товара должны полностью соответствовать каталожному номеру </w:t>
            </w:r>
            <w:proofErr w:type="gramStart"/>
            <w:r w:rsidR="000B7C73" w:rsidRPr="00F26439">
              <w:rPr>
                <w:rFonts w:ascii="Franklin Gothic Book" w:hAnsi="Franklin Gothic Book"/>
              </w:rPr>
              <w:t>каталога</w:t>
            </w:r>
            <w:proofErr w:type="gramEnd"/>
            <w:r w:rsidR="000B7C73" w:rsidRPr="00F26439">
              <w:rPr>
                <w:rFonts w:ascii="Franklin Gothic Book" w:hAnsi="Franklin Gothic Book"/>
              </w:rPr>
              <w:t xml:space="preserve"> указанного в П.5.</w:t>
            </w:r>
          </w:p>
        </w:tc>
      </w:tr>
      <w:tr w:rsidR="000B7C73" w:rsidRPr="00F26439" w:rsidTr="00131267">
        <w:tc>
          <w:tcPr>
            <w:tcW w:w="1242" w:type="dxa"/>
            <w:vAlign w:val="center"/>
          </w:tcPr>
          <w:p w:rsidR="000B7C73" w:rsidRPr="00F26439" w:rsidRDefault="000B7C73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0B7C73" w:rsidRPr="00F26439" w:rsidRDefault="000B7C73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0B7C73" w:rsidRDefault="000B7C73" w:rsidP="000B7C73">
            <w:pPr>
              <w:jc w:val="center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№</w:t>
            </w:r>
          </w:p>
          <w:p w:rsidR="00407C17" w:rsidRPr="00F26439" w:rsidRDefault="00407C17" w:rsidP="000B7C7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п/п</w:t>
            </w:r>
          </w:p>
        </w:tc>
        <w:tc>
          <w:tcPr>
            <w:tcW w:w="2271" w:type="dxa"/>
            <w:vAlign w:val="center"/>
          </w:tcPr>
          <w:p w:rsidR="000B7C73" w:rsidRPr="00F26439" w:rsidRDefault="000B7C73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417" w:type="dxa"/>
            <w:vAlign w:val="center"/>
          </w:tcPr>
          <w:p w:rsidR="000B7C73" w:rsidRPr="00F26439" w:rsidRDefault="000B7C73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Каталожный №/каталог</w:t>
            </w:r>
          </w:p>
        </w:tc>
        <w:tc>
          <w:tcPr>
            <w:tcW w:w="1418" w:type="dxa"/>
            <w:vAlign w:val="center"/>
          </w:tcPr>
          <w:p w:rsidR="000B7C73" w:rsidRPr="00F26439" w:rsidRDefault="000B7C73" w:rsidP="000B7C73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 w:rsidRPr="00F26439">
              <w:rPr>
                <w:rFonts w:ascii="Franklin Gothic Book" w:hAnsi="Franklin Gothic Book"/>
              </w:rPr>
              <w:t>Ед.изм</w:t>
            </w:r>
            <w:proofErr w:type="spellEnd"/>
            <w:r w:rsidRPr="00F26439">
              <w:rPr>
                <w:rFonts w:ascii="Franklin Gothic Book" w:hAnsi="Franklin Gothic Book"/>
              </w:rPr>
              <w:t>.</w:t>
            </w:r>
          </w:p>
        </w:tc>
        <w:tc>
          <w:tcPr>
            <w:tcW w:w="1420" w:type="dxa"/>
            <w:vAlign w:val="center"/>
          </w:tcPr>
          <w:p w:rsidR="000B7C73" w:rsidRPr="00F26439" w:rsidRDefault="000B7C73" w:rsidP="000B7C73">
            <w:pPr>
              <w:ind w:right="-108"/>
              <w:rPr>
                <w:rFonts w:ascii="Franklin Gothic Book" w:hAnsi="Franklin Gothic Book"/>
                <w:vanish/>
              </w:rPr>
            </w:pPr>
            <w:r w:rsidRPr="00F26439"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F26439" w:rsidTr="00131267">
        <w:tc>
          <w:tcPr>
            <w:tcW w:w="1242" w:type="dxa"/>
            <w:vAlign w:val="center"/>
          </w:tcPr>
          <w:p w:rsidR="0028707E" w:rsidRPr="00F26439" w:rsidRDefault="0028707E" w:rsidP="000B7C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26439" w:rsidRDefault="0028707E" w:rsidP="000B7C73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5"/>
            <w:vAlign w:val="center"/>
          </w:tcPr>
          <w:p w:rsidR="0028707E" w:rsidRPr="00F26439" w:rsidRDefault="0028707E" w:rsidP="000B7C73">
            <w:pPr>
              <w:rPr>
                <w:rFonts w:ascii="Franklin Gothic Book" w:hAnsi="Franklin Gothic Book"/>
                <w:b/>
              </w:rPr>
            </w:pPr>
          </w:p>
        </w:tc>
      </w:tr>
      <w:tr w:rsidR="000B7C73" w:rsidRPr="00F26439" w:rsidTr="00131267">
        <w:tc>
          <w:tcPr>
            <w:tcW w:w="1242" w:type="dxa"/>
            <w:vAlign w:val="center"/>
          </w:tcPr>
          <w:p w:rsidR="000B7C73" w:rsidRPr="00F26439" w:rsidRDefault="000B7C73" w:rsidP="000B7C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0B7C73" w:rsidRPr="00F26439" w:rsidRDefault="000B7C73" w:rsidP="000B7C73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0B7C73" w:rsidRPr="00F26439" w:rsidRDefault="000B7C73" w:rsidP="000B7C73">
            <w:pPr>
              <w:jc w:val="center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1</w:t>
            </w:r>
          </w:p>
        </w:tc>
        <w:tc>
          <w:tcPr>
            <w:tcW w:w="2271" w:type="dxa"/>
          </w:tcPr>
          <w:p w:rsidR="000B7C73" w:rsidRPr="00F26439" w:rsidRDefault="000B7C73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1417" w:type="dxa"/>
          </w:tcPr>
          <w:p w:rsidR="000B7C73" w:rsidRPr="00F26439" w:rsidRDefault="000B7C73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10515473</w:t>
            </w:r>
            <w:proofErr w:type="gramStart"/>
            <w:r w:rsidRPr="00F26439">
              <w:rPr>
                <w:rFonts w:ascii="Franklin Gothic Book" w:hAnsi="Franklin Gothic Book"/>
              </w:rPr>
              <w:t>/«</w:t>
            </w:r>
            <w:proofErr w:type="spellStart"/>
            <w:proofErr w:type="gramEnd"/>
            <w:r w:rsidRPr="00F26439">
              <w:rPr>
                <w:rFonts w:ascii="Franklin Gothic Book" w:hAnsi="Franklin Gothic Book"/>
              </w:rPr>
              <w:t>Либхерр</w:t>
            </w:r>
            <w:proofErr w:type="spellEnd"/>
            <w:r w:rsidRPr="00F26439">
              <w:rPr>
                <w:rFonts w:ascii="Franklin Gothic Book" w:hAnsi="Franklin Gothic Book"/>
              </w:rPr>
              <w:t>» LHM 550</w:t>
            </w:r>
          </w:p>
        </w:tc>
        <w:tc>
          <w:tcPr>
            <w:tcW w:w="1418" w:type="dxa"/>
          </w:tcPr>
          <w:p w:rsidR="000B7C73" w:rsidRPr="00F26439" w:rsidRDefault="000B7C73" w:rsidP="000B7C73">
            <w:pPr>
              <w:jc w:val="center"/>
              <w:rPr>
                <w:rFonts w:ascii="Franklin Gothic Book" w:hAnsi="Franklin Gothic Book"/>
              </w:rPr>
            </w:pPr>
          </w:p>
          <w:p w:rsidR="000B7C73" w:rsidRPr="00F26439" w:rsidRDefault="000B7C73" w:rsidP="000B7C7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F2643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420" w:type="dxa"/>
            <w:vAlign w:val="center"/>
          </w:tcPr>
          <w:p w:rsidR="000B7C73" w:rsidRPr="00F26439" w:rsidRDefault="000B7C73" w:rsidP="000B7C73">
            <w:pPr>
              <w:jc w:val="center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5</w:t>
            </w:r>
          </w:p>
        </w:tc>
      </w:tr>
      <w:tr w:rsidR="00391E0D" w:rsidRPr="00F26439" w:rsidTr="00131267"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BE3A47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</w:t>
            </w:r>
            <w:r w:rsidR="0081466A" w:rsidRPr="00F26439">
              <w:rPr>
                <w:rFonts w:ascii="Franklin Gothic Book" w:hAnsi="Franklin Gothic Book"/>
              </w:rPr>
              <w:t>е</w:t>
            </w:r>
            <w:r w:rsidR="000B7C73" w:rsidRPr="00F26439">
              <w:rPr>
                <w:rFonts w:ascii="Franklin Gothic Book" w:hAnsi="Franklin Gothic Book"/>
              </w:rPr>
              <w:t xml:space="preserve"> требуется</w:t>
            </w:r>
          </w:p>
        </w:tc>
      </w:tr>
      <w:tr w:rsidR="00391E0D" w:rsidRPr="00F26439" w:rsidTr="00131267"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0B7C73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Не требуется</w:t>
            </w:r>
          </w:p>
        </w:tc>
      </w:tr>
      <w:tr w:rsidR="00391E0D" w:rsidRPr="00F26439" w:rsidTr="00131267"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0B7C73" w:rsidP="000B7C73">
            <w:pPr>
              <w:ind w:right="-102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товара на склад покупателя.</w:t>
            </w:r>
          </w:p>
        </w:tc>
      </w:tr>
      <w:tr w:rsidR="00391E0D" w:rsidRPr="00F26439" w:rsidTr="00131267">
        <w:trPr>
          <w:trHeight w:val="598"/>
        </w:trPr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0B7C73" w:rsidP="000B7C73">
            <w:pPr>
              <w:ind w:left="34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Поставка товара осуществляется силами и за счет поставщика.</w:t>
            </w:r>
            <w:r w:rsidR="00131267" w:rsidRPr="00F26439">
              <w:rPr>
                <w:rFonts w:ascii="Franklin Gothic Book" w:hAnsi="Franklin Gothic Book"/>
              </w:rPr>
              <w:t xml:space="preserve"> </w:t>
            </w:r>
            <w:r w:rsidRPr="00F26439">
              <w:rPr>
                <w:rFonts w:ascii="Franklin Gothic Book" w:hAnsi="Franklin Gothic Book"/>
              </w:rPr>
              <w:t>Предоставление вместе с товаром счета на оплату,</w:t>
            </w:r>
            <w:r w:rsidR="00131267" w:rsidRPr="00F26439">
              <w:rPr>
                <w:rFonts w:ascii="Franklin Gothic Book" w:hAnsi="Franklin Gothic Book"/>
              </w:rPr>
              <w:t xml:space="preserve"> </w:t>
            </w:r>
            <w:r w:rsidRPr="00F26439">
              <w:rPr>
                <w:rFonts w:ascii="Franklin Gothic Book" w:hAnsi="Franklin Gothic Book"/>
              </w:rPr>
              <w:t>счета-фактуры,</w:t>
            </w:r>
            <w:r w:rsidR="00131267" w:rsidRPr="00F26439">
              <w:rPr>
                <w:rFonts w:ascii="Franklin Gothic Book" w:hAnsi="Franklin Gothic Book"/>
              </w:rPr>
              <w:t xml:space="preserve"> товарной накла</w:t>
            </w:r>
            <w:r w:rsidRPr="00F26439">
              <w:rPr>
                <w:rFonts w:ascii="Franklin Gothic Book" w:hAnsi="Franklin Gothic Book"/>
              </w:rPr>
              <w:t>дной.</w:t>
            </w:r>
          </w:p>
        </w:tc>
      </w:tr>
      <w:tr w:rsidR="00391E0D" w:rsidRPr="00F26439" w:rsidTr="00131267"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131267" w:rsidP="000B7C73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Не требуется</w:t>
            </w:r>
          </w:p>
        </w:tc>
      </w:tr>
      <w:tr w:rsidR="00391E0D" w:rsidRPr="00F26439" w:rsidTr="00131267"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ind w:right="175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D35358" w:rsidP="00131267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Не более </w:t>
            </w:r>
            <w:r w:rsidR="00131267" w:rsidRPr="00F26439">
              <w:rPr>
                <w:rFonts w:ascii="Franklin Gothic Book" w:hAnsi="Franklin Gothic Book"/>
              </w:rPr>
              <w:t xml:space="preserve">20(двадцати) календарных дней </w:t>
            </w:r>
            <w:r w:rsidRPr="00F26439">
              <w:rPr>
                <w:rFonts w:ascii="Franklin Gothic Book" w:hAnsi="Franklin Gothic Book"/>
              </w:rPr>
              <w:t xml:space="preserve">с </w:t>
            </w:r>
            <w:r w:rsidR="00131267" w:rsidRPr="00F26439">
              <w:rPr>
                <w:rFonts w:ascii="Franklin Gothic Book" w:hAnsi="Franklin Gothic Book"/>
              </w:rPr>
              <w:t>момента подписания двухстороннего договора, допускается досрочная поставка.</w:t>
            </w:r>
          </w:p>
        </w:tc>
      </w:tr>
      <w:tr w:rsidR="00391E0D" w:rsidRPr="00F26439" w:rsidTr="00131267">
        <w:tc>
          <w:tcPr>
            <w:tcW w:w="1242" w:type="dxa"/>
            <w:vAlign w:val="center"/>
          </w:tcPr>
          <w:p w:rsidR="00391E0D" w:rsidRPr="00F26439" w:rsidRDefault="00391E0D" w:rsidP="000B7C73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F26439" w:rsidRDefault="00391E0D" w:rsidP="000B7C73">
            <w:pPr>
              <w:ind w:right="175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26439" w:rsidRDefault="00131267" w:rsidP="000B7C73">
            <w:pPr>
              <w:ind w:right="-102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6870B8" w:rsidRPr="00F26439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F2643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</w:rPr>
        <w:t>Проект договора</w:t>
      </w:r>
      <w:r w:rsidR="0070588C" w:rsidRPr="00F26439">
        <w:rPr>
          <w:rFonts w:ascii="Franklin Gothic Book" w:hAnsi="Franklin Gothic Book"/>
          <w:b/>
        </w:rPr>
        <w:t>.</w:t>
      </w:r>
    </w:p>
    <w:p w:rsidR="00F26439" w:rsidRPr="00F26439" w:rsidRDefault="00F26439" w:rsidP="00F26439">
      <w:pPr>
        <w:pStyle w:val="af4"/>
        <w:rPr>
          <w:rFonts w:ascii="Franklin Gothic Book" w:hAnsi="Franklin Gothic Book"/>
          <w:sz w:val="24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F2643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F26439">
        <w:rPr>
          <w:rFonts w:ascii="Franklin Gothic Book" w:hAnsi="Franklin Gothic Book"/>
          <w:sz w:val="24"/>
        </w:rPr>
        <w:t>ПОСТАВКИ  №</w:t>
      </w:r>
      <w:proofErr w:type="gramEnd"/>
      <w:r w:rsidRPr="00F26439">
        <w:rPr>
          <w:rFonts w:ascii="Franklin Gothic Book" w:hAnsi="Franklin Gothic Book"/>
          <w:sz w:val="24"/>
        </w:rPr>
        <w:t xml:space="preserve">НМТП 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 xml:space="preserve">г. Новороссийск                                                  </w:t>
      </w:r>
      <w:proofErr w:type="gramStart"/>
      <w:r w:rsidRPr="00F26439">
        <w:rPr>
          <w:rFonts w:ascii="Franklin Gothic Book" w:hAnsi="Franklin Gothic Book"/>
        </w:rPr>
        <w:t xml:space="preserve">   «</w:t>
      </w:r>
      <w:proofErr w:type="gramEnd"/>
      <w:r w:rsidRPr="00F26439">
        <w:rPr>
          <w:rFonts w:ascii="Franklin Gothic Book" w:hAnsi="Franklin Gothic Book"/>
        </w:rPr>
        <w:t xml:space="preserve">     » ______________ 201</w:t>
      </w:r>
      <w:r w:rsidR="006214AC">
        <w:rPr>
          <w:rFonts w:ascii="Franklin Gothic Book" w:hAnsi="Franklin Gothic Book"/>
        </w:rPr>
        <w:t>7</w:t>
      </w:r>
      <w:r w:rsidRPr="00F26439">
        <w:rPr>
          <w:rFonts w:ascii="Franklin Gothic Book" w:hAnsi="Franklin Gothic Book"/>
        </w:rPr>
        <w:t>_г.</w:t>
      </w: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26439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F26439">
        <w:rPr>
          <w:rFonts w:ascii="Franklin Gothic Book" w:hAnsi="Franklin Gothic Book"/>
        </w:rPr>
        <w:t>Технического  директора</w:t>
      </w:r>
      <w:proofErr w:type="gramEnd"/>
      <w:r w:rsidRPr="00F26439">
        <w:rPr>
          <w:rFonts w:ascii="Franklin Gothic Book" w:hAnsi="Franklin Gothic Book"/>
        </w:rPr>
        <w:t xml:space="preserve"> </w:t>
      </w:r>
      <w:proofErr w:type="spellStart"/>
      <w:r w:rsidRPr="00F26439">
        <w:rPr>
          <w:rFonts w:ascii="Franklin Gothic Book" w:hAnsi="Franklin Gothic Book"/>
        </w:rPr>
        <w:t>Белухина</w:t>
      </w:r>
      <w:proofErr w:type="spellEnd"/>
      <w:r w:rsidRPr="00F26439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 </w:t>
      </w:r>
      <w:r w:rsidRPr="00F26439">
        <w:rPr>
          <w:rFonts w:ascii="Franklin Gothic Book" w:hAnsi="Franklin Gothic Book"/>
          <w:b/>
        </w:rPr>
        <w:t xml:space="preserve">_________ (________), </w:t>
      </w:r>
      <w:r w:rsidRPr="00F26439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F26439" w:rsidRPr="00F26439" w:rsidRDefault="00F26439" w:rsidP="00F26439">
      <w:pPr>
        <w:jc w:val="both"/>
        <w:rPr>
          <w:rFonts w:ascii="Franklin Gothic Book" w:hAnsi="Franklin Gothic Book"/>
        </w:rPr>
      </w:pPr>
    </w:p>
    <w:p w:rsidR="00F26439" w:rsidRPr="00F26439" w:rsidRDefault="00F26439" w:rsidP="00F26439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F26439">
        <w:rPr>
          <w:rFonts w:ascii="Franklin Gothic Book" w:hAnsi="Franklin Gothic Book"/>
          <w:b/>
          <w:caps/>
        </w:rPr>
        <w:t>Предмет Договора</w:t>
      </w:r>
    </w:p>
    <w:p w:rsidR="00F26439" w:rsidRPr="00F26439" w:rsidRDefault="00F26439" w:rsidP="00F26439">
      <w:pPr>
        <w:jc w:val="both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 xml:space="preserve">Поставщик обязуется поставить Покупателю </w:t>
      </w:r>
      <w:r w:rsidRPr="00F26439">
        <w:rPr>
          <w:rFonts w:ascii="Franklin Gothic Book" w:hAnsi="Franklin Gothic Book"/>
          <w:b/>
          <w:i/>
        </w:rPr>
        <w:t>датчики для мобильного крана «</w:t>
      </w:r>
      <w:proofErr w:type="spellStart"/>
      <w:r w:rsidRPr="00F26439">
        <w:rPr>
          <w:rFonts w:ascii="Franklin Gothic Book" w:hAnsi="Franklin Gothic Book"/>
          <w:b/>
          <w:i/>
        </w:rPr>
        <w:t>Либхерр</w:t>
      </w:r>
      <w:proofErr w:type="spellEnd"/>
      <w:r w:rsidRPr="00F26439">
        <w:rPr>
          <w:rFonts w:ascii="Franklin Gothic Book" w:hAnsi="Franklin Gothic Book"/>
          <w:b/>
          <w:i/>
        </w:rPr>
        <w:t xml:space="preserve">» модели </w:t>
      </w:r>
      <w:r w:rsidRPr="00F26439">
        <w:rPr>
          <w:rFonts w:ascii="Franklin Gothic Book" w:hAnsi="Franklin Gothic Book"/>
          <w:b/>
          <w:i/>
          <w:lang w:val="en-US"/>
        </w:rPr>
        <w:t>LHM</w:t>
      </w:r>
      <w:r w:rsidRPr="00F26439">
        <w:rPr>
          <w:rFonts w:ascii="Franklin Gothic Book" w:hAnsi="Franklin Gothic Book"/>
          <w:b/>
          <w:i/>
        </w:rPr>
        <w:t xml:space="preserve"> 550 </w:t>
      </w:r>
      <w:r w:rsidRPr="00F26439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F26439">
        <w:rPr>
          <w:rFonts w:ascii="Franklin Gothic Book" w:hAnsi="Franklin Gothic Book"/>
        </w:rPr>
        <w:t>оплатить  Товар</w:t>
      </w:r>
      <w:proofErr w:type="gramEnd"/>
      <w:r w:rsidRPr="00F26439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F26439">
        <w:rPr>
          <w:rFonts w:ascii="Franklin Gothic Book" w:hAnsi="Franklin Gothic Book"/>
        </w:rPr>
        <w:t>Общая  стоимость</w:t>
      </w:r>
      <w:proofErr w:type="gramEnd"/>
      <w:r w:rsidRPr="00F26439">
        <w:rPr>
          <w:rFonts w:ascii="Franklin Gothic Book" w:hAnsi="Franklin Gothic Book"/>
        </w:rPr>
        <w:t xml:space="preserve"> договора составляет ________</w:t>
      </w:r>
      <w:r w:rsidRPr="00F26439">
        <w:rPr>
          <w:rFonts w:ascii="Franklin Gothic Book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F26439" w:rsidRPr="00F26439" w:rsidRDefault="00F26439" w:rsidP="00F26439">
      <w:pPr>
        <w:suppressAutoHyphens/>
        <w:ind w:left="360"/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  <w:bCs/>
          <w:iCs/>
          <w:color w:val="000000"/>
        </w:rPr>
        <w:t xml:space="preserve"> </w:t>
      </w:r>
      <w:r w:rsidRPr="00F2643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F26439" w:rsidRPr="00F26439" w:rsidRDefault="00F26439" w:rsidP="00F2643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26439" w:rsidRPr="00F26439" w:rsidRDefault="00F26439" w:rsidP="00F2643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26439" w:rsidRPr="00F26439" w:rsidRDefault="00F26439" w:rsidP="00F26439">
      <w:pPr>
        <w:pStyle w:val="a9"/>
        <w:rPr>
          <w:rFonts w:ascii="Franklin Gothic Book" w:hAnsi="Franklin Gothic Book"/>
          <w:sz w:val="24"/>
          <w:szCs w:val="24"/>
        </w:rPr>
      </w:pPr>
    </w:p>
    <w:p w:rsidR="00F26439" w:rsidRPr="00F26439" w:rsidRDefault="00F26439" w:rsidP="00F26439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F26439">
        <w:rPr>
          <w:rFonts w:ascii="Franklin Gothic Book" w:hAnsi="Franklin Gothic Book"/>
          <w:b/>
          <w:caps/>
        </w:rPr>
        <w:t>Качество и комплектность</w:t>
      </w:r>
    </w:p>
    <w:p w:rsidR="00F26439" w:rsidRPr="00F26439" w:rsidRDefault="00F26439" w:rsidP="00F26439">
      <w:pPr>
        <w:ind w:left="240"/>
        <w:jc w:val="both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Товар должен полностью соответствовать заводским характеристикам и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каталожным  номерам</w:t>
      </w:r>
      <w:proofErr w:type="gramEnd"/>
      <w:r w:rsidRPr="00F26439">
        <w:rPr>
          <w:rFonts w:ascii="Franklin Gothic Book" w:hAnsi="Franklin Gothic Book"/>
          <w:sz w:val="24"/>
          <w:szCs w:val="24"/>
        </w:rPr>
        <w:t>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(  _</w:t>
      </w:r>
      <w:proofErr w:type="gramEnd"/>
      <w:r w:rsidRPr="00F26439">
        <w:rPr>
          <w:rFonts w:ascii="Franklin Gothic Book" w:hAnsi="Franklin Gothic Book"/>
          <w:sz w:val="24"/>
          <w:szCs w:val="24"/>
        </w:rPr>
        <w:t>_____)  с момента перехода права собственности Товара Покупателю.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F2643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F2643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26439" w:rsidRPr="00F26439" w:rsidRDefault="00F26439" w:rsidP="00F2643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F26439">
        <w:rPr>
          <w:rFonts w:ascii="Franklin Gothic Book" w:hAnsi="Franklin Gothic Book"/>
          <w:sz w:val="24"/>
          <w:szCs w:val="24"/>
        </w:rPr>
        <w:tab/>
      </w:r>
      <w:r w:rsidRPr="00F26439">
        <w:rPr>
          <w:rFonts w:ascii="Franklin Gothic Book" w:hAnsi="Franklin Gothic Book"/>
          <w:sz w:val="24"/>
          <w:szCs w:val="24"/>
        </w:rPr>
        <w:tab/>
      </w:r>
      <w:r w:rsidRPr="00F26439">
        <w:rPr>
          <w:rFonts w:ascii="Franklin Gothic Book" w:hAnsi="Franklin Gothic Book"/>
          <w:sz w:val="24"/>
          <w:szCs w:val="24"/>
        </w:rPr>
        <w:tab/>
      </w:r>
      <w:r w:rsidRPr="00F26439">
        <w:rPr>
          <w:rFonts w:ascii="Franklin Gothic Book" w:hAnsi="Franklin Gothic Book"/>
          <w:sz w:val="24"/>
          <w:szCs w:val="24"/>
        </w:rPr>
        <w:tab/>
      </w:r>
      <w:r w:rsidRPr="00F26439">
        <w:rPr>
          <w:rFonts w:ascii="Franklin Gothic Book" w:hAnsi="Franklin Gothic Book"/>
          <w:sz w:val="24"/>
          <w:szCs w:val="24"/>
        </w:rPr>
        <w:tab/>
      </w:r>
      <w:r w:rsidRPr="00F26439">
        <w:rPr>
          <w:rFonts w:ascii="Franklin Gothic Book" w:hAnsi="Franklin Gothic Book"/>
          <w:sz w:val="24"/>
          <w:szCs w:val="24"/>
        </w:rPr>
        <w:tab/>
      </w:r>
      <w:r w:rsidRPr="00F26439">
        <w:rPr>
          <w:rFonts w:ascii="Franklin Gothic Book" w:hAnsi="Franklin Gothic Book"/>
          <w:sz w:val="24"/>
          <w:szCs w:val="24"/>
        </w:rPr>
        <w:tab/>
      </w:r>
    </w:p>
    <w:p w:rsidR="00F26439" w:rsidRPr="00F26439" w:rsidRDefault="00F26439" w:rsidP="00F26439">
      <w:pPr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ab/>
      </w:r>
    </w:p>
    <w:p w:rsidR="00F26439" w:rsidRPr="00F26439" w:rsidRDefault="00F26439" w:rsidP="00F26439">
      <w:pPr>
        <w:pStyle w:val="a9"/>
        <w:numPr>
          <w:ilvl w:val="0"/>
          <w:numId w:val="22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F2643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F26439" w:rsidRPr="00F26439" w:rsidRDefault="00F26439" w:rsidP="00F2643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Новороссийск,  ул.</w:t>
      </w:r>
      <w:proofErr w:type="gramEnd"/>
      <w:r w:rsidRPr="00F26439">
        <w:rPr>
          <w:rFonts w:ascii="Franklin Gothic Book" w:hAnsi="Franklin Gothic Book"/>
          <w:sz w:val="24"/>
          <w:szCs w:val="24"/>
        </w:rPr>
        <w:t xml:space="preserve"> Портовая, 18.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lastRenderedPageBreak/>
        <w:t>Поставщик вправе отгружать Товар отдельными частями по согласованию с Покупателем.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F2643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bCs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F26439">
        <w:rPr>
          <w:rFonts w:ascii="Franklin Gothic Book" w:hAnsi="Franklin Gothic Book"/>
          <w:bCs/>
          <w:sz w:val="24"/>
          <w:szCs w:val="24"/>
        </w:rPr>
        <w:t>течение</w:t>
      </w:r>
      <w:r w:rsidRPr="00F26439">
        <w:rPr>
          <w:rFonts w:ascii="Franklin Gothic Book" w:hAnsi="Franklin Gothic Book"/>
          <w:sz w:val="24"/>
          <w:szCs w:val="24"/>
        </w:rPr>
        <w:t xml:space="preserve">  пяти</w:t>
      </w:r>
      <w:proofErr w:type="gramEnd"/>
      <w:r w:rsidRPr="00F26439">
        <w:rPr>
          <w:rFonts w:ascii="Franklin Gothic Book" w:hAnsi="Franklin Gothic Book"/>
          <w:sz w:val="24"/>
          <w:szCs w:val="24"/>
        </w:rPr>
        <w:t xml:space="preserve"> </w:t>
      </w:r>
      <w:r w:rsidRPr="00F2643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F2643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F2643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F26439">
        <w:rPr>
          <w:rFonts w:ascii="Franklin Gothic Book" w:hAnsi="Franklin Gothic Book"/>
          <w:sz w:val="24"/>
          <w:szCs w:val="24"/>
        </w:rPr>
        <w:t xml:space="preserve">. </w:t>
      </w:r>
      <w:r w:rsidRPr="00F26439">
        <w:rPr>
          <w:rFonts w:ascii="Franklin Gothic Book" w:hAnsi="Franklin Gothic Book"/>
          <w:bCs/>
          <w:sz w:val="24"/>
          <w:szCs w:val="24"/>
        </w:rPr>
        <w:t>В течение</w:t>
      </w:r>
      <w:r w:rsidRPr="00F2643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F26439">
        <w:rPr>
          <w:rFonts w:ascii="Franklin Gothic Book" w:hAnsi="Franklin Gothic Book"/>
          <w:bCs/>
          <w:sz w:val="24"/>
          <w:szCs w:val="24"/>
        </w:rPr>
        <w:t xml:space="preserve">после получения претензии, Поставщик обязуется за свой счет </w:t>
      </w:r>
      <w:r w:rsidRPr="00F26439">
        <w:rPr>
          <w:rFonts w:ascii="Franklin Gothic Book" w:hAnsi="Franklin Gothic Book"/>
          <w:iCs/>
          <w:sz w:val="24"/>
          <w:szCs w:val="24"/>
        </w:rPr>
        <w:t xml:space="preserve">доставить </w:t>
      </w:r>
      <w:r w:rsidRPr="00F2643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F26439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F2643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F2643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накладнойТОРГ-12.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F2643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F26439" w:rsidRPr="00F26439" w:rsidRDefault="00F26439" w:rsidP="00F2643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F2643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F26439" w:rsidRPr="00F26439" w:rsidRDefault="00F26439" w:rsidP="00F2643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F26439" w:rsidRPr="00F26439" w:rsidRDefault="00F26439" w:rsidP="00F26439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F26439">
        <w:rPr>
          <w:rFonts w:ascii="Franklin Gothic Book" w:hAnsi="Franklin Gothic Book"/>
          <w:b/>
          <w:caps/>
        </w:rPr>
        <w:t>Цены и порядок расчетов</w:t>
      </w:r>
    </w:p>
    <w:p w:rsidR="00F26439" w:rsidRPr="00F26439" w:rsidRDefault="00F26439" w:rsidP="00F26439">
      <w:pPr>
        <w:ind w:left="360"/>
        <w:jc w:val="both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26439">
        <w:rPr>
          <w:rFonts w:ascii="Franklin Gothic Book" w:hAnsi="Franklin Gothic Book"/>
        </w:rPr>
        <w:t>Товара  в</w:t>
      </w:r>
      <w:proofErr w:type="gramEnd"/>
      <w:r w:rsidRPr="00F2643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F26439">
        <w:rPr>
          <w:rFonts w:ascii="Franklin Gothic Book" w:hAnsi="Franklin Gothic Book"/>
        </w:rPr>
        <w:t>производится  Покупателем</w:t>
      </w:r>
      <w:proofErr w:type="gramEnd"/>
      <w:r w:rsidRPr="00F26439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F26439" w:rsidRPr="00F26439" w:rsidRDefault="00F26439" w:rsidP="00F2643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26439">
        <w:rPr>
          <w:rFonts w:ascii="Franklin Gothic Book" w:hAnsi="Franklin Gothic Book"/>
          <w:bCs/>
        </w:rPr>
        <w:t>себя  все</w:t>
      </w:r>
      <w:proofErr w:type="gramEnd"/>
      <w:r w:rsidRPr="00F2643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F26439" w:rsidRPr="00F26439" w:rsidRDefault="00F26439" w:rsidP="00F2643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26439">
        <w:rPr>
          <w:rFonts w:ascii="Franklin Gothic Book" w:hAnsi="Franklin Gothic Book"/>
        </w:rPr>
        <w:t>с  расчетного</w:t>
      </w:r>
      <w:proofErr w:type="gramEnd"/>
      <w:r w:rsidRPr="00F26439">
        <w:rPr>
          <w:rFonts w:ascii="Franklin Gothic Book" w:hAnsi="Franklin Gothic Book"/>
        </w:rPr>
        <w:t xml:space="preserve"> счета банка Покупателя.</w:t>
      </w:r>
    </w:p>
    <w:p w:rsidR="00F26439" w:rsidRPr="00F26439" w:rsidRDefault="00F26439" w:rsidP="00F26439">
      <w:pPr>
        <w:jc w:val="both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F26439">
        <w:rPr>
          <w:rFonts w:ascii="Franklin Gothic Book" w:hAnsi="Franklin Gothic Book"/>
          <w:b/>
          <w:caps/>
        </w:rPr>
        <w:t>Ответственность Сторон</w:t>
      </w:r>
    </w:p>
    <w:p w:rsidR="00F26439" w:rsidRPr="00F26439" w:rsidRDefault="00F26439" w:rsidP="00F26439">
      <w:pPr>
        <w:ind w:left="360"/>
        <w:jc w:val="both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pStyle w:val="20"/>
        <w:numPr>
          <w:ilvl w:val="1"/>
          <w:numId w:val="24"/>
        </w:numPr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F26439">
        <w:rPr>
          <w:rFonts w:ascii="Franklin Gothic Book" w:hAnsi="Franklin Gothic Book"/>
          <w:sz w:val="24"/>
          <w:szCs w:val="24"/>
        </w:rPr>
        <w:t xml:space="preserve"> РФ.</w:t>
      </w:r>
    </w:p>
    <w:p w:rsidR="00F26439" w:rsidRPr="00F26439" w:rsidRDefault="00F26439" w:rsidP="00F26439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26439" w:rsidRPr="00F26439" w:rsidRDefault="00F26439" w:rsidP="00F26439">
      <w:pPr>
        <w:pStyle w:val="a9"/>
        <w:numPr>
          <w:ilvl w:val="1"/>
          <w:numId w:val="2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</w:t>
      </w:r>
      <w:r w:rsidRPr="00F26439">
        <w:rPr>
          <w:rFonts w:ascii="Franklin Gothic Book" w:hAnsi="Franklin Gothic Book"/>
          <w:sz w:val="24"/>
          <w:szCs w:val="24"/>
        </w:rPr>
        <w:lastRenderedPageBreak/>
        <w:t xml:space="preserve">требование об оплате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F26439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F2643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26439" w:rsidRPr="00F26439" w:rsidRDefault="00F26439" w:rsidP="00F26439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26439" w:rsidRPr="00F26439" w:rsidRDefault="00F26439" w:rsidP="00F26439">
      <w:pPr>
        <w:jc w:val="both"/>
        <w:rPr>
          <w:rFonts w:ascii="Franklin Gothic Book" w:hAnsi="Franklin Gothic Book"/>
        </w:rPr>
      </w:pPr>
    </w:p>
    <w:p w:rsidR="00F26439" w:rsidRDefault="00F26439" w:rsidP="006214AC">
      <w:pPr>
        <w:pStyle w:val="1ffa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Franklin Gothic Book" w:hAnsi="Franklin Gothic Book"/>
          <w:b/>
          <w:bCs/>
          <w:sz w:val="24"/>
          <w:szCs w:val="24"/>
        </w:rPr>
      </w:pPr>
      <w:r w:rsidRPr="00F26439">
        <w:rPr>
          <w:rFonts w:ascii="Franklin Gothic Book" w:hAnsi="Franklin Gothic Book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6214AC" w:rsidRDefault="006214AC" w:rsidP="006214AC">
      <w:pPr>
        <w:pStyle w:val="1ffa"/>
        <w:autoSpaceDE w:val="0"/>
        <w:autoSpaceDN w:val="0"/>
        <w:adjustRightInd w:val="0"/>
        <w:spacing w:line="240" w:lineRule="auto"/>
        <w:ind w:left="644"/>
        <w:rPr>
          <w:rFonts w:ascii="Franklin Gothic Book" w:hAnsi="Franklin Gothic Book"/>
          <w:b/>
          <w:bCs/>
          <w:sz w:val="24"/>
          <w:szCs w:val="24"/>
        </w:rPr>
      </w:pPr>
    </w:p>
    <w:p w:rsidR="00F26439" w:rsidRPr="00F26439" w:rsidRDefault="00F26439" w:rsidP="006214AC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F26439">
        <w:rPr>
          <w:rFonts w:ascii="Franklin Gothic Book" w:hAnsi="Franklin Gothic Book"/>
          <w:bCs/>
          <w:sz w:val="24"/>
          <w:szCs w:val="24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26439" w:rsidRPr="00F26439" w:rsidRDefault="00F26439" w:rsidP="00F26439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F26439">
        <w:rPr>
          <w:rFonts w:ascii="Franklin Gothic Book" w:hAnsi="Franklin Gothic Book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26439" w:rsidRPr="00F26439" w:rsidRDefault="00F26439" w:rsidP="00F26439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26439" w:rsidRPr="00F26439" w:rsidRDefault="00F26439" w:rsidP="00F26439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F26439" w:rsidRPr="00F26439" w:rsidRDefault="00F26439" w:rsidP="00F26439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26439" w:rsidRPr="00F26439" w:rsidRDefault="00F26439" w:rsidP="00F26439">
      <w:pPr>
        <w:pStyle w:val="1ffa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>-  отказ Поставщика от передачи Покупателю товара;</w:t>
      </w:r>
    </w:p>
    <w:p w:rsidR="00F26439" w:rsidRPr="00F26439" w:rsidRDefault="00F26439" w:rsidP="00F2643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F26439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F26439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F26439" w:rsidRPr="00F26439" w:rsidRDefault="00F26439" w:rsidP="00F2643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F26439" w:rsidRPr="00F26439" w:rsidRDefault="00F26439" w:rsidP="00F2643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F26439" w:rsidRDefault="00F26439" w:rsidP="00F2643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6.6. </w:t>
      </w:r>
      <w:r w:rsidRPr="00F26439">
        <w:rPr>
          <w:rFonts w:ascii="Franklin Gothic Book" w:hAnsi="Franklin Gothic Book"/>
          <w:lang w:eastAsia="en-US"/>
        </w:rPr>
        <w:tab/>
      </w:r>
      <w:r w:rsidRPr="00F2643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214AC" w:rsidRPr="00F26439" w:rsidRDefault="006214AC" w:rsidP="00F2643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F26439" w:rsidRDefault="00F26439" w:rsidP="006214AC">
      <w:pPr>
        <w:numPr>
          <w:ilvl w:val="0"/>
          <w:numId w:val="37"/>
        </w:numPr>
        <w:spacing w:after="200"/>
        <w:jc w:val="both"/>
        <w:rPr>
          <w:rFonts w:ascii="Franklin Gothic Book" w:hAnsi="Franklin Gothic Book"/>
          <w:b/>
          <w:caps/>
          <w:lang w:eastAsia="en-US"/>
        </w:rPr>
      </w:pPr>
      <w:r w:rsidRPr="00F26439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6214AC" w:rsidRDefault="006214AC" w:rsidP="006214AC">
      <w:pPr>
        <w:spacing w:after="200"/>
        <w:ind w:left="284"/>
        <w:jc w:val="both"/>
        <w:rPr>
          <w:rFonts w:ascii="Franklin Gothic Book" w:hAnsi="Franklin Gothic Book"/>
          <w:b/>
          <w:caps/>
          <w:lang w:eastAsia="en-US"/>
        </w:rPr>
      </w:pPr>
    </w:p>
    <w:p w:rsidR="00F26439" w:rsidRPr="00F26439" w:rsidRDefault="00F26439" w:rsidP="006214A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26439" w:rsidRPr="00F26439" w:rsidRDefault="00F26439" w:rsidP="006214A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26439" w:rsidRPr="00F26439" w:rsidRDefault="00F26439" w:rsidP="00F26439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26439" w:rsidRPr="00F26439" w:rsidRDefault="00F26439" w:rsidP="00F26439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26439" w:rsidRPr="00F26439" w:rsidRDefault="00F26439" w:rsidP="00F26439">
      <w:pPr>
        <w:pStyle w:val="a9"/>
        <w:numPr>
          <w:ilvl w:val="1"/>
          <w:numId w:val="37"/>
        </w:numPr>
        <w:spacing w:line="240" w:lineRule="auto"/>
        <w:ind w:left="644" w:hanging="644"/>
        <w:rPr>
          <w:rFonts w:ascii="Franklin Gothic Book" w:hAnsi="Franklin Gothic Book"/>
          <w:sz w:val="24"/>
          <w:szCs w:val="24"/>
        </w:rPr>
      </w:pPr>
      <w:r w:rsidRPr="00F2643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F2643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F2643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26439" w:rsidRPr="00F26439" w:rsidRDefault="00F26439" w:rsidP="00F26439">
      <w:pPr>
        <w:pStyle w:val="a9"/>
        <w:rPr>
          <w:rFonts w:ascii="Franklin Gothic Book" w:hAnsi="Franklin Gothic Book"/>
          <w:sz w:val="24"/>
          <w:szCs w:val="24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</w:rPr>
        <w:t xml:space="preserve">8. </w:t>
      </w:r>
      <w:r w:rsidRPr="00F2643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F26439" w:rsidRPr="00F26439" w:rsidTr="00F35302">
        <w:trPr>
          <w:trHeight w:val="315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b/>
                <w:lang w:eastAsia="ar-SA"/>
              </w:rPr>
            </w:pPr>
            <w:r w:rsidRPr="00F26439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b/>
                <w:lang w:eastAsia="ar-SA"/>
              </w:rPr>
            </w:pPr>
            <w:r w:rsidRPr="00F26439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F26439" w:rsidRPr="00F26439" w:rsidTr="00F35302">
        <w:trPr>
          <w:trHeight w:val="315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b/>
                <w:lang w:eastAsia="ar-SA"/>
              </w:rPr>
            </w:pPr>
            <w:r w:rsidRPr="00F26439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F26439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F26439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УЛИЦА ПОРТОВАЯ ,18</w:t>
            </w:r>
          </w:p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F26439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F26439">
              <w:rPr>
                <w:rFonts w:ascii="Franklin Gothic Book" w:hAnsi="Franklin Gothic Book"/>
                <w:lang w:eastAsia="ar-SA"/>
              </w:rPr>
              <w:t>, дом № 18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F26439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F26439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</w:rPr>
              <w:t xml:space="preserve">30101810300000000999  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F26439" w:rsidRPr="00F26439" w:rsidTr="00F3530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  <w:r w:rsidRPr="00F26439">
              <w:rPr>
                <w:rFonts w:ascii="Franklin Gothic Book" w:hAnsi="Franklin Gothic Book"/>
                <w:lang w:val="en-US" w:eastAsia="ar-SA"/>
              </w:rPr>
              <w:t>E</w:t>
            </w:r>
            <w:r w:rsidRPr="00F26439">
              <w:rPr>
                <w:rFonts w:ascii="Franklin Gothic Book" w:hAnsi="Franklin Gothic Book"/>
                <w:lang w:eastAsia="ar-SA"/>
              </w:rPr>
              <w:t>.</w:t>
            </w:r>
            <w:r w:rsidRPr="00F26439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F26439" w:rsidRPr="00F26439" w:rsidRDefault="00F26439" w:rsidP="00F35302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  <w:lang w:val="en-US" w:eastAsia="ar-SA"/>
        </w:rPr>
      </w:pPr>
    </w:p>
    <w:p w:rsidR="00F26439" w:rsidRPr="00F26439" w:rsidRDefault="00F26439" w:rsidP="00F26439">
      <w:pPr>
        <w:rPr>
          <w:rFonts w:ascii="Franklin Gothic Book" w:hAnsi="Franklin Gothic Book"/>
          <w:lang w:val="en-US" w:eastAsia="ar-SA"/>
        </w:rPr>
      </w:pPr>
    </w:p>
    <w:p w:rsidR="00F26439" w:rsidRPr="00F26439" w:rsidRDefault="00F26439" w:rsidP="00F26439">
      <w:pPr>
        <w:rPr>
          <w:rFonts w:ascii="Franklin Gothic Book" w:hAnsi="Franklin Gothic Book"/>
          <w:lang w:val="en-US" w:eastAsia="ar-SA"/>
        </w:rPr>
      </w:pPr>
    </w:p>
    <w:p w:rsidR="00F26439" w:rsidRPr="00F26439" w:rsidRDefault="00F26439" w:rsidP="00F26439">
      <w:pPr>
        <w:rPr>
          <w:rFonts w:ascii="Franklin Gothic Book" w:hAnsi="Franklin Gothic Book"/>
          <w:b/>
          <w:bCs/>
          <w:color w:val="000000"/>
        </w:rPr>
      </w:pPr>
      <w:r w:rsidRPr="00F26439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F26439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F26439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F26439" w:rsidRPr="00F26439" w:rsidRDefault="00F26439" w:rsidP="00F26439">
      <w:pPr>
        <w:rPr>
          <w:rFonts w:ascii="Franklin Gothic Book" w:hAnsi="Franklin Gothic Book"/>
          <w:color w:val="000000"/>
          <w:lang w:eastAsia="ar-SA"/>
        </w:rPr>
      </w:pPr>
    </w:p>
    <w:p w:rsidR="00F26439" w:rsidRPr="00F26439" w:rsidRDefault="00F26439" w:rsidP="00FE15D6">
      <w:pPr>
        <w:tabs>
          <w:tab w:val="num" w:pos="432"/>
        </w:tabs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  <w:r w:rsidRPr="00F26439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</w:t>
      </w:r>
      <w:r w:rsidR="00FE15D6">
        <w:rPr>
          <w:rFonts w:ascii="Franklin Gothic Book" w:hAnsi="Franklin Gothic Book"/>
          <w:color w:val="000000"/>
          <w:lang w:eastAsia="en-US"/>
        </w:rPr>
        <w:t xml:space="preserve">  </w:t>
      </w:r>
      <w:r w:rsidRPr="00F26439">
        <w:rPr>
          <w:rFonts w:ascii="Franklin Gothic Book" w:hAnsi="Franklin Gothic Book"/>
          <w:color w:val="000000"/>
          <w:lang w:eastAsia="en-US"/>
        </w:rPr>
        <w:t>Технический директор</w:t>
      </w:r>
    </w:p>
    <w:p w:rsidR="00F26439" w:rsidRPr="00F26439" w:rsidRDefault="00F26439" w:rsidP="00FE15D6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F26439">
        <w:rPr>
          <w:rFonts w:ascii="Franklin Gothic Book" w:hAnsi="Franklin Gothic Book"/>
          <w:color w:val="000000"/>
          <w:lang w:eastAsia="en-US"/>
        </w:rPr>
        <w:t xml:space="preserve">                                          </w:t>
      </w:r>
      <w:r w:rsidR="00FE15D6">
        <w:rPr>
          <w:rFonts w:ascii="Franklin Gothic Book" w:hAnsi="Franklin Gothic Book"/>
          <w:color w:val="000000"/>
          <w:lang w:eastAsia="en-US"/>
        </w:rPr>
        <w:t xml:space="preserve">               </w:t>
      </w:r>
      <w:r w:rsidRPr="00F26439">
        <w:rPr>
          <w:rFonts w:ascii="Franklin Gothic Book" w:hAnsi="Franklin Gothic Book"/>
          <w:color w:val="000000"/>
          <w:lang w:eastAsia="en-US"/>
        </w:rPr>
        <w:t xml:space="preserve">  </w:t>
      </w:r>
      <w:r w:rsidRPr="00F26439">
        <w:rPr>
          <w:rFonts w:ascii="Franklin Gothic Book" w:hAnsi="Franklin Gothic Book"/>
          <w:color w:val="000000"/>
          <w:lang w:eastAsia="en-US"/>
        </w:rPr>
        <w:tab/>
        <w:t>ПАО «НМТП»</w:t>
      </w:r>
    </w:p>
    <w:p w:rsidR="00F26439" w:rsidRPr="00F26439" w:rsidRDefault="00F26439" w:rsidP="00FE15D6">
      <w:pPr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  <w:r w:rsidRPr="00F26439">
        <w:rPr>
          <w:rFonts w:ascii="Franklin Gothic Book" w:hAnsi="Franklin Gothic Book"/>
          <w:color w:val="000000"/>
          <w:lang w:eastAsia="en-US"/>
        </w:rPr>
        <w:t xml:space="preserve"> </w:t>
      </w:r>
    </w:p>
    <w:p w:rsidR="00F26439" w:rsidRPr="00F26439" w:rsidRDefault="00F26439" w:rsidP="00F2643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</w:p>
    <w:p w:rsidR="00F26439" w:rsidRPr="00F26439" w:rsidRDefault="00F26439" w:rsidP="00F2643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F26439">
        <w:rPr>
          <w:rFonts w:ascii="Franklin Gothic Book" w:hAnsi="Franklin Gothic Book"/>
          <w:color w:val="000000"/>
          <w:lang w:eastAsia="en-US"/>
        </w:rPr>
        <w:t xml:space="preserve">                                    </w:t>
      </w:r>
    </w:p>
    <w:p w:rsidR="00F26439" w:rsidRPr="00F26439" w:rsidRDefault="00F26439" w:rsidP="00FE15D6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F26439">
        <w:rPr>
          <w:rFonts w:ascii="Franklin Gothic Book" w:hAnsi="Franklin Gothic Book"/>
          <w:color w:val="000000"/>
          <w:lang w:eastAsia="ar-SA"/>
        </w:rPr>
        <w:t xml:space="preserve">__________________/        /                    </w:t>
      </w:r>
      <w:r w:rsidR="00FE15D6">
        <w:rPr>
          <w:rFonts w:ascii="Franklin Gothic Book" w:hAnsi="Franklin Gothic Book"/>
          <w:color w:val="000000"/>
          <w:lang w:eastAsia="ar-SA"/>
        </w:rPr>
        <w:t xml:space="preserve">        </w:t>
      </w:r>
      <w:r w:rsidRPr="00F26439">
        <w:rPr>
          <w:rFonts w:ascii="Franklin Gothic Book" w:hAnsi="Franklin Gothic Book"/>
          <w:color w:val="000000"/>
          <w:lang w:eastAsia="ar-SA"/>
        </w:rPr>
        <w:t xml:space="preserve">  </w:t>
      </w:r>
      <w:r w:rsidRPr="00F26439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F26439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F26439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F26439" w:rsidRPr="00F26439" w:rsidRDefault="00F26439" w:rsidP="00F2643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F26439" w:rsidRPr="00F26439" w:rsidRDefault="00F26439" w:rsidP="00F2643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F26439" w:rsidRPr="00F26439" w:rsidRDefault="00FE15D6" w:rsidP="00F2643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>«___» _________201</w:t>
      </w:r>
      <w:r w:rsidR="006214AC">
        <w:rPr>
          <w:rFonts w:ascii="Franklin Gothic Book" w:hAnsi="Franklin Gothic Book"/>
          <w:bCs/>
          <w:iCs/>
          <w:color w:val="000000"/>
          <w:lang w:eastAsia="ar-SA"/>
        </w:rPr>
        <w:t>7</w:t>
      </w:r>
      <w:r>
        <w:rPr>
          <w:rFonts w:ascii="Franklin Gothic Book" w:hAnsi="Franklin Gothic Book"/>
          <w:bCs/>
          <w:iCs/>
          <w:color w:val="000000"/>
          <w:lang w:eastAsia="ar-SA"/>
        </w:rPr>
        <w:t xml:space="preserve"> г.                                   </w:t>
      </w:r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 xml:space="preserve"> «___» _________201</w:t>
      </w:r>
      <w:r w:rsidR="006214AC">
        <w:rPr>
          <w:rFonts w:ascii="Franklin Gothic Book" w:hAnsi="Franklin Gothic Book"/>
          <w:bCs/>
          <w:iCs/>
          <w:color w:val="000000"/>
          <w:lang w:eastAsia="ar-SA"/>
        </w:rPr>
        <w:t>7</w:t>
      </w:r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E15D6" w:rsidRDefault="00F26439" w:rsidP="00F26439">
      <w:pPr>
        <w:ind w:left="-709"/>
        <w:jc w:val="right"/>
        <w:rPr>
          <w:rFonts w:ascii="Franklin Gothic Book" w:hAnsi="Franklin Gothic Book"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F26439" w:rsidRPr="00FE15D6" w:rsidRDefault="00F26439" w:rsidP="00F26439">
      <w:pPr>
        <w:rPr>
          <w:rFonts w:ascii="Franklin Gothic Book" w:hAnsi="Franklin Gothic Book"/>
        </w:rPr>
      </w:pPr>
    </w:p>
    <w:p w:rsidR="00F26439" w:rsidRPr="00FE15D6" w:rsidRDefault="00F26439" w:rsidP="00F26439">
      <w:pPr>
        <w:rPr>
          <w:rFonts w:ascii="Franklin Gothic Book" w:hAnsi="Franklin Gothic Book"/>
        </w:rPr>
      </w:pPr>
    </w:p>
    <w:p w:rsidR="00F26439" w:rsidRPr="00FE15D6" w:rsidRDefault="00F26439" w:rsidP="00F26439">
      <w:pPr>
        <w:rPr>
          <w:rFonts w:ascii="Franklin Gothic Book" w:hAnsi="Franklin Gothic Book"/>
        </w:rPr>
      </w:pPr>
    </w:p>
    <w:p w:rsidR="00F26439" w:rsidRPr="00FE15D6" w:rsidRDefault="00F26439" w:rsidP="00F26439">
      <w:pPr>
        <w:rPr>
          <w:rFonts w:ascii="Franklin Gothic Book" w:hAnsi="Franklin Gothic Book"/>
        </w:rPr>
      </w:pPr>
    </w:p>
    <w:p w:rsidR="00F26439" w:rsidRPr="00F26439" w:rsidRDefault="00F26439" w:rsidP="00F26439">
      <w:pPr>
        <w:ind w:left="-709"/>
        <w:jc w:val="right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 xml:space="preserve">Приложение №1 к Договору №НМТП _________ от </w:t>
      </w:r>
      <w:proofErr w:type="gramStart"/>
      <w:r w:rsidRPr="00F26439">
        <w:rPr>
          <w:rFonts w:ascii="Franklin Gothic Book" w:hAnsi="Franklin Gothic Book"/>
        </w:rPr>
        <w:t xml:space="preserve">«  </w:t>
      </w:r>
      <w:proofErr w:type="gramEnd"/>
      <w:r w:rsidRPr="00F26439">
        <w:rPr>
          <w:rFonts w:ascii="Franklin Gothic Book" w:hAnsi="Franklin Gothic Book"/>
        </w:rPr>
        <w:t xml:space="preserve">     »  ______________ 201</w:t>
      </w:r>
      <w:r w:rsidR="006214AC">
        <w:rPr>
          <w:rFonts w:ascii="Franklin Gothic Book" w:hAnsi="Franklin Gothic Book"/>
        </w:rPr>
        <w:t>7</w:t>
      </w:r>
      <w:r w:rsidRPr="00F26439">
        <w:rPr>
          <w:rFonts w:ascii="Franklin Gothic Book" w:hAnsi="Franklin Gothic Book"/>
        </w:rPr>
        <w:t xml:space="preserve"> года</w:t>
      </w:r>
    </w:p>
    <w:p w:rsidR="00F26439" w:rsidRPr="00F26439" w:rsidRDefault="00F26439" w:rsidP="00F26439">
      <w:pPr>
        <w:ind w:left="-709"/>
        <w:jc w:val="right"/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b/>
          <w:lang w:val="en-US"/>
        </w:rPr>
      </w:pPr>
      <w:r w:rsidRPr="00F26439">
        <w:rPr>
          <w:rFonts w:ascii="Franklin Gothic Book" w:hAnsi="Franklin Gothic Book"/>
          <w:b/>
        </w:rPr>
        <w:t>СПЕЦИФИКАЦИЯ НА ПОСТАВЛЯЕМЫЙ ТОВАР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F26439" w:rsidRPr="00F26439" w:rsidTr="00F35302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СКМТР ПАО «</w:t>
            </w:r>
            <w:proofErr w:type="gramStart"/>
            <w:r w:rsidRPr="00F26439">
              <w:rPr>
                <w:rFonts w:ascii="Franklin Gothic Book" w:hAnsi="Franklin Gothic Book"/>
              </w:rPr>
              <w:t>НМТП»/</w:t>
            </w:r>
            <w:proofErr w:type="gramEnd"/>
            <w:r w:rsidRPr="00F26439">
              <w:rPr>
                <w:rFonts w:ascii="Franklin Gothic Book" w:hAnsi="Franklin Gothic Book"/>
              </w:rPr>
              <w:t>Катал. .№ /</w:t>
            </w:r>
          </w:p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26439" w:rsidRPr="00F26439" w:rsidTr="00F35302">
        <w:trPr>
          <w:trHeight w:val="454"/>
        </w:trPr>
        <w:tc>
          <w:tcPr>
            <w:tcW w:w="9605" w:type="dxa"/>
            <w:gridSpan w:val="7"/>
            <w:vAlign w:val="center"/>
          </w:tcPr>
          <w:p w:rsidR="00F26439" w:rsidRPr="00F26439" w:rsidRDefault="00F26439" w:rsidP="00F35302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F26439">
              <w:rPr>
                <w:rFonts w:ascii="Franklin Gothic Book" w:hAnsi="Franklin Gothic Book"/>
                <w:b/>
                <w:i/>
              </w:rPr>
              <w:t>Мобильный кран «</w:t>
            </w:r>
            <w:proofErr w:type="spellStart"/>
            <w:r w:rsidRPr="00F26439">
              <w:rPr>
                <w:rFonts w:ascii="Franklin Gothic Book" w:hAnsi="Franklin Gothic Book"/>
                <w:b/>
                <w:i/>
              </w:rPr>
              <w:t>Либхерр</w:t>
            </w:r>
            <w:proofErr w:type="spellEnd"/>
            <w:r w:rsidRPr="00F26439">
              <w:rPr>
                <w:rFonts w:ascii="Franklin Gothic Book" w:hAnsi="Franklin Gothic Book"/>
                <w:b/>
                <w:i/>
              </w:rPr>
              <w:t xml:space="preserve">» модели </w:t>
            </w:r>
            <w:r w:rsidRPr="00F26439">
              <w:rPr>
                <w:rFonts w:ascii="Franklin Gothic Book" w:hAnsi="Franklin Gothic Book"/>
                <w:b/>
                <w:i/>
                <w:lang w:val="en-US"/>
              </w:rPr>
              <w:t>LHM</w:t>
            </w:r>
            <w:r w:rsidRPr="00F26439">
              <w:rPr>
                <w:rFonts w:ascii="Franklin Gothic Book" w:hAnsi="Franklin Gothic Book"/>
                <w:b/>
                <w:i/>
              </w:rPr>
              <w:t xml:space="preserve"> 550</w:t>
            </w:r>
          </w:p>
        </w:tc>
      </w:tr>
      <w:tr w:rsidR="00F26439" w:rsidRPr="00F26439" w:rsidTr="00F3530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ДАТЧИК ДАВЛЕНИЯ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*48355/ кат. № 10515473</w:t>
            </w:r>
          </w:p>
        </w:tc>
        <w:tc>
          <w:tcPr>
            <w:tcW w:w="567" w:type="dxa"/>
            <w:shd w:val="clear" w:color="auto" w:fill="auto"/>
            <w:noWrap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5</w:t>
            </w:r>
          </w:p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  <w:tc>
          <w:tcPr>
            <w:tcW w:w="1168" w:type="dxa"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6439" w:rsidRPr="00F26439" w:rsidTr="00F35302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proofErr w:type="gramStart"/>
            <w:r w:rsidRPr="00F26439">
              <w:rPr>
                <w:rFonts w:ascii="Franklin Gothic Book" w:hAnsi="Franklin Gothic Book"/>
              </w:rPr>
              <w:t>Итого:  руб.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</w:tr>
      <w:tr w:rsidR="00F26439" w:rsidRPr="00F26439" w:rsidTr="00F35302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proofErr w:type="gramStart"/>
            <w:r w:rsidRPr="00F26439">
              <w:rPr>
                <w:rFonts w:ascii="Franklin Gothic Book" w:hAnsi="Franklin Gothic Book"/>
              </w:rPr>
              <w:t>Кроме того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</w:tr>
      <w:tr w:rsidR="00F26439" w:rsidRPr="00F26439" w:rsidTr="00F35302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6439" w:rsidRPr="00F26439" w:rsidRDefault="00F26439" w:rsidP="00F35302">
            <w:pPr>
              <w:rPr>
                <w:rFonts w:ascii="Franklin Gothic Book" w:hAnsi="Franklin Gothic Book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br w:type="textWrapping" w:clear="all"/>
        <w:t xml:space="preserve">Сумма к оплате: _______ (________ руб.), в том числе НДС (18%) ________ руб. </w:t>
      </w:r>
    </w:p>
    <w:p w:rsidR="00F26439" w:rsidRPr="00F26439" w:rsidRDefault="00F26439" w:rsidP="00F26439">
      <w:pPr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F26439" w:rsidRPr="00F26439" w:rsidRDefault="00F26439" w:rsidP="00F26439">
      <w:pPr>
        <w:keepNext/>
        <w:outlineLvl w:val="5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F26439" w:rsidRPr="00F26439" w:rsidRDefault="00F26439" w:rsidP="00F26439">
      <w:pPr>
        <w:keepNext/>
        <w:outlineLvl w:val="5"/>
        <w:rPr>
          <w:rFonts w:ascii="Franklin Gothic Book" w:hAnsi="Franklin Gothic Book"/>
        </w:rPr>
      </w:pPr>
      <w:r w:rsidRPr="00F26439">
        <w:rPr>
          <w:rFonts w:ascii="Franklin Gothic Book" w:hAnsi="Franklin Gothic Book"/>
        </w:rPr>
        <w:t>- Товар должен быть новым, упакованным, ранее не использовавшимся и полностью соответствовать заявленным характеристикам.</w:t>
      </w:r>
    </w:p>
    <w:p w:rsidR="00F26439" w:rsidRPr="00F26439" w:rsidRDefault="00F26439" w:rsidP="00F26439">
      <w:pPr>
        <w:keepNext/>
        <w:outlineLvl w:val="5"/>
        <w:rPr>
          <w:rFonts w:ascii="Franklin Gothic Book" w:hAnsi="Franklin Gothic Book"/>
        </w:rPr>
      </w:pPr>
    </w:p>
    <w:p w:rsidR="00F26439" w:rsidRPr="00F26439" w:rsidRDefault="00F26439" w:rsidP="00F26439">
      <w:pPr>
        <w:rPr>
          <w:rFonts w:ascii="Franklin Gothic Book" w:hAnsi="Franklin Gothic Book"/>
          <w:b/>
          <w:bCs/>
          <w:color w:val="000000"/>
        </w:rPr>
      </w:pPr>
      <w:r w:rsidRPr="00F26439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F26439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F26439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F26439" w:rsidRPr="00F26439" w:rsidRDefault="00F26439" w:rsidP="00F26439">
      <w:pPr>
        <w:rPr>
          <w:rFonts w:ascii="Franklin Gothic Book" w:hAnsi="Franklin Gothic Book"/>
          <w:color w:val="000000"/>
          <w:lang w:eastAsia="ar-SA"/>
        </w:rPr>
      </w:pPr>
    </w:p>
    <w:p w:rsidR="00F26439" w:rsidRPr="00F26439" w:rsidRDefault="00F26439" w:rsidP="00FE15D6">
      <w:pPr>
        <w:tabs>
          <w:tab w:val="num" w:pos="432"/>
        </w:tabs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  <w:r w:rsidRPr="00F26439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Технический директор</w:t>
      </w:r>
    </w:p>
    <w:p w:rsidR="00F26439" w:rsidRPr="00F26439" w:rsidRDefault="00F26439" w:rsidP="00FE15D6">
      <w:pPr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/>
          <w:lang w:eastAsia="en-US"/>
        </w:rPr>
      </w:pPr>
      <w:r w:rsidRPr="00F26439">
        <w:rPr>
          <w:rFonts w:ascii="Franklin Gothic Book" w:hAnsi="Franklin Gothic Book"/>
          <w:color w:val="000000"/>
          <w:lang w:eastAsia="en-US"/>
        </w:rPr>
        <w:t xml:space="preserve">                                           </w:t>
      </w:r>
      <w:r w:rsidR="00FE15D6">
        <w:rPr>
          <w:rFonts w:ascii="Franklin Gothic Book" w:hAnsi="Franklin Gothic Book"/>
          <w:color w:val="000000"/>
          <w:lang w:eastAsia="en-US"/>
        </w:rPr>
        <w:t xml:space="preserve">                         </w:t>
      </w:r>
      <w:r w:rsidRPr="00F26439">
        <w:rPr>
          <w:rFonts w:ascii="Franklin Gothic Book" w:hAnsi="Franklin Gothic Book"/>
          <w:color w:val="000000"/>
          <w:lang w:eastAsia="en-US"/>
        </w:rPr>
        <w:t xml:space="preserve"> </w:t>
      </w:r>
      <w:r w:rsidRPr="00F26439">
        <w:rPr>
          <w:rFonts w:ascii="Franklin Gothic Book" w:hAnsi="Franklin Gothic Book"/>
          <w:color w:val="000000"/>
          <w:lang w:eastAsia="en-US"/>
        </w:rPr>
        <w:tab/>
        <w:t xml:space="preserve">ПАО «НМТП»   </w:t>
      </w:r>
    </w:p>
    <w:p w:rsidR="00F26439" w:rsidRPr="00F26439" w:rsidRDefault="00FE15D6" w:rsidP="00FE15D6">
      <w:pPr>
        <w:suppressAutoHyphens/>
        <w:spacing w:after="200" w:line="276" w:lineRule="auto"/>
        <w:ind w:left="1008"/>
        <w:contextualSpacing/>
        <w:jc w:val="center"/>
        <w:rPr>
          <w:rFonts w:ascii="Franklin Gothic Book" w:hAnsi="Franklin Gothic Book"/>
          <w:color w:val="000000"/>
          <w:lang w:eastAsia="en-US"/>
        </w:rPr>
      </w:pPr>
      <w:r>
        <w:rPr>
          <w:rFonts w:ascii="Franklin Gothic Book" w:hAnsi="Franklin Gothic Book"/>
          <w:color w:val="000000"/>
          <w:lang w:eastAsia="ar-SA"/>
        </w:rPr>
        <w:t xml:space="preserve">                         </w:t>
      </w:r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F26439" w:rsidRPr="00F26439" w:rsidRDefault="00F26439" w:rsidP="00F2643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F26439" w:rsidRPr="00F26439" w:rsidRDefault="00F26439" w:rsidP="00F2643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F26439" w:rsidRPr="00F26439" w:rsidRDefault="006214AC" w:rsidP="00F2643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>«___» _________2017</w:t>
      </w:r>
      <w:r w:rsidR="00FE15D6">
        <w:rPr>
          <w:rFonts w:ascii="Franklin Gothic Book" w:hAnsi="Franklin Gothic Book"/>
          <w:bCs/>
          <w:iCs/>
          <w:color w:val="000000"/>
          <w:lang w:eastAsia="ar-SA"/>
        </w:rPr>
        <w:t xml:space="preserve">                                      </w:t>
      </w:r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 xml:space="preserve">  «___» _________201</w:t>
      </w:r>
      <w:r>
        <w:rPr>
          <w:rFonts w:ascii="Franklin Gothic Book" w:hAnsi="Franklin Gothic Book"/>
          <w:bCs/>
          <w:iCs/>
          <w:color w:val="000000"/>
          <w:lang w:eastAsia="ar-SA"/>
        </w:rPr>
        <w:t>7</w:t>
      </w:r>
      <w:r w:rsidR="00F26439" w:rsidRPr="00F26439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lastRenderedPageBreak/>
        <w:t>Приложение № 2</w:t>
      </w: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к договору № _________________ от ______________201</w:t>
      </w:r>
      <w:r w:rsidR="006214AC">
        <w:rPr>
          <w:rFonts w:ascii="Franklin Gothic Book" w:hAnsi="Franklin Gothic Book"/>
          <w:b/>
          <w:lang w:eastAsia="en-US"/>
        </w:rPr>
        <w:t>7</w:t>
      </w:r>
      <w:r w:rsidRPr="00F26439">
        <w:rPr>
          <w:rFonts w:ascii="Franklin Gothic Book" w:hAnsi="Franklin Gothic Book"/>
          <w:b/>
          <w:lang w:eastAsia="en-US"/>
        </w:rPr>
        <w:t>г.</w:t>
      </w:r>
    </w:p>
    <w:p w:rsidR="00F26439" w:rsidRPr="00F26439" w:rsidRDefault="00F26439" w:rsidP="00F26439">
      <w:pPr>
        <w:rPr>
          <w:rFonts w:ascii="Franklin Gothic Book" w:hAnsi="Franklin Gothic Book"/>
          <w:u w:val="single"/>
          <w:lang w:eastAsia="en-US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F26439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F26439" w:rsidRPr="00F26439" w:rsidTr="00F3530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F3530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F26439" w:rsidRPr="00F26439" w:rsidRDefault="00F26439" w:rsidP="00F3530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F3530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F26439" w:rsidRPr="00F26439" w:rsidRDefault="00F26439" w:rsidP="00F3530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F26439" w:rsidRPr="00F26439" w:rsidTr="00F3530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F26439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c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</w:t>
            </w:r>
            <w:r w:rsidRPr="00F26439">
              <w:rPr>
                <w:rFonts w:ascii="Franklin Gothic Book" w:hAnsi="Franklin Gothic Book"/>
                <w:lang w:eastAsia="en-US"/>
              </w:rPr>
              <w:lastRenderedPageBreak/>
              <w:t>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d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a</w:t>
            </w:r>
            <w:r w:rsidRPr="00F26439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26439" w:rsidRPr="00F26439" w:rsidRDefault="00F26439" w:rsidP="00F3530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F3530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F26439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26439" w:rsidRPr="00F26439" w:rsidRDefault="00F26439" w:rsidP="00F3530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F3530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F3530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F3530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F2643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26439" w:rsidRPr="00F26439" w:rsidRDefault="00F26439" w:rsidP="00F35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F35302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Дата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b/>
          <w:lang w:eastAsia="ar-SA"/>
        </w:rPr>
        <w:t>ПРИМЕЧАНИЕ:</w:t>
      </w:r>
      <w:r w:rsidRPr="00F2643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  <w:lang w:eastAsia="ar-SA"/>
        </w:rPr>
        <w:t xml:space="preserve">АНКЕТА </w:t>
      </w:r>
      <w:r w:rsidRPr="00F2643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439" w:rsidRPr="004001F8" w:rsidRDefault="00F26439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4001F8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4001F8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4001F8" w:rsidRDefault="00F26439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4001F8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4001F8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4001F8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4001F8" w:rsidRDefault="00F26439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Мобильный кран «</w:t>
            </w:r>
            <w:proofErr w:type="spellStart"/>
            <w:r w:rsidRPr="004001F8">
              <w:rPr>
                <w:rFonts w:ascii="Franklin Gothic Book" w:hAnsi="Franklin Gothic Book"/>
                <w:b/>
                <w:color w:val="000000"/>
              </w:rPr>
              <w:t>Либхерр</w:t>
            </w:r>
            <w:proofErr w:type="spellEnd"/>
            <w:r w:rsidRPr="004001F8">
              <w:rPr>
                <w:rFonts w:ascii="Franklin Gothic Book" w:hAnsi="Franklin Gothic Book"/>
                <w:b/>
                <w:color w:val="000000"/>
              </w:rPr>
              <w:t>» модели LHM 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4001F8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4001F8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4001F8" w:rsidRDefault="00F26439" w:rsidP="0025750E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4001F8" w:rsidRDefault="00F26439" w:rsidP="0025750E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*48355/ кат. № 10515473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4001F8" w:rsidRDefault="00F26439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4001F8" w:rsidRDefault="00ED0BE0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ш</w:t>
            </w:r>
            <w:r w:rsidR="009A0DA0" w:rsidRPr="004001F8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4001F8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01F8" w:rsidRDefault="007C7986" w:rsidP="00933119">
      <w:pPr>
        <w:jc w:val="both"/>
        <w:rPr>
          <w:rFonts w:ascii="Franklin Gothic Book" w:hAnsi="Franklin Gothic Book"/>
        </w:rPr>
      </w:pPr>
    </w:p>
    <w:p w:rsidR="009A6634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</w: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01F8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01F8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4001F8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01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01F8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ab/>
      </w:r>
      <w:r w:rsidR="007D121F" w:rsidRPr="004001F8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F26439" w:rsidRPr="00F26439">
        <w:rPr>
          <w:rFonts w:ascii="Franklin Gothic Book" w:hAnsi="Franklin Gothic Book"/>
        </w:rPr>
        <w:t>датчик</w:t>
      </w:r>
      <w:r w:rsidR="00F26439">
        <w:rPr>
          <w:rFonts w:ascii="Franklin Gothic Book" w:hAnsi="Franklin Gothic Book"/>
        </w:rPr>
        <w:t>ов</w:t>
      </w:r>
      <w:r w:rsidR="00F26439" w:rsidRPr="00F26439">
        <w:rPr>
          <w:rFonts w:ascii="Franklin Gothic Book" w:hAnsi="Franklin Gothic Book"/>
        </w:rPr>
        <w:t xml:space="preserve"> для мобильного крана «</w:t>
      </w:r>
      <w:proofErr w:type="spellStart"/>
      <w:r w:rsidR="00F26439" w:rsidRPr="00F26439">
        <w:rPr>
          <w:rFonts w:ascii="Franklin Gothic Book" w:hAnsi="Franklin Gothic Book"/>
        </w:rPr>
        <w:t>Либхерр</w:t>
      </w:r>
      <w:proofErr w:type="spellEnd"/>
      <w:r w:rsidR="00F26439" w:rsidRPr="00F26439">
        <w:rPr>
          <w:rFonts w:ascii="Franklin Gothic Book" w:hAnsi="Franklin Gothic Book"/>
        </w:rPr>
        <w:t>» модели LHM 550</w:t>
      </w:r>
      <w:r w:rsidR="00F26439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F26439" w:rsidRPr="00F26439">
        <w:rPr>
          <w:rFonts w:ascii="Franklin Gothic Book" w:hAnsi="Franklin Gothic Book"/>
          <w:i/>
        </w:rPr>
        <w:t>датчик</w:t>
      </w:r>
      <w:r w:rsidR="00F26439">
        <w:rPr>
          <w:rFonts w:ascii="Franklin Gothic Book" w:hAnsi="Franklin Gothic Book"/>
          <w:i/>
        </w:rPr>
        <w:t>ов</w:t>
      </w:r>
      <w:r w:rsidR="00F26439" w:rsidRPr="00F26439">
        <w:rPr>
          <w:rFonts w:ascii="Franklin Gothic Book" w:hAnsi="Franklin Gothic Book"/>
          <w:i/>
        </w:rPr>
        <w:t xml:space="preserve"> для мобильного крана «</w:t>
      </w:r>
      <w:proofErr w:type="spellStart"/>
      <w:r w:rsidR="00F26439" w:rsidRPr="00F26439">
        <w:rPr>
          <w:rFonts w:ascii="Franklin Gothic Book" w:hAnsi="Franklin Gothic Book"/>
          <w:i/>
        </w:rPr>
        <w:t>Либхерр</w:t>
      </w:r>
      <w:proofErr w:type="spellEnd"/>
      <w:r w:rsidR="00F26439" w:rsidRPr="00F26439">
        <w:rPr>
          <w:rFonts w:ascii="Franklin Gothic Book" w:hAnsi="Franklin Gothic Book"/>
          <w:i/>
        </w:rPr>
        <w:t>» модели LHM 550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>–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–начальник отдела тендеров и экспертиз Зайцев В.А.; </w:t>
            </w:r>
          </w:p>
          <w:p w:rsidR="00FD67B4" w:rsidRPr="006A0D8B" w:rsidRDefault="00FD67B4" w:rsidP="006214A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6214AC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6214A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6214AC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6516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proofErr w:type="gramStart"/>
            <w:r w:rsidR="00F26439" w:rsidRPr="00F26439">
              <w:rPr>
                <w:rFonts w:ascii="Franklin Gothic Book" w:hAnsi="Franklin Gothic Book"/>
                <w:b/>
              </w:rPr>
              <w:t>датчик</w:t>
            </w:r>
            <w:r w:rsidR="00E85CC2" w:rsidRPr="00E85CC2">
              <w:rPr>
                <w:rFonts w:ascii="Franklin Gothic Book" w:hAnsi="Franklin Gothic Book"/>
                <w:b/>
              </w:rPr>
              <w:t xml:space="preserve">ов </w:t>
            </w:r>
            <w:r w:rsidR="00F26439" w:rsidRPr="00F26439">
              <w:rPr>
                <w:rFonts w:ascii="Franklin Gothic Book" w:hAnsi="Franklin Gothic Book"/>
                <w:b/>
              </w:rPr>
              <w:t xml:space="preserve"> для</w:t>
            </w:r>
            <w:proofErr w:type="gramEnd"/>
            <w:r w:rsidR="00F26439" w:rsidRPr="00F26439">
              <w:rPr>
                <w:rFonts w:ascii="Franklin Gothic Book" w:hAnsi="Franklin Gothic Book"/>
                <w:b/>
              </w:rPr>
              <w:t xml:space="preserve"> мобильного крана «</w:t>
            </w:r>
            <w:proofErr w:type="spellStart"/>
            <w:r w:rsidR="00F26439" w:rsidRPr="00F26439">
              <w:rPr>
                <w:rFonts w:ascii="Franklin Gothic Book" w:hAnsi="Franklin Gothic Book"/>
                <w:b/>
              </w:rPr>
              <w:t>Либхерр</w:t>
            </w:r>
            <w:proofErr w:type="spellEnd"/>
            <w:r w:rsidR="00F26439" w:rsidRPr="00F26439">
              <w:rPr>
                <w:rFonts w:ascii="Franklin Gothic Book" w:hAnsi="Franklin Gothic Book"/>
                <w:b/>
              </w:rPr>
              <w:t>» модели LHM 550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F2643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F26439" w:rsidRPr="00F26439">
              <w:rPr>
                <w:rFonts w:ascii="Franklin Gothic Book" w:hAnsi="Franklin Gothic Book"/>
              </w:rPr>
              <w:t>112 109</w:t>
            </w:r>
            <w:r w:rsidR="00ED0BE0" w:rsidRPr="00F26439">
              <w:rPr>
                <w:rFonts w:ascii="Franklin Gothic Book" w:hAnsi="Franklin Gothic Book"/>
              </w:rPr>
              <w:t>,</w:t>
            </w:r>
            <w:r w:rsidR="00F26439" w:rsidRPr="00F26439">
              <w:rPr>
                <w:rFonts w:ascii="Franklin Gothic Book" w:hAnsi="Franklin Gothic Book"/>
              </w:rPr>
              <w:t>55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F26439">
              <w:rPr>
                <w:rFonts w:ascii="Franklin Gothic Book" w:hAnsi="Franklin Gothic Book"/>
              </w:rPr>
              <w:t xml:space="preserve">сто двенадцать тысяч сто </w:t>
            </w:r>
            <w:proofErr w:type="gramStart"/>
            <w:r w:rsidR="00F26439">
              <w:rPr>
                <w:rFonts w:ascii="Franklin Gothic Book" w:hAnsi="Franklin Gothic Book"/>
              </w:rPr>
              <w:t>девять)р</w:t>
            </w:r>
            <w:r w:rsidR="00354C14" w:rsidRPr="00354C14">
              <w:rPr>
                <w:rFonts w:ascii="Franklin Gothic Book" w:hAnsi="Franklin Gothic Book"/>
              </w:rPr>
              <w:t>ублей</w:t>
            </w:r>
            <w:proofErr w:type="gramEnd"/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F26439">
              <w:rPr>
                <w:rFonts w:ascii="Franklin Gothic Book" w:hAnsi="Franklin Gothic Book"/>
              </w:rPr>
              <w:t>55</w:t>
            </w:r>
            <w:r w:rsidR="00354C14" w:rsidRPr="00354C14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214A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6214AC">
              <w:rPr>
                <w:rFonts w:ascii="Franklin Gothic Book" w:hAnsi="Franklin Gothic Book"/>
              </w:rPr>
              <w:t>28 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214A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214AC">
              <w:rPr>
                <w:rFonts w:ascii="Franklin Gothic Book" w:hAnsi="Franklin Gothic Book"/>
              </w:rPr>
              <w:t xml:space="preserve">03 мая </w:t>
            </w:r>
            <w:r w:rsidR="00CB6105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2651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214AC">
              <w:rPr>
                <w:rFonts w:ascii="Franklin Gothic Book" w:hAnsi="Franklin Gothic Book"/>
              </w:rPr>
              <w:t>15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14AC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bookmarkStart w:id="20" w:name="_GoBack"/>
            <w:bookmarkEnd w:id="20"/>
            <w:r w:rsidR="006214AC">
              <w:rPr>
                <w:rFonts w:ascii="Franklin Gothic Book" w:hAnsi="Franklin Gothic Book"/>
              </w:rPr>
              <w:t>23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14AC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F26439" w:rsidRPr="00F26439" w:rsidRDefault="00F26439" w:rsidP="00F2643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F26439">
              <w:rPr>
                <w:rFonts w:ascii="Franklin Gothic Book" w:hAnsi="Franklin Gothic Book"/>
              </w:rPr>
              <w:t>Товара  в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F26439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F26439" w:rsidRPr="00F26439" w:rsidRDefault="00F26439" w:rsidP="00F2643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F26439">
              <w:rPr>
                <w:rFonts w:ascii="Franklin Gothic Book" w:hAnsi="Franklin Gothic Book"/>
              </w:rPr>
              <w:t>себя  все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F26439" w:rsidRPr="00F26439" w:rsidRDefault="00F26439" w:rsidP="00F2643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F26439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инвестиционных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02" w:rsidRDefault="00F35302">
      <w:r>
        <w:separator/>
      </w:r>
    </w:p>
  </w:endnote>
  <w:endnote w:type="continuationSeparator" w:id="0">
    <w:p w:rsidR="00F35302" w:rsidRDefault="00F3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02" w:rsidRDefault="00F35302">
    <w:pPr>
      <w:pStyle w:val="afa"/>
    </w:pPr>
  </w:p>
  <w:p w:rsidR="00F35302" w:rsidRDefault="00F353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02" w:rsidRDefault="00F35302">
      <w:r>
        <w:separator/>
      </w:r>
    </w:p>
  </w:footnote>
  <w:footnote w:type="continuationSeparator" w:id="0">
    <w:p w:rsidR="00F35302" w:rsidRDefault="00F3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A9B04C0C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C674D9C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01F8"/>
    <w:rsid w:val="00401130"/>
    <w:rsid w:val="004028B2"/>
    <w:rsid w:val="0040472E"/>
    <w:rsid w:val="00404A6D"/>
    <w:rsid w:val="004070F0"/>
    <w:rsid w:val="00407C17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14AC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4B57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6516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302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7C6D7BDF5C5B9BE533EE0A234285B5502D2B36BDF319Ax1j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0x1jE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6265DD70E9DDBD11E3B5B14E6B631EF7C88C7D3B8F5C5B9BE533EE0A234285B5502D2B36BDC319Fx1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DD79-EC0B-4C47-AA66-9D7DCCCE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28</Pages>
  <Words>10256</Words>
  <Characters>58465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68584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81</cp:revision>
  <cp:lastPrinted>2017-03-14T06:03:00Z</cp:lastPrinted>
  <dcterms:created xsi:type="dcterms:W3CDTF">2016-05-17T08:03:00Z</dcterms:created>
  <dcterms:modified xsi:type="dcterms:W3CDTF">2017-03-14T06:06:00Z</dcterms:modified>
</cp:coreProperties>
</file>