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D905B8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F15E1F" w:rsidRPr="00F15E1F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к магнитной станции WOKO, зав. № 14127.2</w:t>
      </w:r>
    </w:p>
    <w:p w:rsidR="00AB3390" w:rsidRDefault="00AB3390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8C2DF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3D4258" w:rsidRDefault="003D425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3D4258" w:rsidRDefault="003D425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3D4258" w:rsidRDefault="003D425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3D4258" w:rsidRDefault="003D425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3D4258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AD5CD5" w:rsidRPr="007B066F" w:rsidRDefault="005E5405" w:rsidP="00AD5CD5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</w:r>
      <w:r w:rsidR="00AD5CD5" w:rsidRPr="00A54ACE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Организатору закупки запрос о разъяснении положений документации о </w:t>
      </w:r>
      <w:proofErr w:type="gramStart"/>
      <w:r w:rsidR="00AD5CD5" w:rsidRPr="00A54ACE">
        <w:rPr>
          <w:rFonts w:ascii="Franklin Gothic Book" w:hAnsi="Franklin Gothic Book"/>
        </w:rPr>
        <w:t>закупке.</w:t>
      </w:r>
      <w:r w:rsidR="00AD5CD5" w:rsidRPr="007B066F">
        <w:rPr>
          <w:rFonts w:ascii="Franklin Gothic Book" w:hAnsi="Franklin Gothic Book"/>
        </w:rPr>
        <w:t>.</w:t>
      </w:r>
      <w:proofErr w:type="gramEnd"/>
    </w:p>
    <w:p w:rsidR="00AD5CD5" w:rsidRDefault="00AD5CD5" w:rsidP="00AD5CD5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в электронной форме в раздел настоящей закупки на электронной торговой площадке, расположенной в сети «Интернет» по адресу </w:t>
      </w:r>
      <w:hyperlink r:id="rId14" w:history="1">
        <w:r w:rsidRPr="0025182B">
          <w:rPr>
            <w:rStyle w:val="a8"/>
            <w:rFonts w:ascii="Franklin Gothic Book" w:hAnsi="Franklin Gothic Book"/>
          </w:rPr>
          <w:t>http://www.b2b-center.ru</w:t>
        </w:r>
      </w:hyperlink>
      <w:r w:rsidRPr="007B066F">
        <w:rPr>
          <w:rFonts w:ascii="Franklin Gothic Book" w:hAnsi="Franklin Gothic Book"/>
        </w:rPr>
        <w:t>.</w:t>
      </w:r>
    </w:p>
    <w:p w:rsidR="00AD5CD5" w:rsidRPr="007B066F" w:rsidRDefault="00AD5CD5" w:rsidP="00AD5CD5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6B4FFE">
        <w:rPr>
          <w:rFonts w:ascii="Franklin Gothic Book" w:hAnsi="Franklin Gothic Book"/>
        </w:rPr>
        <w:t>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</w:t>
      </w:r>
    </w:p>
    <w:p w:rsidR="00AD5CD5" w:rsidRPr="007B066F" w:rsidRDefault="00AD5CD5" w:rsidP="00AD5CD5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При подготовке запроса о разъяснениях Участник закупки должен понимать, что разъяснение положений документации о закупке не должно изменять ее суть.</w:t>
      </w:r>
    </w:p>
    <w:p w:rsidR="00AD5CD5" w:rsidRPr="007B066F" w:rsidRDefault="00AD5CD5" w:rsidP="00AD5CD5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Pr="00C31F7E">
        <w:rPr>
          <w:rFonts w:ascii="Franklin Gothic Book" w:hAnsi="Franklin Gothic Book"/>
        </w:rPr>
        <w:t xml:space="preserve">сайтах </w:t>
      </w:r>
      <w:hyperlink r:id="rId15" w:history="1">
        <w:r>
          <w:rPr>
            <w:rStyle w:val="a8"/>
            <w:rFonts w:ascii="Franklin Gothic Book" w:hAnsi="Franklin Gothic Book"/>
          </w:rPr>
          <w:t>http://www.nmtp.info/</w:t>
        </w:r>
      </w:hyperlink>
      <w:r w:rsidRPr="00C31F7E">
        <w:rPr>
          <w:rFonts w:ascii="Franklin Gothic Book" w:hAnsi="Franklin Gothic Book"/>
        </w:rPr>
        <w:t xml:space="preserve"> и </w:t>
      </w:r>
      <w:r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AD5CD5" w:rsidRPr="002E597A" w:rsidRDefault="00AD5CD5" w:rsidP="00AD5CD5">
      <w:pPr>
        <w:numPr>
          <w:ilvl w:val="1"/>
          <w:numId w:val="10"/>
        </w:numPr>
        <w:spacing w:before="60" w:after="60"/>
        <w:ind w:left="792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AD5CD5" w:rsidRPr="002E597A" w:rsidRDefault="00AD5CD5" w:rsidP="00AD5CD5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Участника,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указанный в извещении о закупке (информационной карте закупки).</w:t>
      </w:r>
    </w:p>
    <w:p w:rsidR="00AD5CD5" w:rsidRPr="002E597A" w:rsidRDefault="00AD5CD5" w:rsidP="00AD5CD5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AD5CD5" w:rsidRPr="002E597A" w:rsidRDefault="00AD5CD5" w:rsidP="00AD5CD5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AD5CD5" w:rsidRDefault="00AD5CD5" w:rsidP="00AD5CD5">
      <w:pPr>
        <w:numPr>
          <w:ilvl w:val="1"/>
          <w:numId w:val="10"/>
        </w:numPr>
        <w:spacing w:before="60" w:after="60"/>
        <w:ind w:left="792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D5CD5" w:rsidRPr="000641A5" w:rsidRDefault="00AD5CD5" w:rsidP="00AD5CD5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D5CD5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D5CD5" w:rsidRPr="00AD5CD5" w:rsidRDefault="00AD5CD5" w:rsidP="00AD5CD5">
      <w:pPr>
        <w:pStyle w:val="afff6"/>
        <w:numPr>
          <w:ilvl w:val="2"/>
          <w:numId w:val="10"/>
        </w:numPr>
        <w:rPr>
          <w:rFonts w:ascii="Franklin Gothic Book" w:hAnsi="Franklin Gothic Book"/>
        </w:rPr>
      </w:pPr>
      <w:r w:rsidRPr="00AD5CD5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представляется заверенная копия доверенности) и скреплены </w:t>
      </w:r>
      <w:proofErr w:type="gramStart"/>
      <w:r w:rsidRPr="00AD5CD5">
        <w:rPr>
          <w:rFonts w:ascii="Franklin Gothic Book" w:hAnsi="Franklin Gothic Book"/>
        </w:rPr>
        <w:t>соответствую-щей</w:t>
      </w:r>
      <w:proofErr w:type="gramEnd"/>
      <w:r w:rsidRPr="00AD5CD5">
        <w:rPr>
          <w:rFonts w:ascii="Franklin Gothic Book" w:hAnsi="Franklin Gothic Book"/>
        </w:rPr>
        <w:t xml:space="preserve"> печатью организации. Все экземпляры документов должны иметь четкую печать текстов</w:t>
      </w:r>
      <w:r>
        <w:rPr>
          <w:rFonts w:ascii="Franklin Gothic Book" w:hAnsi="Franklin Gothic Book"/>
        </w:rPr>
        <w:t>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AD5CD5" w:rsidRPr="00AD5CD5" w:rsidRDefault="005657C2" w:rsidP="00AD5CD5">
      <w:pPr>
        <w:pStyle w:val="afff6"/>
        <w:numPr>
          <w:ilvl w:val="2"/>
          <w:numId w:val="10"/>
        </w:numPr>
        <w:rPr>
          <w:rFonts w:ascii="Franklin Gothic Book" w:hAnsi="Franklin Gothic Book"/>
        </w:rPr>
      </w:pPr>
      <w:r w:rsidRPr="00AD5CD5">
        <w:rPr>
          <w:rFonts w:ascii="Franklin Gothic Book" w:hAnsi="Franklin Gothic Book"/>
        </w:rPr>
        <w:tab/>
      </w:r>
      <w:r w:rsidR="00AD5CD5" w:rsidRPr="00AD5CD5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*.</w:t>
      </w:r>
      <w:proofErr w:type="spellStart"/>
      <w:r w:rsidR="00AD5CD5" w:rsidRPr="00AD5CD5">
        <w:rPr>
          <w:rFonts w:ascii="Franklin Gothic Book" w:hAnsi="Franklin Gothic Book"/>
        </w:rPr>
        <w:t>pdf</w:t>
      </w:r>
      <w:proofErr w:type="spellEnd"/>
      <w:r w:rsidR="00AD5CD5" w:rsidRPr="00AD5CD5">
        <w:rPr>
          <w:rFonts w:ascii="Franklin Gothic Book" w:hAnsi="Franklin Gothic Book"/>
        </w:rPr>
        <w:t xml:space="preserve">. Заявка на участие в закупке должна быть сканирована одним файлом, очередность документов в строгом соответствии с описью. При этом сканироваться документы должны после того, как они будут подписаны и заверены печатью организации в соответствии с требованиями настоящей документации о закупке. </w:t>
      </w:r>
    </w:p>
    <w:p w:rsidR="005657C2" w:rsidRPr="005657C2" w:rsidRDefault="005657C2" w:rsidP="00AD5CD5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</w:p>
    <w:p w:rsidR="00A467B0" w:rsidRPr="00176A29" w:rsidRDefault="00F43F17" w:rsidP="005657C2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936DC8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936DC8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936DC8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936DC8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C56896" w:rsidRDefault="00C56896" w:rsidP="00C56896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C56896">
        <w:rPr>
          <w:rFonts w:ascii="Franklin Gothic Book" w:hAnsi="Franklin Gothic Book"/>
        </w:rPr>
        <w:t>опи</w:t>
      </w:r>
      <w:r>
        <w:rPr>
          <w:rFonts w:ascii="Franklin Gothic Book" w:hAnsi="Franklin Gothic Book"/>
        </w:rPr>
        <w:t>я</w:t>
      </w:r>
      <w:r w:rsidRPr="00C56896">
        <w:rPr>
          <w:rFonts w:ascii="Franklin Gothic Book" w:hAnsi="Franklin Gothic Book"/>
        </w:rPr>
        <w:t xml:space="preserve"> сертификата официального дилера завода изготовителя перегр</w:t>
      </w:r>
      <w:r>
        <w:rPr>
          <w:rFonts w:ascii="Franklin Gothic Book" w:hAnsi="Franklin Gothic Book"/>
        </w:rPr>
        <w:t>узочной техники KALMAR или копия</w:t>
      </w:r>
      <w:r w:rsidRPr="00C56896">
        <w:rPr>
          <w:rFonts w:ascii="Franklin Gothic Book" w:hAnsi="Franklin Gothic Book"/>
        </w:rPr>
        <w:t xml:space="preserve"> сертификата производителя магнитных станций WOKO</w:t>
      </w:r>
      <w:r>
        <w:rPr>
          <w:rFonts w:ascii="Franklin Gothic Book" w:hAnsi="Franklin Gothic Book"/>
        </w:rPr>
        <w:t>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lastRenderedPageBreak/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F15E1F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F15E1F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F15E1F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F15E1F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F15E1F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F15E1F" w:rsidRPr="00F15E1F">
        <w:rPr>
          <w:rFonts w:ascii="Franklin Gothic Book" w:eastAsiaTheme="minorHAnsi" w:hAnsi="Franklin Gothic Book"/>
          <w:b/>
          <w:lang w:eastAsia="en-US"/>
        </w:rPr>
        <w:t>сменно-запасных частей к магнитной станции WOKO, зав. № 14127.2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1230"/>
        <w:gridCol w:w="12"/>
        <w:gridCol w:w="2124"/>
        <w:gridCol w:w="853"/>
        <w:gridCol w:w="1667"/>
        <w:gridCol w:w="2160"/>
        <w:gridCol w:w="1276"/>
        <w:gridCol w:w="995"/>
      </w:tblGrid>
      <w:tr w:rsidR="0028707E" w:rsidRPr="00F15E1F" w:rsidTr="00F15E1F">
        <w:tc>
          <w:tcPr>
            <w:tcW w:w="1242" w:type="dxa"/>
            <w:gridSpan w:val="2"/>
            <w:vAlign w:val="center"/>
          </w:tcPr>
          <w:p w:rsidR="0028707E" w:rsidRPr="00F15E1F" w:rsidRDefault="0028707E" w:rsidP="00F15E1F">
            <w:pPr>
              <w:jc w:val="center"/>
              <w:rPr>
                <w:rFonts w:ascii="Franklin Gothic Book" w:hAnsi="Franklin Gothic Book"/>
                <w:b/>
              </w:rPr>
            </w:pPr>
            <w:r w:rsidRPr="00F15E1F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24" w:type="dxa"/>
            <w:vAlign w:val="center"/>
          </w:tcPr>
          <w:p w:rsidR="0028707E" w:rsidRPr="00F15E1F" w:rsidRDefault="0028707E" w:rsidP="00F15E1F">
            <w:pPr>
              <w:jc w:val="center"/>
              <w:rPr>
                <w:rFonts w:ascii="Franklin Gothic Book" w:hAnsi="Franklin Gothic Book"/>
                <w:b/>
              </w:rPr>
            </w:pPr>
            <w:r w:rsidRPr="00F15E1F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F15E1F" w:rsidRDefault="0028707E" w:rsidP="00F15E1F">
            <w:pPr>
              <w:jc w:val="center"/>
              <w:rPr>
                <w:rFonts w:ascii="Franklin Gothic Book" w:hAnsi="Franklin Gothic Book"/>
                <w:b/>
              </w:rPr>
            </w:pPr>
            <w:r w:rsidRPr="00F15E1F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F15E1F" w:rsidTr="00F15E1F">
        <w:tc>
          <w:tcPr>
            <w:tcW w:w="1242" w:type="dxa"/>
            <w:gridSpan w:val="2"/>
            <w:vAlign w:val="center"/>
          </w:tcPr>
          <w:p w:rsidR="0028707E" w:rsidRPr="00F15E1F" w:rsidRDefault="0028707E" w:rsidP="00F15E1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F15E1F" w:rsidRDefault="0028707E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51" w:type="dxa"/>
            <w:gridSpan w:val="5"/>
            <w:vAlign w:val="center"/>
          </w:tcPr>
          <w:p w:rsidR="00F15E1F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28707E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 xml:space="preserve"> По заявке № 14709 от 31.10.2016г.</w:t>
            </w:r>
          </w:p>
        </w:tc>
      </w:tr>
      <w:tr w:rsidR="00F15E1F" w:rsidRPr="00F15E1F" w:rsidTr="00AD5CD5">
        <w:trPr>
          <w:trHeight w:val="990"/>
        </w:trPr>
        <w:tc>
          <w:tcPr>
            <w:tcW w:w="1242" w:type="dxa"/>
            <w:gridSpan w:val="2"/>
            <w:vMerge w:val="restart"/>
            <w:vAlign w:val="center"/>
          </w:tcPr>
          <w:p w:rsidR="00F15E1F" w:rsidRPr="00F15E1F" w:rsidRDefault="00F15E1F" w:rsidP="00F15E1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F15E1F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F15E1F">
              <w:rPr>
                <w:rFonts w:ascii="Franklin Gothic Book" w:hAnsi="Franklin Gothic Book"/>
              </w:rPr>
              <w:t>услуг(</w:t>
            </w:r>
            <w:proofErr w:type="gramEnd"/>
            <w:r w:rsidRPr="00F15E1F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Кол-во</w:t>
            </w:r>
          </w:p>
        </w:tc>
      </w:tr>
      <w:tr w:rsidR="00F15E1F" w:rsidRPr="00F15E1F" w:rsidTr="00AD5CD5">
        <w:trPr>
          <w:trHeight w:val="1185"/>
        </w:trPr>
        <w:tc>
          <w:tcPr>
            <w:tcW w:w="1242" w:type="dxa"/>
            <w:gridSpan w:val="2"/>
            <w:vMerge/>
            <w:vAlign w:val="center"/>
          </w:tcPr>
          <w:p w:rsidR="00F15E1F" w:rsidRPr="00F15E1F" w:rsidRDefault="00F15E1F" w:rsidP="00F15E1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F15E1F" w:rsidRPr="00F15E1F" w:rsidRDefault="00F15E1F" w:rsidP="00F15E1F">
            <w:pPr>
              <w:rPr>
                <w:rFonts w:ascii="Franklin Gothic Book" w:hAnsi="Franklin Gothic Book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15E1F" w:rsidRPr="00F15E1F" w:rsidRDefault="00F15E1F" w:rsidP="00F15E1F">
            <w:pPr>
              <w:jc w:val="both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 xml:space="preserve">БЛОК ЭЛЕКТРОННЫЙ 4А1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rPr>
                <w:rFonts w:ascii="Franklin Gothic Book" w:hAnsi="Franklin Gothic Book"/>
                <w:lang w:val="en-US"/>
              </w:rPr>
            </w:pPr>
            <w:r w:rsidRPr="00F15E1F">
              <w:rPr>
                <w:rFonts w:ascii="Franklin Gothic Book" w:hAnsi="Franklin Gothic Book"/>
              </w:rPr>
              <w:t>FC4A-D20RK1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2</w:t>
            </w:r>
          </w:p>
        </w:tc>
      </w:tr>
      <w:tr w:rsidR="0028707E" w:rsidRPr="00F15E1F" w:rsidTr="00F15E1F">
        <w:tc>
          <w:tcPr>
            <w:tcW w:w="1242" w:type="dxa"/>
            <w:gridSpan w:val="2"/>
            <w:vAlign w:val="center"/>
          </w:tcPr>
          <w:p w:rsidR="0028707E" w:rsidRPr="00F15E1F" w:rsidRDefault="0028707E" w:rsidP="00F15E1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F15E1F" w:rsidRDefault="0028707E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51" w:type="dxa"/>
            <w:gridSpan w:val="5"/>
            <w:vAlign w:val="center"/>
          </w:tcPr>
          <w:p w:rsidR="0028707E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28707E" w:rsidRPr="00F15E1F" w:rsidTr="00F15E1F">
        <w:tc>
          <w:tcPr>
            <w:tcW w:w="1242" w:type="dxa"/>
            <w:gridSpan w:val="2"/>
            <w:vAlign w:val="center"/>
          </w:tcPr>
          <w:p w:rsidR="0028707E" w:rsidRPr="00F15E1F" w:rsidRDefault="0028707E" w:rsidP="00F15E1F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F15E1F" w:rsidRDefault="0028707E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951" w:type="dxa"/>
            <w:gridSpan w:val="5"/>
            <w:vAlign w:val="center"/>
          </w:tcPr>
          <w:p w:rsidR="00F15E1F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F15E1F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F15E1F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28707E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Электронный блок 4А1 должен быть запрограммирован согласно заводского номера магнитной станции 14127.2</w:t>
            </w:r>
          </w:p>
        </w:tc>
      </w:tr>
      <w:tr w:rsidR="00F15E1F" w:rsidRPr="00F15E1F" w:rsidTr="00F15E1F">
        <w:trPr>
          <w:trHeight w:val="768"/>
        </w:trPr>
        <w:tc>
          <w:tcPr>
            <w:tcW w:w="1230" w:type="dxa"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5.</w:t>
            </w:r>
          </w:p>
        </w:tc>
        <w:tc>
          <w:tcPr>
            <w:tcW w:w="2136" w:type="dxa"/>
            <w:gridSpan w:val="2"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6951" w:type="dxa"/>
            <w:gridSpan w:val="5"/>
          </w:tcPr>
          <w:p w:rsidR="00F15E1F" w:rsidRPr="00F15E1F" w:rsidRDefault="00F15E1F" w:rsidP="00F15E1F">
            <w:pPr>
              <w:ind w:right="-108"/>
              <w:rPr>
                <w:rFonts w:ascii="Franklin Gothic Book" w:hAnsi="Franklin Gothic Book"/>
                <w:vanish/>
              </w:rPr>
            </w:pPr>
            <w:r w:rsidRPr="00F15E1F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391E0D" w:rsidRPr="00F15E1F" w:rsidTr="00F15E1F">
        <w:tc>
          <w:tcPr>
            <w:tcW w:w="1242" w:type="dxa"/>
            <w:gridSpan w:val="2"/>
            <w:vAlign w:val="center"/>
          </w:tcPr>
          <w:p w:rsidR="00391E0D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6.</w:t>
            </w:r>
          </w:p>
        </w:tc>
        <w:tc>
          <w:tcPr>
            <w:tcW w:w="2124" w:type="dxa"/>
            <w:vAlign w:val="center"/>
          </w:tcPr>
          <w:p w:rsidR="00391E0D" w:rsidRPr="00F15E1F" w:rsidRDefault="00391E0D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15E1F" w:rsidRDefault="00BE3A47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Н</w:t>
            </w:r>
            <w:r w:rsidR="0081466A" w:rsidRPr="00F15E1F">
              <w:rPr>
                <w:rFonts w:ascii="Franklin Gothic Book" w:hAnsi="Franklin Gothic Book"/>
              </w:rPr>
              <w:t>е</w:t>
            </w:r>
            <w:r w:rsidR="000B7C73" w:rsidRPr="00F15E1F">
              <w:rPr>
                <w:rFonts w:ascii="Franklin Gothic Book" w:hAnsi="Franklin Gothic Book"/>
              </w:rPr>
              <w:t>т</w:t>
            </w:r>
          </w:p>
        </w:tc>
      </w:tr>
      <w:tr w:rsidR="00391E0D" w:rsidRPr="00F15E1F" w:rsidTr="00F15E1F">
        <w:tc>
          <w:tcPr>
            <w:tcW w:w="1242" w:type="dxa"/>
            <w:gridSpan w:val="2"/>
            <w:vAlign w:val="center"/>
          </w:tcPr>
          <w:p w:rsidR="00391E0D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7.</w:t>
            </w:r>
          </w:p>
        </w:tc>
        <w:tc>
          <w:tcPr>
            <w:tcW w:w="2124" w:type="dxa"/>
            <w:vAlign w:val="center"/>
          </w:tcPr>
          <w:p w:rsidR="00391E0D" w:rsidRPr="00F15E1F" w:rsidRDefault="00391E0D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15E1F" w:rsidRDefault="000B7C73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Нет</w:t>
            </w:r>
          </w:p>
        </w:tc>
      </w:tr>
      <w:tr w:rsidR="00391E0D" w:rsidRPr="00F15E1F" w:rsidTr="00F15E1F">
        <w:tc>
          <w:tcPr>
            <w:tcW w:w="1242" w:type="dxa"/>
            <w:gridSpan w:val="2"/>
            <w:vAlign w:val="center"/>
          </w:tcPr>
          <w:p w:rsidR="00391E0D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8.</w:t>
            </w:r>
          </w:p>
        </w:tc>
        <w:tc>
          <w:tcPr>
            <w:tcW w:w="2124" w:type="dxa"/>
            <w:vAlign w:val="center"/>
          </w:tcPr>
          <w:p w:rsidR="00391E0D" w:rsidRPr="00F15E1F" w:rsidRDefault="00391E0D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15E1F" w:rsidRDefault="00F15E1F" w:rsidP="00F15E1F">
            <w:pPr>
              <w:ind w:right="-102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На весь товар гарантийный срок не менее 6 месяцев с момента поставки на склад Покупателя</w:t>
            </w:r>
          </w:p>
        </w:tc>
      </w:tr>
      <w:tr w:rsidR="00391E0D" w:rsidRPr="00F15E1F" w:rsidTr="00F15E1F">
        <w:trPr>
          <w:trHeight w:val="598"/>
        </w:trPr>
        <w:tc>
          <w:tcPr>
            <w:tcW w:w="1242" w:type="dxa"/>
            <w:gridSpan w:val="2"/>
            <w:vAlign w:val="center"/>
          </w:tcPr>
          <w:p w:rsidR="00391E0D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9.</w:t>
            </w:r>
          </w:p>
        </w:tc>
        <w:tc>
          <w:tcPr>
            <w:tcW w:w="2124" w:type="dxa"/>
            <w:vAlign w:val="center"/>
          </w:tcPr>
          <w:p w:rsidR="00391E0D" w:rsidRPr="00F15E1F" w:rsidRDefault="00391E0D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951" w:type="dxa"/>
            <w:gridSpan w:val="5"/>
            <w:vAlign w:val="center"/>
          </w:tcPr>
          <w:p w:rsidR="00F15E1F" w:rsidRPr="00F15E1F" w:rsidRDefault="00F15E1F" w:rsidP="00F15E1F">
            <w:pPr>
              <w:ind w:left="34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391E0D" w:rsidRPr="00F15E1F" w:rsidRDefault="00F15E1F" w:rsidP="00F15E1F">
            <w:pPr>
              <w:ind w:left="34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391E0D" w:rsidRPr="00F15E1F" w:rsidTr="00F15E1F">
        <w:tc>
          <w:tcPr>
            <w:tcW w:w="1242" w:type="dxa"/>
            <w:gridSpan w:val="2"/>
            <w:vAlign w:val="center"/>
          </w:tcPr>
          <w:p w:rsidR="00391E0D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10.</w:t>
            </w:r>
          </w:p>
        </w:tc>
        <w:tc>
          <w:tcPr>
            <w:tcW w:w="2124" w:type="dxa"/>
            <w:vAlign w:val="center"/>
          </w:tcPr>
          <w:p w:rsidR="00391E0D" w:rsidRPr="00F15E1F" w:rsidRDefault="00391E0D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15E1F" w:rsidRDefault="00AD5CD5" w:rsidP="00F15E1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F15E1F" w:rsidRPr="00F15E1F">
              <w:rPr>
                <w:rFonts w:ascii="Franklin Gothic Book" w:hAnsi="Franklin Gothic Book"/>
              </w:rPr>
              <w:t>ет</w:t>
            </w:r>
          </w:p>
        </w:tc>
      </w:tr>
      <w:tr w:rsidR="005D173A" w:rsidRPr="00F15E1F" w:rsidTr="00F15E1F">
        <w:tc>
          <w:tcPr>
            <w:tcW w:w="1242" w:type="dxa"/>
            <w:gridSpan w:val="2"/>
            <w:vAlign w:val="center"/>
          </w:tcPr>
          <w:p w:rsidR="005D173A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11.</w:t>
            </w:r>
          </w:p>
        </w:tc>
        <w:tc>
          <w:tcPr>
            <w:tcW w:w="2124" w:type="dxa"/>
          </w:tcPr>
          <w:p w:rsidR="005D173A" w:rsidRPr="00F15E1F" w:rsidRDefault="005D173A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951" w:type="dxa"/>
            <w:gridSpan w:val="5"/>
          </w:tcPr>
          <w:p w:rsidR="005D173A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391E0D" w:rsidRPr="00F15E1F" w:rsidTr="00F15E1F">
        <w:tc>
          <w:tcPr>
            <w:tcW w:w="1242" w:type="dxa"/>
            <w:gridSpan w:val="2"/>
            <w:vAlign w:val="center"/>
          </w:tcPr>
          <w:p w:rsidR="00391E0D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12.</w:t>
            </w:r>
          </w:p>
        </w:tc>
        <w:tc>
          <w:tcPr>
            <w:tcW w:w="2124" w:type="dxa"/>
            <w:vAlign w:val="center"/>
          </w:tcPr>
          <w:p w:rsidR="00391E0D" w:rsidRPr="00F15E1F" w:rsidRDefault="00391E0D" w:rsidP="00F15E1F">
            <w:pPr>
              <w:ind w:right="175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 xml:space="preserve">Требования к остаточному </w:t>
            </w:r>
            <w:r w:rsidRPr="00F15E1F">
              <w:rPr>
                <w:rFonts w:ascii="Franklin Gothic Book" w:hAnsi="Franklin Gothic Book"/>
              </w:rPr>
              <w:lastRenderedPageBreak/>
              <w:t>сроку годности, сроку хранения:</w:t>
            </w:r>
          </w:p>
        </w:tc>
        <w:tc>
          <w:tcPr>
            <w:tcW w:w="6951" w:type="dxa"/>
            <w:gridSpan w:val="5"/>
            <w:vAlign w:val="center"/>
          </w:tcPr>
          <w:p w:rsidR="00391E0D" w:rsidRPr="00F15E1F" w:rsidRDefault="00F15E1F" w:rsidP="00F15E1F">
            <w:pPr>
              <w:ind w:right="-102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lastRenderedPageBreak/>
              <w:t>С момента поставки остаточный срок годности не менее 2 лет.</w:t>
            </w:r>
          </w:p>
        </w:tc>
      </w:tr>
      <w:tr w:rsidR="005D173A" w:rsidRPr="00F15E1F" w:rsidTr="00F15E1F">
        <w:tc>
          <w:tcPr>
            <w:tcW w:w="1242" w:type="dxa"/>
            <w:gridSpan w:val="2"/>
            <w:vAlign w:val="center"/>
          </w:tcPr>
          <w:p w:rsidR="005D173A" w:rsidRPr="00F15E1F" w:rsidRDefault="005D173A" w:rsidP="00F15E1F">
            <w:pPr>
              <w:ind w:left="360"/>
              <w:contextualSpacing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13.</w:t>
            </w:r>
          </w:p>
        </w:tc>
        <w:tc>
          <w:tcPr>
            <w:tcW w:w="2124" w:type="dxa"/>
          </w:tcPr>
          <w:p w:rsidR="005D173A" w:rsidRPr="00F15E1F" w:rsidRDefault="005D173A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Требования к остаточному сроку годности, сроку хранения.</w:t>
            </w:r>
          </w:p>
        </w:tc>
        <w:tc>
          <w:tcPr>
            <w:tcW w:w="6951" w:type="dxa"/>
            <w:gridSpan w:val="5"/>
          </w:tcPr>
          <w:p w:rsidR="005D173A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 xml:space="preserve">Поставщик предоставляет копию сертификата официального дилера завода изготовителя перегрузочной техники KALMAR или копию сертификата производителя магнитных станций </w:t>
            </w:r>
            <w:proofErr w:type="gramStart"/>
            <w:r w:rsidRPr="00F15E1F">
              <w:rPr>
                <w:rFonts w:ascii="Franklin Gothic Book" w:hAnsi="Franklin Gothic Book"/>
              </w:rPr>
              <w:t xml:space="preserve">WOKO </w:t>
            </w:r>
            <w:r w:rsidR="005D173A" w:rsidRPr="00F15E1F">
              <w:rPr>
                <w:rFonts w:ascii="Franklin Gothic Book" w:hAnsi="Franklin Gothic Book"/>
              </w:rPr>
              <w:t>.</w:t>
            </w:r>
            <w:proofErr w:type="gramEnd"/>
          </w:p>
        </w:tc>
      </w:tr>
    </w:tbl>
    <w:p w:rsidR="006870B8" w:rsidRPr="00F15E1F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F15E1F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15E1F">
        <w:rPr>
          <w:rFonts w:ascii="Franklin Gothic Book" w:hAnsi="Franklin Gothic Book"/>
          <w:b/>
        </w:rPr>
        <w:t>Проект договора</w:t>
      </w:r>
      <w:r w:rsidR="0070588C" w:rsidRPr="00F15E1F">
        <w:rPr>
          <w:rFonts w:ascii="Franklin Gothic Book" w:hAnsi="Franklin Gothic Book"/>
          <w:b/>
        </w:rPr>
        <w:t>.</w:t>
      </w:r>
    </w:p>
    <w:p w:rsidR="00F15E1F" w:rsidRPr="00F15E1F" w:rsidRDefault="00F15E1F" w:rsidP="00F15E1F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F15E1F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F15E1F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F15E1F">
        <w:rPr>
          <w:rFonts w:ascii="Franklin Gothic Book" w:hAnsi="Franklin Gothic Book"/>
          <w:b/>
          <w:lang w:eastAsia="ar-SA"/>
        </w:rPr>
        <w:t xml:space="preserve">НМТП </w:t>
      </w:r>
    </w:p>
    <w:p w:rsidR="00F15E1F" w:rsidRPr="00F15E1F" w:rsidRDefault="00F15E1F" w:rsidP="00F15E1F">
      <w:pPr>
        <w:jc w:val="center"/>
        <w:rPr>
          <w:rFonts w:ascii="Franklin Gothic Book" w:hAnsi="Franklin Gothic Book"/>
          <w:b/>
        </w:rPr>
      </w:pPr>
    </w:p>
    <w:p w:rsidR="00F15E1F" w:rsidRPr="00F15E1F" w:rsidRDefault="00F15E1F" w:rsidP="00F15E1F">
      <w:pPr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г. Новороссийск                                                                      </w:t>
      </w:r>
      <w:r w:rsidR="00AD5CD5">
        <w:rPr>
          <w:rFonts w:ascii="Franklin Gothic Book" w:hAnsi="Franklin Gothic Book"/>
        </w:rPr>
        <w:t xml:space="preserve">               </w:t>
      </w:r>
      <w:proofErr w:type="gramStart"/>
      <w:r w:rsidR="00AD5CD5">
        <w:rPr>
          <w:rFonts w:ascii="Franklin Gothic Book" w:hAnsi="Franklin Gothic Book"/>
        </w:rPr>
        <w:t xml:space="preserve"> </w:t>
      </w:r>
      <w:r w:rsidRPr="00F15E1F">
        <w:rPr>
          <w:rFonts w:ascii="Franklin Gothic Book" w:hAnsi="Franklin Gothic Book"/>
        </w:rPr>
        <w:t xml:space="preserve">  «</w:t>
      </w:r>
      <w:proofErr w:type="gramEnd"/>
      <w:r w:rsidRPr="00F15E1F">
        <w:rPr>
          <w:rFonts w:ascii="Franklin Gothic Book" w:hAnsi="Franklin Gothic Book"/>
        </w:rPr>
        <w:t xml:space="preserve">     » ______________ 201</w:t>
      </w:r>
      <w:r w:rsidR="00936DC8">
        <w:rPr>
          <w:rFonts w:ascii="Franklin Gothic Book" w:hAnsi="Franklin Gothic Book"/>
        </w:rPr>
        <w:t>7</w:t>
      </w:r>
      <w:r w:rsidRPr="00F15E1F">
        <w:rPr>
          <w:rFonts w:ascii="Franklin Gothic Book" w:hAnsi="Franklin Gothic Book"/>
        </w:rPr>
        <w:t>_г.</w:t>
      </w: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               </w:t>
      </w:r>
      <w:r w:rsidRPr="00F15E1F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F15E1F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F15E1F">
        <w:rPr>
          <w:rFonts w:ascii="Franklin Gothic Book" w:hAnsi="Franklin Gothic Book"/>
        </w:rPr>
        <w:t>Технического  директора</w:t>
      </w:r>
      <w:proofErr w:type="gramEnd"/>
      <w:r w:rsidRPr="00F15E1F">
        <w:rPr>
          <w:rFonts w:ascii="Franklin Gothic Book" w:hAnsi="Franklin Gothic Book"/>
        </w:rPr>
        <w:t xml:space="preserve"> </w:t>
      </w:r>
      <w:proofErr w:type="spellStart"/>
      <w:r w:rsidRPr="00F15E1F">
        <w:rPr>
          <w:rFonts w:ascii="Franklin Gothic Book" w:hAnsi="Franklin Gothic Book"/>
        </w:rPr>
        <w:t>Белухина</w:t>
      </w:r>
      <w:proofErr w:type="spellEnd"/>
      <w:r w:rsidRPr="00F15E1F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</w:t>
      </w:r>
      <w:r w:rsidRPr="00F15E1F">
        <w:rPr>
          <w:rFonts w:ascii="Franklin Gothic Book" w:hAnsi="Franklin Gothic Book"/>
          <w:u w:val="single"/>
        </w:rPr>
        <w:t>,</w:t>
      </w:r>
      <w:r w:rsidRPr="00F15E1F">
        <w:rPr>
          <w:rFonts w:ascii="Franklin Gothic Book" w:hAnsi="Franklin Gothic Book"/>
        </w:rPr>
        <w:t xml:space="preserve"> с одной стороны, и </w:t>
      </w:r>
      <w:r w:rsidRPr="00F15E1F">
        <w:rPr>
          <w:rFonts w:ascii="Franklin Gothic Book" w:hAnsi="Franklin Gothic Book"/>
          <w:b/>
        </w:rPr>
        <w:t>__________ «__________»</w:t>
      </w:r>
      <w:r w:rsidRPr="00F15E1F">
        <w:rPr>
          <w:rFonts w:ascii="Franklin Gothic Book" w:hAnsi="Franklin Gothic Book"/>
        </w:rPr>
        <w:t xml:space="preserve"> </w:t>
      </w:r>
      <w:r w:rsidRPr="00F15E1F">
        <w:rPr>
          <w:rFonts w:ascii="Franklin Gothic Book" w:hAnsi="Franklin Gothic Book"/>
          <w:b/>
        </w:rPr>
        <w:t>(__________),</w:t>
      </w:r>
      <w:r w:rsidRPr="00F15E1F">
        <w:rPr>
          <w:rFonts w:ascii="Franklin Gothic Book" w:hAnsi="Franklin Gothic Book"/>
        </w:rPr>
        <w:t xml:space="preserve">  именуемое в дальнейшем «Поставщик», в лице </w:t>
      </w:r>
      <w:r w:rsidRPr="00F15E1F">
        <w:rPr>
          <w:rFonts w:ascii="Franklin Gothic Book" w:hAnsi="Franklin Gothic Book"/>
          <w:b/>
        </w:rPr>
        <w:t>__________</w:t>
      </w:r>
      <w:r w:rsidRPr="00F15E1F">
        <w:rPr>
          <w:rFonts w:ascii="Franklin Gothic Book" w:hAnsi="Franklin Gothic Book"/>
        </w:rPr>
        <w:t xml:space="preserve"> __________, </w:t>
      </w:r>
      <w:proofErr w:type="spellStart"/>
      <w:r w:rsidRPr="00F15E1F">
        <w:rPr>
          <w:rFonts w:ascii="Franklin Gothic Book" w:hAnsi="Franklin Gothic Book"/>
        </w:rPr>
        <w:t>действующе</w:t>
      </w:r>
      <w:proofErr w:type="spellEnd"/>
      <w:r w:rsidRPr="00F15E1F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F15E1F" w:rsidRPr="00F15E1F" w:rsidRDefault="00F15E1F" w:rsidP="00F15E1F">
      <w:pPr>
        <w:jc w:val="both"/>
        <w:rPr>
          <w:rFonts w:ascii="Franklin Gothic Book" w:hAnsi="Franklin Gothic Book"/>
        </w:rPr>
      </w:pPr>
    </w:p>
    <w:p w:rsidR="00F15E1F" w:rsidRPr="00F15E1F" w:rsidRDefault="00F15E1F" w:rsidP="00F15E1F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F15E1F">
        <w:rPr>
          <w:rFonts w:ascii="Franklin Gothic Book" w:hAnsi="Franklin Gothic Book"/>
          <w:b/>
          <w:caps/>
        </w:rPr>
        <w:t>Предмет Договора</w:t>
      </w:r>
    </w:p>
    <w:p w:rsidR="00F15E1F" w:rsidRPr="00F15E1F" w:rsidRDefault="00F15E1F" w:rsidP="00F15E1F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F15E1F" w:rsidRPr="00F15E1F" w:rsidRDefault="00F15E1F" w:rsidP="00F15E1F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  <w:bCs/>
          <w:iCs/>
          <w:color w:val="000000"/>
        </w:rPr>
      </w:pPr>
      <w:r w:rsidRPr="00F15E1F">
        <w:rPr>
          <w:rFonts w:ascii="Franklin Gothic Book" w:hAnsi="Franklin Gothic Book"/>
        </w:rPr>
        <w:t xml:space="preserve">Поставщик обязуется поставить Покупателю </w:t>
      </w:r>
      <w:r w:rsidRPr="00F15E1F">
        <w:rPr>
          <w:rFonts w:ascii="Franklin Gothic Book" w:hAnsi="Franklin Gothic Book"/>
          <w:b/>
          <w:i/>
        </w:rPr>
        <w:t xml:space="preserve">сменно-запасные части к магнитной станции </w:t>
      </w:r>
      <w:r w:rsidRPr="00F15E1F">
        <w:rPr>
          <w:rFonts w:ascii="Franklin Gothic Book" w:hAnsi="Franklin Gothic Book"/>
          <w:b/>
          <w:i/>
          <w:lang w:val="en-US"/>
        </w:rPr>
        <w:t>WOKO</w:t>
      </w:r>
      <w:r w:rsidRPr="00F15E1F">
        <w:rPr>
          <w:rFonts w:ascii="Franklin Gothic Book" w:hAnsi="Franklin Gothic Book"/>
          <w:b/>
          <w:i/>
        </w:rPr>
        <w:t>, зав.№14127.2</w:t>
      </w:r>
      <w:r w:rsidRPr="00F15E1F">
        <w:rPr>
          <w:rFonts w:ascii="Franklin Gothic Book" w:hAnsi="Franklin Gothic Book"/>
          <w:b/>
        </w:rPr>
        <w:t xml:space="preserve"> </w:t>
      </w:r>
      <w:r w:rsidRPr="00F15E1F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F15E1F">
        <w:rPr>
          <w:rFonts w:ascii="Franklin Gothic Book" w:hAnsi="Franklin Gothic Book"/>
        </w:rPr>
        <w:t>оплатить  Товар</w:t>
      </w:r>
      <w:proofErr w:type="gramEnd"/>
      <w:r w:rsidRPr="00F15E1F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F15E1F">
        <w:rPr>
          <w:rFonts w:ascii="Franklin Gothic Book" w:hAnsi="Franklin Gothic Book"/>
        </w:rPr>
        <w:t>Общая  стоимость</w:t>
      </w:r>
      <w:proofErr w:type="gramEnd"/>
      <w:r w:rsidRPr="00F15E1F">
        <w:rPr>
          <w:rFonts w:ascii="Franklin Gothic Book" w:hAnsi="Franklin Gothic Book"/>
        </w:rPr>
        <w:t xml:space="preserve"> договора составляет </w:t>
      </w:r>
      <w:r w:rsidRPr="00F15E1F">
        <w:rPr>
          <w:rFonts w:ascii="Franklin Gothic Book" w:hAnsi="Franklin Gothic Book"/>
          <w:bCs/>
          <w:iCs/>
          <w:color w:val="000000"/>
        </w:rPr>
        <w:t xml:space="preserve">__________ (_____________, ___ у.е.), в том числе НДС (18%)  _____ у.е.  1 </w:t>
      </w:r>
      <w:proofErr w:type="gramStart"/>
      <w:r w:rsidRPr="00F15E1F">
        <w:rPr>
          <w:rFonts w:ascii="Franklin Gothic Book" w:hAnsi="Franklin Gothic Book"/>
          <w:bCs/>
          <w:iCs/>
          <w:color w:val="000000"/>
        </w:rPr>
        <w:t>у.е.(</w:t>
      </w:r>
      <w:proofErr w:type="gramEnd"/>
      <w:r w:rsidRPr="00F15E1F">
        <w:rPr>
          <w:rFonts w:ascii="Franklin Gothic Book" w:hAnsi="Franklin Gothic Book"/>
          <w:bCs/>
          <w:iCs/>
          <w:color w:val="000000"/>
        </w:rPr>
        <w:t>одна условная единица) соответствует 1 Евро (одному Евро)</w:t>
      </w:r>
    </w:p>
    <w:p w:rsidR="00F15E1F" w:rsidRPr="00F15E1F" w:rsidRDefault="00F15E1F" w:rsidP="00F15E1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F15E1F" w:rsidRPr="00F15E1F" w:rsidRDefault="00F15E1F" w:rsidP="00F15E1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F15E1F" w:rsidRPr="00F15E1F" w:rsidRDefault="00F15E1F" w:rsidP="00F15E1F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15E1F" w:rsidRPr="00F15E1F" w:rsidRDefault="00F15E1F" w:rsidP="00F15E1F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F15E1F" w:rsidRPr="00F15E1F" w:rsidRDefault="00F15E1F" w:rsidP="00F15E1F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F15E1F">
        <w:rPr>
          <w:rFonts w:ascii="Franklin Gothic Book" w:hAnsi="Franklin Gothic Book"/>
          <w:b/>
          <w:caps/>
        </w:rPr>
        <w:t>Качество и комплектность</w:t>
      </w:r>
    </w:p>
    <w:p w:rsidR="00F15E1F" w:rsidRPr="00F15E1F" w:rsidRDefault="00F15E1F" w:rsidP="00F15E1F">
      <w:pPr>
        <w:ind w:left="240"/>
        <w:jc w:val="both"/>
        <w:rPr>
          <w:rFonts w:ascii="Franklin Gothic Book" w:hAnsi="Franklin Gothic Book"/>
          <w:b/>
        </w:rPr>
      </w:pPr>
    </w:p>
    <w:p w:rsidR="00F15E1F" w:rsidRPr="00F15E1F" w:rsidRDefault="00F15E1F" w:rsidP="00F15E1F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F15E1F">
        <w:rPr>
          <w:rFonts w:ascii="Franklin Gothic Book" w:hAnsi="Franklin Gothic Book"/>
          <w:lang w:eastAsia="ar-SA"/>
        </w:rPr>
        <w:t>Товара  должно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F15E1F" w:rsidRPr="00F15E1F" w:rsidRDefault="00F15E1F" w:rsidP="00F15E1F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15E1F" w:rsidRPr="00F15E1F" w:rsidRDefault="00F15E1F" w:rsidP="00F15E1F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F15E1F">
        <w:rPr>
          <w:rFonts w:ascii="Franklin Gothic Book" w:hAnsi="Franklin Gothic Book"/>
          <w:lang w:eastAsia="ar-SA"/>
        </w:rPr>
        <w:t>месяцев  с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F15E1F" w:rsidRPr="00F15E1F" w:rsidRDefault="00F15E1F" w:rsidP="00F15E1F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F15E1F">
        <w:rPr>
          <w:rFonts w:ascii="Franklin Gothic Book" w:hAnsi="Franklin Gothic Book"/>
          <w:lang w:eastAsia="ar-SA"/>
        </w:rPr>
        <w:t>затарен</w:t>
      </w:r>
      <w:proofErr w:type="spellEnd"/>
      <w:r w:rsidRPr="00F15E1F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15E1F" w:rsidRPr="00F15E1F" w:rsidRDefault="00F15E1F" w:rsidP="00F15E1F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F15E1F">
        <w:rPr>
          <w:rFonts w:ascii="Franklin Gothic Book" w:hAnsi="Franklin Gothic Book"/>
          <w:lang w:eastAsia="ar-SA"/>
        </w:rPr>
        <w:tab/>
      </w:r>
    </w:p>
    <w:p w:rsidR="00F15E1F" w:rsidRPr="00F15E1F" w:rsidRDefault="00F15E1F" w:rsidP="00936DC8">
      <w:pPr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  <w:lang w:eastAsia="ar-SA"/>
        </w:rPr>
        <w:tab/>
      </w:r>
      <w:r w:rsidRPr="00F15E1F">
        <w:rPr>
          <w:rFonts w:ascii="Franklin Gothic Book" w:hAnsi="Franklin Gothic Book"/>
        </w:rPr>
        <w:tab/>
      </w:r>
    </w:p>
    <w:p w:rsidR="00F15E1F" w:rsidRPr="00F15E1F" w:rsidRDefault="00F15E1F" w:rsidP="00F15E1F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F15E1F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F15E1F" w:rsidRPr="00F15E1F" w:rsidRDefault="00F15E1F" w:rsidP="00F15E1F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F15E1F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и за счет Поставщика</w:t>
      </w:r>
      <w:r w:rsidRPr="00F15E1F">
        <w:rPr>
          <w:rFonts w:ascii="Franklin Gothic Book" w:hAnsi="Franklin Gothic Book"/>
          <w:b/>
          <w:lang w:eastAsia="ar-SA"/>
        </w:rPr>
        <w:t xml:space="preserve"> </w:t>
      </w:r>
      <w:r w:rsidRPr="00F15E1F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F15E1F">
        <w:rPr>
          <w:rFonts w:ascii="Franklin Gothic Book" w:hAnsi="Franklin Gothic Book"/>
          <w:lang w:eastAsia="ar-SA"/>
        </w:rPr>
        <w:t>затарить</w:t>
      </w:r>
      <w:proofErr w:type="spellEnd"/>
      <w:r w:rsidRPr="00F15E1F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F15E1F">
        <w:rPr>
          <w:rFonts w:ascii="Franklin Gothic Book" w:hAnsi="Franklin Gothic Book"/>
        </w:rPr>
        <w:t xml:space="preserve"> </w:t>
      </w:r>
      <w:r w:rsidRPr="00F15E1F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F15E1F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F15E1F">
        <w:rPr>
          <w:rFonts w:ascii="Franklin Gothic Book" w:hAnsi="Franklin Gothic Book"/>
          <w:lang w:eastAsia="ar-SA"/>
        </w:rPr>
        <w:t xml:space="preserve"> пяти </w:t>
      </w:r>
      <w:r w:rsidRPr="00F15E1F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F15E1F">
        <w:rPr>
          <w:rFonts w:ascii="Franklin Gothic Book" w:hAnsi="Franklin Gothic Book"/>
          <w:lang w:eastAsia="ar-SA"/>
        </w:rPr>
        <w:t xml:space="preserve"> почтовым отправлением</w:t>
      </w:r>
      <w:r w:rsidRPr="00F15E1F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F15E1F">
        <w:rPr>
          <w:rFonts w:ascii="Franklin Gothic Book" w:hAnsi="Franklin Gothic Book"/>
          <w:lang w:eastAsia="ar-SA"/>
        </w:rPr>
        <w:t xml:space="preserve">. </w:t>
      </w:r>
      <w:r w:rsidRPr="00F15E1F">
        <w:rPr>
          <w:rFonts w:ascii="Franklin Gothic Book" w:hAnsi="Franklin Gothic Book"/>
          <w:bCs/>
          <w:lang w:eastAsia="ar-SA"/>
        </w:rPr>
        <w:t>В течение</w:t>
      </w:r>
      <w:r w:rsidRPr="00F15E1F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F15E1F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F15E1F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F15E1F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F15E1F">
        <w:rPr>
          <w:rFonts w:ascii="Franklin Gothic Book" w:hAnsi="Franklin Gothic Book"/>
          <w:iCs/>
          <w:lang w:eastAsia="ar-SA"/>
        </w:rPr>
        <w:t xml:space="preserve"> </w:t>
      </w:r>
      <w:r w:rsidRPr="00F15E1F">
        <w:rPr>
          <w:rFonts w:ascii="Franklin Gothic Book" w:hAnsi="Franklin Gothic Book"/>
          <w:bCs/>
          <w:lang w:eastAsia="ar-SA"/>
        </w:rPr>
        <w:t>Товар Покупателю</w:t>
      </w:r>
      <w:r w:rsidRPr="00F15E1F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F15E1F">
        <w:rPr>
          <w:rFonts w:ascii="Franklin Gothic Book" w:hAnsi="Franklin Gothic Book"/>
          <w:lang w:eastAsia="ar-SA"/>
        </w:rPr>
        <w:t>объеме  и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F15E1F">
        <w:rPr>
          <w:rFonts w:ascii="Franklin Gothic Book" w:hAnsi="Franklin Gothic Book"/>
          <w:lang w:eastAsia="ar-SA"/>
        </w:rPr>
        <w:t xml:space="preserve">Покупателю  </w:t>
      </w:r>
      <w:r w:rsidRPr="00F15E1F">
        <w:rPr>
          <w:rFonts w:ascii="Franklin Gothic Book" w:hAnsi="Franklin Gothic Book"/>
          <w:bCs/>
          <w:lang w:eastAsia="ar-SA"/>
        </w:rPr>
        <w:t>при</w:t>
      </w:r>
      <w:proofErr w:type="gramEnd"/>
      <w:r w:rsidRPr="00F15E1F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F15E1F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F15E1F" w:rsidRPr="00F15E1F" w:rsidRDefault="00F15E1F" w:rsidP="00F15E1F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Товар поставляется </w:t>
      </w:r>
      <w:r w:rsidRPr="00F15E1F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F15E1F" w:rsidRPr="00F15E1F" w:rsidRDefault="00F15E1F" w:rsidP="00F15E1F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F15E1F" w:rsidRPr="00F15E1F" w:rsidRDefault="00F15E1F" w:rsidP="00F15E1F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F15E1F">
        <w:rPr>
          <w:rFonts w:ascii="Franklin Gothic Book" w:hAnsi="Franklin Gothic Book"/>
          <w:b/>
          <w:caps/>
        </w:rPr>
        <w:t>Цены и порядок расчетов</w:t>
      </w:r>
    </w:p>
    <w:p w:rsidR="00F15E1F" w:rsidRPr="00F15E1F" w:rsidRDefault="00F15E1F" w:rsidP="00F15E1F">
      <w:pPr>
        <w:ind w:left="360"/>
        <w:jc w:val="both"/>
        <w:rPr>
          <w:rFonts w:ascii="Franklin Gothic Book" w:hAnsi="Franklin Gothic Book"/>
          <w:b/>
        </w:rPr>
      </w:pPr>
    </w:p>
    <w:p w:rsidR="00F15E1F" w:rsidRPr="00F15E1F" w:rsidRDefault="00F15E1F" w:rsidP="00F15E1F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F15E1F">
        <w:rPr>
          <w:rFonts w:ascii="Franklin Gothic Book" w:hAnsi="Franklin Gothic Book"/>
        </w:rPr>
        <w:t>Товара  в</w:t>
      </w:r>
      <w:proofErr w:type="gramEnd"/>
      <w:r w:rsidRPr="00F15E1F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накладной ТОРГ-12. Оплата производится Покупателем на основании счета, счета-фактуры и накладной ТОРГ-12 полученных от Поставщика.</w:t>
      </w:r>
    </w:p>
    <w:p w:rsidR="00F15E1F" w:rsidRPr="00F15E1F" w:rsidRDefault="00F15E1F" w:rsidP="00F15E1F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F15E1F">
        <w:rPr>
          <w:rFonts w:ascii="Franklin Gothic Book" w:hAnsi="Franklin Gothic Book"/>
          <w:bCs/>
        </w:rPr>
        <w:t>себя  все</w:t>
      </w:r>
      <w:proofErr w:type="gramEnd"/>
      <w:r w:rsidRPr="00F15E1F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F15E1F" w:rsidRPr="00F15E1F" w:rsidRDefault="00F15E1F" w:rsidP="00F15E1F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F15E1F">
        <w:rPr>
          <w:rFonts w:ascii="Franklin Gothic Book" w:hAnsi="Franklin Gothic Book"/>
        </w:rPr>
        <w:t>с  расчетного</w:t>
      </w:r>
      <w:proofErr w:type="gramEnd"/>
      <w:r w:rsidRPr="00F15E1F">
        <w:rPr>
          <w:rFonts w:ascii="Franklin Gothic Book" w:hAnsi="Franklin Gothic Book"/>
        </w:rPr>
        <w:t xml:space="preserve"> счета банка Покупателя.</w:t>
      </w:r>
    </w:p>
    <w:p w:rsidR="00F15E1F" w:rsidRPr="00F15E1F" w:rsidRDefault="00F15E1F" w:rsidP="00F15E1F">
      <w:pPr>
        <w:jc w:val="both"/>
        <w:rPr>
          <w:rFonts w:ascii="Franklin Gothic Book" w:hAnsi="Franklin Gothic Book"/>
          <w:b/>
        </w:rPr>
      </w:pPr>
    </w:p>
    <w:p w:rsidR="00F15E1F" w:rsidRPr="00F15E1F" w:rsidRDefault="00F15E1F" w:rsidP="00F15E1F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F15E1F">
        <w:rPr>
          <w:rFonts w:ascii="Franklin Gothic Book" w:hAnsi="Franklin Gothic Book"/>
          <w:b/>
          <w:caps/>
        </w:rPr>
        <w:t>Ответственность Сторон</w:t>
      </w:r>
    </w:p>
    <w:p w:rsidR="00F15E1F" w:rsidRPr="00F15E1F" w:rsidRDefault="00F15E1F" w:rsidP="00F15E1F">
      <w:pPr>
        <w:ind w:left="360"/>
        <w:jc w:val="both"/>
        <w:rPr>
          <w:rFonts w:ascii="Franklin Gothic Book" w:hAnsi="Franklin Gothic Book"/>
          <w:b/>
        </w:rPr>
      </w:pPr>
    </w:p>
    <w:p w:rsidR="00F15E1F" w:rsidRPr="00F15E1F" w:rsidRDefault="00F15E1F" w:rsidP="00F15E1F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F15E1F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РФ.</w:t>
      </w:r>
    </w:p>
    <w:p w:rsidR="00F15E1F" w:rsidRPr="00F15E1F" w:rsidRDefault="00F15E1F" w:rsidP="00F15E1F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</w:t>
      </w:r>
      <w:r w:rsidRPr="00F15E1F">
        <w:rPr>
          <w:rFonts w:ascii="Franklin Gothic Book" w:hAnsi="Franklin Gothic Book"/>
        </w:rPr>
        <w:lastRenderedPageBreak/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15E1F" w:rsidRPr="00F15E1F" w:rsidRDefault="00F15E1F" w:rsidP="00F15E1F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F15E1F">
        <w:rPr>
          <w:rFonts w:ascii="Franklin Gothic Book" w:hAnsi="Franklin Gothic Book"/>
          <w:lang w:eastAsia="ar-SA"/>
        </w:rPr>
        <w:t>пени  в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F15E1F">
        <w:rPr>
          <w:rFonts w:ascii="Franklin Gothic Book" w:hAnsi="Franklin Gothic Book"/>
        </w:rPr>
        <w:t xml:space="preserve"> </w:t>
      </w:r>
      <w:r w:rsidRPr="00F15E1F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F15E1F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F15E1F" w:rsidRPr="00F15E1F" w:rsidRDefault="00F15E1F" w:rsidP="00F15E1F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15E1F" w:rsidRPr="00F15E1F" w:rsidRDefault="00F15E1F" w:rsidP="00F15E1F">
      <w:pPr>
        <w:jc w:val="both"/>
        <w:rPr>
          <w:rFonts w:ascii="Franklin Gothic Book" w:hAnsi="Franklin Gothic Book"/>
        </w:rPr>
      </w:pPr>
    </w:p>
    <w:p w:rsidR="00F15E1F" w:rsidRPr="00F15E1F" w:rsidRDefault="00F15E1F" w:rsidP="00F15E1F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F15E1F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F15E1F" w:rsidRPr="00F15E1F" w:rsidRDefault="00F15E1F" w:rsidP="00F15E1F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F15E1F" w:rsidRPr="00F15E1F" w:rsidRDefault="00F15E1F" w:rsidP="00F15E1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15E1F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15E1F" w:rsidRPr="00F15E1F" w:rsidRDefault="00F15E1F" w:rsidP="00F15E1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15E1F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15E1F" w:rsidRPr="00F15E1F" w:rsidRDefault="00F15E1F" w:rsidP="00F15E1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15E1F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15E1F" w:rsidRPr="00F15E1F" w:rsidRDefault="00F15E1F" w:rsidP="00F15E1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15E1F">
        <w:rPr>
          <w:rFonts w:ascii="Franklin Gothic Book" w:eastAsia="Calibri" w:hAnsi="Franklin Gothic Book"/>
          <w:bCs/>
          <w:lang w:eastAsia="en-US"/>
        </w:rPr>
        <w:t xml:space="preserve"> </w:t>
      </w:r>
      <w:r w:rsidRPr="00F15E1F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F15E1F" w:rsidRPr="00F15E1F" w:rsidRDefault="00F15E1F" w:rsidP="00F15E1F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15E1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15E1F" w:rsidRPr="00F15E1F" w:rsidRDefault="00F15E1F" w:rsidP="00F15E1F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15E1F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F15E1F" w:rsidRPr="00F15E1F" w:rsidRDefault="00F15E1F" w:rsidP="00F15E1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15E1F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F15E1F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F15E1F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F15E1F" w:rsidRPr="00F15E1F" w:rsidRDefault="00F15E1F" w:rsidP="00F15E1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15E1F">
        <w:rPr>
          <w:rFonts w:ascii="Franklin Gothic Book" w:eastAsiaTheme="minorHAnsi" w:hAnsi="Franklin Gothic Book"/>
          <w:lang w:eastAsia="en-US"/>
        </w:rPr>
        <w:t>-</w:t>
      </w:r>
      <w:r w:rsidRPr="00F15E1F">
        <w:rPr>
          <w:rFonts w:ascii="Franklin Gothic Book" w:hAnsi="Franklin Gothic Book"/>
        </w:rPr>
        <w:t xml:space="preserve">  </w:t>
      </w:r>
      <w:r w:rsidRPr="00F15E1F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15E1F" w:rsidRPr="00F15E1F" w:rsidRDefault="00F15E1F" w:rsidP="00F15E1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15E1F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F15E1F" w:rsidRPr="00F15E1F" w:rsidRDefault="00F15E1F" w:rsidP="00F15E1F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F15E1F">
        <w:rPr>
          <w:rFonts w:ascii="Franklin Gothic Book" w:eastAsiaTheme="minorHAnsi" w:hAnsi="Franklin Gothic Book"/>
          <w:lang w:eastAsia="en-US"/>
        </w:rPr>
        <w:t xml:space="preserve">6.6. </w:t>
      </w:r>
      <w:r w:rsidRPr="00F15E1F">
        <w:rPr>
          <w:rFonts w:ascii="Franklin Gothic Book" w:eastAsiaTheme="minorHAnsi" w:hAnsi="Franklin Gothic Book"/>
          <w:lang w:eastAsia="en-US"/>
        </w:rPr>
        <w:tab/>
      </w:r>
      <w:r w:rsidRPr="00F15E1F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F15E1F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15E1F" w:rsidRPr="00F15E1F" w:rsidRDefault="00F15E1F" w:rsidP="00F15E1F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F15E1F" w:rsidRPr="00F15E1F" w:rsidRDefault="00F15E1F" w:rsidP="00F15E1F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F15E1F" w:rsidRPr="00F15E1F" w:rsidRDefault="00F15E1F" w:rsidP="00F15E1F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F15E1F">
        <w:rPr>
          <w:rFonts w:ascii="Franklin Gothic Book" w:hAnsi="Franklin Gothic Book"/>
        </w:rPr>
        <w:t xml:space="preserve"> </w:t>
      </w:r>
    </w:p>
    <w:p w:rsidR="00F15E1F" w:rsidRPr="00F15E1F" w:rsidRDefault="00F15E1F" w:rsidP="00F15E1F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F15E1F" w:rsidRPr="00F15E1F" w:rsidRDefault="00F15E1F" w:rsidP="00F15E1F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15E1F" w:rsidRPr="00F15E1F" w:rsidRDefault="00F15E1F" w:rsidP="00F15E1F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  <w:lang w:eastAsia="ar-SA"/>
        </w:rPr>
        <w:lastRenderedPageBreak/>
        <w:t xml:space="preserve">В соответствии с Приложением № 2, </w:t>
      </w:r>
      <w:proofErr w:type="gramStart"/>
      <w:r w:rsidRPr="00F15E1F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F15E1F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15E1F" w:rsidRPr="00F15E1F" w:rsidRDefault="00F15E1F" w:rsidP="00F15E1F">
      <w:pPr>
        <w:jc w:val="both"/>
        <w:rPr>
          <w:rFonts w:ascii="Franklin Gothic Book" w:hAnsi="Franklin Gothic Book"/>
          <w:b/>
          <w:caps/>
        </w:rPr>
      </w:pPr>
    </w:p>
    <w:p w:rsidR="00F15E1F" w:rsidRPr="00F15E1F" w:rsidRDefault="00F15E1F" w:rsidP="00F15E1F">
      <w:pPr>
        <w:ind w:left="709"/>
        <w:jc w:val="both"/>
        <w:rPr>
          <w:rFonts w:ascii="Franklin Gothic Book" w:hAnsi="Franklin Gothic Book"/>
          <w:lang w:eastAsia="ar-SA"/>
        </w:rPr>
      </w:pPr>
    </w:p>
    <w:p w:rsidR="00F15E1F" w:rsidRPr="00F15E1F" w:rsidRDefault="00F15E1F" w:rsidP="00F15E1F">
      <w:pPr>
        <w:jc w:val="both"/>
        <w:rPr>
          <w:rFonts w:ascii="Franklin Gothic Book" w:hAnsi="Franklin Gothic Book"/>
          <w:b/>
        </w:rPr>
      </w:pPr>
      <w:r w:rsidRPr="00F15E1F">
        <w:rPr>
          <w:rFonts w:ascii="Franklin Gothic Book" w:hAnsi="Franklin Gothic Book"/>
          <w:b/>
        </w:rPr>
        <w:t xml:space="preserve">     8. </w:t>
      </w:r>
      <w:r w:rsidRPr="00F15E1F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15E1F" w:rsidRPr="00F15E1F" w:rsidRDefault="00F15E1F" w:rsidP="00F15E1F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F15E1F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F15E1F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F15E1F" w:rsidRPr="00F15E1F" w:rsidRDefault="00F15E1F" w:rsidP="00F15E1F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15E1F" w:rsidRPr="00F15E1F" w:rsidTr="00936DC8">
        <w:trPr>
          <w:trHeight w:val="3226"/>
        </w:trPr>
        <w:tc>
          <w:tcPr>
            <w:tcW w:w="4717" w:type="dxa"/>
          </w:tcPr>
          <w:p w:rsidR="00F15E1F" w:rsidRPr="00F15E1F" w:rsidRDefault="00F15E1F" w:rsidP="00F15E1F">
            <w:pPr>
              <w:ind w:right="141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  <w:b/>
              </w:rPr>
              <w:t>__________</w:t>
            </w:r>
          </w:p>
          <w:p w:rsidR="00F15E1F" w:rsidRPr="00F15E1F" w:rsidRDefault="00F15E1F" w:rsidP="00F15E1F">
            <w:pPr>
              <w:ind w:right="141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__________</w:t>
            </w:r>
          </w:p>
          <w:p w:rsidR="00F15E1F" w:rsidRPr="00F15E1F" w:rsidRDefault="00F15E1F" w:rsidP="00F15E1F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F15E1F" w:rsidRPr="00F15E1F" w:rsidRDefault="00F15E1F" w:rsidP="00F15E1F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F15E1F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F15E1F">
              <w:rPr>
                <w:rFonts w:ascii="Franklin Gothic Book" w:hAnsi="Franklin Gothic Book"/>
              </w:rPr>
              <w:t>Адрес:  353901</w:t>
            </w:r>
            <w:proofErr w:type="gramEnd"/>
            <w:r w:rsidRPr="00F15E1F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ул.  Портовая, д. 14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ИНН 2315004404, КПП 997650001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Тел.: (861 7) 602131 / 602965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Факс: (861 7) 602203 / 604213</w:t>
            </w:r>
            <w:r w:rsidRPr="00F15E1F">
              <w:rPr>
                <w:rFonts w:ascii="Franklin Gothic Book" w:hAnsi="Franklin Gothic Book"/>
              </w:rPr>
              <w:t xml:space="preserve">602212 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р/с 40702810205300001367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F15E1F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F15E1F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F15E1F" w:rsidRPr="00F15E1F" w:rsidRDefault="00F15E1F" w:rsidP="00F15E1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к/с 30101810300000000999</w:t>
            </w:r>
          </w:p>
          <w:p w:rsidR="00F15E1F" w:rsidRPr="00F15E1F" w:rsidRDefault="00F15E1F" w:rsidP="00F15E1F">
            <w:pPr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БИК 046015999</w:t>
            </w:r>
          </w:p>
        </w:tc>
      </w:tr>
    </w:tbl>
    <w:p w:rsidR="00AD5CD5" w:rsidRDefault="00F15E1F" w:rsidP="00AD5CD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b/>
          <w:lang w:eastAsia="ar-SA"/>
        </w:rPr>
        <w:t xml:space="preserve">ОТ ПОСТАВЩИКА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</w:t>
      </w:r>
      <w:r w:rsidRPr="00F15E1F">
        <w:rPr>
          <w:rFonts w:ascii="Franklin Gothic Book" w:hAnsi="Franklin Gothic Book"/>
          <w:b/>
          <w:lang w:eastAsia="ar-SA"/>
        </w:rPr>
        <w:t xml:space="preserve">   </w:t>
      </w:r>
      <w:r w:rsidR="00AD5CD5">
        <w:rPr>
          <w:rFonts w:ascii="Franklin Gothic Book" w:hAnsi="Franklin Gothic Book"/>
          <w:b/>
          <w:lang w:eastAsia="ar-SA"/>
        </w:rPr>
        <w:t xml:space="preserve">                                                       </w:t>
      </w:r>
      <w:r w:rsidRPr="00F15E1F">
        <w:rPr>
          <w:rFonts w:ascii="Franklin Gothic Book" w:hAnsi="Franklin Gothic Book"/>
          <w:b/>
          <w:lang w:eastAsia="ar-SA"/>
        </w:rPr>
        <w:t>ОТ ПОКУПАТЕЛЯ</w:t>
      </w:r>
    </w:p>
    <w:p w:rsidR="00F15E1F" w:rsidRPr="00AD5CD5" w:rsidRDefault="00F15E1F" w:rsidP="00AD5CD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F15E1F">
        <w:rPr>
          <w:rFonts w:ascii="Franklin Gothic Book" w:hAnsi="Franklin Gothic Book"/>
          <w:bCs/>
          <w:iCs/>
        </w:rPr>
        <w:t xml:space="preserve">__________                    </w:t>
      </w:r>
      <w:r w:rsidR="00936DC8">
        <w:rPr>
          <w:rFonts w:ascii="Franklin Gothic Book" w:hAnsi="Franklin Gothic Book"/>
          <w:bCs/>
          <w:iCs/>
        </w:rPr>
        <w:t xml:space="preserve">  </w:t>
      </w:r>
      <w:r w:rsidR="00AD5CD5">
        <w:rPr>
          <w:rFonts w:ascii="Franklin Gothic Book" w:hAnsi="Franklin Gothic Book"/>
          <w:bCs/>
          <w:iCs/>
        </w:rPr>
        <w:t xml:space="preserve">                                                                                       </w:t>
      </w:r>
      <w:r w:rsidRPr="00F15E1F">
        <w:rPr>
          <w:rFonts w:ascii="Franklin Gothic Book" w:hAnsi="Franklin Gothic Book"/>
          <w:bCs/>
          <w:iCs/>
        </w:rPr>
        <w:t>Технический директор</w:t>
      </w:r>
    </w:p>
    <w:p w:rsidR="00F15E1F" w:rsidRPr="00F15E1F" w:rsidRDefault="00F15E1F" w:rsidP="00F15E1F">
      <w:pPr>
        <w:keepNext/>
        <w:outlineLvl w:val="1"/>
        <w:rPr>
          <w:rFonts w:ascii="Franklin Gothic Book" w:hAnsi="Franklin Gothic Book"/>
          <w:bCs/>
          <w:iCs/>
        </w:rPr>
      </w:pPr>
      <w:r w:rsidRPr="00F15E1F">
        <w:rPr>
          <w:rFonts w:ascii="Franklin Gothic Book" w:hAnsi="Franklin Gothic Book"/>
          <w:bCs/>
          <w:iCs/>
        </w:rPr>
        <w:t xml:space="preserve">                                                          </w:t>
      </w:r>
      <w:r w:rsidR="00AD5CD5">
        <w:rPr>
          <w:rFonts w:ascii="Franklin Gothic Book" w:hAnsi="Franklin Gothic Book"/>
          <w:bCs/>
          <w:iCs/>
        </w:rPr>
        <w:t xml:space="preserve">                                                             </w:t>
      </w:r>
      <w:r w:rsidRPr="00F15E1F">
        <w:rPr>
          <w:rFonts w:ascii="Franklin Gothic Book" w:hAnsi="Franklin Gothic Book"/>
          <w:bCs/>
          <w:iCs/>
        </w:rPr>
        <w:t xml:space="preserve">                           ПАО «НМТП» </w:t>
      </w:r>
    </w:p>
    <w:p w:rsidR="00F15E1F" w:rsidRPr="00F15E1F" w:rsidRDefault="00F15E1F" w:rsidP="00F15E1F">
      <w:pPr>
        <w:keepNext/>
        <w:outlineLvl w:val="1"/>
        <w:rPr>
          <w:rFonts w:ascii="Franklin Gothic Book" w:hAnsi="Franklin Gothic Book"/>
          <w:bCs/>
          <w:iCs/>
        </w:rPr>
      </w:pPr>
      <w:r w:rsidRPr="00F15E1F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F15E1F" w:rsidRPr="00F15E1F" w:rsidRDefault="00F15E1F" w:rsidP="00F15E1F">
      <w:pPr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</w:t>
      </w:r>
      <w:r w:rsidR="00AD5CD5">
        <w:rPr>
          <w:rFonts w:ascii="Franklin Gothic Book" w:hAnsi="Franklin Gothic Book"/>
        </w:rPr>
        <w:t xml:space="preserve">                                 </w:t>
      </w:r>
      <w:r>
        <w:rPr>
          <w:rFonts w:ascii="Franklin Gothic Book" w:hAnsi="Franklin Gothic Book"/>
        </w:rPr>
        <w:t xml:space="preserve">     </w:t>
      </w:r>
      <w:r w:rsidRPr="00F15E1F">
        <w:rPr>
          <w:rFonts w:ascii="Franklin Gothic Book" w:hAnsi="Franklin Gothic Book"/>
        </w:rPr>
        <w:t xml:space="preserve"> ______________ </w:t>
      </w:r>
      <w:r w:rsidRPr="00F15E1F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F15E1F">
        <w:rPr>
          <w:rFonts w:ascii="Franklin Gothic Book" w:hAnsi="Franklin Gothic Book"/>
          <w:bCs/>
          <w:iCs/>
        </w:rPr>
        <w:t>Белухин</w:t>
      </w:r>
      <w:proofErr w:type="spellEnd"/>
    </w:p>
    <w:p w:rsidR="00F15E1F" w:rsidRPr="00F15E1F" w:rsidRDefault="00F15E1F" w:rsidP="00AD5CD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F15E1F">
        <w:rPr>
          <w:rFonts w:ascii="Franklin Gothic Book" w:hAnsi="Franklin Gothic Book"/>
        </w:rPr>
        <w:t>«___»_______________201</w:t>
      </w:r>
      <w:r w:rsidR="00936DC8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 xml:space="preserve"> г.</w:t>
      </w:r>
      <w:r w:rsidRPr="00AD5CD5">
        <w:rPr>
          <w:rFonts w:ascii="Franklin Gothic Book" w:hAnsi="Franklin Gothic Book"/>
        </w:rPr>
        <w:t xml:space="preserve"> </w:t>
      </w:r>
      <w:r w:rsidR="00AD5CD5">
        <w:rPr>
          <w:rFonts w:ascii="Franklin Gothic Book" w:hAnsi="Franklin Gothic Book"/>
        </w:rPr>
        <w:t xml:space="preserve">                                                                  </w:t>
      </w:r>
      <w:r w:rsidRPr="00F15E1F">
        <w:rPr>
          <w:rFonts w:ascii="Franklin Gothic Book" w:hAnsi="Franklin Gothic Book"/>
        </w:rPr>
        <w:t>«___»______________201</w:t>
      </w:r>
      <w:r w:rsidR="00936DC8">
        <w:rPr>
          <w:rFonts w:ascii="Franklin Gothic Book" w:hAnsi="Franklin Gothic Book"/>
        </w:rPr>
        <w:t>7г.</w:t>
      </w: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jc w:val="right"/>
        <w:rPr>
          <w:rFonts w:ascii="Franklin Gothic Book" w:hAnsi="Franklin Gothic Book"/>
        </w:rPr>
      </w:pPr>
    </w:p>
    <w:p w:rsidR="00F15E1F" w:rsidRPr="00F15E1F" w:rsidRDefault="00F15E1F" w:rsidP="00F15E1F">
      <w:pPr>
        <w:jc w:val="right"/>
        <w:rPr>
          <w:rFonts w:ascii="Franklin Gothic Book" w:hAnsi="Franklin Gothic Book"/>
        </w:rPr>
      </w:pPr>
    </w:p>
    <w:p w:rsidR="00F15E1F" w:rsidRPr="00F15E1F" w:rsidRDefault="00F15E1F" w:rsidP="00F15E1F">
      <w:pPr>
        <w:jc w:val="right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F15E1F">
        <w:rPr>
          <w:rFonts w:ascii="Franklin Gothic Book" w:hAnsi="Franklin Gothic Book"/>
        </w:rPr>
        <w:t>от  «</w:t>
      </w:r>
      <w:proofErr w:type="gramEnd"/>
      <w:r w:rsidRPr="00F15E1F">
        <w:rPr>
          <w:rFonts w:ascii="Franklin Gothic Book" w:hAnsi="Franklin Gothic Book"/>
        </w:rPr>
        <w:t>___» _________201</w:t>
      </w:r>
      <w:r w:rsidR="00AD5CD5">
        <w:rPr>
          <w:rFonts w:ascii="Franklin Gothic Book" w:hAnsi="Franklin Gothic Book"/>
        </w:rPr>
        <w:t>7</w:t>
      </w:r>
      <w:r w:rsidRPr="00F15E1F">
        <w:rPr>
          <w:rFonts w:ascii="Franklin Gothic Book" w:hAnsi="Franklin Gothic Book"/>
        </w:rPr>
        <w:t xml:space="preserve"> г.</w:t>
      </w: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AD5CD5">
      <w:pPr>
        <w:jc w:val="center"/>
        <w:rPr>
          <w:rFonts w:ascii="Franklin Gothic Book" w:hAnsi="Franklin Gothic Book"/>
        </w:rPr>
      </w:pPr>
      <w:r w:rsidRPr="00F15E1F">
        <w:rPr>
          <w:rFonts w:ascii="Franklin Gothic Book" w:hAnsi="Franklin Gothic Book"/>
          <w:b/>
        </w:rPr>
        <w:t xml:space="preserve">СПЕЦИФИКАЦИЯ </w:t>
      </w:r>
      <w:proofErr w:type="gramStart"/>
      <w:r w:rsidRPr="00F15E1F">
        <w:rPr>
          <w:rFonts w:ascii="Franklin Gothic Book" w:hAnsi="Franklin Gothic Book"/>
          <w:b/>
        </w:rPr>
        <w:t>НА  ПОСТАВЛЯЕМЫЙ</w:t>
      </w:r>
      <w:proofErr w:type="gramEnd"/>
      <w:r w:rsidRPr="00F15E1F">
        <w:rPr>
          <w:rFonts w:ascii="Franklin Gothic Book" w:hAnsi="Franklin Gothic Book"/>
          <w:b/>
        </w:rPr>
        <w:t xml:space="preserve"> ТОВАР</w:t>
      </w:r>
    </w:p>
    <w:p w:rsidR="00F15E1F" w:rsidRPr="00F15E1F" w:rsidRDefault="00F15E1F" w:rsidP="00F15E1F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F15E1F" w:rsidRPr="00F15E1F" w:rsidTr="00936DC8">
        <w:trPr>
          <w:trHeight w:val="651"/>
        </w:trPr>
        <w:tc>
          <w:tcPr>
            <w:tcW w:w="528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Катал. № /</w:t>
            </w:r>
          </w:p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24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F15E1F" w:rsidRPr="00F15E1F" w:rsidTr="00936DC8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F15E1F">
              <w:rPr>
                <w:rFonts w:ascii="Franklin Gothic Book" w:hAnsi="Franklin Gothic Book"/>
                <w:b/>
                <w:bCs/>
                <w:i/>
                <w:iCs/>
              </w:rPr>
              <w:t xml:space="preserve">магнитная станция </w:t>
            </w:r>
            <w:r w:rsidRPr="00F15E1F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WOKO</w:t>
            </w:r>
            <w:r w:rsidRPr="00F15E1F">
              <w:rPr>
                <w:rFonts w:ascii="Franklin Gothic Book" w:hAnsi="Franklin Gothic Book"/>
                <w:b/>
                <w:bCs/>
                <w:i/>
                <w:iCs/>
              </w:rPr>
              <w:t>, зав.№14127.2</w:t>
            </w:r>
          </w:p>
        </w:tc>
      </w:tr>
      <w:tr w:rsidR="00F15E1F" w:rsidRPr="00F15E1F" w:rsidTr="00936DC8">
        <w:trPr>
          <w:trHeight w:val="454"/>
        </w:trPr>
        <w:tc>
          <w:tcPr>
            <w:tcW w:w="528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БЛОК ЭЛЕКТРОННЫЙ 4А1</w:t>
            </w:r>
          </w:p>
        </w:tc>
        <w:tc>
          <w:tcPr>
            <w:tcW w:w="2326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15E1F">
              <w:rPr>
                <w:rFonts w:ascii="Franklin Gothic Book" w:hAnsi="Franklin Gothic Book"/>
                <w:lang w:val="en-US"/>
              </w:rPr>
              <w:t>FC4A-D20RK1</w:t>
            </w:r>
          </w:p>
        </w:tc>
        <w:tc>
          <w:tcPr>
            <w:tcW w:w="771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15E1F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15E1F" w:rsidRPr="00F15E1F" w:rsidTr="00936DC8">
        <w:trPr>
          <w:trHeight w:val="509"/>
        </w:trPr>
        <w:tc>
          <w:tcPr>
            <w:tcW w:w="528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5E1F" w:rsidRPr="00F15E1F" w:rsidTr="00936DC8">
        <w:trPr>
          <w:trHeight w:val="463"/>
        </w:trPr>
        <w:tc>
          <w:tcPr>
            <w:tcW w:w="528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F15E1F">
              <w:rPr>
                <w:rFonts w:ascii="Franklin Gothic Book" w:hAnsi="Franklin Gothic Book"/>
              </w:rPr>
              <w:t>Кроме того</w:t>
            </w:r>
            <w:proofErr w:type="gramEnd"/>
            <w:r w:rsidRPr="00F15E1F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5E1F" w:rsidRPr="00F15E1F" w:rsidTr="00936DC8">
        <w:trPr>
          <w:trHeight w:val="463"/>
        </w:trPr>
        <w:tc>
          <w:tcPr>
            <w:tcW w:w="528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  <w:r w:rsidRPr="00F15E1F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F15E1F" w:rsidRPr="00F15E1F" w:rsidRDefault="00F15E1F" w:rsidP="00F15E1F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F15E1F" w:rsidRPr="00F15E1F" w:rsidRDefault="00F15E1F" w:rsidP="00F15E1F">
      <w:pPr>
        <w:jc w:val="both"/>
        <w:rPr>
          <w:rFonts w:ascii="Franklin Gothic Book" w:hAnsi="Franklin Gothic Book"/>
        </w:rPr>
      </w:pPr>
    </w:p>
    <w:p w:rsidR="00F15E1F" w:rsidRPr="00F15E1F" w:rsidRDefault="00F15E1F" w:rsidP="00F15E1F">
      <w:pPr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Сумма к оплате: __________ (_____________, ___ у.е.), в том числе НДС (18</w:t>
      </w:r>
      <w:proofErr w:type="gramStart"/>
      <w:r w:rsidRPr="00F15E1F">
        <w:rPr>
          <w:rFonts w:ascii="Franklin Gothic Book" w:hAnsi="Franklin Gothic Book"/>
        </w:rPr>
        <w:t>%)  _</w:t>
      </w:r>
      <w:proofErr w:type="gramEnd"/>
      <w:r w:rsidRPr="00F15E1F">
        <w:rPr>
          <w:rFonts w:ascii="Franklin Gothic Book" w:hAnsi="Franklin Gothic Book"/>
        </w:rPr>
        <w:t xml:space="preserve">____ у.е. </w:t>
      </w:r>
    </w:p>
    <w:p w:rsidR="00F15E1F" w:rsidRPr="00F15E1F" w:rsidRDefault="00F15E1F" w:rsidP="00F15E1F">
      <w:pPr>
        <w:ind w:firstLine="284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1 </w:t>
      </w:r>
      <w:proofErr w:type="gramStart"/>
      <w:r w:rsidRPr="00F15E1F">
        <w:rPr>
          <w:rFonts w:ascii="Franklin Gothic Book" w:hAnsi="Franklin Gothic Book"/>
        </w:rPr>
        <w:t>у.е.(</w:t>
      </w:r>
      <w:proofErr w:type="gramEnd"/>
      <w:r w:rsidRPr="00F15E1F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F15E1F" w:rsidRPr="00F15E1F" w:rsidRDefault="00F15E1F" w:rsidP="00F15E1F">
      <w:pPr>
        <w:ind w:firstLine="284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F15E1F" w:rsidRPr="00F15E1F" w:rsidRDefault="00F15E1F" w:rsidP="00F15E1F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Дата выставления счета соответствует дате отправки Товара со склада Поставщика. </w:t>
      </w:r>
    </w:p>
    <w:p w:rsidR="00F15E1F" w:rsidRPr="00F15E1F" w:rsidRDefault="00F15E1F" w:rsidP="00F15E1F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F15E1F">
        <w:rPr>
          <w:rFonts w:ascii="Franklin Gothic Book" w:hAnsi="Franklin Gothic Book"/>
        </w:rPr>
        <w:t>даты  подписания</w:t>
      </w:r>
      <w:proofErr w:type="gramEnd"/>
      <w:r w:rsidRPr="00F15E1F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F15E1F">
        <w:rPr>
          <w:rFonts w:ascii="Franklin Gothic Book" w:hAnsi="Franklin Gothic Book"/>
        </w:rPr>
        <w:t>Допускается  досрочная</w:t>
      </w:r>
      <w:proofErr w:type="gramEnd"/>
      <w:r w:rsidRPr="00F15E1F">
        <w:rPr>
          <w:rFonts w:ascii="Franklin Gothic Book" w:hAnsi="Franklin Gothic Book"/>
        </w:rPr>
        <w:t xml:space="preserve">  поставка Товара.</w:t>
      </w:r>
    </w:p>
    <w:p w:rsidR="00F15E1F" w:rsidRPr="00F15E1F" w:rsidRDefault="00F15E1F" w:rsidP="00F15E1F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F15E1F" w:rsidRPr="00F15E1F" w:rsidRDefault="00F15E1F" w:rsidP="00F15E1F">
      <w:pPr>
        <w:ind w:left="540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F15E1F" w:rsidRPr="00F15E1F" w:rsidRDefault="00F15E1F" w:rsidP="00F15E1F">
      <w:pPr>
        <w:ind w:left="540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F15E1F" w:rsidRPr="00F15E1F" w:rsidRDefault="00F15E1F" w:rsidP="00F15E1F">
      <w:pPr>
        <w:ind w:left="540"/>
        <w:jc w:val="both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lastRenderedPageBreak/>
        <w:t>Электронный блок 4А1 должен быть запрограммирован согласно заводского номера магнитной станции 14127.2</w:t>
      </w:r>
    </w:p>
    <w:p w:rsidR="00F15E1F" w:rsidRPr="00F15E1F" w:rsidRDefault="00F15E1F" w:rsidP="00F15E1F">
      <w:pPr>
        <w:ind w:left="180"/>
        <w:jc w:val="both"/>
        <w:rPr>
          <w:rFonts w:ascii="Franklin Gothic Book" w:hAnsi="Franklin Gothic Book"/>
        </w:rPr>
      </w:pPr>
    </w:p>
    <w:p w:rsidR="00F15E1F" w:rsidRPr="00AD5CD5" w:rsidRDefault="00F15E1F" w:rsidP="00AD5CD5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F15E1F">
        <w:rPr>
          <w:rFonts w:ascii="Franklin Gothic Book" w:hAnsi="Franklin Gothic Book"/>
          <w:b/>
          <w:bCs/>
          <w:kern w:val="32"/>
        </w:rPr>
        <w:t xml:space="preserve">ОТ </w:t>
      </w:r>
      <w:proofErr w:type="gramStart"/>
      <w:r w:rsidRPr="00F15E1F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F15E1F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F15E1F">
        <w:rPr>
          <w:rFonts w:ascii="Franklin Gothic Book" w:hAnsi="Franklin Gothic Book"/>
          <w:b/>
          <w:bCs/>
          <w:kern w:val="32"/>
        </w:rPr>
        <w:tab/>
        <w:t xml:space="preserve"> </w:t>
      </w:r>
      <w:r w:rsidR="00AD5CD5">
        <w:rPr>
          <w:rFonts w:ascii="Franklin Gothic Book" w:hAnsi="Franklin Gothic Book"/>
          <w:b/>
          <w:bCs/>
          <w:kern w:val="32"/>
        </w:rPr>
        <w:t xml:space="preserve">                                                                   </w:t>
      </w:r>
      <w:r w:rsidRPr="00F15E1F">
        <w:rPr>
          <w:rFonts w:ascii="Franklin Gothic Book" w:hAnsi="Franklin Gothic Book"/>
          <w:b/>
          <w:bCs/>
          <w:kern w:val="32"/>
        </w:rPr>
        <w:t xml:space="preserve">  ОТ ПОКУПАТЕЛЯ:</w:t>
      </w:r>
      <w:r w:rsidRPr="00F15E1F">
        <w:rPr>
          <w:rFonts w:ascii="Franklin Gothic Book" w:hAnsi="Franklin Gothic Book"/>
          <w:bCs/>
          <w:iCs/>
        </w:rPr>
        <w:t xml:space="preserve">                          </w:t>
      </w:r>
      <w:r w:rsidRPr="00F15E1F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F15E1F" w:rsidRPr="00F15E1F" w:rsidRDefault="00F15E1F" w:rsidP="00AD5CD5">
      <w:pPr>
        <w:keepNext/>
        <w:outlineLvl w:val="1"/>
        <w:rPr>
          <w:rFonts w:ascii="Franklin Gothic Book" w:hAnsi="Franklin Gothic Book"/>
          <w:bCs/>
          <w:iCs/>
        </w:rPr>
      </w:pPr>
      <w:r w:rsidRPr="00F15E1F">
        <w:rPr>
          <w:rFonts w:ascii="Franklin Gothic Book" w:hAnsi="Franklin Gothic Book"/>
          <w:bCs/>
          <w:iCs/>
        </w:rPr>
        <w:t xml:space="preserve">__________                 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Pr="00F15E1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 xml:space="preserve"> </w:t>
      </w:r>
      <w:r w:rsidR="00AD5CD5">
        <w:rPr>
          <w:rFonts w:ascii="Franklin Gothic Book" w:hAnsi="Franklin Gothic Book"/>
          <w:bCs/>
          <w:iCs/>
        </w:rPr>
        <w:t xml:space="preserve">                                                          </w:t>
      </w:r>
      <w:r w:rsidRPr="00F15E1F">
        <w:rPr>
          <w:rFonts w:ascii="Franklin Gothic Book" w:hAnsi="Franklin Gothic Book"/>
          <w:bCs/>
          <w:iCs/>
        </w:rPr>
        <w:t xml:space="preserve">Технический директор </w:t>
      </w:r>
    </w:p>
    <w:p w:rsidR="00F15E1F" w:rsidRPr="00F15E1F" w:rsidRDefault="00F15E1F" w:rsidP="00AD5CD5">
      <w:pPr>
        <w:keepNext/>
        <w:jc w:val="right"/>
        <w:outlineLvl w:val="1"/>
        <w:rPr>
          <w:rFonts w:ascii="Franklin Gothic Book" w:hAnsi="Franklin Gothic Book"/>
          <w:bCs/>
          <w:iCs/>
        </w:rPr>
      </w:pPr>
      <w:r w:rsidRPr="00F15E1F">
        <w:rPr>
          <w:rFonts w:ascii="Franklin Gothic Book" w:hAnsi="Franklin Gothic Book"/>
          <w:bCs/>
          <w:iCs/>
        </w:rPr>
        <w:t xml:space="preserve">                                                               </w:t>
      </w:r>
      <w:r w:rsidR="00AD5CD5">
        <w:rPr>
          <w:rFonts w:ascii="Franklin Gothic Book" w:hAnsi="Franklin Gothic Book"/>
          <w:bCs/>
          <w:iCs/>
        </w:rPr>
        <w:t xml:space="preserve">             </w:t>
      </w:r>
      <w:r w:rsidRPr="00F15E1F">
        <w:rPr>
          <w:rFonts w:ascii="Franklin Gothic Book" w:hAnsi="Franklin Gothic Book"/>
          <w:bCs/>
          <w:iCs/>
        </w:rPr>
        <w:t xml:space="preserve">ПАО «НМТП» </w:t>
      </w:r>
    </w:p>
    <w:p w:rsidR="00F15E1F" w:rsidRPr="00F15E1F" w:rsidRDefault="00F15E1F" w:rsidP="00F15E1F">
      <w:pPr>
        <w:keepNext/>
        <w:outlineLvl w:val="1"/>
        <w:rPr>
          <w:rFonts w:ascii="Franklin Gothic Book" w:hAnsi="Franklin Gothic Book"/>
          <w:bCs/>
          <w:iCs/>
        </w:rPr>
      </w:pPr>
      <w:r w:rsidRPr="00F15E1F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F15E1F" w:rsidRPr="00F15E1F" w:rsidRDefault="00F15E1F" w:rsidP="00AD5CD5">
      <w:pPr>
        <w:jc w:val="right"/>
        <w:rPr>
          <w:rFonts w:ascii="Franklin Gothic Book" w:hAnsi="Franklin Gothic Book"/>
        </w:rPr>
      </w:pPr>
      <w:r w:rsidRPr="00F15E1F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</w:t>
      </w:r>
      <w:r w:rsidRPr="00F15E1F">
        <w:rPr>
          <w:rFonts w:ascii="Franklin Gothic Book" w:hAnsi="Franklin Gothic Book"/>
        </w:rPr>
        <w:t>______________</w:t>
      </w:r>
      <w:r w:rsidRPr="00F15E1F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F15E1F">
        <w:rPr>
          <w:rFonts w:ascii="Franklin Gothic Book" w:hAnsi="Franklin Gothic Book"/>
          <w:bCs/>
          <w:iCs/>
        </w:rPr>
        <w:t>Белухин</w:t>
      </w:r>
      <w:proofErr w:type="spellEnd"/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15E1F" w:rsidRPr="00F15E1F" w:rsidRDefault="00F15E1F" w:rsidP="00F15E1F">
      <w:pPr>
        <w:rPr>
          <w:rFonts w:ascii="Franklin Gothic Book" w:hAnsi="Franklin Gothic Book"/>
        </w:rPr>
      </w:pPr>
    </w:p>
    <w:p w:rsidR="00F26439" w:rsidRPr="00F15E1F" w:rsidRDefault="00AD5CD5" w:rsidP="00AD5CD5">
      <w:pPr>
        <w:tabs>
          <w:tab w:val="left" w:pos="2375"/>
        </w:tabs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«___»_______________</w:t>
      </w:r>
      <w:r w:rsidR="00936DC8">
        <w:rPr>
          <w:rFonts w:ascii="Franklin Gothic Book" w:hAnsi="Franklin Gothic Book"/>
        </w:rPr>
        <w:t>2017</w:t>
      </w:r>
      <w:r w:rsidR="00F15E1F" w:rsidRPr="00F15E1F">
        <w:rPr>
          <w:rFonts w:ascii="Franklin Gothic Book" w:hAnsi="Franklin Gothic Book"/>
        </w:rPr>
        <w:t xml:space="preserve"> г.                 </w:t>
      </w:r>
    </w:p>
    <w:p w:rsidR="00F26439" w:rsidRPr="00F15E1F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15E1F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15E1F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15E1F" w:rsidRDefault="00F15E1F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E15D6" w:rsidRDefault="00FE15D6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E15D6" w:rsidRDefault="00FE15D6" w:rsidP="00F26439">
      <w:pPr>
        <w:tabs>
          <w:tab w:val="left" w:pos="2375"/>
        </w:tabs>
        <w:rPr>
          <w:rFonts w:ascii="Franklin Gothic Book" w:hAnsi="Franklin Gothic Book"/>
        </w:rPr>
      </w:pPr>
    </w:p>
    <w:p w:rsidR="00936DC8" w:rsidRDefault="00936DC8" w:rsidP="00F26439">
      <w:pPr>
        <w:tabs>
          <w:tab w:val="left" w:pos="2375"/>
        </w:tabs>
        <w:rPr>
          <w:rFonts w:ascii="Franklin Gothic Book" w:hAnsi="Franklin Gothic Book"/>
        </w:rPr>
      </w:pPr>
    </w:p>
    <w:p w:rsidR="00936DC8" w:rsidRDefault="00936DC8" w:rsidP="00F26439">
      <w:pPr>
        <w:tabs>
          <w:tab w:val="left" w:pos="2375"/>
        </w:tabs>
        <w:rPr>
          <w:rFonts w:ascii="Franklin Gothic Book" w:hAnsi="Franklin Gothic Book"/>
        </w:rPr>
      </w:pPr>
    </w:p>
    <w:p w:rsidR="00936DC8" w:rsidRDefault="00936DC8" w:rsidP="00F26439">
      <w:pPr>
        <w:tabs>
          <w:tab w:val="left" w:pos="2375"/>
        </w:tabs>
        <w:rPr>
          <w:rFonts w:ascii="Franklin Gothic Book" w:hAnsi="Franklin Gothic Book"/>
        </w:rPr>
      </w:pPr>
    </w:p>
    <w:p w:rsidR="00936DC8" w:rsidRDefault="00936DC8" w:rsidP="00F26439">
      <w:pPr>
        <w:tabs>
          <w:tab w:val="left" w:pos="2375"/>
        </w:tabs>
        <w:rPr>
          <w:rFonts w:ascii="Franklin Gothic Book" w:hAnsi="Franklin Gothic Book"/>
        </w:rPr>
      </w:pPr>
    </w:p>
    <w:p w:rsidR="00936DC8" w:rsidRDefault="00936DC8" w:rsidP="00F26439">
      <w:pPr>
        <w:tabs>
          <w:tab w:val="left" w:pos="2375"/>
        </w:tabs>
        <w:rPr>
          <w:rFonts w:ascii="Franklin Gothic Book" w:hAnsi="Franklin Gothic Book"/>
        </w:rPr>
      </w:pPr>
    </w:p>
    <w:p w:rsidR="00936DC8" w:rsidRDefault="00936DC8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E15D6" w:rsidRDefault="00FE15D6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E15D6" w:rsidRDefault="00FE15D6" w:rsidP="00F26439">
      <w:pPr>
        <w:tabs>
          <w:tab w:val="left" w:pos="2375"/>
        </w:tabs>
        <w:rPr>
          <w:rFonts w:ascii="Franklin Gothic Book" w:hAnsi="Franklin Gothic Book"/>
        </w:rPr>
      </w:pPr>
    </w:p>
    <w:p w:rsidR="00AD5CD5" w:rsidRDefault="00AD5CD5" w:rsidP="00F26439">
      <w:pPr>
        <w:jc w:val="center"/>
        <w:rPr>
          <w:rFonts w:ascii="Franklin Gothic Book" w:hAnsi="Franklin Gothic Book"/>
          <w:b/>
          <w:lang w:eastAsia="en-US"/>
        </w:rPr>
      </w:pPr>
    </w:p>
    <w:p w:rsidR="00AD5CD5" w:rsidRDefault="00AD5CD5" w:rsidP="00F26439">
      <w:pPr>
        <w:jc w:val="center"/>
        <w:rPr>
          <w:rFonts w:ascii="Franklin Gothic Book" w:hAnsi="Franklin Gothic Book"/>
          <w:b/>
          <w:lang w:eastAsia="en-US"/>
        </w:rPr>
      </w:pPr>
    </w:p>
    <w:p w:rsidR="00AD5CD5" w:rsidRDefault="00AD5CD5" w:rsidP="00F26439">
      <w:pPr>
        <w:jc w:val="center"/>
        <w:rPr>
          <w:rFonts w:ascii="Franklin Gothic Book" w:hAnsi="Franklin Gothic Book"/>
          <w:b/>
          <w:lang w:eastAsia="en-US"/>
        </w:rPr>
      </w:pPr>
    </w:p>
    <w:p w:rsidR="00AD5CD5" w:rsidRDefault="00AD5CD5" w:rsidP="00F26439">
      <w:pPr>
        <w:jc w:val="center"/>
        <w:rPr>
          <w:rFonts w:ascii="Franklin Gothic Book" w:hAnsi="Franklin Gothic Book"/>
          <w:b/>
          <w:lang w:eastAsia="en-US"/>
        </w:rPr>
      </w:pPr>
    </w:p>
    <w:p w:rsidR="00AD5CD5" w:rsidRDefault="00AD5CD5" w:rsidP="00F26439">
      <w:pPr>
        <w:jc w:val="center"/>
        <w:rPr>
          <w:rFonts w:ascii="Franklin Gothic Book" w:hAnsi="Franklin Gothic Book"/>
          <w:b/>
          <w:lang w:eastAsia="en-US"/>
        </w:rPr>
      </w:pPr>
    </w:p>
    <w:p w:rsidR="00F26439" w:rsidRPr="00F26439" w:rsidRDefault="00F26439" w:rsidP="00F26439">
      <w:pPr>
        <w:jc w:val="center"/>
        <w:rPr>
          <w:rFonts w:ascii="Franklin Gothic Book" w:hAnsi="Franklin Gothic Book"/>
          <w:b/>
          <w:lang w:eastAsia="en-US"/>
        </w:rPr>
      </w:pPr>
      <w:r w:rsidRPr="00F26439">
        <w:rPr>
          <w:rFonts w:ascii="Franklin Gothic Book" w:hAnsi="Franklin Gothic Book"/>
          <w:b/>
          <w:lang w:eastAsia="en-US"/>
        </w:rPr>
        <w:lastRenderedPageBreak/>
        <w:t>Приложение № 2</w:t>
      </w:r>
    </w:p>
    <w:p w:rsidR="00F26439" w:rsidRPr="00F26439" w:rsidRDefault="00F26439" w:rsidP="00F26439">
      <w:pPr>
        <w:ind w:firstLine="567"/>
        <w:jc w:val="center"/>
        <w:rPr>
          <w:rFonts w:ascii="Franklin Gothic Book" w:hAnsi="Franklin Gothic Book"/>
          <w:b/>
          <w:lang w:eastAsia="en-US"/>
        </w:rPr>
      </w:pPr>
    </w:p>
    <w:p w:rsidR="00F26439" w:rsidRPr="00F26439" w:rsidRDefault="00F26439" w:rsidP="00F26439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F26439">
        <w:rPr>
          <w:rFonts w:ascii="Franklin Gothic Book" w:hAnsi="Franklin Gothic Book"/>
          <w:b/>
          <w:lang w:eastAsia="en-US"/>
        </w:rPr>
        <w:t>к договору № _________________ от ______________ 201</w:t>
      </w:r>
      <w:r w:rsidR="00936DC8">
        <w:rPr>
          <w:rFonts w:ascii="Franklin Gothic Book" w:hAnsi="Franklin Gothic Book"/>
          <w:b/>
          <w:lang w:eastAsia="en-US"/>
        </w:rPr>
        <w:t>7</w:t>
      </w:r>
      <w:r w:rsidRPr="00F26439">
        <w:rPr>
          <w:rFonts w:ascii="Franklin Gothic Book" w:hAnsi="Franklin Gothic Book"/>
          <w:b/>
          <w:lang w:eastAsia="en-US"/>
        </w:rPr>
        <w:t>г.</w:t>
      </w:r>
    </w:p>
    <w:p w:rsidR="00F26439" w:rsidRPr="00F26439" w:rsidRDefault="00F26439" w:rsidP="00F26439">
      <w:pPr>
        <w:rPr>
          <w:rFonts w:ascii="Franklin Gothic Book" w:hAnsi="Franklin Gothic Book"/>
          <w:u w:val="single"/>
          <w:lang w:eastAsia="en-US"/>
        </w:rPr>
      </w:pPr>
    </w:p>
    <w:p w:rsidR="00F26439" w:rsidRPr="00F26439" w:rsidRDefault="00F26439" w:rsidP="00F26439">
      <w:pPr>
        <w:jc w:val="center"/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jc w:val="both"/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www</w:t>
        </w:r>
        <w:r w:rsidRPr="00F26439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proofErr w:type="spellStart"/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F26439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info</w:t>
        </w:r>
      </w:hyperlink>
      <w:r w:rsidRPr="00F26439">
        <w:rPr>
          <w:rFonts w:ascii="Franklin Gothic Book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F26439" w:rsidRPr="00F26439" w:rsidRDefault="00F26439" w:rsidP="00F26439">
      <w:pPr>
        <w:jc w:val="center"/>
        <w:rPr>
          <w:rFonts w:ascii="Franklin Gothic Book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F26439" w:rsidRPr="00F26439" w:rsidTr="007638F1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39" w:rsidRPr="00F26439" w:rsidRDefault="00F26439" w:rsidP="007638F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Признаки связанных сторон</w:t>
            </w:r>
          </w:p>
          <w:p w:rsidR="00F26439" w:rsidRPr="00F26439" w:rsidRDefault="00F26439" w:rsidP="007638F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39" w:rsidRPr="00F26439" w:rsidRDefault="00F26439" w:rsidP="007638F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Признаки не связанных сторон</w:t>
            </w:r>
          </w:p>
          <w:p w:rsidR="00F26439" w:rsidRPr="00F26439" w:rsidRDefault="00F26439" w:rsidP="007638F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</w:tr>
      <w:tr w:rsidR="00F26439" w:rsidRPr="00F26439" w:rsidTr="007638F1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39" w:rsidRPr="00F26439" w:rsidRDefault="00F26439" w:rsidP="00F26439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t xml:space="preserve">Поставщик, </w:t>
            </w:r>
            <w:r w:rsidRPr="00F2643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(а)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b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c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</w:t>
            </w:r>
            <w:r w:rsidRPr="00F26439">
              <w:rPr>
                <w:rFonts w:ascii="Franklin Gothic Book" w:hAnsi="Franklin Gothic Book"/>
                <w:lang w:eastAsia="en-US"/>
              </w:rPr>
              <w:lastRenderedPageBreak/>
              <w:t>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d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t>2.Физическое лицо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 </w:t>
            </w:r>
            <w:r w:rsidRPr="00F26439">
              <w:rPr>
                <w:rFonts w:ascii="Franklin Gothic Book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a</w:t>
            </w:r>
            <w:r w:rsidRPr="00F26439">
              <w:rPr>
                <w:rFonts w:ascii="Franklin Gothic Book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F26439" w:rsidRPr="00F26439" w:rsidRDefault="00F26439" w:rsidP="007638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b</w:t>
            </w:r>
            <w:r w:rsidRPr="00F26439">
              <w:rPr>
                <w:rFonts w:ascii="Franklin Gothic Book" w:hAnsi="Franklin Gothic Book"/>
                <w:lang w:eastAsia="en-US"/>
              </w:rPr>
              <w:t>) член коллегиального органа управления;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lastRenderedPageBreak/>
              <w:t xml:space="preserve">3.Близкие родственники, оказывающие влияние на частное лицо </w:t>
            </w:r>
            <w:proofErr w:type="gramStart"/>
            <w:r w:rsidRPr="00F26439">
              <w:rPr>
                <w:rFonts w:ascii="Franklin Gothic Book" w:hAnsi="Franklin Gothic Book"/>
                <w:b/>
                <w:lang w:eastAsia="en-US"/>
              </w:rPr>
              <w:t>или</w:t>
            </w:r>
            <w:proofErr w:type="gramEnd"/>
            <w:r w:rsidRPr="00F26439">
              <w:rPr>
                <w:rFonts w:ascii="Franklin Gothic Book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F26439" w:rsidRPr="00F26439" w:rsidRDefault="00F26439" w:rsidP="007638F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7638F1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7638F1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7638F1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F26439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F2643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F2643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F26439" w:rsidRPr="00F26439" w:rsidRDefault="00F26439" w:rsidP="007638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7638F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</w:tr>
    </w:tbl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jc w:val="both"/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tabs>
          <w:tab w:val="left" w:pos="7965"/>
        </w:tabs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Дата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F26439">
        <w:rPr>
          <w:rFonts w:ascii="Franklin Gothic Book" w:hAnsi="Franklin Gothic Book"/>
          <w:b/>
          <w:lang w:eastAsia="ar-SA"/>
        </w:rPr>
        <w:t>ПРИМЕЧАНИЕ:</w:t>
      </w:r>
      <w:r w:rsidRPr="00F2643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F26439" w:rsidRPr="00F26439" w:rsidRDefault="00F26439" w:rsidP="00F26439">
      <w:pPr>
        <w:rPr>
          <w:rFonts w:ascii="Franklin Gothic Book" w:hAnsi="Franklin Gothic Book"/>
          <w:b/>
        </w:rPr>
      </w:pPr>
      <w:r w:rsidRPr="00F26439">
        <w:rPr>
          <w:rFonts w:ascii="Franklin Gothic Book" w:hAnsi="Franklin Gothic Book"/>
          <w:b/>
          <w:lang w:eastAsia="ar-SA"/>
        </w:rPr>
        <w:t xml:space="preserve">АНКЕТА </w:t>
      </w:r>
      <w:r w:rsidRPr="00F2643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26439" w:rsidRPr="00F26439" w:rsidRDefault="00F26439" w:rsidP="00F26439">
      <w:pPr>
        <w:rPr>
          <w:rFonts w:ascii="Franklin Gothic Book" w:hAnsi="Franklin Gothic Book"/>
          <w:b/>
        </w:rPr>
      </w:pPr>
    </w:p>
    <w:p w:rsidR="00F26439" w:rsidRPr="00F26439" w:rsidRDefault="00F26439" w:rsidP="00F26439">
      <w:pPr>
        <w:rPr>
          <w:rFonts w:ascii="Franklin Gothic Book" w:hAnsi="Franklin Gothic Book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D905B8" w:rsidRPr="00D905B8">
        <w:rPr>
          <w:rFonts w:ascii="Franklin Gothic Book" w:hAnsi="Franklin Gothic Book"/>
          <w:vertAlign w:val="superscript"/>
        </w:rPr>
        <w:t>евро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</w:t>
      </w:r>
      <w:r w:rsidR="00D905B8">
        <w:rPr>
          <w:rFonts w:ascii="Franklin Gothic Book" w:hAnsi="Franklin Gothic Book"/>
          <w:vertAlign w:val="superscript"/>
        </w:rPr>
        <w:t>евро</w:t>
      </w:r>
      <w:r w:rsidR="004070F0">
        <w:rPr>
          <w:rFonts w:ascii="Franklin Gothic Book" w:hAnsi="Franklin Gothic Book"/>
          <w:vertAlign w:val="superscript"/>
        </w:rPr>
        <w:t>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Pr="004001F8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>Таблица-1</w:t>
      </w:r>
    </w:p>
    <w:p w:rsidR="004C566D" w:rsidRPr="004001F8" w:rsidRDefault="003A1FE6" w:rsidP="00933119">
      <w:pPr>
        <w:jc w:val="both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4001F8" w:rsidTr="00F35083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F15E1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 xml:space="preserve">Наименование </w:t>
            </w:r>
            <w:r w:rsidR="00F15E1F">
              <w:rPr>
                <w:rFonts w:ascii="Franklin Gothic Book" w:hAnsi="Franklin Gothic Book"/>
                <w:b/>
                <w:color w:val="000000"/>
              </w:rPr>
              <w:t>СЗЧ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6896" w:rsidRPr="00C56896" w:rsidRDefault="00C56896" w:rsidP="00C5689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56896">
              <w:rPr>
                <w:rFonts w:ascii="Franklin Gothic Book" w:hAnsi="Franklin Gothic Book"/>
                <w:b/>
                <w:color w:val="000000"/>
              </w:rPr>
              <w:t>Катал. № /</w:t>
            </w:r>
          </w:p>
          <w:p w:rsidR="009F1A84" w:rsidRPr="004001F8" w:rsidRDefault="00C56896" w:rsidP="00C5689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56896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001F8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4001F8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 xml:space="preserve">Цена, без НДС </w:t>
            </w:r>
            <w:r w:rsidR="00F15E1F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4001F8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F15E1F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4001F8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4001F8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4001F8" w:rsidRDefault="00C56896" w:rsidP="00354C14">
            <w:pPr>
              <w:rPr>
                <w:rFonts w:ascii="Franklin Gothic Book" w:hAnsi="Franklin Gothic Book"/>
                <w:b/>
                <w:color w:val="000000"/>
              </w:rPr>
            </w:pPr>
            <w:r w:rsidRPr="00C56896">
              <w:rPr>
                <w:rFonts w:ascii="Franklin Gothic Book" w:hAnsi="Franklin Gothic Book"/>
                <w:b/>
                <w:color w:val="000000"/>
              </w:rPr>
              <w:t>магнитная станция WOKO, зав.№14127.2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4001F8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A0DA0" w:rsidRPr="004001F8" w:rsidTr="00F35083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4001F8" w:rsidRDefault="009A0DA0" w:rsidP="009F1A84">
            <w:pPr>
              <w:jc w:val="center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4001F8" w:rsidRDefault="00C56896" w:rsidP="0025750E">
            <w:pPr>
              <w:rPr>
                <w:rFonts w:ascii="Franklin Gothic Book" w:hAnsi="Franklin Gothic Book"/>
              </w:rPr>
            </w:pPr>
            <w:r w:rsidRPr="00C56896">
              <w:rPr>
                <w:rFonts w:ascii="Franklin Gothic Book" w:hAnsi="Franklin Gothic Book"/>
              </w:rPr>
              <w:t>БЛОК ЭЛЕКТРОННЫЙ 4А1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4001F8" w:rsidRDefault="00C56896" w:rsidP="0025750E">
            <w:pPr>
              <w:rPr>
                <w:rFonts w:ascii="Franklin Gothic Book" w:hAnsi="Franklin Gothic Book"/>
              </w:rPr>
            </w:pPr>
            <w:r w:rsidRPr="00C56896">
              <w:rPr>
                <w:rFonts w:ascii="Franklin Gothic Book" w:hAnsi="Franklin Gothic Book"/>
              </w:rPr>
              <w:t>FC4A-D20RK1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4001F8" w:rsidRDefault="00C56896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4001F8" w:rsidRDefault="00ED0BE0" w:rsidP="009F1A84">
            <w:pPr>
              <w:jc w:val="center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ш</w:t>
            </w:r>
            <w:r w:rsidR="009A0DA0" w:rsidRPr="004001F8">
              <w:rPr>
                <w:rFonts w:ascii="Franklin Gothic Book" w:hAnsi="Franklin Gothic Book"/>
              </w:rPr>
              <w:t>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4001F8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4001F8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4001F8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4001F8" w:rsidTr="00F35083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4001F8" w:rsidRDefault="00F35083" w:rsidP="009F1A84">
            <w:pPr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4001F8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4001F8" w:rsidRDefault="007C7986" w:rsidP="00933119">
      <w:pPr>
        <w:jc w:val="both"/>
        <w:rPr>
          <w:rFonts w:ascii="Franklin Gothic Book" w:hAnsi="Franklin Gothic Book"/>
        </w:rPr>
      </w:pPr>
    </w:p>
    <w:p w:rsidR="009A6634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</w:r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4001F8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4001F8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 w:rsidP="00F15E1F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15E1F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RPr="004001F8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4001F8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4001F8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001F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4001F8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4001F8" w:rsidRDefault="009A6634" w:rsidP="00F15E1F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4001F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15E1F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4001F8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4001F8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4001F8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4001F8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ab/>
      </w:r>
      <w:r w:rsidR="007D121F" w:rsidRPr="004001F8">
        <w:rPr>
          <w:rFonts w:ascii="Franklin Gothic Book" w:hAnsi="Franklin Gothic Book"/>
        </w:rPr>
        <w:t>___________________________________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  <w:t>(</w:t>
      </w:r>
      <w:r w:rsidR="007D121F" w:rsidRPr="004001F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01F8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F15E1F" w:rsidRPr="00F15E1F">
        <w:rPr>
          <w:rFonts w:ascii="Franklin Gothic Book" w:hAnsi="Franklin Gothic Book"/>
        </w:rPr>
        <w:t>сменно-запасных частей к магнитной станции WOKO, зав. № 14127.2</w:t>
      </w:r>
      <w:r w:rsidR="00F15E1F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F15E1F" w:rsidRPr="00F15E1F">
        <w:rPr>
          <w:rFonts w:ascii="Franklin Gothic Book" w:hAnsi="Franklin Gothic Book"/>
          <w:i/>
        </w:rPr>
        <w:t>сменно-запасных частей к магнитной станции WOKO, зав. № 14127.2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</w:p>
          <w:p w:rsidR="00FD67B4" w:rsidRPr="006A0D8B" w:rsidRDefault="00FD67B4" w:rsidP="008E11B7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8E11B7">
              <w:rPr>
                <w:rFonts w:ascii="Franklin Gothic Book" w:hAnsi="Franklin Gothic Book"/>
                <w:lang w:val="en-US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936DC8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936DC8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F15E1F" w:rsidRPr="00F15E1F">
              <w:rPr>
                <w:rFonts w:ascii="Franklin Gothic Book" w:hAnsi="Franklin Gothic Book"/>
                <w:b/>
              </w:rPr>
              <w:t>сменно-запасных частей к магнитной станции WOKO, зав. № 14127.2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F15E1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243651" w:rsidRPr="00243651">
              <w:rPr>
                <w:rFonts w:ascii="Franklin Gothic Book" w:hAnsi="Franklin Gothic Book"/>
              </w:rPr>
              <w:t>3 346,48 (три тысячи триста сорок шесть) евро 48 евро центов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F15E1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F15E1F">
              <w:rPr>
                <w:rFonts w:ascii="Franklin Gothic Book" w:hAnsi="Franklin Gothic Book"/>
                <w:b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291E33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936DC8">
              <w:rPr>
                <w:rFonts w:ascii="Franklin Gothic Book" w:hAnsi="Franklin Gothic Book"/>
              </w:rPr>
              <w:t>2</w:t>
            </w:r>
            <w:r w:rsidR="00291E33" w:rsidRPr="00291E33">
              <w:rPr>
                <w:rFonts w:ascii="Franklin Gothic Book" w:hAnsi="Franklin Gothic Book"/>
              </w:rPr>
              <w:t>3</w:t>
            </w:r>
            <w:r w:rsidR="00936DC8">
              <w:rPr>
                <w:rFonts w:ascii="Franklin Gothic Book" w:hAnsi="Franklin Gothic Book"/>
              </w:rPr>
              <w:t xml:space="preserve"> марта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36DC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36DC8">
              <w:rPr>
                <w:rFonts w:ascii="Franklin Gothic Book" w:hAnsi="Franklin Gothic Book"/>
              </w:rPr>
              <w:t>19 апреля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91E33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291E33" w:rsidRPr="00291E33">
              <w:rPr>
                <w:rFonts w:ascii="Franklin Gothic Book" w:hAnsi="Franklin Gothic Book"/>
              </w:rPr>
              <w:t>10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936DC8">
              <w:rPr>
                <w:rFonts w:ascii="Franklin Gothic Book" w:hAnsi="Franklin Gothic Book"/>
              </w:rPr>
              <w:t>марта 2017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по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291E33">
              <w:rPr>
                <w:rFonts w:ascii="Franklin Gothic Book" w:hAnsi="Franklin Gothic Book"/>
                <w:lang w:val="en-US"/>
              </w:rPr>
              <w:t>20</w:t>
            </w:r>
            <w:bookmarkStart w:id="20" w:name="_GoBack"/>
            <w:bookmarkEnd w:id="20"/>
            <w:r w:rsidR="00A24E1F">
              <w:rPr>
                <w:rFonts w:ascii="Franklin Gothic Book" w:hAnsi="Franklin Gothic Book"/>
              </w:rPr>
              <w:t xml:space="preserve"> </w:t>
            </w:r>
            <w:r w:rsidR="00936DC8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936DC8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C56896" w:rsidRPr="00C56896" w:rsidRDefault="00C56896" w:rsidP="00C56896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56896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C56896">
              <w:rPr>
                <w:rFonts w:ascii="Franklin Gothic Book" w:hAnsi="Franklin Gothic Book"/>
              </w:rPr>
              <w:t>Товара  в</w:t>
            </w:r>
            <w:proofErr w:type="gramEnd"/>
            <w:r w:rsidRPr="00C56896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накладной ТОРГ-12. Оплата производится Покупателем на основании счета, счета-фактуры и накладной ТОРГ-12 полученных от Поставщика.</w:t>
            </w:r>
          </w:p>
          <w:p w:rsidR="00C56896" w:rsidRPr="00C56896" w:rsidRDefault="00C56896" w:rsidP="00C56896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56896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C56896">
              <w:rPr>
                <w:rFonts w:ascii="Franklin Gothic Book" w:hAnsi="Franklin Gothic Book"/>
              </w:rPr>
              <w:t>себя  все</w:t>
            </w:r>
            <w:proofErr w:type="gramEnd"/>
            <w:r w:rsidRPr="00C56896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C56896" w:rsidRPr="00C56896" w:rsidRDefault="00C56896" w:rsidP="00C56896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56896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C56896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C56896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ПРЕДИНВЕСТИЦИОННЫЙ (а также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гарантии не более 10% от чистых активов бан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CD5" w:rsidRDefault="00AD5CD5">
      <w:r>
        <w:separator/>
      </w:r>
    </w:p>
  </w:endnote>
  <w:endnote w:type="continuationSeparator" w:id="0">
    <w:p w:rsidR="00AD5CD5" w:rsidRDefault="00AD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D5" w:rsidRDefault="00AD5CD5">
    <w:pPr>
      <w:pStyle w:val="afa"/>
    </w:pPr>
  </w:p>
  <w:p w:rsidR="00AD5CD5" w:rsidRDefault="00AD5C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CD5" w:rsidRDefault="00AD5CD5">
      <w:r>
        <w:separator/>
      </w:r>
    </w:p>
  </w:footnote>
  <w:footnote w:type="continuationSeparator" w:id="0">
    <w:p w:rsidR="00AD5CD5" w:rsidRDefault="00AD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C37638BA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651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E33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4258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57C2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4E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11B7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36DC8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39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5CD5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6896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12E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05B8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5E1F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6C654-9E68-4B21-A1E4-6D82A149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28</Pages>
  <Words>10495</Words>
  <Characters>59827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70182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89</cp:revision>
  <cp:lastPrinted>2017-03-07T08:49:00Z</cp:lastPrinted>
  <dcterms:created xsi:type="dcterms:W3CDTF">2016-05-17T08:03:00Z</dcterms:created>
  <dcterms:modified xsi:type="dcterms:W3CDTF">2017-03-09T06:03:00Z</dcterms:modified>
</cp:coreProperties>
</file>