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85D76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>
        <w:rPr>
          <w:rFonts w:ascii="Franklin Gothic Heavy" w:eastAsia="Tahoma" w:hAnsi="Franklin Gothic Heavy"/>
          <w:b/>
          <w:kern w:val="144"/>
          <w:sz w:val="48"/>
          <w:szCs w:val="52"/>
        </w:rPr>
        <w:t>Н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а поставку </w:t>
      </w:r>
      <w:r w:rsidR="00AD6A30">
        <w:rPr>
          <w:rFonts w:ascii="Franklin Gothic Heavy" w:eastAsia="Tahoma" w:hAnsi="Franklin Gothic Heavy"/>
          <w:b/>
          <w:kern w:val="144"/>
          <w:sz w:val="48"/>
          <w:szCs w:val="52"/>
        </w:rPr>
        <w:t>м</w:t>
      </w:r>
      <w:r w:rsidR="00AD6A30" w:rsidRPr="00AD6A30">
        <w:rPr>
          <w:rFonts w:ascii="Franklin Gothic Heavy" w:eastAsia="Tahoma" w:hAnsi="Franklin Gothic Heavy"/>
          <w:b/>
          <w:kern w:val="144"/>
          <w:sz w:val="48"/>
          <w:szCs w:val="52"/>
        </w:rPr>
        <w:t>естн</w:t>
      </w:r>
      <w:r w:rsidR="00AD6A30">
        <w:rPr>
          <w:rFonts w:ascii="Franklin Gothic Heavy" w:eastAsia="Tahoma" w:hAnsi="Franklin Gothic Heavy"/>
          <w:b/>
          <w:kern w:val="144"/>
          <w:sz w:val="48"/>
          <w:szCs w:val="52"/>
        </w:rPr>
        <w:t>ого</w:t>
      </w:r>
      <w:r w:rsidR="00AD6A30" w:rsidRPr="00AD6A30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дисплейн</w:t>
      </w:r>
      <w:r w:rsidR="00AD6A30">
        <w:rPr>
          <w:rFonts w:ascii="Franklin Gothic Heavy" w:eastAsia="Tahoma" w:hAnsi="Franklin Gothic Heavy"/>
          <w:b/>
          <w:kern w:val="144"/>
          <w:sz w:val="48"/>
          <w:szCs w:val="52"/>
        </w:rPr>
        <w:t>ого</w:t>
      </w:r>
      <w:r w:rsidR="00AD6A30" w:rsidRPr="00AD6A30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модул</w:t>
      </w:r>
      <w:r w:rsidR="00AD6A30">
        <w:rPr>
          <w:rFonts w:ascii="Franklin Gothic Heavy" w:eastAsia="Tahoma" w:hAnsi="Franklin Gothic Heavy"/>
          <w:b/>
          <w:kern w:val="144"/>
          <w:sz w:val="48"/>
          <w:szCs w:val="52"/>
        </w:rPr>
        <w:t>я</w:t>
      </w:r>
      <w:r w:rsidR="00AD6A30" w:rsidRPr="00AD6A30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(LDM) для электроприводов EIM </w:t>
      </w:r>
      <w:proofErr w:type="spellStart"/>
      <w:r w:rsidR="00AD6A30" w:rsidRPr="00AD6A30">
        <w:rPr>
          <w:rFonts w:ascii="Franklin Gothic Heavy" w:eastAsia="Tahoma" w:hAnsi="Franklin Gothic Heavy"/>
          <w:b/>
          <w:kern w:val="144"/>
          <w:sz w:val="48"/>
          <w:szCs w:val="52"/>
        </w:rPr>
        <w:t>Controls</w:t>
      </w:r>
      <w:proofErr w:type="spellEnd"/>
      <w:r w:rsidR="00AD6A30" w:rsidRPr="00AD6A30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TEC 2000</w:t>
      </w:r>
    </w:p>
    <w:p w:rsidR="0008148A" w:rsidRDefault="0008148A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D50D2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880B3F" w:rsidRDefault="00880B3F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8148A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C85D76" w:rsidRPr="007B066F" w:rsidRDefault="005E5405" w:rsidP="00C85D76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</w:r>
      <w:r w:rsidR="00C85D76" w:rsidRPr="00A54ACE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Организатору закупки запрос о разъяснении положений документации о </w:t>
      </w:r>
      <w:proofErr w:type="gramStart"/>
      <w:r w:rsidR="00C85D76" w:rsidRPr="00A54ACE">
        <w:rPr>
          <w:rFonts w:ascii="Franklin Gothic Book" w:hAnsi="Franklin Gothic Book"/>
        </w:rPr>
        <w:t>закупке.</w:t>
      </w:r>
      <w:r w:rsidR="00C85D76" w:rsidRPr="007B066F">
        <w:rPr>
          <w:rFonts w:ascii="Franklin Gothic Book" w:hAnsi="Franklin Gothic Book"/>
        </w:rPr>
        <w:t>.</w:t>
      </w:r>
      <w:proofErr w:type="gramEnd"/>
    </w:p>
    <w:p w:rsidR="00C85D76" w:rsidRDefault="00C85D76" w:rsidP="00C85D76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в электронной форме в раздел настоящей закупки на электронной торговой площадке, расположенной в сети «Интернет» по адресу </w:t>
      </w:r>
      <w:hyperlink r:id="rId14" w:history="1">
        <w:r w:rsidRPr="0025182B">
          <w:rPr>
            <w:rStyle w:val="a8"/>
            <w:rFonts w:ascii="Franklin Gothic Book" w:hAnsi="Franklin Gothic Book"/>
          </w:rPr>
          <w:t>http://www.b2b-center.ru</w:t>
        </w:r>
      </w:hyperlink>
      <w:r w:rsidRPr="007B066F">
        <w:rPr>
          <w:rFonts w:ascii="Franklin Gothic Book" w:hAnsi="Franklin Gothic Book"/>
        </w:rPr>
        <w:t>.</w:t>
      </w:r>
    </w:p>
    <w:p w:rsidR="00C85D76" w:rsidRPr="007B066F" w:rsidRDefault="00C85D76" w:rsidP="00C85D76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6B4FFE">
        <w:rPr>
          <w:rFonts w:ascii="Franklin Gothic Book" w:hAnsi="Franklin Gothic Book"/>
        </w:rPr>
        <w:t>Дата начала и окончания предоставления участникам закупки разъяснений положений документации о закупке установлена в извещении о закупке и в информации карте документации о закупке</w:t>
      </w:r>
    </w:p>
    <w:p w:rsidR="00C85D76" w:rsidRPr="007B066F" w:rsidRDefault="00C85D76" w:rsidP="00C85D76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При подготовке запроса о разъяснениях Участник закупки должен понимать, что разъяснение положений документации о закупке не должно изменять ее суть.</w:t>
      </w:r>
    </w:p>
    <w:p w:rsidR="00C85D76" w:rsidRPr="007B066F" w:rsidRDefault="00C85D76" w:rsidP="00C85D76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Pr="00C31F7E">
        <w:rPr>
          <w:rFonts w:ascii="Franklin Gothic Book" w:hAnsi="Franklin Gothic Book"/>
        </w:rPr>
        <w:t xml:space="preserve">сайтах </w:t>
      </w:r>
      <w:hyperlink r:id="rId15" w:history="1">
        <w:r>
          <w:rPr>
            <w:rStyle w:val="a8"/>
            <w:rFonts w:ascii="Franklin Gothic Book" w:hAnsi="Franklin Gothic Book"/>
          </w:rPr>
          <w:t>http://www.nmtp.info/</w:t>
        </w:r>
      </w:hyperlink>
      <w:r w:rsidRPr="00C31F7E">
        <w:rPr>
          <w:rFonts w:ascii="Franklin Gothic Book" w:hAnsi="Franklin Gothic Book"/>
        </w:rPr>
        <w:t xml:space="preserve"> и </w:t>
      </w:r>
      <w:r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592E19" w:rsidRPr="002E597A" w:rsidRDefault="00592E19" w:rsidP="00592E19">
      <w:pPr>
        <w:numPr>
          <w:ilvl w:val="1"/>
          <w:numId w:val="10"/>
        </w:numPr>
        <w:spacing w:before="60" w:after="60"/>
        <w:ind w:left="792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592E19" w:rsidRPr="002E597A" w:rsidRDefault="00592E19" w:rsidP="00592E19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Участника,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указанный в извещении о закупке (информационной карте закупки).</w:t>
      </w:r>
    </w:p>
    <w:p w:rsidR="00592E19" w:rsidRPr="002E597A" w:rsidRDefault="00592E19" w:rsidP="00592E19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592E19" w:rsidRPr="002E597A" w:rsidRDefault="00592E19" w:rsidP="00592E19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592E19" w:rsidRDefault="00592E19" w:rsidP="00592E19">
      <w:pPr>
        <w:numPr>
          <w:ilvl w:val="1"/>
          <w:numId w:val="10"/>
        </w:numPr>
        <w:spacing w:before="60" w:after="60"/>
        <w:ind w:left="792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592E19" w:rsidRPr="000641A5" w:rsidRDefault="00592E19" w:rsidP="00592E19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C85D76" w:rsidRPr="00C85D76" w:rsidRDefault="00C85D76" w:rsidP="00C85D76">
      <w:pPr>
        <w:pStyle w:val="afff6"/>
        <w:numPr>
          <w:ilvl w:val="2"/>
          <w:numId w:val="10"/>
        </w:numPr>
        <w:rPr>
          <w:rFonts w:ascii="Franklin Gothic Book" w:hAnsi="Franklin Gothic Book"/>
        </w:rPr>
      </w:pPr>
      <w:r w:rsidRPr="00C85D76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представляется заверенная копия доверенности) и скреплены </w:t>
      </w:r>
      <w:proofErr w:type="gramStart"/>
      <w:r w:rsidRPr="00C85D76">
        <w:rPr>
          <w:rFonts w:ascii="Franklin Gothic Book" w:hAnsi="Franklin Gothic Book"/>
        </w:rPr>
        <w:t>соответствую-щей</w:t>
      </w:r>
      <w:proofErr w:type="gramEnd"/>
      <w:r w:rsidRPr="00C85D76">
        <w:rPr>
          <w:rFonts w:ascii="Franklin Gothic Book" w:hAnsi="Franklin Gothic Book"/>
        </w:rPr>
        <w:t xml:space="preserve"> печатью организации. Все экземпляры документов должны иметь четкую печать текстов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C85D76" w:rsidRPr="00C85D76" w:rsidRDefault="00C85D76" w:rsidP="00C85D76">
      <w:pPr>
        <w:pStyle w:val="afff6"/>
        <w:numPr>
          <w:ilvl w:val="2"/>
          <w:numId w:val="10"/>
        </w:numPr>
        <w:rPr>
          <w:rFonts w:ascii="Franklin Gothic Book" w:hAnsi="Franklin Gothic Book"/>
        </w:rPr>
      </w:pPr>
      <w:r w:rsidRPr="00C85D76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*.</w:t>
      </w:r>
      <w:proofErr w:type="spellStart"/>
      <w:r w:rsidRPr="00C85D76">
        <w:rPr>
          <w:rFonts w:ascii="Franklin Gothic Book" w:hAnsi="Franklin Gothic Book"/>
        </w:rPr>
        <w:t>pdf</w:t>
      </w:r>
      <w:proofErr w:type="spellEnd"/>
      <w:r w:rsidRPr="00C85D76">
        <w:rPr>
          <w:rFonts w:ascii="Franklin Gothic Book" w:hAnsi="Franklin Gothic Book"/>
        </w:rPr>
        <w:t xml:space="preserve">. Заявка на участие в закупке должна быть сканирована одним файлом, очередность документов в строгом соответствии с описью. При этом сканироваться документы должны после того, как они будут подписаны и заверены печатью организации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880B3F" w:rsidRDefault="004560B3" w:rsidP="00D71BEB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880B3F">
        <w:rPr>
          <w:rFonts w:ascii="Franklin Gothic Book" w:hAnsi="Franklin Gothic Book"/>
        </w:rPr>
        <w:t>А</w:t>
      </w:r>
      <w:r w:rsidR="003F4375" w:rsidRPr="00880B3F">
        <w:rPr>
          <w:rFonts w:ascii="Franklin Gothic Book" w:hAnsi="Franklin Gothic Book"/>
        </w:rPr>
        <w:t xml:space="preserve">нкета </w:t>
      </w:r>
      <w:r w:rsidR="006D4F37" w:rsidRPr="00880B3F">
        <w:rPr>
          <w:rFonts w:ascii="Franklin Gothic Book" w:hAnsi="Franklin Gothic Book"/>
        </w:rPr>
        <w:t>Участник</w:t>
      </w:r>
      <w:r w:rsidR="003F4375" w:rsidRPr="00880B3F">
        <w:rPr>
          <w:rFonts w:ascii="Franklin Gothic Book" w:hAnsi="Franklin Gothic Book"/>
        </w:rPr>
        <w:t>а</w:t>
      </w:r>
      <w:r w:rsidR="00632A47" w:rsidRPr="00880B3F">
        <w:rPr>
          <w:rFonts w:ascii="Franklin Gothic Book" w:hAnsi="Franklin Gothic Book"/>
          <w:lang w:val="en-US"/>
        </w:rPr>
        <w:t xml:space="preserve"> </w:t>
      </w:r>
      <w:r w:rsidR="00632A47" w:rsidRPr="00880B3F">
        <w:rPr>
          <w:rFonts w:ascii="Franklin Gothic Book" w:hAnsi="Franklin Gothic Book"/>
        </w:rPr>
        <w:t>закупки</w:t>
      </w:r>
      <w:r w:rsidR="003F4375" w:rsidRPr="00880B3F">
        <w:rPr>
          <w:rFonts w:ascii="Franklin Gothic Book" w:hAnsi="Franklin Gothic Book"/>
        </w:rPr>
        <w:t xml:space="preserve"> – форма </w:t>
      </w:r>
      <w:r w:rsidRPr="00880B3F">
        <w:rPr>
          <w:rFonts w:ascii="Franklin Gothic Book" w:hAnsi="Franklin Gothic Book"/>
        </w:rPr>
        <w:t>5</w:t>
      </w:r>
      <w:r w:rsidR="003F4375" w:rsidRPr="00880B3F">
        <w:rPr>
          <w:rFonts w:ascii="Franklin Gothic Book" w:hAnsi="Franklin Gothic Book"/>
        </w:rPr>
        <w:t>;</w:t>
      </w:r>
    </w:p>
    <w:p w:rsidR="00F63C84" w:rsidRPr="00880B3F" w:rsidRDefault="00EE333B" w:rsidP="00D71BEB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880B3F">
        <w:rPr>
          <w:rFonts w:ascii="Franklin Gothic Book" w:hAnsi="Franklin Gothic Book"/>
        </w:rPr>
        <w:lastRenderedPageBreak/>
        <w:t>К</w:t>
      </w:r>
      <w:r w:rsidR="00CF1BA9" w:rsidRPr="00880B3F">
        <w:rPr>
          <w:rFonts w:ascii="Franklin Gothic Book" w:hAnsi="Franklin Gothic Book"/>
        </w:rPr>
        <w:t xml:space="preserve">опия </w:t>
      </w:r>
      <w:r w:rsidR="00F63C84" w:rsidRPr="00880B3F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 w:rsidRPr="00880B3F">
        <w:rPr>
          <w:rFonts w:ascii="Franklin Gothic Book" w:hAnsi="Franklin Gothic Book"/>
        </w:rPr>
        <w:t>Участником</w:t>
      </w:r>
      <w:r w:rsidR="00F63C84" w:rsidRPr="00880B3F">
        <w:rPr>
          <w:rFonts w:ascii="Franklin Gothic Book" w:hAnsi="Franklin Gothic Book"/>
        </w:rPr>
        <w:t xml:space="preserve"> закупки </w:t>
      </w:r>
      <w:proofErr w:type="gramStart"/>
      <w:r w:rsidR="00F63C84" w:rsidRPr="00880B3F">
        <w:rPr>
          <w:rFonts w:ascii="Franklin Gothic Book" w:hAnsi="Franklin Gothic Book"/>
        </w:rPr>
        <w:t>и  полученная</w:t>
      </w:r>
      <w:proofErr w:type="gramEnd"/>
      <w:r w:rsidR="00F63C84" w:rsidRPr="00880B3F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25750E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C66286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6E148C" w:rsidRPr="006E148C">
        <w:rPr>
          <w:rFonts w:ascii="Franklin Gothic Book" w:eastAsiaTheme="minorHAnsi" w:hAnsi="Franklin Gothic Book"/>
          <w:b/>
          <w:lang w:eastAsia="en-US"/>
        </w:rPr>
        <w:t xml:space="preserve">местного дисплейного модуля (LDM) для электроприводов EIM </w:t>
      </w:r>
      <w:proofErr w:type="spellStart"/>
      <w:r w:rsidR="006E148C" w:rsidRPr="006E148C">
        <w:rPr>
          <w:rFonts w:ascii="Franklin Gothic Book" w:eastAsiaTheme="minorHAnsi" w:hAnsi="Franklin Gothic Book"/>
          <w:b/>
          <w:lang w:eastAsia="en-US"/>
        </w:rPr>
        <w:t>Controls</w:t>
      </w:r>
      <w:proofErr w:type="spellEnd"/>
      <w:r w:rsidR="006E148C" w:rsidRPr="006E148C">
        <w:rPr>
          <w:rFonts w:ascii="Franklin Gothic Book" w:eastAsiaTheme="minorHAnsi" w:hAnsi="Franklin Gothic Book"/>
          <w:b/>
          <w:lang w:eastAsia="en-US"/>
        </w:rPr>
        <w:t xml:space="preserve"> ТЕС 2000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816"/>
        <w:gridCol w:w="2550"/>
        <w:gridCol w:w="425"/>
        <w:gridCol w:w="3830"/>
        <w:gridCol w:w="1276"/>
        <w:gridCol w:w="1420"/>
      </w:tblGrid>
      <w:tr w:rsidR="0028707E" w:rsidRPr="0028707E" w:rsidTr="00B44D64">
        <w:tc>
          <w:tcPr>
            <w:tcW w:w="816" w:type="dxa"/>
            <w:vAlign w:val="center"/>
          </w:tcPr>
          <w:p w:rsidR="0028707E" w:rsidRPr="0028707E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50" w:type="dxa"/>
            <w:vAlign w:val="center"/>
          </w:tcPr>
          <w:p w:rsidR="0028707E" w:rsidRPr="0028707E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51" w:type="dxa"/>
            <w:gridSpan w:val="4"/>
            <w:vAlign w:val="center"/>
          </w:tcPr>
          <w:p w:rsidR="0028707E" w:rsidRPr="0028707E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28707E" w:rsidTr="00B44D64">
        <w:tc>
          <w:tcPr>
            <w:tcW w:w="816" w:type="dxa"/>
            <w:vAlign w:val="center"/>
          </w:tcPr>
          <w:p w:rsidR="0028707E" w:rsidRPr="0028707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51" w:type="dxa"/>
            <w:gridSpan w:val="4"/>
            <w:vAlign w:val="center"/>
          </w:tcPr>
          <w:p w:rsidR="00D35358" w:rsidRPr="00D35358" w:rsidRDefault="00D35358" w:rsidP="00D35358">
            <w:pPr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8707E" w:rsidRPr="0028707E" w:rsidRDefault="00D35358" w:rsidP="00D35358">
            <w:pPr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 xml:space="preserve">Юридический адрес: 353901, г. Новороссийск, ул. Портовая, 14 По заявке </w:t>
            </w:r>
            <w:proofErr w:type="spellStart"/>
            <w:r w:rsidRPr="00D35358">
              <w:rPr>
                <w:rFonts w:ascii="Franklin Gothic Book" w:hAnsi="Franklin Gothic Book"/>
              </w:rPr>
              <w:t>Нефтерайона</w:t>
            </w:r>
            <w:proofErr w:type="spellEnd"/>
            <w:r w:rsidRPr="00D35358">
              <w:rPr>
                <w:rFonts w:ascii="Franklin Gothic Book" w:hAnsi="Franklin Gothic Book"/>
              </w:rPr>
              <w:t xml:space="preserve"> № 14405 от 06.10.2016 г.</w:t>
            </w:r>
          </w:p>
        </w:tc>
      </w:tr>
      <w:tr w:rsidR="0028707E" w:rsidRPr="0028707E" w:rsidTr="00B44D64">
        <w:tc>
          <w:tcPr>
            <w:tcW w:w="816" w:type="dxa"/>
            <w:vAlign w:val="center"/>
          </w:tcPr>
          <w:p w:rsidR="0028707E" w:rsidRPr="0028707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28707E">
              <w:rPr>
                <w:rFonts w:ascii="Franklin Gothic Book" w:hAnsi="Franklin Gothic Book"/>
              </w:rPr>
              <w:t>услуг(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951" w:type="dxa"/>
            <w:gridSpan w:val="4"/>
            <w:vAlign w:val="center"/>
          </w:tcPr>
          <w:p w:rsidR="0028707E" w:rsidRPr="0028707E" w:rsidRDefault="006E148C" w:rsidP="006E148C">
            <w:pPr>
              <w:ind w:right="3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="00D35358" w:rsidRPr="00D35358">
              <w:rPr>
                <w:rFonts w:ascii="Franklin Gothic Book" w:hAnsi="Franklin Gothic Book"/>
              </w:rPr>
              <w:t>естн</w:t>
            </w:r>
            <w:r>
              <w:rPr>
                <w:rFonts w:ascii="Franklin Gothic Book" w:hAnsi="Franklin Gothic Book"/>
              </w:rPr>
              <w:t>ый</w:t>
            </w:r>
            <w:r w:rsidR="00D35358" w:rsidRPr="00D35358">
              <w:rPr>
                <w:rFonts w:ascii="Franklin Gothic Book" w:hAnsi="Franklin Gothic Book"/>
              </w:rPr>
              <w:t xml:space="preserve"> дисплейн</w:t>
            </w:r>
            <w:r>
              <w:rPr>
                <w:rFonts w:ascii="Franklin Gothic Book" w:hAnsi="Franklin Gothic Book"/>
              </w:rPr>
              <w:t>ый</w:t>
            </w:r>
            <w:r w:rsidR="00D35358" w:rsidRPr="00D35358">
              <w:rPr>
                <w:rFonts w:ascii="Franklin Gothic Book" w:hAnsi="Franklin Gothic Book"/>
              </w:rPr>
              <w:t xml:space="preserve"> модул</w:t>
            </w:r>
            <w:r>
              <w:rPr>
                <w:rFonts w:ascii="Franklin Gothic Book" w:hAnsi="Franklin Gothic Book"/>
              </w:rPr>
              <w:t>ь</w:t>
            </w:r>
            <w:r w:rsidR="00D35358" w:rsidRPr="00D35358">
              <w:rPr>
                <w:rFonts w:ascii="Franklin Gothic Book" w:hAnsi="Franklin Gothic Book"/>
              </w:rPr>
              <w:t xml:space="preserve"> (LDM) для электроприводов EIM </w:t>
            </w:r>
            <w:proofErr w:type="spellStart"/>
            <w:r w:rsidR="00D35358" w:rsidRPr="00D35358">
              <w:rPr>
                <w:rFonts w:ascii="Franklin Gothic Book" w:hAnsi="Franklin Gothic Book"/>
              </w:rPr>
              <w:t>Controls</w:t>
            </w:r>
            <w:proofErr w:type="spellEnd"/>
            <w:r w:rsidR="00D35358" w:rsidRPr="00D35358">
              <w:rPr>
                <w:rFonts w:ascii="Franklin Gothic Book" w:hAnsi="Franklin Gothic Book"/>
              </w:rPr>
              <w:t xml:space="preserve"> ТЕС 2000.</w:t>
            </w:r>
          </w:p>
        </w:tc>
      </w:tr>
      <w:tr w:rsidR="0028707E" w:rsidRPr="0028707E" w:rsidTr="00B44D64">
        <w:tc>
          <w:tcPr>
            <w:tcW w:w="816" w:type="dxa"/>
            <w:vAlign w:val="center"/>
          </w:tcPr>
          <w:p w:rsidR="0028707E" w:rsidRPr="0028707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51" w:type="dxa"/>
            <w:gridSpan w:val="4"/>
            <w:vAlign w:val="center"/>
          </w:tcPr>
          <w:p w:rsidR="0028707E" w:rsidRPr="0028707E" w:rsidRDefault="00D35358" w:rsidP="00D35358">
            <w:pPr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Товар поставляется на склад Покупателя по адресу ул.</w:t>
            </w:r>
            <w:r w:rsidR="006E148C">
              <w:rPr>
                <w:rFonts w:ascii="Franklin Gothic Book" w:hAnsi="Franklin Gothic Book"/>
              </w:rPr>
              <w:t xml:space="preserve"> </w:t>
            </w:r>
            <w:r w:rsidRPr="00D35358">
              <w:rPr>
                <w:rFonts w:ascii="Franklin Gothic Book" w:hAnsi="Franklin Gothic Book"/>
              </w:rPr>
              <w:t>Портовая 14</w:t>
            </w:r>
          </w:p>
        </w:tc>
      </w:tr>
      <w:tr w:rsidR="0028707E" w:rsidRPr="0028707E" w:rsidTr="00B44D64">
        <w:tc>
          <w:tcPr>
            <w:tcW w:w="816" w:type="dxa"/>
            <w:vAlign w:val="center"/>
          </w:tcPr>
          <w:p w:rsidR="0028707E" w:rsidRPr="0028707E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951" w:type="dxa"/>
            <w:gridSpan w:val="4"/>
            <w:vAlign w:val="center"/>
          </w:tcPr>
          <w:p w:rsidR="00D35358" w:rsidRPr="00D35358" w:rsidRDefault="00D35358" w:rsidP="00D35358">
            <w:pPr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1.</w:t>
            </w:r>
            <w:r w:rsidRPr="00D35358">
              <w:rPr>
                <w:rFonts w:ascii="Franklin Gothic Book" w:hAnsi="Franklin Gothic Book"/>
              </w:rPr>
              <w:tab/>
              <w:t>Местный дисплейный модуль (LDM) должен быть новый, ранее не использованным.</w:t>
            </w:r>
          </w:p>
          <w:p w:rsidR="0028707E" w:rsidRPr="0028707E" w:rsidRDefault="00D35358" w:rsidP="00D35358">
            <w:pPr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2.</w:t>
            </w:r>
            <w:r w:rsidRPr="00D35358">
              <w:rPr>
                <w:rFonts w:ascii="Franklin Gothic Book" w:hAnsi="Franklin Gothic Book"/>
              </w:rPr>
              <w:tab/>
              <w:t>Полностью соответствовать заявленным характеристикам</w:t>
            </w:r>
          </w:p>
        </w:tc>
      </w:tr>
      <w:tr w:rsidR="00C379A6" w:rsidRPr="0028707E" w:rsidTr="00B44D64">
        <w:tc>
          <w:tcPr>
            <w:tcW w:w="816" w:type="dxa"/>
            <w:vAlign w:val="center"/>
          </w:tcPr>
          <w:p w:rsidR="00C379A6" w:rsidRPr="0028707E" w:rsidRDefault="00C379A6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C379A6" w:rsidRPr="0028707E" w:rsidRDefault="00C379A6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425" w:type="dxa"/>
          </w:tcPr>
          <w:p w:rsidR="00C379A6" w:rsidRPr="0028707E" w:rsidRDefault="00C379A6" w:rsidP="00D353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</w:p>
        </w:tc>
        <w:tc>
          <w:tcPr>
            <w:tcW w:w="3830" w:type="dxa"/>
            <w:vAlign w:val="center"/>
          </w:tcPr>
          <w:p w:rsidR="00C379A6" w:rsidRPr="0028707E" w:rsidRDefault="00C379A6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C379A6" w:rsidRPr="0028707E" w:rsidRDefault="00C379A6" w:rsidP="00D35358">
            <w:pPr>
              <w:jc w:val="center"/>
              <w:rPr>
                <w:rFonts w:ascii="Franklin Gothic Book" w:hAnsi="Franklin Gothic Book"/>
                <w:vanish/>
              </w:rPr>
            </w:pPr>
            <w:r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1420" w:type="dxa"/>
            <w:vAlign w:val="center"/>
          </w:tcPr>
          <w:p w:rsidR="00C379A6" w:rsidRPr="0028707E" w:rsidRDefault="00C379A6" w:rsidP="00D35358">
            <w:pPr>
              <w:ind w:right="-108"/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Един. изм.</w:t>
            </w:r>
          </w:p>
        </w:tc>
      </w:tr>
      <w:tr w:rsidR="0028707E" w:rsidRPr="0028707E" w:rsidTr="00B44D64">
        <w:tc>
          <w:tcPr>
            <w:tcW w:w="816" w:type="dxa"/>
            <w:vAlign w:val="center"/>
          </w:tcPr>
          <w:p w:rsidR="0028707E" w:rsidRPr="0028707E" w:rsidRDefault="0028707E" w:rsidP="00D353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28707E" w:rsidRPr="0028707E" w:rsidRDefault="0028707E" w:rsidP="00D35358">
            <w:pPr>
              <w:rPr>
                <w:rFonts w:ascii="Franklin Gothic Book" w:hAnsi="Franklin Gothic Book"/>
              </w:rPr>
            </w:pPr>
          </w:p>
        </w:tc>
        <w:tc>
          <w:tcPr>
            <w:tcW w:w="6951" w:type="dxa"/>
            <w:gridSpan w:val="4"/>
            <w:vAlign w:val="center"/>
          </w:tcPr>
          <w:p w:rsidR="0028707E" w:rsidRPr="0028707E" w:rsidRDefault="0028707E" w:rsidP="00D35358">
            <w:pPr>
              <w:rPr>
                <w:rFonts w:ascii="Franklin Gothic Book" w:hAnsi="Franklin Gothic Book"/>
                <w:b/>
              </w:rPr>
            </w:pPr>
          </w:p>
        </w:tc>
      </w:tr>
      <w:tr w:rsidR="00B44D64" w:rsidRPr="0028707E" w:rsidTr="00B44D64">
        <w:tc>
          <w:tcPr>
            <w:tcW w:w="816" w:type="dxa"/>
            <w:vAlign w:val="center"/>
          </w:tcPr>
          <w:p w:rsidR="00B44D64" w:rsidRPr="0028707E" w:rsidRDefault="00B44D64" w:rsidP="00D353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B44D64" w:rsidRPr="0028707E" w:rsidRDefault="00B44D64" w:rsidP="00D35358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B44D64" w:rsidRDefault="00B44D64" w:rsidP="00D353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3830" w:type="dxa"/>
          </w:tcPr>
          <w:p w:rsidR="00B44D64" w:rsidRPr="007D6C48" w:rsidRDefault="00B44D64" w:rsidP="00D35358">
            <w:r w:rsidRPr="00D35358">
              <w:t xml:space="preserve">Местный дисплейный модуль (LDM) для электроприводов EIM </w:t>
            </w:r>
            <w:proofErr w:type="spellStart"/>
            <w:r w:rsidRPr="00D35358">
              <w:t>Controls</w:t>
            </w:r>
            <w:proofErr w:type="spellEnd"/>
            <w:r w:rsidRPr="00D35358">
              <w:t xml:space="preserve"> ТЕС 2000</w:t>
            </w:r>
          </w:p>
        </w:tc>
        <w:tc>
          <w:tcPr>
            <w:tcW w:w="1276" w:type="dxa"/>
          </w:tcPr>
          <w:p w:rsidR="00B44D64" w:rsidRDefault="00B44D64" w:rsidP="00D35358">
            <w:pPr>
              <w:jc w:val="center"/>
            </w:pPr>
          </w:p>
          <w:p w:rsidR="00B44D64" w:rsidRDefault="00B44D64" w:rsidP="00D35358">
            <w:pPr>
              <w:jc w:val="center"/>
            </w:pPr>
            <w:r>
              <w:t>3</w:t>
            </w:r>
          </w:p>
        </w:tc>
        <w:tc>
          <w:tcPr>
            <w:tcW w:w="1420" w:type="dxa"/>
            <w:vAlign w:val="center"/>
          </w:tcPr>
          <w:p w:rsidR="00B44D64" w:rsidRPr="0028707E" w:rsidRDefault="00B44D64" w:rsidP="00D353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</w:tr>
      <w:tr w:rsidR="00391E0D" w:rsidRPr="0028707E" w:rsidTr="00B44D64"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28707E" w:rsidRDefault="00BE3A47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B44D64"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28707E" w:rsidRDefault="00391E0D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 </w:t>
            </w:r>
            <w:r w:rsidR="00BE3A47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B44D64"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28707E" w:rsidRDefault="00D35358" w:rsidP="00D35358">
            <w:pPr>
              <w:ind w:right="-102"/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Гарантийный срок на поставляемые модули должен быть не менее 12 (двенадцати) месяцев после поставки товара на склад Покупателя.</w:t>
            </w:r>
          </w:p>
        </w:tc>
      </w:tr>
      <w:tr w:rsidR="00391E0D" w:rsidRPr="0028707E" w:rsidTr="00B44D64">
        <w:trPr>
          <w:trHeight w:val="598"/>
        </w:trPr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951" w:type="dxa"/>
            <w:gridSpan w:val="4"/>
            <w:vAlign w:val="center"/>
          </w:tcPr>
          <w:p w:rsidR="00D35358" w:rsidRPr="00D35358" w:rsidRDefault="00D35358" w:rsidP="00D35358">
            <w:pPr>
              <w:ind w:left="34"/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Предоставление вместе с товаром счета на оплату, счета- фактуры, товарной накладной.</w:t>
            </w:r>
          </w:p>
          <w:p w:rsidR="00770F6E" w:rsidRDefault="00D35358" w:rsidP="00D35358">
            <w:pPr>
              <w:ind w:left="34"/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 xml:space="preserve">Поставка осуществляется силами и за счет Поставщика. </w:t>
            </w:r>
          </w:p>
          <w:p w:rsidR="00391E0D" w:rsidRPr="0028707E" w:rsidRDefault="00D35358" w:rsidP="00D35358">
            <w:pPr>
              <w:ind w:left="34"/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Поставка осуществляется в полном объёме согласно данного технического задания.</w:t>
            </w:r>
          </w:p>
        </w:tc>
      </w:tr>
      <w:tr w:rsidR="00391E0D" w:rsidRPr="0028707E" w:rsidTr="00B44D64"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D35358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28707E" w:rsidRDefault="00BE3A47" w:rsidP="00D353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81466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B44D64"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D35358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28707E" w:rsidRDefault="00D35358" w:rsidP="00D35358">
            <w:pPr>
              <w:rPr>
                <w:rFonts w:ascii="Franklin Gothic Book" w:hAnsi="Franklin Gothic Book"/>
              </w:rPr>
            </w:pPr>
            <w:r w:rsidRPr="00D35358">
              <w:rPr>
                <w:rFonts w:ascii="Franklin Gothic Book" w:hAnsi="Franklin Gothic Book"/>
              </w:rPr>
              <w:t>Не более 105 календарных дней с даты подписания договора.</w:t>
            </w:r>
          </w:p>
        </w:tc>
      </w:tr>
      <w:tr w:rsidR="00391E0D" w:rsidRPr="0028707E" w:rsidTr="00B44D64">
        <w:tc>
          <w:tcPr>
            <w:tcW w:w="816" w:type="dxa"/>
            <w:vAlign w:val="center"/>
          </w:tcPr>
          <w:p w:rsidR="00391E0D" w:rsidRPr="0028707E" w:rsidRDefault="00391E0D" w:rsidP="00D35358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0" w:type="dxa"/>
            <w:vAlign w:val="center"/>
          </w:tcPr>
          <w:p w:rsidR="00391E0D" w:rsidRPr="0028707E" w:rsidRDefault="00391E0D" w:rsidP="00D35358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951" w:type="dxa"/>
            <w:gridSpan w:val="4"/>
            <w:vAlign w:val="center"/>
          </w:tcPr>
          <w:p w:rsidR="00391E0D" w:rsidRPr="0028707E" w:rsidRDefault="00C379A6" w:rsidP="00D35358">
            <w:pPr>
              <w:ind w:right="-10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D35358">
              <w:rPr>
                <w:rFonts w:ascii="Franklin Gothic Book" w:hAnsi="Franklin Gothic Book"/>
              </w:rPr>
              <w:t>ет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lastRenderedPageBreak/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ED0BE0" w:rsidRPr="00ED0BE0" w:rsidRDefault="00ED0BE0" w:rsidP="00ED0BE0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proofErr w:type="gramStart"/>
      <w:r w:rsidRPr="00ED0BE0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ED0BE0">
        <w:rPr>
          <w:rFonts w:ascii="Franklin Gothic Book" w:hAnsi="Franklin Gothic Book"/>
          <w:b/>
          <w:lang w:eastAsia="ar-SA"/>
        </w:rPr>
        <w:t xml:space="preserve"> _____________  </w:t>
      </w:r>
    </w:p>
    <w:p w:rsidR="00ED0BE0" w:rsidRPr="00ED0BE0" w:rsidRDefault="00ED0BE0" w:rsidP="00ED0BE0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ED0BE0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ED0BE0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</w:t>
      </w: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                                               на поставку продукции</w:t>
      </w:r>
    </w:p>
    <w:p w:rsidR="00ED0BE0" w:rsidRPr="00ED0BE0" w:rsidRDefault="00ED0BE0" w:rsidP="00ED0BE0">
      <w:pPr>
        <w:tabs>
          <w:tab w:val="left" w:pos="1980"/>
        </w:tabs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ab/>
      </w:r>
    </w:p>
    <w:p w:rsidR="00ED0BE0" w:rsidRPr="00ED0BE0" w:rsidRDefault="00ED0BE0" w:rsidP="00ED0BE0">
      <w:pPr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ED0BE0">
        <w:rPr>
          <w:rFonts w:ascii="Franklin Gothic Book" w:hAnsi="Franklin Gothic Book"/>
        </w:rPr>
        <w:t xml:space="preserve">   «</w:t>
      </w:r>
      <w:proofErr w:type="gramEnd"/>
      <w:r w:rsidRPr="00ED0BE0">
        <w:rPr>
          <w:rFonts w:ascii="Franklin Gothic Book" w:hAnsi="Franklin Gothic Book"/>
        </w:rPr>
        <w:t xml:space="preserve">        » ______________ 201</w:t>
      </w:r>
      <w:r w:rsidR="0008148A">
        <w:rPr>
          <w:rFonts w:ascii="Franklin Gothic Book" w:hAnsi="Franklin Gothic Book"/>
        </w:rPr>
        <w:t>7</w:t>
      </w:r>
      <w:r w:rsidRPr="00ED0BE0">
        <w:rPr>
          <w:rFonts w:ascii="Franklin Gothic Book" w:hAnsi="Franklin Gothic Book"/>
        </w:rPr>
        <w:t>г.</w:t>
      </w: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Pr="00ED0BE0" w:rsidRDefault="00ED0BE0" w:rsidP="00ED0BE0">
      <w:pPr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 xml:space="preserve">               </w:t>
      </w:r>
      <w:r w:rsidRPr="00ED0BE0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D0BE0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ED0BE0">
        <w:rPr>
          <w:rFonts w:ascii="Franklin Gothic Book" w:hAnsi="Franklin Gothic Book"/>
        </w:rPr>
        <w:t>Технического  директора</w:t>
      </w:r>
      <w:proofErr w:type="gramEnd"/>
      <w:r w:rsidRPr="00ED0BE0">
        <w:rPr>
          <w:rFonts w:ascii="Franklin Gothic Book" w:hAnsi="Franklin Gothic Book"/>
        </w:rPr>
        <w:t xml:space="preserve">  </w:t>
      </w:r>
      <w:proofErr w:type="spellStart"/>
      <w:r w:rsidRPr="00ED0BE0">
        <w:rPr>
          <w:rFonts w:ascii="Franklin Gothic Book" w:hAnsi="Franklin Gothic Book"/>
        </w:rPr>
        <w:t>Белухина</w:t>
      </w:r>
      <w:proofErr w:type="spellEnd"/>
      <w:r w:rsidRPr="00ED0BE0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 с одной стороны, и _________________, именуемое в дальнейшем «Поставщик», в лице _________________________, действующего на основании _______, с другой стороны, заключили настоящий Договор о нижеследующем:</w:t>
      </w:r>
    </w:p>
    <w:p w:rsidR="00ED0BE0" w:rsidRPr="00ED0BE0" w:rsidRDefault="00ED0BE0" w:rsidP="00ED0BE0">
      <w:pPr>
        <w:jc w:val="both"/>
        <w:rPr>
          <w:rFonts w:ascii="Franklin Gothic Book" w:hAnsi="Franklin Gothic Book"/>
        </w:rPr>
      </w:pPr>
    </w:p>
    <w:p w:rsidR="00ED0BE0" w:rsidRPr="00ED0BE0" w:rsidRDefault="00ED0BE0" w:rsidP="00ED0BE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ED0BE0">
        <w:rPr>
          <w:rFonts w:ascii="Franklin Gothic Book" w:hAnsi="Franklin Gothic Book"/>
          <w:b/>
          <w:caps/>
        </w:rPr>
        <w:t>Предмет Договора</w:t>
      </w:r>
    </w:p>
    <w:p w:rsidR="00ED0BE0" w:rsidRPr="00ED0BE0" w:rsidRDefault="00ED0BE0" w:rsidP="00ED0BE0">
      <w:pPr>
        <w:ind w:left="426" w:hanging="426"/>
        <w:jc w:val="both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>Поставщик обязуется поставить Покупателю</w:t>
      </w:r>
      <w:r w:rsidRPr="00ED0BE0">
        <w:rPr>
          <w:rFonts w:ascii="Franklin Gothic Book" w:hAnsi="Franklin Gothic Book"/>
          <w:b/>
        </w:rPr>
        <w:t xml:space="preserve"> местный дисплейный модуль (</w:t>
      </w:r>
      <w:r w:rsidRPr="00ED0BE0">
        <w:rPr>
          <w:rFonts w:ascii="Franklin Gothic Book" w:hAnsi="Franklin Gothic Book"/>
          <w:b/>
          <w:lang w:val="en-US"/>
        </w:rPr>
        <w:t>LDM</w:t>
      </w:r>
      <w:r w:rsidRPr="00ED0BE0">
        <w:rPr>
          <w:rFonts w:ascii="Franklin Gothic Book" w:hAnsi="Franklin Gothic Book"/>
          <w:b/>
        </w:rPr>
        <w:t xml:space="preserve">) для электроприводов </w:t>
      </w:r>
      <w:r w:rsidRPr="00ED0BE0">
        <w:rPr>
          <w:rFonts w:ascii="Franklin Gothic Book" w:hAnsi="Franklin Gothic Book"/>
          <w:b/>
          <w:lang w:val="en-US"/>
        </w:rPr>
        <w:t>EIM</w:t>
      </w:r>
      <w:r w:rsidRPr="00ED0BE0">
        <w:rPr>
          <w:rFonts w:ascii="Franklin Gothic Book" w:hAnsi="Franklin Gothic Book"/>
          <w:b/>
        </w:rPr>
        <w:t xml:space="preserve"> </w:t>
      </w:r>
      <w:r w:rsidRPr="00ED0BE0">
        <w:rPr>
          <w:rFonts w:ascii="Franklin Gothic Book" w:hAnsi="Franklin Gothic Book"/>
          <w:b/>
          <w:lang w:val="en-US"/>
        </w:rPr>
        <w:t>Controls</w:t>
      </w:r>
      <w:r w:rsidRPr="00ED0BE0">
        <w:rPr>
          <w:rFonts w:ascii="Franklin Gothic Book" w:hAnsi="Franklin Gothic Book"/>
          <w:b/>
        </w:rPr>
        <w:t xml:space="preserve"> </w:t>
      </w:r>
      <w:r w:rsidRPr="00ED0BE0">
        <w:rPr>
          <w:rFonts w:ascii="Franklin Gothic Book" w:hAnsi="Franklin Gothic Book"/>
          <w:b/>
          <w:lang w:val="en-US"/>
        </w:rPr>
        <w:t>TEC</w:t>
      </w:r>
      <w:r w:rsidRPr="00ED0BE0">
        <w:rPr>
          <w:rFonts w:ascii="Franklin Gothic Book" w:hAnsi="Franklin Gothic Book"/>
          <w:b/>
        </w:rPr>
        <w:t xml:space="preserve"> 2000 </w:t>
      </w:r>
      <w:r w:rsidRPr="00ED0BE0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</w:t>
      </w:r>
      <w:proofErr w:type="gramStart"/>
      <w:r w:rsidRPr="00ED0BE0">
        <w:rPr>
          <w:rFonts w:ascii="Franklin Gothic Book" w:hAnsi="Franklin Gothic Book"/>
        </w:rPr>
        <w:t>_,в</w:t>
      </w:r>
      <w:proofErr w:type="gramEnd"/>
      <w:r w:rsidRPr="00ED0BE0">
        <w:rPr>
          <w:rFonts w:ascii="Franklin Gothic Book" w:hAnsi="Franklin Gothic Book"/>
        </w:rPr>
        <w:t xml:space="preserve"> том числе НДС18% - ____________.</w:t>
      </w:r>
    </w:p>
    <w:p w:rsidR="00ED0BE0" w:rsidRPr="00ED0BE0" w:rsidRDefault="00ED0BE0" w:rsidP="00ED0BE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ED0BE0" w:rsidRPr="00ED0BE0" w:rsidRDefault="00ED0BE0" w:rsidP="00ED0BE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ED0BE0" w:rsidRPr="00ED0BE0" w:rsidRDefault="00ED0BE0" w:rsidP="00ED0BE0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D0BE0" w:rsidRPr="00ED0BE0" w:rsidRDefault="00ED0BE0" w:rsidP="00ED0BE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D0BE0" w:rsidRPr="00ED0BE0" w:rsidRDefault="00ED0BE0" w:rsidP="00ED0BE0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ED0BE0">
        <w:rPr>
          <w:rFonts w:ascii="Franklin Gothic Book" w:hAnsi="Franklin Gothic Book"/>
          <w:b/>
          <w:caps/>
        </w:rPr>
        <w:t>Качество и комплектность</w:t>
      </w:r>
    </w:p>
    <w:p w:rsidR="00ED0BE0" w:rsidRPr="00ED0BE0" w:rsidRDefault="00ED0BE0" w:rsidP="00ED0BE0">
      <w:pPr>
        <w:ind w:left="240"/>
        <w:jc w:val="both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ED0BE0" w:rsidRPr="00ED0BE0" w:rsidRDefault="00ED0BE0" w:rsidP="00ED0BE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</w:t>
      </w:r>
      <w:proofErr w:type="gramStart"/>
      <w:r w:rsidRPr="00ED0BE0">
        <w:rPr>
          <w:rFonts w:ascii="Franklin Gothic Book" w:hAnsi="Franklin Gothic Book"/>
          <w:lang w:eastAsia="ar-SA"/>
        </w:rPr>
        <w:t>приёмки  его</w:t>
      </w:r>
      <w:proofErr w:type="gramEnd"/>
      <w:r w:rsidRPr="00ED0BE0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ED0BE0" w:rsidRPr="00ED0BE0" w:rsidRDefault="00ED0BE0" w:rsidP="00ED0BE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ED0BE0">
        <w:rPr>
          <w:rFonts w:ascii="Franklin Gothic Book" w:hAnsi="Franklin Gothic Book"/>
          <w:lang w:eastAsia="ar-SA"/>
        </w:rPr>
        <w:t>затарен</w:t>
      </w:r>
      <w:proofErr w:type="spellEnd"/>
      <w:r w:rsidRPr="00ED0BE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D0BE0" w:rsidRPr="00ED0BE0" w:rsidRDefault="00ED0BE0" w:rsidP="00ED0BE0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ED0BE0">
        <w:rPr>
          <w:rFonts w:ascii="Franklin Gothic Book" w:hAnsi="Franklin Gothic Book"/>
          <w:lang w:eastAsia="ar-SA"/>
        </w:rPr>
        <w:tab/>
      </w: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Pr="00ED0BE0" w:rsidRDefault="00ED0BE0" w:rsidP="00ED0BE0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ED0BE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D0BE0" w:rsidRPr="00ED0BE0" w:rsidRDefault="00ED0BE0" w:rsidP="00ED0BE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D0BE0">
        <w:rPr>
          <w:rFonts w:ascii="Franklin Gothic Book" w:hAnsi="Franklin Gothic Book"/>
          <w:lang w:eastAsia="ar-SA"/>
        </w:rPr>
        <w:t>затарить</w:t>
      </w:r>
      <w:proofErr w:type="spellEnd"/>
      <w:r w:rsidRPr="00ED0BE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ED0BE0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D0BE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ED0BE0">
        <w:rPr>
          <w:rFonts w:ascii="Franklin Gothic Book" w:hAnsi="Franklin Gothic Book"/>
          <w:lang w:eastAsia="ar-SA"/>
        </w:rPr>
        <w:t xml:space="preserve"> трех </w:t>
      </w:r>
      <w:r w:rsidRPr="00ED0BE0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ED0BE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D0BE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D0BE0">
        <w:rPr>
          <w:rFonts w:ascii="Franklin Gothic Book" w:hAnsi="Franklin Gothic Book"/>
          <w:lang w:eastAsia="ar-SA"/>
        </w:rPr>
        <w:t xml:space="preserve">. </w:t>
      </w:r>
      <w:r w:rsidRPr="00ED0BE0">
        <w:rPr>
          <w:rFonts w:ascii="Franklin Gothic Book" w:hAnsi="Franklin Gothic Book"/>
          <w:bCs/>
          <w:lang w:eastAsia="ar-SA"/>
        </w:rPr>
        <w:t>В течение</w:t>
      </w:r>
      <w:r w:rsidRPr="00ED0BE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D0BE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D0BE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D0BE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D0BE0">
        <w:rPr>
          <w:rFonts w:ascii="Franklin Gothic Book" w:hAnsi="Franklin Gothic Book"/>
          <w:iCs/>
          <w:lang w:eastAsia="ar-SA"/>
        </w:rPr>
        <w:t xml:space="preserve"> </w:t>
      </w:r>
      <w:r w:rsidRPr="00ED0BE0">
        <w:rPr>
          <w:rFonts w:ascii="Franklin Gothic Book" w:hAnsi="Franklin Gothic Book"/>
          <w:bCs/>
          <w:lang w:eastAsia="ar-SA"/>
        </w:rPr>
        <w:t>Товар Покупателю</w:t>
      </w:r>
      <w:r w:rsidRPr="00ED0BE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ED0BE0">
        <w:rPr>
          <w:rFonts w:ascii="Franklin Gothic Book" w:hAnsi="Franklin Gothic Book"/>
          <w:lang w:eastAsia="ar-SA"/>
        </w:rPr>
        <w:t>объеме  и</w:t>
      </w:r>
      <w:proofErr w:type="gramEnd"/>
      <w:r w:rsidRPr="00ED0BE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ED0BE0">
        <w:rPr>
          <w:rFonts w:ascii="Franklin Gothic Book" w:hAnsi="Franklin Gothic Book"/>
          <w:lang w:eastAsia="ar-SA"/>
        </w:rPr>
        <w:t xml:space="preserve">Покупателю  </w:t>
      </w:r>
      <w:r w:rsidRPr="00ED0BE0">
        <w:rPr>
          <w:rFonts w:ascii="Franklin Gothic Book" w:hAnsi="Franklin Gothic Book"/>
          <w:bCs/>
          <w:lang w:eastAsia="ar-SA"/>
        </w:rPr>
        <w:t>при</w:t>
      </w:r>
      <w:proofErr w:type="gramEnd"/>
      <w:r w:rsidRPr="00ED0BE0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D0BE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D0BE0" w:rsidRPr="00ED0BE0" w:rsidRDefault="00ED0BE0" w:rsidP="00ED0BE0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Товар поставляется </w:t>
      </w:r>
      <w:r w:rsidRPr="00ED0BE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D0BE0" w:rsidRPr="00ED0BE0" w:rsidRDefault="00ED0BE0" w:rsidP="00ED0BE0">
      <w:pPr>
        <w:jc w:val="both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ED0BE0">
        <w:rPr>
          <w:rFonts w:ascii="Franklin Gothic Book" w:hAnsi="Franklin Gothic Book"/>
          <w:b/>
          <w:caps/>
        </w:rPr>
        <w:t>Цены и порядок расчетов</w:t>
      </w:r>
    </w:p>
    <w:p w:rsidR="00ED0BE0" w:rsidRPr="00ED0BE0" w:rsidRDefault="00ED0BE0" w:rsidP="00ED0BE0">
      <w:pPr>
        <w:ind w:left="284"/>
        <w:jc w:val="both"/>
        <w:rPr>
          <w:rFonts w:ascii="Franklin Gothic Book" w:hAnsi="Franklin Gothic Book"/>
          <w:b/>
          <w:caps/>
        </w:rPr>
      </w:pPr>
    </w:p>
    <w:p w:rsidR="00ED0BE0" w:rsidRPr="00ED0BE0" w:rsidRDefault="00ED0BE0" w:rsidP="00ED0BE0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ED0BE0">
        <w:rPr>
          <w:rFonts w:ascii="Franklin Gothic Book" w:hAnsi="Franklin Gothic Book"/>
        </w:rPr>
        <w:t>Товара  в</w:t>
      </w:r>
      <w:proofErr w:type="gramEnd"/>
      <w:r w:rsidRPr="00ED0BE0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</w:t>
      </w:r>
      <w:proofErr w:type="gramStart"/>
      <w:r w:rsidRPr="00ED0BE0">
        <w:rPr>
          <w:rFonts w:ascii="Franklin Gothic Book" w:hAnsi="Franklin Gothic Book"/>
        </w:rPr>
        <w:t>основании  счета</w:t>
      </w:r>
      <w:proofErr w:type="gramEnd"/>
      <w:r w:rsidRPr="00ED0BE0">
        <w:rPr>
          <w:rFonts w:ascii="Franklin Gothic Book" w:hAnsi="Franklin Gothic Book"/>
        </w:rPr>
        <w:t>, счета-фактуры и  товарной  накладной (ТОРГ-12), полученных от Поставщика.</w:t>
      </w:r>
    </w:p>
    <w:p w:rsidR="00ED0BE0" w:rsidRPr="00ED0BE0" w:rsidRDefault="00ED0BE0" w:rsidP="00ED0BE0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ED0BE0" w:rsidRPr="00ED0BE0" w:rsidRDefault="00ED0BE0" w:rsidP="00ED0BE0">
      <w:pPr>
        <w:numPr>
          <w:ilvl w:val="1"/>
          <w:numId w:val="36"/>
        </w:numPr>
        <w:ind w:left="709" w:hanging="709"/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D0BE0">
        <w:rPr>
          <w:rFonts w:ascii="Franklin Gothic Book" w:hAnsi="Franklin Gothic Book"/>
        </w:rPr>
        <w:t>с  расчётного</w:t>
      </w:r>
      <w:proofErr w:type="gramEnd"/>
      <w:r w:rsidRPr="00ED0BE0">
        <w:rPr>
          <w:rFonts w:ascii="Franklin Gothic Book" w:hAnsi="Franklin Gothic Book"/>
        </w:rPr>
        <w:t xml:space="preserve"> счета банка Покупателя.</w:t>
      </w:r>
    </w:p>
    <w:p w:rsidR="00ED0BE0" w:rsidRPr="00ED0BE0" w:rsidRDefault="00ED0BE0" w:rsidP="00ED0BE0">
      <w:pPr>
        <w:jc w:val="both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numPr>
          <w:ilvl w:val="0"/>
          <w:numId w:val="22"/>
        </w:numPr>
        <w:jc w:val="both"/>
        <w:rPr>
          <w:rFonts w:ascii="Franklin Gothic Book" w:hAnsi="Franklin Gothic Book"/>
          <w:b/>
          <w:caps/>
        </w:rPr>
      </w:pPr>
      <w:r w:rsidRPr="00ED0BE0">
        <w:rPr>
          <w:rFonts w:ascii="Franklin Gothic Book" w:hAnsi="Franklin Gothic Book"/>
          <w:b/>
          <w:caps/>
        </w:rPr>
        <w:t>Ответственность Сторон</w:t>
      </w:r>
    </w:p>
    <w:p w:rsidR="00ED0BE0" w:rsidRPr="00ED0BE0" w:rsidRDefault="00ED0BE0" w:rsidP="00ED0BE0">
      <w:pPr>
        <w:ind w:left="284"/>
        <w:jc w:val="both"/>
        <w:rPr>
          <w:rFonts w:ascii="Franklin Gothic Book" w:hAnsi="Franklin Gothic Book"/>
          <w:b/>
          <w:caps/>
        </w:rPr>
      </w:pPr>
    </w:p>
    <w:p w:rsidR="00ED0BE0" w:rsidRPr="00ED0BE0" w:rsidRDefault="00ED0BE0" w:rsidP="00ED0BE0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D0BE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ED0BE0">
        <w:rPr>
          <w:rFonts w:ascii="Franklin Gothic Book" w:hAnsi="Franklin Gothic Book"/>
          <w:lang w:eastAsia="ar-SA"/>
        </w:rPr>
        <w:t xml:space="preserve"> РФ.</w:t>
      </w:r>
    </w:p>
    <w:p w:rsidR="00ED0BE0" w:rsidRPr="00ED0BE0" w:rsidRDefault="00ED0BE0" w:rsidP="00ED0BE0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D0BE0" w:rsidRPr="00ED0BE0" w:rsidRDefault="00ED0BE0" w:rsidP="00ED0BE0">
      <w:pPr>
        <w:numPr>
          <w:ilvl w:val="1"/>
          <w:numId w:val="24"/>
        </w:numPr>
        <w:contextualSpacing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ED0BE0">
        <w:rPr>
          <w:rFonts w:ascii="Franklin Gothic Book" w:hAnsi="Franklin Gothic Book"/>
          <w:lang w:eastAsia="ar-SA"/>
        </w:rPr>
        <w:t>взыскать  с</w:t>
      </w:r>
      <w:proofErr w:type="gramEnd"/>
      <w:r w:rsidRPr="00ED0BE0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ED0BE0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ED0BE0">
        <w:rPr>
          <w:rFonts w:ascii="Franklin Gothic Book" w:hAnsi="Franklin Gothic Book"/>
          <w:lang w:eastAsia="ar-SA"/>
        </w:rPr>
        <w:t xml:space="preserve"> сроков </w:t>
      </w:r>
      <w:r w:rsidRPr="00ED0BE0">
        <w:rPr>
          <w:rFonts w:ascii="Franklin Gothic Book" w:hAnsi="Franklin Gothic Book"/>
          <w:lang w:eastAsia="ar-SA"/>
        </w:rPr>
        <w:lastRenderedPageBreak/>
        <w:t>поставки Товара, Покупатель вправе удержать  сумму  начисленной пени  из окончательного платежа/расчета по договору.</w:t>
      </w:r>
    </w:p>
    <w:p w:rsidR="00ED0BE0" w:rsidRPr="00ED0BE0" w:rsidRDefault="00ED0BE0" w:rsidP="00ED0BE0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D0BE0" w:rsidRPr="00ED0BE0" w:rsidRDefault="00ED0BE0" w:rsidP="00ED0BE0">
      <w:pPr>
        <w:jc w:val="both"/>
        <w:rPr>
          <w:rFonts w:ascii="Franklin Gothic Book" w:hAnsi="Franklin Gothic Book"/>
        </w:rPr>
      </w:pPr>
    </w:p>
    <w:p w:rsidR="00ED0BE0" w:rsidRDefault="00ED0BE0" w:rsidP="00ED0BE0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D0BE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08148A" w:rsidRPr="00ED0BE0" w:rsidRDefault="0008148A" w:rsidP="0008148A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ED0BE0" w:rsidRPr="00ED0BE0" w:rsidRDefault="00ED0BE0" w:rsidP="00ED0B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D0BE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ED0BE0" w:rsidRPr="00ED0BE0" w:rsidRDefault="00ED0BE0" w:rsidP="00ED0B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D0BE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D0BE0" w:rsidRPr="00ED0BE0" w:rsidRDefault="00ED0BE0" w:rsidP="00ED0B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D0BE0" w:rsidRPr="00ED0BE0" w:rsidRDefault="00ED0BE0" w:rsidP="00ED0B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bCs/>
          <w:lang w:eastAsia="en-US"/>
        </w:rPr>
        <w:t xml:space="preserve"> </w:t>
      </w:r>
      <w:r w:rsidRPr="00ED0BE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D0BE0" w:rsidRPr="00ED0BE0" w:rsidRDefault="00ED0BE0" w:rsidP="00ED0BE0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D0BE0" w:rsidRPr="00ED0BE0" w:rsidRDefault="00ED0BE0" w:rsidP="00ED0BE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D0BE0" w:rsidRPr="00ED0BE0" w:rsidRDefault="00ED0BE0" w:rsidP="00ED0BE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ED0BE0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ED0BE0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ED0BE0" w:rsidRPr="00ED0BE0" w:rsidRDefault="00ED0BE0" w:rsidP="00ED0BE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-</w:t>
      </w:r>
      <w:r w:rsidRPr="00ED0BE0">
        <w:rPr>
          <w:rFonts w:ascii="Franklin Gothic Book" w:hAnsi="Franklin Gothic Book"/>
        </w:rPr>
        <w:t xml:space="preserve">  </w:t>
      </w:r>
      <w:r w:rsidRPr="00ED0BE0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D0BE0" w:rsidRPr="00ED0BE0" w:rsidRDefault="00ED0BE0" w:rsidP="00ED0BE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ED0BE0" w:rsidRPr="00ED0BE0" w:rsidRDefault="00ED0BE0" w:rsidP="00ED0BE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6.6. </w:t>
      </w:r>
      <w:r w:rsidRPr="00ED0BE0">
        <w:rPr>
          <w:rFonts w:ascii="Franklin Gothic Book" w:eastAsia="Calibri" w:hAnsi="Franklin Gothic Book"/>
          <w:lang w:eastAsia="en-US"/>
        </w:rPr>
        <w:tab/>
      </w:r>
      <w:r w:rsidRPr="00ED0BE0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Default="00ED0BE0" w:rsidP="00ED0BE0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D0BE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08148A" w:rsidRPr="00ED0BE0" w:rsidRDefault="0008148A" w:rsidP="0008148A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ED0BE0" w:rsidRPr="00ED0BE0" w:rsidRDefault="00ED0BE0" w:rsidP="00ED0BE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D0BE0" w:rsidRPr="00ED0BE0" w:rsidRDefault="00ED0BE0" w:rsidP="00ED0BE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ED0BE0" w:rsidRPr="00ED0BE0" w:rsidRDefault="00ED0BE0" w:rsidP="00ED0BE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D0BE0" w:rsidRPr="00ED0BE0" w:rsidRDefault="00ED0BE0" w:rsidP="00ED0BE0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ED0BE0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ED0BE0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D0BE0" w:rsidRPr="00ED0BE0" w:rsidRDefault="00ED0BE0" w:rsidP="00ED0BE0">
      <w:pPr>
        <w:jc w:val="both"/>
        <w:rPr>
          <w:rFonts w:ascii="Franklin Gothic Book" w:hAnsi="Franklin Gothic Book"/>
          <w:lang w:eastAsia="ar-SA"/>
        </w:rPr>
      </w:pPr>
    </w:p>
    <w:p w:rsidR="00ED0BE0" w:rsidRPr="00ED0BE0" w:rsidRDefault="00ED0BE0" w:rsidP="00ED0BE0">
      <w:pPr>
        <w:jc w:val="both"/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8. </w:t>
      </w:r>
      <w:r w:rsidRPr="00ED0BE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D0BE0" w:rsidRPr="00ED0BE0" w:rsidRDefault="00ED0BE0" w:rsidP="00ED0BE0">
      <w:pPr>
        <w:jc w:val="both"/>
        <w:rPr>
          <w:rFonts w:ascii="Franklin Gothic Book" w:hAnsi="Franklin Gothic Book"/>
          <w:b/>
        </w:rPr>
      </w:pPr>
    </w:p>
    <w:p w:rsidR="00ED0BE0" w:rsidRDefault="00ED0BE0" w:rsidP="00ED0BE0">
      <w:pPr>
        <w:keepNext/>
        <w:numPr>
          <w:ilvl w:val="0"/>
          <w:numId w:val="38"/>
        </w:numPr>
        <w:tabs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ED0BE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ED0BE0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ED0BE0" w:rsidRPr="00ED0BE0" w:rsidTr="00D71BEB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D0BE0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  <w:b/>
              </w:rPr>
            </w:pPr>
            <w:r w:rsidRPr="00ED0BE0">
              <w:rPr>
                <w:rFonts w:ascii="Franklin Gothic Book" w:hAnsi="Franklin Gothic Book"/>
                <w:b/>
              </w:rPr>
              <w:t>«ПОКУПАТЕЛЬ»</w:t>
            </w:r>
          </w:p>
          <w:p w:rsidR="00ED0BE0" w:rsidRPr="00ED0BE0" w:rsidRDefault="00ED0BE0" w:rsidP="00ED0BE0">
            <w:pPr>
              <w:jc w:val="center"/>
              <w:rPr>
                <w:rFonts w:ascii="Franklin Gothic Book" w:hAnsi="Franklin Gothic Book"/>
                <w:b/>
              </w:rPr>
            </w:pPr>
            <w:r w:rsidRPr="00ED0BE0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ED0BE0" w:rsidRPr="00ED0BE0" w:rsidTr="00D71BEB">
        <w:trPr>
          <w:trHeight w:val="646"/>
        </w:trPr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ED0BE0" w:rsidRPr="00ED0BE0" w:rsidTr="00D71BEB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ED0BE0" w:rsidRPr="00ED0BE0" w:rsidTr="00D71BEB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lastRenderedPageBreak/>
              <w:t>ИНН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2315004404</w:t>
            </w:r>
          </w:p>
        </w:tc>
      </w:tr>
      <w:tr w:rsidR="00ED0BE0" w:rsidRPr="00ED0BE0" w:rsidTr="00D71BEB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997650001</w:t>
            </w:r>
          </w:p>
        </w:tc>
      </w:tr>
      <w:tr w:rsidR="00ED0BE0" w:rsidRPr="00ED0BE0" w:rsidTr="00D71BEB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40702810205300001367</w:t>
            </w:r>
          </w:p>
        </w:tc>
      </w:tr>
      <w:tr w:rsidR="00ED0BE0" w:rsidRPr="00ED0BE0" w:rsidTr="00D71BEB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0F64F4">
            <w:pPr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Филиал Банка ВТБ (ПАО) в г. Ростове-на-Дону г. Ростов-на Дону</w:t>
            </w:r>
          </w:p>
        </w:tc>
      </w:tr>
      <w:tr w:rsidR="00ED0BE0" w:rsidRPr="00ED0BE0" w:rsidTr="00D71BEB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30101810300000000999</w:t>
            </w:r>
          </w:p>
        </w:tc>
      </w:tr>
      <w:tr w:rsidR="00ED0BE0" w:rsidRPr="00ED0BE0" w:rsidTr="00D71BEB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046015999</w:t>
            </w:r>
          </w:p>
        </w:tc>
      </w:tr>
      <w:tr w:rsidR="00ED0BE0" w:rsidRPr="00ED0BE0" w:rsidTr="00D71BEB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Тарануха С.В.</w:t>
            </w:r>
          </w:p>
        </w:tc>
      </w:tr>
      <w:tr w:rsidR="00ED0BE0" w:rsidRPr="00ED0BE0" w:rsidTr="00D71BEB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8(861-7) 60-41-49</w:t>
            </w:r>
          </w:p>
        </w:tc>
      </w:tr>
      <w:tr w:rsidR="00ED0BE0" w:rsidRPr="00ED0BE0" w:rsidTr="00D71BEB">
        <w:tc>
          <w:tcPr>
            <w:tcW w:w="2165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  <w:lang w:val="en-US"/>
              </w:rPr>
              <w:t>E</w:t>
            </w:r>
            <w:r w:rsidRPr="00ED0BE0">
              <w:rPr>
                <w:rFonts w:ascii="Franklin Gothic Book" w:hAnsi="Franklin Gothic Book"/>
              </w:rPr>
              <w:t>.</w:t>
            </w:r>
            <w:r w:rsidRPr="00ED0BE0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ED0BE0" w:rsidRPr="00ED0BE0" w:rsidRDefault="00ED0BE0" w:rsidP="00ED0BE0">
            <w:pPr>
              <w:spacing w:line="276" w:lineRule="auto"/>
              <w:jc w:val="both"/>
              <w:rPr>
                <w:rFonts w:ascii="Franklin Gothic Book" w:hAnsi="Franklin Gothic Book"/>
                <w:lang w:val="en-US" w:eastAsia="en-US"/>
              </w:rPr>
            </w:pPr>
          </w:p>
        </w:tc>
        <w:tc>
          <w:tcPr>
            <w:tcW w:w="4136" w:type="dxa"/>
          </w:tcPr>
          <w:p w:rsidR="00ED0BE0" w:rsidRPr="00ED0BE0" w:rsidRDefault="00ED0BE0" w:rsidP="00ED0BE0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ED0BE0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ED0BE0">
              <w:rPr>
                <w:rFonts w:ascii="Franklin Gothic Book" w:hAnsi="Franklin Gothic Book"/>
              </w:rPr>
              <w:t>@</w:t>
            </w:r>
            <w:proofErr w:type="spellStart"/>
            <w:r w:rsidRPr="00ED0BE0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ED0BE0">
              <w:rPr>
                <w:rFonts w:ascii="Franklin Gothic Book" w:hAnsi="Franklin Gothic Book"/>
              </w:rPr>
              <w:t>.</w:t>
            </w:r>
            <w:r w:rsidRPr="00ED0BE0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ED0BE0" w:rsidRPr="00ED0BE0" w:rsidRDefault="00ED0BE0" w:rsidP="00ED0BE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 xml:space="preserve">    </w:t>
      </w:r>
    </w:p>
    <w:p w:rsidR="00ED0BE0" w:rsidRPr="00ED0BE0" w:rsidRDefault="00ED0BE0" w:rsidP="00ED0BE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         </w:t>
      </w:r>
      <w:r w:rsidR="00B61B70">
        <w:rPr>
          <w:rFonts w:ascii="Franklin Gothic Book" w:hAnsi="Franklin Gothic Book"/>
          <w:b/>
          <w:lang w:eastAsia="ar-SA"/>
        </w:rPr>
        <w:t xml:space="preserve">                               </w:t>
      </w:r>
      <w:r w:rsidR="000F64F4">
        <w:rPr>
          <w:rFonts w:ascii="Franklin Gothic Book" w:hAnsi="Franklin Gothic Book"/>
          <w:b/>
          <w:lang w:eastAsia="ar-SA"/>
        </w:rPr>
        <w:t xml:space="preserve">             </w:t>
      </w:r>
      <w:r w:rsidR="00B61B70">
        <w:rPr>
          <w:rFonts w:ascii="Franklin Gothic Book" w:hAnsi="Franklin Gothic Book"/>
          <w:b/>
          <w:lang w:eastAsia="ar-SA"/>
        </w:rPr>
        <w:t xml:space="preserve"> </w:t>
      </w:r>
      <w:r w:rsidRPr="00ED0BE0">
        <w:rPr>
          <w:rFonts w:ascii="Franklin Gothic Book" w:hAnsi="Franklin Gothic Book"/>
          <w:b/>
          <w:lang w:eastAsia="ar-SA"/>
        </w:rPr>
        <w:t>ОТ ПОКУПАТЕЛЯ</w:t>
      </w:r>
    </w:p>
    <w:p w:rsidR="00ED0BE0" w:rsidRPr="00ED0BE0" w:rsidRDefault="00ED0BE0" w:rsidP="00ED0BE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                                                           </w:t>
      </w:r>
      <w:r w:rsidR="0008148A">
        <w:rPr>
          <w:rFonts w:ascii="Franklin Gothic Book" w:hAnsi="Franklin Gothic Book"/>
          <w:lang w:eastAsia="ar-SA"/>
        </w:rPr>
        <w:t xml:space="preserve">                          </w:t>
      </w:r>
      <w:r w:rsidR="00B61B70">
        <w:rPr>
          <w:rFonts w:ascii="Franklin Gothic Book" w:hAnsi="Franklin Gothic Book"/>
          <w:lang w:eastAsia="ar-SA"/>
        </w:rPr>
        <w:t xml:space="preserve">                     </w:t>
      </w:r>
      <w:r w:rsidR="000F64F4">
        <w:rPr>
          <w:rFonts w:ascii="Franklin Gothic Book" w:hAnsi="Franklin Gothic Book"/>
          <w:lang w:eastAsia="ar-SA"/>
        </w:rPr>
        <w:t xml:space="preserve">              </w:t>
      </w:r>
      <w:r w:rsidRPr="00ED0BE0">
        <w:rPr>
          <w:rFonts w:ascii="Franklin Gothic Book" w:hAnsi="Franklin Gothic Book"/>
          <w:lang w:eastAsia="ar-SA"/>
        </w:rPr>
        <w:t xml:space="preserve">Технический директор              </w:t>
      </w:r>
    </w:p>
    <w:p w:rsidR="00ED0BE0" w:rsidRPr="00ED0BE0" w:rsidRDefault="00ED0BE0" w:rsidP="00ED0BE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lang w:eastAsia="ar-SA"/>
        </w:rPr>
        <w:t xml:space="preserve">                                                            </w:t>
      </w:r>
      <w:r w:rsidR="0008148A">
        <w:rPr>
          <w:rFonts w:ascii="Franklin Gothic Book" w:hAnsi="Franklin Gothic Book"/>
          <w:lang w:eastAsia="ar-SA"/>
        </w:rPr>
        <w:t xml:space="preserve">                         </w:t>
      </w:r>
      <w:r w:rsidR="00B61B70">
        <w:rPr>
          <w:rFonts w:ascii="Franklin Gothic Book" w:hAnsi="Franklin Gothic Book"/>
          <w:lang w:eastAsia="ar-SA"/>
        </w:rPr>
        <w:t xml:space="preserve">      </w:t>
      </w:r>
      <w:r w:rsidR="000F64F4">
        <w:rPr>
          <w:rFonts w:ascii="Franklin Gothic Book" w:hAnsi="Franklin Gothic Book"/>
          <w:lang w:eastAsia="ar-SA"/>
        </w:rPr>
        <w:t xml:space="preserve">             </w:t>
      </w:r>
      <w:r w:rsidRPr="00ED0BE0">
        <w:rPr>
          <w:rFonts w:ascii="Franklin Gothic Book" w:hAnsi="Franklin Gothic Book"/>
          <w:lang w:eastAsia="ar-SA"/>
        </w:rPr>
        <w:t xml:space="preserve">ПАО «Новороссийский морской </w:t>
      </w:r>
    </w:p>
    <w:p w:rsidR="00ED0BE0" w:rsidRPr="00ED0BE0" w:rsidRDefault="00ED0BE0" w:rsidP="00ED0BE0">
      <w:pPr>
        <w:tabs>
          <w:tab w:val="left" w:pos="3617"/>
        </w:tabs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lang w:eastAsia="ar-SA"/>
        </w:rPr>
        <w:t xml:space="preserve">                                                           </w:t>
      </w:r>
      <w:r w:rsidR="0008148A">
        <w:rPr>
          <w:rFonts w:ascii="Franklin Gothic Book" w:hAnsi="Franklin Gothic Book"/>
          <w:lang w:eastAsia="ar-SA"/>
        </w:rPr>
        <w:t xml:space="preserve">                         </w:t>
      </w:r>
      <w:r w:rsidR="00B61B70">
        <w:rPr>
          <w:rFonts w:ascii="Franklin Gothic Book" w:hAnsi="Franklin Gothic Book"/>
          <w:lang w:eastAsia="ar-SA"/>
        </w:rPr>
        <w:t xml:space="preserve">        </w:t>
      </w:r>
      <w:r w:rsidRPr="00ED0BE0">
        <w:rPr>
          <w:rFonts w:ascii="Franklin Gothic Book" w:hAnsi="Franklin Gothic Book"/>
          <w:lang w:eastAsia="ar-SA"/>
        </w:rPr>
        <w:t xml:space="preserve"> </w:t>
      </w:r>
      <w:r w:rsidR="00B61B70">
        <w:rPr>
          <w:rFonts w:ascii="Franklin Gothic Book" w:hAnsi="Franklin Gothic Book"/>
          <w:lang w:eastAsia="ar-SA"/>
        </w:rPr>
        <w:t xml:space="preserve">                          </w:t>
      </w:r>
      <w:r w:rsidR="000F64F4">
        <w:rPr>
          <w:rFonts w:ascii="Franklin Gothic Book" w:hAnsi="Franklin Gothic Book"/>
          <w:lang w:eastAsia="ar-SA"/>
        </w:rPr>
        <w:t xml:space="preserve">             </w:t>
      </w:r>
      <w:r w:rsidRPr="00ED0BE0">
        <w:rPr>
          <w:rFonts w:ascii="Franklin Gothic Book" w:hAnsi="Franklin Gothic Book"/>
          <w:lang w:eastAsia="ar-SA"/>
        </w:rPr>
        <w:t>торговый порт</w:t>
      </w:r>
      <w:r w:rsidR="00B61B70">
        <w:rPr>
          <w:rFonts w:ascii="Franklin Gothic Book" w:hAnsi="Franklin Gothic Book"/>
          <w:lang w:eastAsia="ar-SA"/>
        </w:rPr>
        <w:t>»</w:t>
      </w:r>
    </w:p>
    <w:p w:rsidR="00ED0BE0" w:rsidRPr="00ED0BE0" w:rsidRDefault="00ED0BE0" w:rsidP="00ED0BE0">
      <w:pPr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</w:rPr>
        <w:t xml:space="preserve"> ______________________                                  </w:t>
      </w:r>
      <w:r w:rsidR="00B61B70">
        <w:rPr>
          <w:rFonts w:ascii="Franklin Gothic Book" w:hAnsi="Franklin Gothic Book"/>
        </w:rPr>
        <w:t xml:space="preserve">            </w:t>
      </w:r>
      <w:r w:rsidR="000F64F4">
        <w:rPr>
          <w:rFonts w:ascii="Franklin Gothic Book" w:hAnsi="Franklin Gothic Book"/>
        </w:rPr>
        <w:t xml:space="preserve">             </w:t>
      </w:r>
      <w:r w:rsidR="00B61B70">
        <w:rPr>
          <w:rFonts w:ascii="Franklin Gothic Book" w:hAnsi="Franklin Gothic Book"/>
        </w:rPr>
        <w:t>_________________</w:t>
      </w:r>
      <w:proofErr w:type="spellStart"/>
      <w:r w:rsidR="00B61B70">
        <w:rPr>
          <w:rFonts w:ascii="Franklin Gothic Book" w:hAnsi="Franklin Gothic Book"/>
        </w:rPr>
        <w:t>И.В.</w:t>
      </w:r>
      <w:r w:rsidRPr="00ED0BE0">
        <w:rPr>
          <w:rFonts w:ascii="Franklin Gothic Book" w:hAnsi="Franklin Gothic Book"/>
        </w:rPr>
        <w:t>Белухин</w:t>
      </w:r>
      <w:proofErr w:type="spellEnd"/>
      <w:r w:rsidRPr="00ED0BE0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Pr="00ED0BE0" w:rsidRDefault="0008148A" w:rsidP="00ED0BE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>«_____»__________________ 2017</w:t>
      </w:r>
      <w:r w:rsidR="00ED0BE0" w:rsidRPr="00ED0BE0">
        <w:rPr>
          <w:rFonts w:ascii="Franklin Gothic Book" w:hAnsi="Franklin Gothic Book"/>
          <w:lang w:eastAsia="ar-SA"/>
        </w:rPr>
        <w:t xml:space="preserve"> г.                           </w:t>
      </w:r>
      <w:r>
        <w:rPr>
          <w:rFonts w:ascii="Franklin Gothic Book" w:hAnsi="Franklin Gothic Book"/>
          <w:lang w:eastAsia="ar-SA"/>
        </w:rPr>
        <w:t xml:space="preserve">  </w:t>
      </w:r>
      <w:r w:rsidR="000F64F4">
        <w:rPr>
          <w:rFonts w:ascii="Franklin Gothic Book" w:hAnsi="Franklin Gothic Book"/>
          <w:lang w:eastAsia="ar-SA"/>
        </w:rPr>
        <w:t xml:space="preserve">    </w:t>
      </w:r>
      <w:r>
        <w:rPr>
          <w:rFonts w:ascii="Franklin Gothic Book" w:hAnsi="Franklin Gothic Book"/>
          <w:lang w:eastAsia="ar-SA"/>
        </w:rPr>
        <w:t>«_____» __________________ 2017</w:t>
      </w:r>
      <w:r w:rsidR="00ED0BE0" w:rsidRPr="00ED0BE0">
        <w:rPr>
          <w:rFonts w:ascii="Franklin Gothic Book" w:hAnsi="Franklin Gothic Book"/>
          <w:lang w:eastAsia="ar-SA"/>
        </w:rPr>
        <w:t xml:space="preserve"> г.</w:t>
      </w: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Pr="00ED0BE0" w:rsidRDefault="00ED0BE0" w:rsidP="00ED0BE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ED0BE0" w:rsidRPr="00ED0BE0" w:rsidRDefault="00ED0BE0" w:rsidP="00ED0BE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                            </w:t>
      </w:r>
    </w:p>
    <w:p w:rsid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B143C5" w:rsidRPr="00ED0BE0" w:rsidRDefault="00B143C5" w:rsidP="00ED0BE0">
      <w:pPr>
        <w:ind w:left="-709"/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</w:p>
    <w:p w:rsid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</w:p>
    <w:p w:rsidR="0008148A" w:rsidRDefault="0008148A" w:rsidP="00ED0BE0">
      <w:pPr>
        <w:ind w:left="-709"/>
        <w:jc w:val="center"/>
        <w:rPr>
          <w:rFonts w:ascii="Franklin Gothic Book" w:hAnsi="Franklin Gothic Book"/>
          <w:b/>
        </w:rPr>
      </w:pPr>
    </w:p>
    <w:p w:rsidR="0008148A" w:rsidRDefault="0008148A" w:rsidP="00ED0BE0">
      <w:pPr>
        <w:ind w:left="-709"/>
        <w:jc w:val="center"/>
        <w:rPr>
          <w:rFonts w:ascii="Franklin Gothic Book" w:hAnsi="Franklin Gothic Book"/>
          <w:b/>
        </w:rPr>
      </w:pPr>
    </w:p>
    <w:p w:rsidR="0008148A" w:rsidRDefault="0008148A" w:rsidP="00ED0BE0">
      <w:pPr>
        <w:ind w:left="-709"/>
        <w:jc w:val="center"/>
        <w:rPr>
          <w:rFonts w:ascii="Franklin Gothic Book" w:hAnsi="Franklin Gothic Book"/>
          <w:b/>
        </w:rPr>
      </w:pPr>
    </w:p>
    <w:p w:rsidR="0008148A" w:rsidRDefault="0008148A" w:rsidP="00ED0BE0">
      <w:pPr>
        <w:ind w:left="-709"/>
        <w:jc w:val="center"/>
        <w:rPr>
          <w:rFonts w:ascii="Franklin Gothic Book" w:hAnsi="Franklin Gothic Book"/>
          <w:b/>
        </w:rPr>
      </w:pPr>
    </w:p>
    <w:p w:rsidR="0008148A" w:rsidRDefault="0008148A" w:rsidP="00ED0BE0">
      <w:pPr>
        <w:ind w:left="-709"/>
        <w:jc w:val="center"/>
        <w:rPr>
          <w:rFonts w:ascii="Franklin Gothic Book" w:hAnsi="Franklin Gothic Book"/>
          <w:b/>
        </w:rPr>
      </w:pPr>
    </w:p>
    <w:p w:rsidR="0008148A" w:rsidRPr="00ED0BE0" w:rsidRDefault="0008148A" w:rsidP="00ED0BE0">
      <w:pPr>
        <w:ind w:left="-709"/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lastRenderedPageBreak/>
        <w:t xml:space="preserve">                                   Приложение 1 к Догово</w:t>
      </w:r>
      <w:r w:rsidR="00D71BEB">
        <w:rPr>
          <w:rFonts w:ascii="Franklin Gothic Book" w:hAnsi="Franklin Gothic Book"/>
          <w:b/>
        </w:rPr>
        <w:t>ру № _________ «____» _________</w:t>
      </w:r>
      <w:r w:rsidRPr="00ED0BE0">
        <w:rPr>
          <w:rFonts w:ascii="Franklin Gothic Book" w:hAnsi="Franklin Gothic Book"/>
          <w:b/>
        </w:rPr>
        <w:t>201</w:t>
      </w:r>
      <w:r w:rsidR="0008148A">
        <w:rPr>
          <w:rFonts w:ascii="Franklin Gothic Book" w:hAnsi="Franklin Gothic Book"/>
          <w:b/>
        </w:rPr>
        <w:t>7</w:t>
      </w:r>
      <w:r w:rsidRPr="00ED0BE0">
        <w:rPr>
          <w:rFonts w:ascii="Franklin Gothic Book" w:hAnsi="Franklin Gothic Book"/>
          <w:b/>
        </w:rPr>
        <w:t xml:space="preserve"> г.</w:t>
      </w:r>
    </w:p>
    <w:p w:rsidR="00ED0BE0" w:rsidRPr="00ED0BE0" w:rsidRDefault="00ED0BE0" w:rsidP="00ED0BE0">
      <w:pPr>
        <w:rPr>
          <w:rFonts w:ascii="Franklin Gothic Book" w:hAnsi="Franklin Gothic Book"/>
        </w:rPr>
      </w:pPr>
    </w:p>
    <w:p w:rsidR="00ED0BE0" w:rsidRPr="00ED0BE0" w:rsidRDefault="00ED0BE0" w:rsidP="00ED0BE0">
      <w:pPr>
        <w:ind w:left="-709"/>
        <w:jc w:val="center"/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1118" w:tblpY="1"/>
        <w:tblOverlap w:val="never"/>
        <w:tblW w:w="13713" w:type="dxa"/>
        <w:tblLayout w:type="fixed"/>
        <w:tblLook w:val="0000" w:firstRow="0" w:lastRow="0" w:firstColumn="0" w:lastColumn="0" w:noHBand="0" w:noVBand="0"/>
      </w:tblPr>
      <w:tblGrid>
        <w:gridCol w:w="392"/>
        <w:gridCol w:w="850"/>
        <w:gridCol w:w="3824"/>
        <w:gridCol w:w="15"/>
        <w:gridCol w:w="1406"/>
        <w:gridCol w:w="851"/>
        <w:gridCol w:w="708"/>
        <w:gridCol w:w="1418"/>
        <w:gridCol w:w="1843"/>
        <w:gridCol w:w="985"/>
        <w:gridCol w:w="1421"/>
      </w:tblGrid>
      <w:tr w:rsidR="00B61B70" w:rsidRPr="00ED0BE0" w:rsidTr="00D71BEB">
        <w:trPr>
          <w:gridAfter w:val="2"/>
          <w:wAfter w:w="2406" w:type="dxa"/>
          <w:trHeight w:val="1408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1B70" w:rsidRDefault="00B61B70" w:rsidP="00B61B7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  <w:p w:rsidR="00B61B70" w:rsidRPr="00ED0BE0" w:rsidRDefault="00B61B70" w:rsidP="00B61B7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70" w:rsidRDefault="00B61B70" w:rsidP="00B61B7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0BE0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</w:p>
          <w:p w:rsidR="00B61B70" w:rsidRPr="00ED0BE0" w:rsidRDefault="00B61B70" w:rsidP="00B61B7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0BE0">
              <w:rPr>
                <w:rFonts w:ascii="Franklin Gothic Book" w:hAnsi="Franklin Gothic Book"/>
                <w:b/>
                <w:color w:val="000000"/>
              </w:rPr>
              <w:t>п/п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1B70" w:rsidRPr="00ED0BE0" w:rsidRDefault="00B61B70" w:rsidP="00B61B7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0BE0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1B70" w:rsidRPr="00ED0BE0" w:rsidRDefault="00B61B70" w:rsidP="00B61B7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0BE0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1B70" w:rsidRPr="00ED0BE0" w:rsidRDefault="00B61B70" w:rsidP="00B61B70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0BE0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70" w:rsidRPr="00ED0BE0" w:rsidRDefault="00B61B70" w:rsidP="00B61B70">
            <w:pPr>
              <w:ind w:right="-108" w:hanging="100"/>
              <w:rPr>
                <w:rFonts w:ascii="Franklin Gothic Book" w:hAnsi="Franklin Gothic Book"/>
                <w:b/>
                <w:highlight w:val="yellow"/>
              </w:rPr>
            </w:pPr>
            <w:r w:rsidRPr="00ED0BE0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70" w:rsidRPr="00ED0BE0" w:rsidRDefault="00B61B70" w:rsidP="00B61B70">
            <w:pPr>
              <w:jc w:val="center"/>
              <w:rPr>
                <w:rFonts w:ascii="Franklin Gothic Book" w:hAnsi="Franklin Gothic Book"/>
                <w:b/>
              </w:rPr>
            </w:pPr>
            <w:r w:rsidRPr="00ED0BE0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B70" w:rsidRPr="00ED0BE0" w:rsidRDefault="00B61B70" w:rsidP="00B61B70">
            <w:pPr>
              <w:jc w:val="center"/>
              <w:rPr>
                <w:rFonts w:ascii="Franklin Gothic Book" w:hAnsi="Franklin Gothic Book"/>
                <w:b/>
              </w:rPr>
            </w:pPr>
            <w:r w:rsidRPr="00ED0BE0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B61B70" w:rsidRPr="00ED0BE0" w:rsidTr="00D71BEB">
        <w:trPr>
          <w:gridAfter w:val="2"/>
          <w:wAfter w:w="2406" w:type="dxa"/>
          <w:trHeight w:val="278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70" w:rsidRPr="00ED0BE0" w:rsidRDefault="00B61B70" w:rsidP="00B61B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70" w:rsidRPr="00ED0BE0" w:rsidRDefault="00B61B70" w:rsidP="00B61B70">
            <w:pPr>
              <w:jc w:val="center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B70" w:rsidRPr="00ED0BE0" w:rsidRDefault="00B61B70" w:rsidP="00B61B70">
            <w:pPr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 xml:space="preserve">Местный дисплейный модуль (LDM) для электроприводов EIM </w:t>
            </w:r>
            <w:proofErr w:type="spellStart"/>
            <w:r w:rsidRPr="00ED0BE0">
              <w:rPr>
                <w:rFonts w:ascii="Franklin Gothic Book" w:hAnsi="Franklin Gothic Book"/>
              </w:rPr>
              <w:t>Controls</w:t>
            </w:r>
            <w:proofErr w:type="spellEnd"/>
            <w:r w:rsidRPr="00ED0BE0">
              <w:rPr>
                <w:rFonts w:ascii="Franklin Gothic Book" w:hAnsi="Franklin Gothic Book"/>
              </w:rPr>
              <w:t xml:space="preserve"> TEC 2000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70" w:rsidRPr="00ED0BE0" w:rsidRDefault="00B61B70" w:rsidP="00B61B70">
            <w:pPr>
              <w:jc w:val="center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*57044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70" w:rsidRPr="00ED0BE0" w:rsidRDefault="00B61B70" w:rsidP="00B61B70">
            <w:pPr>
              <w:jc w:val="center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70" w:rsidRPr="00ED0BE0" w:rsidRDefault="00B61B70" w:rsidP="00B61B70">
            <w:pPr>
              <w:jc w:val="center"/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B61B70" w:rsidRPr="00ED0BE0" w:rsidTr="00D71BEB">
        <w:trPr>
          <w:trHeight w:val="255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70" w:rsidRPr="00ED0BE0" w:rsidRDefault="00B61B70" w:rsidP="00B61B70">
            <w:pPr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B70" w:rsidRPr="00ED0BE0" w:rsidRDefault="00B61B70" w:rsidP="00B61B70">
            <w:pPr>
              <w:rPr>
                <w:rFonts w:ascii="Franklin Gothic Book" w:hAnsi="Franklin Gothic Book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70" w:rsidRPr="00ED0BE0" w:rsidRDefault="00B61B70" w:rsidP="00B61B7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1B70" w:rsidRPr="00ED0BE0" w:rsidRDefault="00B61B70" w:rsidP="00B61B70">
            <w:pPr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985" w:type="dxa"/>
            <w:vMerge w:val="restart"/>
            <w:tcBorders>
              <w:left w:val="nil"/>
              <w:right w:val="single" w:sz="4" w:space="0" w:color="auto"/>
            </w:tcBorders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B61B70" w:rsidRPr="00ED0BE0" w:rsidTr="00D71BEB">
        <w:trPr>
          <w:trHeight w:val="255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70" w:rsidRPr="00ED0BE0" w:rsidRDefault="00B61B70" w:rsidP="00B61B70">
            <w:pPr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B70" w:rsidRPr="00ED0BE0" w:rsidRDefault="00B61B70" w:rsidP="00B61B70">
            <w:pPr>
              <w:rPr>
                <w:rFonts w:ascii="Franklin Gothic Book" w:hAnsi="Franklin Gothic Book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70" w:rsidRPr="00ED0BE0" w:rsidRDefault="00B61B70" w:rsidP="00B61B7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1B70" w:rsidRPr="00ED0BE0" w:rsidRDefault="00B61B70" w:rsidP="00B61B70">
            <w:pPr>
              <w:rPr>
                <w:rFonts w:ascii="Franklin Gothic Book" w:hAnsi="Franklin Gothic Book"/>
              </w:rPr>
            </w:pPr>
            <w:r w:rsidRPr="00ED0BE0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985" w:type="dxa"/>
            <w:vMerge/>
            <w:tcBorders>
              <w:left w:val="nil"/>
              <w:right w:val="single" w:sz="4" w:space="0" w:color="auto"/>
            </w:tcBorders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B61B70" w:rsidRPr="00ED0BE0" w:rsidTr="00D71BEB">
        <w:trPr>
          <w:trHeight w:val="255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B70" w:rsidRPr="00ED0BE0" w:rsidRDefault="00B61B70" w:rsidP="00B61B70">
            <w:pPr>
              <w:rPr>
                <w:rFonts w:ascii="Franklin Gothic Book" w:hAnsi="Franklin Gothic Book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B70" w:rsidRPr="00ED0BE0" w:rsidRDefault="00B61B70" w:rsidP="00B61B7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1B70" w:rsidRPr="00ED0BE0" w:rsidRDefault="00B61B70" w:rsidP="00B61B70">
            <w:pPr>
              <w:ind w:right="-108"/>
              <w:rPr>
                <w:rFonts w:ascii="Franklin Gothic Book" w:hAnsi="Franklin Gothic Book"/>
                <w:b/>
              </w:rPr>
            </w:pPr>
            <w:r w:rsidRPr="00ED0BE0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98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1B70" w:rsidRPr="00ED0BE0" w:rsidRDefault="00B61B70" w:rsidP="00B61B70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ED0BE0" w:rsidRPr="00ED0BE0" w:rsidRDefault="00ED0BE0" w:rsidP="00ED0BE0">
      <w:pPr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 xml:space="preserve">1. </w:t>
      </w:r>
      <w:r w:rsidRPr="00ED0BE0">
        <w:rPr>
          <w:rFonts w:ascii="Franklin Gothic Book" w:hAnsi="Franklin Gothic Book"/>
          <w:b/>
        </w:rPr>
        <w:t>Всего к оплате</w:t>
      </w:r>
      <w:r w:rsidRPr="00ED0BE0">
        <w:rPr>
          <w:rFonts w:ascii="Franklin Gothic Book" w:hAnsi="Franklin Gothic Book"/>
        </w:rPr>
        <w:t>: __________________</w:t>
      </w:r>
    </w:p>
    <w:p w:rsidR="00ED0BE0" w:rsidRPr="00ED0BE0" w:rsidRDefault="00ED0BE0" w:rsidP="00ED0BE0">
      <w:pPr>
        <w:rPr>
          <w:rFonts w:ascii="Franklin Gothic Book" w:hAnsi="Franklin Gothic Book"/>
        </w:rPr>
      </w:pPr>
      <w:r w:rsidRPr="00ED0BE0">
        <w:rPr>
          <w:rFonts w:ascii="Franklin Gothic Book" w:hAnsi="Franklin Gothic Book"/>
        </w:rPr>
        <w:t xml:space="preserve">2. </w:t>
      </w:r>
      <w:r w:rsidRPr="00ED0BE0">
        <w:rPr>
          <w:rFonts w:ascii="Franklin Gothic Book" w:hAnsi="Franklin Gothic Book"/>
          <w:b/>
        </w:rPr>
        <w:t>Срок поставки</w:t>
      </w:r>
      <w:r w:rsidRPr="00ED0BE0">
        <w:rPr>
          <w:rFonts w:ascii="Franklin Gothic Book" w:hAnsi="Franklin Gothic Book"/>
        </w:rPr>
        <w:t>: _________________дней, со дня подписания настоящего Договора и Приложения обеими Сторонами.</w:t>
      </w:r>
    </w:p>
    <w:p w:rsidR="00ED0BE0" w:rsidRPr="00ED0BE0" w:rsidRDefault="00ED0BE0" w:rsidP="00ED0BE0">
      <w:pPr>
        <w:keepNext/>
        <w:outlineLvl w:val="5"/>
        <w:rPr>
          <w:rFonts w:ascii="Franklin Gothic Book" w:eastAsiaTheme="minorHAnsi" w:hAnsi="Franklin Gothic Book"/>
          <w:lang w:eastAsia="en-US"/>
        </w:rPr>
      </w:pPr>
      <w:r w:rsidRPr="00ED0BE0">
        <w:rPr>
          <w:rFonts w:ascii="Franklin Gothic Book" w:eastAsiaTheme="minorHAnsi" w:hAnsi="Franklin Gothic Book"/>
          <w:lang w:eastAsia="en-US"/>
        </w:rPr>
        <w:t>Местный дисплейный модуль (</w:t>
      </w:r>
      <w:r w:rsidRPr="00ED0BE0">
        <w:rPr>
          <w:rFonts w:ascii="Franklin Gothic Book" w:eastAsiaTheme="minorHAnsi" w:hAnsi="Franklin Gothic Book"/>
          <w:lang w:val="en-US" w:eastAsia="en-US"/>
        </w:rPr>
        <w:t>LDM</w:t>
      </w:r>
      <w:r w:rsidRPr="00ED0BE0">
        <w:rPr>
          <w:rFonts w:ascii="Franklin Gothic Book" w:eastAsiaTheme="minorHAnsi" w:hAnsi="Franklin Gothic Book"/>
          <w:lang w:eastAsia="en-US"/>
        </w:rPr>
        <w:t>) должен быть новым, ранее не использованным.</w:t>
      </w:r>
    </w:p>
    <w:p w:rsidR="00ED0BE0" w:rsidRPr="00ED0BE0" w:rsidRDefault="00ED0BE0" w:rsidP="00ED0BE0">
      <w:pPr>
        <w:keepNext/>
        <w:outlineLvl w:val="5"/>
        <w:rPr>
          <w:rFonts w:ascii="Franklin Gothic Book" w:eastAsiaTheme="minorHAnsi" w:hAnsi="Franklin Gothic Book"/>
          <w:lang w:eastAsia="en-US"/>
        </w:rPr>
      </w:pPr>
      <w:r w:rsidRPr="00ED0BE0">
        <w:rPr>
          <w:rFonts w:ascii="Franklin Gothic Book" w:eastAsiaTheme="minorHAnsi" w:hAnsi="Franklin Gothic Book"/>
          <w:lang w:eastAsia="en-US"/>
        </w:rPr>
        <w:t>Полностью соответствовать заявленным характеристикам.</w:t>
      </w:r>
    </w:p>
    <w:p w:rsidR="00ED0BE0" w:rsidRPr="00ED0BE0" w:rsidRDefault="00ED0BE0" w:rsidP="00ED0BE0">
      <w:pPr>
        <w:keepNext/>
        <w:outlineLvl w:val="5"/>
        <w:rPr>
          <w:rFonts w:ascii="Franklin Gothic Book" w:eastAsiaTheme="minorHAnsi" w:hAnsi="Franklin Gothic Book"/>
          <w:lang w:eastAsia="en-US"/>
        </w:rPr>
      </w:pPr>
    </w:p>
    <w:p w:rsidR="00ED0BE0" w:rsidRPr="00ED0BE0" w:rsidRDefault="00ED0BE0" w:rsidP="00ED0BE0">
      <w:pPr>
        <w:keepNext/>
        <w:outlineLvl w:val="5"/>
        <w:rPr>
          <w:rFonts w:ascii="Franklin Gothic Book" w:eastAsiaTheme="minorHAnsi" w:hAnsi="Franklin Gothic Book"/>
          <w:lang w:eastAsia="en-US"/>
        </w:rPr>
      </w:pPr>
    </w:p>
    <w:p w:rsidR="00ED0BE0" w:rsidRPr="00ED0BE0" w:rsidRDefault="00ED0BE0" w:rsidP="00ED0BE0">
      <w:pPr>
        <w:keepNext/>
        <w:outlineLvl w:val="5"/>
        <w:rPr>
          <w:rFonts w:ascii="Franklin Gothic Book" w:eastAsiaTheme="minorHAnsi" w:hAnsi="Franklin Gothic Book"/>
          <w:lang w:eastAsia="en-US"/>
        </w:rPr>
      </w:pPr>
    </w:p>
    <w:p w:rsidR="00ED0BE0" w:rsidRPr="00ED0BE0" w:rsidRDefault="00ED0BE0" w:rsidP="00ED0BE0">
      <w:pPr>
        <w:keepNext/>
        <w:outlineLvl w:val="5"/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От </w:t>
      </w:r>
      <w:proofErr w:type="gramStart"/>
      <w:r w:rsidRPr="00ED0BE0">
        <w:rPr>
          <w:rFonts w:ascii="Franklin Gothic Book" w:hAnsi="Franklin Gothic Book"/>
          <w:b/>
        </w:rPr>
        <w:t xml:space="preserve">Поставщика:   </w:t>
      </w:r>
      <w:proofErr w:type="gramEnd"/>
      <w:r w:rsidRPr="00ED0BE0">
        <w:rPr>
          <w:rFonts w:ascii="Franklin Gothic Book" w:hAnsi="Franklin Gothic Book"/>
          <w:b/>
        </w:rPr>
        <w:t xml:space="preserve">                                                       </w:t>
      </w:r>
      <w:r w:rsidR="0008148A">
        <w:rPr>
          <w:rFonts w:ascii="Franklin Gothic Book" w:hAnsi="Franklin Gothic Book"/>
          <w:b/>
        </w:rPr>
        <w:t xml:space="preserve">   </w:t>
      </w:r>
      <w:r w:rsidR="00B61B70">
        <w:rPr>
          <w:rFonts w:ascii="Franklin Gothic Book" w:hAnsi="Franklin Gothic Book"/>
          <w:b/>
        </w:rPr>
        <w:t xml:space="preserve">                    </w:t>
      </w:r>
      <w:r w:rsidR="00D71BEB">
        <w:rPr>
          <w:rFonts w:ascii="Franklin Gothic Book" w:hAnsi="Franklin Gothic Book"/>
          <w:b/>
        </w:rPr>
        <w:t xml:space="preserve">                        </w:t>
      </w:r>
      <w:r w:rsidR="00B61B70">
        <w:rPr>
          <w:rFonts w:ascii="Franklin Gothic Book" w:hAnsi="Franklin Gothic Book"/>
          <w:b/>
        </w:rPr>
        <w:t xml:space="preserve">        </w:t>
      </w:r>
      <w:r w:rsidRPr="00ED0BE0">
        <w:rPr>
          <w:rFonts w:ascii="Franklin Gothic Book" w:hAnsi="Franklin Gothic Book"/>
          <w:b/>
        </w:rPr>
        <w:t>От Покупателя:</w:t>
      </w: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                                                                             </w:t>
      </w:r>
      <w:r w:rsidR="00B61B70">
        <w:rPr>
          <w:rFonts w:ascii="Franklin Gothic Book" w:hAnsi="Franklin Gothic Book"/>
          <w:b/>
        </w:rPr>
        <w:t xml:space="preserve">                 </w:t>
      </w:r>
      <w:r w:rsidR="00D71BEB">
        <w:rPr>
          <w:rFonts w:ascii="Franklin Gothic Book" w:hAnsi="Franklin Gothic Book"/>
          <w:b/>
        </w:rPr>
        <w:t xml:space="preserve">                       </w:t>
      </w:r>
      <w:r w:rsidR="00B61B70">
        <w:rPr>
          <w:rFonts w:ascii="Franklin Gothic Book" w:hAnsi="Franklin Gothic Book"/>
          <w:b/>
        </w:rPr>
        <w:t>Т</w:t>
      </w:r>
      <w:r w:rsidRPr="00ED0BE0">
        <w:rPr>
          <w:rFonts w:ascii="Franklin Gothic Book" w:hAnsi="Franklin Gothic Book"/>
          <w:b/>
        </w:rPr>
        <w:t xml:space="preserve">ехнический директор                 </w:t>
      </w: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                                                                             </w:t>
      </w:r>
      <w:r w:rsidR="00D71BEB">
        <w:rPr>
          <w:rFonts w:ascii="Franklin Gothic Book" w:hAnsi="Franklin Gothic Book"/>
          <w:b/>
        </w:rPr>
        <w:t xml:space="preserve">                        </w:t>
      </w:r>
      <w:r w:rsidRPr="00ED0BE0">
        <w:rPr>
          <w:rFonts w:ascii="Franklin Gothic Book" w:hAnsi="Franklin Gothic Book"/>
          <w:b/>
        </w:rPr>
        <w:t xml:space="preserve">ПАО «Новороссийский морской                                   </w:t>
      </w: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                                                                             </w:t>
      </w:r>
      <w:r w:rsidR="00B61B70">
        <w:rPr>
          <w:rFonts w:ascii="Franklin Gothic Book" w:hAnsi="Franklin Gothic Book"/>
          <w:b/>
        </w:rPr>
        <w:t xml:space="preserve">                            </w:t>
      </w:r>
      <w:r w:rsidR="00D71BEB">
        <w:rPr>
          <w:rFonts w:ascii="Franklin Gothic Book" w:hAnsi="Franklin Gothic Book"/>
          <w:b/>
        </w:rPr>
        <w:t xml:space="preserve">                        </w:t>
      </w:r>
      <w:r w:rsidRPr="00ED0BE0">
        <w:rPr>
          <w:rFonts w:ascii="Franklin Gothic Book" w:hAnsi="Franklin Gothic Book"/>
          <w:b/>
        </w:rPr>
        <w:t xml:space="preserve">торговый порт»                                                                     </w:t>
      </w:r>
    </w:p>
    <w:p w:rsidR="00ED0BE0" w:rsidRPr="00ED0BE0" w:rsidRDefault="00ED0BE0" w:rsidP="00ED0BE0">
      <w:pPr>
        <w:rPr>
          <w:rFonts w:ascii="Franklin Gothic Book" w:hAnsi="Franklin Gothic Book"/>
          <w:b/>
        </w:rPr>
      </w:pPr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____________________                                   </w:t>
      </w:r>
      <w:r w:rsidR="00B61B70">
        <w:rPr>
          <w:rFonts w:ascii="Franklin Gothic Book" w:hAnsi="Franklin Gothic Book"/>
          <w:b/>
        </w:rPr>
        <w:t xml:space="preserve">            </w:t>
      </w:r>
      <w:r w:rsidR="00D71BEB">
        <w:rPr>
          <w:rFonts w:ascii="Franklin Gothic Book" w:hAnsi="Franklin Gothic Book"/>
          <w:b/>
        </w:rPr>
        <w:t xml:space="preserve">                          </w:t>
      </w:r>
      <w:r w:rsidR="00B61B70">
        <w:rPr>
          <w:rFonts w:ascii="Franklin Gothic Book" w:hAnsi="Franklin Gothic Book"/>
          <w:b/>
        </w:rPr>
        <w:t xml:space="preserve">  _______________</w:t>
      </w:r>
      <w:r w:rsidRPr="00ED0BE0">
        <w:rPr>
          <w:rFonts w:ascii="Franklin Gothic Book" w:hAnsi="Franklin Gothic Book"/>
          <w:b/>
        </w:rPr>
        <w:t xml:space="preserve">И.В. </w:t>
      </w:r>
      <w:proofErr w:type="spellStart"/>
      <w:r w:rsidRPr="00ED0BE0">
        <w:rPr>
          <w:rFonts w:ascii="Franklin Gothic Book" w:hAnsi="Franklin Gothic Book"/>
          <w:b/>
        </w:rPr>
        <w:t>Белухин</w:t>
      </w:r>
      <w:proofErr w:type="spellEnd"/>
    </w:p>
    <w:p w:rsidR="00ED0BE0" w:rsidRPr="00ED0BE0" w:rsidRDefault="00ED0BE0" w:rsidP="00ED0BE0">
      <w:pPr>
        <w:rPr>
          <w:rFonts w:ascii="Franklin Gothic Book" w:hAnsi="Franklin Gothic Book"/>
          <w:b/>
        </w:rPr>
      </w:pPr>
      <w:r w:rsidRPr="00ED0BE0">
        <w:rPr>
          <w:rFonts w:ascii="Franklin Gothic Book" w:hAnsi="Franklin Gothic Book"/>
          <w:b/>
        </w:rPr>
        <w:t xml:space="preserve">           </w:t>
      </w:r>
    </w:p>
    <w:p w:rsidR="00ED0BE0" w:rsidRPr="00ED0BE0" w:rsidRDefault="0008148A" w:rsidP="00ED0BE0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«____» _________________</w:t>
      </w:r>
      <w:r w:rsidR="00ED0BE0" w:rsidRPr="00ED0BE0">
        <w:rPr>
          <w:rFonts w:ascii="Franklin Gothic Book" w:hAnsi="Franklin Gothic Book"/>
          <w:b/>
        </w:rPr>
        <w:t>201</w:t>
      </w:r>
      <w:r>
        <w:rPr>
          <w:rFonts w:ascii="Franklin Gothic Book" w:hAnsi="Franklin Gothic Book"/>
          <w:b/>
        </w:rPr>
        <w:t>7</w:t>
      </w:r>
      <w:r w:rsidR="00ED0BE0" w:rsidRPr="00ED0BE0">
        <w:rPr>
          <w:rFonts w:ascii="Franklin Gothic Book" w:hAnsi="Franklin Gothic Book"/>
          <w:b/>
        </w:rPr>
        <w:t xml:space="preserve"> г.                    </w:t>
      </w:r>
      <w:r w:rsidR="00B61B70">
        <w:rPr>
          <w:rFonts w:ascii="Franklin Gothic Book" w:hAnsi="Franklin Gothic Book"/>
          <w:b/>
        </w:rPr>
        <w:t xml:space="preserve">        </w:t>
      </w:r>
      <w:r w:rsidR="00D71BEB">
        <w:rPr>
          <w:rFonts w:ascii="Franklin Gothic Book" w:hAnsi="Franklin Gothic Book"/>
          <w:b/>
        </w:rPr>
        <w:t xml:space="preserve">                        </w:t>
      </w:r>
      <w:r w:rsidR="00B61B70">
        <w:rPr>
          <w:rFonts w:ascii="Franklin Gothic Book" w:hAnsi="Franklin Gothic Book"/>
          <w:b/>
        </w:rPr>
        <w:t>«____» ________________</w:t>
      </w:r>
      <w:r w:rsidR="00ED0BE0" w:rsidRPr="00ED0BE0">
        <w:rPr>
          <w:rFonts w:ascii="Franklin Gothic Book" w:hAnsi="Franklin Gothic Book"/>
          <w:b/>
        </w:rPr>
        <w:t>201</w:t>
      </w:r>
      <w:r>
        <w:rPr>
          <w:rFonts w:ascii="Franklin Gothic Book" w:hAnsi="Franklin Gothic Book"/>
          <w:b/>
        </w:rPr>
        <w:t>7</w:t>
      </w:r>
      <w:r w:rsidR="00ED0BE0" w:rsidRPr="00ED0BE0">
        <w:rPr>
          <w:rFonts w:ascii="Franklin Gothic Book" w:hAnsi="Franklin Gothic Book"/>
          <w:b/>
        </w:rPr>
        <w:t>г.</w:t>
      </w:r>
    </w:p>
    <w:p w:rsidR="00ED0BE0" w:rsidRPr="00ED0BE0" w:rsidRDefault="00ED0BE0" w:rsidP="00ED0BE0">
      <w:pPr>
        <w:rPr>
          <w:rFonts w:ascii="Franklin Gothic Book" w:eastAsia="Calibri" w:hAnsi="Franklin Gothic Book"/>
          <w:b/>
          <w:lang w:eastAsia="en-US"/>
        </w:rPr>
      </w:pP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143C5" w:rsidRDefault="00B143C5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D0BE0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D0BE0" w:rsidRPr="00ED0BE0" w:rsidRDefault="00ED0BE0" w:rsidP="00ED0BE0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ED0BE0">
        <w:rPr>
          <w:rFonts w:ascii="Franklin Gothic Book" w:eastAsia="Calibri" w:hAnsi="Franklin Gothic Book"/>
          <w:b/>
          <w:lang w:eastAsia="en-US"/>
        </w:rPr>
        <w:t>к договору №___________ от ______________ 201</w:t>
      </w:r>
      <w:r w:rsidR="00D71BEB">
        <w:rPr>
          <w:rFonts w:ascii="Franklin Gothic Book" w:eastAsia="Calibri" w:hAnsi="Franklin Gothic Book"/>
          <w:b/>
          <w:lang w:eastAsia="en-US"/>
        </w:rPr>
        <w:t>7</w:t>
      </w:r>
      <w:r w:rsidRPr="00ED0BE0">
        <w:rPr>
          <w:rFonts w:ascii="Franklin Gothic Book" w:eastAsia="Calibri" w:hAnsi="Franklin Gothic Book"/>
          <w:b/>
          <w:lang w:eastAsia="en-US"/>
        </w:rPr>
        <w:t xml:space="preserve"> г.</w:t>
      </w:r>
    </w:p>
    <w:p w:rsidR="00ED0BE0" w:rsidRPr="00ED0BE0" w:rsidRDefault="00ED0BE0" w:rsidP="00ED0BE0">
      <w:pPr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ED0BE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ED0BE0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ED0BE0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ED0BE0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196"/>
      </w:tblGrid>
      <w:tr w:rsidR="00ED0BE0" w:rsidRPr="00ED0BE0" w:rsidTr="00B143C5">
        <w:trPr>
          <w:trHeight w:hRule="exact" w:val="640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D0BE0" w:rsidRPr="00ED0BE0" w:rsidRDefault="00ED0BE0" w:rsidP="00ED0BE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D0BE0" w:rsidRPr="00ED0BE0" w:rsidTr="00B143C5">
        <w:trPr>
          <w:trHeight w:val="6935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D0BE0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lastRenderedPageBreak/>
              <w:t>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D0BE0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D0BE0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D0BE0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</w:t>
            </w:r>
            <w:r w:rsidRPr="00ED0BE0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>заться под его влиянием в ходе проведения операций с предприятием:</w:t>
            </w:r>
          </w:p>
          <w:p w:rsidR="00ED0BE0" w:rsidRPr="00ED0BE0" w:rsidRDefault="00ED0BE0" w:rsidP="00ED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</w:t>
            </w:r>
            <w:r w:rsidRPr="00ED0BE0">
              <w:rPr>
                <w:rFonts w:ascii="Franklin Gothic Book" w:eastAsia="Arial" w:hAnsi="Franklin Gothic Book"/>
                <w:lang w:eastAsia="ar-SA"/>
              </w:rPr>
              <w:lastRenderedPageBreak/>
              <w:t>предприятия или участвовать в процессе принятия решений предприятием);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D0BE0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D0BE0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D0BE0" w:rsidRPr="00ED0BE0" w:rsidRDefault="00ED0BE0" w:rsidP="00ED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D0BE0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D0BE0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D0BE0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D0BE0" w:rsidRPr="00ED0BE0" w:rsidRDefault="00ED0BE0" w:rsidP="00ED0BE0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jc w:val="both"/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</w:p>
    <w:p w:rsidR="00ED0BE0" w:rsidRPr="00ED0BE0" w:rsidRDefault="00ED0BE0" w:rsidP="00ED0BE0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D0BE0" w:rsidRPr="00ED0BE0" w:rsidRDefault="00ED0BE0" w:rsidP="00ED0BE0">
      <w:pPr>
        <w:rPr>
          <w:rFonts w:ascii="Franklin Gothic Book" w:eastAsia="Calibri" w:hAnsi="Franklin Gothic Book"/>
          <w:lang w:eastAsia="en-US"/>
        </w:rPr>
      </w:pPr>
      <w:r w:rsidRPr="00ED0BE0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D0BE0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D0BE0">
        <w:rPr>
          <w:rFonts w:ascii="Franklin Gothic Book" w:eastAsia="Calibri" w:hAnsi="Franklin Gothic Book"/>
          <w:lang w:eastAsia="en-US"/>
        </w:rPr>
        <w:t>.</w:t>
      </w: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>ПРИМЕЧАНИЕ:</w:t>
      </w:r>
      <w:r w:rsidRPr="00ED0BE0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D0BE0" w:rsidRPr="00ED0BE0" w:rsidRDefault="00ED0BE0" w:rsidP="00ED0BE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ED0BE0">
        <w:rPr>
          <w:rFonts w:ascii="Franklin Gothic Book" w:hAnsi="Franklin Gothic Book"/>
          <w:b/>
          <w:lang w:eastAsia="ar-SA"/>
        </w:rPr>
        <w:t xml:space="preserve">АНКЕТА </w:t>
      </w:r>
      <w:r w:rsidRPr="00ED0BE0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D0BE0" w:rsidRPr="00ED0BE0" w:rsidRDefault="00ED0BE0" w:rsidP="00ED0BE0">
      <w:pPr>
        <w:rPr>
          <w:b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9F1A84" w:rsidTr="00F35083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ED0BE0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D0BE0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9F1A84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9F1A84" w:rsidP="00354C14">
            <w:pPr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A0DA0" w:rsidRPr="009F1A84" w:rsidTr="00F35083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9F1A84" w:rsidRDefault="009A0DA0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5E05F8" w:rsidRDefault="00ED0BE0" w:rsidP="0025750E">
            <w:r w:rsidRPr="00ED0BE0">
              <w:t xml:space="preserve">Местный дисплейный модуль (LDM) для электроприводов EIM </w:t>
            </w:r>
            <w:proofErr w:type="spellStart"/>
            <w:r w:rsidRPr="00ED0BE0">
              <w:t>Controls</w:t>
            </w:r>
            <w:proofErr w:type="spellEnd"/>
            <w:r w:rsidRPr="00ED0BE0">
              <w:t xml:space="preserve"> TEC 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Default="00ED0BE0" w:rsidP="0025750E">
            <w:r w:rsidRPr="00ED0BE0">
              <w:t>*57044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9F1A84" w:rsidRDefault="00ED0BE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ED0BE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</w:t>
            </w:r>
            <w:r w:rsidR="009A0DA0">
              <w:rPr>
                <w:rFonts w:ascii="Franklin Gothic Book" w:hAnsi="Franklin Gothic Book"/>
              </w:rPr>
              <w:t>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9F1A84" w:rsidTr="00F35083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9F1A84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9F1A84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9F1A84" w:rsidRDefault="00F35083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354C14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ED0BE0" w:rsidRPr="00ED0BE0">
        <w:rPr>
          <w:rFonts w:ascii="Franklin Gothic Book" w:hAnsi="Franklin Gothic Book"/>
        </w:rPr>
        <w:t>Местн</w:t>
      </w:r>
      <w:r w:rsidR="00ED0BE0">
        <w:rPr>
          <w:rFonts w:ascii="Franklin Gothic Book" w:hAnsi="Franklin Gothic Book"/>
        </w:rPr>
        <w:t>ого</w:t>
      </w:r>
      <w:r w:rsidR="00ED0BE0" w:rsidRPr="00ED0BE0">
        <w:rPr>
          <w:rFonts w:ascii="Franklin Gothic Book" w:hAnsi="Franklin Gothic Book"/>
        </w:rPr>
        <w:t xml:space="preserve"> дисплейн</w:t>
      </w:r>
      <w:r w:rsidR="00ED0BE0">
        <w:rPr>
          <w:rFonts w:ascii="Franklin Gothic Book" w:hAnsi="Franklin Gothic Book"/>
        </w:rPr>
        <w:t>ого</w:t>
      </w:r>
      <w:r w:rsidR="00ED0BE0" w:rsidRPr="00ED0BE0">
        <w:rPr>
          <w:rFonts w:ascii="Franklin Gothic Book" w:hAnsi="Franklin Gothic Book"/>
        </w:rPr>
        <w:t xml:space="preserve"> модул</w:t>
      </w:r>
      <w:r w:rsidR="00ED0BE0">
        <w:rPr>
          <w:rFonts w:ascii="Franklin Gothic Book" w:hAnsi="Franklin Gothic Book"/>
        </w:rPr>
        <w:t>я</w:t>
      </w:r>
      <w:r w:rsidR="00ED0BE0" w:rsidRPr="00ED0BE0">
        <w:rPr>
          <w:rFonts w:ascii="Franklin Gothic Book" w:hAnsi="Franklin Gothic Book"/>
        </w:rPr>
        <w:t xml:space="preserve"> (LDM) для электроприводов EIM </w:t>
      </w:r>
      <w:proofErr w:type="spellStart"/>
      <w:r w:rsidR="00ED0BE0" w:rsidRPr="00ED0BE0">
        <w:rPr>
          <w:rFonts w:ascii="Franklin Gothic Book" w:hAnsi="Franklin Gothic Book"/>
        </w:rPr>
        <w:t>Controls</w:t>
      </w:r>
      <w:proofErr w:type="spellEnd"/>
      <w:r w:rsidR="00ED0BE0" w:rsidRPr="00ED0BE0">
        <w:rPr>
          <w:rFonts w:ascii="Franklin Gothic Book" w:hAnsi="Franklin Gothic Book"/>
        </w:rPr>
        <w:t xml:space="preserve"> TEC 2000</w:t>
      </w:r>
      <w:r w:rsidR="00ED0BE0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>поставка м</w:t>
      </w:r>
      <w:r w:rsidR="00ED0BE0" w:rsidRPr="00ED0BE0">
        <w:rPr>
          <w:rFonts w:ascii="Franklin Gothic Book" w:hAnsi="Franklin Gothic Book"/>
          <w:i/>
        </w:rPr>
        <w:t>естн</w:t>
      </w:r>
      <w:r w:rsidR="00ED0BE0">
        <w:rPr>
          <w:rFonts w:ascii="Franklin Gothic Book" w:hAnsi="Franklin Gothic Book"/>
          <w:i/>
        </w:rPr>
        <w:t>ого</w:t>
      </w:r>
      <w:r w:rsidR="00ED0BE0" w:rsidRPr="00ED0BE0">
        <w:rPr>
          <w:rFonts w:ascii="Franklin Gothic Book" w:hAnsi="Franklin Gothic Book"/>
          <w:i/>
        </w:rPr>
        <w:t xml:space="preserve"> дисплейн</w:t>
      </w:r>
      <w:r w:rsidR="00ED0BE0">
        <w:rPr>
          <w:rFonts w:ascii="Franklin Gothic Book" w:hAnsi="Franklin Gothic Book"/>
          <w:i/>
        </w:rPr>
        <w:t>ого</w:t>
      </w:r>
      <w:r w:rsidR="00ED0BE0" w:rsidRPr="00ED0BE0">
        <w:rPr>
          <w:rFonts w:ascii="Franklin Gothic Book" w:hAnsi="Franklin Gothic Book"/>
          <w:i/>
        </w:rPr>
        <w:t xml:space="preserve"> модул</w:t>
      </w:r>
      <w:r w:rsidR="00ED0BE0">
        <w:rPr>
          <w:rFonts w:ascii="Franklin Gothic Book" w:hAnsi="Franklin Gothic Book"/>
          <w:i/>
        </w:rPr>
        <w:t>я</w:t>
      </w:r>
      <w:r w:rsidR="00ED0BE0" w:rsidRPr="00ED0BE0">
        <w:rPr>
          <w:rFonts w:ascii="Franklin Gothic Book" w:hAnsi="Franklin Gothic Book"/>
          <w:i/>
        </w:rPr>
        <w:t xml:space="preserve"> (LDM) для электроприводов EIM </w:t>
      </w:r>
      <w:proofErr w:type="spellStart"/>
      <w:r w:rsidR="00ED0BE0" w:rsidRPr="00ED0BE0">
        <w:rPr>
          <w:rFonts w:ascii="Franklin Gothic Book" w:hAnsi="Franklin Gothic Book"/>
          <w:i/>
        </w:rPr>
        <w:t>Controls</w:t>
      </w:r>
      <w:proofErr w:type="spellEnd"/>
      <w:r w:rsidR="00ED0BE0" w:rsidRPr="00ED0BE0">
        <w:rPr>
          <w:rFonts w:ascii="Franklin Gothic Book" w:hAnsi="Franklin Gothic Book"/>
          <w:i/>
        </w:rPr>
        <w:t xml:space="preserve"> TEC 2000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08148A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08148A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08148A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08148A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354C14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местного дисплейного модуля (LDM) для электроприводов EIM </w:t>
            </w:r>
            <w:proofErr w:type="spellStart"/>
            <w:r w:rsidR="00ED0BE0" w:rsidRPr="00ED0BE0">
              <w:rPr>
                <w:rFonts w:ascii="Franklin Gothic Book" w:hAnsi="Franklin Gothic Book"/>
                <w:b/>
              </w:rPr>
              <w:t>Controls</w:t>
            </w:r>
            <w:proofErr w:type="spellEnd"/>
            <w:r w:rsidR="00ED0BE0" w:rsidRPr="00ED0BE0">
              <w:rPr>
                <w:rFonts w:ascii="Franklin Gothic Book" w:hAnsi="Franklin Gothic Book"/>
                <w:b/>
              </w:rPr>
              <w:t xml:space="preserve"> TEC 2000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D0BE0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ED0BE0" w:rsidRPr="00ED0BE0">
              <w:rPr>
                <w:rFonts w:ascii="Franklin Gothic Book" w:hAnsi="Franklin Gothic Book"/>
              </w:rPr>
              <w:t>162 840,00</w:t>
            </w:r>
            <w:r w:rsidR="00ED0BE0">
              <w:rPr>
                <w:rFonts w:ascii="Franklin Gothic Book" w:hAnsi="Franklin Gothic Book"/>
              </w:rPr>
              <w:t xml:space="preserve"> </w:t>
            </w:r>
            <w:r w:rsidR="00354C14" w:rsidRPr="00354C14">
              <w:rPr>
                <w:rFonts w:ascii="Franklin Gothic Book" w:hAnsi="Franklin Gothic Book"/>
              </w:rPr>
              <w:t>(</w:t>
            </w:r>
            <w:r w:rsidR="00ED0BE0">
              <w:rPr>
                <w:rFonts w:ascii="Franklin Gothic Book" w:hAnsi="Franklin Gothic Book"/>
              </w:rPr>
              <w:t xml:space="preserve">сто шестьдесят две тысячи восемьсот сорок) </w:t>
            </w:r>
            <w:r w:rsidR="00354C14" w:rsidRPr="00354C14">
              <w:rPr>
                <w:rFonts w:ascii="Franklin Gothic Book" w:hAnsi="Franklin Gothic Book"/>
              </w:rPr>
              <w:t>рублей 00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505F3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852F03">
              <w:rPr>
                <w:rFonts w:ascii="Franklin Gothic Book" w:hAnsi="Franklin Gothic Book"/>
              </w:rPr>
              <w:t>2</w:t>
            </w:r>
            <w:r w:rsidR="00505F38" w:rsidRPr="00505F38">
              <w:rPr>
                <w:rFonts w:ascii="Franklin Gothic Book" w:hAnsi="Franklin Gothic Book"/>
              </w:rPr>
              <w:t>3</w:t>
            </w:r>
            <w:r w:rsidR="0008148A">
              <w:rPr>
                <w:rFonts w:ascii="Franklin Gothic Book" w:hAnsi="Franklin Gothic Book"/>
              </w:rPr>
              <w:t xml:space="preserve"> марта 2017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08148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08148A">
              <w:rPr>
                <w:rFonts w:ascii="Franklin Gothic Book" w:hAnsi="Franklin Gothic Book"/>
              </w:rPr>
              <w:t>19 апреля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05F3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505F38" w:rsidRPr="00505F38">
              <w:rPr>
                <w:rFonts w:ascii="Franklin Gothic Book" w:hAnsi="Franklin Gothic Book"/>
              </w:rPr>
              <w:t xml:space="preserve">10 </w:t>
            </w:r>
            <w:r w:rsidR="0008148A">
              <w:rPr>
                <w:rFonts w:ascii="Franklin Gothic Book" w:hAnsi="Franklin Gothic Book"/>
              </w:rPr>
              <w:t>марта 2017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505F38">
              <w:rPr>
                <w:rFonts w:ascii="Franklin Gothic Book" w:hAnsi="Franklin Gothic Book"/>
                <w:lang w:val="en-US"/>
              </w:rPr>
              <w:t>20</w:t>
            </w:r>
            <w:bookmarkStart w:id="20" w:name="_GoBack"/>
            <w:bookmarkEnd w:id="20"/>
            <w:r w:rsidR="00A24E1F">
              <w:rPr>
                <w:rFonts w:ascii="Franklin Gothic Book" w:hAnsi="Franklin Gothic Book"/>
              </w:rPr>
              <w:t xml:space="preserve"> </w:t>
            </w:r>
            <w:r w:rsidR="0008148A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08148A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CE2617">
              <w:rPr>
                <w:rFonts w:ascii="Franklin Gothic Book" w:hAnsi="Franklin Gothic Book"/>
              </w:rPr>
              <w:t>Товара  в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срок не позднее 30 (тридцати) календарных дней с даты поступления Товара на  склад Покупателя. Оплата </w:t>
            </w:r>
            <w:proofErr w:type="gramStart"/>
            <w:r w:rsidRPr="00CE2617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CE2617">
              <w:rPr>
                <w:rFonts w:ascii="Franklin Gothic Book" w:hAnsi="Franklin Gothic Book"/>
              </w:rPr>
              <w:t>1  к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CE2617" w:rsidRPr="00CE2617" w:rsidRDefault="00CE2617" w:rsidP="00CE2617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CE2617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CE2617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CE2617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ПРЕДИНВЕСТИЦИОННЫЙ (а также нижний уровень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EB" w:rsidRDefault="00D71BEB">
      <w:r>
        <w:separator/>
      </w:r>
    </w:p>
  </w:endnote>
  <w:endnote w:type="continuationSeparator" w:id="0">
    <w:p w:rsidR="00D71BEB" w:rsidRDefault="00D7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EB" w:rsidRDefault="00D71BEB">
    <w:pPr>
      <w:pStyle w:val="afa"/>
    </w:pPr>
  </w:p>
  <w:p w:rsidR="00D71BEB" w:rsidRDefault="00D71B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EB" w:rsidRDefault="00D71BEB">
      <w:r>
        <w:separator/>
      </w:r>
    </w:p>
  </w:footnote>
  <w:footnote w:type="continuationSeparator" w:id="0">
    <w:p w:rsidR="00D71BEB" w:rsidRDefault="00D7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261ED8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5B5FA1"/>
    <w:multiLevelType w:val="multilevel"/>
    <w:tmpl w:val="A828794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30"/>
  </w:num>
  <w:num w:numId="3">
    <w:abstractNumId w:val="33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8"/>
  </w:num>
  <w:num w:numId="9">
    <w:abstractNumId w:val="10"/>
  </w:num>
  <w:num w:numId="10">
    <w:abstractNumId w:val="39"/>
  </w:num>
  <w:num w:numId="11">
    <w:abstractNumId w:val="28"/>
  </w:num>
  <w:num w:numId="12">
    <w:abstractNumId w:val="13"/>
  </w:num>
  <w:num w:numId="13">
    <w:abstractNumId w:val="14"/>
  </w:num>
  <w:num w:numId="14">
    <w:abstractNumId w:val="36"/>
  </w:num>
  <w:num w:numId="15">
    <w:abstractNumId w:val="37"/>
  </w:num>
  <w:num w:numId="16">
    <w:abstractNumId w:val="9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7"/>
  </w:num>
  <w:num w:numId="32">
    <w:abstractNumId w:val="31"/>
  </w:num>
  <w:num w:numId="33">
    <w:abstractNumId w:val="17"/>
  </w:num>
  <w:num w:numId="34">
    <w:abstractNumId w:val="35"/>
  </w:num>
  <w:num w:numId="3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7"/>
  </w:num>
  <w:num w:numId="41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8A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64F4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5F38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2E19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974D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B3F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B70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5D76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1BEB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549E-F62A-4D90-A717-F1C61748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28</Pages>
  <Words>10388</Words>
  <Characters>59214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69464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78</cp:revision>
  <cp:lastPrinted>2017-03-07T08:29:00Z</cp:lastPrinted>
  <dcterms:created xsi:type="dcterms:W3CDTF">2016-05-17T08:03:00Z</dcterms:created>
  <dcterms:modified xsi:type="dcterms:W3CDTF">2017-03-09T06:00:00Z</dcterms:modified>
</cp:coreProperties>
</file>