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597844"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A819AF">
        <w:rPr>
          <w:rFonts w:ascii="Franklin Gothic Heavy" w:eastAsia="Tahoma" w:hAnsi="Franklin Gothic Heavy"/>
          <w:b/>
          <w:kern w:val="144"/>
          <w:sz w:val="48"/>
          <w:szCs w:val="52"/>
        </w:rPr>
        <w:t>металла</w:t>
      </w:r>
      <w:r w:rsidR="007F65DD" w:rsidRPr="007F65DD">
        <w:rPr>
          <w:rFonts w:ascii="Franklin Gothic Heavy" w:eastAsia="Tahoma" w:hAnsi="Franklin Gothic Heavy"/>
          <w:b/>
          <w:kern w:val="144"/>
          <w:sz w:val="48"/>
          <w:szCs w:val="52"/>
        </w:rPr>
        <w:t>.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8A794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F65DD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 xml:space="preserve">рганизатор закупки размещает на официальном сайте разъяснения положений документации о закупке, если указанный запрос поступил не позднее, чем за </w:t>
      </w:r>
      <w:r w:rsidR="0062037D">
        <w:rPr>
          <w:rFonts w:ascii="Franklin Gothic Book" w:hAnsi="Franklin Gothic Book"/>
        </w:rPr>
        <w:t>2</w:t>
      </w:r>
      <w:r w:rsidRPr="007B066F">
        <w:rPr>
          <w:rFonts w:ascii="Franklin Gothic Book" w:hAnsi="Franklin Gothic Book"/>
        </w:rPr>
        <w:t xml:space="preserve"> (</w:t>
      </w:r>
      <w:r w:rsidR="0062037D">
        <w:rPr>
          <w:rFonts w:ascii="Franklin Gothic Book" w:hAnsi="Franklin Gothic Book"/>
        </w:rPr>
        <w:t>два</w:t>
      </w:r>
      <w:r w:rsidRPr="007B066F">
        <w:rPr>
          <w:rFonts w:ascii="Franklin Gothic Book" w:hAnsi="Franklin Gothic Book"/>
        </w:rPr>
        <w:t xml:space="preserve">) </w:t>
      </w:r>
      <w:r w:rsidR="0062037D">
        <w:rPr>
          <w:rFonts w:ascii="Franklin Gothic Book" w:hAnsi="Franklin Gothic Book"/>
        </w:rPr>
        <w:t>рабочих</w:t>
      </w:r>
      <w:r w:rsidRPr="007B066F">
        <w:rPr>
          <w:rFonts w:ascii="Franklin Gothic Book" w:hAnsi="Franklin Gothic Book"/>
        </w:rPr>
        <w:t xml:space="preserve">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</w:t>
      </w:r>
      <w:r>
        <w:lastRenderedPageBreak/>
        <w:t>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</w:t>
      </w:r>
      <w:r w:rsidR="002032E8" w:rsidRPr="00A467B0">
        <w:rPr>
          <w:rFonts w:ascii="Franklin Gothic Book" w:hAnsi="Franklin Gothic Book"/>
        </w:rPr>
        <w:lastRenderedPageBreak/>
        <w:t xml:space="preserve">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7F3E04" w:rsidRPr="00391AB4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>
        <w:rPr>
          <w:rFonts w:ascii="Franklin Gothic Book" w:hAnsi="Franklin Gothic Book"/>
          <w:b/>
        </w:rPr>
        <w:t xml:space="preserve"> и выбор победителя закупки.</w:t>
      </w:r>
    </w:p>
    <w:p w:rsidR="007F3E04" w:rsidRPr="00952474" w:rsidRDefault="007F3E04" w:rsidP="007F3E04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Pr="00952474">
        <w:rPr>
          <w:rFonts w:ascii="Franklin Gothic Book" w:hAnsi="Franklin Gothic Book"/>
        </w:rPr>
        <w:t xml:space="preserve"> комиссия оценивает и сопостав</w:t>
      </w:r>
      <w:r>
        <w:rPr>
          <w:rFonts w:ascii="Franklin Gothic Book" w:hAnsi="Franklin Gothic Book"/>
        </w:rPr>
        <w:t>ляет заявки, исходя из следующей системы</w:t>
      </w:r>
      <w:r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  <w:vMerge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7F3E04" w:rsidRPr="00183D24" w:rsidRDefault="007F3E04" w:rsidP="007F3E04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7F3E04" w:rsidRPr="00183D24" w:rsidRDefault="007F3E04" w:rsidP="007F3E04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7F3E04" w:rsidRPr="008B4B42" w:rsidTr="007F3E04">
        <w:trPr>
          <w:trHeight w:val="23"/>
        </w:trPr>
        <w:tc>
          <w:tcPr>
            <w:tcW w:w="514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7F3E04" w:rsidRPr="00F5585C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7F3E04" w:rsidRPr="00F5585C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7F3E04" w:rsidRPr="00A806E8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7F3E04" w:rsidRPr="00F75629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7F3E04" w:rsidRPr="00B70DD9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7F3E04" w:rsidRPr="00713D7F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7F3E04" w:rsidRPr="00713D7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7F3E04" w:rsidRPr="00713D7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7F3E04" w:rsidRPr="00F756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7F3E04" w:rsidRPr="00200659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>
        <w:rPr>
          <w:rFonts w:ascii="Franklin Gothic Book" w:hAnsi="Franklin Gothic Book"/>
        </w:rPr>
        <w:t>Участником</w:t>
      </w:r>
      <w:r w:rsidRPr="00200659">
        <w:rPr>
          <w:rFonts w:ascii="Franklin Gothic Book" w:hAnsi="Franklin Gothic Book"/>
        </w:rPr>
        <w:t xml:space="preserve"> закупки, подавшим данную заявку.</w:t>
      </w:r>
      <w:r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7F3E04" w:rsidRPr="0020065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7F3E04" w:rsidRPr="008772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7F3E04" w:rsidRPr="00F75629" w:rsidRDefault="007F3E04" w:rsidP="007F3E04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7F3E04" w:rsidRPr="00877204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7F3E04" w:rsidRPr="008772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7F3E04" w:rsidRPr="00F756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валюте, указанной в 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7F3E04" w:rsidRPr="00176A29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7F3E04" w:rsidRPr="00F5542F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Pr="00F43F17">
        <w:rPr>
          <w:rFonts w:ascii="Franklin Gothic Book" w:hAnsi="Franklin Gothic Book"/>
        </w:rPr>
        <w:t>и скреплены соответствующей печатью организации</w:t>
      </w:r>
      <w:r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Pr="00F5542F">
        <w:rPr>
          <w:rFonts w:ascii="Franklin Gothic Book" w:hAnsi="Franklin Gothic Book"/>
        </w:rPr>
        <w:t>печать текстов.</w:t>
      </w:r>
    </w:p>
    <w:p w:rsidR="007F3E04" w:rsidRPr="00F5542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7F3E04" w:rsidRPr="006E3462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закупке через электронную торговую площадку в отсканированном виде в формате *</w:t>
      </w:r>
      <w:r>
        <w:rPr>
          <w:rFonts w:ascii="Franklin Gothic Book" w:hAnsi="Franklin Gothic Book"/>
        </w:rPr>
        <w:t>.</w:t>
      </w:r>
      <w:proofErr w:type="spellStart"/>
      <w:r>
        <w:rPr>
          <w:rFonts w:ascii="Franklin Gothic Book" w:hAnsi="Franklin Gothic Book"/>
        </w:rPr>
        <w:t>pdf</w:t>
      </w:r>
      <w:proofErr w:type="spellEnd"/>
      <w:r>
        <w:rPr>
          <w:rFonts w:ascii="Franklin Gothic Book" w:hAnsi="Franklin Gothic Book"/>
        </w:rPr>
        <w:t>. Заявка на участие в закупке должна быть 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 xml:space="preserve">. При этом сканироваться документы должны после того, как они будут подписаны и заверены печатью организации в соответствии с требованиями настоящей документации о закупке. </w:t>
      </w:r>
    </w:p>
    <w:p w:rsidR="007F3E04" w:rsidRPr="00176A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 xml:space="preserve">Участник закупки в соответствии с условиями закупки 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F3E04" w:rsidRPr="00733D39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F3E04" w:rsidRDefault="007F3E04" w:rsidP="007F3E04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7F3E04" w:rsidRPr="00733D39" w:rsidRDefault="007F3E04" w:rsidP="007F3E04">
      <w:pPr>
        <w:pStyle w:val="afff6"/>
        <w:numPr>
          <w:ilvl w:val="2"/>
          <w:numId w:val="10"/>
        </w:numPr>
        <w:ind w:left="1224"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7F3E04" w:rsidRPr="006E3462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Участник имеет право подать только одну заявку на участие в закупке. В случае проведения закупки по нескольким лотам Участник вправе подать только одну заявку в отношении каждого лота. При нарушении этого требования все предложения такого Участника отклоняются без </w:t>
      </w:r>
      <w:proofErr w:type="gramStart"/>
      <w:r w:rsidRPr="006E3462">
        <w:rPr>
          <w:rFonts w:ascii="Franklin Gothic Book" w:hAnsi="Franklin Gothic Book"/>
        </w:rPr>
        <w:t>рассмотрения</w:t>
      </w:r>
      <w:proofErr w:type="gramEnd"/>
      <w:r w:rsidRPr="006E3462">
        <w:rPr>
          <w:rFonts w:ascii="Franklin Gothic Book" w:hAnsi="Franklin Gothic Book"/>
        </w:rPr>
        <w:t xml:space="preserve"> по существу.</w:t>
      </w:r>
    </w:p>
    <w:p w:rsidR="007F3E04" w:rsidRPr="00807113" w:rsidRDefault="007F3E04" w:rsidP="007F3E04">
      <w:pPr>
        <w:pStyle w:val="afff6"/>
        <w:numPr>
          <w:ilvl w:val="2"/>
          <w:numId w:val="10"/>
        </w:numPr>
        <w:ind w:left="1224"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>. Несоблюдение данного требования является основанием для отклонения 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7F3E04" w:rsidRPr="008D4CDE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7F3E04" w:rsidRPr="004E032F" w:rsidRDefault="007F3E04" w:rsidP="007F3E04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F3E04" w:rsidRPr="00EE333B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Заявка, которую представляет Участник закупки</w:t>
      </w:r>
      <w:r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>
        <w:rPr>
          <w:rFonts w:ascii="Franklin Gothic Book" w:hAnsi="Franklin Gothic Book"/>
          <w:bCs/>
          <w:iCs/>
        </w:rPr>
        <w:t xml:space="preserve"> о закупке</w:t>
      </w:r>
      <w:r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>
        <w:rPr>
          <w:rFonts w:ascii="Franklin Gothic Book" w:hAnsi="Franklin Gothic Book"/>
          <w:bCs/>
          <w:iCs/>
        </w:rPr>
        <w:t>рмам, представленным в разделе 5</w:t>
      </w:r>
      <w:r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7F3E04" w:rsidRPr="004560B3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7F3E04" w:rsidRPr="00C41A4B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7F3E04" w:rsidRPr="00FD2947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7F3E04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7F3E04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7F3E04" w:rsidRPr="00183D2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</w:t>
      </w:r>
      <w:r w:rsidRPr="00972B50">
        <w:rPr>
          <w:rFonts w:ascii="Franklin Gothic Book" w:hAnsi="Franklin Gothic Book"/>
          <w:color w:val="000000" w:themeColor="text1"/>
        </w:rPr>
        <w:t>ЕГРЮЛ/ЕГРИП или свидетельства о внесении в ЕГРЮЛ записи о юридиче</w:t>
      </w:r>
      <w:r w:rsidRPr="00183D24">
        <w:rPr>
          <w:rFonts w:ascii="Franklin Gothic Book" w:hAnsi="Franklin Gothic Book"/>
          <w:color w:val="000000" w:themeColor="text1"/>
        </w:rPr>
        <w:t>ском лице, зарегистрированным до 01.07.2002 г., заверенная Участником закупки;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ов, применяющих ее); 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 xml:space="preserve">отношении 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proofErr w:type="gramEnd"/>
      <w:r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7F3E04" w:rsidRPr="009670B7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7F3E04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A819AF" w:rsidRPr="00A819AF" w:rsidRDefault="00A819AF" w:rsidP="00A819AF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A819AF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A819AF" w:rsidRPr="00A819AF" w:rsidRDefault="00A819AF" w:rsidP="00A819AF">
      <w:pPr>
        <w:spacing w:after="200" w:line="276" w:lineRule="auto"/>
        <w:jc w:val="center"/>
        <w:rPr>
          <w:rFonts w:ascii="Franklin Gothic Book" w:eastAsiaTheme="minorHAnsi" w:hAnsi="Franklin Gothic Book"/>
          <w:lang w:eastAsia="en-US"/>
        </w:rPr>
      </w:pPr>
      <w:r w:rsidRPr="00A819AF">
        <w:rPr>
          <w:rFonts w:ascii="Franklin Gothic Book" w:eastAsiaTheme="minorHAnsi" w:hAnsi="Franklin Gothic Book"/>
          <w:b/>
          <w:lang w:eastAsia="en-US"/>
        </w:rPr>
        <w:t>на поставку металла</w:t>
      </w:r>
    </w:p>
    <w:tbl>
      <w:tblPr>
        <w:tblStyle w:val="19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3011"/>
        <w:gridCol w:w="6379"/>
      </w:tblGrid>
      <w:tr w:rsidR="00A819AF" w:rsidRPr="00A819AF" w:rsidTr="00A819AF">
        <w:tc>
          <w:tcPr>
            <w:tcW w:w="817" w:type="dxa"/>
            <w:vAlign w:val="center"/>
          </w:tcPr>
          <w:p w:rsidR="00A819AF" w:rsidRPr="00A819AF" w:rsidRDefault="00A819AF" w:rsidP="00A819AF">
            <w:pPr>
              <w:jc w:val="center"/>
              <w:rPr>
                <w:rFonts w:ascii="Franklin Gothic Book" w:hAnsi="Franklin Gothic Book"/>
                <w:b/>
              </w:rPr>
            </w:pPr>
            <w:r w:rsidRPr="00A819AF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11" w:type="dxa"/>
            <w:vAlign w:val="center"/>
          </w:tcPr>
          <w:p w:rsidR="00A819AF" w:rsidRPr="00A819AF" w:rsidRDefault="00A819AF" w:rsidP="00A819AF">
            <w:pPr>
              <w:jc w:val="center"/>
              <w:rPr>
                <w:rFonts w:ascii="Franklin Gothic Book" w:hAnsi="Franklin Gothic Book"/>
                <w:b/>
              </w:rPr>
            </w:pPr>
            <w:r w:rsidRPr="00A819AF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A819AF" w:rsidRPr="00A819AF" w:rsidRDefault="00A819AF" w:rsidP="00A819AF">
            <w:pPr>
              <w:jc w:val="center"/>
              <w:rPr>
                <w:rFonts w:ascii="Franklin Gothic Book" w:hAnsi="Franklin Gothic Book"/>
                <w:b/>
              </w:rPr>
            </w:pPr>
            <w:r w:rsidRPr="00A819AF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A819AF" w:rsidRPr="00A819AF" w:rsidTr="00A819AF">
        <w:tc>
          <w:tcPr>
            <w:tcW w:w="817" w:type="dxa"/>
            <w:vAlign w:val="center"/>
          </w:tcPr>
          <w:p w:rsidR="00A819AF" w:rsidRPr="00A819AF" w:rsidRDefault="00A819AF" w:rsidP="00A819A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По заявке 11478</w:t>
            </w:r>
          </w:p>
        </w:tc>
      </w:tr>
      <w:tr w:rsidR="00A819AF" w:rsidRPr="00A819AF" w:rsidTr="00A819AF">
        <w:tc>
          <w:tcPr>
            <w:tcW w:w="817" w:type="dxa"/>
            <w:vAlign w:val="center"/>
          </w:tcPr>
          <w:p w:rsidR="00A819AF" w:rsidRPr="00A819AF" w:rsidRDefault="00A819AF" w:rsidP="00A819A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379" w:type="dxa"/>
            <w:vAlign w:val="center"/>
          </w:tcPr>
          <w:tbl>
            <w:tblPr>
              <w:tblW w:w="6199" w:type="dxa"/>
              <w:tblLayout w:type="fixed"/>
              <w:tblLook w:val="04A0" w:firstRow="1" w:lastRow="0" w:firstColumn="1" w:lastColumn="0" w:noHBand="0" w:noVBand="1"/>
            </w:tblPr>
            <w:tblGrid>
              <w:gridCol w:w="2150"/>
              <w:gridCol w:w="4049"/>
            </w:tblGrid>
            <w:tr w:rsidR="00A819AF" w:rsidRPr="00A819AF" w:rsidTr="00A819AF">
              <w:trPr>
                <w:trHeight w:val="300"/>
              </w:trPr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9AF" w:rsidRPr="00A819AF" w:rsidRDefault="00A819AF" w:rsidP="00A819AF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A819AF">
                    <w:rPr>
                      <w:rFonts w:ascii="Franklin Gothic Book" w:eastAsiaTheme="minorHAnsi" w:hAnsi="Franklin Gothic Book"/>
                    </w:rPr>
                    <w:t>Марка</w:t>
                  </w:r>
                </w:p>
              </w:tc>
              <w:tc>
                <w:tcPr>
                  <w:tcW w:w="4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9AF" w:rsidRPr="00A819AF" w:rsidRDefault="00A819AF" w:rsidP="00A819AF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A819AF">
                    <w:rPr>
                      <w:rFonts w:ascii="Franklin Gothic Book" w:eastAsiaTheme="minorHAnsi" w:hAnsi="Franklin Gothic Book"/>
                    </w:rPr>
                    <w:t>65Г</w:t>
                  </w:r>
                </w:p>
              </w:tc>
            </w:tr>
            <w:tr w:rsidR="00A819AF" w:rsidRPr="00A819AF" w:rsidTr="00A819AF">
              <w:trPr>
                <w:trHeight w:val="300"/>
              </w:trPr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819AF" w:rsidRPr="00A819AF" w:rsidRDefault="00A819AF" w:rsidP="00A819AF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A819AF">
                    <w:rPr>
                      <w:rFonts w:ascii="Franklin Gothic Book" w:eastAsiaTheme="minorHAnsi" w:hAnsi="Franklin Gothic Book"/>
                    </w:rPr>
                    <w:t>Толщина</w:t>
                  </w:r>
                </w:p>
              </w:tc>
              <w:tc>
                <w:tcPr>
                  <w:tcW w:w="4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819AF" w:rsidRPr="00A819AF" w:rsidRDefault="00A819AF" w:rsidP="00A819AF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A819AF">
                    <w:rPr>
                      <w:rFonts w:ascii="Franklin Gothic Book" w:eastAsiaTheme="minorHAnsi" w:hAnsi="Franklin Gothic Book"/>
                    </w:rPr>
                    <w:t>40 мм</w:t>
                  </w:r>
                </w:p>
              </w:tc>
            </w:tr>
            <w:tr w:rsidR="00A819AF" w:rsidRPr="00A819AF" w:rsidTr="00A819AF">
              <w:trPr>
                <w:trHeight w:val="300"/>
              </w:trPr>
              <w:tc>
                <w:tcPr>
                  <w:tcW w:w="2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9AF" w:rsidRPr="00A819AF" w:rsidRDefault="00A819AF" w:rsidP="00A819AF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A819AF">
                    <w:rPr>
                      <w:rFonts w:ascii="Franklin Gothic Book" w:eastAsiaTheme="minorHAnsi" w:hAnsi="Franklin Gothic Book"/>
                    </w:rPr>
                    <w:t>Масса</w:t>
                  </w:r>
                </w:p>
              </w:tc>
              <w:tc>
                <w:tcPr>
                  <w:tcW w:w="4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9AF" w:rsidRPr="00A819AF" w:rsidRDefault="00A819AF" w:rsidP="00A819AF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A819AF">
                    <w:rPr>
                      <w:rFonts w:ascii="Franklin Gothic Book" w:eastAsiaTheme="minorHAnsi" w:hAnsi="Franklin Gothic Book"/>
                    </w:rPr>
                    <w:t>3.8 тонн</w:t>
                  </w:r>
                </w:p>
              </w:tc>
            </w:tr>
            <w:tr w:rsidR="00A819AF" w:rsidRPr="00A819AF" w:rsidTr="00A819AF">
              <w:trPr>
                <w:trHeight w:val="300"/>
              </w:trPr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819AF" w:rsidRPr="00A819AF" w:rsidRDefault="00A819AF" w:rsidP="00A819AF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A819AF">
                    <w:rPr>
                      <w:rFonts w:ascii="Franklin Gothic Book" w:eastAsiaTheme="minorHAnsi" w:hAnsi="Franklin Gothic Book"/>
                    </w:rPr>
                    <w:t>Дополнительные требования</w:t>
                  </w:r>
                </w:p>
              </w:tc>
              <w:tc>
                <w:tcPr>
                  <w:tcW w:w="4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819AF" w:rsidRPr="00A819AF" w:rsidRDefault="00A819AF" w:rsidP="00A819AF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A819AF">
                    <w:rPr>
                      <w:rFonts w:ascii="Franklin Gothic Book" w:eastAsiaTheme="minorHAnsi" w:hAnsi="Franklin Gothic Book"/>
                    </w:rPr>
                    <w:t>Нормальной плоскостности, с необрезанной кромкой в соответствии с ГОСТ 19903-74</w:t>
                  </w:r>
                </w:p>
              </w:tc>
            </w:tr>
          </w:tbl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</w:p>
        </w:tc>
      </w:tr>
      <w:tr w:rsidR="00A819AF" w:rsidRPr="00A819AF" w:rsidTr="00A819AF">
        <w:tc>
          <w:tcPr>
            <w:tcW w:w="817" w:type="dxa"/>
            <w:vAlign w:val="center"/>
          </w:tcPr>
          <w:p w:rsidR="00A819AF" w:rsidRPr="00A819AF" w:rsidRDefault="00A819AF" w:rsidP="00A819A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379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 xml:space="preserve">Товар поставляется на склад Покупателя по адресу ул. Портовая 18 </w:t>
            </w:r>
          </w:p>
        </w:tc>
      </w:tr>
      <w:tr w:rsidR="00A819AF" w:rsidRPr="00A819AF" w:rsidTr="00A819AF">
        <w:tc>
          <w:tcPr>
            <w:tcW w:w="817" w:type="dxa"/>
            <w:vAlign w:val="center"/>
          </w:tcPr>
          <w:p w:rsidR="00A819AF" w:rsidRPr="00A819AF" w:rsidRDefault="00A819AF" w:rsidP="00A819A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379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Товар должен быть новым ранее не использованным.</w:t>
            </w:r>
          </w:p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Товар должен быть изготовлен в 2016-2017году.</w:t>
            </w:r>
          </w:p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Качество товара должно соответствовать ГОСТ 19903-74.</w:t>
            </w:r>
          </w:p>
        </w:tc>
      </w:tr>
      <w:tr w:rsidR="00A819AF" w:rsidRPr="00A819AF" w:rsidTr="00A819AF">
        <w:tc>
          <w:tcPr>
            <w:tcW w:w="817" w:type="dxa"/>
            <w:vAlign w:val="center"/>
          </w:tcPr>
          <w:p w:rsidR="00A819AF" w:rsidRPr="00A819AF" w:rsidRDefault="00A819AF" w:rsidP="00A819A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379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Поставка стали листовой марки 65Г толщиной листа 40 мм, 3.8 тонн.</w:t>
            </w:r>
          </w:p>
        </w:tc>
      </w:tr>
      <w:tr w:rsidR="00A819AF" w:rsidRPr="00A819AF" w:rsidTr="00A819AF">
        <w:tc>
          <w:tcPr>
            <w:tcW w:w="817" w:type="dxa"/>
            <w:vAlign w:val="center"/>
          </w:tcPr>
          <w:p w:rsidR="00A819AF" w:rsidRPr="00A819AF" w:rsidRDefault="00A819AF" w:rsidP="00A819A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A819AF">
              <w:rPr>
                <w:rFonts w:ascii="Franklin Gothic Book" w:hAnsi="Franklin Gothic Book"/>
              </w:rPr>
              <w:t>шеф-монтажу</w:t>
            </w:r>
            <w:proofErr w:type="gramEnd"/>
            <w:r w:rsidRPr="00A819AF">
              <w:rPr>
                <w:rFonts w:ascii="Franklin Gothic Book" w:hAnsi="Franklin Gothic Book"/>
              </w:rPr>
              <w:t>:</w:t>
            </w:r>
          </w:p>
        </w:tc>
        <w:tc>
          <w:tcPr>
            <w:tcW w:w="6379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нет</w:t>
            </w:r>
          </w:p>
        </w:tc>
      </w:tr>
      <w:tr w:rsidR="00A819AF" w:rsidRPr="00A819AF" w:rsidTr="00A819AF">
        <w:tc>
          <w:tcPr>
            <w:tcW w:w="817" w:type="dxa"/>
            <w:vAlign w:val="center"/>
          </w:tcPr>
          <w:p w:rsidR="00A819AF" w:rsidRPr="00A819AF" w:rsidRDefault="00A819AF" w:rsidP="00A819A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79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нет</w:t>
            </w:r>
          </w:p>
        </w:tc>
      </w:tr>
      <w:tr w:rsidR="00A819AF" w:rsidRPr="00A819AF" w:rsidTr="00A819AF">
        <w:tc>
          <w:tcPr>
            <w:tcW w:w="817" w:type="dxa"/>
            <w:vAlign w:val="center"/>
          </w:tcPr>
          <w:p w:rsidR="00A819AF" w:rsidRPr="00A819AF" w:rsidRDefault="00A819AF" w:rsidP="00A819A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379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на склад Покупателя.</w:t>
            </w:r>
          </w:p>
        </w:tc>
      </w:tr>
      <w:tr w:rsidR="00A819AF" w:rsidRPr="00A819AF" w:rsidTr="00A819AF">
        <w:trPr>
          <w:trHeight w:val="1223"/>
        </w:trPr>
        <w:tc>
          <w:tcPr>
            <w:tcW w:w="817" w:type="dxa"/>
            <w:vAlign w:val="center"/>
          </w:tcPr>
          <w:p w:rsidR="00A819AF" w:rsidRPr="00A819AF" w:rsidRDefault="00A819AF" w:rsidP="00A819A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 xml:space="preserve">Обязанность контрагента </w:t>
            </w:r>
            <w:proofErr w:type="gramStart"/>
            <w:r w:rsidRPr="00A819AF">
              <w:rPr>
                <w:rFonts w:ascii="Franklin Gothic Book" w:hAnsi="Franklin Gothic Book"/>
              </w:rPr>
              <w:t>при поставки</w:t>
            </w:r>
            <w:proofErr w:type="gramEnd"/>
            <w:r w:rsidRPr="00A819AF">
              <w:rPr>
                <w:rFonts w:ascii="Franklin Gothic Book" w:hAnsi="Franklin Gothic Book"/>
              </w:rPr>
              <w:t xml:space="preserve"> товара:</w:t>
            </w:r>
          </w:p>
        </w:tc>
        <w:tc>
          <w:tcPr>
            <w:tcW w:w="6379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накладной)</w:t>
            </w:r>
          </w:p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Поставка осуществляется силами и за счет Поставщика</w:t>
            </w:r>
          </w:p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Предоставление сертификата качества на поставляемый продукт.</w:t>
            </w:r>
          </w:p>
        </w:tc>
      </w:tr>
      <w:tr w:rsidR="00A819AF" w:rsidRPr="00A819AF" w:rsidTr="00A819AF">
        <w:tc>
          <w:tcPr>
            <w:tcW w:w="817" w:type="dxa"/>
            <w:vAlign w:val="center"/>
          </w:tcPr>
          <w:p w:rsidR="00A819AF" w:rsidRPr="00A819AF" w:rsidRDefault="00A819AF" w:rsidP="00A819A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379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нет</w:t>
            </w:r>
          </w:p>
        </w:tc>
      </w:tr>
      <w:tr w:rsidR="00A819AF" w:rsidRPr="00A819AF" w:rsidTr="00A819AF">
        <w:tc>
          <w:tcPr>
            <w:tcW w:w="817" w:type="dxa"/>
            <w:vAlign w:val="center"/>
          </w:tcPr>
          <w:p w:rsidR="00A819AF" w:rsidRPr="00A819AF" w:rsidRDefault="00A819AF" w:rsidP="00A819A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819AF" w:rsidRPr="00A819AF" w:rsidRDefault="00A819AF" w:rsidP="00A819AF">
            <w:pPr>
              <w:ind w:right="175"/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Период поставки(срок):</w:t>
            </w:r>
          </w:p>
        </w:tc>
        <w:tc>
          <w:tcPr>
            <w:tcW w:w="6379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 xml:space="preserve">Срок поставки 40 календарных дней от даты подписания Договора  </w:t>
            </w:r>
          </w:p>
        </w:tc>
      </w:tr>
      <w:tr w:rsidR="00A819AF" w:rsidRPr="00A819AF" w:rsidTr="00A819AF">
        <w:tc>
          <w:tcPr>
            <w:tcW w:w="817" w:type="dxa"/>
            <w:vAlign w:val="center"/>
          </w:tcPr>
          <w:p w:rsidR="00A819AF" w:rsidRPr="00A819AF" w:rsidRDefault="00A819AF" w:rsidP="00A819A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819AF" w:rsidRPr="00A819AF" w:rsidRDefault="00A819AF" w:rsidP="00A819AF">
            <w:pPr>
              <w:ind w:right="175"/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79" w:type="dxa"/>
            <w:vAlign w:val="center"/>
          </w:tcPr>
          <w:p w:rsidR="00A819AF" w:rsidRPr="00A819AF" w:rsidRDefault="00A819AF" w:rsidP="00A819AF">
            <w:pPr>
              <w:rPr>
                <w:rFonts w:ascii="Franklin Gothic Book" w:hAnsi="Franklin Gothic Book"/>
              </w:rPr>
            </w:pPr>
            <w:r w:rsidRPr="00A819AF">
              <w:rPr>
                <w:rFonts w:ascii="Franklin Gothic Book" w:hAnsi="Franklin Gothic Book"/>
              </w:rPr>
              <w:t>нет</w:t>
            </w:r>
          </w:p>
        </w:tc>
      </w:tr>
    </w:tbl>
    <w:p w:rsidR="009A0248" w:rsidRDefault="009A024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9A0248" w:rsidRDefault="009A024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A819AF" w:rsidRDefault="00A819AF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A819AF" w:rsidRDefault="00A819AF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A819AF" w:rsidRDefault="00A819AF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A819AF" w:rsidRDefault="00A819AF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A819AF" w:rsidRDefault="00A819AF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9A0248" w:rsidRPr="003F7B92" w:rsidRDefault="009A024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3F7B92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7B92">
        <w:rPr>
          <w:rFonts w:ascii="Franklin Gothic Book" w:hAnsi="Franklin Gothic Book"/>
          <w:b/>
        </w:rPr>
        <w:lastRenderedPageBreak/>
        <w:t>Проект договора</w:t>
      </w:r>
      <w:r w:rsidR="0070588C" w:rsidRPr="003F7B92">
        <w:rPr>
          <w:rFonts w:ascii="Franklin Gothic Book" w:hAnsi="Franklin Gothic Book"/>
          <w:b/>
        </w:rPr>
        <w:t>.</w:t>
      </w:r>
    </w:p>
    <w:p w:rsidR="003F7B92" w:rsidRPr="003F7B92" w:rsidRDefault="003F7B92" w:rsidP="003F7B92">
      <w:pPr>
        <w:rPr>
          <w:rFonts w:ascii="Franklin Gothic Book" w:eastAsia="Calibri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8F4218" w:rsidRPr="008F4218" w:rsidRDefault="008F4218" w:rsidP="008F4218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8F4218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8F4218">
        <w:rPr>
          <w:rFonts w:ascii="Franklin Gothic Book" w:hAnsi="Franklin Gothic Book"/>
          <w:b/>
          <w:lang w:eastAsia="ar-SA"/>
        </w:rPr>
        <w:t>№  _</w:t>
      </w:r>
      <w:proofErr w:type="gramEnd"/>
      <w:r w:rsidRPr="008F4218">
        <w:rPr>
          <w:rFonts w:ascii="Franklin Gothic Book" w:hAnsi="Franklin Gothic Book"/>
          <w:b/>
          <w:lang w:eastAsia="ar-SA"/>
        </w:rPr>
        <w:t>_______</w:t>
      </w:r>
    </w:p>
    <w:p w:rsidR="008F4218" w:rsidRPr="008F4218" w:rsidRDefault="008F4218" w:rsidP="008F4218">
      <w:pPr>
        <w:jc w:val="center"/>
        <w:rPr>
          <w:rFonts w:ascii="Franklin Gothic Book" w:hAnsi="Franklin Gothic Book"/>
          <w:b/>
        </w:rPr>
      </w:pPr>
    </w:p>
    <w:p w:rsidR="008F4218" w:rsidRPr="008F4218" w:rsidRDefault="008F4218" w:rsidP="008F4218">
      <w:pPr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 xml:space="preserve">г. Новороссийск                                                                                                 </w:t>
      </w:r>
      <w:proofErr w:type="gramStart"/>
      <w:r w:rsidRPr="008F4218">
        <w:rPr>
          <w:rFonts w:ascii="Franklin Gothic Book" w:hAnsi="Franklin Gothic Book"/>
        </w:rPr>
        <w:t xml:space="preserve">   «</w:t>
      </w:r>
      <w:proofErr w:type="gramEnd"/>
      <w:r w:rsidRPr="008F4218">
        <w:rPr>
          <w:rFonts w:ascii="Franklin Gothic Book" w:hAnsi="Franklin Gothic Book"/>
        </w:rPr>
        <w:t>______» ___________ 2017 г</w:t>
      </w:r>
    </w:p>
    <w:p w:rsidR="008F4218" w:rsidRPr="008F4218" w:rsidRDefault="008F4218" w:rsidP="008F4218">
      <w:pPr>
        <w:rPr>
          <w:rFonts w:ascii="Franklin Gothic Book" w:hAnsi="Franklin Gothic Book"/>
        </w:rPr>
      </w:pPr>
    </w:p>
    <w:p w:rsidR="008F4218" w:rsidRPr="008F4218" w:rsidRDefault="008F4218" w:rsidP="008F4218">
      <w:pPr>
        <w:jc w:val="both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 xml:space="preserve">               </w:t>
      </w:r>
      <w:r w:rsidRPr="008F4218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8F4218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8F4218">
        <w:rPr>
          <w:rFonts w:ascii="Franklin Gothic Book" w:hAnsi="Franklin Gothic Book"/>
        </w:rPr>
        <w:t>Белухина</w:t>
      </w:r>
      <w:proofErr w:type="spellEnd"/>
      <w:r w:rsidRPr="008F4218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г., с одной стороны, и ___________________</w:t>
      </w:r>
      <w:r w:rsidRPr="008F4218">
        <w:rPr>
          <w:rFonts w:ascii="Franklin Gothic Book" w:hAnsi="Franklin Gothic Book"/>
          <w:b/>
        </w:rPr>
        <w:t>,</w:t>
      </w:r>
      <w:r w:rsidRPr="008F4218">
        <w:rPr>
          <w:rFonts w:ascii="Franklin Gothic Book" w:hAnsi="Franklin Gothic Book"/>
        </w:rPr>
        <w:t xml:space="preserve"> именуемое в дальнейшем «Поставщик», в лице ________________________________, действующего на основании Устава, с другой стороны, заключили настоящий Договор о нижеследующем:</w:t>
      </w:r>
    </w:p>
    <w:p w:rsidR="008F4218" w:rsidRPr="008F4218" w:rsidRDefault="008F4218" w:rsidP="008F4218">
      <w:pPr>
        <w:jc w:val="both"/>
        <w:rPr>
          <w:rFonts w:ascii="Franklin Gothic Book" w:hAnsi="Franklin Gothic Book"/>
        </w:rPr>
      </w:pPr>
    </w:p>
    <w:p w:rsidR="008F4218" w:rsidRPr="008F4218" w:rsidRDefault="008F4218" w:rsidP="008F4218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8F4218">
        <w:rPr>
          <w:rFonts w:ascii="Franklin Gothic Book" w:hAnsi="Franklin Gothic Book"/>
          <w:b/>
          <w:caps/>
        </w:rPr>
        <w:t>Предмет Договора</w:t>
      </w:r>
    </w:p>
    <w:p w:rsidR="008F4218" w:rsidRPr="008F4218" w:rsidRDefault="008F4218" w:rsidP="008F4218">
      <w:pPr>
        <w:ind w:left="426" w:hanging="426"/>
        <w:jc w:val="both"/>
        <w:rPr>
          <w:rFonts w:ascii="Franklin Gothic Book" w:hAnsi="Franklin Gothic Book"/>
          <w:b/>
        </w:rPr>
      </w:pPr>
    </w:p>
    <w:p w:rsidR="008F4218" w:rsidRPr="008F4218" w:rsidRDefault="008F4218" w:rsidP="008F4218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 xml:space="preserve">Поставщик обязуется поставить </w:t>
      </w:r>
      <w:proofErr w:type="gramStart"/>
      <w:r w:rsidRPr="008F4218">
        <w:rPr>
          <w:rFonts w:ascii="Franklin Gothic Book" w:hAnsi="Franklin Gothic Book"/>
        </w:rPr>
        <w:t>Покупателю  металл</w:t>
      </w:r>
      <w:proofErr w:type="gramEnd"/>
      <w:r w:rsidRPr="008F4218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 руб. (________________________________________ руб., ______ </w:t>
      </w:r>
      <w:proofErr w:type="gramStart"/>
      <w:r w:rsidRPr="008F4218">
        <w:rPr>
          <w:rFonts w:ascii="Franklin Gothic Book" w:hAnsi="Franklin Gothic Book"/>
        </w:rPr>
        <w:t>коп.,</w:t>
      </w:r>
      <w:proofErr w:type="gramEnd"/>
      <w:r w:rsidRPr="008F4218">
        <w:rPr>
          <w:rFonts w:ascii="Franklin Gothic Book" w:hAnsi="Franklin Gothic Book"/>
        </w:rPr>
        <w:t xml:space="preserve">  в </w:t>
      </w:r>
      <w:proofErr w:type="spellStart"/>
      <w:r w:rsidRPr="008F4218">
        <w:rPr>
          <w:rFonts w:ascii="Franklin Gothic Book" w:hAnsi="Franklin Gothic Book"/>
        </w:rPr>
        <w:t>т.ч</w:t>
      </w:r>
      <w:proofErr w:type="spellEnd"/>
      <w:r w:rsidRPr="008F4218">
        <w:rPr>
          <w:rFonts w:ascii="Franklin Gothic Book" w:hAnsi="Franklin Gothic Book"/>
        </w:rPr>
        <w:t xml:space="preserve">. НДС 18%- </w:t>
      </w:r>
      <w:r w:rsidRPr="008F4218">
        <w:rPr>
          <w:rFonts w:ascii="Franklin Gothic Book" w:hAnsi="Franklin Gothic Book"/>
          <w:color w:val="000000"/>
        </w:rPr>
        <w:t>_______________</w:t>
      </w:r>
      <w:r w:rsidRPr="008F4218">
        <w:rPr>
          <w:rFonts w:ascii="Franklin Gothic Book" w:hAnsi="Franklin Gothic Book"/>
        </w:rPr>
        <w:t xml:space="preserve"> руб.).</w:t>
      </w:r>
    </w:p>
    <w:p w:rsidR="008F4218" w:rsidRPr="008F4218" w:rsidRDefault="008F4218" w:rsidP="008F4218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8F4218" w:rsidRPr="008F4218" w:rsidRDefault="008F4218" w:rsidP="008F4218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8F4218" w:rsidRPr="008F4218" w:rsidRDefault="008F4218" w:rsidP="008F4218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F4218" w:rsidRPr="008F4218" w:rsidRDefault="008F4218" w:rsidP="008F421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8F4218" w:rsidRPr="008F4218" w:rsidRDefault="008F4218" w:rsidP="008F4218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8F4218">
        <w:rPr>
          <w:rFonts w:ascii="Franklin Gothic Book" w:hAnsi="Franklin Gothic Book"/>
          <w:b/>
          <w:caps/>
        </w:rPr>
        <w:t>Качество и комплектность</w:t>
      </w:r>
    </w:p>
    <w:p w:rsidR="008F4218" w:rsidRPr="008F4218" w:rsidRDefault="008F4218" w:rsidP="008F4218">
      <w:pPr>
        <w:ind w:left="240"/>
        <w:jc w:val="both"/>
        <w:rPr>
          <w:rFonts w:ascii="Franklin Gothic Book" w:hAnsi="Franklin Gothic Book"/>
          <w:b/>
        </w:rPr>
      </w:pPr>
    </w:p>
    <w:p w:rsidR="008F4218" w:rsidRPr="008F4218" w:rsidRDefault="008F4218" w:rsidP="008F4218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8F4218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8F4218" w:rsidRPr="008F4218" w:rsidRDefault="008F4218" w:rsidP="008F4218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8F4218">
        <w:rPr>
          <w:rFonts w:ascii="Franklin Gothic Book" w:hAnsi="Franklin Gothic Book"/>
          <w:lang w:eastAsia="ar-SA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8F4218" w:rsidRPr="008F4218" w:rsidRDefault="008F4218" w:rsidP="008F4218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8F4218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8F4218">
        <w:rPr>
          <w:rFonts w:ascii="Franklin Gothic Book" w:hAnsi="Franklin Gothic Book"/>
          <w:lang w:eastAsia="ar-SA"/>
        </w:rPr>
        <w:t>затарен</w:t>
      </w:r>
      <w:proofErr w:type="spellEnd"/>
      <w:r w:rsidRPr="008F4218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8F4218" w:rsidRPr="008F4218" w:rsidRDefault="008F4218" w:rsidP="008F4218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8F4218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8F4218">
        <w:rPr>
          <w:rFonts w:ascii="Franklin Gothic Book" w:hAnsi="Franklin Gothic Book"/>
          <w:lang w:eastAsia="ar-SA"/>
        </w:rPr>
        <w:tab/>
      </w:r>
      <w:r w:rsidRPr="008F4218">
        <w:rPr>
          <w:rFonts w:ascii="Franklin Gothic Book" w:hAnsi="Franklin Gothic Book"/>
          <w:lang w:eastAsia="ar-SA"/>
        </w:rPr>
        <w:tab/>
      </w:r>
      <w:r w:rsidRPr="008F4218">
        <w:rPr>
          <w:rFonts w:ascii="Franklin Gothic Book" w:hAnsi="Franklin Gothic Book"/>
          <w:lang w:eastAsia="ar-SA"/>
        </w:rPr>
        <w:tab/>
      </w:r>
      <w:r w:rsidRPr="008F4218">
        <w:rPr>
          <w:rFonts w:ascii="Franklin Gothic Book" w:hAnsi="Franklin Gothic Book"/>
          <w:lang w:eastAsia="ar-SA"/>
        </w:rPr>
        <w:tab/>
      </w:r>
      <w:r w:rsidRPr="008F4218">
        <w:rPr>
          <w:rFonts w:ascii="Franklin Gothic Book" w:hAnsi="Franklin Gothic Book"/>
          <w:lang w:eastAsia="ar-SA"/>
        </w:rPr>
        <w:tab/>
      </w:r>
      <w:r w:rsidRPr="008F4218">
        <w:rPr>
          <w:rFonts w:ascii="Franklin Gothic Book" w:hAnsi="Franklin Gothic Book"/>
          <w:lang w:eastAsia="ar-SA"/>
        </w:rPr>
        <w:tab/>
      </w:r>
      <w:r w:rsidRPr="008F4218">
        <w:rPr>
          <w:rFonts w:ascii="Franklin Gothic Book" w:hAnsi="Franklin Gothic Book"/>
          <w:lang w:eastAsia="ar-SA"/>
        </w:rPr>
        <w:tab/>
      </w:r>
      <w:r w:rsidRPr="008F4218">
        <w:rPr>
          <w:rFonts w:ascii="Franklin Gothic Book" w:hAnsi="Franklin Gothic Book"/>
          <w:lang w:eastAsia="ar-SA"/>
        </w:rPr>
        <w:tab/>
      </w:r>
    </w:p>
    <w:p w:rsidR="008F4218" w:rsidRPr="008F4218" w:rsidRDefault="008F4218" w:rsidP="008F4218">
      <w:pPr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ab/>
      </w:r>
    </w:p>
    <w:p w:rsidR="008F4218" w:rsidRPr="008F4218" w:rsidRDefault="008F4218" w:rsidP="008F4218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8F4218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8F4218" w:rsidRPr="008F4218" w:rsidRDefault="008F4218" w:rsidP="008F4218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8F4218" w:rsidRPr="008F4218" w:rsidRDefault="008F4218" w:rsidP="008F4218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8F4218">
        <w:rPr>
          <w:rFonts w:ascii="Franklin Gothic Book" w:hAnsi="Franklin Gothic Book"/>
          <w:lang w:eastAsia="ar-SA"/>
        </w:rPr>
        <w:t xml:space="preserve">Поставка Товара осуществляется силами и за счет Поставщика на склад Покупателя по </w:t>
      </w:r>
      <w:proofErr w:type="gramStart"/>
      <w:r w:rsidRPr="008F4218">
        <w:rPr>
          <w:rFonts w:ascii="Franklin Gothic Book" w:hAnsi="Franklin Gothic Book"/>
          <w:lang w:eastAsia="ar-SA"/>
        </w:rPr>
        <w:t xml:space="preserve">адресу:   </w:t>
      </w:r>
      <w:proofErr w:type="gramEnd"/>
      <w:r w:rsidRPr="008F4218">
        <w:rPr>
          <w:rFonts w:ascii="Franklin Gothic Book" w:hAnsi="Franklin Gothic Book"/>
          <w:lang w:eastAsia="ar-SA"/>
        </w:rPr>
        <w:t xml:space="preserve">    г. Новороссийск ул. Портовая, 14.</w:t>
      </w:r>
    </w:p>
    <w:p w:rsidR="008F4218" w:rsidRPr="008F4218" w:rsidRDefault="008F4218" w:rsidP="008F4218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8F4218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8F4218" w:rsidRPr="008F4218" w:rsidRDefault="008F4218" w:rsidP="008F4218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8F4218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8F4218" w:rsidRPr="008F4218" w:rsidRDefault="008F4218" w:rsidP="008F4218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8F4218">
        <w:rPr>
          <w:rFonts w:ascii="Franklin Gothic Book" w:hAnsi="Franklin Gothic Book"/>
          <w:lang w:eastAsia="ar-SA"/>
        </w:rPr>
        <w:lastRenderedPageBreak/>
        <w:t xml:space="preserve">Поставщик обязан подготовить Товар к передаче Покупателю: </w:t>
      </w:r>
      <w:proofErr w:type="spellStart"/>
      <w:r w:rsidRPr="008F4218">
        <w:rPr>
          <w:rFonts w:ascii="Franklin Gothic Book" w:hAnsi="Franklin Gothic Book"/>
          <w:lang w:eastAsia="ar-SA"/>
        </w:rPr>
        <w:t>затарить</w:t>
      </w:r>
      <w:proofErr w:type="spellEnd"/>
      <w:r w:rsidRPr="008F4218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proofErr w:type="spellStart"/>
      <w:r w:rsidRPr="008F4218">
        <w:rPr>
          <w:rFonts w:ascii="Franklin Gothic Book" w:hAnsi="Franklin Gothic Book"/>
          <w:lang w:eastAsia="ar-SA"/>
        </w:rPr>
        <w:t>индентифицировать</w:t>
      </w:r>
      <w:proofErr w:type="spellEnd"/>
      <w:r w:rsidRPr="008F4218">
        <w:rPr>
          <w:rFonts w:ascii="Franklin Gothic Book" w:hAnsi="Franklin Gothic Book"/>
          <w:lang w:eastAsia="ar-SA"/>
        </w:rPr>
        <w:t xml:space="preserve">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F4218" w:rsidRPr="008F4218" w:rsidRDefault="008F4218" w:rsidP="008F4218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8F4218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товарной накладной.</w:t>
      </w:r>
    </w:p>
    <w:p w:rsidR="008F4218" w:rsidRPr="008F4218" w:rsidRDefault="008F4218" w:rsidP="008F4218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8F4218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F4218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F4218" w:rsidRPr="008F4218" w:rsidRDefault="008F4218" w:rsidP="008F4218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8F4218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к нему по количеству, Покупатель в течение</w:t>
      </w:r>
      <w:r w:rsidRPr="008F4218">
        <w:rPr>
          <w:rFonts w:ascii="Franklin Gothic Book" w:hAnsi="Franklin Gothic Book"/>
          <w:lang w:eastAsia="ar-SA"/>
        </w:rPr>
        <w:t xml:space="preserve"> трех </w:t>
      </w:r>
      <w:r w:rsidRPr="008F4218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8F4218">
        <w:rPr>
          <w:rFonts w:ascii="Franklin Gothic Book" w:hAnsi="Franklin Gothic Book"/>
          <w:lang w:eastAsia="ar-SA"/>
        </w:rPr>
        <w:t xml:space="preserve"> почтовым отправлением</w:t>
      </w:r>
      <w:r w:rsidRPr="008F4218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8F4218">
        <w:rPr>
          <w:rFonts w:ascii="Franklin Gothic Book" w:hAnsi="Franklin Gothic Book"/>
          <w:lang w:eastAsia="ar-SA"/>
        </w:rPr>
        <w:t xml:space="preserve">. </w:t>
      </w:r>
      <w:r w:rsidRPr="008F4218">
        <w:rPr>
          <w:rFonts w:ascii="Franklin Gothic Book" w:hAnsi="Franklin Gothic Book"/>
          <w:bCs/>
          <w:lang w:eastAsia="ar-SA"/>
        </w:rPr>
        <w:t>В течение</w:t>
      </w:r>
      <w:r w:rsidRPr="008F4218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8F4218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8F4218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8F4218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8F4218">
        <w:rPr>
          <w:rFonts w:ascii="Franklin Gothic Book" w:hAnsi="Franklin Gothic Book"/>
          <w:iCs/>
          <w:lang w:eastAsia="ar-SA"/>
        </w:rPr>
        <w:t xml:space="preserve"> </w:t>
      </w:r>
      <w:r w:rsidRPr="008F4218">
        <w:rPr>
          <w:rFonts w:ascii="Franklin Gothic Book" w:hAnsi="Franklin Gothic Book"/>
          <w:bCs/>
          <w:lang w:eastAsia="ar-SA"/>
        </w:rPr>
        <w:t>Товар Покупателю</w:t>
      </w:r>
      <w:r w:rsidRPr="008F4218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8F4218">
        <w:rPr>
          <w:rFonts w:ascii="Franklin Gothic Book" w:hAnsi="Franklin Gothic Book"/>
          <w:lang w:eastAsia="ar-SA"/>
        </w:rPr>
        <w:t>объеме  и</w:t>
      </w:r>
      <w:proofErr w:type="gramEnd"/>
      <w:r w:rsidRPr="008F4218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8F4218" w:rsidRPr="008F4218" w:rsidRDefault="008F4218" w:rsidP="008F4218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8F4218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8F4218">
        <w:rPr>
          <w:rFonts w:ascii="Franklin Gothic Book" w:hAnsi="Franklin Gothic Book"/>
          <w:lang w:eastAsia="ar-SA"/>
        </w:rPr>
        <w:t xml:space="preserve">Покупателю  </w:t>
      </w:r>
      <w:r w:rsidRPr="008F4218">
        <w:rPr>
          <w:rFonts w:ascii="Franklin Gothic Book" w:hAnsi="Franklin Gothic Book"/>
          <w:bCs/>
          <w:lang w:eastAsia="ar-SA"/>
        </w:rPr>
        <w:t>при</w:t>
      </w:r>
      <w:proofErr w:type="gramEnd"/>
      <w:r w:rsidRPr="008F4218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8F4218" w:rsidRPr="008F4218" w:rsidRDefault="008F4218" w:rsidP="008F4218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8F4218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F4218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8F4218" w:rsidRPr="008F4218" w:rsidRDefault="008F4218" w:rsidP="008F4218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8F4218">
        <w:rPr>
          <w:rFonts w:ascii="Franklin Gothic Book" w:hAnsi="Franklin Gothic Book"/>
          <w:lang w:eastAsia="ar-SA"/>
        </w:rPr>
        <w:t xml:space="preserve">Товар поставляется </w:t>
      </w:r>
      <w:r w:rsidRPr="008F4218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8F4218" w:rsidRPr="008F4218" w:rsidRDefault="008F4218" w:rsidP="008F4218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8F4218" w:rsidRPr="008F4218" w:rsidRDefault="008F4218" w:rsidP="008F4218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8F4218">
        <w:rPr>
          <w:rFonts w:ascii="Franklin Gothic Book" w:hAnsi="Franklin Gothic Book"/>
          <w:b/>
          <w:caps/>
        </w:rPr>
        <w:t>Цены и порядок расчетов</w:t>
      </w:r>
    </w:p>
    <w:p w:rsidR="008F4218" w:rsidRPr="008F4218" w:rsidRDefault="008F4218" w:rsidP="008F4218">
      <w:pPr>
        <w:ind w:left="360"/>
        <w:jc w:val="both"/>
        <w:rPr>
          <w:rFonts w:ascii="Franklin Gothic Book" w:hAnsi="Franklin Gothic Book"/>
          <w:b/>
        </w:rPr>
      </w:pPr>
    </w:p>
    <w:p w:rsidR="008F4218" w:rsidRPr="008F4218" w:rsidRDefault="008F4218" w:rsidP="008F4218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8F4218">
        <w:rPr>
          <w:rFonts w:ascii="Franklin Gothic Book" w:hAnsi="Franklin Gothic Book"/>
        </w:rPr>
        <w:t>Товара  в</w:t>
      </w:r>
      <w:proofErr w:type="gramEnd"/>
      <w:r w:rsidRPr="008F4218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производится Покупателем на основании товарной накладной, </w:t>
      </w:r>
      <w:proofErr w:type="gramStart"/>
      <w:r w:rsidRPr="008F4218">
        <w:rPr>
          <w:rFonts w:ascii="Franklin Gothic Book" w:hAnsi="Franklin Gothic Book"/>
        </w:rPr>
        <w:t>счета и счета-фактуры</w:t>
      </w:r>
      <w:proofErr w:type="gramEnd"/>
      <w:r w:rsidRPr="008F4218">
        <w:rPr>
          <w:rFonts w:ascii="Franklin Gothic Book" w:hAnsi="Franklin Gothic Book"/>
        </w:rPr>
        <w:t xml:space="preserve"> полученных от Поставщика.</w:t>
      </w:r>
    </w:p>
    <w:p w:rsidR="008F4218" w:rsidRPr="008F4218" w:rsidRDefault="008F4218" w:rsidP="008F4218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F4218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окончательной и пересмотру не подлежит.</w:t>
      </w:r>
    </w:p>
    <w:p w:rsidR="008F4218" w:rsidRPr="008F4218" w:rsidRDefault="008F4218" w:rsidP="008F4218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8F4218">
        <w:rPr>
          <w:rFonts w:ascii="Franklin Gothic Book" w:hAnsi="Franklin Gothic Book"/>
        </w:rPr>
        <w:t>с  корреспондентского</w:t>
      </w:r>
      <w:proofErr w:type="gramEnd"/>
      <w:r w:rsidRPr="008F4218">
        <w:rPr>
          <w:rFonts w:ascii="Franklin Gothic Book" w:hAnsi="Franklin Gothic Book"/>
        </w:rPr>
        <w:t xml:space="preserve"> счета банка Покупателя.</w:t>
      </w:r>
    </w:p>
    <w:p w:rsidR="008F4218" w:rsidRPr="008F4218" w:rsidRDefault="008F4218" w:rsidP="008F4218">
      <w:pPr>
        <w:jc w:val="both"/>
        <w:rPr>
          <w:rFonts w:ascii="Franklin Gothic Book" w:hAnsi="Franklin Gothic Book"/>
          <w:b/>
        </w:rPr>
      </w:pPr>
    </w:p>
    <w:p w:rsidR="008F4218" w:rsidRPr="008F4218" w:rsidRDefault="008F4218" w:rsidP="008F4218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8F4218">
        <w:rPr>
          <w:rFonts w:ascii="Franklin Gothic Book" w:hAnsi="Franklin Gothic Book"/>
          <w:b/>
          <w:caps/>
        </w:rPr>
        <w:t>Ответственность Сторон</w:t>
      </w:r>
    </w:p>
    <w:p w:rsidR="008F4218" w:rsidRPr="008F4218" w:rsidRDefault="008F4218" w:rsidP="008F4218">
      <w:pPr>
        <w:ind w:left="360"/>
        <w:jc w:val="both"/>
        <w:rPr>
          <w:rFonts w:ascii="Franklin Gothic Book" w:hAnsi="Franklin Gothic Book"/>
          <w:b/>
        </w:rPr>
      </w:pPr>
    </w:p>
    <w:p w:rsidR="008F4218" w:rsidRPr="008F4218" w:rsidRDefault="008F4218" w:rsidP="008F4218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8F4218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8F4218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8F4218">
        <w:rPr>
          <w:rFonts w:ascii="Franklin Gothic Book" w:hAnsi="Franklin Gothic Book"/>
          <w:lang w:eastAsia="ar-SA"/>
        </w:rPr>
        <w:t xml:space="preserve"> РФ.</w:t>
      </w:r>
    </w:p>
    <w:p w:rsidR="008F4218" w:rsidRPr="008F4218" w:rsidRDefault="008F4218" w:rsidP="008F4218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F4218" w:rsidRPr="008F4218" w:rsidRDefault="008F4218" w:rsidP="008F4218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 xml:space="preserve">За нарушение сроков поставки Покупатель вправе взыскать с Поставщика пени в размере 0,1% от суммы </w:t>
      </w:r>
      <w:proofErr w:type="spellStart"/>
      <w:r w:rsidRPr="008F4218">
        <w:rPr>
          <w:rFonts w:ascii="Franklin Gothic Book" w:hAnsi="Franklin Gothic Book"/>
        </w:rPr>
        <w:t>непоставленного</w:t>
      </w:r>
      <w:proofErr w:type="spellEnd"/>
      <w:r w:rsidRPr="008F4218">
        <w:rPr>
          <w:rFonts w:ascii="Franklin Gothic Book" w:hAnsi="Franklin Gothic Book"/>
        </w:rPr>
        <w:t>/несвоевременно поставленного Товара, за каждый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платежа/расчета по договору.</w:t>
      </w:r>
    </w:p>
    <w:p w:rsidR="008F4218" w:rsidRPr="008F4218" w:rsidRDefault="008F4218" w:rsidP="008F4218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8F4218" w:rsidRPr="008F4218" w:rsidRDefault="008F4218" w:rsidP="008F4218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8F4218" w:rsidRPr="008F4218" w:rsidRDefault="008F4218" w:rsidP="008F4218">
      <w:pPr>
        <w:jc w:val="both"/>
        <w:rPr>
          <w:rFonts w:ascii="Franklin Gothic Book" w:hAnsi="Franklin Gothic Book"/>
        </w:rPr>
      </w:pPr>
    </w:p>
    <w:p w:rsidR="008F4218" w:rsidRPr="008F4218" w:rsidRDefault="008F4218" w:rsidP="008F4218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8F4218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F4218" w:rsidRPr="008F4218" w:rsidRDefault="008F4218" w:rsidP="008F4218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8F4218" w:rsidRPr="008F4218" w:rsidRDefault="008F4218" w:rsidP="008F4218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F4218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F4218" w:rsidRPr="008F4218" w:rsidRDefault="008F4218" w:rsidP="008F4218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F4218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F4218" w:rsidRPr="008F4218" w:rsidRDefault="008F4218" w:rsidP="008F4218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F4218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F4218" w:rsidRPr="008F4218" w:rsidRDefault="008F4218" w:rsidP="008F4218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F4218">
        <w:rPr>
          <w:rFonts w:ascii="Franklin Gothic Book" w:eastAsia="Calibri" w:hAnsi="Franklin Gothic Book"/>
          <w:bCs/>
          <w:lang w:eastAsia="en-US"/>
        </w:rPr>
        <w:t xml:space="preserve"> </w:t>
      </w:r>
      <w:r w:rsidRPr="008F4218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8F4218" w:rsidRPr="008F4218" w:rsidRDefault="008F4218" w:rsidP="008F4218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F421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F4218" w:rsidRPr="008F4218" w:rsidRDefault="008F4218" w:rsidP="008F4218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F4218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8F4218" w:rsidRPr="008F4218" w:rsidRDefault="008F4218" w:rsidP="008F421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F4218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8F4218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8F4218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8F4218" w:rsidRPr="008F4218" w:rsidRDefault="008F4218" w:rsidP="008F421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F4218">
        <w:rPr>
          <w:rFonts w:ascii="Franklin Gothic Book" w:eastAsiaTheme="minorHAnsi" w:hAnsi="Franklin Gothic Book"/>
          <w:lang w:eastAsia="en-US"/>
        </w:rPr>
        <w:t>-</w:t>
      </w:r>
      <w:r w:rsidRPr="008F4218">
        <w:rPr>
          <w:rFonts w:ascii="Franklin Gothic Book" w:hAnsi="Franklin Gothic Book"/>
        </w:rPr>
        <w:t xml:space="preserve">  </w:t>
      </w:r>
      <w:r w:rsidRPr="008F4218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F4218" w:rsidRPr="008F4218" w:rsidRDefault="008F4218" w:rsidP="008F421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F4218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8F4218" w:rsidRPr="008F4218" w:rsidRDefault="008F4218" w:rsidP="008F421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F4218">
        <w:rPr>
          <w:rFonts w:ascii="Franklin Gothic Book" w:eastAsiaTheme="minorHAnsi" w:hAnsi="Franklin Gothic Book"/>
          <w:lang w:eastAsia="en-US"/>
        </w:rPr>
        <w:t xml:space="preserve">6.6. </w:t>
      </w:r>
      <w:r w:rsidRPr="008F4218">
        <w:rPr>
          <w:rFonts w:ascii="Franklin Gothic Book" w:eastAsiaTheme="minorHAnsi" w:hAnsi="Franklin Gothic Book"/>
          <w:lang w:eastAsia="en-US"/>
        </w:rPr>
        <w:tab/>
      </w:r>
      <w:r w:rsidRPr="008F4218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8F4218" w:rsidRPr="008F4218" w:rsidRDefault="008F4218" w:rsidP="008F4218">
      <w:pPr>
        <w:rPr>
          <w:rFonts w:ascii="Franklin Gothic Book" w:hAnsi="Franklin Gothic Book"/>
        </w:rPr>
      </w:pPr>
    </w:p>
    <w:p w:rsidR="008F4218" w:rsidRPr="008F4218" w:rsidRDefault="008F4218" w:rsidP="008F421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8F421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F4218" w:rsidRPr="008F4218" w:rsidRDefault="008F4218" w:rsidP="008F4218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8F4218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8F4218" w:rsidRPr="008F4218" w:rsidRDefault="008F4218" w:rsidP="008F4218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8F421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8F4218" w:rsidRPr="008F4218" w:rsidRDefault="008F4218" w:rsidP="008F4218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8F4218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8F4218" w:rsidRPr="008F4218" w:rsidRDefault="008F4218" w:rsidP="008F4218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8F4218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F4218" w:rsidRPr="008F4218" w:rsidRDefault="008F4218" w:rsidP="008F4218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8F4218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8F4218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8F4218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8F4218" w:rsidRPr="008F4218" w:rsidRDefault="008F4218" w:rsidP="008F4218">
      <w:pPr>
        <w:jc w:val="both"/>
        <w:rPr>
          <w:rFonts w:ascii="Franklin Gothic Book" w:hAnsi="Franklin Gothic Book"/>
          <w:lang w:eastAsia="ar-SA"/>
        </w:rPr>
      </w:pPr>
    </w:p>
    <w:p w:rsidR="008F4218" w:rsidRPr="008F4218" w:rsidRDefault="008F4218" w:rsidP="008F4218">
      <w:pPr>
        <w:jc w:val="both"/>
        <w:rPr>
          <w:rFonts w:ascii="Franklin Gothic Book" w:hAnsi="Franklin Gothic Book"/>
          <w:b/>
        </w:rPr>
      </w:pPr>
      <w:r w:rsidRPr="008F4218">
        <w:rPr>
          <w:rFonts w:ascii="Franklin Gothic Book" w:hAnsi="Franklin Gothic Book"/>
          <w:b/>
        </w:rPr>
        <w:t xml:space="preserve">     8. </w:t>
      </w:r>
      <w:r w:rsidRPr="008F421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8F4218" w:rsidRPr="008F4218" w:rsidRDefault="008F4218" w:rsidP="008F4218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8F4218">
        <w:rPr>
          <w:rFonts w:ascii="Franklin Gothic Book" w:hAnsi="Franklin Gothic Book"/>
          <w:b/>
          <w:lang w:eastAsia="ar-SA"/>
        </w:rPr>
        <w:t xml:space="preserve">        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8F4218" w:rsidRPr="008F4218" w:rsidTr="00404E1B">
        <w:trPr>
          <w:trHeight w:val="315"/>
        </w:trPr>
        <w:tc>
          <w:tcPr>
            <w:tcW w:w="2376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b/>
                <w:lang w:eastAsia="ar-SA"/>
              </w:rPr>
            </w:pPr>
            <w:r w:rsidRPr="008F4218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b/>
                <w:lang w:eastAsia="ar-SA"/>
              </w:rPr>
            </w:pPr>
            <w:r w:rsidRPr="008F4218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8F4218" w:rsidRPr="008F4218" w:rsidTr="00404E1B">
        <w:trPr>
          <w:trHeight w:val="315"/>
        </w:trPr>
        <w:tc>
          <w:tcPr>
            <w:tcW w:w="2376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b/>
                <w:lang w:eastAsia="ar-SA"/>
              </w:rPr>
            </w:pPr>
            <w:r w:rsidRPr="008F4218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8F4218" w:rsidRPr="008F4218" w:rsidTr="00404E1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t>Юридический ад</w:t>
            </w:r>
            <w:r w:rsidRPr="008F4218">
              <w:rPr>
                <w:rFonts w:ascii="Franklin Gothic Book" w:hAnsi="Franklin Gothic Book"/>
                <w:lang w:eastAsia="ar-SA"/>
              </w:rPr>
              <w:lastRenderedPageBreak/>
              <w:t>рес:</w:t>
            </w:r>
          </w:p>
        </w:tc>
        <w:tc>
          <w:tcPr>
            <w:tcW w:w="3542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8F4218">
              <w:rPr>
                <w:rFonts w:ascii="Franklin Gothic Book" w:hAnsi="Franklin Gothic Book"/>
                <w:lang w:eastAsia="ar-SA"/>
              </w:rPr>
              <w:lastRenderedPageBreak/>
              <w:t>КРАЙ,ГОРОД</w:t>
            </w:r>
            <w:proofErr w:type="gramEnd"/>
            <w:r w:rsidRPr="008F4218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</w:tc>
      </w:tr>
      <w:tr w:rsidR="008F4218" w:rsidRPr="008F4218" w:rsidTr="00404E1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lastRenderedPageBreak/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8F4218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8F4218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8F4218" w:rsidRPr="008F4218" w:rsidTr="00404E1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t>2315004404</w:t>
            </w:r>
          </w:p>
        </w:tc>
      </w:tr>
      <w:tr w:rsidR="008F4218" w:rsidRPr="008F4218" w:rsidTr="00404E1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t>997650001</w:t>
            </w:r>
          </w:p>
        </w:tc>
      </w:tr>
      <w:tr w:rsidR="008F4218" w:rsidRPr="008F4218" w:rsidTr="00404E1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t>40702810205300001367</w:t>
            </w:r>
          </w:p>
        </w:tc>
      </w:tr>
      <w:tr w:rsidR="008F4218" w:rsidRPr="008F4218" w:rsidTr="00404E1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</w:rPr>
            </w:pPr>
            <w:proofErr w:type="gramStart"/>
            <w:r w:rsidRPr="008F4218">
              <w:rPr>
                <w:rFonts w:ascii="Franklin Gothic Book" w:hAnsi="Franklin Gothic Book"/>
                <w:lang w:eastAsia="ar-SA"/>
              </w:rPr>
              <w:t>Филиал  Банка</w:t>
            </w:r>
            <w:proofErr w:type="gramEnd"/>
            <w:r w:rsidRPr="008F4218">
              <w:rPr>
                <w:rFonts w:ascii="Franklin Gothic Book" w:hAnsi="Franklin Gothic Book"/>
                <w:lang w:eastAsia="ar-SA"/>
              </w:rPr>
              <w:t xml:space="preserve">  ВТБ (ПАО)  в г. Ростове-на-Дону    г. Ростов-на Дону</w:t>
            </w:r>
          </w:p>
        </w:tc>
      </w:tr>
      <w:tr w:rsidR="008F4218" w:rsidRPr="008F4218" w:rsidTr="00404E1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</w:rPr>
              <w:t xml:space="preserve">30101810300000000999 </w:t>
            </w:r>
          </w:p>
        </w:tc>
      </w:tr>
      <w:tr w:rsidR="008F4218" w:rsidRPr="008F4218" w:rsidTr="00404E1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t>046015999</w:t>
            </w:r>
          </w:p>
        </w:tc>
      </w:tr>
      <w:tr w:rsidR="008F4218" w:rsidRPr="008F4218" w:rsidTr="00404E1B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8F4218" w:rsidRPr="008F4218" w:rsidRDefault="008F4218" w:rsidP="008F4218">
            <w:pPr>
              <w:rPr>
                <w:rFonts w:ascii="Franklin Gothic Book" w:hAnsi="Franklin Gothic Book"/>
                <w:lang w:eastAsia="ar-SA"/>
              </w:rPr>
            </w:pPr>
            <w:r w:rsidRPr="008F4218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</w:tbl>
    <w:p w:rsidR="008F4218" w:rsidRPr="008F4218" w:rsidRDefault="008F4218" w:rsidP="008F4218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8F4218" w:rsidRPr="008F4218" w:rsidRDefault="008F4218" w:rsidP="008F4218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8F4218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         ОТ ПОКУПАТЕЛЯ</w:t>
      </w:r>
    </w:p>
    <w:p w:rsidR="008F4218" w:rsidRPr="008F4218" w:rsidRDefault="008F4218" w:rsidP="008F4218">
      <w:pPr>
        <w:rPr>
          <w:rFonts w:ascii="Franklin Gothic Book" w:hAnsi="Franklin Gothic Book"/>
        </w:rPr>
      </w:pPr>
    </w:p>
    <w:p w:rsidR="008F4218" w:rsidRPr="008F4218" w:rsidRDefault="008F4218" w:rsidP="008F421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8F4218">
        <w:rPr>
          <w:rFonts w:ascii="Franklin Gothic Book" w:hAnsi="Franklin Gothic Book"/>
          <w:lang w:eastAsia="ar-SA"/>
        </w:rPr>
        <w:t xml:space="preserve">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</w:t>
      </w:r>
      <w:r w:rsidRPr="008F4218">
        <w:rPr>
          <w:rFonts w:ascii="Franklin Gothic Book" w:hAnsi="Franklin Gothic Book"/>
          <w:lang w:eastAsia="ar-SA"/>
        </w:rPr>
        <w:t xml:space="preserve">              </w:t>
      </w:r>
      <w:proofErr w:type="gramStart"/>
      <w:r w:rsidRPr="008F4218">
        <w:rPr>
          <w:rFonts w:ascii="Franklin Gothic Book" w:hAnsi="Franklin Gothic Book"/>
          <w:lang w:eastAsia="ar-SA"/>
        </w:rPr>
        <w:t>Технический  директор</w:t>
      </w:r>
      <w:proofErr w:type="gramEnd"/>
      <w:r w:rsidRPr="008F4218">
        <w:rPr>
          <w:rFonts w:ascii="Franklin Gothic Book" w:hAnsi="Franklin Gothic Book"/>
          <w:lang w:eastAsia="ar-SA"/>
        </w:rPr>
        <w:t xml:space="preserve">             </w:t>
      </w:r>
    </w:p>
    <w:p w:rsidR="008F4218" w:rsidRPr="008F4218" w:rsidRDefault="008F4218" w:rsidP="008F421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8F4218">
        <w:rPr>
          <w:rFonts w:ascii="Franklin Gothic Book" w:hAnsi="Franklin Gothic Book"/>
          <w:lang w:eastAsia="ar-SA"/>
        </w:rPr>
        <w:t xml:space="preserve">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</w:t>
      </w:r>
      <w:r w:rsidRPr="008F4218">
        <w:rPr>
          <w:rFonts w:ascii="Franklin Gothic Book" w:hAnsi="Franklin Gothic Book"/>
          <w:lang w:eastAsia="ar-SA"/>
        </w:rPr>
        <w:t xml:space="preserve">               ПАО «НМТП» </w:t>
      </w:r>
    </w:p>
    <w:p w:rsidR="008F4218" w:rsidRPr="008F4218" w:rsidRDefault="008F4218" w:rsidP="008F421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8F4218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8F4218">
        <w:rPr>
          <w:rFonts w:ascii="Franklin Gothic Book" w:hAnsi="Franklin Gothic Book"/>
          <w:lang w:eastAsia="ar-SA"/>
        </w:rPr>
        <w:tab/>
        <w:t xml:space="preserve">   </w:t>
      </w:r>
    </w:p>
    <w:p w:rsidR="008F4218" w:rsidRPr="008F4218" w:rsidRDefault="008F4218" w:rsidP="008F4218">
      <w:pPr>
        <w:rPr>
          <w:rFonts w:ascii="Franklin Gothic Book" w:hAnsi="Franklin Gothic Book"/>
        </w:rPr>
      </w:pPr>
    </w:p>
    <w:p w:rsidR="008F4218" w:rsidRPr="008F4218" w:rsidRDefault="008F4218" w:rsidP="008F4218">
      <w:pPr>
        <w:rPr>
          <w:rFonts w:ascii="Franklin Gothic Book" w:hAnsi="Franklin Gothic Book"/>
          <w:b/>
        </w:rPr>
      </w:pPr>
      <w:r w:rsidRPr="008F4218">
        <w:rPr>
          <w:rFonts w:ascii="Franklin Gothic Book" w:hAnsi="Franklin Gothic Book"/>
        </w:rPr>
        <w:t xml:space="preserve">______________                                              </w:t>
      </w:r>
      <w:r>
        <w:rPr>
          <w:rFonts w:ascii="Franklin Gothic Book" w:hAnsi="Franklin Gothic Book"/>
        </w:rPr>
        <w:t xml:space="preserve">   </w:t>
      </w:r>
      <w:r w:rsidRPr="008F4218">
        <w:rPr>
          <w:rFonts w:ascii="Franklin Gothic Book" w:hAnsi="Franklin Gothic Book"/>
        </w:rPr>
        <w:t xml:space="preserve">    </w:t>
      </w:r>
      <w:r w:rsidRPr="008F4218">
        <w:rPr>
          <w:rFonts w:ascii="Franklin Gothic Book" w:hAnsi="Franklin Gothic Book"/>
        </w:rPr>
        <w:tab/>
        <w:t>________________</w:t>
      </w:r>
      <w:proofErr w:type="gramStart"/>
      <w:r w:rsidRPr="008F4218">
        <w:rPr>
          <w:rFonts w:ascii="Franklin Gothic Book" w:hAnsi="Franklin Gothic Book"/>
        </w:rPr>
        <w:t>_  И.В.</w:t>
      </w:r>
      <w:proofErr w:type="gramEnd"/>
      <w:r w:rsidRPr="008F4218">
        <w:rPr>
          <w:rFonts w:ascii="Franklin Gothic Book" w:hAnsi="Franklin Gothic Book"/>
        </w:rPr>
        <w:t xml:space="preserve"> </w:t>
      </w:r>
      <w:proofErr w:type="spellStart"/>
      <w:r w:rsidRPr="008F4218">
        <w:rPr>
          <w:rFonts w:ascii="Franklin Gothic Book" w:hAnsi="Franklin Gothic Book"/>
        </w:rPr>
        <w:t>Белухин</w:t>
      </w:r>
      <w:proofErr w:type="spellEnd"/>
    </w:p>
    <w:p w:rsidR="008F4218" w:rsidRPr="008F4218" w:rsidRDefault="008F4218" w:rsidP="008F4218">
      <w:pPr>
        <w:rPr>
          <w:rFonts w:ascii="Franklin Gothic Book" w:hAnsi="Franklin Gothic Book"/>
        </w:rPr>
      </w:pPr>
    </w:p>
    <w:p w:rsidR="008F4218" w:rsidRPr="008F4218" w:rsidRDefault="008F4218" w:rsidP="008F4218">
      <w:pPr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>«___» _________________2017г.</w:t>
      </w:r>
      <w:r w:rsidRPr="008F4218">
        <w:rPr>
          <w:rFonts w:ascii="Franklin Gothic Book" w:hAnsi="Franklin Gothic Book"/>
        </w:rPr>
        <w:tab/>
        <w:t xml:space="preserve">                         «___» _____________________2017г.</w:t>
      </w:r>
    </w:p>
    <w:p w:rsidR="008F4218" w:rsidRPr="008F4218" w:rsidRDefault="008F4218" w:rsidP="008F4218">
      <w:pPr>
        <w:jc w:val="center"/>
        <w:rPr>
          <w:rFonts w:ascii="Franklin Gothic Book" w:hAnsi="Franklin Gothic Book"/>
          <w:b/>
        </w:rPr>
      </w:pPr>
    </w:p>
    <w:p w:rsidR="008F4218" w:rsidRPr="008F4218" w:rsidRDefault="008F4218" w:rsidP="008F4218">
      <w:pPr>
        <w:jc w:val="center"/>
        <w:rPr>
          <w:rFonts w:ascii="Franklin Gothic Book" w:hAnsi="Franklin Gothic Book"/>
          <w:b/>
        </w:rPr>
      </w:pPr>
      <w:r w:rsidRPr="008F4218">
        <w:rPr>
          <w:rFonts w:ascii="Franklin Gothic Book" w:hAnsi="Franklin Gothic Book"/>
          <w:b/>
        </w:rPr>
        <w:t>Приложение №1</w:t>
      </w:r>
    </w:p>
    <w:p w:rsidR="008F4218" w:rsidRPr="008F4218" w:rsidRDefault="008F4218" w:rsidP="008F4218">
      <w:pPr>
        <w:jc w:val="center"/>
        <w:rPr>
          <w:rFonts w:ascii="Franklin Gothic Book" w:hAnsi="Franklin Gothic Book"/>
          <w:b/>
        </w:rPr>
      </w:pPr>
    </w:p>
    <w:p w:rsidR="008F4218" w:rsidRPr="008F4218" w:rsidRDefault="008F4218" w:rsidP="008F4218">
      <w:pPr>
        <w:jc w:val="center"/>
        <w:rPr>
          <w:rFonts w:ascii="Franklin Gothic Book" w:hAnsi="Franklin Gothic Book"/>
          <w:b/>
        </w:rPr>
      </w:pPr>
      <w:r w:rsidRPr="008F4218">
        <w:rPr>
          <w:rFonts w:ascii="Franklin Gothic Book" w:hAnsi="Franklin Gothic Book"/>
          <w:b/>
        </w:rPr>
        <w:t>к договору №_________ от «_____» __________2017г.</w:t>
      </w:r>
    </w:p>
    <w:p w:rsidR="008F4218" w:rsidRPr="008F4218" w:rsidRDefault="008F4218" w:rsidP="008F4218">
      <w:pPr>
        <w:shd w:val="clear" w:color="auto" w:fill="FFFFFF"/>
        <w:jc w:val="center"/>
        <w:rPr>
          <w:rFonts w:ascii="Franklin Gothic Book" w:hAnsi="Franklin Gothic Book"/>
        </w:rPr>
      </w:pPr>
    </w:p>
    <w:p w:rsidR="008F4218" w:rsidRPr="008F4218" w:rsidRDefault="008F4218" w:rsidP="008F4218">
      <w:pPr>
        <w:shd w:val="clear" w:color="auto" w:fill="FFFFFF"/>
        <w:jc w:val="center"/>
        <w:rPr>
          <w:rFonts w:ascii="Franklin Gothic Book" w:hAnsi="Franklin Gothic Book"/>
        </w:rPr>
      </w:pPr>
    </w:p>
    <w:p w:rsidR="008F4218" w:rsidRPr="008F4218" w:rsidRDefault="008F4218" w:rsidP="008F4218">
      <w:pPr>
        <w:shd w:val="clear" w:color="auto" w:fill="FFFFFF"/>
        <w:jc w:val="center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>СПЕЦИФИКАЦИЯ ПОСТАВЛЯЕМОГО ТОВАРА</w:t>
      </w:r>
    </w:p>
    <w:p w:rsidR="008F4218" w:rsidRPr="008F4218" w:rsidRDefault="008F4218" w:rsidP="008F4218">
      <w:pPr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3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709"/>
        <w:gridCol w:w="992"/>
        <w:gridCol w:w="1134"/>
        <w:gridCol w:w="1134"/>
        <w:gridCol w:w="1134"/>
        <w:gridCol w:w="1276"/>
      </w:tblGrid>
      <w:tr w:rsidR="008F4218" w:rsidRPr="008F4218" w:rsidTr="00404E1B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8F4218" w:rsidRPr="008F4218" w:rsidRDefault="008F4218" w:rsidP="008F42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F4218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218" w:rsidRPr="008F4218" w:rsidRDefault="008F4218" w:rsidP="008F42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F4218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8F4218" w:rsidRPr="008F4218" w:rsidRDefault="008F4218" w:rsidP="008F42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F4218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8F4218">
              <w:rPr>
                <w:rFonts w:ascii="Franklin Gothic Book" w:hAnsi="Franklin Gothic Book"/>
                <w:b/>
                <w:bCs/>
              </w:rPr>
              <w:t>измер</w:t>
            </w:r>
            <w:proofErr w:type="spellEnd"/>
            <w:r w:rsidRPr="008F4218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8F4218" w:rsidRPr="008F4218" w:rsidRDefault="008F4218" w:rsidP="008F421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F4218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F4218" w:rsidRPr="008F4218" w:rsidRDefault="008F4218" w:rsidP="008F4218">
            <w:pPr>
              <w:jc w:val="center"/>
              <w:rPr>
                <w:rFonts w:ascii="Franklin Gothic Book" w:hAnsi="Franklin Gothic Book"/>
                <w:b/>
              </w:rPr>
            </w:pPr>
            <w:r w:rsidRPr="008F4218">
              <w:rPr>
                <w:rFonts w:ascii="Franklin Gothic Book" w:hAnsi="Franklin Gothic Book"/>
                <w:b/>
              </w:rPr>
              <w:t xml:space="preserve">Цена без НДС, </w:t>
            </w:r>
            <w:proofErr w:type="spellStart"/>
            <w:r w:rsidRPr="008F4218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F4218" w:rsidRPr="008F4218" w:rsidRDefault="008F4218" w:rsidP="008F4218">
            <w:pPr>
              <w:jc w:val="center"/>
              <w:rPr>
                <w:rFonts w:ascii="Franklin Gothic Book" w:hAnsi="Franklin Gothic Book"/>
                <w:b/>
              </w:rPr>
            </w:pPr>
            <w:r w:rsidRPr="008F4218">
              <w:rPr>
                <w:rFonts w:ascii="Franklin Gothic Book" w:hAnsi="Franklin Gothic Book"/>
                <w:b/>
              </w:rPr>
              <w:t xml:space="preserve">Сумма без НДС, </w:t>
            </w:r>
            <w:proofErr w:type="spellStart"/>
            <w:r w:rsidRPr="008F4218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F4218" w:rsidRPr="008F4218" w:rsidRDefault="008F4218" w:rsidP="008F4218">
            <w:pPr>
              <w:jc w:val="center"/>
              <w:rPr>
                <w:rFonts w:ascii="Franklin Gothic Book" w:hAnsi="Franklin Gothic Book"/>
                <w:b/>
              </w:rPr>
            </w:pPr>
            <w:r w:rsidRPr="008F4218">
              <w:rPr>
                <w:rFonts w:ascii="Franklin Gothic Book" w:hAnsi="Franklin Gothic Book"/>
                <w:b/>
              </w:rPr>
              <w:t xml:space="preserve">НДС, </w:t>
            </w:r>
            <w:proofErr w:type="spellStart"/>
            <w:r w:rsidRPr="008F4218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8F4218" w:rsidRPr="008F4218" w:rsidRDefault="008F4218" w:rsidP="008F4218">
            <w:pPr>
              <w:jc w:val="center"/>
              <w:rPr>
                <w:rFonts w:ascii="Franklin Gothic Book" w:hAnsi="Franklin Gothic Book"/>
                <w:b/>
              </w:rPr>
            </w:pPr>
            <w:r w:rsidRPr="008F4218">
              <w:rPr>
                <w:rFonts w:ascii="Franklin Gothic Book" w:hAnsi="Franklin Gothic Book"/>
                <w:b/>
              </w:rPr>
              <w:t xml:space="preserve">Всего с НДС, </w:t>
            </w:r>
            <w:proofErr w:type="spellStart"/>
            <w:r w:rsidRPr="008F4218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</w:tr>
      <w:tr w:rsidR="008F4218" w:rsidRPr="008F4218" w:rsidTr="00404E1B">
        <w:trPr>
          <w:trHeight w:val="298"/>
        </w:trPr>
        <w:tc>
          <w:tcPr>
            <w:tcW w:w="534" w:type="dxa"/>
            <w:noWrap/>
            <w:vAlign w:val="center"/>
          </w:tcPr>
          <w:p w:rsidR="008F4218" w:rsidRPr="008F4218" w:rsidRDefault="008F4218" w:rsidP="008F421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F4218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F4218" w:rsidRPr="008F4218" w:rsidRDefault="008F4218" w:rsidP="008F4218">
            <w:pPr>
              <w:rPr>
                <w:rFonts w:ascii="Franklin Gothic Book" w:hAnsi="Franklin Gothic Book"/>
              </w:rPr>
            </w:pPr>
            <w:r w:rsidRPr="008F4218">
              <w:rPr>
                <w:rFonts w:ascii="Franklin Gothic Book" w:hAnsi="Franklin Gothic Book"/>
              </w:rPr>
              <w:t>Лист стальной</w:t>
            </w:r>
          </w:p>
          <w:p w:rsidR="008F4218" w:rsidRPr="008F4218" w:rsidRDefault="008F4218" w:rsidP="008F4218">
            <w:pPr>
              <w:rPr>
                <w:rFonts w:ascii="Franklin Gothic Book" w:hAnsi="Franklin Gothic Book"/>
              </w:rPr>
            </w:pPr>
            <w:r w:rsidRPr="008F4218">
              <w:rPr>
                <w:rFonts w:ascii="Franklin Gothic Book" w:hAnsi="Franklin Gothic Book"/>
              </w:rPr>
              <w:t>Марка – 65Г</w:t>
            </w:r>
          </w:p>
          <w:p w:rsidR="008F4218" w:rsidRPr="008F4218" w:rsidRDefault="008F4218" w:rsidP="008F4218">
            <w:pPr>
              <w:rPr>
                <w:rFonts w:ascii="Franklin Gothic Book" w:hAnsi="Franklin Gothic Book"/>
              </w:rPr>
            </w:pPr>
            <w:r w:rsidRPr="008F4218">
              <w:rPr>
                <w:rFonts w:ascii="Franklin Gothic Book" w:hAnsi="Franklin Gothic Book"/>
              </w:rPr>
              <w:t>Толщина – 40мм</w:t>
            </w:r>
          </w:p>
          <w:p w:rsidR="008F4218" w:rsidRPr="008F4218" w:rsidRDefault="008F4218" w:rsidP="008F4218">
            <w:pPr>
              <w:rPr>
                <w:rFonts w:ascii="Franklin Gothic Book" w:hAnsi="Franklin Gothic Book"/>
              </w:rPr>
            </w:pPr>
            <w:r w:rsidRPr="008F4218">
              <w:rPr>
                <w:rFonts w:ascii="Franklin Gothic Book" w:hAnsi="Franklin Gothic Book"/>
              </w:rPr>
              <w:t>Размер листа – кратный 3500х500мм</w:t>
            </w:r>
          </w:p>
          <w:p w:rsidR="008F4218" w:rsidRPr="008F4218" w:rsidRDefault="008F4218" w:rsidP="008F4218">
            <w:pPr>
              <w:rPr>
                <w:rFonts w:ascii="Franklin Gothic Book" w:hAnsi="Franklin Gothic Book"/>
              </w:rPr>
            </w:pPr>
            <w:r w:rsidRPr="008F4218">
              <w:rPr>
                <w:rFonts w:ascii="Franklin Gothic Book" w:hAnsi="Franklin Gothic Book"/>
              </w:rPr>
              <w:t>Нормальной плоскостности, с необрезанной кромкой в соответствии с ГОСТ 19903-74</w:t>
            </w:r>
          </w:p>
        </w:tc>
        <w:tc>
          <w:tcPr>
            <w:tcW w:w="709" w:type="dxa"/>
            <w:noWrap/>
            <w:vAlign w:val="center"/>
          </w:tcPr>
          <w:p w:rsidR="008F4218" w:rsidRPr="008F4218" w:rsidRDefault="008F4218" w:rsidP="008F4218">
            <w:pPr>
              <w:jc w:val="center"/>
              <w:rPr>
                <w:rFonts w:ascii="Franklin Gothic Book" w:hAnsi="Franklin Gothic Book"/>
              </w:rPr>
            </w:pPr>
            <w:r w:rsidRPr="008F4218">
              <w:rPr>
                <w:rFonts w:ascii="Franklin Gothic Book" w:hAnsi="Franklin Gothic Book"/>
              </w:rPr>
              <w:t>т</w:t>
            </w:r>
          </w:p>
        </w:tc>
        <w:tc>
          <w:tcPr>
            <w:tcW w:w="992" w:type="dxa"/>
            <w:noWrap/>
            <w:vAlign w:val="center"/>
          </w:tcPr>
          <w:p w:rsidR="008F4218" w:rsidRPr="008F4218" w:rsidRDefault="008F4218" w:rsidP="008F4218">
            <w:pPr>
              <w:jc w:val="center"/>
              <w:rPr>
                <w:rFonts w:ascii="Franklin Gothic Book" w:hAnsi="Franklin Gothic Book"/>
              </w:rPr>
            </w:pPr>
            <w:r w:rsidRPr="008F4218">
              <w:rPr>
                <w:rFonts w:ascii="Franklin Gothic Book" w:hAnsi="Franklin Gothic Book"/>
              </w:rPr>
              <w:t>3,80</w:t>
            </w:r>
          </w:p>
        </w:tc>
        <w:tc>
          <w:tcPr>
            <w:tcW w:w="1134" w:type="dxa"/>
          </w:tcPr>
          <w:p w:rsidR="008F4218" w:rsidRPr="008F4218" w:rsidRDefault="008F4218" w:rsidP="008F42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</w:tcPr>
          <w:p w:rsidR="008F4218" w:rsidRPr="008F4218" w:rsidRDefault="008F4218" w:rsidP="008F42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8F4218" w:rsidRPr="008F4218" w:rsidRDefault="008F4218" w:rsidP="008F42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8F4218" w:rsidRPr="008F4218" w:rsidRDefault="008F4218" w:rsidP="008F42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F4218" w:rsidRPr="008F4218" w:rsidTr="00404E1B">
        <w:trPr>
          <w:trHeight w:val="249"/>
        </w:trPr>
        <w:tc>
          <w:tcPr>
            <w:tcW w:w="9322" w:type="dxa"/>
            <w:gridSpan w:val="7"/>
          </w:tcPr>
          <w:p w:rsidR="008F4218" w:rsidRPr="008F4218" w:rsidRDefault="008F4218" w:rsidP="008F4218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8F4218">
              <w:rPr>
                <w:rFonts w:ascii="Franklin Gothic Book" w:hAnsi="Franklin Gothic Book"/>
                <w:color w:val="000000"/>
              </w:rPr>
              <w:t>Итого без НДС:</w:t>
            </w:r>
          </w:p>
        </w:tc>
        <w:tc>
          <w:tcPr>
            <w:tcW w:w="1276" w:type="dxa"/>
            <w:noWrap/>
            <w:vAlign w:val="center"/>
          </w:tcPr>
          <w:p w:rsidR="008F4218" w:rsidRPr="008F4218" w:rsidRDefault="008F4218" w:rsidP="008F42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F4218" w:rsidRPr="008F4218" w:rsidTr="00404E1B">
        <w:trPr>
          <w:trHeight w:val="249"/>
        </w:trPr>
        <w:tc>
          <w:tcPr>
            <w:tcW w:w="9322" w:type="dxa"/>
            <w:gridSpan w:val="7"/>
          </w:tcPr>
          <w:p w:rsidR="008F4218" w:rsidRPr="008F4218" w:rsidRDefault="008F4218" w:rsidP="008F4218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8F4218">
              <w:rPr>
                <w:rFonts w:ascii="Franklin Gothic Book" w:hAnsi="Franklin Gothic Book"/>
                <w:color w:val="000000"/>
              </w:rPr>
              <w:t>Сумма НДС 18%</w:t>
            </w:r>
            <w:r w:rsidRPr="008F4218">
              <w:rPr>
                <w:rFonts w:ascii="Franklin Gothic Book" w:hAnsi="Franklin Gothic Book"/>
                <w:color w:val="000000"/>
                <w:lang w:val="en-US"/>
              </w:rPr>
              <w:t>:</w:t>
            </w:r>
          </w:p>
        </w:tc>
        <w:tc>
          <w:tcPr>
            <w:tcW w:w="1276" w:type="dxa"/>
            <w:noWrap/>
            <w:vAlign w:val="center"/>
          </w:tcPr>
          <w:p w:rsidR="008F4218" w:rsidRPr="008F4218" w:rsidRDefault="008F4218" w:rsidP="008F42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F4218" w:rsidRPr="008F4218" w:rsidTr="00404E1B">
        <w:trPr>
          <w:trHeight w:val="267"/>
        </w:trPr>
        <w:tc>
          <w:tcPr>
            <w:tcW w:w="9322" w:type="dxa"/>
            <w:gridSpan w:val="7"/>
          </w:tcPr>
          <w:p w:rsidR="008F4218" w:rsidRPr="008F4218" w:rsidRDefault="008F4218" w:rsidP="008F4218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  <w:lang w:val="en-US"/>
              </w:rPr>
            </w:pPr>
            <w:r w:rsidRPr="008F4218">
              <w:rPr>
                <w:rFonts w:ascii="Franklin Gothic Book" w:hAnsi="Franklin Gothic Book"/>
                <w:color w:val="000000"/>
              </w:rPr>
              <w:t>Итого с НДС</w:t>
            </w:r>
            <w:r w:rsidRPr="008F4218">
              <w:rPr>
                <w:rFonts w:ascii="Franklin Gothic Book" w:hAnsi="Franklin Gothic Book"/>
                <w:color w:val="000000"/>
                <w:lang w:val="en-US"/>
              </w:rPr>
              <w:t>:</w:t>
            </w:r>
          </w:p>
        </w:tc>
        <w:tc>
          <w:tcPr>
            <w:tcW w:w="1276" w:type="dxa"/>
            <w:noWrap/>
            <w:vAlign w:val="center"/>
          </w:tcPr>
          <w:p w:rsidR="008F4218" w:rsidRPr="008F4218" w:rsidRDefault="008F4218" w:rsidP="008F421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8F4218" w:rsidRPr="008F4218" w:rsidRDefault="008F4218" w:rsidP="008F4218">
      <w:pPr>
        <w:shd w:val="clear" w:color="auto" w:fill="FFFFFF"/>
        <w:rPr>
          <w:rFonts w:ascii="Franklin Gothic Book" w:hAnsi="Franklin Gothic Book"/>
          <w:b/>
        </w:rPr>
      </w:pPr>
      <w:r w:rsidRPr="008F4218">
        <w:rPr>
          <w:rFonts w:ascii="Franklin Gothic Book" w:hAnsi="Franklin Gothic Book"/>
          <w:b/>
        </w:rPr>
        <w:t xml:space="preserve">  </w:t>
      </w:r>
    </w:p>
    <w:p w:rsidR="008F4218" w:rsidRPr="008F4218" w:rsidRDefault="008F4218" w:rsidP="008F4218">
      <w:pPr>
        <w:shd w:val="clear" w:color="auto" w:fill="FFFFFF"/>
        <w:rPr>
          <w:rFonts w:ascii="Franklin Gothic Book" w:hAnsi="Franklin Gothic Book"/>
        </w:rPr>
      </w:pPr>
      <w:r w:rsidRPr="008F4218">
        <w:rPr>
          <w:rFonts w:ascii="Franklin Gothic Book" w:hAnsi="Franklin Gothic Book"/>
          <w:b/>
        </w:rPr>
        <w:t>Всего к оплате: ____________________________________________</w:t>
      </w:r>
    </w:p>
    <w:p w:rsidR="008F4218" w:rsidRPr="008F4218" w:rsidRDefault="008F4218" w:rsidP="008F4218">
      <w:pPr>
        <w:shd w:val="clear" w:color="auto" w:fill="FFFFFF"/>
        <w:jc w:val="center"/>
        <w:rPr>
          <w:rFonts w:ascii="Franklin Gothic Book" w:hAnsi="Franklin Gothic Book"/>
        </w:rPr>
      </w:pPr>
    </w:p>
    <w:p w:rsidR="008F4218" w:rsidRPr="008F4218" w:rsidRDefault="008F4218" w:rsidP="008F4218">
      <w:pPr>
        <w:shd w:val="clear" w:color="auto" w:fill="FFFFFF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lastRenderedPageBreak/>
        <w:t>Цена включает доставку Товара на склад Покупателя в г. Новороссийск. При отгрузке металла на основании существующих допусков допускается отклонение от теоретического веса (+/-10%). Вместе с товаром Поставщик должен предоставить сертификат качества.</w:t>
      </w:r>
    </w:p>
    <w:p w:rsidR="008F4218" w:rsidRPr="008F4218" w:rsidRDefault="008F4218" w:rsidP="008F4218">
      <w:pPr>
        <w:shd w:val="clear" w:color="auto" w:fill="FFFFFF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 xml:space="preserve">       Срок поставки: ____(____________) __________ дней со дня подписания настоящего Договора, Приложения №1 и Приложения №2 обеими Сторонами. Возможна досрочная поставка.</w:t>
      </w:r>
    </w:p>
    <w:p w:rsidR="008F4218" w:rsidRPr="008F4218" w:rsidRDefault="008F4218" w:rsidP="008F4218">
      <w:pPr>
        <w:shd w:val="clear" w:color="auto" w:fill="FFFFFF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 xml:space="preserve">       Гарантийный срок на товар устанавливается не менее ____ месяцев и устанавливается с момента его приемки на склад покупателя.</w:t>
      </w:r>
    </w:p>
    <w:p w:rsidR="008F4218" w:rsidRPr="008F4218" w:rsidRDefault="008F4218" w:rsidP="008F4218">
      <w:pPr>
        <w:shd w:val="clear" w:color="auto" w:fill="FFFFFF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>Товар должен быть новым, ранее не использованным</w:t>
      </w:r>
    </w:p>
    <w:p w:rsidR="008F4218" w:rsidRPr="008F4218" w:rsidRDefault="008F4218" w:rsidP="008F4218">
      <w:pPr>
        <w:shd w:val="clear" w:color="auto" w:fill="FFFFFF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>Товар должен быть изготовлен в 2015-2016 году.</w:t>
      </w:r>
    </w:p>
    <w:p w:rsidR="008F4218" w:rsidRPr="008F4218" w:rsidRDefault="008F4218" w:rsidP="008F4218">
      <w:pPr>
        <w:shd w:val="clear" w:color="auto" w:fill="FFFFFF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>Качество товара должно соответствовать ГОСТ 19903-74.</w:t>
      </w:r>
    </w:p>
    <w:p w:rsidR="008F4218" w:rsidRPr="008F4218" w:rsidRDefault="008F4218" w:rsidP="008F4218">
      <w:pPr>
        <w:shd w:val="clear" w:color="auto" w:fill="FFFFFF"/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>Вместе с товаром должен передаваться паспорт качества с датой изготовления.</w:t>
      </w:r>
    </w:p>
    <w:p w:rsidR="008F4218" w:rsidRPr="008F4218" w:rsidRDefault="008F4218" w:rsidP="008F4218">
      <w:pPr>
        <w:shd w:val="clear" w:color="auto" w:fill="FFFFFF"/>
        <w:rPr>
          <w:rFonts w:ascii="Franklin Gothic Book" w:hAnsi="Franklin Gothic Book"/>
        </w:rPr>
      </w:pPr>
    </w:p>
    <w:p w:rsidR="008F4218" w:rsidRPr="008F4218" w:rsidRDefault="008F4218" w:rsidP="008F4218">
      <w:pPr>
        <w:shd w:val="clear" w:color="auto" w:fill="FFFFFF"/>
        <w:rPr>
          <w:rFonts w:ascii="Franklin Gothic Book" w:hAnsi="Franklin Gothic Book"/>
          <w:b/>
        </w:rPr>
      </w:pPr>
      <w:r w:rsidRPr="008F4218">
        <w:rPr>
          <w:rFonts w:ascii="Franklin Gothic Book" w:hAnsi="Franklin Gothic Book"/>
          <w:b/>
        </w:rPr>
        <w:t>ОТ ПОСТАВЩИКА</w:t>
      </w:r>
      <w:r w:rsidRPr="008F4218">
        <w:rPr>
          <w:rFonts w:ascii="Franklin Gothic Book" w:hAnsi="Franklin Gothic Book"/>
          <w:b/>
        </w:rPr>
        <w:tab/>
      </w:r>
      <w:r w:rsidRPr="008F4218">
        <w:rPr>
          <w:rFonts w:ascii="Franklin Gothic Book" w:hAnsi="Franklin Gothic Book"/>
          <w:b/>
        </w:rPr>
        <w:tab/>
      </w:r>
      <w:r w:rsidRPr="008F4218">
        <w:rPr>
          <w:rFonts w:ascii="Franklin Gothic Book" w:hAnsi="Franklin Gothic Book"/>
          <w:b/>
        </w:rPr>
        <w:tab/>
      </w:r>
      <w:r w:rsidRPr="008F4218">
        <w:rPr>
          <w:rFonts w:ascii="Franklin Gothic Book" w:hAnsi="Franklin Gothic Book"/>
          <w:b/>
        </w:rPr>
        <w:tab/>
        <w:t xml:space="preserve">   ОТ ПОКУПАТЕЛЯ</w:t>
      </w:r>
    </w:p>
    <w:p w:rsidR="008F4218" w:rsidRPr="008F4218" w:rsidRDefault="008F4218" w:rsidP="008F4218">
      <w:pPr>
        <w:shd w:val="clear" w:color="auto" w:fill="FFFFFF"/>
        <w:rPr>
          <w:rFonts w:ascii="Franklin Gothic Book" w:hAnsi="Franklin Gothic Book"/>
          <w:b/>
        </w:rPr>
      </w:pPr>
    </w:p>
    <w:p w:rsidR="008F4218" w:rsidRPr="008F4218" w:rsidRDefault="008F4218" w:rsidP="008F4218">
      <w:pPr>
        <w:shd w:val="clear" w:color="auto" w:fill="FFFFFF"/>
        <w:rPr>
          <w:rFonts w:ascii="Franklin Gothic Book" w:hAnsi="Franklin Gothic Book"/>
          <w:b/>
        </w:rPr>
      </w:pPr>
    </w:p>
    <w:p w:rsidR="008F4218" w:rsidRPr="008F4218" w:rsidRDefault="008F4218" w:rsidP="008F421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8F4218">
        <w:rPr>
          <w:rFonts w:ascii="Franklin Gothic Book" w:hAnsi="Franklin Gothic Book"/>
          <w:lang w:eastAsia="ar-SA"/>
        </w:rPr>
        <w:t xml:space="preserve">                                                                        Технический директор             </w:t>
      </w:r>
    </w:p>
    <w:p w:rsidR="008F4218" w:rsidRPr="008F4218" w:rsidRDefault="008F4218" w:rsidP="008F421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8F4218">
        <w:rPr>
          <w:rFonts w:ascii="Franklin Gothic Book" w:hAnsi="Franklin Gothic Book"/>
          <w:lang w:eastAsia="ar-SA"/>
        </w:rPr>
        <w:t xml:space="preserve">                                </w:t>
      </w:r>
      <w:r>
        <w:rPr>
          <w:rFonts w:ascii="Franklin Gothic Book" w:hAnsi="Franklin Gothic Book"/>
          <w:lang w:eastAsia="ar-SA"/>
        </w:rPr>
        <w:t xml:space="preserve">                       </w:t>
      </w:r>
      <w:r w:rsidRPr="008F4218">
        <w:rPr>
          <w:rFonts w:ascii="Franklin Gothic Book" w:hAnsi="Franklin Gothic Book"/>
          <w:lang w:eastAsia="ar-SA"/>
        </w:rPr>
        <w:t xml:space="preserve">                 ПАО «НМТП» </w:t>
      </w:r>
    </w:p>
    <w:p w:rsidR="008F4218" w:rsidRPr="008F4218" w:rsidRDefault="008F4218" w:rsidP="008F421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8F4218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8F4218">
        <w:rPr>
          <w:rFonts w:ascii="Franklin Gothic Book" w:hAnsi="Franklin Gothic Book"/>
          <w:lang w:eastAsia="ar-SA"/>
        </w:rPr>
        <w:tab/>
        <w:t xml:space="preserve">   </w:t>
      </w:r>
    </w:p>
    <w:p w:rsidR="008F4218" w:rsidRPr="008F4218" w:rsidRDefault="008F4218" w:rsidP="008F4218">
      <w:pPr>
        <w:rPr>
          <w:rFonts w:ascii="Franklin Gothic Book" w:hAnsi="Franklin Gothic Book"/>
        </w:rPr>
      </w:pPr>
    </w:p>
    <w:p w:rsidR="008F4218" w:rsidRPr="008F4218" w:rsidRDefault="008F4218" w:rsidP="008F4218">
      <w:pPr>
        <w:rPr>
          <w:rFonts w:ascii="Franklin Gothic Book" w:hAnsi="Franklin Gothic Book"/>
          <w:b/>
        </w:rPr>
      </w:pPr>
      <w:r w:rsidRPr="008F4218">
        <w:rPr>
          <w:rFonts w:ascii="Franklin Gothic Book" w:hAnsi="Franklin Gothic Book"/>
        </w:rPr>
        <w:t xml:space="preserve">______________                                                  </w:t>
      </w:r>
      <w:r w:rsidRPr="008F4218">
        <w:rPr>
          <w:rFonts w:ascii="Franklin Gothic Book" w:hAnsi="Franklin Gothic Book"/>
        </w:rPr>
        <w:tab/>
        <w:t>________________</w:t>
      </w:r>
      <w:proofErr w:type="gramStart"/>
      <w:r w:rsidRPr="008F4218">
        <w:rPr>
          <w:rFonts w:ascii="Franklin Gothic Book" w:hAnsi="Franklin Gothic Book"/>
        </w:rPr>
        <w:t>_  И.В.</w:t>
      </w:r>
      <w:proofErr w:type="gramEnd"/>
      <w:r w:rsidRPr="008F4218">
        <w:rPr>
          <w:rFonts w:ascii="Franklin Gothic Book" w:hAnsi="Franklin Gothic Book"/>
        </w:rPr>
        <w:t xml:space="preserve"> </w:t>
      </w:r>
      <w:proofErr w:type="spellStart"/>
      <w:r w:rsidRPr="008F4218">
        <w:rPr>
          <w:rFonts w:ascii="Franklin Gothic Book" w:hAnsi="Franklin Gothic Book"/>
        </w:rPr>
        <w:t>Белухин</w:t>
      </w:r>
      <w:proofErr w:type="spellEnd"/>
    </w:p>
    <w:p w:rsidR="008F4218" w:rsidRPr="008F4218" w:rsidRDefault="008F4218" w:rsidP="008F4218">
      <w:pPr>
        <w:rPr>
          <w:rFonts w:ascii="Franklin Gothic Book" w:hAnsi="Franklin Gothic Book"/>
        </w:rPr>
      </w:pPr>
    </w:p>
    <w:p w:rsidR="008F4218" w:rsidRPr="008F4218" w:rsidRDefault="008F4218" w:rsidP="008F4218">
      <w:pPr>
        <w:rPr>
          <w:rFonts w:ascii="Franklin Gothic Book" w:hAnsi="Franklin Gothic Book"/>
        </w:rPr>
      </w:pPr>
      <w:r w:rsidRPr="008F4218">
        <w:rPr>
          <w:rFonts w:ascii="Franklin Gothic Book" w:hAnsi="Franklin Gothic Book"/>
        </w:rPr>
        <w:t>«___» _________________2017г.</w:t>
      </w:r>
      <w:r w:rsidRPr="008F4218">
        <w:rPr>
          <w:rFonts w:ascii="Franklin Gothic Book" w:hAnsi="Franklin Gothic Book"/>
        </w:rPr>
        <w:tab/>
        <w:t xml:space="preserve">                         «___» _____________________2017г.</w:t>
      </w:r>
    </w:p>
    <w:p w:rsidR="008F4218" w:rsidRPr="00A4197E" w:rsidRDefault="008F4218" w:rsidP="00EA43DB">
      <w:pPr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  <w:b/>
        </w:rPr>
        <w:t>Образец уведомления о связанности сторон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u w:val="single"/>
        </w:rPr>
      </w:pPr>
      <w:r w:rsidRPr="00A4197E">
        <w:rPr>
          <w:rFonts w:ascii="Franklin Gothic Book" w:hAnsi="Franklin Gothic Book"/>
          <w:u w:val="single"/>
        </w:rPr>
        <w:t>(</w:t>
      </w:r>
      <w:r w:rsidRPr="00A4197E">
        <w:rPr>
          <w:rFonts w:ascii="Franklin Gothic Book" w:hAnsi="Franklin Gothic Book"/>
          <w:b/>
          <w:u w:val="single"/>
        </w:rPr>
        <w:t>Прим.:</w:t>
      </w:r>
      <w:r w:rsidRPr="00A4197E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Таблица для заполнения Поставщиком: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u w:val="single"/>
        </w:rPr>
      </w:pPr>
      <w:r w:rsidRPr="00A4197E">
        <w:rPr>
          <w:rFonts w:ascii="Franklin Gothic Book" w:hAnsi="Franklin Gothic Book"/>
          <w:u w:val="single"/>
        </w:rPr>
        <w:t>(</w:t>
      </w:r>
      <w:r w:rsidRPr="00A4197E">
        <w:rPr>
          <w:rFonts w:ascii="Franklin Gothic Book" w:hAnsi="Franklin Gothic Book"/>
          <w:b/>
          <w:u w:val="single"/>
        </w:rPr>
        <w:t xml:space="preserve">Прим.: </w:t>
      </w:r>
      <w:r w:rsidRPr="00A4197E">
        <w:rPr>
          <w:rFonts w:ascii="Franklin Gothic Book" w:hAnsi="Franklin Gothic Book"/>
          <w:u w:val="single"/>
        </w:rPr>
        <w:t>необходимо отметить нужное)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A4197E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A4197E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A4197E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2"/>
        <w:gridCol w:w="5328"/>
      </w:tblGrid>
      <w:tr w:rsidR="00EA43DB" w:rsidRPr="00A4197E" w:rsidTr="00EA43DB">
        <w:trPr>
          <w:trHeight w:hRule="exact" w:val="640"/>
        </w:trPr>
        <w:tc>
          <w:tcPr>
            <w:tcW w:w="4811" w:type="dxa"/>
          </w:tcPr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Признаки связанных сторон</w:t>
            </w:r>
          </w:p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Признаки не связанных сторон</w:t>
            </w:r>
          </w:p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EA43DB" w:rsidRPr="00A4197E" w:rsidTr="00EA43DB">
        <w:trPr>
          <w:trHeight w:val="757"/>
        </w:trPr>
        <w:tc>
          <w:tcPr>
            <w:tcW w:w="4811" w:type="dxa"/>
          </w:tcPr>
          <w:p w:rsidR="00EA43DB" w:rsidRPr="00A4197E" w:rsidRDefault="00EA43DB" w:rsidP="00EA43DB">
            <w:pPr>
              <w:numPr>
                <w:ilvl w:val="0"/>
                <w:numId w:val="14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4197E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A4197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(а) </w:t>
            </w:r>
            <w:r w:rsidRPr="00A4197E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b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lastRenderedPageBreak/>
              <w:t>Если ответ «Да», то просим указать долю, обеспечивающую значительное влияние на ПАО «НМТП».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c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d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4197E">
              <w:rPr>
                <w:rFonts w:ascii="Franklin Gothic Book" w:hAnsi="Franklin Gothic Book"/>
              </w:rPr>
              <w:t xml:space="preserve">2. </w:t>
            </w:r>
            <w:r w:rsidRPr="00A4197E">
              <w:rPr>
                <w:rFonts w:ascii="Franklin Gothic Book" w:hAnsi="Franklin Gothic Book"/>
                <w:b/>
              </w:rPr>
              <w:t>Физическое лицо</w:t>
            </w:r>
            <w:r w:rsidRPr="00A4197E">
              <w:rPr>
                <w:rFonts w:ascii="Franklin Gothic Book" w:hAnsi="Franklin Gothic Book"/>
              </w:rPr>
              <w:t xml:space="preserve"> </w:t>
            </w:r>
            <w:r w:rsidRPr="00A4197E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a</w:t>
            </w:r>
            <w:r w:rsidRPr="00A4197E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b</w:t>
            </w:r>
            <w:r w:rsidRPr="00A4197E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4197E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A4197E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A4197E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</w:t>
            </w:r>
            <w:r w:rsidRPr="00A4197E">
              <w:rPr>
                <w:rFonts w:ascii="Franklin Gothic Book" w:hAnsi="Franklin Gothic Book"/>
                <w:b/>
              </w:rPr>
              <w:lastRenderedPageBreak/>
              <w:t>дения операций с предприятием:</w:t>
            </w:r>
          </w:p>
          <w:p w:rsidR="00EA43DB" w:rsidRPr="00A4197E" w:rsidRDefault="00EA43DB" w:rsidP="00EA43D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 xml:space="preserve">(b) два участника совместного предприятия только по той причине, что они осуществляют совместный контроль над совместной </w:t>
            </w: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деятельностью;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A4197E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A4197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</w:p>
        </w:tc>
      </w:tr>
    </w:tbl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EA43DB" w:rsidRPr="00A4197E" w:rsidRDefault="00EA43DB" w:rsidP="00EA43DB">
      <w:pPr>
        <w:contextualSpacing/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</w:rPr>
        <w:t>Дата</w:t>
      </w: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>ПРИМЕЧАНИЕ:</w:t>
      </w:r>
      <w:r w:rsidRPr="00A4197E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 xml:space="preserve">АНКЕТА </w:t>
      </w:r>
      <w:r w:rsidRPr="00A4197E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Default="007F3E04" w:rsidP="00EA43DB"/>
    <w:p w:rsidR="007F3E04" w:rsidRDefault="007F3E04" w:rsidP="00EA43DB"/>
    <w:p w:rsidR="007F3E04" w:rsidRDefault="007F3E04" w:rsidP="00EA43DB"/>
    <w:p w:rsidR="008F4218" w:rsidRDefault="008F4218" w:rsidP="00EA43DB"/>
    <w:p w:rsidR="008F4218" w:rsidRDefault="008F4218" w:rsidP="00EA43DB"/>
    <w:p w:rsidR="008F4218" w:rsidRDefault="008F4218" w:rsidP="00EA43DB"/>
    <w:p w:rsidR="008F4218" w:rsidRDefault="008F4218" w:rsidP="00EA43DB"/>
    <w:p w:rsidR="008F4218" w:rsidRDefault="008F4218" w:rsidP="00EA43DB"/>
    <w:p w:rsidR="008F4218" w:rsidRDefault="008F4218" w:rsidP="00EA43DB"/>
    <w:p w:rsidR="007F3E04" w:rsidRDefault="007F3E04" w:rsidP="00EA43DB"/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4001F8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4001F8">
        <w:rPr>
          <w:rFonts w:ascii="Franklin Gothic Book" w:hAnsi="Franklin Gothic Book"/>
          <w:b/>
        </w:rPr>
        <w:t>(струк</w:t>
      </w:r>
      <w:r w:rsidR="009D2C2C" w:rsidRPr="004001F8">
        <w:rPr>
          <w:rFonts w:ascii="Franklin Gothic Book" w:hAnsi="Franklin Gothic Book"/>
          <w:b/>
        </w:rPr>
        <w:t>тура предлагаемой цены) (форма 3</w:t>
      </w:r>
      <w:r w:rsidR="00BE7F5A" w:rsidRPr="004001F8">
        <w:rPr>
          <w:rFonts w:ascii="Franklin Gothic Book" w:hAnsi="Franklin Gothic Book"/>
          <w:b/>
        </w:rPr>
        <w:t>)</w:t>
      </w:r>
    </w:p>
    <w:p w:rsidR="007D121F" w:rsidRPr="004001F8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4001F8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4001F8">
        <w:rPr>
          <w:rFonts w:ascii="Franklin Gothic Book" w:hAnsi="Franklin Gothic Book"/>
          <w:sz w:val="24"/>
          <w:szCs w:val="24"/>
        </w:rPr>
        <w:t>_»_</w:t>
      </w:r>
      <w:proofErr w:type="gramEnd"/>
      <w:r w:rsidRPr="004001F8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>Таблица-1</w:t>
      </w:r>
    </w:p>
    <w:p w:rsidR="00E56817" w:rsidRPr="004001F8" w:rsidRDefault="003A1FE6" w:rsidP="00933119">
      <w:pPr>
        <w:jc w:val="both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horzAnchor="margin" w:tblpY="3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42"/>
        <w:gridCol w:w="1276"/>
        <w:gridCol w:w="1667"/>
        <w:gridCol w:w="709"/>
        <w:gridCol w:w="992"/>
        <w:gridCol w:w="1134"/>
        <w:gridCol w:w="1134"/>
        <w:gridCol w:w="992"/>
        <w:gridCol w:w="1276"/>
      </w:tblGrid>
      <w:tr w:rsidR="00596EFA" w:rsidRPr="008F4218" w:rsidTr="00596EFA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596EFA" w:rsidRPr="008F4218" w:rsidRDefault="00596EFA" w:rsidP="00404E1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F4218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EFA" w:rsidRPr="008F4218" w:rsidRDefault="00596EFA" w:rsidP="00404E1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F4218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596EFA" w:rsidRPr="008F4218" w:rsidRDefault="00596EFA" w:rsidP="00404E1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F4218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8F4218">
              <w:rPr>
                <w:rFonts w:ascii="Franklin Gothic Book" w:hAnsi="Franklin Gothic Book"/>
                <w:b/>
                <w:bCs/>
              </w:rPr>
              <w:t>измер</w:t>
            </w:r>
            <w:proofErr w:type="spellEnd"/>
            <w:r w:rsidRPr="008F4218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96EFA" w:rsidRPr="008F4218" w:rsidRDefault="00596EFA" w:rsidP="00404E1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F4218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96EFA" w:rsidRPr="008F4218" w:rsidRDefault="00596EFA" w:rsidP="00404E1B">
            <w:pPr>
              <w:jc w:val="center"/>
              <w:rPr>
                <w:rFonts w:ascii="Franklin Gothic Book" w:hAnsi="Franklin Gothic Book"/>
                <w:b/>
              </w:rPr>
            </w:pPr>
            <w:r w:rsidRPr="008F4218">
              <w:rPr>
                <w:rFonts w:ascii="Franklin Gothic Book" w:hAnsi="Franklin Gothic Book"/>
                <w:b/>
              </w:rPr>
              <w:t xml:space="preserve">Цена без НДС, </w:t>
            </w:r>
            <w:proofErr w:type="spellStart"/>
            <w:r w:rsidRPr="008F4218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96EFA" w:rsidRPr="008F4218" w:rsidRDefault="00596EFA" w:rsidP="00404E1B">
            <w:pPr>
              <w:jc w:val="center"/>
              <w:rPr>
                <w:rFonts w:ascii="Franklin Gothic Book" w:hAnsi="Franklin Gothic Book"/>
                <w:b/>
              </w:rPr>
            </w:pPr>
            <w:r w:rsidRPr="008F4218">
              <w:rPr>
                <w:rFonts w:ascii="Franklin Gothic Book" w:hAnsi="Franklin Gothic Book"/>
                <w:b/>
              </w:rPr>
              <w:t xml:space="preserve">Сумма без НДС, </w:t>
            </w:r>
            <w:proofErr w:type="spellStart"/>
            <w:r w:rsidRPr="008F4218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96EFA" w:rsidRPr="008F4218" w:rsidRDefault="00596EFA" w:rsidP="00404E1B">
            <w:pPr>
              <w:jc w:val="center"/>
              <w:rPr>
                <w:rFonts w:ascii="Franklin Gothic Book" w:hAnsi="Franklin Gothic Book"/>
                <w:b/>
              </w:rPr>
            </w:pPr>
            <w:r w:rsidRPr="008F4218">
              <w:rPr>
                <w:rFonts w:ascii="Franklin Gothic Book" w:hAnsi="Franklin Gothic Book"/>
                <w:b/>
              </w:rPr>
              <w:t xml:space="preserve">Всего с НДС, </w:t>
            </w:r>
            <w:proofErr w:type="spellStart"/>
            <w:r w:rsidRPr="008F4218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6EFA" w:rsidRPr="008F4218" w:rsidRDefault="00596EFA" w:rsidP="00404E1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596EFA" w:rsidRPr="008F4218" w:rsidTr="00596EFA">
        <w:trPr>
          <w:trHeight w:val="298"/>
        </w:trPr>
        <w:tc>
          <w:tcPr>
            <w:tcW w:w="534" w:type="dxa"/>
            <w:noWrap/>
            <w:vAlign w:val="center"/>
          </w:tcPr>
          <w:p w:rsidR="00596EFA" w:rsidRPr="008F4218" w:rsidRDefault="00596EFA" w:rsidP="00404E1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F4218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596EFA" w:rsidRPr="008F4218" w:rsidRDefault="00596EFA" w:rsidP="00404E1B">
            <w:pPr>
              <w:rPr>
                <w:rFonts w:ascii="Franklin Gothic Book" w:hAnsi="Franklin Gothic Book"/>
              </w:rPr>
            </w:pPr>
            <w:r w:rsidRPr="008F4218">
              <w:rPr>
                <w:rFonts w:ascii="Franklin Gothic Book" w:hAnsi="Franklin Gothic Book"/>
              </w:rPr>
              <w:t>Лист стальной</w:t>
            </w:r>
          </w:p>
          <w:p w:rsidR="00596EFA" w:rsidRPr="008F4218" w:rsidRDefault="00596EFA" w:rsidP="00404E1B">
            <w:pPr>
              <w:rPr>
                <w:rFonts w:ascii="Franklin Gothic Book" w:hAnsi="Franklin Gothic Book"/>
              </w:rPr>
            </w:pPr>
            <w:r w:rsidRPr="008F4218">
              <w:rPr>
                <w:rFonts w:ascii="Franklin Gothic Book" w:hAnsi="Franklin Gothic Book"/>
              </w:rPr>
              <w:t>Марка – 65Г</w:t>
            </w:r>
          </w:p>
          <w:p w:rsidR="00596EFA" w:rsidRPr="008F4218" w:rsidRDefault="00596EFA" w:rsidP="00404E1B">
            <w:pPr>
              <w:rPr>
                <w:rFonts w:ascii="Franklin Gothic Book" w:hAnsi="Franklin Gothic Book"/>
              </w:rPr>
            </w:pPr>
            <w:r w:rsidRPr="008F4218">
              <w:rPr>
                <w:rFonts w:ascii="Franklin Gothic Book" w:hAnsi="Franklin Gothic Book"/>
              </w:rPr>
              <w:t>Толщина – 40мм</w:t>
            </w:r>
          </w:p>
          <w:p w:rsidR="00596EFA" w:rsidRPr="008F4218" w:rsidRDefault="00596EFA" w:rsidP="00404E1B">
            <w:pPr>
              <w:rPr>
                <w:rFonts w:ascii="Franklin Gothic Book" w:hAnsi="Franklin Gothic Book"/>
              </w:rPr>
            </w:pPr>
            <w:r w:rsidRPr="008F4218">
              <w:rPr>
                <w:rFonts w:ascii="Franklin Gothic Book" w:hAnsi="Franklin Gothic Book"/>
              </w:rPr>
              <w:t>Размер листа – кратный 3500х500мм</w:t>
            </w:r>
          </w:p>
          <w:p w:rsidR="00596EFA" w:rsidRPr="008F4218" w:rsidRDefault="00596EFA" w:rsidP="00404E1B">
            <w:pPr>
              <w:rPr>
                <w:rFonts w:ascii="Franklin Gothic Book" w:hAnsi="Franklin Gothic Book"/>
              </w:rPr>
            </w:pPr>
            <w:r w:rsidRPr="008F4218">
              <w:rPr>
                <w:rFonts w:ascii="Franklin Gothic Book" w:hAnsi="Franklin Gothic Book"/>
              </w:rPr>
              <w:t>Нормальной плоскостности, с необрезанной кромкой в соответствии с ГОСТ 19903-74</w:t>
            </w:r>
          </w:p>
        </w:tc>
        <w:tc>
          <w:tcPr>
            <w:tcW w:w="709" w:type="dxa"/>
            <w:noWrap/>
            <w:vAlign w:val="center"/>
          </w:tcPr>
          <w:p w:rsidR="00596EFA" w:rsidRPr="008F4218" w:rsidRDefault="00596EFA" w:rsidP="00404E1B">
            <w:pPr>
              <w:jc w:val="center"/>
              <w:rPr>
                <w:rFonts w:ascii="Franklin Gothic Book" w:hAnsi="Franklin Gothic Book"/>
              </w:rPr>
            </w:pPr>
            <w:r w:rsidRPr="008F4218">
              <w:rPr>
                <w:rFonts w:ascii="Franklin Gothic Book" w:hAnsi="Franklin Gothic Book"/>
              </w:rPr>
              <w:t>т</w:t>
            </w:r>
          </w:p>
        </w:tc>
        <w:tc>
          <w:tcPr>
            <w:tcW w:w="992" w:type="dxa"/>
            <w:noWrap/>
            <w:vAlign w:val="center"/>
          </w:tcPr>
          <w:p w:rsidR="00596EFA" w:rsidRPr="008F4218" w:rsidRDefault="00596EFA" w:rsidP="00404E1B">
            <w:pPr>
              <w:jc w:val="center"/>
              <w:rPr>
                <w:rFonts w:ascii="Franklin Gothic Book" w:hAnsi="Franklin Gothic Book"/>
              </w:rPr>
            </w:pPr>
            <w:r w:rsidRPr="008F4218">
              <w:rPr>
                <w:rFonts w:ascii="Franklin Gothic Book" w:hAnsi="Franklin Gothic Book"/>
              </w:rPr>
              <w:t>3,80</w:t>
            </w:r>
          </w:p>
        </w:tc>
        <w:tc>
          <w:tcPr>
            <w:tcW w:w="1134" w:type="dxa"/>
          </w:tcPr>
          <w:p w:rsidR="00596EFA" w:rsidRPr="008F4218" w:rsidRDefault="00596EFA" w:rsidP="00404E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</w:tcPr>
          <w:p w:rsidR="00596EFA" w:rsidRPr="008F4218" w:rsidRDefault="00596EFA" w:rsidP="00404E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596EFA" w:rsidRPr="008F4218" w:rsidRDefault="00596EFA" w:rsidP="00404E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</w:tcPr>
          <w:p w:rsidR="00596EFA" w:rsidRPr="008F4218" w:rsidRDefault="00596EFA" w:rsidP="00404E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96EFA" w:rsidRPr="008F4218" w:rsidTr="00596EFA">
        <w:trPr>
          <w:gridAfter w:val="7"/>
          <w:wAfter w:w="7904" w:type="dxa"/>
          <w:trHeight w:val="249"/>
        </w:trPr>
        <w:tc>
          <w:tcPr>
            <w:tcW w:w="1276" w:type="dxa"/>
            <w:gridSpan w:val="2"/>
            <w:noWrap/>
            <w:vAlign w:val="center"/>
          </w:tcPr>
          <w:p w:rsidR="00596EFA" w:rsidRPr="008F4218" w:rsidRDefault="00596EFA" w:rsidP="00404E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</w:tcPr>
          <w:p w:rsidR="00596EFA" w:rsidRPr="008F4218" w:rsidRDefault="00596EFA" w:rsidP="00404E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96EFA" w:rsidRPr="008F4218" w:rsidTr="00596EFA">
        <w:trPr>
          <w:gridAfter w:val="7"/>
          <w:wAfter w:w="7904" w:type="dxa"/>
          <w:trHeight w:val="249"/>
        </w:trPr>
        <w:tc>
          <w:tcPr>
            <w:tcW w:w="1276" w:type="dxa"/>
            <w:gridSpan w:val="2"/>
            <w:noWrap/>
            <w:vAlign w:val="center"/>
          </w:tcPr>
          <w:p w:rsidR="00596EFA" w:rsidRPr="008F4218" w:rsidRDefault="00596EFA" w:rsidP="00404E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</w:tcPr>
          <w:p w:rsidR="00596EFA" w:rsidRPr="008F4218" w:rsidRDefault="00596EFA" w:rsidP="00404E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96EFA" w:rsidRPr="008F4218" w:rsidTr="00596EFA">
        <w:trPr>
          <w:gridAfter w:val="7"/>
          <w:wAfter w:w="7904" w:type="dxa"/>
          <w:trHeight w:val="267"/>
        </w:trPr>
        <w:tc>
          <w:tcPr>
            <w:tcW w:w="1276" w:type="dxa"/>
            <w:gridSpan w:val="2"/>
            <w:noWrap/>
            <w:vAlign w:val="center"/>
          </w:tcPr>
          <w:p w:rsidR="00596EFA" w:rsidRPr="008F4218" w:rsidRDefault="00596EFA" w:rsidP="00404E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</w:tcPr>
          <w:p w:rsidR="00596EFA" w:rsidRPr="008F4218" w:rsidRDefault="00596EFA" w:rsidP="00404E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4C566D" w:rsidRPr="004001F8" w:rsidRDefault="004C566D" w:rsidP="00933119">
      <w:pPr>
        <w:jc w:val="both"/>
        <w:rPr>
          <w:rFonts w:ascii="Franklin Gothic Book" w:hAnsi="Franklin Gothic Book"/>
        </w:rPr>
      </w:pPr>
    </w:p>
    <w:p w:rsidR="009A6634" w:rsidRPr="00A4197E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A4197E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A4197E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A4197E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A4197E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A4197E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A4197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A4197E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A4197E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7D121F" w:rsidRPr="00A4197E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4197E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4197E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ab/>
      </w:r>
      <w:r w:rsidR="007D121F" w:rsidRPr="00A4197E">
        <w:rPr>
          <w:rFonts w:ascii="Franklin Gothic Book" w:hAnsi="Franklin Gothic Book"/>
        </w:rPr>
        <w:t>___________________________________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  <w:t>(</w:t>
      </w:r>
      <w:r w:rsidR="007D121F" w:rsidRPr="004001F8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4001F8">
        <w:rPr>
          <w:rFonts w:ascii="Franklin Gothic Book" w:hAnsi="Franklin Gothic Book"/>
          <w:vertAlign w:val="superscript"/>
        </w:rPr>
        <w:t>)</w:t>
      </w:r>
    </w:p>
    <w:p w:rsidR="00F5585C" w:rsidRPr="004001F8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4001F8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lastRenderedPageBreak/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854C65">
        <w:rPr>
          <w:rFonts w:ascii="Franklin Gothic Book" w:hAnsi="Franklin Gothic Book"/>
        </w:rPr>
        <w:t>металла</w:t>
      </w:r>
      <w:r w:rsidR="004A08CC" w:rsidRPr="004A08CC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854C65">
        <w:rPr>
          <w:rFonts w:ascii="Franklin Gothic Book" w:hAnsi="Franklin Gothic Book"/>
          <w:i/>
        </w:rPr>
        <w:t>металла</w:t>
      </w:r>
      <w:r w:rsidR="00623709" w:rsidRPr="00623709">
        <w:rPr>
          <w:rFonts w:ascii="Franklin Gothic Book" w:hAnsi="Franklin Gothic Book"/>
          <w:i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4A08CC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4A08CC">
              <w:rPr>
                <w:rFonts w:ascii="Franklin Gothic Book" w:hAnsi="Franklin Gothic Book"/>
              </w:rPr>
              <w:t>25</w:t>
            </w:r>
            <w:r w:rsidR="00A438AC">
              <w:rPr>
                <w:rFonts w:ascii="Franklin Gothic Book" w:hAnsi="Franklin Gothic Book"/>
              </w:rPr>
              <w:t>-</w:t>
            </w:r>
            <w:r w:rsidR="004A08CC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4A08CC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4A08CC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AA3DD8">
        <w:trPr>
          <w:trHeight w:val="70"/>
        </w:trPr>
        <w:tc>
          <w:tcPr>
            <w:tcW w:w="10173" w:type="dxa"/>
          </w:tcPr>
          <w:p w:rsidR="00FD67B4" w:rsidRPr="006A0D8B" w:rsidRDefault="00FD67B4" w:rsidP="00854C6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854C65">
              <w:rPr>
                <w:rFonts w:ascii="Franklin Gothic Book" w:hAnsi="Franklin Gothic Book"/>
                <w:b/>
              </w:rPr>
              <w:t>металла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623709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r w:rsidRPr="00B95902">
              <w:rPr>
                <w:rFonts w:ascii="Franklin Gothic Book" w:hAnsi="Franklin Gothic Book"/>
              </w:rPr>
              <w:t xml:space="preserve">): </w:t>
            </w:r>
            <w:r w:rsidR="00854C65" w:rsidRPr="00854C65">
              <w:rPr>
                <w:rFonts w:ascii="Franklin Gothic Book" w:hAnsi="Franklin Gothic Book"/>
              </w:rPr>
              <w:t>365 800,00 (триста шестьдесят пять тысяч восемьсот) рублей 00 копеек с учетом НДС</w:t>
            </w:r>
            <w:r w:rsidR="00354C14" w:rsidRPr="00354C14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035AD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035ADC">
              <w:rPr>
                <w:rFonts w:ascii="Franklin Gothic Book" w:hAnsi="Franklin Gothic Book"/>
              </w:rPr>
              <w:t>29 марта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035AD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035ADC">
              <w:rPr>
                <w:rFonts w:ascii="Franklin Gothic Book" w:hAnsi="Franklin Gothic Book"/>
              </w:rPr>
              <w:t>26</w:t>
            </w:r>
            <w:r w:rsidR="00597844">
              <w:rPr>
                <w:rFonts w:ascii="Franklin Gothic Book" w:hAnsi="Franklin Gothic Book"/>
              </w:rPr>
              <w:t xml:space="preserve"> </w:t>
            </w:r>
            <w:r w:rsidR="00035ADC">
              <w:rPr>
                <w:rFonts w:ascii="Franklin Gothic Book" w:hAnsi="Franklin Gothic Book"/>
              </w:rPr>
              <w:t>апреля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035AD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035ADC">
              <w:rPr>
                <w:rFonts w:ascii="Franklin Gothic Book" w:hAnsi="Franklin Gothic Book"/>
              </w:rPr>
              <w:t>15</w:t>
            </w:r>
            <w:r w:rsidR="00A438AC">
              <w:rPr>
                <w:rFonts w:ascii="Franklin Gothic Book" w:hAnsi="Franklin Gothic Book"/>
              </w:rPr>
              <w:t xml:space="preserve"> </w:t>
            </w:r>
            <w:r w:rsidR="00035ADC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623709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="00035ADC">
              <w:rPr>
                <w:rFonts w:ascii="Franklin Gothic Book" w:hAnsi="Franklin Gothic Book"/>
              </w:rPr>
              <w:t>По 29 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623709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A438AC" w:rsidRPr="00A438AC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Покупатель производит оплату поставленного Товара в срок не позднее 30 (тридцати) </w:t>
            </w:r>
            <w:proofErr w:type="gramStart"/>
            <w:r w:rsidRPr="00A438AC">
              <w:rPr>
                <w:rFonts w:ascii="Franklin Gothic Book" w:hAnsi="Franklin Gothic Book"/>
              </w:rPr>
              <w:t>календарных  дне</w:t>
            </w:r>
            <w:r w:rsidR="00556D8C">
              <w:rPr>
                <w:rFonts w:ascii="Franklin Gothic Book" w:hAnsi="Franklin Gothic Book"/>
              </w:rPr>
              <w:t>й</w:t>
            </w:r>
            <w:proofErr w:type="gramEnd"/>
            <w:r w:rsidR="00556D8C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A438AC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A438AC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на основании товарной накладной (ТОРГ-12), счета, счета-фактуры полученных от Поставщика.</w:t>
            </w:r>
          </w:p>
          <w:p w:rsidR="00A438AC" w:rsidRPr="00A438AC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>Цена Товара,</w:t>
            </w:r>
            <w:r w:rsidR="00854C65">
              <w:rPr>
                <w:rFonts w:ascii="Franklin Gothic Book" w:hAnsi="Franklin Gothic Book"/>
              </w:rPr>
              <w:t xml:space="preserve"> установленная Приложением № 1 </w:t>
            </w:r>
            <w:bookmarkStart w:id="20" w:name="_GoBack"/>
            <w:bookmarkEnd w:id="20"/>
            <w:r w:rsidRPr="00A438AC">
              <w:rPr>
                <w:rFonts w:ascii="Franklin Gothic Book" w:hAnsi="Franklin Gothic Book"/>
              </w:rPr>
              <w:t xml:space="preserve">к настоящему Договору, включает в </w:t>
            </w:r>
            <w:proofErr w:type="gramStart"/>
            <w:r w:rsidRPr="00A438AC">
              <w:rPr>
                <w:rFonts w:ascii="Franklin Gothic Book" w:hAnsi="Franklin Gothic Book"/>
              </w:rPr>
              <w:t>себя  все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A438AC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счета банка Покупателя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9AF" w:rsidRDefault="00A819AF">
      <w:r>
        <w:separator/>
      </w:r>
    </w:p>
  </w:endnote>
  <w:endnote w:type="continuationSeparator" w:id="0">
    <w:p w:rsidR="00A819AF" w:rsidRDefault="00A8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9AF" w:rsidRDefault="00A819AF">
    <w:pPr>
      <w:pStyle w:val="afa"/>
    </w:pPr>
  </w:p>
  <w:p w:rsidR="00A819AF" w:rsidRDefault="00A819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9AF" w:rsidRDefault="00A819AF">
      <w:r>
        <w:separator/>
      </w:r>
    </w:p>
  </w:footnote>
  <w:footnote w:type="continuationSeparator" w:id="0">
    <w:p w:rsidR="00A819AF" w:rsidRDefault="00A8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A44BF9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4"/>
  </w:num>
  <w:num w:numId="3">
    <w:abstractNumId w:val="37"/>
  </w:num>
  <w:num w:numId="4">
    <w:abstractNumId w:val="17"/>
  </w:num>
  <w:num w:numId="5">
    <w:abstractNumId w:val="21"/>
  </w:num>
  <w:num w:numId="6">
    <w:abstractNumId w:val="28"/>
  </w:num>
  <w:num w:numId="7">
    <w:abstractNumId w:val="24"/>
  </w:num>
  <w:num w:numId="8">
    <w:abstractNumId w:val="42"/>
  </w:num>
  <w:num w:numId="9">
    <w:abstractNumId w:val="12"/>
  </w:num>
  <w:num w:numId="10">
    <w:abstractNumId w:val="43"/>
  </w:num>
  <w:num w:numId="11">
    <w:abstractNumId w:val="32"/>
  </w:num>
  <w:num w:numId="12">
    <w:abstractNumId w:val="15"/>
  </w:num>
  <w:num w:numId="13">
    <w:abstractNumId w:val="16"/>
  </w:num>
  <w:num w:numId="14">
    <w:abstractNumId w:val="40"/>
  </w:num>
  <w:num w:numId="15">
    <w:abstractNumId w:val="41"/>
  </w:num>
  <w:num w:numId="16">
    <w:abstractNumId w:val="11"/>
  </w:num>
  <w:num w:numId="17">
    <w:abstractNumId w:val="26"/>
  </w:num>
  <w:num w:numId="18">
    <w:abstractNumId w:val="14"/>
  </w:num>
  <w:num w:numId="19">
    <w:abstractNumId w:val="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29"/>
  </w:num>
  <w:num w:numId="31">
    <w:abstractNumId w:val="9"/>
  </w:num>
  <w:num w:numId="32">
    <w:abstractNumId w:val="35"/>
  </w:num>
  <w:num w:numId="33">
    <w:abstractNumId w:val="20"/>
  </w:num>
  <w:num w:numId="34">
    <w:abstractNumId w:val="39"/>
  </w:num>
  <w:num w:numId="3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1"/>
  </w:num>
  <w:num w:numId="41">
    <w:abstractNumId w:val="5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30"/>
  </w:num>
  <w:num w:numId="46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ADC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769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A64"/>
    <w:rsid w:val="00173ECE"/>
    <w:rsid w:val="00174ED3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19A2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09E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3F7B92"/>
    <w:rsid w:val="004001F8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8CC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30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27ECC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56D8C"/>
    <w:rsid w:val="0056185A"/>
    <w:rsid w:val="00562B8D"/>
    <w:rsid w:val="00566328"/>
    <w:rsid w:val="00566799"/>
    <w:rsid w:val="00566CC4"/>
    <w:rsid w:val="005679BA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6EFA"/>
    <w:rsid w:val="005973A7"/>
    <w:rsid w:val="00597844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173A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37D"/>
    <w:rsid w:val="006204A3"/>
    <w:rsid w:val="00623434"/>
    <w:rsid w:val="00623709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979F0"/>
    <w:rsid w:val="006A0D8B"/>
    <w:rsid w:val="006A1563"/>
    <w:rsid w:val="006A1B29"/>
    <w:rsid w:val="006A1E93"/>
    <w:rsid w:val="006A2477"/>
    <w:rsid w:val="006A29A3"/>
    <w:rsid w:val="006A2AD0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4B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27EC7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38F1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3E04"/>
    <w:rsid w:val="007F46FB"/>
    <w:rsid w:val="007F4B3C"/>
    <w:rsid w:val="007F65DD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356D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4C65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433C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421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248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7D9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97E"/>
    <w:rsid w:val="00A41C93"/>
    <w:rsid w:val="00A41F01"/>
    <w:rsid w:val="00A4254F"/>
    <w:rsid w:val="00A42ABB"/>
    <w:rsid w:val="00A438AC"/>
    <w:rsid w:val="00A449D9"/>
    <w:rsid w:val="00A45193"/>
    <w:rsid w:val="00A45F86"/>
    <w:rsid w:val="00A462AD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9AF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3DD8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07B8E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1A7"/>
    <w:rsid w:val="00B52C52"/>
    <w:rsid w:val="00B5471B"/>
    <w:rsid w:val="00B564F6"/>
    <w:rsid w:val="00B5690E"/>
    <w:rsid w:val="00B56F76"/>
    <w:rsid w:val="00B574BA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902"/>
    <w:rsid w:val="00B95B11"/>
    <w:rsid w:val="00B961E9"/>
    <w:rsid w:val="00B966ED"/>
    <w:rsid w:val="00B969CC"/>
    <w:rsid w:val="00B96FA6"/>
    <w:rsid w:val="00B971C9"/>
    <w:rsid w:val="00BA2581"/>
    <w:rsid w:val="00BA2F61"/>
    <w:rsid w:val="00BA3AF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27B05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554D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21D"/>
    <w:rsid w:val="00D1776D"/>
    <w:rsid w:val="00D17F38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817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3DB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5D17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customStyle="1" w:styleId="180">
    <w:name w:val="Сетка таблицы18"/>
    <w:basedOn w:val="a5"/>
    <w:next w:val="aff7"/>
    <w:uiPriority w:val="59"/>
    <w:rsid w:val="009A02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A819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A00E1-8E90-4216-BAF3-676A7D5F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27</Pages>
  <Words>10298</Words>
  <Characters>58702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68863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Чатян Давид Гагикович</cp:lastModifiedBy>
  <cp:revision>95</cp:revision>
  <cp:lastPrinted>2017-03-14T13:17:00Z</cp:lastPrinted>
  <dcterms:created xsi:type="dcterms:W3CDTF">2016-05-17T08:03:00Z</dcterms:created>
  <dcterms:modified xsi:type="dcterms:W3CDTF">2017-03-14T13:18:00Z</dcterms:modified>
</cp:coreProperties>
</file>