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597844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246C17">
        <w:rPr>
          <w:rFonts w:ascii="Franklin Gothic Heavy" w:eastAsia="Tahoma" w:hAnsi="Franklin Gothic Heavy"/>
          <w:b/>
          <w:kern w:val="144"/>
          <w:sz w:val="48"/>
          <w:szCs w:val="52"/>
        </w:rPr>
        <w:t>автошин</w:t>
      </w:r>
    </w:p>
    <w:p w:rsidR="00246C17" w:rsidRDefault="00246C17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1A7DC0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</w:t>
      </w:r>
      <w:bookmarkStart w:id="0" w:name="_GoBack"/>
      <w:bookmarkEnd w:id="0"/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0AFB9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94402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884DBA" w:rsidRDefault="00884DBA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884DBA" w:rsidRPr="00183D24" w:rsidRDefault="00884DBA" w:rsidP="00884DB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eastAsia="Tahoma" w:hAnsi="Franklin Gothic Book"/>
          <w:kern w:val="20"/>
          <w:sz w:val="22"/>
          <w:szCs w:val="22"/>
        </w:rPr>
        <w:sectPr w:rsidR="00884DBA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D33D30" w:rsidRPr="007B066F" w:rsidRDefault="005E5405" w:rsidP="00D33D3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</w:r>
      <w:r w:rsidR="00D33D30" w:rsidRPr="00A54ACE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="00D33D30" w:rsidRPr="00A54ACE">
        <w:rPr>
          <w:rFonts w:ascii="Franklin Gothic Book" w:hAnsi="Franklin Gothic Book"/>
        </w:rPr>
        <w:t>закупке.</w:t>
      </w:r>
      <w:r w:rsidR="00D33D30" w:rsidRPr="007B066F">
        <w:rPr>
          <w:rFonts w:ascii="Franklin Gothic Book" w:hAnsi="Franklin Gothic Book"/>
        </w:rPr>
        <w:t>.</w:t>
      </w:r>
      <w:proofErr w:type="gramEnd"/>
    </w:p>
    <w:p w:rsidR="00D33D30" w:rsidRDefault="00D33D30" w:rsidP="00D33D3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</w:t>
      </w:r>
      <w:hyperlink r:id="rId14" w:history="1">
        <w:r w:rsidRPr="0025182B">
          <w:rPr>
            <w:rStyle w:val="a8"/>
            <w:rFonts w:ascii="Franklin Gothic Book" w:hAnsi="Franklin Gothic Book"/>
          </w:rPr>
          <w:t>http://www.b2b-center.ru</w:t>
        </w:r>
      </w:hyperlink>
      <w:r w:rsidRPr="007B066F">
        <w:rPr>
          <w:rFonts w:ascii="Franklin Gothic Book" w:hAnsi="Franklin Gothic Book"/>
        </w:rPr>
        <w:t>.</w:t>
      </w:r>
    </w:p>
    <w:p w:rsidR="00D33D30" w:rsidRPr="007B066F" w:rsidRDefault="00D33D30" w:rsidP="00D33D3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6B4FFE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D33D30" w:rsidRPr="007B066F" w:rsidRDefault="00D33D30" w:rsidP="00D33D3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D33D30" w:rsidRPr="007B066F" w:rsidRDefault="00D33D30" w:rsidP="00D33D3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Pr="00C31F7E">
        <w:rPr>
          <w:rFonts w:ascii="Franklin Gothic Book" w:hAnsi="Franklin Gothic Book"/>
        </w:rPr>
        <w:t xml:space="preserve">сайтах </w:t>
      </w:r>
      <w:hyperlink r:id="rId15" w:history="1">
        <w:r>
          <w:rPr>
            <w:rStyle w:val="a8"/>
            <w:rFonts w:ascii="Franklin Gothic Book" w:hAnsi="Franklin Gothic Book"/>
          </w:rPr>
          <w:t>http://www.nmtp.info/</w:t>
        </w:r>
      </w:hyperlink>
      <w:r w:rsidRPr="00C31F7E">
        <w:rPr>
          <w:rFonts w:ascii="Franklin Gothic Book" w:hAnsi="Franklin Gothic Book"/>
        </w:rPr>
        <w:t xml:space="preserve"> и </w:t>
      </w:r>
      <w:r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D33D30" w:rsidRPr="002E597A" w:rsidRDefault="00D33D30" w:rsidP="00D33D30">
      <w:pPr>
        <w:numPr>
          <w:ilvl w:val="1"/>
          <w:numId w:val="10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D33D30" w:rsidRPr="002E597A" w:rsidRDefault="00D33D30" w:rsidP="00D33D3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Участника,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указанный в извещении о закупке (информационной карте закупки).</w:t>
      </w:r>
    </w:p>
    <w:p w:rsidR="00D33D30" w:rsidRPr="002E597A" w:rsidRDefault="00D33D30" w:rsidP="00D33D3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D33D30" w:rsidRPr="002E597A" w:rsidRDefault="00D33D30" w:rsidP="00D33D3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D33D30" w:rsidRDefault="00D33D30" w:rsidP="00D33D30">
      <w:pPr>
        <w:numPr>
          <w:ilvl w:val="1"/>
          <w:numId w:val="10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D33D30" w:rsidRPr="000641A5" w:rsidRDefault="00D33D30" w:rsidP="00D33D3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D33D30" w:rsidRPr="00F5542F" w:rsidRDefault="00D33D30" w:rsidP="00D33D3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227B">
        <w:rPr>
          <w:rFonts w:ascii="Franklin Gothic Book" w:hAnsi="Franklin Gothic Book"/>
        </w:rPr>
        <w:t>Документы и заявка на участие в закупке до</w:t>
      </w:r>
      <w:r>
        <w:rPr>
          <w:rFonts w:ascii="Franklin Gothic Book" w:hAnsi="Franklin Gothic Book"/>
        </w:rPr>
        <w:t>лжна быть подписана лицом, имею</w:t>
      </w:r>
      <w:r w:rsidRPr="00C6227B">
        <w:rPr>
          <w:rFonts w:ascii="Franklin Gothic Book" w:hAnsi="Franklin Gothic Book"/>
        </w:rPr>
        <w:t xml:space="preserve">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Pr="00C6227B">
        <w:rPr>
          <w:rFonts w:ascii="Franklin Gothic Book" w:hAnsi="Franklin Gothic Book"/>
        </w:rPr>
        <w:t>соответствую-щей</w:t>
      </w:r>
      <w:proofErr w:type="gramEnd"/>
      <w:r w:rsidRPr="00C6227B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</w:t>
      </w:r>
      <w:r>
        <w:rPr>
          <w:rFonts w:ascii="Franklin Gothic Book" w:hAnsi="Franklin Gothic Book"/>
        </w:rPr>
        <w:t>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D33D30" w:rsidRPr="00D33D30" w:rsidRDefault="00D33D30" w:rsidP="005E2CD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33D30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Pr="00D33D30">
        <w:rPr>
          <w:rFonts w:ascii="Franklin Gothic Book" w:hAnsi="Franklin Gothic Book"/>
        </w:rPr>
        <w:t>pdf</w:t>
      </w:r>
      <w:proofErr w:type="spellEnd"/>
      <w:r w:rsidRPr="00D33D30"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</w:t>
      </w:r>
    </w:p>
    <w:p w:rsidR="00A467B0" w:rsidRPr="00D33D30" w:rsidRDefault="00F43F17" w:rsidP="005E2CD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33D30">
        <w:rPr>
          <w:rFonts w:ascii="Franklin Gothic Book" w:hAnsi="Franklin Gothic Book"/>
        </w:rPr>
        <w:t>Участник</w:t>
      </w:r>
      <w:r w:rsidR="00A467B0" w:rsidRPr="00D33D30">
        <w:rPr>
          <w:rFonts w:ascii="Franklin Gothic Book" w:hAnsi="Franklin Gothic Book"/>
        </w:rPr>
        <w:t xml:space="preserve"> закупки в соответствии с условиями закупки </w:t>
      </w:r>
      <w:r w:rsidRPr="00D33D30">
        <w:rPr>
          <w:rFonts w:ascii="Franklin Gothic Book" w:hAnsi="Franklin Gothic Book"/>
        </w:rPr>
        <w:t xml:space="preserve">в своей заявке на участие в закупке </w:t>
      </w:r>
      <w:r w:rsidR="00A467B0" w:rsidRPr="00D33D30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 xml:space="preserve">(структура предлагаемой </w:t>
      </w:r>
      <w:proofErr w:type="gramStart"/>
      <w:r w:rsidR="009B33C9" w:rsidRPr="009B33C9">
        <w:rPr>
          <w:rFonts w:ascii="Franklin Gothic Book" w:hAnsi="Franklin Gothic Book"/>
        </w:rPr>
        <w:t>цены)</w:t>
      </w:r>
      <w:r w:rsidR="00FD2947" w:rsidRPr="00FD2947">
        <w:rPr>
          <w:rFonts w:ascii="Franklin Gothic Book" w:hAnsi="Franklin Gothic Book"/>
        </w:rPr>
        <w:t>–</w:t>
      </w:r>
      <w:proofErr w:type="gramEnd"/>
      <w:r w:rsidR="00FD2947"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договора–форма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–форма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F55A40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55A40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F55A40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55A40">
        <w:rPr>
          <w:rFonts w:ascii="Franklin Gothic Book" w:eastAsiaTheme="minorHAnsi" w:hAnsi="Franklin Gothic Book"/>
          <w:b/>
          <w:lang w:eastAsia="en-US"/>
        </w:rPr>
        <w:t>на поставку</w:t>
      </w:r>
      <w:r w:rsidR="00D07EE3">
        <w:rPr>
          <w:rFonts w:ascii="Franklin Gothic Book" w:eastAsiaTheme="minorHAnsi" w:hAnsi="Franklin Gothic Book"/>
          <w:b/>
          <w:lang w:eastAsia="en-US"/>
        </w:rPr>
        <w:t xml:space="preserve"> автошин.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45"/>
        <w:gridCol w:w="2407"/>
        <w:gridCol w:w="6665"/>
      </w:tblGrid>
      <w:tr w:rsidR="0028707E" w:rsidRPr="00F55A40" w:rsidTr="00F55A40">
        <w:tc>
          <w:tcPr>
            <w:tcW w:w="1245" w:type="dxa"/>
            <w:vAlign w:val="center"/>
          </w:tcPr>
          <w:p w:rsidR="0028707E" w:rsidRPr="00F55A40" w:rsidRDefault="0028707E" w:rsidP="00A76D6D">
            <w:pPr>
              <w:jc w:val="center"/>
              <w:rPr>
                <w:rFonts w:ascii="Franklin Gothic Book" w:hAnsi="Franklin Gothic Book"/>
                <w:b/>
              </w:rPr>
            </w:pPr>
            <w:r w:rsidRPr="00F55A4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407" w:type="dxa"/>
            <w:vAlign w:val="center"/>
          </w:tcPr>
          <w:p w:rsidR="0028707E" w:rsidRPr="00F55A40" w:rsidRDefault="0028707E" w:rsidP="00A76D6D">
            <w:pPr>
              <w:jc w:val="center"/>
              <w:rPr>
                <w:rFonts w:ascii="Franklin Gothic Book" w:hAnsi="Franklin Gothic Book"/>
                <w:b/>
              </w:rPr>
            </w:pPr>
            <w:r w:rsidRPr="00F55A4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665" w:type="dxa"/>
            <w:vAlign w:val="center"/>
          </w:tcPr>
          <w:p w:rsidR="0028707E" w:rsidRPr="00F55A40" w:rsidRDefault="0028707E" w:rsidP="00A76D6D">
            <w:pPr>
              <w:jc w:val="center"/>
              <w:rPr>
                <w:rFonts w:ascii="Franklin Gothic Book" w:hAnsi="Franklin Gothic Book"/>
                <w:b/>
              </w:rPr>
            </w:pPr>
            <w:r w:rsidRPr="00F55A4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F55A40" w:rsidTr="00F55A40">
        <w:tc>
          <w:tcPr>
            <w:tcW w:w="1245" w:type="dxa"/>
            <w:vAlign w:val="center"/>
          </w:tcPr>
          <w:p w:rsidR="0028707E" w:rsidRPr="00F55A40" w:rsidRDefault="0028707E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28707E" w:rsidRPr="00F55A40" w:rsidRDefault="0028707E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5" w:type="dxa"/>
            <w:vAlign w:val="center"/>
          </w:tcPr>
          <w:p w:rsidR="005D173A" w:rsidRPr="00F55A40" w:rsidRDefault="005D173A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D173A" w:rsidRPr="00F55A40" w:rsidRDefault="005D173A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28707E" w:rsidRPr="00F55A40" w:rsidRDefault="00D07EE3" w:rsidP="002975F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 заявке склада УА № 14455 от 11.10.2016 г.</w:t>
            </w:r>
          </w:p>
        </w:tc>
      </w:tr>
      <w:tr w:rsidR="00A76D6D" w:rsidRPr="00F55A40" w:rsidTr="00F55A40">
        <w:trPr>
          <w:trHeight w:val="255"/>
        </w:trPr>
        <w:tc>
          <w:tcPr>
            <w:tcW w:w="1245" w:type="dxa"/>
            <w:vAlign w:val="center"/>
          </w:tcPr>
          <w:p w:rsidR="00A76D6D" w:rsidRPr="00F55A40" w:rsidRDefault="00A76D6D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A76D6D" w:rsidRPr="00F55A40" w:rsidRDefault="00246C17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F55A40">
              <w:rPr>
                <w:rFonts w:ascii="Franklin Gothic Book" w:hAnsi="Franklin Gothic Book"/>
              </w:rPr>
              <w:t>услуг(</w:t>
            </w:r>
            <w:proofErr w:type="gramEnd"/>
            <w:r w:rsidRPr="00F55A40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665" w:type="dxa"/>
          </w:tcPr>
          <w:p w:rsidR="00A76D6D" w:rsidRPr="00F55A40" w:rsidRDefault="00246C17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Поставка автошин</w:t>
            </w:r>
          </w:p>
        </w:tc>
      </w:tr>
      <w:tr w:rsidR="0028707E" w:rsidRPr="00F55A40" w:rsidTr="00F55A40">
        <w:tc>
          <w:tcPr>
            <w:tcW w:w="1245" w:type="dxa"/>
            <w:vAlign w:val="center"/>
          </w:tcPr>
          <w:p w:rsidR="0028707E" w:rsidRPr="00F55A40" w:rsidRDefault="0028707E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28707E" w:rsidRPr="00F55A40" w:rsidRDefault="0028707E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665" w:type="dxa"/>
            <w:vAlign w:val="center"/>
          </w:tcPr>
          <w:p w:rsidR="0028707E" w:rsidRPr="00F55A40" w:rsidRDefault="00A76D6D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Товар поставляется на склад Покупателя по адресу ул. Портовая 14</w:t>
            </w:r>
          </w:p>
        </w:tc>
      </w:tr>
      <w:tr w:rsidR="0028707E" w:rsidRPr="00F55A40" w:rsidTr="00F55A40">
        <w:tc>
          <w:tcPr>
            <w:tcW w:w="1245" w:type="dxa"/>
            <w:vAlign w:val="center"/>
          </w:tcPr>
          <w:p w:rsidR="0028707E" w:rsidRPr="00F55A40" w:rsidRDefault="0028707E" w:rsidP="00A76D6D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28707E" w:rsidRPr="00F55A40" w:rsidRDefault="0028707E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665" w:type="dxa"/>
            <w:tcBorders>
              <w:bottom w:val="single" w:sz="4" w:space="0" w:color="auto"/>
            </w:tcBorders>
            <w:vAlign w:val="center"/>
          </w:tcPr>
          <w:p w:rsidR="0028707E" w:rsidRPr="00F55A40" w:rsidRDefault="00246C17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Наличие сертификатов соответствия</w:t>
            </w:r>
          </w:p>
        </w:tc>
      </w:tr>
      <w:tr w:rsidR="00246C17" w:rsidRPr="00884DBA" w:rsidTr="00F55A40"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246C17" w:rsidRPr="00F55A40" w:rsidRDefault="00246C17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246C17" w:rsidRPr="00F55A40" w:rsidRDefault="00246C17" w:rsidP="00402600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17" w:rsidRPr="00F55A40" w:rsidRDefault="00246C17" w:rsidP="00246C17">
            <w:pPr>
              <w:pStyle w:val="afff6"/>
              <w:numPr>
                <w:ilvl w:val="0"/>
                <w:numId w:val="42"/>
              </w:numPr>
              <w:rPr>
                <w:rFonts w:ascii="Franklin Gothic Book" w:hAnsi="Franklin Gothic Book"/>
                <w:lang w:val="en-US"/>
              </w:rPr>
            </w:pPr>
            <w:r w:rsidRPr="00F55A40">
              <w:rPr>
                <w:rFonts w:ascii="Franklin Gothic Book" w:hAnsi="Franklin Gothic Book"/>
              </w:rPr>
              <w:t>Автошина</w:t>
            </w:r>
            <w:r w:rsidRPr="00F55A40">
              <w:rPr>
                <w:rFonts w:ascii="Franklin Gothic Book" w:hAnsi="Franklin Gothic Book"/>
                <w:lang w:val="en-US"/>
              </w:rPr>
              <w:t xml:space="preserve"> Michelin x Multiway 3d </w:t>
            </w:r>
            <w:proofErr w:type="spellStart"/>
            <w:r w:rsidRPr="00F55A40">
              <w:rPr>
                <w:rFonts w:ascii="Franklin Gothic Book" w:hAnsi="Franklin Gothic Book"/>
                <w:lang w:val="en-US"/>
              </w:rPr>
              <w:t>xde</w:t>
            </w:r>
            <w:proofErr w:type="spellEnd"/>
            <w:r w:rsidRPr="00F55A40">
              <w:rPr>
                <w:rFonts w:ascii="Franklin Gothic Book" w:hAnsi="Franklin Gothic Book"/>
                <w:lang w:val="en-US"/>
              </w:rPr>
              <w:t xml:space="preserve"> 315/80 R22,5</w:t>
            </w:r>
            <w:r w:rsidR="00D07EE3" w:rsidRPr="00D07EE3">
              <w:rPr>
                <w:rFonts w:ascii="Franklin Gothic Book" w:hAnsi="Franklin Gothic Book"/>
                <w:lang w:val="en-US"/>
              </w:rPr>
              <w:t>-</w:t>
            </w:r>
            <w:r w:rsidRPr="00F55A40">
              <w:rPr>
                <w:rFonts w:ascii="Franklin Gothic Book" w:hAnsi="Franklin Gothic Book"/>
                <w:lang w:val="en-US"/>
              </w:rPr>
              <w:t xml:space="preserve">4 </w:t>
            </w:r>
            <w:proofErr w:type="spellStart"/>
            <w:r w:rsidRPr="00F55A4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</w:p>
          <w:p w:rsidR="00246C17" w:rsidRPr="00F55A40" w:rsidRDefault="00246C17" w:rsidP="00C11193">
            <w:pPr>
              <w:pStyle w:val="afff6"/>
              <w:numPr>
                <w:ilvl w:val="0"/>
                <w:numId w:val="42"/>
              </w:numPr>
              <w:rPr>
                <w:rFonts w:ascii="Franklin Gothic Book" w:hAnsi="Franklin Gothic Book"/>
                <w:lang w:val="en-US"/>
              </w:rPr>
            </w:pPr>
            <w:r w:rsidRPr="00F55A40">
              <w:rPr>
                <w:rFonts w:ascii="Franklin Gothic Book" w:hAnsi="Franklin Gothic Book"/>
                <w:lang w:val="en-US"/>
              </w:rPr>
              <w:tab/>
            </w:r>
            <w:proofErr w:type="spellStart"/>
            <w:r w:rsidRPr="00F55A40">
              <w:rPr>
                <w:rFonts w:ascii="Franklin Gothic Book" w:hAnsi="Franklin Gothic Book"/>
                <w:lang w:val="en-US"/>
              </w:rPr>
              <w:t>Автошина</w:t>
            </w:r>
            <w:proofErr w:type="spellEnd"/>
            <w:r w:rsidRPr="00F55A40">
              <w:rPr>
                <w:rFonts w:ascii="Franklin Gothic Book" w:hAnsi="Franklin Gothic Book"/>
                <w:lang w:val="en-US"/>
              </w:rPr>
              <w:t xml:space="preserve"> Michelin X Multiway </w:t>
            </w:r>
            <w:r w:rsidR="00C11193" w:rsidRPr="00F55A40">
              <w:rPr>
                <w:rFonts w:ascii="Franklin Gothic Book" w:hAnsi="Franklin Gothic Book"/>
                <w:lang w:val="en-US"/>
              </w:rPr>
              <w:t>HD XZE</w:t>
            </w:r>
            <w:r w:rsidRPr="00F55A40">
              <w:rPr>
                <w:rFonts w:ascii="Franklin Gothic Book" w:hAnsi="Franklin Gothic Book"/>
                <w:lang w:val="en-US"/>
              </w:rPr>
              <w:t xml:space="preserve"> 385/65 R22</w:t>
            </w:r>
            <w:proofErr w:type="gramStart"/>
            <w:r w:rsidRPr="00F55A40">
              <w:rPr>
                <w:rFonts w:ascii="Franklin Gothic Book" w:hAnsi="Franklin Gothic Book"/>
                <w:lang w:val="en-US"/>
              </w:rPr>
              <w:t>,5</w:t>
            </w:r>
            <w:proofErr w:type="gramEnd"/>
            <w:r w:rsidR="00C11193" w:rsidRPr="00F55A40">
              <w:rPr>
                <w:rFonts w:ascii="Franklin Gothic Book" w:hAnsi="Franklin Gothic Book"/>
                <w:lang w:val="en-US"/>
              </w:rPr>
              <w:t xml:space="preserve"> 164 K</w:t>
            </w:r>
            <w:r w:rsidRPr="00F55A40">
              <w:rPr>
                <w:rFonts w:ascii="Franklin Gothic Book" w:hAnsi="Franklin Gothic Book"/>
                <w:lang w:val="en-US"/>
              </w:rPr>
              <w:t>-</w:t>
            </w:r>
            <w:r w:rsidR="00C11193" w:rsidRPr="00F55A40">
              <w:rPr>
                <w:rFonts w:ascii="Franklin Gothic Book" w:hAnsi="Franklin Gothic Book"/>
                <w:lang w:val="en-US"/>
              </w:rPr>
              <w:t>2</w:t>
            </w:r>
            <w:r w:rsidRPr="00F55A4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F55A40">
              <w:rPr>
                <w:rFonts w:ascii="Franklin Gothic Book" w:hAnsi="Franklin Gothic Book"/>
                <w:lang w:val="en-US"/>
              </w:rPr>
              <w:t>шт</w:t>
            </w:r>
            <w:proofErr w:type="spellEnd"/>
            <w:r w:rsidR="00C11193" w:rsidRPr="00F55A40">
              <w:rPr>
                <w:rFonts w:ascii="Franklin Gothic Book" w:hAnsi="Franklin Gothic Book"/>
                <w:lang w:val="en-US"/>
              </w:rPr>
              <w:t>.</w:t>
            </w:r>
          </w:p>
        </w:tc>
      </w:tr>
      <w:tr w:rsidR="00391E0D" w:rsidRPr="00F55A40" w:rsidTr="00F55A40">
        <w:tc>
          <w:tcPr>
            <w:tcW w:w="1245" w:type="dxa"/>
            <w:vAlign w:val="center"/>
          </w:tcPr>
          <w:p w:rsidR="00391E0D" w:rsidRPr="00F55A40" w:rsidRDefault="00391E0D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407" w:type="dxa"/>
            <w:vAlign w:val="center"/>
          </w:tcPr>
          <w:p w:rsidR="00391E0D" w:rsidRPr="00F55A40" w:rsidRDefault="00391E0D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665" w:type="dxa"/>
            <w:tcBorders>
              <w:top w:val="single" w:sz="4" w:space="0" w:color="auto"/>
            </w:tcBorders>
            <w:vAlign w:val="center"/>
          </w:tcPr>
          <w:p w:rsidR="00391E0D" w:rsidRPr="00F55A40" w:rsidRDefault="00BE3A47" w:rsidP="00953E5F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Н</w:t>
            </w:r>
            <w:r w:rsidR="0081466A" w:rsidRPr="00F55A40">
              <w:rPr>
                <w:rFonts w:ascii="Franklin Gothic Book" w:hAnsi="Franklin Gothic Book"/>
              </w:rPr>
              <w:t>е</w:t>
            </w:r>
            <w:r w:rsidR="000B7C73" w:rsidRPr="00F55A40">
              <w:rPr>
                <w:rFonts w:ascii="Franklin Gothic Book" w:hAnsi="Franklin Gothic Book"/>
              </w:rPr>
              <w:t>т</w:t>
            </w:r>
          </w:p>
        </w:tc>
      </w:tr>
      <w:tr w:rsidR="00391E0D" w:rsidRPr="00F55A40" w:rsidTr="00F55A40">
        <w:tc>
          <w:tcPr>
            <w:tcW w:w="1245" w:type="dxa"/>
            <w:vAlign w:val="center"/>
          </w:tcPr>
          <w:p w:rsidR="00391E0D" w:rsidRPr="00F55A40" w:rsidRDefault="00391E0D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391E0D" w:rsidRPr="00F55A40" w:rsidRDefault="00391E0D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665" w:type="dxa"/>
            <w:vAlign w:val="center"/>
          </w:tcPr>
          <w:p w:rsidR="00391E0D" w:rsidRPr="00F55A40" w:rsidRDefault="000B7C73" w:rsidP="00953E5F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Нет</w:t>
            </w:r>
          </w:p>
        </w:tc>
      </w:tr>
      <w:tr w:rsidR="00391E0D" w:rsidRPr="00F55A40" w:rsidTr="00F55A40">
        <w:tc>
          <w:tcPr>
            <w:tcW w:w="1245" w:type="dxa"/>
            <w:vAlign w:val="center"/>
          </w:tcPr>
          <w:p w:rsidR="00391E0D" w:rsidRPr="00F55A40" w:rsidRDefault="00391E0D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391E0D" w:rsidRPr="00F55A40" w:rsidRDefault="00391E0D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665" w:type="dxa"/>
            <w:vAlign w:val="center"/>
          </w:tcPr>
          <w:p w:rsidR="00391E0D" w:rsidRPr="00F55A40" w:rsidRDefault="00173A64" w:rsidP="00C11193">
            <w:pPr>
              <w:ind w:right="-102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 xml:space="preserve">На весь товар гарантийный срок не менее </w:t>
            </w:r>
            <w:r w:rsidR="00C11193" w:rsidRPr="00F55A40">
              <w:rPr>
                <w:rFonts w:ascii="Franklin Gothic Book" w:hAnsi="Franklin Gothic Book"/>
              </w:rPr>
              <w:t>6</w:t>
            </w:r>
            <w:r w:rsidRPr="00F55A40">
              <w:rPr>
                <w:rFonts w:ascii="Franklin Gothic Book" w:hAnsi="Franklin Gothic Book"/>
              </w:rPr>
              <w:t xml:space="preserve"> месяцев с мо</w:t>
            </w:r>
            <w:r w:rsidR="00953E5F" w:rsidRPr="00F55A40">
              <w:rPr>
                <w:rFonts w:ascii="Franklin Gothic Book" w:hAnsi="Franklin Gothic Book"/>
              </w:rPr>
              <w:t>мента поставки на склад П</w:t>
            </w:r>
            <w:r w:rsidRPr="00F55A40">
              <w:rPr>
                <w:rFonts w:ascii="Franklin Gothic Book" w:hAnsi="Franklin Gothic Book"/>
              </w:rPr>
              <w:t>окупателя</w:t>
            </w:r>
            <w:r w:rsidR="000B7C73" w:rsidRPr="00F55A40">
              <w:rPr>
                <w:rFonts w:ascii="Franklin Gothic Book" w:hAnsi="Franklin Gothic Book"/>
              </w:rPr>
              <w:t>.</w:t>
            </w:r>
          </w:p>
        </w:tc>
      </w:tr>
      <w:tr w:rsidR="00391E0D" w:rsidRPr="00F55A40" w:rsidTr="00F55A40">
        <w:trPr>
          <w:trHeight w:val="598"/>
        </w:trPr>
        <w:tc>
          <w:tcPr>
            <w:tcW w:w="1245" w:type="dxa"/>
            <w:vAlign w:val="center"/>
          </w:tcPr>
          <w:p w:rsidR="00391E0D" w:rsidRPr="00F55A40" w:rsidRDefault="005D173A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.</w:t>
            </w:r>
          </w:p>
        </w:tc>
        <w:tc>
          <w:tcPr>
            <w:tcW w:w="2407" w:type="dxa"/>
            <w:vAlign w:val="center"/>
          </w:tcPr>
          <w:p w:rsidR="00391E0D" w:rsidRPr="00F55A40" w:rsidRDefault="00391E0D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665" w:type="dxa"/>
            <w:vAlign w:val="center"/>
          </w:tcPr>
          <w:p w:rsidR="00391E0D" w:rsidRPr="00F55A40" w:rsidRDefault="00C11193" w:rsidP="00953E5F">
            <w:pPr>
              <w:ind w:left="34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Предоставление вместе с товаром счета на оплату, счета фактуры, товарной накладной ТОРГ-12.</w:t>
            </w:r>
          </w:p>
          <w:p w:rsidR="00C11193" w:rsidRPr="00F55A40" w:rsidRDefault="00C11193" w:rsidP="00953E5F">
            <w:pPr>
              <w:ind w:left="34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C11193" w:rsidRPr="00F55A40" w:rsidRDefault="00C11193" w:rsidP="00953E5F">
            <w:pPr>
              <w:ind w:left="34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 качества (выданные аккредитованной лабораторией)</w:t>
            </w:r>
          </w:p>
        </w:tc>
      </w:tr>
      <w:tr w:rsidR="00391E0D" w:rsidRPr="00F55A40" w:rsidTr="00F55A40">
        <w:tc>
          <w:tcPr>
            <w:tcW w:w="1245" w:type="dxa"/>
            <w:vAlign w:val="center"/>
          </w:tcPr>
          <w:p w:rsidR="00391E0D" w:rsidRPr="00F55A40" w:rsidRDefault="00391E0D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391E0D" w:rsidRPr="00F55A40" w:rsidRDefault="00391E0D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665" w:type="dxa"/>
            <w:vAlign w:val="center"/>
          </w:tcPr>
          <w:p w:rsidR="00391E0D" w:rsidRPr="00F55A40" w:rsidRDefault="00173A64" w:rsidP="00953E5F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Нет</w:t>
            </w:r>
          </w:p>
        </w:tc>
      </w:tr>
      <w:tr w:rsidR="005D173A" w:rsidRPr="00F55A40" w:rsidTr="00F55A40">
        <w:tc>
          <w:tcPr>
            <w:tcW w:w="1245" w:type="dxa"/>
            <w:vAlign w:val="center"/>
          </w:tcPr>
          <w:p w:rsidR="005D173A" w:rsidRPr="00F55A40" w:rsidRDefault="005D173A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.</w:t>
            </w:r>
          </w:p>
        </w:tc>
        <w:tc>
          <w:tcPr>
            <w:tcW w:w="2407" w:type="dxa"/>
          </w:tcPr>
          <w:p w:rsidR="005D173A" w:rsidRPr="00F55A40" w:rsidRDefault="005D173A" w:rsidP="00A76D6D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6665" w:type="dxa"/>
          </w:tcPr>
          <w:p w:rsidR="005D173A" w:rsidRPr="00F55A40" w:rsidRDefault="00953E5F" w:rsidP="00C11193">
            <w:pPr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 xml:space="preserve">Срок поставки </w:t>
            </w:r>
            <w:r w:rsidR="00C11193" w:rsidRPr="00F55A40">
              <w:rPr>
                <w:rFonts w:ascii="Franklin Gothic Book" w:hAnsi="Franklin Gothic Book"/>
              </w:rPr>
              <w:t>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391E0D" w:rsidRPr="00F55A40" w:rsidTr="00F55A40">
        <w:tc>
          <w:tcPr>
            <w:tcW w:w="1245" w:type="dxa"/>
            <w:vAlign w:val="center"/>
          </w:tcPr>
          <w:p w:rsidR="00391E0D" w:rsidRPr="00F55A40" w:rsidRDefault="005D173A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.</w:t>
            </w:r>
          </w:p>
        </w:tc>
        <w:tc>
          <w:tcPr>
            <w:tcW w:w="2407" w:type="dxa"/>
            <w:vAlign w:val="center"/>
          </w:tcPr>
          <w:p w:rsidR="00391E0D" w:rsidRPr="00F55A40" w:rsidRDefault="00391E0D" w:rsidP="00A76D6D">
            <w:pPr>
              <w:ind w:right="175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665" w:type="dxa"/>
            <w:vAlign w:val="center"/>
          </w:tcPr>
          <w:p w:rsidR="00391E0D" w:rsidRPr="00F55A40" w:rsidRDefault="00131267" w:rsidP="00953E5F">
            <w:pPr>
              <w:ind w:right="-102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Нет</w:t>
            </w:r>
          </w:p>
        </w:tc>
      </w:tr>
      <w:tr w:rsidR="00C11193" w:rsidRPr="00F55A40" w:rsidTr="00F55A40">
        <w:tc>
          <w:tcPr>
            <w:tcW w:w="1245" w:type="dxa"/>
            <w:vAlign w:val="center"/>
          </w:tcPr>
          <w:p w:rsidR="00C11193" w:rsidRPr="00F55A40" w:rsidRDefault="00C11193" w:rsidP="00246C1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07" w:type="dxa"/>
            <w:vAlign w:val="center"/>
          </w:tcPr>
          <w:p w:rsidR="00C11193" w:rsidRPr="00F55A40" w:rsidRDefault="00C11193" w:rsidP="00A76D6D">
            <w:pPr>
              <w:ind w:right="175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665" w:type="dxa"/>
            <w:vAlign w:val="center"/>
          </w:tcPr>
          <w:p w:rsidR="00C11193" w:rsidRPr="00F55A40" w:rsidRDefault="00C11193" w:rsidP="00953E5F">
            <w:pPr>
              <w:ind w:right="-102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 xml:space="preserve">Нет </w:t>
            </w:r>
          </w:p>
        </w:tc>
      </w:tr>
    </w:tbl>
    <w:p w:rsidR="006870B8" w:rsidRPr="00953E5F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953E5F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3E5F">
        <w:rPr>
          <w:rFonts w:ascii="Franklin Gothic Book" w:hAnsi="Franklin Gothic Book"/>
          <w:b/>
        </w:rPr>
        <w:t>Проект договора</w:t>
      </w:r>
      <w:r w:rsidR="0070588C" w:rsidRPr="00953E5F">
        <w:rPr>
          <w:rFonts w:ascii="Franklin Gothic Book" w:hAnsi="Franklin Gothic Book"/>
          <w:b/>
        </w:rPr>
        <w:t>.</w:t>
      </w:r>
    </w:p>
    <w:p w:rsidR="003F7B92" w:rsidRPr="00953E5F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CE727C" w:rsidRPr="00CE727C" w:rsidRDefault="00CE727C" w:rsidP="00CE727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b/>
          <w:lang w:eastAsia="ar-SA"/>
        </w:rPr>
        <w:t>ДОГОВОР ПОСТАВКИ</w:t>
      </w:r>
      <w:r w:rsidR="00F55A40" w:rsidRPr="00F55A40">
        <w:rPr>
          <w:rFonts w:ascii="Franklin Gothic Book" w:hAnsi="Franklin Gothic Book"/>
          <w:b/>
          <w:lang w:eastAsia="ar-SA"/>
        </w:rPr>
        <w:t xml:space="preserve"> </w:t>
      </w:r>
      <w:r w:rsidRPr="00CE727C">
        <w:rPr>
          <w:rFonts w:ascii="Franklin Gothic Book" w:hAnsi="Franklin Gothic Book"/>
          <w:b/>
          <w:lang w:eastAsia="ar-SA"/>
        </w:rPr>
        <w:t xml:space="preserve">№ _________ </w:t>
      </w:r>
    </w:p>
    <w:p w:rsidR="00CE727C" w:rsidRPr="00CE727C" w:rsidRDefault="00CE727C" w:rsidP="00CE727C">
      <w:pPr>
        <w:jc w:val="center"/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CE727C">
        <w:rPr>
          <w:rFonts w:ascii="Franklin Gothic Book" w:hAnsi="Franklin Gothic Book"/>
        </w:rPr>
        <w:t xml:space="preserve">   «</w:t>
      </w:r>
      <w:proofErr w:type="gramEnd"/>
      <w:r w:rsidRPr="00CE727C">
        <w:rPr>
          <w:rFonts w:ascii="Franklin Gothic Book" w:hAnsi="Franklin Gothic Book"/>
        </w:rPr>
        <w:t xml:space="preserve">   »______________ 201</w:t>
      </w:r>
      <w:r w:rsidR="00F55A40" w:rsidRPr="00F55A40">
        <w:rPr>
          <w:rFonts w:ascii="Franklin Gothic Book" w:hAnsi="Franklin Gothic Book"/>
          <w:lang w:val="en-US"/>
        </w:rPr>
        <w:t>7</w:t>
      </w:r>
      <w:r w:rsidRPr="00CE727C">
        <w:rPr>
          <w:rFonts w:ascii="Franklin Gothic Book" w:hAnsi="Franklin Gothic Book"/>
        </w:rPr>
        <w:t>_г.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F55A40" w:rsidP="00F55A40">
      <w:pPr>
        <w:ind w:left="1" w:firstLine="1"/>
        <w:jc w:val="both"/>
        <w:rPr>
          <w:rFonts w:ascii="Franklin Gothic Book" w:hAnsi="Franklin Gothic Book"/>
        </w:rPr>
      </w:pPr>
      <w:r w:rsidRPr="00F55A40">
        <w:rPr>
          <w:rFonts w:ascii="Franklin Gothic Book" w:hAnsi="Franklin Gothic Book"/>
          <w:b/>
        </w:rPr>
        <w:t xml:space="preserve"> </w:t>
      </w:r>
      <w:r w:rsidR="00CE727C" w:rsidRPr="00CE727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="00CE727C" w:rsidRPr="00CE727C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Игоря Валерьевича, действующего на основании Доверенности № 2110-07/425 от 25.12.2015 г.</w:t>
      </w:r>
      <w:r w:rsidR="00CE727C" w:rsidRPr="00CE727C">
        <w:rPr>
          <w:rFonts w:ascii="Franklin Gothic Book" w:hAnsi="Franklin Gothic Book"/>
          <w:u w:val="single"/>
        </w:rPr>
        <w:t>,</w:t>
      </w:r>
      <w:r w:rsidR="00CE727C" w:rsidRPr="00CE727C">
        <w:rPr>
          <w:rFonts w:ascii="Franklin Gothic Book" w:hAnsi="Franklin Gothic Book"/>
        </w:rPr>
        <w:t xml:space="preserve"> с одной стороны, и </w:t>
      </w:r>
      <w:r w:rsidR="00CE727C" w:rsidRPr="00CE727C">
        <w:rPr>
          <w:rFonts w:ascii="Franklin Gothic Book" w:hAnsi="Franklin Gothic Book"/>
          <w:b/>
        </w:rPr>
        <w:t>____ «____________________»</w:t>
      </w:r>
      <w:r w:rsidR="00CE727C" w:rsidRPr="00CE727C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_______, с другой стороны, заключили настоящий Договор о нижеследующем:</w:t>
      </w:r>
    </w:p>
    <w:p w:rsidR="00CE727C" w:rsidRPr="00CE727C" w:rsidRDefault="00CE727C" w:rsidP="00CE727C">
      <w:pPr>
        <w:jc w:val="both"/>
        <w:rPr>
          <w:rFonts w:ascii="Franklin Gothic Book" w:hAnsi="Franklin Gothic Book"/>
        </w:rPr>
      </w:pPr>
    </w:p>
    <w:p w:rsidR="00CE727C" w:rsidRPr="00CE727C" w:rsidRDefault="00CE727C" w:rsidP="00CE727C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E727C">
        <w:rPr>
          <w:rFonts w:ascii="Franklin Gothic Book" w:hAnsi="Franklin Gothic Book"/>
          <w:b/>
          <w:caps/>
        </w:rPr>
        <w:t>Предмет Договора</w:t>
      </w:r>
    </w:p>
    <w:p w:rsidR="00CE727C" w:rsidRPr="00CE727C" w:rsidRDefault="00CE727C" w:rsidP="00CE727C">
      <w:pPr>
        <w:ind w:left="426" w:hanging="426"/>
        <w:jc w:val="both"/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 xml:space="preserve">Поставщик обязуется поставить Покупателю автошины к автогидроподъемнику </w:t>
      </w:r>
      <w:proofErr w:type="spellStart"/>
      <w:r w:rsidRPr="00CE727C">
        <w:rPr>
          <w:rFonts w:ascii="Franklin Gothic Book" w:hAnsi="Franklin Gothic Book"/>
          <w:lang w:val="en-US"/>
        </w:rPr>
        <w:t>Bronto</w:t>
      </w:r>
      <w:proofErr w:type="spellEnd"/>
      <w:r w:rsidRPr="00CE727C">
        <w:rPr>
          <w:rFonts w:ascii="Franklin Gothic Book" w:hAnsi="Franklin Gothic Book"/>
        </w:rPr>
        <w:t xml:space="preserve"> </w:t>
      </w:r>
      <w:proofErr w:type="spellStart"/>
      <w:r w:rsidRPr="00CE727C">
        <w:rPr>
          <w:rFonts w:ascii="Franklin Gothic Book" w:hAnsi="Franklin Gothic Book"/>
          <w:lang w:val="en-US"/>
        </w:rPr>
        <w:t>Skylift</w:t>
      </w:r>
      <w:proofErr w:type="spellEnd"/>
      <w:r w:rsidRPr="00CE727C">
        <w:rPr>
          <w:rFonts w:ascii="Franklin Gothic Book" w:hAnsi="Franklin Gothic Book"/>
        </w:rPr>
        <w:t xml:space="preserve"> </w:t>
      </w:r>
      <w:r w:rsidRPr="00CE727C">
        <w:rPr>
          <w:rFonts w:ascii="Franklin Gothic Book" w:hAnsi="Franklin Gothic Book"/>
          <w:lang w:val="en-US"/>
        </w:rPr>
        <w:t>S</w:t>
      </w:r>
      <w:r w:rsidRPr="00CE727C">
        <w:rPr>
          <w:rFonts w:ascii="Franklin Gothic Book" w:hAnsi="Franklin Gothic Book"/>
        </w:rPr>
        <w:t xml:space="preserve">70 </w:t>
      </w:r>
      <w:r w:rsidRPr="00CE727C">
        <w:rPr>
          <w:rFonts w:ascii="Franklin Gothic Book" w:hAnsi="Franklin Gothic Book"/>
          <w:lang w:val="en-US"/>
        </w:rPr>
        <w:t>XDT</w:t>
      </w:r>
      <w:r w:rsidRPr="00CE727C">
        <w:rPr>
          <w:rFonts w:ascii="Franklin Gothic Book" w:hAnsi="Franklin Gothic Book"/>
        </w:rPr>
        <w:t xml:space="preserve"> (далее – Товар), а Покупатель обязуется принять и </w:t>
      </w:r>
      <w:proofErr w:type="gramStart"/>
      <w:r w:rsidRPr="00CE727C">
        <w:rPr>
          <w:rFonts w:ascii="Franklin Gothic Book" w:hAnsi="Franklin Gothic Book"/>
        </w:rPr>
        <w:t>оплатить  Товар</w:t>
      </w:r>
      <w:proofErr w:type="gramEnd"/>
      <w:r w:rsidRPr="00CE727C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CE727C">
        <w:rPr>
          <w:rFonts w:ascii="Franklin Gothic Book" w:hAnsi="Franklin Gothic Book"/>
        </w:rPr>
        <w:t>Общая  стоимость</w:t>
      </w:r>
      <w:proofErr w:type="gramEnd"/>
      <w:r w:rsidRPr="00CE727C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CE727C" w:rsidRPr="00CE727C" w:rsidRDefault="00CE727C" w:rsidP="00CE727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CE727C" w:rsidRPr="00CE727C" w:rsidRDefault="00CE727C" w:rsidP="00CE727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CE727C" w:rsidRPr="00CE727C" w:rsidRDefault="00CE727C" w:rsidP="00CE727C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E727C" w:rsidRPr="00CE727C" w:rsidRDefault="00CE727C" w:rsidP="00CE727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E727C" w:rsidRPr="00CE727C" w:rsidRDefault="00CE727C" w:rsidP="00CE727C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E727C">
        <w:rPr>
          <w:rFonts w:ascii="Franklin Gothic Book" w:hAnsi="Franklin Gothic Book"/>
          <w:b/>
          <w:caps/>
        </w:rPr>
        <w:t>Качество и комплектность</w:t>
      </w:r>
    </w:p>
    <w:p w:rsidR="00CE727C" w:rsidRPr="00CE727C" w:rsidRDefault="00CE727C" w:rsidP="00CE727C">
      <w:pPr>
        <w:ind w:left="240"/>
        <w:jc w:val="both"/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CE727C">
        <w:rPr>
          <w:rFonts w:ascii="Franklin Gothic Book" w:hAnsi="Franklin Gothic Book"/>
          <w:lang w:eastAsia="ar-SA"/>
        </w:rPr>
        <w:t>Товара  должно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CE727C" w:rsidRPr="00CE727C" w:rsidRDefault="00CE727C" w:rsidP="00CE727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E727C" w:rsidRPr="00CE727C" w:rsidRDefault="00CE727C" w:rsidP="00CE727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CE727C">
        <w:rPr>
          <w:rFonts w:ascii="Franklin Gothic Book" w:hAnsi="Franklin Gothic Book"/>
          <w:lang w:eastAsia="ar-SA"/>
        </w:rPr>
        <w:t>месяцев  с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момента поставки Товара на склад Покупателя.</w:t>
      </w:r>
    </w:p>
    <w:p w:rsidR="00CE727C" w:rsidRPr="00CE727C" w:rsidRDefault="00CE727C" w:rsidP="00CE727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E727C">
        <w:rPr>
          <w:rFonts w:ascii="Franklin Gothic Book" w:hAnsi="Franklin Gothic Book"/>
          <w:lang w:eastAsia="ar-SA"/>
        </w:rPr>
        <w:t>затарен</w:t>
      </w:r>
      <w:proofErr w:type="spellEnd"/>
      <w:r w:rsidRPr="00CE727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E727C" w:rsidRPr="00CE727C" w:rsidRDefault="00CE727C" w:rsidP="00CE727C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E727C">
        <w:rPr>
          <w:rFonts w:ascii="Franklin Gothic Book" w:hAnsi="Franklin Gothic Book"/>
          <w:lang w:eastAsia="ar-SA"/>
        </w:rPr>
        <w:tab/>
      </w:r>
    </w:p>
    <w:p w:rsidR="00CE727C" w:rsidRPr="00CE727C" w:rsidRDefault="00CE727C" w:rsidP="00F55A40">
      <w:pPr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  <w:r w:rsidRPr="00CE727C">
        <w:rPr>
          <w:rFonts w:ascii="Franklin Gothic Book" w:hAnsi="Franklin Gothic Book"/>
          <w:lang w:eastAsia="ar-SA"/>
        </w:rPr>
        <w:tab/>
      </w:r>
    </w:p>
    <w:p w:rsidR="00CE727C" w:rsidRPr="00CE727C" w:rsidRDefault="00CE727C" w:rsidP="00CE727C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CE727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E727C" w:rsidRPr="00CE727C" w:rsidRDefault="00CE727C" w:rsidP="00CE727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CE727C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и за счет Поставщика</w:t>
      </w:r>
      <w:r w:rsidRPr="00CE727C">
        <w:rPr>
          <w:rFonts w:ascii="Franklin Gothic Book" w:hAnsi="Franklin Gothic Book"/>
          <w:b/>
          <w:lang w:eastAsia="ar-SA"/>
        </w:rPr>
        <w:t xml:space="preserve"> </w:t>
      </w:r>
      <w:r w:rsidRPr="00CE727C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E727C">
        <w:rPr>
          <w:rFonts w:ascii="Franklin Gothic Book" w:hAnsi="Franklin Gothic Book"/>
          <w:lang w:eastAsia="ar-SA"/>
        </w:rPr>
        <w:t>затарить</w:t>
      </w:r>
      <w:proofErr w:type="spellEnd"/>
      <w:r w:rsidRPr="00CE727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E727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CE727C">
        <w:rPr>
          <w:rFonts w:ascii="Franklin Gothic Book" w:hAnsi="Franklin Gothic Book"/>
          <w:lang w:eastAsia="ar-SA"/>
        </w:rPr>
        <w:t xml:space="preserve"> пяти </w:t>
      </w:r>
      <w:r w:rsidRPr="00CE727C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CE727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E727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E727C">
        <w:rPr>
          <w:rFonts w:ascii="Franklin Gothic Book" w:hAnsi="Franklin Gothic Book"/>
          <w:lang w:eastAsia="ar-SA"/>
        </w:rPr>
        <w:t xml:space="preserve">. </w:t>
      </w:r>
      <w:r w:rsidRPr="00CE727C">
        <w:rPr>
          <w:rFonts w:ascii="Franklin Gothic Book" w:hAnsi="Franklin Gothic Book"/>
          <w:bCs/>
          <w:lang w:eastAsia="ar-SA"/>
        </w:rPr>
        <w:t>В течение</w:t>
      </w:r>
      <w:r w:rsidRPr="00CE727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E727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E727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E727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E727C">
        <w:rPr>
          <w:rFonts w:ascii="Franklin Gothic Book" w:hAnsi="Franklin Gothic Book"/>
          <w:iCs/>
          <w:lang w:eastAsia="ar-SA"/>
        </w:rPr>
        <w:t xml:space="preserve"> </w:t>
      </w:r>
      <w:r w:rsidRPr="00CE727C">
        <w:rPr>
          <w:rFonts w:ascii="Franklin Gothic Book" w:hAnsi="Franklin Gothic Book"/>
          <w:bCs/>
          <w:lang w:eastAsia="ar-SA"/>
        </w:rPr>
        <w:t>Товар Покупателю</w:t>
      </w:r>
      <w:r w:rsidRPr="00CE727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E727C">
        <w:rPr>
          <w:rFonts w:ascii="Franklin Gothic Book" w:hAnsi="Franklin Gothic Book"/>
          <w:lang w:eastAsia="ar-SA"/>
        </w:rPr>
        <w:t>объеме  и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E727C">
        <w:rPr>
          <w:rFonts w:ascii="Franklin Gothic Book" w:hAnsi="Franklin Gothic Book"/>
          <w:lang w:eastAsia="ar-SA"/>
        </w:rPr>
        <w:t xml:space="preserve">Покупателю  </w:t>
      </w:r>
      <w:r w:rsidRPr="00CE727C">
        <w:rPr>
          <w:rFonts w:ascii="Franklin Gothic Book" w:hAnsi="Franklin Gothic Book"/>
          <w:bCs/>
          <w:lang w:eastAsia="ar-SA"/>
        </w:rPr>
        <w:t>при</w:t>
      </w:r>
      <w:proofErr w:type="gramEnd"/>
      <w:r w:rsidRPr="00CE727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CE727C" w:rsidRPr="00CE727C" w:rsidRDefault="00CE727C" w:rsidP="00CE727C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E727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E727C" w:rsidRPr="00CE727C" w:rsidRDefault="00CE727C" w:rsidP="00CE727C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Товар поставляется </w:t>
      </w:r>
      <w:r w:rsidRPr="00CE727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E727C" w:rsidRPr="00CE727C" w:rsidRDefault="00CE727C" w:rsidP="00CE727C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CE727C" w:rsidRPr="00CE727C" w:rsidRDefault="00CE727C" w:rsidP="00CE727C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CE727C">
        <w:rPr>
          <w:rFonts w:ascii="Franklin Gothic Book" w:hAnsi="Franklin Gothic Book"/>
          <w:b/>
          <w:caps/>
        </w:rPr>
        <w:t>Цены и порядок расчетов</w:t>
      </w:r>
    </w:p>
    <w:p w:rsidR="00CE727C" w:rsidRPr="00CE727C" w:rsidRDefault="00CE727C" w:rsidP="00CE727C">
      <w:pPr>
        <w:ind w:left="360"/>
        <w:jc w:val="both"/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CE727C">
        <w:rPr>
          <w:rFonts w:ascii="Franklin Gothic Book" w:hAnsi="Franklin Gothic Book"/>
        </w:rPr>
        <w:t>Товара  в</w:t>
      </w:r>
      <w:proofErr w:type="gramEnd"/>
      <w:r w:rsidRPr="00CE727C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CE727C">
        <w:rPr>
          <w:rFonts w:ascii="Franklin Gothic Book" w:hAnsi="Franklin Gothic Book"/>
        </w:rPr>
        <w:t>производится  Покупателем</w:t>
      </w:r>
      <w:proofErr w:type="gramEnd"/>
      <w:r w:rsidRPr="00CE727C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CE727C" w:rsidRPr="00CE727C" w:rsidRDefault="00CE727C" w:rsidP="00CE727C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CE727C">
        <w:rPr>
          <w:rFonts w:ascii="Franklin Gothic Book" w:hAnsi="Franklin Gothic Book"/>
          <w:bCs/>
        </w:rPr>
        <w:t>1  к</w:t>
      </w:r>
      <w:proofErr w:type="gramEnd"/>
      <w:r w:rsidRPr="00CE727C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CE727C" w:rsidRPr="00CE727C" w:rsidRDefault="00CE727C" w:rsidP="00CE727C">
      <w:pPr>
        <w:numPr>
          <w:ilvl w:val="1"/>
          <w:numId w:val="36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E727C">
        <w:rPr>
          <w:rFonts w:ascii="Franklin Gothic Book" w:hAnsi="Franklin Gothic Book"/>
        </w:rPr>
        <w:t>с  расчетного</w:t>
      </w:r>
      <w:proofErr w:type="gramEnd"/>
      <w:r w:rsidRPr="00CE727C">
        <w:rPr>
          <w:rFonts w:ascii="Franklin Gothic Book" w:hAnsi="Franklin Gothic Book"/>
        </w:rPr>
        <w:t xml:space="preserve"> счета банка Покупателя.</w:t>
      </w:r>
    </w:p>
    <w:p w:rsidR="00CE727C" w:rsidRPr="00CE727C" w:rsidRDefault="00CE727C" w:rsidP="00CE727C">
      <w:pPr>
        <w:jc w:val="both"/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CE727C">
        <w:rPr>
          <w:rFonts w:ascii="Franklin Gothic Book" w:hAnsi="Franklin Gothic Book"/>
          <w:b/>
          <w:caps/>
        </w:rPr>
        <w:t>Ответственность Сторон</w:t>
      </w:r>
    </w:p>
    <w:p w:rsidR="00CE727C" w:rsidRPr="00CE727C" w:rsidRDefault="00CE727C" w:rsidP="00CE727C">
      <w:pPr>
        <w:ind w:left="360"/>
        <w:jc w:val="both"/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E727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РФ.</w:t>
      </w:r>
    </w:p>
    <w:p w:rsidR="00CE727C" w:rsidRPr="00CE727C" w:rsidRDefault="00CE727C" w:rsidP="00CE727C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E727C" w:rsidRPr="00CE727C" w:rsidRDefault="00CE727C" w:rsidP="00CE727C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оплате </w:t>
      </w:r>
      <w:proofErr w:type="gramStart"/>
      <w:r w:rsidRPr="00CE727C">
        <w:rPr>
          <w:rFonts w:ascii="Franklin Gothic Book" w:hAnsi="Franklin Gothic Book"/>
          <w:lang w:eastAsia="ar-SA"/>
        </w:rPr>
        <w:t>пени  в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CE727C" w:rsidRPr="00CE727C" w:rsidRDefault="00CE727C" w:rsidP="00CE727C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E727C" w:rsidRPr="00CE727C" w:rsidRDefault="00CE727C" w:rsidP="00CE727C">
      <w:pPr>
        <w:jc w:val="both"/>
        <w:rPr>
          <w:rFonts w:ascii="Franklin Gothic Book" w:hAnsi="Franklin Gothic Book"/>
        </w:rPr>
      </w:pPr>
    </w:p>
    <w:p w:rsidR="00CE727C" w:rsidRPr="00CE727C" w:rsidRDefault="00CE727C" w:rsidP="00CE727C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E727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E727C" w:rsidRPr="00CE727C" w:rsidRDefault="00CE727C" w:rsidP="00CE727C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E727C" w:rsidRPr="00CE727C" w:rsidRDefault="00CE727C" w:rsidP="00CE727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E727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E727C" w:rsidRPr="00CE727C" w:rsidRDefault="00CE727C" w:rsidP="00CE727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E727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727C" w:rsidRPr="00CE727C" w:rsidRDefault="00CE727C" w:rsidP="00CE727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E727C" w:rsidRPr="00CE727C" w:rsidRDefault="00CE727C" w:rsidP="00CE727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bCs/>
          <w:lang w:eastAsia="en-US"/>
        </w:rPr>
        <w:t xml:space="preserve"> </w:t>
      </w:r>
      <w:r w:rsidRPr="00CE727C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E727C" w:rsidRPr="00CE727C" w:rsidRDefault="00CE727C" w:rsidP="00CE727C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E727C" w:rsidRPr="00CE727C" w:rsidRDefault="00CE727C" w:rsidP="00CE727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E727C" w:rsidRPr="00CE727C" w:rsidRDefault="00CE727C" w:rsidP="00CE727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E727C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E727C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E727C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E727C" w:rsidRPr="00CE727C" w:rsidRDefault="00CE727C" w:rsidP="00CE727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E727C">
        <w:rPr>
          <w:rFonts w:ascii="Franklin Gothic Book" w:eastAsiaTheme="minorHAnsi" w:hAnsi="Franklin Gothic Book"/>
          <w:lang w:eastAsia="en-US"/>
        </w:rPr>
        <w:t>-</w:t>
      </w:r>
      <w:r w:rsidRPr="00CE727C">
        <w:rPr>
          <w:rFonts w:ascii="Franklin Gothic Book" w:hAnsi="Franklin Gothic Book"/>
        </w:rPr>
        <w:t xml:space="preserve">  </w:t>
      </w:r>
      <w:r w:rsidRPr="00CE727C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E727C" w:rsidRPr="00CE727C" w:rsidRDefault="00CE727C" w:rsidP="00CE727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E727C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E727C" w:rsidRPr="00CE727C" w:rsidRDefault="00CE727C" w:rsidP="00CE727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E727C">
        <w:rPr>
          <w:rFonts w:ascii="Franklin Gothic Book" w:eastAsiaTheme="minorHAnsi" w:hAnsi="Franklin Gothic Book"/>
          <w:lang w:eastAsia="en-US"/>
        </w:rPr>
        <w:t xml:space="preserve">6.6. </w:t>
      </w:r>
      <w:r w:rsidRPr="00CE727C">
        <w:rPr>
          <w:rFonts w:ascii="Franklin Gothic Book" w:eastAsiaTheme="minorHAnsi" w:hAnsi="Franklin Gothic Book"/>
          <w:lang w:eastAsia="en-US"/>
        </w:rPr>
        <w:tab/>
      </w:r>
      <w:r w:rsidRPr="00CE727C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F55A40" w:rsidRDefault="00CE727C" w:rsidP="00CE727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E727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55A40" w:rsidRPr="00CE727C" w:rsidRDefault="00F55A40" w:rsidP="00F55A4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E727C" w:rsidRPr="00CE727C" w:rsidRDefault="00CE727C" w:rsidP="00CE727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E727C" w:rsidRPr="00CE727C" w:rsidRDefault="00CE727C" w:rsidP="00CE727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E727C" w:rsidRPr="00CE727C" w:rsidRDefault="00CE727C" w:rsidP="00CE727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9" w:history="1">
        <w:r w:rsidRPr="00F55A4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F55A40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F55A4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F55A40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F55A40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CE727C">
        <w:rPr>
          <w:rFonts w:ascii="Franklin Gothic Book" w:hAnsi="Franklin Gothic Book"/>
          <w:lang w:eastAsia="ar-SA"/>
        </w:rPr>
        <w:t>).</w:t>
      </w:r>
    </w:p>
    <w:p w:rsidR="00CE727C" w:rsidRPr="00CE727C" w:rsidRDefault="00CE727C" w:rsidP="00CE727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E727C" w:rsidRPr="00CE727C" w:rsidRDefault="00CE727C" w:rsidP="00CE727C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CE727C" w:rsidRPr="00CE727C" w:rsidRDefault="00CE727C" w:rsidP="00CE727C">
      <w:pPr>
        <w:jc w:val="both"/>
        <w:rPr>
          <w:rFonts w:ascii="Franklin Gothic Book" w:hAnsi="Franklin Gothic Book"/>
          <w:b/>
          <w:caps/>
        </w:rPr>
      </w:pPr>
    </w:p>
    <w:p w:rsidR="00CE727C" w:rsidRPr="00CE727C" w:rsidRDefault="00CE727C" w:rsidP="00CE727C">
      <w:pPr>
        <w:ind w:left="709"/>
        <w:jc w:val="both"/>
        <w:rPr>
          <w:rFonts w:ascii="Franklin Gothic Book" w:hAnsi="Franklin Gothic Book"/>
          <w:lang w:eastAsia="ar-SA"/>
        </w:rPr>
      </w:pPr>
    </w:p>
    <w:p w:rsidR="00CE727C" w:rsidRPr="00CE727C" w:rsidRDefault="00CE727C" w:rsidP="00CE727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CE727C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CE727C" w:rsidRPr="00CE727C" w:rsidRDefault="00CE727C" w:rsidP="00CE727C">
      <w:pPr>
        <w:jc w:val="both"/>
        <w:rPr>
          <w:rFonts w:ascii="Franklin Gothic Book" w:hAnsi="Franklin Gothic Book"/>
          <w:b/>
        </w:rPr>
      </w:pPr>
    </w:p>
    <w:p w:rsidR="00CE727C" w:rsidRPr="00CE727C" w:rsidRDefault="00CE727C" w:rsidP="00F55A4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b/>
          <w:lang w:eastAsia="ar-SA"/>
        </w:rPr>
        <w:t xml:space="preserve"> </w:t>
      </w:r>
      <w:r w:rsidR="00F55A40" w:rsidRPr="00D07EE3">
        <w:rPr>
          <w:rFonts w:ascii="Franklin Gothic Book" w:hAnsi="Franklin Gothic Book"/>
          <w:b/>
          <w:lang w:eastAsia="ar-SA"/>
        </w:rPr>
        <w:t xml:space="preserve">           </w:t>
      </w:r>
      <w:proofErr w:type="gramStart"/>
      <w:r w:rsidRPr="00CE727C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E727C">
        <w:rPr>
          <w:rFonts w:ascii="Franklin Gothic Book" w:hAnsi="Franklin Gothic Book"/>
          <w:b/>
          <w:lang w:eastAsia="ar-SA"/>
        </w:rPr>
        <w:t xml:space="preserve">                                               </w:t>
      </w:r>
      <w:r w:rsidR="00F55A40" w:rsidRPr="00F55A40">
        <w:rPr>
          <w:rFonts w:ascii="Franklin Gothic Book" w:hAnsi="Franklin Gothic Book"/>
          <w:b/>
          <w:lang w:val="en-US" w:eastAsia="ar-SA"/>
        </w:rPr>
        <w:t xml:space="preserve">                     </w:t>
      </w:r>
      <w:r w:rsidRPr="00CE727C">
        <w:rPr>
          <w:rFonts w:ascii="Franklin Gothic Book" w:hAnsi="Franklin Gothic Book"/>
          <w:b/>
          <w:lang w:eastAsia="ar-SA"/>
        </w:rPr>
        <w:t>ПОКУПАТЕЛЬ:</w:t>
      </w:r>
    </w:p>
    <w:p w:rsidR="00CE727C" w:rsidRPr="00CE727C" w:rsidRDefault="00CE727C" w:rsidP="00CE727C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E727C" w:rsidRPr="00CE727C" w:rsidTr="00864F49">
        <w:trPr>
          <w:trHeight w:val="3226"/>
        </w:trPr>
        <w:tc>
          <w:tcPr>
            <w:tcW w:w="4717" w:type="dxa"/>
          </w:tcPr>
          <w:p w:rsidR="00CE727C" w:rsidRPr="00CE727C" w:rsidRDefault="00CE727C" w:rsidP="00CE727C">
            <w:pPr>
              <w:ind w:right="141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  <w:b/>
              </w:rPr>
              <w:t>______ «__________»</w:t>
            </w:r>
          </w:p>
          <w:p w:rsidR="00CE727C" w:rsidRPr="00CE727C" w:rsidRDefault="00CE727C" w:rsidP="00CE727C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CE727C" w:rsidRPr="00CE727C" w:rsidRDefault="00CE727C" w:rsidP="00CE727C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Почтовый адрес: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ИНН _______, КПП _______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Р/с _____________________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К/с ____________________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БИК ___________________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Тел./</w:t>
            </w:r>
            <w:proofErr w:type="gramStart"/>
            <w:r w:rsidRPr="00CE727C">
              <w:rPr>
                <w:rFonts w:ascii="Franklin Gothic Book" w:hAnsi="Franklin Gothic Book"/>
              </w:rPr>
              <w:t>Факс:_</w:t>
            </w:r>
            <w:proofErr w:type="gramEnd"/>
            <w:r w:rsidRPr="00CE727C">
              <w:rPr>
                <w:rFonts w:ascii="Franklin Gothic Book" w:hAnsi="Franklin Gothic Book"/>
              </w:rPr>
              <w:t>______________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ОГРН _____________________</w:t>
            </w:r>
          </w:p>
          <w:p w:rsidR="00CE727C" w:rsidRPr="00CE727C" w:rsidRDefault="00CE727C" w:rsidP="00CE727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E727C" w:rsidRPr="00CE727C" w:rsidRDefault="00CE727C" w:rsidP="00F55A4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E727C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CE727C" w:rsidRPr="00CE727C" w:rsidRDefault="00CE727C" w:rsidP="00F55A40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E727C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CE727C" w:rsidRPr="00CE727C" w:rsidRDefault="00F55A40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F55A40">
              <w:rPr>
                <w:rFonts w:ascii="Franklin Gothic Book" w:hAnsi="Franklin Gothic Book"/>
              </w:rPr>
              <w:t>Адрес:</w:t>
            </w:r>
            <w:r w:rsidR="00CE727C" w:rsidRPr="00CE727C">
              <w:rPr>
                <w:rFonts w:ascii="Franklin Gothic Book" w:hAnsi="Franklin Gothic Book"/>
              </w:rPr>
              <w:t xml:space="preserve">353901, </w:t>
            </w:r>
            <w:proofErr w:type="spellStart"/>
            <w:r w:rsidRPr="00F55A40">
              <w:rPr>
                <w:rFonts w:ascii="Franklin Gothic Book" w:hAnsi="Franklin Gothic Book"/>
              </w:rPr>
              <w:t>г.</w:t>
            </w:r>
            <w:r w:rsidR="00CE727C" w:rsidRPr="00CE727C">
              <w:rPr>
                <w:rFonts w:ascii="Franklin Gothic Book" w:hAnsi="Franklin Gothic Book"/>
              </w:rPr>
              <w:t>Новороссийск</w:t>
            </w:r>
            <w:proofErr w:type="spellEnd"/>
            <w:r w:rsidR="00CE727C" w:rsidRPr="00CE727C">
              <w:rPr>
                <w:rFonts w:ascii="Franklin Gothic Book" w:hAnsi="Franklin Gothic Book"/>
              </w:rPr>
              <w:t xml:space="preserve">, </w:t>
            </w:r>
          </w:p>
          <w:p w:rsidR="00CE727C" w:rsidRPr="00CE727C" w:rsidRDefault="00CE727C" w:rsidP="00CE727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ул.</w:t>
            </w:r>
            <w:r w:rsidR="00F55A40" w:rsidRPr="00F55A40">
              <w:rPr>
                <w:rFonts w:ascii="Franklin Gothic Book" w:hAnsi="Franklin Gothic Book"/>
              </w:rPr>
              <w:t xml:space="preserve"> Портовая д</w:t>
            </w:r>
            <w:r w:rsidRPr="00CE727C">
              <w:rPr>
                <w:rFonts w:ascii="Franklin Gothic Book" w:hAnsi="Franklin Gothic Book"/>
              </w:rPr>
              <w:t xml:space="preserve"> 14</w:t>
            </w:r>
          </w:p>
          <w:p w:rsidR="00CE727C" w:rsidRPr="00CE727C" w:rsidRDefault="00CE727C" w:rsidP="00F55A4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E727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E727C" w:rsidRPr="00CE727C" w:rsidRDefault="00CE727C" w:rsidP="00F55A4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E727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E727C" w:rsidRPr="00CE727C" w:rsidRDefault="00CE727C" w:rsidP="00F55A40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E727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E727C" w:rsidRPr="00CE727C" w:rsidRDefault="00CE727C" w:rsidP="00CE727C">
            <w:pPr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р/с 40702810205300001367</w:t>
            </w:r>
          </w:p>
          <w:p w:rsidR="00CE727C" w:rsidRPr="00CE727C" w:rsidRDefault="00CE727C" w:rsidP="00F55A4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E727C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CE727C" w:rsidRPr="00CE727C" w:rsidRDefault="00CE727C" w:rsidP="00F55A40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E727C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CE727C" w:rsidRPr="00CE727C" w:rsidRDefault="00CE727C" w:rsidP="00CE727C">
            <w:pPr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к/с 30101810300000000999</w:t>
            </w:r>
          </w:p>
          <w:p w:rsidR="00CE727C" w:rsidRPr="00CE727C" w:rsidRDefault="00CE727C" w:rsidP="00CE727C">
            <w:pPr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БИК 046015999</w:t>
            </w:r>
          </w:p>
        </w:tc>
      </w:tr>
    </w:tbl>
    <w:p w:rsidR="00CE727C" w:rsidRPr="00CE727C" w:rsidRDefault="00CE727C" w:rsidP="00F55A40">
      <w:pPr>
        <w:keepNext/>
        <w:tabs>
          <w:tab w:val="left" w:pos="5529"/>
        </w:tabs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CE727C" w:rsidRPr="00CE727C" w:rsidRDefault="00CE727C" w:rsidP="00F55A40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F55A40" w:rsidRPr="00F55A40" w:rsidRDefault="00CE727C" w:rsidP="00F55A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________                                                    </w:t>
      </w:r>
      <w:r w:rsidR="00F55A40" w:rsidRPr="008346AA">
        <w:rPr>
          <w:rFonts w:ascii="Franklin Gothic Book" w:hAnsi="Franklin Gothic Book"/>
          <w:lang w:eastAsia="ar-SA"/>
        </w:rPr>
        <w:t xml:space="preserve">  </w:t>
      </w:r>
      <w:r w:rsidRPr="00CE727C">
        <w:rPr>
          <w:rFonts w:ascii="Franklin Gothic Book" w:hAnsi="Franklin Gothic Book"/>
          <w:lang w:eastAsia="ar-SA"/>
        </w:rPr>
        <w:t xml:space="preserve">          </w:t>
      </w:r>
      <w:r w:rsidR="00F55A40" w:rsidRPr="00F55A40">
        <w:rPr>
          <w:rFonts w:ascii="Franklin Gothic Book" w:hAnsi="Franklin Gothic Book"/>
          <w:lang w:eastAsia="ar-SA"/>
        </w:rPr>
        <w:t xml:space="preserve">Исполнительный </w:t>
      </w:r>
      <w:proofErr w:type="spellStart"/>
      <w:r w:rsidR="00F55A40" w:rsidRPr="00F55A40">
        <w:rPr>
          <w:rFonts w:ascii="Franklin Gothic Book" w:hAnsi="Franklin Gothic Book"/>
          <w:lang w:eastAsia="ar-SA"/>
        </w:rPr>
        <w:t>директо</w:t>
      </w:r>
      <w:proofErr w:type="spellEnd"/>
    </w:p>
    <w:p w:rsidR="00CE727C" w:rsidRPr="00CE727C" w:rsidRDefault="00CE727C" w:rsidP="00F55A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CE727C">
        <w:rPr>
          <w:rFonts w:ascii="Franklin Gothic Book" w:hAnsi="Franklin Gothic Book"/>
          <w:lang w:eastAsia="ar-SA"/>
        </w:rPr>
        <w:t>____ «__________</w:t>
      </w:r>
      <w:proofErr w:type="gramStart"/>
      <w:r w:rsidRPr="00CE727C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                </w:t>
      </w:r>
      <w:r w:rsidR="00F55A40" w:rsidRPr="00F55A40">
        <w:rPr>
          <w:rFonts w:ascii="Franklin Gothic Book" w:hAnsi="Franklin Gothic Book"/>
          <w:lang w:eastAsia="ar-SA"/>
        </w:rPr>
        <w:t xml:space="preserve">                         </w:t>
      </w:r>
      <w:r w:rsidR="008346AA">
        <w:rPr>
          <w:rFonts w:ascii="Franklin Gothic Book" w:hAnsi="Franklin Gothic Book"/>
          <w:lang w:eastAsia="ar-SA"/>
        </w:rPr>
        <w:t xml:space="preserve"> </w:t>
      </w:r>
      <w:r w:rsidRPr="00CE727C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CE727C" w:rsidRPr="00CE727C" w:rsidRDefault="00CE727C" w:rsidP="00F55A40">
      <w:pPr>
        <w:keepNext/>
        <w:tabs>
          <w:tab w:val="left" w:pos="4253"/>
          <w:tab w:val="left" w:pos="4678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                                                          </w:t>
      </w:r>
      <w:r w:rsidR="00F55A40" w:rsidRPr="00F55A40">
        <w:rPr>
          <w:rFonts w:ascii="Franklin Gothic Book" w:hAnsi="Franklin Gothic Book"/>
          <w:lang w:eastAsia="ar-SA"/>
        </w:rPr>
        <w:t xml:space="preserve">                      «Новороссийский морской </w:t>
      </w:r>
      <w:r w:rsidRPr="00CE727C">
        <w:rPr>
          <w:rFonts w:ascii="Franklin Gothic Book" w:hAnsi="Franklin Gothic Book"/>
          <w:lang w:eastAsia="ar-SA"/>
        </w:rPr>
        <w:t>торговый порт»</w:t>
      </w:r>
    </w:p>
    <w:p w:rsidR="00CE727C" w:rsidRPr="00CE727C" w:rsidRDefault="00CE727C" w:rsidP="00CE727C">
      <w:pPr>
        <w:rPr>
          <w:rFonts w:ascii="Franklin Gothic Book" w:hAnsi="Franklin Gothic Book"/>
          <w:lang w:eastAsia="ar-SA"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  <w:r w:rsidRPr="00CE727C">
        <w:rPr>
          <w:rFonts w:ascii="Franklin Gothic Book" w:hAnsi="Franklin Gothic Book"/>
        </w:rPr>
        <w:t xml:space="preserve">___________/_______________/                </w:t>
      </w:r>
      <w:r w:rsidR="00F55A40" w:rsidRPr="00F55A40">
        <w:rPr>
          <w:rFonts w:ascii="Franklin Gothic Book" w:hAnsi="Franklin Gothic Book"/>
        </w:rPr>
        <w:t xml:space="preserve">        </w:t>
      </w:r>
      <w:r w:rsidRPr="00CE727C">
        <w:rPr>
          <w:rFonts w:ascii="Franklin Gothic Book" w:hAnsi="Franklin Gothic Book"/>
        </w:rPr>
        <w:t xml:space="preserve"> ________________ /И.В. Терентьев/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«____»_______________201</w:t>
      </w:r>
      <w:r w:rsidR="00F55A40" w:rsidRPr="00F55A40">
        <w:rPr>
          <w:rFonts w:ascii="Franklin Gothic Book" w:hAnsi="Franklin Gothic Book"/>
        </w:rPr>
        <w:t>7</w:t>
      </w:r>
      <w:r w:rsidRPr="00CE727C">
        <w:rPr>
          <w:rFonts w:ascii="Franklin Gothic Book" w:hAnsi="Franklin Gothic Book"/>
        </w:rPr>
        <w:t xml:space="preserve"> г.                           «____»_______________201</w:t>
      </w:r>
      <w:r w:rsidR="00F55A40" w:rsidRPr="00F55A40">
        <w:rPr>
          <w:rFonts w:ascii="Franklin Gothic Book" w:hAnsi="Franklin Gothic Book"/>
        </w:rPr>
        <w:t>7</w:t>
      </w:r>
      <w:r w:rsidRPr="00CE727C">
        <w:rPr>
          <w:rFonts w:ascii="Franklin Gothic Book" w:hAnsi="Franklin Gothic Book"/>
        </w:rPr>
        <w:t xml:space="preserve"> г.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1A3CBA" w:rsidRDefault="001A3CBA" w:rsidP="00CE727C">
      <w:pPr>
        <w:rPr>
          <w:rFonts w:ascii="Franklin Gothic Book" w:hAnsi="Franklin Gothic Book"/>
        </w:rPr>
      </w:pPr>
    </w:p>
    <w:p w:rsidR="001A3CBA" w:rsidRDefault="001A3CBA" w:rsidP="00CE727C">
      <w:pPr>
        <w:rPr>
          <w:rFonts w:ascii="Franklin Gothic Book" w:hAnsi="Franklin Gothic Book"/>
        </w:rPr>
      </w:pPr>
    </w:p>
    <w:p w:rsidR="001A3CBA" w:rsidRDefault="001A3CBA" w:rsidP="00CE727C">
      <w:pPr>
        <w:rPr>
          <w:rFonts w:ascii="Franklin Gothic Book" w:hAnsi="Franklin Gothic Book"/>
        </w:rPr>
      </w:pPr>
    </w:p>
    <w:p w:rsidR="00F55A40" w:rsidRPr="00F55A40" w:rsidRDefault="00CE727C" w:rsidP="00CE727C">
      <w:pPr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Приложение № 1 к Договору №НМТП</w:t>
      </w:r>
      <w:proofErr w:type="gramStart"/>
      <w:r w:rsidRPr="00CE727C">
        <w:rPr>
          <w:rFonts w:ascii="Franklin Gothic Book" w:hAnsi="Franklin Gothic Book"/>
        </w:rPr>
        <w:t>/  _</w:t>
      </w:r>
      <w:proofErr w:type="gramEnd"/>
      <w:r w:rsidRPr="00CE727C">
        <w:rPr>
          <w:rFonts w:ascii="Franklin Gothic Book" w:hAnsi="Franklin Gothic Book"/>
        </w:rPr>
        <w:t>_____ от  «___» _________201</w:t>
      </w:r>
      <w:r w:rsidR="00F55A40" w:rsidRPr="00F55A40">
        <w:rPr>
          <w:rFonts w:ascii="Franklin Gothic Book" w:hAnsi="Franklin Gothic Book"/>
        </w:rPr>
        <w:t>7</w:t>
      </w:r>
      <w:r w:rsidRPr="00CE727C">
        <w:rPr>
          <w:rFonts w:ascii="Franklin Gothic Book" w:hAnsi="Franklin Gothic Book"/>
        </w:rPr>
        <w:t xml:space="preserve"> г.</w:t>
      </w:r>
    </w:p>
    <w:p w:rsidR="00F55A40" w:rsidRPr="00F55A40" w:rsidRDefault="00F55A40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rPr>
          <w:rFonts w:ascii="Franklin Gothic Book" w:hAnsi="Franklin Gothic Book"/>
        </w:rPr>
      </w:pPr>
      <w:r w:rsidRPr="00CE727C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CE727C">
        <w:rPr>
          <w:rFonts w:ascii="Franklin Gothic Book" w:hAnsi="Franklin Gothic Book"/>
          <w:b/>
        </w:rPr>
        <w:t>НА  ПОСТАВЛЯЕМЫЙ</w:t>
      </w:r>
      <w:proofErr w:type="gramEnd"/>
      <w:r w:rsidRPr="00CE727C">
        <w:rPr>
          <w:rFonts w:ascii="Franklin Gothic Book" w:hAnsi="Franklin Gothic Book"/>
          <w:b/>
        </w:rPr>
        <w:t xml:space="preserve"> ТОВАР</w:t>
      </w:r>
    </w:p>
    <w:p w:rsidR="00CE727C" w:rsidRPr="00CE727C" w:rsidRDefault="00CE727C" w:rsidP="00CE727C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36" w:type="dxa"/>
        <w:tblInd w:w="-34" w:type="dxa"/>
        <w:tblLook w:val="0000" w:firstRow="0" w:lastRow="0" w:firstColumn="0" w:lastColumn="0" w:noHBand="0" w:noVBand="0"/>
      </w:tblPr>
      <w:tblGrid>
        <w:gridCol w:w="574"/>
        <w:gridCol w:w="4677"/>
        <w:gridCol w:w="1560"/>
        <w:gridCol w:w="992"/>
        <w:gridCol w:w="1134"/>
        <w:gridCol w:w="1105"/>
      </w:tblGrid>
      <w:tr w:rsidR="00CE727C" w:rsidRPr="00CE727C" w:rsidTr="00864F49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Катал. .№ /</w:t>
            </w:r>
          </w:p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Кол-во,</w:t>
            </w:r>
          </w:p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E727C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CE727C" w:rsidRPr="00CE727C" w:rsidTr="00864F49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6</w:t>
            </w:r>
          </w:p>
        </w:tc>
      </w:tr>
      <w:tr w:rsidR="00CE727C" w:rsidRPr="00CE727C" w:rsidTr="00864F49">
        <w:trPr>
          <w:trHeight w:val="340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bCs/>
              </w:rPr>
            </w:pPr>
            <w:r w:rsidRPr="00CE727C">
              <w:rPr>
                <w:rFonts w:ascii="Franklin Gothic Book" w:hAnsi="Franklin Gothic Book"/>
                <w:bCs/>
              </w:rPr>
              <w:t xml:space="preserve">Автогидроподъемник </w:t>
            </w:r>
            <w:proofErr w:type="spellStart"/>
            <w:r w:rsidRPr="00CE727C">
              <w:rPr>
                <w:rFonts w:ascii="Franklin Gothic Book" w:hAnsi="Franklin Gothic Book"/>
                <w:bCs/>
              </w:rPr>
              <w:t>Bronto</w:t>
            </w:r>
            <w:proofErr w:type="spellEnd"/>
            <w:r w:rsidRPr="00CE727C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CE727C">
              <w:rPr>
                <w:rFonts w:ascii="Franklin Gothic Book" w:hAnsi="Franklin Gothic Book"/>
                <w:bCs/>
              </w:rPr>
              <w:t>Skylift</w:t>
            </w:r>
            <w:proofErr w:type="spellEnd"/>
            <w:r w:rsidRPr="00CE727C">
              <w:rPr>
                <w:rFonts w:ascii="Franklin Gothic Book" w:hAnsi="Franklin Gothic Book"/>
                <w:bCs/>
              </w:rPr>
              <w:t xml:space="preserve"> S70 XDT (VIN: YS2PB8X40002106562), бортовой / гос. № Х 190 ОУ 123</w:t>
            </w:r>
          </w:p>
        </w:tc>
      </w:tr>
      <w:tr w:rsidR="00CE727C" w:rsidRPr="00CE727C" w:rsidTr="00864F49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E727C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27C" w:rsidRPr="00CE727C" w:rsidRDefault="00CE727C" w:rsidP="00CE727C">
            <w:pPr>
              <w:rPr>
                <w:rFonts w:ascii="Franklin Gothic Book" w:hAnsi="Franklin Gothic Book"/>
                <w:lang w:val="en-US"/>
              </w:rPr>
            </w:pPr>
            <w:r w:rsidRPr="00CE727C">
              <w:rPr>
                <w:rFonts w:ascii="Franklin Gothic Book" w:hAnsi="Franklin Gothic Book"/>
              </w:rPr>
              <w:t>Автошина</w:t>
            </w:r>
            <w:r w:rsidRPr="00CE727C">
              <w:rPr>
                <w:rFonts w:ascii="Franklin Gothic Book" w:hAnsi="Franklin Gothic Book"/>
                <w:lang w:val="en-US"/>
              </w:rPr>
              <w:t xml:space="preserve"> Michelin x multiway 3d </w:t>
            </w:r>
            <w:proofErr w:type="spellStart"/>
            <w:r w:rsidRPr="00CE727C">
              <w:rPr>
                <w:rFonts w:ascii="Franklin Gothic Book" w:hAnsi="Franklin Gothic Book"/>
                <w:lang w:val="en-US"/>
              </w:rPr>
              <w:t>xde</w:t>
            </w:r>
            <w:proofErr w:type="spellEnd"/>
            <w:r w:rsidRPr="00CE727C">
              <w:rPr>
                <w:rFonts w:ascii="Franklin Gothic Book" w:hAnsi="Franklin Gothic Book"/>
                <w:lang w:val="en-US"/>
              </w:rPr>
              <w:t xml:space="preserve"> 315/80 R22.5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E727C">
              <w:rPr>
                <w:rFonts w:ascii="Franklin Gothic Book" w:hAnsi="Franklin Gothic Book"/>
                <w:color w:val="000000"/>
              </w:rPr>
              <w:t>315/80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E727C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727C" w:rsidRPr="00CE727C" w:rsidTr="00864F49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E727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27C" w:rsidRPr="00CE727C" w:rsidRDefault="00CE727C" w:rsidP="00CE727C">
            <w:pPr>
              <w:rPr>
                <w:rFonts w:ascii="Franklin Gothic Book" w:hAnsi="Franklin Gothic Book"/>
                <w:lang w:val="en-US"/>
              </w:rPr>
            </w:pPr>
            <w:r w:rsidRPr="00CE727C">
              <w:rPr>
                <w:rFonts w:ascii="Franklin Gothic Book" w:hAnsi="Franklin Gothic Book"/>
              </w:rPr>
              <w:t>Автошина</w:t>
            </w:r>
            <w:r w:rsidRPr="00CE727C">
              <w:rPr>
                <w:rFonts w:ascii="Franklin Gothic Book" w:hAnsi="Franklin Gothic Book"/>
                <w:lang w:val="en-US"/>
              </w:rPr>
              <w:t xml:space="preserve"> MICHELIN X MULTIWAY HD XZE 385/65 R 22.5 164K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E727C">
              <w:rPr>
                <w:rFonts w:ascii="Franklin Gothic Book" w:hAnsi="Franklin Gothic Book"/>
                <w:color w:val="000000"/>
              </w:rPr>
              <w:t>385/65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E727C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727C" w:rsidRPr="00CE727C" w:rsidTr="00864F49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E727C" w:rsidRPr="00CE727C" w:rsidTr="00864F49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В том числе НДС 18</w:t>
            </w:r>
            <w:proofErr w:type="gramStart"/>
            <w:r w:rsidRPr="00CE727C">
              <w:rPr>
                <w:rFonts w:ascii="Franklin Gothic Book" w:hAnsi="Franklin Gothic Book"/>
              </w:rPr>
              <w:t>% :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CE727C" w:rsidRPr="00CE727C" w:rsidRDefault="00CE727C" w:rsidP="00CE727C">
      <w:pPr>
        <w:jc w:val="both"/>
        <w:rPr>
          <w:rFonts w:ascii="Franklin Gothic Book" w:hAnsi="Franklin Gothic Book"/>
        </w:rPr>
      </w:pPr>
    </w:p>
    <w:p w:rsidR="00CE727C" w:rsidRPr="00CE727C" w:rsidRDefault="00CE727C" w:rsidP="00CE727C">
      <w:pPr>
        <w:numPr>
          <w:ilvl w:val="0"/>
          <w:numId w:val="43"/>
        </w:numPr>
        <w:suppressAutoHyphens/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CE727C">
        <w:rPr>
          <w:rFonts w:ascii="Franklin Gothic Book" w:eastAsia="Calibri" w:hAnsi="Franklin Gothic Book"/>
          <w:lang w:eastAsia="en-US"/>
        </w:rPr>
        <w:t>%  _</w:t>
      </w:r>
      <w:proofErr w:type="gramEnd"/>
      <w:r w:rsidRPr="00CE727C">
        <w:rPr>
          <w:rFonts w:ascii="Franklin Gothic Book" w:eastAsia="Calibri" w:hAnsi="Franklin Gothic Book"/>
          <w:lang w:eastAsia="en-US"/>
        </w:rPr>
        <w:t xml:space="preserve">_________ рублей. Цена   </w:t>
      </w:r>
      <w:proofErr w:type="gramStart"/>
      <w:r w:rsidRPr="00CE727C">
        <w:rPr>
          <w:rFonts w:ascii="Franklin Gothic Book" w:eastAsia="Calibri" w:hAnsi="Franklin Gothic Book"/>
          <w:lang w:eastAsia="en-US"/>
        </w:rPr>
        <w:t>включает  НДС</w:t>
      </w:r>
      <w:proofErr w:type="gramEnd"/>
      <w:r w:rsidRPr="00CE727C">
        <w:rPr>
          <w:rFonts w:ascii="Franklin Gothic Book" w:eastAsia="Calibri" w:hAnsi="Franklin Gothic Book"/>
          <w:lang w:eastAsia="en-US"/>
        </w:rPr>
        <w:t xml:space="preserve"> 18 %  и доставку Товара  на  склад  Покупателя  в  г. Новороссийск. </w:t>
      </w:r>
    </w:p>
    <w:p w:rsidR="00CE727C" w:rsidRPr="00CE727C" w:rsidRDefault="00CE727C" w:rsidP="00CE727C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lang w:eastAsia="en-US"/>
        </w:rPr>
        <w:t xml:space="preserve">Срок поставки: - не более___ (_______) календарных </w:t>
      </w:r>
      <w:proofErr w:type="gramStart"/>
      <w:r w:rsidRPr="00CE727C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CE727C">
        <w:rPr>
          <w:rFonts w:ascii="Franklin Gothic Book" w:eastAsia="Calibri" w:hAnsi="Franklin Gothic Book"/>
          <w:lang w:eastAsia="en-US"/>
        </w:rPr>
        <w:t xml:space="preserve"> даты  подписания настоящего Договора и Приложения. </w:t>
      </w:r>
      <w:proofErr w:type="gramStart"/>
      <w:r w:rsidRPr="00CE727C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CE727C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CE727C" w:rsidRPr="00CE727C" w:rsidRDefault="00CE727C" w:rsidP="00CE727C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lang w:eastAsia="en-US"/>
        </w:rPr>
        <w:t>Требования к поставляемому Товару:</w:t>
      </w:r>
    </w:p>
    <w:p w:rsidR="00CE727C" w:rsidRPr="00CE727C" w:rsidRDefault="00CE727C" w:rsidP="00CE727C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E727C">
        <w:rPr>
          <w:rFonts w:ascii="Franklin Gothic Book" w:eastAsia="Calibri" w:hAnsi="Franklin Gothic Book"/>
          <w:lang w:eastAsia="en-US"/>
        </w:rPr>
        <w:t>- наличие Сертификатов (Декларации) Соответствия и паспорта качества, выданного аккредитованной лабораторией.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keepNext/>
        <w:numPr>
          <w:ilvl w:val="0"/>
          <w:numId w:val="38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CE727C">
        <w:rPr>
          <w:rFonts w:ascii="Franklin Gothic Book" w:hAnsi="Franklin Gothic Book"/>
          <w:b/>
          <w:lang w:eastAsia="ar-SA"/>
        </w:rPr>
        <w:t xml:space="preserve">  ОТ ПОСТАВЩИКА           </w:t>
      </w:r>
      <w:r w:rsidR="00F55A40" w:rsidRPr="00F55A40">
        <w:rPr>
          <w:rFonts w:ascii="Franklin Gothic Book" w:hAnsi="Franklin Gothic Book"/>
          <w:b/>
          <w:lang w:eastAsia="ar-SA"/>
        </w:rPr>
        <w:t xml:space="preserve">                            </w:t>
      </w:r>
      <w:r w:rsidR="00D33D30">
        <w:rPr>
          <w:rFonts w:ascii="Franklin Gothic Book" w:hAnsi="Franklin Gothic Book"/>
          <w:b/>
          <w:lang w:eastAsia="ar-SA"/>
        </w:rPr>
        <w:t xml:space="preserve">      </w:t>
      </w:r>
      <w:r w:rsidRPr="00CE727C">
        <w:rPr>
          <w:rFonts w:ascii="Franklin Gothic Book" w:hAnsi="Franklin Gothic Book"/>
          <w:b/>
          <w:lang w:eastAsia="ar-SA"/>
        </w:rPr>
        <w:t>ОТ ПОКУПАТЕЛЯ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D07EE3">
      <w:pPr>
        <w:keepNext/>
        <w:tabs>
          <w:tab w:val="left" w:pos="5103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________                                                       </w:t>
      </w:r>
      <w:r w:rsidR="00F55A40" w:rsidRPr="00F55A40">
        <w:rPr>
          <w:rFonts w:ascii="Franklin Gothic Book" w:hAnsi="Franklin Gothic Book"/>
          <w:lang w:val="en-US" w:eastAsia="ar-SA"/>
        </w:rPr>
        <w:t xml:space="preserve">           </w:t>
      </w:r>
      <w:r w:rsidR="00F55A40" w:rsidRPr="00F55A40">
        <w:rPr>
          <w:rFonts w:ascii="Franklin Gothic Book" w:hAnsi="Franklin Gothic Book"/>
          <w:lang w:eastAsia="ar-SA"/>
        </w:rPr>
        <w:t xml:space="preserve">  </w:t>
      </w:r>
      <w:r w:rsidRPr="00CE727C">
        <w:rPr>
          <w:rFonts w:ascii="Franklin Gothic Book" w:hAnsi="Franklin Gothic Book"/>
          <w:lang w:eastAsia="ar-SA"/>
        </w:rPr>
        <w:t xml:space="preserve"> Исполнительный директор</w:t>
      </w:r>
    </w:p>
    <w:p w:rsidR="00CE727C" w:rsidRPr="00CE727C" w:rsidRDefault="00CE727C" w:rsidP="00F55A40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>____ «_________</w:t>
      </w:r>
      <w:proofErr w:type="gramStart"/>
      <w:r w:rsidRPr="00CE727C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CE727C">
        <w:rPr>
          <w:rFonts w:ascii="Franklin Gothic Book" w:hAnsi="Franklin Gothic Book"/>
          <w:lang w:eastAsia="ar-SA"/>
        </w:rPr>
        <w:t xml:space="preserve">                      </w:t>
      </w:r>
      <w:r w:rsidR="00F55A40" w:rsidRPr="00F55A40">
        <w:rPr>
          <w:rFonts w:ascii="Franklin Gothic Book" w:hAnsi="Franklin Gothic Book"/>
          <w:lang w:eastAsia="ar-SA"/>
        </w:rPr>
        <w:t xml:space="preserve">               </w:t>
      </w:r>
      <w:r w:rsidR="00F55A40" w:rsidRPr="00F55A40">
        <w:rPr>
          <w:rFonts w:ascii="Franklin Gothic Book" w:hAnsi="Franklin Gothic Book"/>
          <w:lang w:val="en-US" w:eastAsia="ar-SA"/>
        </w:rPr>
        <w:t xml:space="preserve">          </w:t>
      </w:r>
      <w:r w:rsidR="00F55A40" w:rsidRPr="00F55A40">
        <w:rPr>
          <w:rFonts w:ascii="Franklin Gothic Book" w:hAnsi="Franklin Gothic Book"/>
          <w:lang w:eastAsia="ar-SA"/>
        </w:rPr>
        <w:t xml:space="preserve">  </w:t>
      </w:r>
      <w:r w:rsidR="001A3CBA">
        <w:rPr>
          <w:rFonts w:ascii="Franklin Gothic Book" w:hAnsi="Franklin Gothic Book"/>
          <w:lang w:eastAsia="ar-SA"/>
        </w:rPr>
        <w:t xml:space="preserve"> </w:t>
      </w:r>
      <w:r w:rsidRPr="00CE727C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CE727C" w:rsidRPr="00CE727C" w:rsidRDefault="00CE727C" w:rsidP="00F55A4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F55A40" w:rsidRPr="00F55A40">
        <w:rPr>
          <w:rFonts w:ascii="Franklin Gothic Book" w:hAnsi="Franklin Gothic Book"/>
          <w:lang w:eastAsia="ar-SA"/>
        </w:rPr>
        <w:t xml:space="preserve">                         </w:t>
      </w:r>
      <w:r w:rsidRPr="00CE727C">
        <w:rPr>
          <w:rFonts w:ascii="Franklin Gothic Book" w:hAnsi="Franklin Gothic Book"/>
          <w:lang w:eastAsia="ar-SA"/>
        </w:rPr>
        <w:t>«Новороссийский морской</w:t>
      </w:r>
      <w:r w:rsidR="00F55A40" w:rsidRPr="00F55A40">
        <w:rPr>
          <w:rFonts w:ascii="Franklin Gothic Book" w:hAnsi="Franklin Gothic Book"/>
          <w:lang w:eastAsia="ar-SA"/>
        </w:rPr>
        <w:t xml:space="preserve"> </w:t>
      </w:r>
      <w:r w:rsidRPr="00CE727C">
        <w:rPr>
          <w:rFonts w:ascii="Franklin Gothic Book" w:hAnsi="Franklin Gothic Book"/>
          <w:lang w:eastAsia="ar-SA"/>
        </w:rPr>
        <w:tab/>
        <w:t>торговый порт»</w:t>
      </w:r>
    </w:p>
    <w:p w:rsidR="00CE727C" w:rsidRPr="00CE727C" w:rsidRDefault="00CE727C" w:rsidP="00CE727C">
      <w:pPr>
        <w:rPr>
          <w:rFonts w:ascii="Franklin Gothic Book" w:hAnsi="Franklin Gothic Book"/>
          <w:lang w:eastAsia="ar-SA"/>
        </w:rPr>
      </w:pPr>
    </w:p>
    <w:p w:rsidR="00CE727C" w:rsidRPr="00CE727C" w:rsidRDefault="00CE727C" w:rsidP="00CE727C">
      <w:pPr>
        <w:rPr>
          <w:rFonts w:ascii="Franklin Gothic Book" w:hAnsi="Franklin Gothic Book"/>
          <w:b/>
        </w:rPr>
      </w:pPr>
      <w:r w:rsidRPr="00CE727C">
        <w:rPr>
          <w:rFonts w:ascii="Franklin Gothic Book" w:hAnsi="Franklin Gothic Book"/>
        </w:rPr>
        <w:t xml:space="preserve">____________/________________/                  </w:t>
      </w:r>
      <w:r w:rsidR="001A3CBA">
        <w:rPr>
          <w:rFonts w:ascii="Franklin Gothic Book" w:hAnsi="Franklin Gothic Book"/>
        </w:rPr>
        <w:t xml:space="preserve">       </w:t>
      </w:r>
      <w:r w:rsidR="00F55A40" w:rsidRPr="00F55A40">
        <w:rPr>
          <w:rFonts w:ascii="Franklin Gothic Book" w:hAnsi="Franklin Gothic Book"/>
        </w:rPr>
        <w:t xml:space="preserve"> </w:t>
      </w:r>
      <w:r w:rsidRPr="00CE727C">
        <w:rPr>
          <w:rFonts w:ascii="Franklin Gothic Book" w:hAnsi="Franklin Gothic Book"/>
        </w:rPr>
        <w:t>________________ /И.В. Терентьев/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«____»_______________201</w:t>
      </w:r>
      <w:r w:rsidR="00F55A40" w:rsidRPr="001A3CBA">
        <w:rPr>
          <w:rFonts w:ascii="Franklin Gothic Book" w:hAnsi="Franklin Gothic Book"/>
        </w:rPr>
        <w:t>7</w:t>
      </w:r>
      <w:r w:rsidRPr="00CE727C">
        <w:rPr>
          <w:rFonts w:ascii="Franklin Gothic Book" w:hAnsi="Franklin Gothic Book"/>
        </w:rPr>
        <w:t xml:space="preserve"> г.                             </w:t>
      </w:r>
      <w:r w:rsidR="00F55A40" w:rsidRPr="00F55A40">
        <w:rPr>
          <w:rFonts w:ascii="Franklin Gothic Book" w:hAnsi="Franklin Gothic Book"/>
        </w:rPr>
        <w:t xml:space="preserve">  </w:t>
      </w:r>
      <w:r w:rsidRPr="00CE727C">
        <w:rPr>
          <w:rFonts w:ascii="Franklin Gothic Book" w:hAnsi="Franklin Gothic Book"/>
        </w:rPr>
        <w:t>«____»_______________201</w:t>
      </w:r>
      <w:r w:rsidR="00F55A40" w:rsidRPr="001A3CBA">
        <w:rPr>
          <w:rFonts w:ascii="Franklin Gothic Book" w:hAnsi="Franklin Gothic Book"/>
        </w:rPr>
        <w:t>7</w:t>
      </w:r>
      <w:r w:rsidRPr="00CE727C">
        <w:rPr>
          <w:rFonts w:ascii="Franklin Gothic Book" w:hAnsi="Franklin Gothic Book"/>
        </w:rPr>
        <w:t xml:space="preserve"> г.</w:t>
      </w:r>
    </w:p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</w:p>
    <w:p w:rsidR="00CE727C" w:rsidRPr="00F55A40" w:rsidRDefault="00CE727C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F55A40" w:rsidRDefault="00F55A40" w:rsidP="00CE727C">
      <w:pPr>
        <w:ind w:firstLine="567"/>
        <w:rPr>
          <w:rFonts w:ascii="Franklin Gothic Book" w:hAnsi="Franklin Gothic Book"/>
        </w:rPr>
      </w:pPr>
    </w:p>
    <w:p w:rsidR="00F55A40" w:rsidRPr="00CE727C" w:rsidRDefault="00F55A40" w:rsidP="00CE727C">
      <w:pPr>
        <w:ind w:firstLine="567"/>
        <w:rPr>
          <w:rFonts w:ascii="Franklin Gothic Book" w:hAnsi="Franklin Gothic Book"/>
        </w:rPr>
      </w:pPr>
    </w:p>
    <w:p w:rsidR="00CE727C" w:rsidRPr="00CE727C" w:rsidRDefault="00CE727C" w:rsidP="00CE727C">
      <w:pPr>
        <w:ind w:firstLine="567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Приложение № 2 к договору № НМТП/</w:t>
      </w:r>
      <w:r w:rsidR="00D33D30">
        <w:rPr>
          <w:rFonts w:ascii="Franklin Gothic Book" w:hAnsi="Franklin Gothic Book"/>
        </w:rPr>
        <w:t>________ от «____» _________</w:t>
      </w:r>
      <w:r w:rsidRPr="00CE727C">
        <w:rPr>
          <w:rFonts w:ascii="Franklin Gothic Book" w:hAnsi="Franklin Gothic Book"/>
        </w:rPr>
        <w:t>201</w:t>
      </w:r>
      <w:r w:rsidR="00F55A40" w:rsidRPr="00F55A40">
        <w:rPr>
          <w:rFonts w:ascii="Franklin Gothic Book" w:hAnsi="Franklin Gothic Book"/>
        </w:rPr>
        <w:t>7</w:t>
      </w:r>
      <w:r w:rsidRPr="00CE727C">
        <w:rPr>
          <w:rFonts w:ascii="Franklin Gothic Book" w:hAnsi="Franklin Gothic Book"/>
        </w:rPr>
        <w:t xml:space="preserve"> г.</w:t>
      </w:r>
    </w:p>
    <w:p w:rsidR="00CE727C" w:rsidRPr="00CE727C" w:rsidRDefault="00CE727C" w:rsidP="00CE727C">
      <w:pPr>
        <w:jc w:val="center"/>
        <w:rPr>
          <w:rFonts w:ascii="Franklin Gothic Book" w:hAnsi="Franklin Gothic Book"/>
        </w:rPr>
      </w:pPr>
    </w:p>
    <w:p w:rsidR="00CE727C" w:rsidRPr="00CE727C" w:rsidRDefault="00CE727C" w:rsidP="00CE727C">
      <w:pPr>
        <w:contextualSpacing/>
        <w:jc w:val="center"/>
        <w:rPr>
          <w:rFonts w:ascii="Franklin Gothic Book" w:hAnsi="Franklin Gothic Book"/>
          <w:b/>
        </w:rPr>
      </w:pPr>
      <w:r w:rsidRPr="00CE727C">
        <w:rPr>
          <w:rFonts w:ascii="Franklin Gothic Book" w:hAnsi="Franklin Gothic Book"/>
          <w:b/>
        </w:rPr>
        <w:t>Образец уведомления о связанности сторон</w:t>
      </w:r>
    </w:p>
    <w:p w:rsidR="00CE727C" w:rsidRPr="00CE727C" w:rsidRDefault="00CE727C" w:rsidP="00CE727C">
      <w:pPr>
        <w:contextualSpacing/>
        <w:jc w:val="center"/>
        <w:rPr>
          <w:rFonts w:ascii="Franklin Gothic Book" w:hAnsi="Franklin Gothic Book"/>
          <w:u w:val="single"/>
        </w:rPr>
      </w:pPr>
      <w:r w:rsidRPr="00CE727C">
        <w:rPr>
          <w:rFonts w:ascii="Franklin Gothic Book" w:hAnsi="Franklin Gothic Book"/>
          <w:u w:val="single"/>
        </w:rPr>
        <w:t>(</w:t>
      </w:r>
      <w:r w:rsidRPr="00CE727C">
        <w:rPr>
          <w:rFonts w:ascii="Franklin Gothic Book" w:hAnsi="Franklin Gothic Book"/>
          <w:b/>
          <w:u w:val="single"/>
        </w:rPr>
        <w:t xml:space="preserve">Прим.: </w:t>
      </w:r>
      <w:r w:rsidRPr="00CE727C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CE727C" w:rsidRPr="00CE727C" w:rsidRDefault="00CE727C" w:rsidP="00CE727C">
      <w:pPr>
        <w:contextualSpacing/>
        <w:jc w:val="center"/>
        <w:rPr>
          <w:rFonts w:ascii="Franklin Gothic Book" w:hAnsi="Franklin Gothic Book"/>
        </w:rPr>
      </w:pPr>
    </w:p>
    <w:p w:rsidR="00CE727C" w:rsidRPr="00CE727C" w:rsidRDefault="00CE727C" w:rsidP="00CE727C">
      <w:pPr>
        <w:contextualSpacing/>
        <w:jc w:val="center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Таблица для заполнения Поставщиком:</w:t>
      </w:r>
    </w:p>
    <w:p w:rsidR="00CE727C" w:rsidRPr="00CE727C" w:rsidRDefault="00CE727C" w:rsidP="00CE727C">
      <w:pPr>
        <w:spacing w:after="120"/>
        <w:contextualSpacing/>
        <w:jc w:val="center"/>
        <w:rPr>
          <w:rFonts w:ascii="Franklin Gothic Book" w:hAnsi="Franklin Gothic Book"/>
        </w:rPr>
      </w:pPr>
      <w:r w:rsidRPr="00CE727C">
        <w:rPr>
          <w:rFonts w:ascii="Franklin Gothic Book" w:hAnsi="Franklin Gothic Book"/>
          <w:u w:val="single"/>
        </w:rPr>
        <w:t>(</w:t>
      </w:r>
      <w:r w:rsidRPr="00CE727C">
        <w:rPr>
          <w:rFonts w:ascii="Franklin Gothic Book" w:hAnsi="Franklin Gothic Book"/>
          <w:b/>
          <w:u w:val="single"/>
        </w:rPr>
        <w:t xml:space="preserve">Прим.: </w:t>
      </w:r>
      <w:r w:rsidRPr="00CE727C">
        <w:rPr>
          <w:rFonts w:ascii="Franklin Gothic Book" w:hAnsi="Franklin Gothic Book"/>
          <w:u w:val="single"/>
        </w:rPr>
        <w:t>необходимо отметить нужное)</w:t>
      </w:r>
    </w:p>
    <w:p w:rsidR="00CE727C" w:rsidRPr="00CE727C" w:rsidRDefault="00CE727C" w:rsidP="00CE727C">
      <w:pPr>
        <w:spacing w:after="120"/>
        <w:contextualSpacing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0" w:history="1">
        <w:r w:rsidRPr="00F55A40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F55A40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F55A40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F55A40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F55A40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CE727C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CE727C" w:rsidRPr="00CE727C" w:rsidTr="00864F49">
        <w:trPr>
          <w:trHeight w:hRule="exact" w:val="640"/>
        </w:trPr>
        <w:tc>
          <w:tcPr>
            <w:tcW w:w="5189" w:type="dxa"/>
          </w:tcPr>
          <w:p w:rsidR="00CE727C" w:rsidRPr="00CE727C" w:rsidRDefault="00CE727C" w:rsidP="00CE727C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Признаки связанных сторон</w:t>
            </w:r>
          </w:p>
          <w:p w:rsidR="00CE727C" w:rsidRPr="00CE727C" w:rsidRDefault="00CE727C" w:rsidP="00CE727C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CE727C" w:rsidRPr="00CE727C" w:rsidRDefault="00CE727C" w:rsidP="00CE727C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CE727C" w:rsidRPr="00CE727C" w:rsidRDefault="00CE727C" w:rsidP="00CE727C">
            <w:pPr>
              <w:jc w:val="center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CE727C" w:rsidRPr="00CE727C" w:rsidTr="00864F49">
        <w:trPr>
          <w:trHeight w:val="771"/>
        </w:trPr>
        <w:tc>
          <w:tcPr>
            <w:tcW w:w="5189" w:type="dxa"/>
          </w:tcPr>
          <w:p w:rsidR="00CE727C" w:rsidRPr="00CE727C" w:rsidRDefault="00CE727C" w:rsidP="00CE727C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CE727C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CE727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 xml:space="preserve">(а) </w:t>
            </w:r>
            <w:r w:rsidRPr="00CE727C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 xml:space="preserve"> (</w:t>
            </w:r>
            <w:r w:rsidRPr="00CE727C">
              <w:rPr>
                <w:rFonts w:ascii="Franklin Gothic Book" w:hAnsi="Franklin Gothic Book"/>
                <w:lang w:val="en-US"/>
              </w:rPr>
              <w:t>b</w:t>
            </w:r>
            <w:r w:rsidRPr="00CE727C">
              <w:rPr>
                <w:rFonts w:ascii="Franklin Gothic Book" w:hAnsi="Franklin Gothic Book"/>
              </w:rPr>
              <w:t xml:space="preserve">) </w:t>
            </w:r>
            <w:r w:rsidRPr="00CE727C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CE727C">
              <w:rPr>
                <w:rFonts w:ascii="Franklin Gothic Book" w:hAnsi="Franklin Gothic Book"/>
              </w:rPr>
              <w:t>(</w:t>
            </w:r>
            <w:r w:rsidRPr="00CE727C">
              <w:rPr>
                <w:rFonts w:ascii="Franklin Gothic Book" w:hAnsi="Franklin Gothic Book"/>
                <w:lang w:val="en-US"/>
              </w:rPr>
              <w:t>c</w:t>
            </w:r>
            <w:r w:rsidRPr="00CE727C">
              <w:rPr>
                <w:rFonts w:ascii="Franklin Gothic Book" w:hAnsi="Franklin Gothic Book"/>
              </w:rPr>
              <w:t xml:space="preserve">) </w:t>
            </w:r>
            <w:r w:rsidRPr="00CE727C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CE727C">
              <w:rPr>
                <w:rFonts w:ascii="Franklin Gothic Book" w:hAnsi="Franklin Gothic Book"/>
              </w:rPr>
              <w:t>(</w:t>
            </w:r>
            <w:r w:rsidRPr="00CE727C">
              <w:rPr>
                <w:rFonts w:ascii="Franklin Gothic Book" w:hAnsi="Franklin Gothic Book"/>
                <w:lang w:val="en-US"/>
              </w:rPr>
              <w:t>d</w:t>
            </w:r>
            <w:r w:rsidRPr="00CE727C">
              <w:rPr>
                <w:rFonts w:ascii="Franklin Gothic Book" w:hAnsi="Franklin Gothic Book"/>
              </w:rPr>
              <w:t>)</w:t>
            </w:r>
            <w:r w:rsidRPr="00CE727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CE727C">
              <w:rPr>
                <w:rFonts w:ascii="Franklin Gothic Book" w:hAnsi="Franklin Gothic Book"/>
              </w:rPr>
              <w:t xml:space="preserve">2. </w:t>
            </w:r>
            <w:r w:rsidRPr="00CE727C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CE727C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(</w:t>
            </w:r>
            <w:r w:rsidRPr="00CE727C">
              <w:rPr>
                <w:rFonts w:ascii="Franklin Gothic Book" w:hAnsi="Franklin Gothic Book"/>
                <w:lang w:val="en-US"/>
              </w:rPr>
              <w:t>a</w:t>
            </w:r>
            <w:r w:rsidRPr="00CE727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CE727C" w:rsidRPr="00CE727C" w:rsidRDefault="00CE727C" w:rsidP="00CE727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____________________________________</w:t>
            </w:r>
          </w:p>
          <w:p w:rsidR="00CE727C" w:rsidRPr="00CE727C" w:rsidRDefault="00CE727C" w:rsidP="00CE727C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(</w:t>
            </w:r>
            <w:r w:rsidRPr="00CE727C">
              <w:rPr>
                <w:rFonts w:ascii="Franklin Gothic Book" w:hAnsi="Franklin Gothic Book"/>
                <w:lang w:val="en-US"/>
              </w:rPr>
              <w:t>b</w:t>
            </w:r>
            <w:r w:rsidRPr="00CE727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____________________________________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____________________________________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CE727C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CE727C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CE727C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CE727C" w:rsidRPr="00CE727C" w:rsidRDefault="00CE727C" w:rsidP="00CE727C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CE727C" w:rsidRPr="00CE727C" w:rsidRDefault="00CE727C" w:rsidP="00CE727C">
            <w:pPr>
              <w:contextualSpacing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CE727C" w:rsidRPr="00CE727C" w:rsidRDefault="00CE727C" w:rsidP="00CE727C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CE727C" w:rsidRPr="00CE727C" w:rsidRDefault="00CE727C" w:rsidP="00CE727C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t>___________________________________</w:t>
            </w:r>
          </w:p>
          <w:p w:rsidR="00CE727C" w:rsidRPr="00CE727C" w:rsidRDefault="00CE727C" w:rsidP="00CE727C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CE727C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ind w:left="0" w:firstLine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E727C" w:rsidRPr="00CE727C" w:rsidRDefault="00CE727C" w:rsidP="00F55A40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E727C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CE727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CE727C" w:rsidRPr="00CE727C" w:rsidRDefault="00CE727C" w:rsidP="00CE72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Да</w:t>
            </w:r>
            <w:r w:rsidRPr="00CE727C">
              <w:rPr>
                <w:rFonts w:ascii="Franklin Gothic Book" w:hAnsi="Franklin Gothic Book"/>
              </w:rPr>
              <w:sym w:font="Wingdings" w:char="F071"/>
            </w:r>
            <w:r w:rsidRPr="00CE727C">
              <w:rPr>
                <w:rFonts w:ascii="Franklin Gothic Book" w:hAnsi="Franklin Gothic Book"/>
              </w:rPr>
              <w:t>Нет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F55A40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CE727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CE727C" w:rsidRPr="00CE727C" w:rsidRDefault="00CE727C" w:rsidP="00CE727C">
            <w:pPr>
              <w:rPr>
                <w:rFonts w:ascii="Franklin Gothic Book" w:hAnsi="Franklin Gothic Book"/>
              </w:rPr>
            </w:pPr>
          </w:p>
        </w:tc>
      </w:tr>
    </w:tbl>
    <w:p w:rsidR="00CE727C" w:rsidRPr="00CE727C" w:rsidRDefault="00CE727C" w:rsidP="00CE727C">
      <w:pPr>
        <w:rPr>
          <w:rFonts w:ascii="Franklin Gothic Book" w:hAnsi="Franklin Gothic Book"/>
        </w:rPr>
      </w:pPr>
    </w:p>
    <w:p w:rsidR="00CE727C" w:rsidRPr="00CE727C" w:rsidRDefault="00CE727C" w:rsidP="00CE727C">
      <w:pPr>
        <w:spacing w:after="120"/>
        <w:jc w:val="both"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CE727C" w:rsidRPr="00CE727C" w:rsidRDefault="00CE727C" w:rsidP="00CE727C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E727C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CE727C" w:rsidRPr="00CE727C" w:rsidRDefault="00CE727C" w:rsidP="00CE727C">
      <w:pPr>
        <w:contextualSpacing/>
        <w:rPr>
          <w:rFonts w:ascii="Franklin Gothic Book" w:hAnsi="Franklin Gothic Book"/>
          <w:b/>
        </w:rPr>
      </w:pPr>
      <w:r w:rsidRPr="00CE727C">
        <w:rPr>
          <w:rFonts w:ascii="Franklin Gothic Book" w:hAnsi="Franklin Gothic Book"/>
        </w:rPr>
        <w:t>Дата</w:t>
      </w:r>
    </w:p>
    <w:p w:rsidR="00CE727C" w:rsidRPr="00CE727C" w:rsidRDefault="00CE727C" w:rsidP="00CE727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CE727C" w:rsidRPr="00CE727C" w:rsidRDefault="00CE727C" w:rsidP="00CE727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b/>
          <w:lang w:eastAsia="ar-SA"/>
        </w:rPr>
        <w:t>ПРИМЕЧАНИЕ:</w:t>
      </w:r>
      <w:r w:rsidRPr="00CE727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CE727C" w:rsidRPr="00CE727C" w:rsidRDefault="00CE727C" w:rsidP="00CE727C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CE727C">
        <w:rPr>
          <w:rFonts w:ascii="Franklin Gothic Book" w:hAnsi="Franklin Gothic Book"/>
          <w:b/>
          <w:lang w:eastAsia="ar-SA"/>
        </w:rPr>
        <w:t xml:space="preserve">АНКЕТА </w:t>
      </w:r>
      <w:r w:rsidRPr="00CE727C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28189A" w:rsidRPr="00F55A40" w:rsidRDefault="0028189A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F55A40" w:rsidRDefault="00F55A40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28189A" w:rsidRDefault="0028189A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28189A" w:rsidRDefault="0028189A" w:rsidP="00953E5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402600" w:rsidRPr="000F3412" w:rsidRDefault="00402600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B65F6" w:rsidRPr="000B65F6" w:rsidRDefault="0040260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>з</w:t>
      </w:r>
      <w:r w:rsidR="006E4248">
        <w:rPr>
          <w:rFonts w:ascii="Franklin Gothic Book" w:hAnsi="Franklin Gothic Book"/>
          <w:b/>
          <w:snapToGrid w:val="0"/>
        </w:rPr>
        <w:t xml:space="preserve">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28189A" w:rsidRDefault="0028189A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36716D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6716D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36716D">
        <w:rPr>
          <w:rFonts w:ascii="Franklin Gothic Book" w:hAnsi="Franklin Gothic Book"/>
          <w:b/>
        </w:rPr>
        <w:t>(струк</w:t>
      </w:r>
      <w:r w:rsidR="009D2C2C" w:rsidRPr="0036716D">
        <w:rPr>
          <w:rFonts w:ascii="Franklin Gothic Book" w:hAnsi="Franklin Gothic Book"/>
          <w:b/>
        </w:rPr>
        <w:t>тура предлагаемой цены) (форма 3</w:t>
      </w:r>
      <w:r w:rsidR="00BE7F5A" w:rsidRPr="0036716D">
        <w:rPr>
          <w:rFonts w:ascii="Franklin Gothic Book" w:hAnsi="Franklin Gothic Book"/>
          <w:b/>
        </w:rPr>
        <w:t>)</w:t>
      </w:r>
    </w:p>
    <w:p w:rsidR="007D121F" w:rsidRPr="0036716D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6716D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6716D">
        <w:rPr>
          <w:rFonts w:ascii="Franklin Gothic Book" w:hAnsi="Franklin Gothic Book"/>
          <w:sz w:val="24"/>
          <w:szCs w:val="24"/>
        </w:rPr>
        <w:t>_»_</w:t>
      </w:r>
      <w:proofErr w:type="gramEnd"/>
      <w:r w:rsidRPr="0036716D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36716D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36716D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36716D">
        <w:rPr>
          <w:rFonts w:ascii="Franklin Gothic Book" w:hAnsi="Franklin Gothic Book"/>
          <w:b/>
        </w:rPr>
        <w:t>Таблица-1</w:t>
      </w:r>
    </w:p>
    <w:p w:rsidR="004C566D" w:rsidRPr="0036716D" w:rsidRDefault="003A1FE6" w:rsidP="00933119">
      <w:pPr>
        <w:jc w:val="both"/>
        <w:rPr>
          <w:rFonts w:ascii="Franklin Gothic Book" w:hAnsi="Franklin Gothic Book"/>
        </w:rPr>
      </w:pPr>
      <w:r w:rsidRPr="0036716D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589" w:tblpY="1"/>
        <w:tblOverlap w:val="never"/>
        <w:tblW w:w="16612" w:type="dxa"/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055"/>
        <w:gridCol w:w="930"/>
        <w:gridCol w:w="709"/>
        <w:gridCol w:w="913"/>
        <w:gridCol w:w="1134"/>
        <w:gridCol w:w="1559"/>
        <w:gridCol w:w="1417"/>
        <w:gridCol w:w="1417"/>
        <w:gridCol w:w="1417"/>
        <w:gridCol w:w="1417"/>
      </w:tblGrid>
      <w:tr w:rsidR="009F1A84" w:rsidRPr="0036716D" w:rsidTr="00F55A40">
        <w:trPr>
          <w:gridAfter w:val="4"/>
          <w:wAfter w:w="5668" w:type="dxa"/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36716D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16D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36716D" w:rsidRDefault="009F1A84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16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439" w:rsidRPr="0036716D" w:rsidRDefault="00F26439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16D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36716D" w:rsidRDefault="00F26439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16D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3E5F" w:rsidRPr="0036716D" w:rsidRDefault="009F1A84" w:rsidP="002975F7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16D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9F1A84" w:rsidRPr="0036716D" w:rsidRDefault="00953E5F" w:rsidP="002975F7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36716D">
              <w:rPr>
                <w:rFonts w:ascii="Franklin Gothic Book" w:hAnsi="Franklin Gothic Book"/>
                <w:b/>
                <w:color w:val="000000"/>
              </w:rPr>
              <w:t>шт</w:t>
            </w:r>
            <w:proofErr w:type="spellEnd"/>
            <w:r w:rsidR="009F1A84" w:rsidRPr="0036716D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36716D" w:rsidRDefault="009F1A84" w:rsidP="002975F7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36716D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36716D" w:rsidRDefault="009F1A84" w:rsidP="002975F7">
            <w:pPr>
              <w:jc w:val="center"/>
              <w:rPr>
                <w:rFonts w:ascii="Franklin Gothic Book" w:hAnsi="Franklin Gothic Book"/>
                <w:b/>
              </w:rPr>
            </w:pPr>
            <w:r w:rsidRPr="0036716D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36716D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36716D" w:rsidRDefault="00566CC4" w:rsidP="002975F7">
            <w:pPr>
              <w:jc w:val="center"/>
              <w:rPr>
                <w:rFonts w:ascii="Franklin Gothic Book" w:hAnsi="Franklin Gothic Book"/>
                <w:b/>
              </w:rPr>
            </w:pPr>
            <w:r w:rsidRPr="0036716D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36716D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36716D" w:rsidRDefault="009F1A84" w:rsidP="002975F7">
            <w:pPr>
              <w:jc w:val="center"/>
              <w:rPr>
                <w:rFonts w:ascii="Franklin Gothic Book" w:hAnsi="Franklin Gothic Book"/>
                <w:b/>
              </w:rPr>
            </w:pPr>
            <w:r w:rsidRPr="0036716D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03774F" w:rsidRPr="0036716D" w:rsidTr="009250B9">
        <w:trPr>
          <w:trHeight w:val="139"/>
        </w:trPr>
        <w:tc>
          <w:tcPr>
            <w:tcW w:w="10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774F" w:rsidRPr="0036716D" w:rsidRDefault="0003774F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16D">
              <w:rPr>
                <w:rFonts w:ascii="Franklin Gothic Book" w:hAnsi="Franklin Gothic Book"/>
                <w:color w:val="000000"/>
              </w:rPr>
              <w:t xml:space="preserve">Автогидроподъемник </w:t>
            </w:r>
            <w:proofErr w:type="spellStart"/>
            <w:r w:rsidRPr="0036716D">
              <w:rPr>
                <w:rFonts w:ascii="Franklin Gothic Book" w:hAnsi="Franklin Gothic Book"/>
                <w:color w:val="000000"/>
              </w:rPr>
              <w:t>Bronto</w:t>
            </w:r>
            <w:proofErr w:type="spellEnd"/>
            <w:r w:rsidRPr="0036716D">
              <w:rPr>
                <w:rFonts w:ascii="Franklin Gothic Book" w:hAnsi="Franklin Gothic Book"/>
                <w:color w:val="000000"/>
              </w:rPr>
              <w:t xml:space="preserve"> </w:t>
            </w:r>
            <w:proofErr w:type="spellStart"/>
            <w:r w:rsidRPr="0036716D">
              <w:rPr>
                <w:rFonts w:ascii="Franklin Gothic Book" w:hAnsi="Franklin Gothic Book"/>
                <w:color w:val="000000"/>
              </w:rPr>
              <w:t>Skylift</w:t>
            </w:r>
            <w:proofErr w:type="spellEnd"/>
            <w:r w:rsidRPr="0036716D">
              <w:rPr>
                <w:rFonts w:ascii="Franklin Gothic Book" w:hAnsi="Franklin Gothic Book"/>
                <w:color w:val="000000"/>
              </w:rPr>
              <w:t xml:space="preserve"> S70 XDT (VIN: YS2PB8X40002106562), бортовой / гос. № Х 190 ОУ 123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774F" w:rsidRPr="0036716D" w:rsidRDefault="0003774F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F" w:rsidRPr="0036716D" w:rsidRDefault="0003774F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4F" w:rsidRPr="0036716D" w:rsidRDefault="0003774F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4F" w:rsidRPr="0036716D" w:rsidRDefault="0003774F" w:rsidP="002975F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36716D" w:rsidRPr="0036716D" w:rsidTr="00F55A40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16D" w:rsidRPr="0036716D" w:rsidRDefault="0036716D" w:rsidP="0036716D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6D" w:rsidRPr="0036716D" w:rsidRDefault="0036716D" w:rsidP="0036716D">
            <w:pPr>
              <w:rPr>
                <w:rFonts w:ascii="Franklin Gothic Book" w:hAnsi="Franklin Gothic Book"/>
                <w:lang w:val="en-US"/>
              </w:rPr>
            </w:pPr>
            <w:r w:rsidRPr="0036716D">
              <w:rPr>
                <w:rFonts w:ascii="Franklin Gothic Book" w:hAnsi="Franklin Gothic Book"/>
              </w:rPr>
              <w:t>Автошина</w:t>
            </w:r>
            <w:r w:rsidRPr="0036716D">
              <w:rPr>
                <w:rFonts w:ascii="Franklin Gothic Book" w:hAnsi="Franklin Gothic Book"/>
                <w:lang w:val="en-US"/>
              </w:rPr>
              <w:t xml:space="preserve"> Michelin x multiway 3d </w:t>
            </w:r>
            <w:proofErr w:type="spellStart"/>
            <w:r w:rsidRPr="0036716D">
              <w:rPr>
                <w:rFonts w:ascii="Franklin Gothic Book" w:hAnsi="Franklin Gothic Book"/>
                <w:lang w:val="en-US"/>
              </w:rPr>
              <w:t>xde</w:t>
            </w:r>
            <w:proofErr w:type="spellEnd"/>
            <w:r w:rsidRPr="0036716D">
              <w:rPr>
                <w:rFonts w:ascii="Franklin Gothic Book" w:hAnsi="Franklin Gothic Book"/>
                <w:lang w:val="en-US"/>
              </w:rPr>
              <w:t xml:space="preserve"> 315/80 R22.5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6D" w:rsidRPr="0036716D" w:rsidRDefault="0036716D" w:rsidP="0036716D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315/80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16D" w:rsidRPr="0036716D" w:rsidRDefault="0036716D" w:rsidP="0036716D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6D" w:rsidRPr="0036716D" w:rsidRDefault="0036716D" w:rsidP="0036716D">
            <w:pPr>
              <w:jc w:val="center"/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6D" w:rsidRPr="0036716D" w:rsidRDefault="0036716D" w:rsidP="0036716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16D" w:rsidRPr="0036716D" w:rsidRDefault="0036716D" w:rsidP="0036716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16D" w:rsidRPr="0036716D" w:rsidRDefault="0036716D" w:rsidP="0036716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6716D" w:rsidRPr="0036716D" w:rsidTr="00F55A40">
        <w:trPr>
          <w:gridAfter w:val="4"/>
          <w:wAfter w:w="5668" w:type="dxa"/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16D" w:rsidRPr="0036716D" w:rsidRDefault="0036716D" w:rsidP="0036716D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6D" w:rsidRPr="0036716D" w:rsidRDefault="0036716D" w:rsidP="0036716D">
            <w:pPr>
              <w:rPr>
                <w:rFonts w:ascii="Franklin Gothic Book" w:hAnsi="Franklin Gothic Book"/>
                <w:lang w:val="en-US"/>
              </w:rPr>
            </w:pPr>
            <w:r w:rsidRPr="0036716D">
              <w:rPr>
                <w:rFonts w:ascii="Franklin Gothic Book" w:hAnsi="Franklin Gothic Book"/>
              </w:rPr>
              <w:t>Автошина</w:t>
            </w:r>
            <w:r w:rsidRPr="0036716D">
              <w:rPr>
                <w:rFonts w:ascii="Franklin Gothic Book" w:hAnsi="Franklin Gothic Book"/>
                <w:lang w:val="en-US"/>
              </w:rPr>
              <w:t xml:space="preserve"> MICHELIN X MULTIWAY HD XZE 385/65 R 22.5 164K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6D" w:rsidRPr="0036716D" w:rsidRDefault="0036716D" w:rsidP="0036716D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385/65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16D" w:rsidRPr="0036716D" w:rsidRDefault="0036716D" w:rsidP="0036716D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6D" w:rsidRPr="0036716D" w:rsidRDefault="0036716D" w:rsidP="0036716D">
            <w:pPr>
              <w:jc w:val="center"/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6D" w:rsidRPr="0036716D" w:rsidRDefault="0036716D" w:rsidP="0036716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16D" w:rsidRPr="0036716D" w:rsidRDefault="0036716D" w:rsidP="0036716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716D" w:rsidRPr="0036716D" w:rsidRDefault="0036716D" w:rsidP="0036716D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752B87" w:rsidRPr="0036716D" w:rsidTr="00F55A40">
        <w:trPr>
          <w:gridAfter w:val="2"/>
          <w:wAfter w:w="2834" w:type="dxa"/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52B87" w:rsidRPr="0036716D" w:rsidRDefault="00752B87" w:rsidP="002975F7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B87" w:rsidRPr="0036716D" w:rsidRDefault="00752B87" w:rsidP="002975F7">
            <w:pPr>
              <w:rPr>
                <w:rFonts w:ascii="Franklin Gothic Book" w:hAnsi="Franklin Gothic Book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52B87" w:rsidRPr="0036716D" w:rsidRDefault="00752B87" w:rsidP="002975F7">
            <w:pPr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2B87" w:rsidRPr="0036716D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7" w:rsidRPr="0036716D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52B87" w:rsidRPr="0036716D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752B87" w:rsidRPr="0036716D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2B87" w:rsidRPr="0036716D" w:rsidRDefault="00752B87" w:rsidP="002975F7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36716D" w:rsidRDefault="007C7986" w:rsidP="00933119">
      <w:pPr>
        <w:jc w:val="both"/>
        <w:rPr>
          <w:rFonts w:ascii="Franklin Gothic Book" w:hAnsi="Franklin Gothic Book"/>
        </w:rPr>
      </w:pPr>
    </w:p>
    <w:p w:rsidR="009A6634" w:rsidRPr="0036716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6716D">
        <w:rPr>
          <w:rFonts w:ascii="Franklin Gothic Book" w:hAnsi="Franklin Gothic Book"/>
          <w:vertAlign w:val="superscript"/>
        </w:rPr>
        <w:tab/>
      </w:r>
    </w:p>
    <w:p w:rsidR="009A6634" w:rsidRPr="0036716D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36716D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36716D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6716D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36716D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36716D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36716D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36716D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36716D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36716D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6716D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36716D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36716D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36716D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36716D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36716D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36716D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36716D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36716D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6716D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36716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6716D">
        <w:rPr>
          <w:rFonts w:ascii="Franklin Gothic Book" w:hAnsi="Franklin Gothic Book"/>
        </w:rPr>
        <w:tab/>
      </w:r>
      <w:r w:rsidR="007D121F" w:rsidRPr="0036716D">
        <w:rPr>
          <w:rFonts w:ascii="Franklin Gothic Book" w:hAnsi="Franklin Gothic Book"/>
        </w:rPr>
        <w:t>___________________________________</w:t>
      </w:r>
    </w:p>
    <w:p w:rsidR="007D121F" w:rsidRPr="0036716D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6716D">
        <w:rPr>
          <w:rFonts w:ascii="Franklin Gothic Book" w:hAnsi="Franklin Gothic Book"/>
          <w:vertAlign w:val="superscript"/>
        </w:rPr>
        <w:tab/>
        <w:t>(</w:t>
      </w:r>
      <w:r w:rsidR="007D121F" w:rsidRPr="0036716D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36716D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36716D">
        <w:rPr>
          <w:rFonts w:ascii="Franklin Gothic Book" w:hAnsi="Franklin Gothic Book"/>
        </w:rPr>
        <w:t>автошин</w:t>
      </w:r>
      <w:r w:rsidR="00752B87" w:rsidRPr="00752B87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2975F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="002975F7"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36716D">
        <w:rPr>
          <w:rFonts w:ascii="Franklin Gothic Book" w:hAnsi="Franklin Gothic Book"/>
          <w:i/>
        </w:rPr>
        <w:t>поставка автошин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proofErr w:type="gramEnd"/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Ответственный </w:t>
            </w:r>
            <w:proofErr w:type="gramStart"/>
            <w:r w:rsidRPr="006A0D8B">
              <w:rPr>
                <w:rFonts w:ascii="Franklin Gothic Book" w:hAnsi="Franklin Gothic Book"/>
                <w:b/>
              </w:rPr>
              <w:t>исполнитель</w:t>
            </w:r>
            <w:r w:rsidRPr="006A0D8B">
              <w:rPr>
                <w:rFonts w:ascii="Franklin Gothic Book" w:hAnsi="Franklin Gothic Book"/>
              </w:rPr>
              <w:t xml:space="preserve">  начальник</w:t>
            </w:r>
            <w:proofErr w:type="gramEnd"/>
            <w:r w:rsidRPr="006A0D8B">
              <w:rPr>
                <w:rFonts w:ascii="Franklin Gothic Book" w:hAnsi="Franklin Gothic Book"/>
              </w:rPr>
              <w:t xml:space="preserve"> отдела тендеров и экспертиз Зайцев В.А.; </w:t>
            </w:r>
          </w:p>
          <w:p w:rsidR="00FD67B4" w:rsidRPr="006A0D8B" w:rsidRDefault="00FD67B4" w:rsidP="00DF1858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DF1858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28189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28189A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D07EE3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D07EE3">
              <w:rPr>
                <w:rFonts w:ascii="Franklin Gothic Book" w:hAnsi="Franklin Gothic Book"/>
                <w:b/>
              </w:rPr>
              <w:t>автошин</w:t>
            </w:r>
            <w:r w:rsidR="00752B87">
              <w:rPr>
                <w:rFonts w:ascii="Franklin Gothic Book" w:hAnsi="Franklin Gothic Book"/>
                <w:b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36716D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752B87">
              <w:rPr>
                <w:rFonts w:ascii="Franklin Gothic Book" w:hAnsi="Franklin Gothic Book"/>
              </w:rPr>
              <w:t>1</w:t>
            </w:r>
            <w:r w:rsidR="0036716D">
              <w:rPr>
                <w:rFonts w:ascii="Franklin Gothic Book" w:hAnsi="Franklin Gothic Book"/>
              </w:rPr>
              <w:t>96 160</w:t>
            </w:r>
            <w:r w:rsidR="00B95902" w:rsidRPr="00B95902">
              <w:rPr>
                <w:rFonts w:ascii="Franklin Gothic Book" w:hAnsi="Franklin Gothic Book"/>
              </w:rPr>
              <w:t>,</w:t>
            </w:r>
            <w:r w:rsidR="0036716D">
              <w:rPr>
                <w:rFonts w:ascii="Franklin Gothic Book" w:hAnsi="Franklin Gothic Book"/>
              </w:rPr>
              <w:t>00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752B87">
              <w:rPr>
                <w:rFonts w:ascii="Franklin Gothic Book" w:hAnsi="Franklin Gothic Book"/>
              </w:rPr>
              <w:t xml:space="preserve">сто </w:t>
            </w:r>
            <w:r w:rsidR="0036716D">
              <w:rPr>
                <w:rFonts w:ascii="Franklin Gothic Book" w:hAnsi="Franklin Gothic Book"/>
              </w:rPr>
              <w:t>девяносто шесть</w:t>
            </w:r>
            <w:r w:rsidR="00752B87">
              <w:rPr>
                <w:rFonts w:ascii="Franklin Gothic Book" w:hAnsi="Franklin Gothic Book"/>
              </w:rPr>
              <w:t xml:space="preserve"> тысяч </w:t>
            </w:r>
            <w:r w:rsidR="0036716D">
              <w:rPr>
                <w:rFonts w:ascii="Franklin Gothic Book" w:hAnsi="Franklin Gothic Book"/>
              </w:rPr>
              <w:t>сто шестьдесят</w:t>
            </w:r>
            <w:r w:rsidR="00F26439">
              <w:rPr>
                <w:rFonts w:ascii="Franklin Gothic Book" w:hAnsi="Franklin Gothic Book"/>
              </w:rPr>
              <w:t>)</w:t>
            </w:r>
            <w:r w:rsidR="00B95902">
              <w:rPr>
                <w:rFonts w:ascii="Franklin Gothic Book" w:hAnsi="Franklin Gothic Book"/>
              </w:rPr>
              <w:t xml:space="preserve"> </w:t>
            </w:r>
            <w:r w:rsidR="00F26439">
              <w:rPr>
                <w:rFonts w:ascii="Franklin Gothic Book" w:hAnsi="Franklin Gothic Book"/>
              </w:rPr>
              <w:t>р</w:t>
            </w:r>
            <w:r w:rsidR="00354C14" w:rsidRPr="00354C14">
              <w:rPr>
                <w:rFonts w:ascii="Franklin Gothic Book" w:hAnsi="Franklin Gothic Book"/>
              </w:rPr>
              <w:t>убл</w:t>
            </w:r>
            <w:r w:rsidR="0036716D">
              <w:rPr>
                <w:rFonts w:ascii="Franklin Gothic Book" w:hAnsi="Franklin Gothic Book"/>
              </w:rPr>
              <w:t>ей</w:t>
            </w:r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36716D">
              <w:rPr>
                <w:rFonts w:ascii="Franklin Gothic Book" w:hAnsi="Franklin Gothic Book"/>
              </w:rPr>
              <w:t>00</w:t>
            </w:r>
            <w:r w:rsidR="00354C14" w:rsidRPr="00354C14">
              <w:rPr>
                <w:rFonts w:ascii="Franklin Gothic Book" w:hAnsi="Franklin Gothic Book"/>
              </w:rPr>
              <w:t xml:space="preserve">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D33D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D33D30">
              <w:rPr>
                <w:rFonts w:ascii="Franklin Gothic Book" w:hAnsi="Franklin Gothic Book"/>
              </w:rPr>
              <w:t>27 марта</w:t>
            </w:r>
            <w:r w:rsidR="0028189A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33D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D33D30">
              <w:rPr>
                <w:rFonts w:ascii="Franklin Gothic Book" w:hAnsi="Franklin Gothic Book"/>
              </w:rPr>
              <w:t>26 апреля</w:t>
            </w:r>
            <w:r w:rsidR="0028189A">
              <w:rPr>
                <w:rFonts w:ascii="Franklin Gothic Book" w:hAnsi="Franklin Gothic Book"/>
              </w:rPr>
              <w:t xml:space="preserve"> </w:t>
            </w:r>
            <w:r w:rsidR="00CB6105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D33D3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D33D30">
              <w:rPr>
                <w:rFonts w:ascii="Franklin Gothic Book" w:hAnsi="Franklin Gothic Book"/>
              </w:rPr>
              <w:t>14 марта</w:t>
            </w:r>
            <w:r w:rsidR="005A3C0C">
              <w:rPr>
                <w:rFonts w:ascii="Franklin Gothic Book" w:hAnsi="Franklin Gothic Book"/>
              </w:rPr>
              <w:t xml:space="preserve"> </w:t>
            </w:r>
            <w:r w:rsidR="00752B87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по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A3C0C">
              <w:rPr>
                <w:rFonts w:ascii="Franklin Gothic Book" w:hAnsi="Franklin Gothic Book"/>
              </w:rPr>
              <w:t>2</w:t>
            </w:r>
            <w:r w:rsidR="00D33D30">
              <w:rPr>
                <w:rFonts w:ascii="Franklin Gothic Book" w:hAnsi="Franklin Gothic Book"/>
              </w:rPr>
              <w:t>2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A3C0C">
              <w:rPr>
                <w:rFonts w:ascii="Franklin Gothic Book" w:hAnsi="Franklin Gothic Book"/>
              </w:rPr>
              <w:t xml:space="preserve">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62AD" w:rsidRPr="00A462A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A462AD">
              <w:rPr>
                <w:rFonts w:ascii="Franklin Gothic Book" w:hAnsi="Franklin Gothic Book"/>
              </w:rPr>
              <w:t>Товара  в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A462A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A462AD" w:rsidRPr="00A462A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A462AD">
              <w:rPr>
                <w:rFonts w:ascii="Franklin Gothic Book" w:hAnsi="Franklin Gothic Book"/>
              </w:rPr>
              <w:t>себя  все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62AD" w:rsidP="00A462AD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62A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62A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62A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17" w:rsidRDefault="00246C17">
      <w:r>
        <w:separator/>
      </w:r>
    </w:p>
  </w:endnote>
  <w:endnote w:type="continuationSeparator" w:id="0">
    <w:p w:rsidR="00246C17" w:rsidRDefault="0024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17" w:rsidRDefault="00246C17">
    <w:pPr>
      <w:pStyle w:val="afa"/>
    </w:pPr>
  </w:p>
  <w:p w:rsidR="00246C17" w:rsidRDefault="00246C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17" w:rsidRDefault="00246C17">
      <w:r>
        <w:separator/>
      </w:r>
    </w:p>
  </w:footnote>
  <w:footnote w:type="continuationSeparator" w:id="0">
    <w:p w:rsidR="00246C17" w:rsidRDefault="00246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BE0FE7"/>
    <w:multiLevelType w:val="hybridMultilevel"/>
    <w:tmpl w:val="772A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32"/>
  </w:num>
  <w:num w:numId="3">
    <w:abstractNumId w:val="35"/>
  </w:num>
  <w:num w:numId="4">
    <w:abstractNumId w:val="17"/>
  </w:num>
  <w:num w:numId="5">
    <w:abstractNumId w:val="20"/>
  </w:num>
  <w:num w:numId="6">
    <w:abstractNumId w:val="27"/>
  </w:num>
  <w:num w:numId="7">
    <w:abstractNumId w:val="23"/>
  </w:num>
  <w:num w:numId="8">
    <w:abstractNumId w:val="40"/>
  </w:num>
  <w:num w:numId="9">
    <w:abstractNumId w:val="11"/>
  </w:num>
  <w:num w:numId="10">
    <w:abstractNumId w:val="41"/>
  </w:num>
  <w:num w:numId="11">
    <w:abstractNumId w:val="30"/>
  </w:num>
  <w:num w:numId="12">
    <w:abstractNumId w:val="15"/>
  </w:num>
  <w:num w:numId="13">
    <w:abstractNumId w:val="16"/>
  </w:num>
  <w:num w:numId="14">
    <w:abstractNumId w:val="38"/>
  </w:num>
  <w:num w:numId="15">
    <w:abstractNumId w:val="39"/>
  </w:num>
  <w:num w:numId="16">
    <w:abstractNumId w:val="10"/>
  </w:num>
  <w:num w:numId="17">
    <w:abstractNumId w:val="25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</w:num>
  <w:num w:numId="30">
    <w:abstractNumId w:val="28"/>
  </w:num>
  <w:num w:numId="31">
    <w:abstractNumId w:val="8"/>
  </w:num>
  <w:num w:numId="32">
    <w:abstractNumId w:val="33"/>
  </w:num>
  <w:num w:numId="33">
    <w:abstractNumId w:val="19"/>
  </w:num>
  <w:num w:numId="34">
    <w:abstractNumId w:val="37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9"/>
  </w:num>
  <w:num w:numId="41">
    <w:abstractNumId w:val="5"/>
  </w:num>
  <w:num w:numId="42">
    <w:abstractNumId w:val="12"/>
  </w:num>
  <w:num w:numId="43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3774F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2FFE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CBA"/>
    <w:rsid w:val="001A3E7C"/>
    <w:rsid w:val="001A43C5"/>
    <w:rsid w:val="001A494F"/>
    <w:rsid w:val="001A4A2C"/>
    <w:rsid w:val="001A5DCD"/>
    <w:rsid w:val="001A6DEF"/>
    <w:rsid w:val="001A6E56"/>
    <w:rsid w:val="001A7DC0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C17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5081"/>
    <w:rsid w:val="00276584"/>
    <w:rsid w:val="00276EA6"/>
    <w:rsid w:val="002772E1"/>
    <w:rsid w:val="002776CE"/>
    <w:rsid w:val="0028011E"/>
    <w:rsid w:val="002807D1"/>
    <w:rsid w:val="002809CE"/>
    <w:rsid w:val="00281154"/>
    <w:rsid w:val="0028189A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5F7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6716D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EEB"/>
    <w:rsid w:val="003F3FA1"/>
    <w:rsid w:val="003F4375"/>
    <w:rsid w:val="003F5EC8"/>
    <w:rsid w:val="003F68E9"/>
    <w:rsid w:val="003F7B92"/>
    <w:rsid w:val="004001F8"/>
    <w:rsid w:val="00401130"/>
    <w:rsid w:val="0040260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5997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3C0C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2B87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402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46AA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DBA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3E5F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B50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6D6D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1193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E727C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07EE3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D30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533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3A1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858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5A40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2b-cent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25F1-BD1B-4233-AC6A-7429D2E4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27</Pages>
  <Words>10122</Words>
  <Characters>57699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67686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98</cp:revision>
  <cp:lastPrinted>2017-03-09T08:08:00Z</cp:lastPrinted>
  <dcterms:created xsi:type="dcterms:W3CDTF">2016-05-17T08:03:00Z</dcterms:created>
  <dcterms:modified xsi:type="dcterms:W3CDTF">2017-03-09T08:08:00Z</dcterms:modified>
</cp:coreProperties>
</file>