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A01FC1" w:rsidRDefault="00C77552" w:rsidP="00AD6A30">
      <w:pPr>
        <w:jc w:val="center"/>
        <w:rPr>
          <w:rFonts w:ascii="Franklin Gothic Heavy" w:eastAsia="Tahoma" w:hAnsi="Franklin Gothic Heavy"/>
          <w:b/>
          <w:kern w:val="144"/>
          <w:sz w:val="48"/>
          <w:szCs w:val="52"/>
        </w:rPr>
      </w:pPr>
      <w:r w:rsidRPr="00C77552">
        <w:rPr>
          <w:rFonts w:ascii="Franklin Gothic Heavy" w:eastAsia="Tahoma" w:hAnsi="Franklin Gothic Heavy"/>
          <w:b/>
          <w:kern w:val="144"/>
          <w:sz w:val="48"/>
          <w:szCs w:val="52"/>
        </w:rPr>
        <w:t xml:space="preserve"> </w:t>
      </w:r>
      <w:r w:rsidR="009A1860">
        <w:rPr>
          <w:rFonts w:ascii="Franklin Gothic Heavy" w:eastAsia="Tahoma" w:hAnsi="Franklin Gothic Heavy"/>
          <w:b/>
          <w:kern w:val="144"/>
          <w:sz w:val="48"/>
          <w:szCs w:val="52"/>
        </w:rPr>
        <w:t>Т</w:t>
      </w:r>
      <w:r w:rsidR="009A1860" w:rsidRPr="009A1860">
        <w:rPr>
          <w:rFonts w:ascii="Franklin Gothic Heavy" w:eastAsia="Tahoma" w:hAnsi="Franklin Gothic Heavy"/>
          <w:b/>
          <w:kern w:val="144"/>
          <w:sz w:val="48"/>
          <w:szCs w:val="52"/>
        </w:rPr>
        <w:t xml:space="preserve">ехническое обслуживание системы водоотведения здания АБК </w:t>
      </w:r>
      <w:proofErr w:type="spellStart"/>
      <w:r w:rsidR="009A1860" w:rsidRPr="009A1860">
        <w:rPr>
          <w:rFonts w:ascii="Franklin Gothic Heavy" w:eastAsia="Tahoma" w:hAnsi="Franklin Gothic Heavy"/>
          <w:b/>
          <w:kern w:val="144"/>
          <w:sz w:val="48"/>
          <w:szCs w:val="52"/>
        </w:rPr>
        <w:t>Нефтерайона</w:t>
      </w:r>
      <w:proofErr w:type="spellEnd"/>
    </w:p>
    <w:p w:rsidR="005C43C6" w:rsidRDefault="009A1860" w:rsidP="00AD6A30">
      <w:pPr>
        <w:jc w:val="center"/>
        <w:rPr>
          <w:rFonts w:ascii="Franklin Gothic Heavy" w:eastAsia="Tahoma" w:hAnsi="Franklin Gothic Heavy"/>
          <w:b/>
          <w:kern w:val="144"/>
          <w:sz w:val="48"/>
          <w:szCs w:val="52"/>
        </w:rPr>
      </w:pPr>
      <w:r w:rsidRPr="009A1860">
        <w:rPr>
          <w:rFonts w:ascii="Franklin Gothic Heavy" w:eastAsia="Tahoma" w:hAnsi="Franklin Gothic Heavy"/>
          <w:b/>
          <w:kern w:val="144"/>
          <w:sz w:val="48"/>
          <w:szCs w:val="52"/>
        </w:rPr>
        <w:t>«</w:t>
      </w:r>
      <w:proofErr w:type="spellStart"/>
      <w:r w:rsidRPr="009A1860">
        <w:rPr>
          <w:rFonts w:ascii="Franklin Gothic Heavy" w:eastAsia="Tahoma" w:hAnsi="Franklin Gothic Heavy"/>
          <w:b/>
          <w:kern w:val="144"/>
          <w:sz w:val="48"/>
          <w:szCs w:val="52"/>
        </w:rPr>
        <w:t>Шесхарис</w:t>
      </w:r>
      <w:proofErr w:type="spellEnd"/>
      <w:r w:rsidRPr="009A1860">
        <w:rPr>
          <w:rFonts w:ascii="Franklin Gothic Heavy" w:eastAsia="Tahoma" w:hAnsi="Franklin Gothic Heavy"/>
          <w:b/>
          <w:kern w:val="144"/>
          <w:sz w:val="48"/>
          <w:szCs w:val="52"/>
        </w:rPr>
        <w:t>» (инв.№40066, инв.№40067 и инв.№4028)</w:t>
      </w:r>
    </w:p>
    <w:p w:rsidR="009A1860" w:rsidRDefault="009A1860" w:rsidP="00AD6A30">
      <w:pPr>
        <w:jc w:val="center"/>
        <w:rPr>
          <w:rFonts w:ascii="Franklin Gothic Heavy" w:eastAsia="Tahoma" w:hAnsi="Franklin Gothic Heavy"/>
          <w:b/>
          <w:kern w:val="144"/>
          <w:sz w:val="48"/>
          <w:szCs w:val="52"/>
        </w:rPr>
      </w:pPr>
    </w:p>
    <w:p w:rsidR="00486F9F" w:rsidRPr="0025750E" w:rsidRDefault="00486F9F" w:rsidP="00AD6A30">
      <w:pPr>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C77552" w:rsidRPr="0025750E" w:rsidRDefault="00C77552" w:rsidP="00486F9F">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099EB"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B43F22" w:rsidRDefault="00B43F22" w:rsidP="00C861FB">
      <w:pPr>
        <w:widowControl w:val="0"/>
        <w:tabs>
          <w:tab w:val="left" w:pos="0"/>
        </w:tabs>
        <w:suppressAutoHyphens/>
        <w:spacing w:line="240" w:lineRule="exact"/>
        <w:rPr>
          <w:rFonts w:ascii="Franklin Gothic Book" w:eastAsia="Tahoma" w:hAnsi="Franklin Gothic Book"/>
          <w:kern w:val="20"/>
          <w:sz w:val="22"/>
          <w:szCs w:val="22"/>
        </w:rPr>
      </w:pPr>
    </w:p>
    <w:p w:rsidR="00B43F22" w:rsidRDefault="00B43F22"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785A96" w:rsidRDefault="00785A96" w:rsidP="00C861FB">
      <w:pPr>
        <w:widowControl w:val="0"/>
        <w:tabs>
          <w:tab w:val="left" w:pos="0"/>
        </w:tabs>
        <w:suppressAutoHyphens/>
        <w:spacing w:line="240" w:lineRule="exact"/>
        <w:rPr>
          <w:rFonts w:ascii="Franklin Gothic Book" w:eastAsia="Tahoma" w:hAnsi="Franklin Gothic Book"/>
          <w:kern w:val="20"/>
          <w:sz w:val="22"/>
          <w:szCs w:val="22"/>
        </w:rPr>
      </w:pPr>
    </w:p>
    <w:p w:rsidR="00785A96" w:rsidRDefault="00785A96"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B43F22">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rsidR="00A467B0" w:rsidRDefault="00A467B0" w:rsidP="00A709C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715409" w:rsidRDefault="00A467B0" w:rsidP="00A709CE">
      <w:pPr>
        <w:numPr>
          <w:ilvl w:val="2"/>
          <w:numId w:val="10"/>
        </w:numPr>
        <w:spacing w:before="60" w:after="60"/>
        <w:ind w:left="1276" w:hanging="567"/>
        <w:jc w:val="both"/>
        <w:rPr>
          <w:rFonts w:ascii="Franklin Gothic Book" w:hAnsi="Franklin Gothic Book"/>
          <w:b/>
        </w:rPr>
      </w:pPr>
      <w:r w:rsidRPr="00715409">
        <w:rPr>
          <w:rFonts w:ascii="Franklin Gothic Book" w:hAnsi="Franklin Gothic Book"/>
        </w:rPr>
        <w:t>К пра</w:t>
      </w:r>
      <w:r w:rsidR="00CF2168" w:rsidRPr="00715409">
        <w:rPr>
          <w:rFonts w:ascii="Franklin Gothic Book" w:hAnsi="Franklin Gothic Book"/>
        </w:rPr>
        <w:t>воотношениям в рамках настоящей</w:t>
      </w:r>
      <w:r w:rsidRPr="00715409">
        <w:rPr>
          <w:rFonts w:ascii="Franklin Gothic Book" w:hAnsi="Franklin Gothic Book"/>
        </w:rPr>
        <w:t xml:space="preserve"> </w:t>
      </w:r>
      <w:r w:rsidR="00CF2168" w:rsidRPr="00715409">
        <w:rPr>
          <w:rFonts w:ascii="Franklin Gothic Book" w:hAnsi="Franklin Gothic Book"/>
        </w:rPr>
        <w:t>закупки</w:t>
      </w:r>
      <w:r w:rsidRPr="00715409">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715409" w:rsidRDefault="002032E8" w:rsidP="00A709CE">
      <w:pPr>
        <w:numPr>
          <w:ilvl w:val="0"/>
          <w:numId w:val="11"/>
        </w:numPr>
        <w:spacing w:before="60" w:after="60"/>
        <w:jc w:val="both"/>
        <w:rPr>
          <w:rFonts w:ascii="Franklin Gothic Book" w:hAnsi="Franklin Gothic Book"/>
        </w:rPr>
      </w:pPr>
      <w:r w:rsidRPr="00715409">
        <w:rPr>
          <w:rFonts w:ascii="Franklin Gothic Book" w:hAnsi="Franklin Gothic Book"/>
        </w:rPr>
        <w:t>Конституция Российской Федерации;</w:t>
      </w:r>
    </w:p>
    <w:p w:rsidR="002032E8" w:rsidRPr="00715409" w:rsidRDefault="002032E8" w:rsidP="00A709CE">
      <w:pPr>
        <w:numPr>
          <w:ilvl w:val="0"/>
          <w:numId w:val="11"/>
        </w:numPr>
        <w:spacing w:before="60" w:after="60"/>
        <w:jc w:val="both"/>
        <w:rPr>
          <w:rFonts w:ascii="Franklin Gothic Book" w:hAnsi="Franklin Gothic Book"/>
        </w:rPr>
      </w:pPr>
      <w:r w:rsidRPr="00715409">
        <w:rPr>
          <w:rFonts w:ascii="Franklin Gothic Book" w:hAnsi="Franklin Gothic Book"/>
        </w:rPr>
        <w:t xml:space="preserve">Гражданский кодекс Российской Федерации </w:t>
      </w:r>
    </w:p>
    <w:p w:rsidR="002032E8" w:rsidRPr="00715409" w:rsidRDefault="002032E8" w:rsidP="00A709CE">
      <w:pPr>
        <w:numPr>
          <w:ilvl w:val="0"/>
          <w:numId w:val="11"/>
        </w:numPr>
        <w:spacing w:before="60" w:after="60"/>
        <w:jc w:val="both"/>
        <w:rPr>
          <w:rFonts w:ascii="Franklin Gothic Book" w:hAnsi="Franklin Gothic Book"/>
        </w:rPr>
      </w:pPr>
      <w:r w:rsidRPr="0071540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Pr="00715409" w:rsidRDefault="002032E8" w:rsidP="00A709CE">
      <w:pPr>
        <w:numPr>
          <w:ilvl w:val="0"/>
          <w:numId w:val="11"/>
        </w:numPr>
        <w:spacing w:before="60" w:after="60"/>
        <w:jc w:val="both"/>
        <w:rPr>
          <w:rFonts w:ascii="Franklin Gothic Book" w:hAnsi="Franklin Gothic Book"/>
        </w:rPr>
      </w:pPr>
      <w:r w:rsidRPr="00715409">
        <w:rPr>
          <w:rFonts w:ascii="Franklin Gothic Book" w:hAnsi="Franklin Gothic Book"/>
        </w:rPr>
        <w:t xml:space="preserve">Положение о закупке товаров, работ, услуг </w:t>
      </w:r>
      <w:r w:rsidR="00261EEA" w:rsidRPr="00715409">
        <w:rPr>
          <w:rFonts w:ascii="Franklin Gothic Book" w:hAnsi="Franklin Gothic Book"/>
        </w:rPr>
        <w:t>О</w:t>
      </w:r>
      <w:r w:rsidRPr="00715409">
        <w:rPr>
          <w:rFonts w:ascii="Franklin Gothic Book" w:hAnsi="Franklin Gothic Book"/>
        </w:rPr>
        <w:t>АО «НМТП».</w:t>
      </w:r>
    </w:p>
    <w:p w:rsidR="008B4FD9" w:rsidRPr="00715409" w:rsidRDefault="00BE0D32" w:rsidP="00CA5C19">
      <w:pPr>
        <w:numPr>
          <w:ilvl w:val="0"/>
          <w:numId w:val="11"/>
        </w:numPr>
        <w:spacing w:before="60" w:after="60"/>
        <w:jc w:val="both"/>
        <w:rPr>
          <w:rFonts w:ascii="Franklin Gothic Book" w:hAnsi="Franklin Gothic Book"/>
        </w:rPr>
      </w:pPr>
      <w:r w:rsidRPr="00715409">
        <w:rPr>
          <w:rFonts w:ascii="Franklin Gothic Book" w:hAnsi="Franklin Gothic Book"/>
        </w:rPr>
        <w:t>–</w:t>
      </w:r>
      <w:r w:rsidRPr="00715409">
        <w:rPr>
          <w:rFonts w:ascii="Franklin Gothic Book" w:hAnsi="Franklin Gothic Book"/>
        </w:rPr>
        <w:tab/>
        <w:t xml:space="preserve">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w:t>
      </w:r>
      <w:r w:rsidR="00CA5C19" w:rsidRPr="00CA5C19">
        <w:rPr>
          <w:rFonts w:ascii="Franklin Gothic Book" w:hAnsi="Franklin Gothic Book"/>
        </w:rPr>
        <w:t>roseltorg.ru</w:t>
      </w:r>
      <w:r w:rsidR="008B4FD9" w:rsidRPr="00715409">
        <w:rPr>
          <w:rFonts w:ascii="Franklin Gothic Book" w:hAnsi="Franklin Gothic Book"/>
        </w:rPr>
        <w:t>.</w:t>
      </w:r>
    </w:p>
    <w:p w:rsidR="002032E8" w:rsidRPr="00715409" w:rsidRDefault="002032E8" w:rsidP="00A709CE">
      <w:pPr>
        <w:numPr>
          <w:ilvl w:val="0"/>
          <w:numId w:val="11"/>
        </w:numPr>
        <w:spacing w:before="60" w:after="60"/>
        <w:jc w:val="both"/>
        <w:rPr>
          <w:rFonts w:ascii="Franklin Gothic Book" w:hAnsi="Franklin Gothic Book"/>
        </w:rPr>
      </w:pPr>
      <w:r w:rsidRPr="00715409">
        <w:rPr>
          <w:rFonts w:ascii="Franklin Gothic Book" w:hAnsi="Franklin Gothic Book"/>
        </w:rPr>
        <w:t xml:space="preserve">Настоящая </w:t>
      </w:r>
      <w:r w:rsidR="00FD387B" w:rsidRPr="00715409">
        <w:rPr>
          <w:rFonts w:ascii="Franklin Gothic Book" w:hAnsi="Franklin Gothic Book"/>
        </w:rPr>
        <w:t>Документация о закупке</w:t>
      </w:r>
      <w:r w:rsidR="008B4FD9" w:rsidRPr="00715409">
        <w:rPr>
          <w:rFonts w:ascii="Franklin Gothic Book" w:hAnsi="Franklin Gothic Book"/>
        </w:rPr>
        <w:t>.</w:t>
      </w:r>
    </w:p>
    <w:p w:rsidR="005D6004" w:rsidRPr="00715409" w:rsidRDefault="005D6004" w:rsidP="00A709CE">
      <w:pPr>
        <w:numPr>
          <w:ilvl w:val="1"/>
          <w:numId w:val="10"/>
        </w:numPr>
        <w:spacing w:before="60" w:after="60"/>
        <w:jc w:val="both"/>
        <w:rPr>
          <w:rFonts w:ascii="Franklin Gothic Book" w:hAnsi="Franklin Gothic Book"/>
          <w:b/>
        </w:rPr>
      </w:pPr>
      <w:r w:rsidRPr="00715409">
        <w:rPr>
          <w:rFonts w:ascii="Franklin Gothic Book" w:hAnsi="Franklin Gothic Book"/>
          <w:b/>
        </w:rPr>
        <w:t>Участник закупки</w:t>
      </w:r>
      <w:r w:rsidRPr="00715409">
        <w:rPr>
          <w:rFonts w:ascii="Franklin Gothic Book" w:hAnsi="Franklin Gothic Book"/>
        </w:rPr>
        <w:t xml:space="preserve"> </w:t>
      </w:r>
      <w:r w:rsidRPr="00715409">
        <w:rPr>
          <w:rFonts w:ascii="Franklin Gothic Book" w:hAnsi="Franklin Gothic Book"/>
          <w:b/>
        </w:rPr>
        <w:t>и требования, предъявляемые к Участникам закупки</w:t>
      </w:r>
    </w:p>
    <w:p w:rsidR="005D6004" w:rsidRPr="00715409" w:rsidRDefault="005D6004" w:rsidP="00A709CE">
      <w:pPr>
        <w:numPr>
          <w:ilvl w:val="2"/>
          <w:numId w:val="10"/>
        </w:numPr>
        <w:spacing w:before="60" w:after="60"/>
        <w:jc w:val="both"/>
        <w:rPr>
          <w:rFonts w:ascii="Franklin Gothic Book" w:hAnsi="Franklin Gothic Book"/>
          <w:b/>
        </w:rPr>
      </w:pPr>
      <w:r w:rsidRPr="0071540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715409" w:rsidRDefault="005D6004" w:rsidP="00A709CE">
      <w:pPr>
        <w:numPr>
          <w:ilvl w:val="2"/>
          <w:numId w:val="10"/>
        </w:numPr>
        <w:spacing w:before="60" w:after="60"/>
        <w:jc w:val="both"/>
        <w:rPr>
          <w:rFonts w:ascii="Franklin Gothic Book" w:hAnsi="Franklin Gothic Book"/>
        </w:rPr>
      </w:pPr>
      <w:r w:rsidRPr="00715409">
        <w:rPr>
          <w:rFonts w:ascii="Franklin Gothic Book" w:hAnsi="Franklin Gothic Book"/>
        </w:rPr>
        <w:t>Требования, предъявляемые к Участникам закупки:</w:t>
      </w:r>
    </w:p>
    <w:p w:rsidR="005D6004" w:rsidRPr="00715409" w:rsidRDefault="005D6004" w:rsidP="00A709CE">
      <w:pPr>
        <w:numPr>
          <w:ilvl w:val="2"/>
          <w:numId w:val="19"/>
        </w:numPr>
        <w:autoSpaceDE w:val="0"/>
        <w:autoSpaceDN w:val="0"/>
        <w:adjustRightInd w:val="0"/>
        <w:jc w:val="both"/>
        <w:rPr>
          <w:rFonts w:ascii="Franklin Gothic Book" w:hAnsi="Franklin Gothic Book"/>
          <w:color w:val="000000" w:themeColor="text1"/>
        </w:rPr>
      </w:pPr>
      <w:r w:rsidRPr="00715409">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715409" w:rsidRDefault="005D6004" w:rsidP="00A709CE">
      <w:pPr>
        <w:numPr>
          <w:ilvl w:val="2"/>
          <w:numId w:val="19"/>
        </w:numPr>
        <w:jc w:val="both"/>
        <w:outlineLvl w:val="2"/>
        <w:rPr>
          <w:rFonts w:ascii="Franklin Gothic Book" w:hAnsi="Franklin Gothic Book"/>
        </w:rPr>
      </w:pPr>
      <w:r w:rsidRPr="00715409">
        <w:rPr>
          <w:rFonts w:ascii="Franklin Gothic Book" w:hAnsi="Franklin Gothic Book"/>
        </w:rPr>
        <w:t>не</w:t>
      </w:r>
      <w:r w:rsidR="003D01D6" w:rsidRPr="00715409">
        <w:rPr>
          <w:rFonts w:ascii="Franklin Gothic Book" w:hAnsi="Franklin Gothic Book"/>
        </w:rPr>
        <w:t xml:space="preserve"> </w:t>
      </w:r>
      <w:r w:rsidRPr="00715409">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715409" w:rsidRDefault="005D6004" w:rsidP="00A709CE">
      <w:pPr>
        <w:numPr>
          <w:ilvl w:val="2"/>
          <w:numId w:val="19"/>
        </w:numPr>
        <w:jc w:val="both"/>
        <w:outlineLvl w:val="2"/>
        <w:rPr>
          <w:rFonts w:ascii="Franklin Gothic Book" w:hAnsi="Franklin Gothic Book"/>
        </w:rPr>
      </w:pPr>
      <w:r w:rsidRPr="00715409">
        <w:rPr>
          <w:rFonts w:ascii="Franklin Gothic Book" w:hAnsi="Franklin Gothic Book"/>
        </w:rPr>
        <w:t>не</w:t>
      </w:r>
      <w:r w:rsidR="003D01D6" w:rsidRPr="00715409">
        <w:rPr>
          <w:rFonts w:ascii="Franklin Gothic Book" w:hAnsi="Franklin Gothic Book"/>
        </w:rPr>
        <w:t xml:space="preserve"> </w:t>
      </w:r>
      <w:r w:rsidRPr="00715409">
        <w:rPr>
          <w:rFonts w:ascii="Franklin Gothic Book" w:hAnsi="Franklin Gothic Book"/>
        </w:rPr>
        <w:t xml:space="preserve">приостановление деятельности Участника закупки в порядке, установленном </w:t>
      </w:r>
      <w:hyperlink r:id="rId12" w:history="1">
        <w:r w:rsidRPr="00715409">
          <w:rPr>
            <w:rFonts w:ascii="Franklin Gothic Book" w:hAnsi="Franklin Gothic Book"/>
          </w:rPr>
          <w:t>Кодексом</w:t>
        </w:r>
      </w:hyperlink>
      <w:r w:rsidRPr="0071540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715409" w:rsidRDefault="005D6004" w:rsidP="00A709CE">
      <w:pPr>
        <w:numPr>
          <w:ilvl w:val="2"/>
          <w:numId w:val="19"/>
        </w:numPr>
        <w:jc w:val="both"/>
        <w:outlineLvl w:val="2"/>
        <w:rPr>
          <w:rFonts w:ascii="Franklin Gothic Book" w:hAnsi="Franklin Gothic Book"/>
        </w:rPr>
      </w:pPr>
      <w:r w:rsidRPr="00715409">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5D6004" w:rsidRDefault="005D6004" w:rsidP="00A709CE">
      <w:pPr>
        <w:numPr>
          <w:ilvl w:val="2"/>
          <w:numId w:val="19"/>
        </w:numPr>
        <w:jc w:val="both"/>
        <w:outlineLvl w:val="2"/>
        <w:rPr>
          <w:rFonts w:ascii="Franklin Gothic Book" w:hAnsi="Franklin Gothic Book"/>
        </w:rPr>
      </w:pPr>
      <w:r w:rsidRPr="00715409">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D6004" w:rsidRPr="00715409" w:rsidRDefault="005D6004" w:rsidP="00A709CE">
      <w:pPr>
        <w:numPr>
          <w:ilvl w:val="2"/>
          <w:numId w:val="19"/>
        </w:numPr>
        <w:jc w:val="both"/>
        <w:outlineLvl w:val="2"/>
        <w:rPr>
          <w:rFonts w:ascii="Franklin Gothic Book" w:hAnsi="Franklin Gothic Book"/>
        </w:rPr>
      </w:pPr>
      <w:r w:rsidRPr="0071540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715409">
        <w:rPr>
          <w:rFonts w:ascii="Franklin Gothic Book" w:hAnsi="Franklin Gothic Book"/>
        </w:rPr>
        <w:lastRenderedPageBreak/>
        <w:t>ектом осуществляемой закупки, и административного наказания в виде дисквалификации;</w:t>
      </w:r>
    </w:p>
    <w:p w:rsidR="005D6004" w:rsidRPr="00715409" w:rsidRDefault="005D6004" w:rsidP="00A709CE">
      <w:pPr>
        <w:numPr>
          <w:ilvl w:val="2"/>
          <w:numId w:val="19"/>
        </w:numPr>
        <w:jc w:val="both"/>
        <w:outlineLvl w:val="2"/>
        <w:rPr>
          <w:rFonts w:ascii="Franklin Gothic Book" w:hAnsi="Franklin Gothic Book"/>
        </w:rPr>
      </w:pPr>
      <w:r w:rsidRPr="00715409">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Pr="00715409" w:rsidRDefault="005D6004" w:rsidP="00A709CE">
      <w:pPr>
        <w:numPr>
          <w:ilvl w:val="2"/>
          <w:numId w:val="19"/>
        </w:numPr>
        <w:jc w:val="both"/>
        <w:outlineLvl w:val="2"/>
        <w:rPr>
          <w:rFonts w:ascii="Franklin Gothic Book" w:hAnsi="Franklin Gothic Book"/>
        </w:rPr>
      </w:pPr>
      <w:r w:rsidRPr="00715409">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5D6004" w:rsidRPr="00715409" w:rsidRDefault="00F5542F" w:rsidP="00A709CE">
      <w:pPr>
        <w:numPr>
          <w:ilvl w:val="2"/>
          <w:numId w:val="19"/>
        </w:numPr>
        <w:jc w:val="both"/>
        <w:outlineLvl w:val="2"/>
        <w:rPr>
          <w:rFonts w:ascii="Franklin Gothic Book" w:hAnsi="Franklin Gothic Book"/>
        </w:rPr>
      </w:pPr>
      <w:r w:rsidRPr="00715409">
        <w:rPr>
          <w:rFonts w:ascii="Franklin Gothic Book" w:hAnsi="Franklin Gothic Book"/>
        </w:rPr>
        <w:t>в</w:t>
      </w:r>
      <w:r w:rsidR="005D6004" w:rsidRPr="00715409">
        <w:rPr>
          <w:rFonts w:ascii="Franklin Gothic Book" w:hAnsi="Franklin Gothic Book"/>
        </w:rPr>
        <w:t xml:space="preserve"> случае если на стороне одного Участника закупки выступает несколько лиц, подтверждение соответствия требованиям, предусмотренным п. 1.2.2 документации должно быть представлено каждым лицом, выступающим на стороне одного Участника закупки, исходя из распределения между ними обязанностей.</w:t>
      </w:r>
    </w:p>
    <w:p w:rsidR="006D37BD" w:rsidRPr="00715409" w:rsidRDefault="006D37BD" w:rsidP="00A709CE">
      <w:pPr>
        <w:pStyle w:val="afff6"/>
        <w:numPr>
          <w:ilvl w:val="1"/>
          <w:numId w:val="10"/>
        </w:numPr>
        <w:spacing w:before="60" w:after="60"/>
        <w:jc w:val="both"/>
        <w:rPr>
          <w:rFonts w:ascii="Franklin Gothic Book" w:hAnsi="Franklin Gothic Book"/>
        </w:rPr>
      </w:pPr>
      <w:r w:rsidRPr="00715409">
        <w:rPr>
          <w:rFonts w:ascii="Franklin Gothic Book" w:hAnsi="Franklin Gothic Book"/>
          <w:b/>
        </w:rPr>
        <w:t xml:space="preserve">Начальная (максимальная) цена договора (цена лота) и порядок ее формирования </w:t>
      </w:r>
    </w:p>
    <w:p w:rsidR="006D37BD" w:rsidRPr="00715409" w:rsidRDefault="006D37BD"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Начальная (максимальная) цена договора (цена лота) </w:t>
      </w:r>
      <w:r w:rsidR="00385C91" w:rsidRPr="00715409">
        <w:rPr>
          <w:rFonts w:ascii="Franklin Gothic Book" w:hAnsi="Franklin Gothic Book"/>
        </w:rPr>
        <w:t>указана в извещении о закупке и информационной карте закупки.</w:t>
      </w:r>
    </w:p>
    <w:p w:rsidR="006D37BD" w:rsidRPr="00715409" w:rsidRDefault="006D37BD"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15409" w:rsidRDefault="000641A5" w:rsidP="00A709CE">
      <w:pPr>
        <w:numPr>
          <w:ilvl w:val="1"/>
          <w:numId w:val="10"/>
        </w:numPr>
        <w:spacing w:before="60" w:after="60"/>
        <w:jc w:val="both"/>
        <w:rPr>
          <w:rFonts w:ascii="Franklin Gothic Book" w:hAnsi="Franklin Gothic Book"/>
          <w:b/>
        </w:rPr>
      </w:pPr>
      <w:r w:rsidRPr="00715409">
        <w:rPr>
          <w:rFonts w:ascii="Franklin Gothic Book" w:hAnsi="Franklin Gothic Book"/>
          <w:b/>
        </w:rPr>
        <w:t>Порядок предоставления документации о закупке</w:t>
      </w:r>
    </w:p>
    <w:p w:rsidR="000641A5" w:rsidRPr="00715409" w:rsidRDefault="00FD387B" w:rsidP="00E26523">
      <w:pPr>
        <w:numPr>
          <w:ilvl w:val="2"/>
          <w:numId w:val="10"/>
        </w:numPr>
        <w:spacing w:before="60" w:after="60"/>
        <w:jc w:val="both"/>
        <w:rPr>
          <w:rFonts w:ascii="Franklin Gothic Book" w:hAnsi="Franklin Gothic Book"/>
        </w:rPr>
      </w:pPr>
      <w:r w:rsidRPr="00715409">
        <w:rPr>
          <w:rFonts w:ascii="Franklin Gothic Book" w:hAnsi="Franklin Gothic Book"/>
        </w:rPr>
        <w:t>Документация о закупке</w:t>
      </w:r>
      <w:r w:rsidR="000641A5" w:rsidRPr="00715409">
        <w:rPr>
          <w:rFonts w:ascii="Franklin Gothic Book" w:hAnsi="Franklin Gothic Book"/>
        </w:rPr>
        <w:t xml:space="preserve"> представлена в форме электронного до</w:t>
      </w:r>
      <w:r w:rsidR="00DB5DAC" w:rsidRPr="00715409">
        <w:rPr>
          <w:rFonts w:ascii="Franklin Gothic Book" w:hAnsi="Franklin Gothic Book"/>
        </w:rPr>
        <w:t>кумента в сети Интернет на сайтах</w:t>
      </w:r>
      <w:r w:rsidR="00A36436">
        <w:rPr>
          <w:rFonts w:ascii="Franklin Gothic Book" w:hAnsi="Franklin Gothic Book"/>
        </w:rPr>
        <w:t xml:space="preserve">: </w:t>
      </w:r>
      <w:r w:rsidR="00E26523" w:rsidRPr="00E26523">
        <w:rPr>
          <w:rFonts w:ascii="Franklin Gothic Book" w:hAnsi="Franklin Gothic Book"/>
        </w:rPr>
        <w:t xml:space="preserve">https://www.roseltorg.ru </w:t>
      </w:r>
      <w:r w:rsidR="007B066F" w:rsidRPr="00715409">
        <w:rPr>
          <w:rFonts w:ascii="Franklin Gothic Book" w:hAnsi="Franklin Gothic Book"/>
        </w:rPr>
        <w:t xml:space="preserve">и </w:t>
      </w:r>
      <w:hyperlink r:id="rId13" w:history="1">
        <w:r w:rsidR="00183D24" w:rsidRPr="00715409">
          <w:rPr>
            <w:rStyle w:val="a8"/>
            <w:rFonts w:ascii="Franklin Gothic Book" w:hAnsi="Franklin Gothic Book"/>
          </w:rPr>
          <w:t>http://www.nmtp.info/</w:t>
        </w:r>
      </w:hyperlink>
      <w:r w:rsidR="000641A5" w:rsidRPr="00715409">
        <w:rPr>
          <w:rFonts w:ascii="Franklin Gothic Book" w:hAnsi="Franklin Gothic Book"/>
        </w:rPr>
        <w:t>.</w:t>
      </w:r>
    </w:p>
    <w:p w:rsidR="005E5405" w:rsidRPr="00715409" w:rsidRDefault="005E5405" w:rsidP="00A709CE">
      <w:pPr>
        <w:numPr>
          <w:ilvl w:val="1"/>
          <w:numId w:val="10"/>
        </w:numPr>
        <w:spacing w:before="60" w:after="60"/>
        <w:jc w:val="both"/>
        <w:rPr>
          <w:rFonts w:ascii="Franklin Gothic Book" w:hAnsi="Franklin Gothic Book"/>
          <w:b/>
        </w:rPr>
      </w:pPr>
      <w:r w:rsidRPr="00715409">
        <w:rPr>
          <w:rFonts w:ascii="Franklin Gothic Book" w:hAnsi="Franklin Gothic Book"/>
          <w:b/>
        </w:rPr>
        <w:t>Разъяснение положений документации о закупке и внесение в нее изменений</w:t>
      </w:r>
    </w:p>
    <w:p w:rsidR="005E5405" w:rsidRPr="00715409" w:rsidRDefault="005E5405" w:rsidP="00A32D69">
      <w:pPr>
        <w:numPr>
          <w:ilvl w:val="2"/>
          <w:numId w:val="10"/>
        </w:numPr>
        <w:jc w:val="both"/>
        <w:outlineLvl w:val="2"/>
        <w:rPr>
          <w:rFonts w:ascii="Franklin Gothic Book" w:hAnsi="Franklin Gothic Book"/>
          <w:b/>
        </w:rPr>
      </w:pPr>
      <w:r w:rsidRPr="00715409">
        <w:rPr>
          <w:rFonts w:ascii="Franklin Gothic Book" w:hAnsi="Franklin Gothic Book"/>
        </w:rPr>
        <w:tab/>
      </w:r>
      <w:r w:rsidR="00A32D69" w:rsidRPr="00A32D69">
        <w:rPr>
          <w:rFonts w:ascii="Franklin Gothic Book" w:hAnsi="Franklin Gothic Book"/>
        </w:rPr>
        <w:t>Любое лицо, имеющее намерение участвовать в закупки вправе направить Организатору закупки запрос о разъяснении положений документации о закупке.</w:t>
      </w:r>
    </w:p>
    <w:p w:rsidR="005E5405" w:rsidRDefault="005E5405" w:rsidP="00CA5C19">
      <w:pPr>
        <w:pStyle w:val="afff6"/>
        <w:numPr>
          <w:ilvl w:val="2"/>
          <w:numId w:val="10"/>
        </w:numPr>
        <w:jc w:val="both"/>
        <w:rPr>
          <w:rFonts w:ascii="Franklin Gothic Book" w:hAnsi="Franklin Gothic Book"/>
        </w:rPr>
      </w:pPr>
      <w:r w:rsidRPr="00715409">
        <w:rPr>
          <w:rFonts w:ascii="Franklin Gothic Book" w:hAnsi="Franklin Gothic Book"/>
        </w:rPr>
        <w:t xml:space="preserve">Запросы о разъяснениях положений документации о закупке следует направлять </w:t>
      </w:r>
      <w:r w:rsidR="008B4FD9" w:rsidRPr="00715409">
        <w:rPr>
          <w:rFonts w:ascii="Franklin Gothic Book" w:hAnsi="Franklin Gothic Book"/>
        </w:rPr>
        <w:t>в электронной форме в раздел настоящей закупки на электронно</w:t>
      </w:r>
      <w:r w:rsidR="007B066F" w:rsidRPr="00715409">
        <w:rPr>
          <w:rFonts w:ascii="Franklin Gothic Book" w:hAnsi="Franklin Gothic Book"/>
        </w:rPr>
        <w:t>й торговой площадке, расположен</w:t>
      </w:r>
      <w:r w:rsidR="008B4FD9" w:rsidRPr="00715409">
        <w:rPr>
          <w:rFonts w:ascii="Franklin Gothic Book" w:hAnsi="Franklin Gothic Book"/>
        </w:rPr>
        <w:t xml:space="preserve">ной в сети «Интернет» по адресу </w:t>
      </w:r>
      <w:r w:rsidR="00E44DE1" w:rsidRPr="00715409">
        <w:rPr>
          <w:rFonts w:ascii="Franklin Gothic Book" w:hAnsi="Franklin Gothic Book"/>
        </w:rPr>
        <w:t>http://</w:t>
      </w:r>
      <w:r w:rsidR="00CA5C19" w:rsidRPr="00CA5C19">
        <w:t xml:space="preserve"> </w:t>
      </w:r>
      <w:hyperlink r:id="rId14" w:history="1">
        <w:r w:rsidR="00A01FC1" w:rsidRPr="0025182B">
          <w:rPr>
            <w:rStyle w:val="a8"/>
            <w:rFonts w:ascii="Franklin Gothic Book" w:hAnsi="Franklin Gothic Book"/>
          </w:rPr>
          <w:t>www.roseltorg.ru</w:t>
        </w:r>
      </w:hyperlink>
    </w:p>
    <w:p w:rsidR="00A01FC1" w:rsidRPr="00715409" w:rsidRDefault="00A01FC1" w:rsidP="00A01FC1">
      <w:pPr>
        <w:pStyle w:val="afff6"/>
        <w:numPr>
          <w:ilvl w:val="2"/>
          <w:numId w:val="10"/>
        </w:numPr>
        <w:jc w:val="both"/>
        <w:rPr>
          <w:rFonts w:ascii="Franklin Gothic Book" w:hAnsi="Franklin Gothic Book"/>
        </w:rPr>
      </w:pPr>
      <w:r w:rsidRPr="00A01FC1">
        <w:rPr>
          <w:rFonts w:ascii="Franklin Gothic Book" w:hAnsi="Franklin Gothic Book"/>
        </w:rPr>
        <w:tab/>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rsidR="005E5405" w:rsidRPr="00715409" w:rsidRDefault="005E5405" w:rsidP="00A709CE">
      <w:pPr>
        <w:numPr>
          <w:ilvl w:val="2"/>
          <w:numId w:val="10"/>
        </w:numPr>
        <w:jc w:val="both"/>
        <w:outlineLvl w:val="2"/>
        <w:rPr>
          <w:rFonts w:ascii="Franklin Gothic Book" w:hAnsi="Franklin Gothic Book"/>
        </w:rPr>
      </w:pPr>
      <w:r w:rsidRPr="00715409">
        <w:rPr>
          <w:rFonts w:ascii="Franklin Gothic Book" w:hAnsi="Franklin Gothic Book"/>
        </w:rPr>
        <w:t xml:space="preserve">При подготовке </w:t>
      </w:r>
      <w:r w:rsidR="007B066F" w:rsidRPr="00715409">
        <w:rPr>
          <w:rFonts w:ascii="Franklin Gothic Book" w:hAnsi="Franklin Gothic Book"/>
        </w:rPr>
        <w:t>запроса о разъяснениях</w:t>
      </w:r>
      <w:r w:rsidRPr="00715409">
        <w:rPr>
          <w:rFonts w:ascii="Franklin Gothic Book" w:hAnsi="Franklin Gothic Book"/>
        </w:rPr>
        <w:t xml:space="preserve"> </w:t>
      </w:r>
      <w:r w:rsidR="006D4F37" w:rsidRPr="00715409">
        <w:rPr>
          <w:rFonts w:ascii="Franklin Gothic Book" w:hAnsi="Franklin Gothic Book"/>
        </w:rPr>
        <w:t>Участник</w:t>
      </w:r>
      <w:r w:rsidRPr="00715409">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15409" w:rsidRDefault="005E5405" w:rsidP="00E26523">
      <w:pPr>
        <w:numPr>
          <w:ilvl w:val="2"/>
          <w:numId w:val="10"/>
        </w:numPr>
        <w:jc w:val="both"/>
        <w:outlineLvl w:val="2"/>
        <w:rPr>
          <w:rFonts w:ascii="Franklin Gothic Book" w:hAnsi="Franklin Gothic Book"/>
          <w:b/>
        </w:rPr>
      </w:pPr>
      <w:r w:rsidRPr="00715409">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715409">
        <w:rPr>
          <w:rFonts w:ascii="Franklin Gothic Book" w:hAnsi="Franklin Gothic Book"/>
        </w:rPr>
        <w:t xml:space="preserve">сайтах </w:t>
      </w:r>
      <w:hyperlink r:id="rId15" w:history="1">
        <w:r w:rsidR="00183D24" w:rsidRPr="00715409">
          <w:rPr>
            <w:rStyle w:val="a8"/>
            <w:rFonts w:ascii="Franklin Gothic Book" w:hAnsi="Franklin Gothic Book"/>
          </w:rPr>
          <w:t>http://www.nmtp.info/</w:t>
        </w:r>
      </w:hyperlink>
      <w:r w:rsidR="00C31F7E" w:rsidRPr="00715409">
        <w:rPr>
          <w:rFonts w:ascii="Franklin Gothic Book" w:hAnsi="Franklin Gothic Book"/>
        </w:rPr>
        <w:t xml:space="preserve"> </w:t>
      </w:r>
      <w:proofErr w:type="gramStart"/>
      <w:r w:rsidR="00C31F7E" w:rsidRPr="00715409">
        <w:rPr>
          <w:rFonts w:ascii="Franklin Gothic Book" w:hAnsi="Franklin Gothic Book"/>
        </w:rPr>
        <w:t xml:space="preserve">и </w:t>
      </w:r>
      <w:r w:rsidR="00E26523" w:rsidRPr="00E26523">
        <w:rPr>
          <w:rStyle w:val="a8"/>
          <w:rFonts w:ascii="Franklin Gothic Book" w:hAnsi="Franklin Gothic Book"/>
        </w:rPr>
        <w:t>:</w:t>
      </w:r>
      <w:proofErr w:type="gramEnd"/>
      <w:r w:rsidR="00E26523" w:rsidRPr="00E26523">
        <w:rPr>
          <w:rStyle w:val="a8"/>
          <w:rFonts w:ascii="Franklin Gothic Book" w:hAnsi="Franklin Gothic Book"/>
        </w:rPr>
        <w:t xml:space="preserve"> https://www.roseltorg.ru </w:t>
      </w:r>
      <w:r w:rsidRPr="00715409">
        <w:rPr>
          <w:rFonts w:ascii="Franklin Gothic Book" w:hAnsi="Franklin Gothic Book"/>
        </w:rPr>
        <w:t>в течение 3-х дней со дня принятия решения о внесении изменений.</w:t>
      </w:r>
    </w:p>
    <w:p w:rsidR="006D37BD" w:rsidRPr="00715409" w:rsidRDefault="006D37BD" w:rsidP="00A709CE">
      <w:pPr>
        <w:numPr>
          <w:ilvl w:val="1"/>
          <w:numId w:val="10"/>
        </w:numPr>
        <w:spacing w:before="60" w:after="60"/>
        <w:jc w:val="both"/>
        <w:rPr>
          <w:rFonts w:ascii="Franklin Gothic Book" w:hAnsi="Franklin Gothic Book"/>
          <w:b/>
        </w:rPr>
      </w:pPr>
      <w:r w:rsidRPr="00715409">
        <w:rPr>
          <w:rFonts w:ascii="Franklin Gothic Book" w:hAnsi="Franklin Gothic Book"/>
          <w:b/>
        </w:rPr>
        <w:t>Порядок, место, дата начала и дата окончания срока подачи заявок на участие в закупке</w:t>
      </w:r>
    </w:p>
    <w:p w:rsidR="006D37BD" w:rsidRPr="00715409" w:rsidRDefault="006D37BD" w:rsidP="00A709CE">
      <w:pPr>
        <w:numPr>
          <w:ilvl w:val="2"/>
          <w:numId w:val="10"/>
        </w:numPr>
        <w:spacing w:before="60" w:after="60"/>
        <w:jc w:val="both"/>
        <w:rPr>
          <w:rFonts w:ascii="Franklin Gothic Book" w:hAnsi="Franklin Gothic Book"/>
          <w:b/>
        </w:rPr>
      </w:pPr>
      <w:r w:rsidRPr="00715409">
        <w:rPr>
          <w:rFonts w:ascii="Franklin Gothic Book" w:hAnsi="Franklin Gothic Book"/>
        </w:rPr>
        <w:t xml:space="preserve">Заявка на участие в закупке, подписанная уполномоченным лицом </w:t>
      </w:r>
      <w:r w:rsidR="006D4F37" w:rsidRPr="00715409">
        <w:rPr>
          <w:rFonts w:ascii="Franklin Gothic Book" w:hAnsi="Franklin Gothic Book"/>
        </w:rPr>
        <w:t>Участник</w:t>
      </w:r>
      <w:r w:rsidRPr="00715409">
        <w:rPr>
          <w:rFonts w:ascii="Franklin Gothic Book" w:hAnsi="Franklin Gothic Book"/>
        </w:rPr>
        <w:t xml:space="preserve">а, должна быть представлена </w:t>
      </w:r>
      <w:proofErr w:type="gramStart"/>
      <w:r w:rsidRPr="00715409">
        <w:rPr>
          <w:rFonts w:ascii="Franklin Gothic Book" w:hAnsi="Franklin Gothic Book"/>
        </w:rPr>
        <w:t>в срок</w:t>
      </w:r>
      <w:proofErr w:type="gramEnd"/>
      <w:r w:rsidRPr="00715409">
        <w:rPr>
          <w:rFonts w:ascii="Franklin Gothic Book" w:hAnsi="Franklin Gothic Book"/>
        </w:rPr>
        <w:t xml:space="preserve"> </w:t>
      </w:r>
      <w:r w:rsidR="00713D7F" w:rsidRPr="00715409">
        <w:rPr>
          <w:rFonts w:ascii="Franklin Gothic Book" w:hAnsi="Franklin Gothic Book"/>
        </w:rPr>
        <w:t xml:space="preserve">указанный в </w:t>
      </w:r>
      <w:r w:rsidR="000E2040" w:rsidRPr="00715409">
        <w:rPr>
          <w:rFonts w:ascii="Franklin Gothic Book" w:hAnsi="Franklin Gothic Book"/>
        </w:rPr>
        <w:t>извещении о закупке (</w:t>
      </w:r>
      <w:r w:rsidR="00713D7F" w:rsidRPr="00715409">
        <w:rPr>
          <w:rFonts w:ascii="Franklin Gothic Book" w:hAnsi="Franklin Gothic Book"/>
        </w:rPr>
        <w:t>информационной карте</w:t>
      </w:r>
      <w:r w:rsidR="00A64406" w:rsidRPr="00715409">
        <w:rPr>
          <w:rFonts w:ascii="Franklin Gothic Book" w:hAnsi="Franklin Gothic Book"/>
        </w:rPr>
        <w:t xml:space="preserve"> закупки</w:t>
      </w:r>
      <w:r w:rsidR="000E2040" w:rsidRPr="00715409">
        <w:rPr>
          <w:rFonts w:ascii="Franklin Gothic Book" w:hAnsi="Franklin Gothic Book"/>
        </w:rPr>
        <w:t>)</w:t>
      </w:r>
      <w:r w:rsidR="00713D7F" w:rsidRPr="00715409">
        <w:rPr>
          <w:rFonts w:ascii="Franklin Gothic Book" w:hAnsi="Franklin Gothic Book"/>
        </w:rPr>
        <w:t>.</w:t>
      </w:r>
    </w:p>
    <w:p w:rsidR="00E44DE1" w:rsidRPr="00715409" w:rsidRDefault="00E44DE1" w:rsidP="00CA5C19">
      <w:pPr>
        <w:numPr>
          <w:ilvl w:val="2"/>
          <w:numId w:val="10"/>
        </w:numPr>
        <w:spacing w:before="60" w:after="60"/>
        <w:jc w:val="both"/>
        <w:rPr>
          <w:rFonts w:ascii="Franklin Gothic Book" w:hAnsi="Franklin Gothic Book"/>
          <w:b/>
        </w:rPr>
      </w:pPr>
      <w:r w:rsidRPr="00715409">
        <w:rPr>
          <w:rFonts w:ascii="Franklin Gothic Book" w:hAnsi="Franklin Gothic Book"/>
        </w:rPr>
        <w:t xml:space="preserve">Для участия в закупке Участник должен </w:t>
      </w:r>
      <w:proofErr w:type="gramStart"/>
      <w:r w:rsidRPr="00715409">
        <w:rPr>
          <w:rFonts w:ascii="Franklin Gothic Book" w:hAnsi="Franklin Gothic Book"/>
        </w:rPr>
        <w:t>подать  заявку</w:t>
      </w:r>
      <w:proofErr w:type="gramEnd"/>
      <w:r w:rsidRPr="00715409">
        <w:rPr>
          <w:rFonts w:ascii="Franklin Gothic Book" w:hAnsi="Franklin Gothic Book"/>
        </w:rPr>
        <w:t xml:space="preserve"> на участие в закупке через электронную торговую площадку </w:t>
      </w:r>
      <w:r w:rsidR="00CA5C19" w:rsidRPr="00CA5C19">
        <w:rPr>
          <w:rFonts w:ascii="Franklin Gothic Book" w:hAnsi="Franklin Gothic Book"/>
        </w:rPr>
        <w:t>roseltorg.ru.</w:t>
      </w:r>
      <w:r w:rsidRPr="00715409">
        <w:rPr>
          <w:rFonts w:ascii="Franklin Gothic Book" w:hAnsi="Franklin Gothic Book"/>
        </w:rPr>
        <w:t>.</w:t>
      </w:r>
    </w:p>
    <w:p w:rsidR="00E44DE1" w:rsidRPr="00715409" w:rsidRDefault="00E44DE1" w:rsidP="00CA5C19">
      <w:pPr>
        <w:numPr>
          <w:ilvl w:val="2"/>
          <w:numId w:val="10"/>
        </w:numPr>
        <w:spacing w:before="60" w:after="60"/>
        <w:jc w:val="both"/>
        <w:rPr>
          <w:rFonts w:ascii="Franklin Gothic Book" w:hAnsi="Franklin Gothic Book"/>
          <w:b/>
        </w:rPr>
      </w:pPr>
      <w:r w:rsidRPr="00715409">
        <w:rPr>
          <w:rFonts w:ascii="Franklin Gothic Book" w:hAnsi="Franklin Gothic Book"/>
        </w:rPr>
        <w:t xml:space="preserve">Порядок подачи заявок на участие в закупке на электронную торговую площадку определяется </w:t>
      </w:r>
      <w:r w:rsidRPr="00715409">
        <w:rPr>
          <w:rFonts w:ascii="Franklin Gothic Book" w:hAnsi="Franklin Gothic Book"/>
        </w:rPr>
        <w:tab/>
        <w:t xml:space="preserve">Регламентом процесса размещения заказов и предложений с использованием электронной торговой площадки </w:t>
      </w:r>
      <w:proofErr w:type="gramStart"/>
      <w:r w:rsidR="00CA5C19" w:rsidRPr="00CA5C19">
        <w:rPr>
          <w:rFonts w:ascii="Franklin Gothic Book" w:hAnsi="Franklin Gothic Book"/>
        </w:rPr>
        <w:t>roseltorg.ru.</w:t>
      </w:r>
      <w:r w:rsidRPr="00715409">
        <w:rPr>
          <w:rFonts w:ascii="Franklin Gothic Book" w:hAnsi="Franklin Gothic Book"/>
        </w:rPr>
        <w:t>.</w:t>
      </w:r>
      <w:proofErr w:type="gramEnd"/>
    </w:p>
    <w:p w:rsidR="00E22DA1" w:rsidRPr="00715409" w:rsidRDefault="00E22DA1" w:rsidP="00A709CE">
      <w:pPr>
        <w:numPr>
          <w:ilvl w:val="1"/>
          <w:numId w:val="10"/>
        </w:numPr>
        <w:spacing w:before="60" w:after="60"/>
        <w:jc w:val="both"/>
        <w:rPr>
          <w:rFonts w:ascii="Franklin Gothic Book" w:hAnsi="Franklin Gothic Book"/>
          <w:b/>
        </w:rPr>
      </w:pPr>
      <w:r w:rsidRPr="00715409">
        <w:rPr>
          <w:rFonts w:ascii="Franklin Gothic Book" w:hAnsi="Franklin Gothic Book"/>
          <w:b/>
        </w:rPr>
        <w:t>Продление срока предоставления заявки на участие в закупке</w:t>
      </w:r>
    </w:p>
    <w:p w:rsidR="00E22DA1" w:rsidRPr="00715409" w:rsidRDefault="00E22DA1" w:rsidP="00A709CE">
      <w:pPr>
        <w:numPr>
          <w:ilvl w:val="2"/>
          <w:numId w:val="10"/>
        </w:numPr>
        <w:spacing w:before="60" w:after="60"/>
        <w:jc w:val="both"/>
        <w:rPr>
          <w:rFonts w:ascii="Franklin Gothic Book" w:hAnsi="Franklin Gothic Book"/>
          <w:b/>
        </w:rPr>
      </w:pPr>
      <w:r w:rsidRPr="00715409">
        <w:rPr>
          <w:rFonts w:ascii="Franklin Gothic Book" w:hAnsi="Franklin Gothic Book"/>
        </w:rPr>
        <w:t>Продление срока представления заявок на участие в закупке может б</w:t>
      </w:r>
      <w:r w:rsidR="000E2040" w:rsidRPr="00715409">
        <w:rPr>
          <w:rFonts w:ascii="Franklin Gothic Book" w:hAnsi="Franklin Gothic Book"/>
        </w:rPr>
        <w:t>ыть осуществлено по усмотрению О</w:t>
      </w:r>
      <w:r w:rsidRPr="00715409">
        <w:rPr>
          <w:rFonts w:ascii="Franklin Gothic Book" w:hAnsi="Franklin Gothic Book"/>
        </w:rPr>
        <w:t>рганизатора закупки.</w:t>
      </w:r>
    </w:p>
    <w:p w:rsidR="000641A5" w:rsidRPr="00715409" w:rsidRDefault="000641A5" w:rsidP="00A709CE">
      <w:pPr>
        <w:numPr>
          <w:ilvl w:val="1"/>
          <w:numId w:val="10"/>
        </w:numPr>
        <w:spacing w:before="60" w:after="60"/>
        <w:jc w:val="both"/>
        <w:rPr>
          <w:rFonts w:ascii="Franklin Gothic Book" w:hAnsi="Franklin Gothic Book"/>
          <w:b/>
        </w:rPr>
      </w:pPr>
      <w:r w:rsidRPr="00715409">
        <w:rPr>
          <w:rFonts w:ascii="Franklin Gothic Book" w:hAnsi="Franklin Gothic Book"/>
          <w:b/>
        </w:rPr>
        <w:t>Вскрытие конвертов с заявками на участие в закупке</w:t>
      </w:r>
    </w:p>
    <w:p w:rsidR="00432692" w:rsidRPr="00715409" w:rsidRDefault="002968B0" w:rsidP="00A709CE">
      <w:pPr>
        <w:pStyle w:val="OP111"/>
        <w:numPr>
          <w:ilvl w:val="2"/>
          <w:numId w:val="10"/>
        </w:numPr>
      </w:pPr>
      <w:r w:rsidRPr="00715409">
        <w:t>В</w:t>
      </w:r>
      <w:r w:rsidR="000641A5" w:rsidRPr="00715409">
        <w:t xml:space="preserve"> день, </w:t>
      </w:r>
      <w:proofErr w:type="gramStart"/>
      <w:r w:rsidR="000641A5" w:rsidRPr="00715409">
        <w:t>во время</w:t>
      </w:r>
      <w:proofErr w:type="gramEnd"/>
      <w:r w:rsidR="000641A5" w:rsidRPr="00715409">
        <w:t xml:space="preserve"> и в месте, указанном в извещении о закупке (информационной карте закупки), </w:t>
      </w:r>
      <w:r w:rsidRPr="00715409">
        <w:t>на электронной торговой площадке производится вскрытие</w:t>
      </w:r>
      <w:r w:rsidR="00DB5DAC" w:rsidRPr="00715409">
        <w:t xml:space="preserve"> конвертов</w:t>
      </w:r>
      <w:r w:rsidR="000641A5" w:rsidRPr="00715409">
        <w:t xml:space="preserve"> с заявками на участие в закупке</w:t>
      </w:r>
      <w:r w:rsidRPr="00715409">
        <w:t xml:space="preserve"> (открытие доступа к поданным в электронном </w:t>
      </w:r>
      <w:r w:rsidRPr="00715409">
        <w:lastRenderedPageBreak/>
        <w:t>виде заявкам на участие в закупке).</w:t>
      </w:r>
      <w:r w:rsidR="00432692" w:rsidRPr="00715409">
        <w:t xml:space="preserve"> Срок окончания подачи заявок по времени совпадает со сроком начала вскрытия конвертов.</w:t>
      </w:r>
    </w:p>
    <w:p w:rsidR="000641A5" w:rsidRPr="00715409" w:rsidRDefault="002968B0" w:rsidP="00A709CE">
      <w:pPr>
        <w:pStyle w:val="afff6"/>
        <w:numPr>
          <w:ilvl w:val="2"/>
          <w:numId w:val="10"/>
        </w:numPr>
        <w:jc w:val="both"/>
        <w:rPr>
          <w:rFonts w:ascii="Franklin Gothic Book" w:hAnsi="Franklin Gothic Book"/>
        </w:rPr>
      </w:pPr>
      <w:r w:rsidRPr="00715409">
        <w:rPr>
          <w:rFonts w:ascii="Franklin Gothic Book" w:hAnsi="Franklin Gothic Book"/>
        </w:rPr>
        <w:t xml:space="preserve">Конкурсная комиссия </w:t>
      </w:r>
      <w:r w:rsidR="000641A5" w:rsidRPr="00715409">
        <w:rPr>
          <w:rFonts w:ascii="Franklin Gothic Book" w:hAnsi="Franklin Gothic Book"/>
        </w:rPr>
        <w:t xml:space="preserve">проверяет наличие </w:t>
      </w:r>
      <w:r w:rsidRPr="00715409">
        <w:rPr>
          <w:rFonts w:ascii="Franklin Gothic Book" w:hAnsi="Franklin Gothic Book"/>
        </w:rPr>
        <w:t xml:space="preserve">содержимого (документов) заявки на участие в закупке </w:t>
      </w:r>
      <w:r w:rsidR="000641A5" w:rsidRPr="00715409">
        <w:rPr>
          <w:rFonts w:ascii="Franklin Gothic Book" w:hAnsi="Franklin Gothic Book"/>
        </w:rPr>
        <w:t>в соответствии с требованиями документации о закупке.</w:t>
      </w:r>
    </w:p>
    <w:p w:rsidR="00432692" w:rsidRPr="00715409" w:rsidRDefault="006D4F37" w:rsidP="00A709CE">
      <w:pPr>
        <w:pStyle w:val="OP111"/>
        <w:numPr>
          <w:ilvl w:val="2"/>
          <w:numId w:val="10"/>
        </w:numPr>
      </w:pPr>
      <w:r w:rsidRPr="00715409">
        <w:t>Участник</w:t>
      </w:r>
      <w:r w:rsidR="000641A5" w:rsidRPr="00715409">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715409">
        <w:t>Порядок изменения или отзыва заявок, поданных на электронную торговую площадку, определяется и осуществляется в соответствии с регламентом работы электронной торговой площадки.</w:t>
      </w:r>
    </w:p>
    <w:p w:rsidR="00BC1DC4" w:rsidRPr="00715409" w:rsidRDefault="00BC1DC4" w:rsidP="00A709CE">
      <w:pPr>
        <w:pStyle w:val="OP111"/>
        <w:numPr>
          <w:ilvl w:val="2"/>
          <w:numId w:val="10"/>
        </w:numPr>
      </w:pPr>
      <w:r w:rsidRPr="00715409">
        <w:t xml:space="preserve">В случае, если по окончании срока подачи заявок на участие в </w:t>
      </w:r>
      <w:r w:rsidR="00DB5DAC" w:rsidRPr="00715409">
        <w:t>закупке</w:t>
      </w:r>
      <w:r w:rsidRPr="00715409">
        <w:t xml:space="preserve"> подана только одна заявка закупка признается несостоявшейся.</w:t>
      </w:r>
    </w:p>
    <w:p w:rsidR="00BC1DC4" w:rsidRPr="00715409" w:rsidRDefault="00BC1DC4" w:rsidP="00A709CE">
      <w:pPr>
        <w:pStyle w:val="OP111"/>
        <w:numPr>
          <w:ilvl w:val="2"/>
          <w:numId w:val="10"/>
        </w:numPr>
      </w:pPr>
      <w:r w:rsidRPr="00715409">
        <w:t xml:space="preserve">В случае, если 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 на условиях извещения о закупке, документации о закупке, проекта договора </w:t>
      </w:r>
      <w:proofErr w:type="gramStart"/>
      <w:r w:rsidRPr="00715409">
        <w:t>и  заявки</w:t>
      </w:r>
      <w:proofErr w:type="gramEnd"/>
      <w:r w:rsidRPr="00715409">
        <w:t xml:space="preserve">, поданной участником. </w:t>
      </w:r>
    </w:p>
    <w:p w:rsidR="005E5405" w:rsidRPr="00715409" w:rsidRDefault="005E5405" w:rsidP="00A709CE">
      <w:pPr>
        <w:numPr>
          <w:ilvl w:val="1"/>
          <w:numId w:val="10"/>
        </w:numPr>
        <w:spacing w:before="60" w:after="60"/>
        <w:jc w:val="both"/>
        <w:rPr>
          <w:rFonts w:ascii="Franklin Gothic Book" w:hAnsi="Franklin Gothic Book"/>
          <w:b/>
        </w:rPr>
      </w:pPr>
      <w:r w:rsidRPr="00715409">
        <w:rPr>
          <w:rFonts w:ascii="Franklin Gothic Book" w:hAnsi="Franklin Gothic Book"/>
          <w:b/>
        </w:rPr>
        <w:t>Рассмотрение заявок на участие в закупке и допуск их к участию в закупке</w:t>
      </w:r>
    </w:p>
    <w:p w:rsidR="005E5405" w:rsidRPr="00715409" w:rsidRDefault="006D4F37" w:rsidP="00A709CE">
      <w:pPr>
        <w:widowControl w:val="0"/>
        <w:numPr>
          <w:ilvl w:val="2"/>
          <w:numId w:val="10"/>
        </w:numPr>
        <w:jc w:val="both"/>
        <w:rPr>
          <w:rFonts w:ascii="Franklin Gothic Book" w:hAnsi="Franklin Gothic Book"/>
        </w:rPr>
      </w:pPr>
      <w:r w:rsidRPr="00715409">
        <w:rPr>
          <w:rFonts w:ascii="Franklin Gothic Book" w:hAnsi="Franklin Gothic Book"/>
        </w:rPr>
        <w:t>Конкурсная</w:t>
      </w:r>
      <w:r w:rsidR="005E5405" w:rsidRPr="00715409">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715409" w:rsidRDefault="00152374"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715409">
        <w:rPr>
          <w:rFonts w:ascii="Franklin Gothic Book" w:hAnsi="Franklin Gothic Book"/>
          <w:color w:val="000000" w:themeColor="text1"/>
        </w:rPr>
        <w:t>закупке  (</w:t>
      </w:r>
      <w:proofErr w:type="gramEnd"/>
      <w:r w:rsidRPr="00715409">
        <w:rPr>
          <w:rFonts w:ascii="Franklin Gothic Book" w:hAnsi="Franklin Gothic Book"/>
          <w:color w:val="000000" w:themeColor="text1"/>
        </w:rPr>
        <w:t>заявка на участие в закупке)) (и/или в коммерческом предложении), не соответствует цене, указанной в интерфейсе электронной торговой площадк</w:t>
      </w:r>
      <w:r w:rsidR="00242C85" w:rsidRPr="00715409">
        <w:rPr>
          <w:rFonts w:ascii="Franklin Gothic Book" w:hAnsi="Franklin Gothic Book"/>
          <w:color w:val="000000" w:themeColor="text1"/>
        </w:rPr>
        <w:t>и;</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 xml:space="preserve">несоответствие </w:t>
      </w:r>
      <w:r w:rsidR="006D4F37" w:rsidRPr="00715409">
        <w:rPr>
          <w:rFonts w:ascii="Franklin Gothic Book" w:hAnsi="Franklin Gothic Book"/>
          <w:color w:val="000000" w:themeColor="text1"/>
        </w:rPr>
        <w:t>Участник</w:t>
      </w:r>
      <w:r w:rsidRPr="00715409">
        <w:rPr>
          <w:rFonts w:ascii="Franklin Gothic Book" w:hAnsi="Franklin Gothic Book"/>
          <w:color w:val="000000" w:themeColor="text1"/>
        </w:rPr>
        <w:t>а закупки требованиям, установленным документацией о закупке;</w:t>
      </w:r>
    </w:p>
    <w:p w:rsidR="005E5405" w:rsidRPr="00715409" w:rsidRDefault="005E5405" w:rsidP="00A709CE">
      <w:pPr>
        <w:pStyle w:val="afff6"/>
        <w:numPr>
          <w:ilvl w:val="0"/>
          <w:numId w:val="15"/>
        </w:numPr>
        <w:tabs>
          <w:tab w:val="left" w:pos="17"/>
        </w:tabs>
        <w:jc w:val="both"/>
        <w:rPr>
          <w:rFonts w:ascii="Franklin Gothic Book" w:hAnsi="Franklin Gothic Book"/>
          <w:color w:val="000000" w:themeColor="text1"/>
        </w:rPr>
      </w:pPr>
      <w:r w:rsidRPr="00715409">
        <w:rPr>
          <w:rFonts w:ascii="Franklin Gothic Book" w:hAnsi="Franklin Gothic Book"/>
          <w:color w:val="000000" w:themeColor="text1"/>
        </w:rPr>
        <w:t>наличие</w:t>
      </w:r>
      <w:r w:rsidRPr="00715409">
        <w:rPr>
          <w:rFonts w:ascii="Franklin Gothic Book" w:hAnsi="Franklin Gothic Book"/>
          <w:b/>
          <w:bCs/>
          <w:color w:val="000000" w:themeColor="text1"/>
        </w:rPr>
        <w:t xml:space="preserve"> </w:t>
      </w:r>
      <w:r w:rsidRPr="0071540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sidRPr="00715409">
        <w:rPr>
          <w:rFonts w:ascii="Franklin Gothic Book" w:hAnsi="Franklin Gothic Book"/>
          <w:color w:val="000000" w:themeColor="text1"/>
        </w:rPr>
        <w:t>Участник</w:t>
      </w:r>
      <w:r w:rsidRPr="0071540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715409" w:rsidRDefault="005E5405" w:rsidP="00A709CE">
      <w:pPr>
        <w:pStyle w:val="afff6"/>
        <w:numPr>
          <w:ilvl w:val="0"/>
          <w:numId w:val="15"/>
        </w:numPr>
        <w:tabs>
          <w:tab w:val="left" w:pos="17"/>
        </w:tabs>
        <w:jc w:val="both"/>
        <w:rPr>
          <w:rFonts w:ascii="Franklin Gothic Book" w:hAnsi="Franklin Gothic Book"/>
          <w:color w:val="000000" w:themeColor="text1"/>
        </w:rPr>
      </w:pPr>
      <w:r w:rsidRPr="0071540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715409" w:rsidRDefault="005E5405" w:rsidP="00A709CE">
      <w:pPr>
        <w:pStyle w:val="afff6"/>
        <w:numPr>
          <w:ilvl w:val="0"/>
          <w:numId w:val="15"/>
        </w:numPr>
        <w:jc w:val="both"/>
        <w:rPr>
          <w:rFonts w:ascii="Franklin Gothic Book" w:hAnsi="Franklin Gothic Book"/>
          <w:b/>
          <w:color w:val="000000" w:themeColor="text1"/>
        </w:rPr>
      </w:pPr>
      <w:r w:rsidRPr="00715409">
        <w:rPr>
          <w:rFonts w:ascii="Franklin Gothic Book" w:hAnsi="Franklin Gothic Book"/>
          <w:color w:val="000000" w:themeColor="text1"/>
        </w:rPr>
        <w:t>при наличии</w:t>
      </w:r>
      <w:r w:rsidRPr="00715409">
        <w:rPr>
          <w:rFonts w:ascii="Franklin Gothic Book" w:hAnsi="Franklin Gothic Book"/>
          <w:b/>
          <w:bCs/>
          <w:color w:val="000000" w:themeColor="text1"/>
        </w:rPr>
        <w:t xml:space="preserve"> </w:t>
      </w:r>
      <w:r w:rsidRPr="00715409">
        <w:rPr>
          <w:rFonts w:ascii="Franklin Gothic Book" w:hAnsi="Franklin Gothic Book"/>
          <w:bCs/>
          <w:color w:val="000000" w:themeColor="text1"/>
        </w:rPr>
        <w:t>у</w:t>
      </w:r>
      <w:r w:rsidRPr="00715409">
        <w:rPr>
          <w:rFonts w:ascii="Franklin Gothic Book" w:hAnsi="Franklin Gothic Book"/>
          <w:b/>
          <w:bCs/>
          <w:color w:val="000000" w:themeColor="text1"/>
        </w:rPr>
        <w:t xml:space="preserve"> </w:t>
      </w:r>
      <w:r w:rsidR="006D4F37" w:rsidRPr="00715409">
        <w:rPr>
          <w:rFonts w:ascii="Franklin Gothic Book" w:hAnsi="Franklin Gothic Book"/>
          <w:color w:val="000000" w:themeColor="text1"/>
        </w:rPr>
        <w:t>Участник</w:t>
      </w:r>
      <w:r w:rsidRPr="0071540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 xml:space="preserve">несоответствие предлагаемых </w:t>
      </w:r>
      <w:r w:rsidR="006D4F37" w:rsidRPr="00715409">
        <w:rPr>
          <w:rFonts w:ascii="Franklin Gothic Book" w:hAnsi="Franklin Gothic Book"/>
          <w:color w:val="000000" w:themeColor="text1"/>
        </w:rPr>
        <w:t>Участником</w:t>
      </w:r>
      <w:r w:rsidRPr="00715409">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sidRPr="00715409">
        <w:rPr>
          <w:rFonts w:ascii="Franklin Gothic Book" w:hAnsi="Franklin Gothic Book"/>
          <w:color w:val="000000" w:themeColor="text1"/>
        </w:rPr>
        <w:t>Участник</w:t>
      </w:r>
      <w:r w:rsidRPr="00715409">
        <w:rPr>
          <w:rFonts w:ascii="Franklin Gothic Book" w:hAnsi="Franklin Gothic Book"/>
          <w:color w:val="000000" w:themeColor="text1"/>
        </w:rPr>
        <w:t xml:space="preserve">е закупки </w:t>
      </w:r>
      <w:r w:rsidRPr="00715409">
        <w:rPr>
          <w:rFonts w:ascii="Franklin Gothic Book" w:hAnsi="Franklin Gothic Book"/>
          <w:snapToGrid w:val="0"/>
          <w:color w:val="000000" w:themeColor="text1"/>
        </w:rPr>
        <w:t xml:space="preserve">либо о любом из нескольких юридических лиц, физических лиц, </w:t>
      </w:r>
      <w:r w:rsidRPr="00715409">
        <w:rPr>
          <w:rFonts w:ascii="Franklin Gothic Book" w:hAnsi="Franklin Gothic Book"/>
          <w:color w:val="000000" w:themeColor="text1"/>
        </w:rPr>
        <w:t>индивидуальных предпринимателей</w:t>
      </w:r>
      <w:r w:rsidRPr="00715409">
        <w:rPr>
          <w:rFonts w:ascii="Franklin Gothic Book" w:hAnsi="Franklin Gothic Book"/>
          <w:snapToGrid w:val="0"/>
          <w:color w:val="000000" w:themeColor="text1"/>
        </w:rPr>
        <w:t xml:space="preserve">, выступающих на стороне одного </w:t>
      </w:r>
      <w:r w:rsidR="006D4F37" w:rsidRPr="00715409">
        <w:rPr>
          <w:rFonts w:ascii="Franklin Gothic Book" w:hAnsi="Franklin Gothic Book"/>
          <w:snapToGrid w:val="0"/>
          <w:color w:val="000000" w:themeColor="text1"/>
        </w:rPr>
        <w:t>Участник</w:t>
      </w:r>
      <w:r w:rsidRPr="00715409">
        <w:rPr>
          <w:rFonts w:ascii="Franklin Gothic Book" w:hAnsi="Franklin Gothic Book"/>
          <w:snapToGrid w:val="0"/>
          <w:color w:val="000000" w:themeColor="text1"/>
        </w:rPr>
        <w:t>а закупки;</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 xml:space="preserve">непредставление </w:t>
      </w:r>
      <w:r w:rsidR="006D4F37" w:rsidRPr="00715409">
        <w:rPr>
          <w:rFonts w:ascii="Franklin Gothic Book" w:hAnsi="Franklin Gothic Book"/>
          <w:color w:val="000000" w:themeColor="text1"/>
        </w:rPr>
        <w:t>Участником</w:t>
      </w:r>
      <w:r w:rsidRPr="00715409">
        <w:rPr>
          <w:rFonts w:ascii="Franklin Gothic Book" w:hAnsi="Franklin Gothic Book"/>
          <w:color w:val="000000" w:themeColor="text1"/>
        </w:rPr>
        <w:t xml:space="preserve"> закупки требуемого обеспечения заявки;</w:t>
      </w:r>
    </w:p>
    <w:p w:rsidR="005E5405" w:rsidRPr="00715409" w:rsidRDefault="005E5405" w:rsidP="00A709CE">
      <w:pPr>
        <w:pStyle w:val="afff6"/>
        <w:widowControl w:val="0"/>
        <w:numPr>
          <w:ilvl w:val="0"/>
          <w:numId w:val="15"/>
        </w:numPr>
        <w:jc w:val="both"/>
        <w:rPr>
          <w:rFonts w:ascii="Franklin Gothic Book" w:hAnsi="Franklin Gothic Book"/>
          <w:color w:val="000000" w:themeColor="text1"/>
        </w:rPr>
      </w:pPr>
      <w:r w:rsidRPr="00715409">
        <w:rPr>
          <w:rFonts w:ascii="Franklin Gothic Book" w:hAnsi="Franklin Gothic Book"/>
          <w:color w:val="000000" w:themeColor="text1"/>
        </w:rPr>
        <w:t xml:space="preserve">непредставление </w:t>
      </w:r>
      <w:r w:rsidR="006D4F37" w:rsidRPr="00715409">
        <w:rPr>
          <w:rFonts w:ascii="Franklin Gothic Book" w:hAnsi="Franklin Gothic Book"/>
          <w:color w:val="000000" w:themeColor="text1"/>
        </w:rPr>
        <w:t>Участником</w:t>
      </w:r>
      <w:r w:rsidRPr="00715409">
        <w:rPr>
          <w:rFonts w:ascii="Franklin Gothic Book" w:hAnsi="Franklin Gothic Book"/>
          <w:color w:val="000000" w:themeColor="text1"/>
        </w:rPr>
        <w:t xml:space="preserve"> закупки в составе заявки </w:t>
      </w:r>
      <w:r w:rsidRPr="00715409">
        <w:rPr>
          <w:rFonts w:ascii="Franklin Gothic Book" w:hAnsi="Franklin Gothic Book"/>
          <w:bCs/>
          <w:color w:val="000000" w:themeColor="text1"/>
        </w:rPr>
        <w:t>на участие в закупке</w:t>
      </w:r>
      <w:r w:rsidRPr="00715409">
        <w:rPr>
          <w:rFonts w:ascii="Franklin Gothic Book" w:hAnsi="Franklin Gothic Book"/>
          <w:color w:val="000000" w:themeColor="text1"/>
        </w:rPr>
        <w:t xml:space="preserve"> </w:t>
      </w:r>
      <w:r w:rsidRPr="00715409">
        <w:rPr>
          <w:rFonts w:ascii="Franklin Gothic Book" w:hAnsi="Franklin Gothic Book"/>
          <w:color w:val="000000" w:themeColor="text1"/>
        </w:rPr>
        <w:lastRenderedPageBreak/>
        <w:t xml:space="preserve">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715409" w:rsidRDefault="006D4F37" w:rsidP="00A709CE">
      <w:pPr>
        <w:widowControl w:val="0"/>
        <w:numPr>
          <w:ilvl w:val="2"/>
          <w:numId w:val="10"/>
        </w:numPr>
        <w:jc w:val="both"/>
        <w:rPr>
          <w:rFonts w:ascii="Franklin Gothic Book" w:hAnsi="Franklin Gothic Book"/>
          <w:color w:val="000000" w:themeColor="text1"/>
        </w:rPr>
      </w:pPr>
      <w:r w:rsidRPr="00715409">
        <w:rPr>
          <w:rFonts w:ascii="Franklin Gothic Book" w:hAnsi="Franklin Gothic Book"/>
          <w:color w:val="000000" w:themeColor="text1"/>
        </w:rPr>
        <w:t>Конкурсная</w:t>
      </w:r>
      <w:r w:rsidR="005E5405" w:rsidRPr="00715409">
        <w:rPr>
          <w:rFonts w:ascii="Franklin Gothic Book" w:hAnsi="Franklin Gothic Book"/>
          <w:color w:val="000000" w:themeColor="text1"/>
        </w:rPr>
        <w:t xml:space="preserve"> комиссия вправе отстранить </w:t>
      </w:r>
      <w:r w:rsidRPr="00715409">
        <w:rPr>
          <w:rFonts w:ascii="Franklin Gothic Book" w:hAnsi="Franklin Gothic Book"/>
          <w:color w:val="000000" w:themeColor="text1"/>
        </w:rPr>
        <w:t>Участник</w:t>
      </w:r>
      <w:r w:rsidR="005E5405" w:rsidRPr="00715409">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715409" w:rsidRDefault="005E5405" w:rsidP="00A709CE">
      <w:pPr>
        <w:pStyle w:val="afff6"/>
        <w:widowControl w:val="0"/>
        <w:numPr>
          <w:ilvl w:val="0"/>
          <w:numId w:val="16"/>
        </w:numPr>
        <w:jc w:val="both"/>
        <w:rPr>
          <w:rFonts w:ascii="Franklin Gothic Book" w:hAnsi="Franklin Gothic Book"/>
          <w:color w:val="000000" w:themeColor="text1"/>
        </w:rPr>
      </w:pPr>
      <w:r w:rsidRPr="0071540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715409" w:rsidRDefault="00F75629" w:rsidP="00A709CE">
      <w:pPr>
        <w:pStyle w:val="afff6"/>
        <w:widowControl w:val="0"/>
        <w:numPr>
          <w:ilvl w:val="0"/>
          <w:numId w:val="16"/>
        </w:numPr>
        <w:jc w:val="both"/>
        <w:rPr>
          <w:rFonts w:ascii="Franklin Gothic Book" w:hAnsi="Franklin Gothic Book"/>
          <w:color w:val="000000" w:themeColor="text1"/>
        </w:rPr>
      </w:pPr>
      <w:r w:rsidRPr="00715409">
        <w:rPr>
          <w:rFonts w:ascii="Franklin Gothic Book" w:hAnsi="Franklin Gothic Book"/>
          <w:color w:val="000000" w:themeColor="text1"/>
        </w:rPr>
        <w:t>непредставления</w:t>
      </w:r>
      <w:r w:rsidR="005E5405" w:rsidRPr="0071540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715409" w:rsidRDefault="00F75629" w:rsidP="00A709CE">
      <w:pPr>
        <w:pStyle w:val="afff6"/>
        <w:widowControl w:val="0"/>
        <w:numPr>
          <w:ilvl w:val="0"/>
          <w:numId w:val="16"/>
        </w:numPr>
        <w:jc w:val="both"/>
        <w:rPr>
          <w:rFonts w:ascii="Franklin Gothic Book" w:hAnsi="Franklin Gothic Book"/>
          <w:color w:val="000000" w:themeColor="text1"/>
        </w:rPr>
      </w:pPr>
      <w:r w:rsidRPr="00715409">
        <w:rPr>
          <w:rFonts w:ascii="Franklin Gothic Book" w:hAnsi="Franklin Gothic Book"/>
          <w:color w:val="000000" w:themeColor="text1"/>
        </w:rPr>
        <w:t>непредставления</w:t>
      </w:r>
      <w:r w:rsidR="005E5405" w:rsidRPr="00715409">
        <w:rPr>
          <w:rFonts w:ascii="Franklin Gothic Book" w:hAnsi="Franklin Gothic Book"/>
          <w:color w:val="000000" w:themeColor="text1"/>
        </w:rPr>
        <w:t xml:space="preserve"> </w:t>
      </w:r>
      <w:r w:rsidR="006D4F37" w:rsidRPr="00715409">
        <w:rPr>
          <w:rFonts w:ascii="Franklin Gothic Book" w:hAnsi="Franklin Gothic Book"/>
          <w:color w:val="000000" w:themeColor="text1"/>
        </w:rPr>
        <w:t>Участником</w:t>
      </w:r>
      <w:r w:rsidR="005E5405" w:rsidRPr="0071540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715409" w:rsidRDefault="005E5405" w:rsidP="00A709CE">
      <w:pPr>
        <w:pStyle w:val="afff6"/>
        <w:numPr>
          <w:ilvl w:val="0"/>
          <w:numId w:val="16"/>
        </w:numPr>
        <w:tabs>
          <w:tab w:val="left" w:pos="17"/>
        </w:tabs>
        <w:jc w:val="both"/>
        <w:rPr>
          <w:rFonts w:ascii="Franklin Gothic Book" w:hAnsi="Franklin Gothic Book"/>
          <w:color w:val="000000" w:themeColor="text1"/>
        </w:rPr>
      </w:pPr>
      <w:r w:rsidRPr="00715409">
        <w:rPr>
          <w:rFonts w:ascii="Franklin Gothic Book" w:hAnsi="Franklin Gothic Book"/>
          <w:color w:val="000000" w:themeColor="text1"/>
        </w:rPr>
        <w:t>наличие</w:t>
      </w:r>
      <w:r w:rsidRPr="00715409">
        <w:rPr>
          <w:rFonts w:ascii="Franklin Gothic Book" w:hAnsi="Franklin Gothic Book"/>
          <w:b/>
          <w:bCs/>
          <w:color w:val="000000" w:themeColor="text1"/>
        </w:rPr>
        <w:t xml:space="preserve"> </w:t>
      </w:r>
      <w:r w:rsidRPr="0071540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sidRPr="00715409">
        <w:rPr>
          <w:rFonts w:ascii="Franklin Gothic Book" w:hAnsi="Franklin Gothic Book"/>
          <w:color w:val="000000" w:themeColor="text1"/>
        </w:rPr>
        <w:t>Участник</w:t>
      </w:r>
      <w:r w:rsidRPr="0071540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715409" w:rsidRDefault="005E5405" w:rsidP="00A709CE">
      <w:pPr>
        <w:pStyle w:val="afff6"/>
        <w:numPr>
          <w:ilvl w:val="0"/>
          <w:numId w:val="16"/>
        </w:numPr>
        <w:tabs>
          <w:tab w:val="left" w:pos="17"/>
        </w:tabs>
        <w:jc w:val="both"/>
        <w:rPr>
          <w:rFonts w:ascii="Franklin Gothic Book" w:hAnsi="Franklin Gothic Book"/>
          <w:color w:val="000000" w:themeColor="text1"/>
        </w:rPr>
      </w:pPr>
      <w:r w:rsidRPr="0071540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715409" w:rsidRDefault="005E5405" w:rsidP="00A709CE">
      <w:pPr>
        <w:pStyle w:val="afff6"/>
        <w:widowControl w:val="0"/>
        <w:numPr>
          <w:ilvl w:val="0"/>
          <w:numId w:val="16"/>
        </w:numPr>
        <w:jc w:val="both"/>
        <w:rPr>
          <w:rFonts w:ascii="Franklin Gothic Book" w:hAnsi="Franklin Gothic Book"/>
          <w:color w:val="000000" w:themeColor="text1"/>
        </w:rPr>
      </w:pPr>
      <w:r w:rsidRPr="00715409">
        <w:rPr>
          <w:rFonts w:ascii="Franklin Gothic Book" w:hAnsi="Franklin Gothic Book"/>
          <w:color w:val="000000" w:themeColor="text1"/>
        </w:rPr>
        <w:t>наличие у</w:t>
      </w:r>
      <w:r w:rsidRPr="00715409">
        <w:rPr>
          <w:rFonts w:ascii="Franklin Gothic Book" w:hAnsi="Franklin Gothic Book"/>
          <w:b/>
          <w:bCs/>
          <w:color w:val="000000" w:themeColor="text1"/>
        </w:rPr>
        <w:t xml:space="preserve"> </w:t>
      </w:r>
      <w:r w:rsidR="006D4F37" w:rsidRPr="00715409">
        <w:rPr>
          <w:rFonts w:ascii="Franklin Gothic Book" w:hAnsi="Franklin Gothic Book"/>
          <w:color w:val="000000" w:themeColor="text1"/>
        </w:rPr>
        <w:t>Участник</w:t>
      </w:r>
      <w:r w:rsidRPr="0071540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715409" w:rsidRDefault="005E5405" w:rsidP="00A709CE">
      <w:pPr>
        <w:numPr>
          <w:ilvl w:val="2"/>
          <w:numId w:val="10"/>
        </w:numPr>
        <w:spacing w:before="60" w:after="60"/>
        <w:jc w:val="both"/>
        <w:rPr>
          <w:rFonts w:ascii="Franklin Gothic Book" w:hAnsi="Franklin Gothic Book"/>
          <w:b/>
        </w:rPr>
      </w:pPr>
      <w:r w:rsidRPr="00715409">
        <w:rPr>
          <w:rFonts w:ascii="Franklin Gothic Book" w:hAnsi="Franklin Gothic Book"/>
        </w:rPr>
        <w:t xml:space="preserve">Организатор закупки не ведет какие-либо переговоры по предмету закупки с любым </w:t>
      </w:r>
      <w:r w:rsidR="006D4F37" w:rsidRPr="00715409">
        <w:rPr>
          <w:rFonts w:ascii="Franklin Gothic Book" w:hAnsi="Franklin Gothic Book"/>
        </w:rPr>
        <w:t>Участником</w:t>
      </w:r>
      <w:r w:rsidRPr="00715409">
        <w:rPr>
          <w:rFonts w:ascii="Franklin Gothic Book" w:hAnsi="Franklin Gothic Book"/>
        </w:rPr>
        <w:t xml:space="preserve"> закупки, которые могли бы дать односторонние преимущества отдельным </w:t>
      </w:r>
      <w:r w:rsidR="006D4F37" w:rsidRPr="00715409">
        <w:rPr>
          <w:rFonts w:ascii="Franklin Gothic Book" w:hAnsi="Franklin Gothic Book"/>
        </w:rPr>
        <w:t>Участник</w:t>
      </w:r>
      <w:r w:rsidRPr="00715409">
        <w:rPr>
          <w:rFonts w:ascii="Franklin Gothic Book" w:hAnsi="Franklin Gothic Book"/>
        </w:rPr>
        <w:t>ам.</w:t>
      </w:r>
    </w:p>
    <w:p w:rsidR="00B07ACB" w:rsidRPr="00715409" w:rsidRDefault="00B07ACB" w:rsidP="00A709CE">
      <w:pPr>
        <w:numPr>
          <w:ilvl w:val="2"/>
          <w:numId w:val="10"/>
        </w:numPr>
        <w:spacing w:before="60" w:after="60"/>
        <w:jc w:val="both"/>
        <w:rPr>
          <w:rFonts w:ascii="Franklin Gothic Book" w:hAnsi="Franklin Gothic Book"/>
          <w:b/>
        </w:rPr>
      </w:pPr>
      <w:r w:rsidRPr="00715409">
        <w:rPr>
          <w:rFonts w:ascii="Franklin Gothic Book" w:hAnsi="Franklin Gothic Book"/>
        </w:rPr>
        <w:t xml:space="preserve">В случае отзыва заявки на участие в закупке </w:t>
      </w:r>
      <w:r w:rsidR="006D4F37" w:rsidRPr="00715409">
        <w:rPr>
          <w:rFonts w:ascii="Franklin Gothic Book" w:hAnsi="Franklin Gothic Book"/>
        </w:rPr>
        <w:t>Участником</w:t>
      </w:r>
      <w:r w:rsidRPr="00715409">
        <w:rPr>
          <w:rFonts w:ascii="Franklin Gothic Book" w:hAnsi="Franklin Gothic Book"/>
        </w:rPr>
        <w:t xml:space="preserve"> (или </w:t>
      </w:r>
      <w:r w:rsidR="006D4F37" w:rsidRPr="00715409">
        <w:rPr>
          <w:rFonts w:ascii="Franklin Gothic Book" w:hAnsi="Franklin Gothic Book"/>
        </w:rPr>
        <w:t>Участниками</w:t>
      </w:r>
      <w:r w:rsidRPr="00715409">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715409">
        <w:rPr>
          <w:rFonts w:ascii="Franklin Gothic Book" w:hAnsi="Franklin Gothic Book"/>
        </w:rPr>
        <w:t>закупке  не</w:t>
      </w:r>
      <w:proofErr w:type="gramEnd"/>
      <w:r w:rsidRPr="00715409">
        <w:rPr>
          <w:rFonts w:ascii="Franklin Gothic Book" w:hAnsi="Franklin Gothic Book"/>
        </w:rPr>
        <w:t xml:space="preserve"> рассматриваются.</w:t>
      </w:r>
    </w:p>
    <w:p w:rsidR="005E5405" w:rsidRPr="00715409" w:rsidRDefault="005E5405" w:rsidP="00A709CE">
      <w:pPr>
        <w:numPr>
          <w:ilvl w:val="2"/>
          <w:numId w:val="10"/>
        </w:numPr>
        <w:spacing w:before="60" w:after="60"/>
        <w:jc w:val="both"/>
        <w:rPr>
          <w:rFonts w:ascii="Franklin Gothic Book" w:hAnsi="Franklin Gothic Book"/>
          <w:b/>
        </w:rPr>
      </w:pPr>
      <w:r w:rsidRPr="00715409">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sidRPr="00715409">
        <w:rPr>
          <w:rFonts w:ascii="Franklin Gothic Book" w:hAnsi="Franklin Gothic Book"/>
        </w:rPr>
        <w:t>Участник</w:t>
      </w:r>
      <w:r w:rsidRPr="00715409">
        <w:rPr>
          <w:rFonts w:ascii="Franklin Gothic Book" w:hAnsi="Franklin Gothic Book"/>
        </w:rPr>
        <w:t>а.</w:t>
      </w:r>
    </w:p>
    <w:p w:rsidR="002032E8" w:rsidRPr="00715409" w:rsidRDefault="006D4F37" w:rsidP="00A709CE">
      <w:pPr>
        <w:numPr>
          <w:ilvl w:val="2"/>
          <w:numId w:val="10"/>
        </w:numPr>
        <w:spacing w:before="60" w:after="60"/>
        <w:jc w:val="both"/>
        <w:rPr>
          <w:rFonts w:ascii="Franklin Gothic Book" w:hAnsi="Franklin Gothic Book"/>
          <w:b/>
        </w:rPr>
      </w:pPr>
      <w:r w:rsidRPr="00715409">
        <w:rPr>
          <w:rFonts w:ascii="Franklin Gothic Book" w:hAnsi="Franklin Gothic Book"/>
        </w:rPr>
        <w:t>Участник</w:t>
      </w:r>
      <w:r w:rsidR="005E5405" w:rsidRPr="0071540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sidRPr="00715409">
        <w:rPr>
          <w:rFonts w:ascii="Franklin Gothic Book" w:hAnsi="Franklin Gothic Book"/>
        </w:rPr>
        <w:t>Участник</w:t>
      </w:r>
      <w:r w:rsidR="005E5405" w:rsidRPr="00715409">
        <w:rPr>
          <w:rFonts w:ascii="Franklin Gothic Book" w:hAnsi="Franklin Gothic Book"/>
        </w:rPr>
        <w:t>а закупки, в том числе с направлением аудиторской группы</w:t>
      </w:r>
      <w:r w:rsidR="00F75629" w:rsidRPr="00715409">
        <w:rPr>
          <w:rFonts w:ascii="Franklin Gothic Book" w:hAnsi="Franklin Gothic Book"/>
        </w:rPr>
        <w:t>.</w:t>
      </w:r>
    </w:p>
    <w:p w:rsidR="00F75629" w:rsidRPr="00715409" w:rsidRDefault="00F75629" w:rsidP="00A709CE">
      <w:pPr>
        <w:numPr>
          <w:ilvl w:val="2"/>
          <w:numId w:val="10"/>
        </w:numPr>
        <w:spacing w:before="60" w:after="60"/>
        <w:jc w:val="both"/>
        <w:rPr>
          <w:rFonts w:ascii="Franklin Gothic Book" w:hAnsi="Franklin Gothic Book"/>
          <w:b/>
        </w:rPr>
      </w:pPr>
      <w:r w:rsidRPr="0071540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sidRPr="00715409">
        <w:rPr>
          <w:rFonts w:ascii="Franklin Gothic Book" w:hAnsi="Franklin Gothic Book"/>
        </w:rPr>
        <w:t>Участник</w:t>
      </w:r>
      <w:r w:rsidRPr="00715409">
        <w:rPr>
          <w:rFonts w:ascii="Franklin Gothic Book" w:hAnsi="Franklin Gothic Book"/>
        </w:rPr>
        <w:t xml:space="preserve"> будет уведомлен дополнительно в письменн</w:t>
      </w:r>
      <w:r w:rsidR="002C32EC" w:rsidRPr="00715409">
        <w:rPr>
          <w:rFonts w:ascii="Franklin Gothic Book" w:hAnsi="Franklin Gothic Book"/>
        </w:rPr>
        <w:t>ой форме (если принято решение О</w:t>
      </w:r>
      <w:r w:rsidRPr="0071540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715409" w:rsidRDefault="002032E8" w:rsidP="00A709CE">
      <w:pPr>
        <w:numPr>
          <w:ilvl w:val="1"/>
          <w:numId w:val="10"/>
        </w:numPr>
        <w:spacing w:before="60" w:after="60"/>
        <w:jc w:val="both"/>
        <w:rPr>
          <w:rFonts w:ascii="Franklin Gothic Book" w:hAnsi="Franklin Gothic Book"/>
          <w:b/>
        </w:rPr>
      </w:pPr>
      <w:r w:rsidRPr="00715409">
        <w:rPr>
          <w:rFonts w:ascii="Franklin Gothic Book" w:hAnsi="Franklin Gothic Book"/>
          <w:b/>
        </w:rPr>
        <w:t>Право собственности на документацию и конфиденциальность</w:t>
      </w:r>
    </w:p>
    <w:p w:rsidR="002032E8" w:rsidRPr="00715409" w:rsidRDefault="006D4F37" w:rsidP="00A709CE">
      <w:pPr>
        <w:numPr>
          <w:ilvl w:val="2"/>
          <w:numId w:val="10"/>
        </w:numPr>
        <w:spacing w:before="60" w:after="60"/>
        <w:jc w:val="both"/>
        <w:rPr>
          <w:rFonts w:ascii="Franklin Gothic Book" w:hAnsi="Franklin Gothic Book"/>
          <w:b/>
        </w:rPr>
      </w:pPr>
      <w:r w:rsidRPr="00715409">
        <w:rPr>
          <w:rFonts w:ascii="Franklin Gothic Book" w:hAnsi="Franklin Gothic Book"/>
        </w:rPr>
        <w:t>Участник</w:t>
      </w:r>
      <w:r w:rsidR="002032E8" w:rsidRPr="00715409">
        <w:rPr>
          <w:rFonts w:ascii="Franklin Gothic Book" w:hAnsi="Franklin Gothic Book"/>
        </w:rPr>
        <w:t>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w:t>
      </w:r>
      <w:r w:rsidR="002032E8" w:rsidRPr="00715409">
        <w:rPr>
          <w:rFonts w:ascii="Franklin Gothic Book" w:hAnsi="Franklin Gothic Book"/>
        </w:rPr>
        <w:lastRenderedPageBreak/>
        <w:t xml:space="preserve">тельного письменного согласия организатора закупки (при реализации документации о закупке </w:t>
      </w:r>
      <w:r w:rsidRPr="00715409">
        <w:rPr>
          <w:rFonts w:ascii="Franklin Gothic Book" w:hAnsi="Franklin Gothic Book"/>
        </w:rPr>
        <w:t>Участник</w:t>
      </w:r>
      <w:r w:rsidR="002032E8" w:rsidRPr="00715409">
        <w:rPr>
          <w:rFonts w:ascii="Franklin Gothic Book" w:hAnsi="Franklin Gothic Book"/>
        </w:rPr>
        <w:t>ам).</w:t>
      </w:r>
    </w:p>
    <w:p w:rsidR="002032E8" w:rsidRPr="00715409" w:rsidRDefault="002032E8" w:rsidP="00A709CE">
      <w:pPr>
        <w:numPr>
          <w:ilvl w:val="2"/>
          <w:numId w:val="10"/>
        </w:numPr>
        <w:spacing w:before="60" w:after="60"/>
        <w:jc w:val="both"/>
        <w:rPr>
          <w:rFonts w:ascii="Franklin Gothic Book" w:hAnsi="Franklin Gothic Book"/>
          <w:b/>
        </w:rPr>
      </w:pPr>
      <w:r w:rsidRPr="00715409">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sidRPr="00715409">
        <w:rPr>
          <w:rFonts w:ascii="Franklin Gothic Book" w:hAnsi="Franklin Gothic Book"/>
        </w:rPr>
        <w:t>Участник</w:t>
      </w:r>
      <w:r w:rsidRPr="00715409">
        <w:rPr>
          <w:rFonts w:ascii="Franklin Gothic Book" w:hAnsi="Franklin Gothic Book"/>
        </w:rPr>
        <w:t>а.</w:t>
      </w:r>
    </w:p>
    <w:p w:rsidR="002032E8" w:rsidRPr="00715409" w:rsidRDefault="006D4F37" w:rsidP="00A709CE">
      <w:pPr>
        <w:numPr>
          <w:ilvl w:val="2"/>
          <w:numId w:val="10"/>
        </w:numPr>
        <w:spacing w:before="60" w:after="60"/>
        <w:jc w:val="both"/>
        <w:rPr>
          <w:rFonts w:ascii="Franklin Gothic Book" w:hAnsi="Franklin Gothic Book"/>
          <w:b/>
        </w:rPr>
      </w:pPr>
      <w:r w:rsidRPr="00715409">
        <w:rPr>
          <w:rFonts w:ascii="Franklin Gothic Book" w:hAnsi="Franklin Gothic Book"/>
        </w:rPr>
        <w:t>Участник</w:t>
      </w:r>
      <w:r w:rsidR="002032E8" w:rsidRPr="00715409">
        <w:rPr>
          <w:rFonts w:ascii="Franklin Gothic Book" w:hAnsi="Franklin Gothic Book"/>
        </w:rPr>
        <w:t>и закупки, получившие нормативные документы ПАО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ПАО «НМТП».</w:t>
      </w:r>
    </w:p>
    <w:p w:rsidR="009C3DA9" w:rsidRPr="00715409" w:rsidRDefault="009C3DA9" w:rsidP="00A709CE">
      <w:pPr>
        <w:pStyle w:val="afff6"/>
        <w:numPr>
          <w:ilvl w:val="1"/>
          <w:numId w:val="10"/>
        </w:numPr>
        <w:spacing w:before="60" w:after="60"/>
        <w:jc w:val="both"/>
        <w:rPr>
          <w:rFonts w:ascii="Franklin Gothic Book" w:hAnsi="Franklin Gothic Book"/>
          <w:b/>
        </w:rPr>
      </w:pPr>
      <w:r w:rsidRPr="00715409">
        <w:rPr>
          <w:rFonts w:ascii="Franklin Gothic Book" w:hAnsi="Franklin Gothic Book"/>
          <w:b/>
        </w:rPr>
        <w:t>Оценка заявок на участие в закупке</w:t>
      </w:r>
      <w:r w:rsidR="00F5585C" w:rsidRPr="00715409">
        <w:rPr>
          <w:rFonts w:ascii="Franklin Gothic Book" w:hAnsi="Franklin Gothic Book"/>
          <w:b/>
        </w:rPr>
        <w:t xml:space="preserve"> и выбор победителя закупки.</w:t>
      </w:r>
    </w:p>
    <w:p w:rsidR="00A95434" w:rsidRPr="00715409" w:rsidRDefault="006D4F37" w:rsidP="00A709CE">
      <w:pPr>
        <w:pStyle w:val="afff6"/>
        <w:numPr>
          <w:ilvl w:val="2"/>
          <w:numId w:val="10"/>
        </w:numPr>
        <w:spacing w:before="60" w:after="60"/>
        <w:ind w:left="1214"/>
        <w:jc w:val="both"/>
        <w:rPr>
          <w:rFonts w:ascii="Franklin Gothic Book" w:hAnsi="Franklin Gothic Book"/>
          <w:b/>
        </w:rPr>
      </w:pPr>
      <w:r w:rsidRPr="00715409">
        <w:rPr>
          <w:rFonts w:ascii="Franklin Gothic Book" w:hAnsi="Franklin Gothic Book"/>
        </w:rPr>
        <w:t>Конкурсная</w:t>
      </w:r>
      <w:r w:rsidR="00A95434" w:rsidRPr="00715409">
        <w:rPr>
          <w:rFonts w:ascii="Franklin Gothic Book" w:hAnsi="Franklin Gothic Book"/>
        </w:rPr>
        <w:t xml:space="preserve"> комиссия оценивает и сопостав</w:t>
      </w:r>
      <w:r w:rsidR="00200659" w:rsidRPr="00715409">
        <w:rPr>
          <w:rFonts w:ascii="Franklin Gothic Book" w:hAnsi="Franklin Gothic Book"/>
        </w:rPr>
        <w:t>ляет заявки, исходя из следующей системы</w:t>
      </w:r>
      <w:r w:rsidR="00A95434" w:rsidRPr="00715409">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715409" w:rsidTr="00F75629">
        <w:trPr>
          <w:cantSplit/>
          <w:trHeight w:val="240"/>
          <w:tblHeader/>
        </w:trPr>
        <w:tc>
          <w:tcPr>
            <w:tcW w:w="514" w:type="dxa"/>
            <w:vMerge w:val="restart"/>
            <w:vAlign w:val="center"/>
          </w:tcPr>
          <w:p w:rsidR="00A95434" w:rsidRPr="00715409" w:rsidRDefault="00A95434" w:rsidP="0043426C">
            <w:pPr>
              <w:pStyle w:val="2f0"/>
              <w:spacing w:before="0" w:after="0"/>
              <w:ind w:right="-1235"/>
              <w:rPr>
                <w:rFonts w:ascii="Franklin Gothic Book" w:hAnsi="Franklin Gothic Book"/>
                <w:b/>
                <w:bCs/>
                <w:szCs w:val="24"/>
              </w:rPr>
            </w:pPr>
            <w:r w:rsidRPr="00715409">
              <w:rPr>
                <w:rFonts w:ascii="Franklin Gothic Book" w:hAnsi="Franklin Gothic Book"/>
                <w:b/>
                <w:bCs/>
                <w:szCs w:val="24"/>
              </w:rPr>
              <w:t>Код</w:t>
            </w:r>
          </w:p>
        </w:tc>
        <w:tc>
          <w:tcPr>
            <w:tcW w:w="8417" w:type="dxa"/>
            <w:gridSpan w:val="2"/>
          </w:tcPr>
          <w:p w:rsidR="00A95434" w:rsidRPr="00715409" w:rsidRDefault="00A95434" w:rsidP="0043426C">
            <w:pPr>
              <w:pStyle w:val="2f0"/>
              <w:spacing w:before="0" w:after="0"/>
              <w:ind w:right="-1235"/>
              <w:rPr>
                <w:rFonts w:ascii="Franklin Gothic Book" w:hAnsi="Franklin Gothic Book"/>
                <w:b/>
                <w:bCs/>
                <w:szCs w:val="24"/>
              </w:rPr>
            </w:pPr>
            <w:r w:rsidRPr="00715409">
              <w:rPr>
                <w:rFonts w:ascii="Franklin Gothic Book" w:hAnsi="Franklin Gothic Book"/>
                <w:b/>
                <w:bCs/>
                <w:szCs w:val="24"/>
              </w:rPr>
              <w:t>Наименование показателя</w:t>
            </w:r>
          </w:p>
        </w:tc>
      </w:tr>
      <w:tr w:rsidR="00A95434" w:rsidRPr="00715409" w:rsidTr="00F75629">
        <w:trPr>
          <w:cantSplit/>
          <w:trHeight w:val="240"/>
          <w:tblHeader/>
        </w:trPr>
        <w:tc>
          <w:tcPr>
            <w:tcW w:w="514" w:type="dxa"/>
            <w:vMerge/>
          </w:tcPr>
          <w:p w:rsidR="00A95434" w:rsidRPr="00715409" w:rsidRDefault="00A95434" w:rsidP="0043426C">
            <w:pPr>
              <w:pStyle w:val="2f0"/>
              <w:spacing w:before="0" w:after="0"/>
              <w:ind w:right="-1235"/>
              <w:rPr>
                <w:rFonts w:ascii="Franklin Gothic Book" w:hAnsi="Franklin Gothic Book"/>
                <w:szCs w:val="24"/>
              </w:rPr>
            </w:pPr>
          </w:p>
        </w:tc>
        <w:tc>
          <w:tcPr>
            <w:tcW w:w="1471" w:type="dxa"/>
          </w:tcPr>
          <w:p w:rsidR="00A95434" w:rsidRPr="00715409" w:rsidRDefault="00A95434" w:rsidP="0043426C">
            <w:pPr>
              <w:pStyle w:val="2f0"/>
              <w:spacing w:before="0" w:after="0"/>
              <w:rPr>
                <w:rFonts w:ascii="Franklin Gothic Book" w:hAnsi="Franklin Gothic Book"/>
                <w:b/>
                <w:bCs/>
                <w:szCs w:val="24"/>
              </w:rPr>
            </w:pPr>
            <w:r w:rsidRPr="00715409">
              <w:rPr>
                <w:rFonts w:ascii="Franklin Gothic Book" w:hAnsi="Franklin Gothic Book"/>
                <w:b/>
                <w:bCs/>
                <w:szCs w:val="24"/>
              </w:rPr>
              <w:t>Весомость показателя</w:t>
            </w:r>
          </w:p>
        </w:tc>
        <w:tc>
          <w:tcPr>
            <w:tcW w:w="6946" w:type="dxa"/>
          </w:tcPr>
          <w:p w:rsidR="00A95434" w:rsidRPr="00715409" w:rsidRDefault="00A95434" w:rsidP="0043426C">
            <w:pPr>
              <w:pStyle w:val="2f0"/>
              <w:spacing w:before="0" w:after="0"/>
              <w:ind w:right="-1235"/>
              <w:rPr>
                <w:rFonts w:ascii="Franklin Gothic Book" w:hAnsi="Franklin Gothic Book"/>
                <w:szCs w:val="24"/>
              </w:rPr>
            </w:pPr>
          </w:p>
        </w:tc>
      </w:tr>
      <w:tr w:rsidR="00A95434" w:rsidRPr="00715409" w:rsidTr="00F75629">
        <w:trPr>
          <w:cantSplit/>
          <w:trHeight w:val="240"/>
          <w:tblHeader/>
        </w:trPr>
        <w:tc>
          <w:tcPr>
            <w:tcW w:w="514" w:type="dxa"/>
          </w:tcPr>
          <w:p w:rsidR="00A95434" w:rsidRPr="00715409" w:rsidRDefault="00A95434" w:rsidP="0043426C">
            <w:pPr>
              <w:pStyle w:val="2f0"/>
              <w:spacing w:before="0" w:after="0"/>
              <w:ind w:right="-1235"/>
              <w:rPr>
                <w:rFonts w:ascii="Franklin Gothic Book" w:hAnsi="Franklin Gothic Book"/>
                <w:szCs w:val="24"/>
              </w:rPr>
            </w:pPr>
          </w:p>
        </w:tc>
        <w:tc>
          <w:tcPr>
            <w:tcW w:w="1471" w:type="dxa"/>
          </w:tcPr>
          <w:p w:rsidR="00A95434" w:rsidRPr="00715409" w:rsidRDefault="00A95434" w:rsidP="0043426C">
            <w:pPr>
              <w:pStyle w:val="2f0"/>
              <w:spacing w:before="0" w:after="0"/>
              <w:jc w:val="center"/>
              <w:rPr>
                <w:rFonts w:ascii="Franklin Gothic Book" w:hAnsi="Franklin Gothic Book"/>
                <w:b/>
                <w:bCs/>
                <w:szCs w:val="24"/>
              </w:rPr>
            </w:pPr>
            <w:r w:rsidRPr="00715409">
              <w:rPr>
                <w:rFonts w:ascii="Franklin Gothic Book" w:hAnsi="Franklin Gothic Book"/>
                <w:b/>
                <w:bCs/>
                <w:szCs w:val="24"/>
              </w:rPr>
              <w:t>Уровень 1</w:t>
            </w:r>
          </w:p>
        </w:tc>
        <w:tc>
          <w:tcPr>
            <w:tcW w:w="6946" w:type="dxa"/>
          </w:tcPr>
          <w:p w:rsidR="00A95434" w:rsidRPr="00715409" w:rsidRDefault="00A95434" w:rsidP="0043426C">
            <w:pPr>
              <w:pStyle w:val="2f0"/>
              <w:spacing w:before="0" w:after="0"/>
              <w:ind w:right="-1235"/>
              <w:rPr>
                <w:rFonts w:ascii="Franklin Gothic Book" w:hAnsi="Franklin Gothic Book"/>
                <w:szCs w:val="24"/>
              </w:rPr>
            </w:pPr>
          </w:p>
        </w:tc>
      </w:tr>
      <w:tr w:rsidR="00A95434" w:rsidRPr="00715409" w:rsidTr="00F75629">
        <w:trPr>
          <w:trHeight w:val="23"/>
        </w:trPr>
        <w:tc>
          <w:tcPr>
            <w:tcW w:w="514" w:type="dxa"/>
          </w:tcPr>
          <w:p w:rsidR="00A95434" w:rsidRPr="00715409" w:rsidRDefault="00A95434" w:rsidP="0043426C">
            <w:pPr>
              <w:pStyle w:val="2f0"/>
              <w:spacing w:before="0" w:after="0"/>
              <w:ind w:right="-1235"/>
              <w:rPr>
                <w:rFonts w:ascii="Franklin Gothic Book" w:hAnsi="Franklin Gothic Book"/>
                <w:b/>
                <w:i/>
                <w:szCs w:val="24"/>
              </w:rPr>
            </w:pPr>
            <w:r w:rsidRPr="00715409">
              <w:rPr>
                <w:rFonts w:ascii="Franklin Gothic Book" w:hAnsi="Franklin Gothic Book"/>
                <w:b/>
                <w:i/>
                <w:szCs w:val="24"/>
              </w:rPr>
              <w:t>1.</w:t>
            </w:r>
          </w:p>
        </w:tc>
        <w:tc>
          <w:tcPr>
            <w:tcW w:w="1471" w:type="dxa"/>
            <w:tcBorders>
              <w:top w:val="nil"/>
            </w:tcBorders>
            <w:vAlign w:val="center"/>
          </w:tcPr>
          <w:p w:rsidR="00A95434" w:rsidRPr="00715409" w:rsidRDefault="00F5585C" w:rsidP="0043426C">
            <w:pPr>
              <w:pStyle w:val="2f0"/>
              <w:spacing w:before="0" w:after="0"/>
              <w:ind w:right="-1235"/>
              <w:rPr>
                <w:rFonts w:ascii="Franklin Gothic Book" w:hAnsi="Franklin Gothic Book"/>
                <w:b/>
                <w:szCs w:val="24"/>
              </w:rPr>
            </w:pPr>
            <w:r w:rsidRPr="00715409">
              <w:rPr>
                <w:rFonts w:ascii="Franklin Gothic Book" w:hAnsi="Franklin Gothic Book"/>
                <w:b/>
                <w:szCs w:val="24"/>
              </w:rPr>
              <w:t>10</w:t>
            </w:r>
            <w:r w:rsidR="00A95434" w:rsidRPr="00715409">
              <w:rPr>
                <w:rFonts w:ascii="Franklin Gothic Book" w:hAnsi="Franklin Gothic Book"/>
                <w:b/>
                <w:szCs w:val="24"/>
              </w:rPr>
              <w:t>0</w:t>
            </w:r>
          </w:p>
        </w:tc>
        <w:tc>
          <w:tcPr>
            <w:tcW w:w="6946" w:type="dxa"/>
          </w:tcPr>
          <w:p w:rsidR="00A344AC" w:rsidRPr="00715409" w:rsidRDefault="00A95434" w:rsidP="00183D24">
            <w:pPr>
              <w:pStyle w:val="2f0"/>
              <w:spacing w:before="0" w:after="0"/>
              <w:ind w:right="-1235"/>
              <w:rPr>
                <w:rFonts w:ascii="Franklin Gothic Book" w:hAnsi="Franklin Gothic Book"/>
                <w:b/>
                <w:szCs w:val="24"/>
              </w:rPr>
            </w:pPr>
            <w:r w:rsidRPr="00715409">
              <w:rPr>
                <w:rFonts w:ascii="Franklin Gothic Book" w:hAnsi="Franklin Gothic Book"/>
                <w:b/>
                <w:szCs w:val="24"/>
              </w:rPr>
              <w:t xml:space="preserve">Стоимость </w:t>
            </w:r>
            <w:r w:rsidR="00183D24" w:rsidRPr="00715409">
              <w:rPr>
                <w:rFonts w:ascii="Franklin Gothic Book" w:hAnsi="Franklin Gothic Book"/>
                <w:b/>
                <w:szCs w:val="24"/>
              </w:rPr>
              <w:t>поставляемого товара</w:t>
            </w:r>
            <w:r w:rsidRPr="00715409">
              <w:rPr>
                <w:rFonts w:ascii="Franklin Gothic Book" w:hAnsi="Franklin Gothic Book"/>
                <w:b/>
                <w:szCs w:val="24"/>
              </w:rPr>
              <w:t xml:space="preserve"> </w:t>
            </w:r>
          </w:p>
        </w:tc>
      </w:tr>
    </w:tbl>
    <w:p w:rsidR="00B41EF9" w:rsidRPr="00715409" w:rsidRDefault="00B41EF9" w:rsidP="00B41EF9">
      <w:pPr>
        <w:pStyle w:val="afff6"/>
        <w:spacing w:before="60" w:after="60"/>
        <w:ind w:left="1224"/>
        <w:jc w:val="both"/>
        <w:rPr>
          <w:rFonts w:ascii="Franklin Gothic Book" w:hAnsi="Franklin Gothic Book"/>
        </w:rPr>
      </w:pPr>
    </w:p>
    <w:p w:rsidR="00F5585C" w:rsidRPr="00715409" w:rsidRDefault="00F5585C"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Победителем закупки признается участник закупки, предложивший наименьшую цену.</w:t>
      </w:r>
    </w:p>
    <w:p w:rsidR="00F5585C" w:rsidRPr="00715409" w:rsidRDefault="00F5585C"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Организатор производит оценку заявок исходя из стоимости без учета НДС.</w:t>
      </w:r>
    </w:p>
    <w:p w:rsidR="00BC1DC4" w:rsidRPr="00715409" w:rsidRDefault="00F5585C"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715409" w:rsidRDefault="00A806E8"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715409" w:rsidRDefault="00A467B0" w:rsidP="00A709CE">
      <w:pPr>
        <w:pStyle w:val="afff6"/>
        <w:numPr>
          <w:ilvl w:val="1"/>
          <w:numId w:val="10"/>
        </w:numPr>
        <w:spacing w:before="60" w:after="60"/>
        <w:jc w:val="both"/>
        <w:rPr>
          <w:rFonts w:ascii="Franklin Gothic Book" w:hAnsi="Franklin Gothic Book"/>
          <w:b/>
        </w:rPr>
      </w:pPr>
      <w:r w:rsidRPr="00715409">
        <w:rPr>
          <w:rFonts w:ascii="Franklin Gothic Book" w:hAnsi="Franklin Gothic Book"/>
          <w:b/>
        </w:rPr>
        <w:t>Действия в случае применения процедуры пошагового понижения стоимости заявок.</w:t>
      </w:r>
    </w:p>
    <w:p w:rsidR="00A467B0" w:rsidRPr="00715409" w:rsidRDefault="00A467B0"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Pr="00715409" w:rsidRDefault="00A467B0"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sidRPr="00715409">
        <w:rPr>
          <w:rFonts w:ascii="Franklin Gothic Book" w:hAnsi="Franklin Gothic Book"/>
        </w:rPr>
        <w:t>Участниками</w:t>
      </w:r>
      <w:r w:rsidRPr="00715409">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Pr="00715409" w:rsidRDefault="00A467B0"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Процедура пошагового понижения стоимости заявок на участие в </w:t>
      </w:r>
      <w:proofErr w:type="gramStart"/>
      <w:r w:rsidRPr="00715409">
        <w:rPr>
          <w:rFonts w:ascii="Franklin Gothic Book" w:hAnsi="Franklin Gothic Book"/>
        </w:rPr>
        <w:t>закупке  проводится</w:t>
      </w:r>
      <w:proofErr w:type="gramEnd"/>
      <w:r w:rsidRPr="00715409">
        <w:rPr>
          <w:rFonts w:ascii="Franklin Gothic Book" w:hAnsi="Franklin Gothic Book"/>
        </w:rPr>
        <w:t xml:space="preserve"> с приглашением допущенных </w:t>
      </w:r>
      <w:r w:rsidR="006D4F37" w:rsidRPr="00715409">
        <w:rPr>
          <w:rFonts w:ascii="Franklin Gothic Book" w:hAnsi="Franklin Gothic Book"/>
        </w:rPr>
        <w:t>Участник</w:t>
      </w:r>
      <w:r w:rsidRPr="00715409">
        <w:rPr>
          <w:rFonts w:ascii="Franklin Gothic Book" w:hAnsi="Franklin Gothic Book"/>
        </w:rPr>
        <w:t xml:space="preserve">ов закупки для предоставления </w:t>
      </w:r>
      <w:r w:rsidR="006D4F37" w:rsidRPr="00715409">
        <w:rPr>
          <w:rFonts w:ascii="Franklin Gothic Book" w:hAnsi="Franklin Gothic Book"/>
        </w:rPr>
        <w:t>Участником</w:t>
      </w:r>
      <w:r w:rsidRPr="00715409">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Pr="00715409" w:rsidRDefault="00A467B0"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sidRPr="00715409">
        <w:rPr>
          <w:rFonts w:ascii="Franklin Gothic Book" w:hAnsi="Franklin Gothic Book"/>
        </w:rPr>
        <w:t>Участник</w:t>
      </w:r>
      <w:r w:rsidRPr="00715409">
        <w:rPr>
          <w:rFonts w:ascii="Franklin Gothic Book" w:hAnsi="Franklin Gothic Book"/>
        </w:rPr>
        <w:t>, который предложил наилучшие условия осуществления поставки товаров, оказания услуг.</w:t>
      </w:r>
    </w:p>
    <w:p w:rsidR="00B70DD9" w:rsidRPr="00715409" w:rsidRDefault="00B70DD9" w:rsidP="00A709CE">
      <w:pPr>
        <w:pStyle w:val="afff6"/>
        <w:numPr>
          <w:ilvl w:val="2"/>
          <w:numId w:val="10"/>
        </w:numPr>
        <w:jc w:val="both"/>
        <w:rPr>
          <w:rFonts w:ascii="Franklin Gothic Book" w:hAnsi="Franklin Gothic Book"/>
        </w:rPr>
      </w:pPr>
      <w:r w:rsidRPr="0071540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sidRPr="00715409">
        <w:rPr>
          <w:rFonts w:ascii="Franklin Gothic Book" w:hAnsi="Franklin Gothic Book"/>
        </w:rPr>
        <w:t>Участник</w:t>
      </w:r>
      <w:r w:rsidRPr="00715409">
        <w:rPr>
          <w:rFonts w:ascii="Franklin Gothic Book" w:hAnsi="Franklin Gothic Book"/>
        </w:rPr>
        <w:t xml:space="preserve">и обязаны не позднее двух рабочих дней с момента принятия решения предоставить организатору закупки </w:t>
      </w:r>
      <w:proofErr w:type="spellStart"/>
      <w:r w:rsidRPr="00715409">
        <w:rPr>
          <w:rFonts w:ascii="Franklin Gothic Book" w:hAnsi="Franklin Gothic Book"/>
        </w:rPr>
        <w:t>попозиционно</w:t>
      </w:r>
      <w:proofErr w:type="spellEnd"/>
      <w:r w:rsidRPr="00715409">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5409" w:rsidRDefault="00A467B0" w:rsidP="00A709CE">
      <w:pPr>
        <w:pStyle w:val="afff6"/>
        <w:numPr>
          <w:ilvl w:val="1"/>
          <w:numId w:val="10"/>
        </w:numPr>
        <w:spacing w:before="60" w:after="60"/>
        <w:jc w:val="both"/>
        <w:rPr>
          <w:rFonts w:ascii="Franklin Gothic Book" w:hAnsi="Franklin Gothic Book"/>
        </w:rPr>
      </w:pPr>
      <w:r w:rsidRPr="00715409">
        <w:rPr>
          <w:rFonts w:ascii="Franklin Gothic Book" w:hAnsi="Franklin Gothic Book"/>
          <w:b/>
        </w:rPr>
        <w:t>Действия по итогам закупки</w:t>
      </w:r>
    </w:p>
    <w:p w:rsidR="00A467B0" w:rsidRPr="00715409" w:rsidRDefault="00A467B0"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5409">
        <w:rPr>
          <w:rFonts w:ascii="Franklin Gothic Book" w:hAnsi="Franklin Gothic Book"/>
        </w:rPr>
        <w:t>.</w:t>
      </w:r>
    </w:p>
    <w:p w:rsidR="00A467B0" w:rsidRPr="00715409" w:rsidRDefault="00A467B0"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sidRPr="00715409">
        <w:rPr>
          <w:rFonts w:ascii="Franklin Gothic Book" w:hAnsi="Franklin Gothic Book"/>
        </w:rPr>
        <w:t>Заказчику</w:t>
      </w:r>
      <w:r w:rsidRPr="00715409">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5409">
        <w:rPr>
          <w:rFonts w:ascii="Franklin Gothic Book" w:hAnsi="Franklin Gothic Book"/>
        </w:rPr>
        <w:t>установленным  к</w:t>
      </w:r>
      <w:proofErr w:type="gramEnd"/>
      <w:r w:rsidRPr="00715409">
        <w:rPr>
          <w:rFonts w:ascii="Franklin Gothic Book" w:hAnsi="Franklin Gothic Book"/>
        </w:rPr>
        <w:t xml:space="preserve"> банкам-гарантам в информационной карте</w:t>
      </w:r>
      <w:r w:rsidR="00A64406" w:rsidRPr="00715409">
        <w:rPr>
          <w:rFonts w:ascii="Franklin Gothic Book" w:hAnsi="Franklin Gothic Book"/>
        </w:rPr>
        <w:t xml:space="preserve"> закупки</w:t>
      </w:r>
      <w:r w:rsidRPr="00715409">
        <w:rPr>
          <w:rFonts w:ascii="Franklin Gothic Book" w:hAnsi="Franklin Gothic Book"/>
        </w:rPr>
        <w:t>.</w:t>
      </w:r>
    </w:p>
    <w:p w:rsidR="00A467B0" w:rsidRPr="00715409" w:rsidRDefault="00A467B0" w:rsidP="00A709CE">
      <w:pPr>
        <w:pStyle w:val="afff6"/>
        <w:numPr>
          <w:ilvl w:val="2"/>
          <w:numId w:val="10"/>
        </w:numPr>
        <w:spacing w:before="60" w:after="60"/>
        <w:jc w:val="both"/>
        <w:rPr>
          <w:rFonts w:ascii="Franklin Gothic Book" w:hAnsi="Franklin Gothic Book"/>
          <w:color w:val="FF0000"/>
        </w:rPr>
      </w:pPr>
      <w:r w:rsidRPr="00715409">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715409" w:rsidRDefault="00A467B0" w:rsidP="00A709CE">
      <w:pPr>
        <w:pStyle w:val="afff6"/>
        <w:numPr>
          <w:ilvl w:val="2"/>
          <w:numId w:val="10"/>
        </w:numPr>
        <w:jc w:val="both"/>
        <w:rPr>
          <w:rFonts w:ascii="Franklin Gothic Book" w:hAnsi="Franklin Gothic Book"/>
        </w:rPr>
      </w:pPr>
      <w:r w:rsidRPr="00715409">
        <w:rPr>
          <w:rFonts w:ascii="Franklin Gothic Book" w:hAnsi="Franklin Gothic Book"/>
        </w:rPr>
        <w:t>В случае</w:t>
      </w:r>
      <w:r w:rsidR="00A806E8" w:rsidRPr="00715409">
        <w:rPr>
          <w:rFonts w:ascii="Franklin Gothic Book" w:hAnsi="Franklin Gothic Book"/>
        </w:rPr>
        <w:t>,</w:t>
      </w:r>
      <w:r w:rsidRPr="00715409">
        <w:rPr>
          <w:rFonts w:ascii="Franklin Gothic Book" w:hAnsi="Franklin Gothic Book"/>
        </w:rPr>
        <w:t xml:space="preserve"> если </w:t>
      </w:r>
      <w:r w:rsidR="006D4F37" w:rsidRPr="00715409">
        <w:rPr>
          <w:rFonts w:ascii="Franklin Gothic Book" w:hAnsi="Franklin Gothic Book"/>
        </w:rPr>
        <w:t>Участник</w:t>
      </w:r>
      <w:r w:rsidRPr="00715409">
        <w:rPr>
          <w:rFonts w:ascii="Franklin Gothic Book" w:hAnsi="Franklin Gothic Book"/>
        </w:rPr>
        <w:t xml:space="preserve">, подавший </w:t>
      </w:r>
      <w:r w:rsidRPr="00715409">
        <w:rPr>
          <w:rFonts w:ascii="Franklin Gothic Book" w:hAnsi="Franklin Gothic Book"/>
          <w:snapToGrid w:val="0"/>
        </w:rPr>
        <w:t>заявку на участие в закупке</w:t>
      </w:r>
      <w:r w:rsidRPr="00715409">
        <w:rPr>
          <w:rFonts w:ascii="Franklin Gothic Book" w:hAnsi="Franklin Gothic Book"/>
        </w:rPr>
        <w:t xml:space="preserve">, </w:t>
      </w:r>
      <w:r w:rsidR="00200659" w:rsidRPr="0071540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sidRPr="00715409">
        <w:rPr>
          <w:rFonts w:ascii="Franklin Gothic Book" w:hAnsi="Franklin Gothic Book"/>
        </w:rPr>
        <w:t>Участником</w:t>
      </w:r>
      <w:r w:rsidR="00200659" w:rsidRPr="00715409">
        <w:rPr>
          <w:rFonts w:ascii="Franklin Gothic Book" w:hAnsi="Franklin Gothic Book"/>
        </w:rPr>
        <w:t xml:space="preserve"> закупки, подавшим данную заявку. </w:t>
      </w:r>
      <w:r w:rsidRPr="00715409">
        <w:rPr>
          <w:rFonts w:ascii="Franklin Gothic Book" w:hAnsi="Franklin Gothic Book"/>
        </w:rPr>
        <w:t xml:space="preserve">При этом заключение договора для такого </w:t>
      </w:r>
      <w:r w:rsidR="006D4F37" w:rsidRPr="00715409">
        <w:rPr>
          <w:rFonts w:ascii="Franklin Gothic Book" w:hAnsi="Franklin Gothic Book"/>
        </w:rPr>
        <w:t>Участник</w:t>
      </w:r>
      <w:r w:rsidRPr="00715409">
        <w:rPr>
          <w:rFonts w:ascii="Franklin Gothic Book" w:hAnsi="Franklin Gothic Book"/>
        </w:rPr>
        <w:t>а закупки является обязательным.</w:t>
      </w:r>
    </w:p>
    <w:p w:rsidR="00001B67" w:rsidRPr="00715409" w:rsidRDefault="00001B67"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В случае</w:t>
      </w:r>
      <w:r w:rsidR="00A806E8" w:rsidRPr="00715409">
        <w:rPr>
          <w:rFonts w:ascii="Franklin Gothic Book" w:hAnsi="Franklin Gothic Book"/>
        </w:rPr>
        <w:t>,</w:t>
      </w:r>
      <w:r w:rsidRPr="00715409">
        <w:rPr>
          <w:rFonts w:ascii="Franklin Gothic Book" w:hAnsi="Franklin Gothic Book"/>
        </w:rPr>
        <w:t xml:space="preserve"> если победителем в процедуре закупки признан </w:t>
      </w:r>
      <w:r w:rsidR="006D4F37" w:rsidRPr="00715409">
        <w:rPr>
          <w:rFonts w:ascii="Franklin Gothic Book" w:hAnsi="Franklin Gothic Book"/>
        </w:rPr>
        <w:t>Участник</w:t>
      </w:r>
      <w:r w:rsidRPr="00715409">
        <w:rPr>
          <w:rFonts w:ascii="Franklin Gothic Book" w:hAnsi="Franklin Gothic Book"/>
        </w:rPr>
        <w:t xml:space="preserve"> закупки, на стороне которого выступали несколько физических или юридических лиц, </w:t>
      </w:r>
      <w:r w:rsidR="006D4F37" w:rsidRPr="00715409">
        <w:rPr>
          <w:rFonts w:ascii="Franklin Gothic Book" w:hAnsi="Franklin Gothic Book"/>
        </w:rPr>
        <w:t>Заказчиком</w:t>
      </w:r>
      <w:r w:rsidRPr="0071540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sidRPr="00715409">
        <w:rPr>
          <w:rFonts w:ascii="Franklin Gothic Book" w:hAnsi="Franklin Gothic Book"/>
        </w:rPr>
        <w:t>Участник</w:t>
      </w:r>
      <w:r w:rsidRPr="0071540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sidRPr="00715409">
        <w:rPr>
          <w:rFonts w:ascii="Franklin Gothic Book" w:hAnsi="Franklin Gothic Book"/>
        </w:rPr>
        <w:t>Заказчиком</w:t>
      </w:r>
      <w:r w:rsidRPr="0071540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6" w:history="1">
        <w:r w:rsidRPr="00715409">
          <w:rPr>
            <w:rStyle w:val="a8"/>
            <w:rFonts w:ascii="Franklin Gothic Book" w:hAnsi="Franklin Gothic Book"/>
            <w:color w:val="auto"/>
          </w:rPr>
          <w:t>ст. ст. 321</w:t>
        </w:r>
      </w:hyperlink>
      <w:r w:rsidRPr="00715409">
        <w:rPr>
          <w:rFonts w:ascii="Franklin Gothic Book" w:hAnsi="Franklin Gothic Book"/>
        </w:rPr>
        <w:t xml:space="preserve"> - </w:t>
      </w:r>
      <w:hyperlink r:id="rId17" w:history="1">
        <w:r w:rsidRPr="00715409">
          <w:rPr>
            <w:rStyle w:val="a8"/>
            <w:rFonts w:ascii="Franklin Gothic Book" w:hAnsi="Franklin Gothic Book"/>
            <w:color w:val="auto"/>
          </w:rPr>
          <w:t>325</w:t>
        </w:r>
      </w:hyperlink>
      <w:r w:rsidRPr="00715409">
        <w:rPr>
          <w:rFonts w:ascii="Franklin Gothic Book" w:hAnsi="Franklin Gothic Book"/>
        </w:rPr>
        <w:t xml:space="preserve">, </w:t>
      </w:r>
      <w:hyperlink r:id="rId18" w:history="1">
        <w:r w:rsidRPr="00715409">
          <w:rPr>
            <w:rStyle w:val="a8"/>
            <w:rFonts w:ascii="Franklin Gothic Book" w:hAnsi="Franklin Gothic Book"/>
            <w:color w:val="auto"/>
          </w:rPr>
          <w:t>1047</w:t>
        </w:r>
      </w:hyperlink>
      <w:r w:rsidRPr="00715409">
        <w:rPr>
          <w:rFonts w:ascii="Franklin Gothic Book" w:hAnsi="Franklin Gothic Book"/>
        </w:rPr>
        <w:t xml:space="preserve"> ГК РФ.</w:t>
      </w:r>
    </w:p>
    <w:p w:rsidR="00A467B0" w:rsidRPr="00715409" w:rsidRDefault="00A467B0" w:rsidP="00A709CE">
      <w:pPr>
        <w:pStyle w:val="afff6"/>
        <w:numPr>
          <w:ilvl w:val="2"/>
          <w:numId w:val="10"/>
        </w:numPr>
        <w:spacing w:before="60" w:after="60"/>
        <w:jc w:val="both"/>
        <w:rPr>
          <w:rFonts w:ascii="Franklin Gothic Book" w:hAnsi="Franklin Gothic Book"/>
          <w:color w:val="FF0000"/>
        </w:rPr>
      </w:pPr>
      <w:r w:rsidRPr="00715409">
        <w:rPr>
          <w:rFonts w:ascii="Franklin Gothic Book" w:hAnsi="Franklin Gothic Book"/>
        </w:rPr>
        <w:t xml:space="preserve">Организатор закупки не обязан мотивировать свое решение перед </w:t>
      </w:r>
      <w:r w:rsidR="006D4F37" w:rsidRPr="00715409">
        <w:rPr>
          <w:rFonts w:ascii="Franklin Gothic Book" w:hAnsi="Franklin Gothic Book"/>
        </w:rPr>
        <w:t>Участниками</w:t>
      </w:r>
      <w:r w:rsidRPr="00715409">
        <w:rPr>
          <w:rFonts w:ascii="Franklin Gothic Book" w:hAnsi="Franklin Gothic Book"/>
        </w:rPr>
        <w:t xml:space="preserve"> закупки.</w:t>
      </w:r>
    </w:p>
    <w:p w:rsidR="00C41A4B" w:rsidRPr="00715409" w:rsidRDefault="00A467B0" w:rsidP="00A709CE">
      <w:pPr>
        <w:pStyle w:val="afff6"/>
        <w:numPr>
          <w:ilvl w:val="0"/>
          <w:numId w:val="10"/>
        </w:numPr>
        <w:spacing w:before="60" w:after="60"/>
        <w:jc w:val="both"/>
        <w:rPr>
          <w:rFonts w:ascii="Franklin Gothic Book" w:hAnsi="Franklin Gothic Book"/>
          <w:color w:val="FF0000"/>
        </w:rPr>
      </w:pPr>
      <w:r w:rsidRPr="00715409">
        <w:rPr>
          <w:rFonts w:ascii="Franklin Gothic Book" w:hAnsi="Franklin Gothic Book"/>
          <w:b/>
        </w:rPr>
        <w:t>Требования к заявке на участие в закупке</w:t>
      </w:r>
    </w:p>
    <w:p w:rsidR="00A467B0" w:rsidRPr="00715409" w:rsidRDefault="00A467B0" w:rsidP="00A709CE">
      <w:pPr>
        <w:pStyle w:val="afff6"/>
        <w:numPr>
          <w:ilvl w:val="1"/>
          <w:numId w:val="10"/>
        </w:numPr>
        <w:spacing w:before="60" w:after="60"/>
        <w:jc w:val="both"/>
        <w:rPr>
          <w:rFonts w:ascii="Franklin Gothic Book" w:hAnsi="Franklin Gothic Book"/>
          <w:color w:val="FF0000"/>
        </w:rPr>
      </w:pPr>
      <w:r w:rsidRPr="00715409">
        <w:rPr>
          <w:rFonts w:ascii="Franklin Gothic Book" w:hAnsi="Franklin Gothic Book"/>
          <w:b/>
        </w:rPr>
        <w:t>Официальный язык и денежные единицы заявки на участие в закупке</w:t>
      </w:r>
    </w:p>
    <w:p w:rsidR="00A467B0" w:rsidRPr="00715409" w:rsidRDefault="00A467B0" w:rsidP="00A709CE">
      <w:pPr>
        <w:pStyle w:val="afff6"/>
        <w:numPr>
          <w:ilvl w:val="2"/>
          <w:numId w:val="10"/>
        </w:numPr>
        <w:spacing w:before="60" w:after="60"/>
        <w:jc w:val="both"/>
        <w:rPr>
          <w:rFonts w:ascii="Franklin Gothic Book" w:hAnsi="Franklin Gothic Book"/>
          <w:color w:val="FF0000"/>
        </w:rPr>
      </w:pPr>
      <w:r w:rsidRPr="00715409">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715409" w:rsidRDefault="00A467B0" w:rsidP="00A709CE">
      <w:pPr>
        <w:pStyle w:val="afff6"/>
        <w:numPr>
          <w:ilvl w:val="2"/>
          <w:numId w:val="10"/>
        </w:numPr>
        <w:spacing w:before="60" w:after="60"/>
        <w:jc w:val="both"/>
        <w:rPr>
          <w:rFonts w:ascii="Franklin Gothic Book" w:hAnsi="Franklin Gothic Book"/>
          <w:color w:val="FF0000"/>
        </w:rPr>
      </w:pPr>
      <w:r w:rsidRPr="00715409">
        <w:rPr>
          <w:rFonts w:ascii="Franklin Gothic Book" w:hAnsi="Franklin Gothic Book"/>
        </w:rPr>
        <w:t>Все документы должны быть представлены в валюте</w:t>
      </w:r>
      <w:r w:rsidR="00A806E8" w:rsidRPr="00715409">
        <w:rPr>
          <w:rFonts w:ascii="Franklin Gothic Book" w:hAnsi="Franklin Gothic Book"/>
        </w:rPr>
        <w:t>,</w:t>
      </w:r>
      <w:r w:rsidRPr="00715409">
        <w:rPr>
          <w:rFonts w:ascii="Franklin Gothic Book" w:hAnsi="Franklin Gothic Book"/>
        </w:rPr>
        <w:t xml:space="preserve"> указанной в </w:t>
      </w:r>
      <w:r w:rsidR="00A64406" w:rsidRPr="00715409">
        <w:rPr>
          <w:rFonts w:ascii="Franklin Gothic Book" w:hAnsi="Franklin Gothic Book"/>
        </w:rPr>
        <w:t>информационной карте закупки</w:t>
      </w:r>
      <w:r w:rsidRPr="00715409">
        <w:rPr>
          <w:rFonts w:ascii="Franklin Gothic Book" w:hAnsi="Franklin Gothic Book"/>
        </w:rPr>
        <w:t>.</w:t>
      </w:r>
    </w:p>
    <w:p w:rsidR="00A467B0" w:rsidRPr="00715409" w:rsidRDefault="00A467B0" w:rsidP="00A709CE">
      <w:pPr>
        <w:pStyle w:val="afff6"/>
        <w:numPr>
          <w:ilvl w:val="1"/>
          <w:numId w:val="10"/>
        </w:numPr>
        <w:spacing w:before="60" w:after="60"/>
        <w:jc w:val="both"/>
        <w:rPr>
          <w:rFonts w:ascii="Franklin Gothic Book" w:hAnsi="Franklin Gothic Book"/>
          <w:color w:val="FF0000"/>
        </w:rPr>
      </w:pPr>
      <w:r w:rsidRPr="00715409">
        <w:rPr>
          <w:rFonts w:ascii="Franklin Gothic Book" w:hAnsi="Franklin Gothic Book"/>
          <w:b/>
        </w:rPr>
        <w:t>Требования к оформлению и подписанию заявки на участие в закупке</w:t>
      </w:r>
    </w:p>
    <w:p w:rsidR="00F43F17" w:rsidRPr="00715409" w:rsidRDefault="007A4296" w:rsidP="007A4296">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Документы и заявка на участие в закупке должна быть подписана лицом, </w:t>
      </w:r>
      <w:proofErr w:type="gramStart"/>
      <w:r w:rsidRPr="00715409">
        <w:rPr>
          <w:rFonts w:ascii="Franklin Gothic Book" w:hAnsi="Franklin Gothic Book"/>
        </w:rPr>
        <w:t>имею-</w:t>
      </w:r>
      <w:proofErr w:type="spellStart"/>
      <w:r w:rsidRPr="00715409">
        <w:rPr>
          <w:rFonts w:ascii="Franklin Gothic Book" w:hAnsi="Franklin Gothic Book"/>
        </w:rPr>
        <w:t>щим</w:t>
      </w:r>
      <w:proofErr w:type="spellEnd"/>
      <w:proofErr w:type="gramEnd"/>
      <w:r w:rsidRPr="00715409">
        <w:rPr>
          <w:rFonts w:ascii="Franklin Gothic Book" w:hAnsi="Franklin Gothic Book"/>
        </w:rPr>
        <w:t xml:space="preserve"> право подписи от имени Участника (в случае подписи заявки не первым ли-</w:t>
      </w:r>
      <w:proofErr w:type="spellStart"/>
      <w:r w:rsidRPr="00715409">
        <w:rPr>
          <w:rFonts w:ascii="Franklin Gothic Book" w:hAnsi="Franklin Gothic Book"/>
        </w:rPr>
        <w:t>цом</w:t>
      </w:r>
      <w:proofErr w:type="spellEnd"/>
      <w:r w:rsidRPr="00715409">
        <w:rPr>
          <w:rFonts w:ascii="Franklin Gothic Book" w:hAnsi="Franklin Gothic Book"/>
        </w:rPr>
        <w:t xml:space="preserve"> представляется заверенная копия доверенности) и скреплены соответствую-щей печатью организации. Все экземпляры документов должны иметь четкую печать </w:t>
      </w:r>
      <w:proofErr w:type="gramStart"/>
      <w:r w:rsidRPr="00715409">
        <w:rPr>
          <w:rFonts w:ascii="Franklin Gothic Book" w:hAnsi="Franklin Gothic Book"/>
        </w:rPr>
        <w:t>текстов.</w:t>
      </w:r>
      <w:r w:rsidR="00F43F17" w:rsidRPr="00715409">
        <w:rPr>
          <w:rFonts w:ascii="Franklin Gothic Book" w:hAnsi="Franklin Gothic Book"/>
        </w:rPr>
        <w:t>.</w:t>
      </w:r>
      <w:proofErr w:type="gramEnd"/>
    </w:p>
    <w:p w:rsidR="00F43F17" w:rsidRPr="00715409" w:rsidRDefault="00F43F17"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7A4296" w:rsidRPr="00715409" w:rsidRDefault="007A4296" w:rsidP="007A4296">
      <w:pPr>
        <w:pStyle w:val="afff6"/>
        <w:numPr>
          <w:ilvl w:val="2"/>
          <w:numId w:val="10"/>
        </w:numPr>
        <w:spacing w:before="60" w:after="60"/>
        <w:jc w:val="both"/>
        <w:rPr>
          <w:rFonts w:ascii="Franklin Gothic Book" w:hAnsi="Franklin Gothic Book"/>
          <w:color w:val="FF0000"/>
        </w:rPr>
      </w:pPr>
      <w:r w:rsidRPr="00715409">
        <w:rPr>
          <w:rFonts w:ascii="Franklin Gothic Book" w:hAnsi="Franklin Gothic Book"/>
        </w:rPr>
        <w:t>.</w:t>
      </w:r>
      <w:r w:rsidRPr="00715409">
        <w:rPr>
          <w:rFonts w:ascii="Franklin Gothic Book" w:hAnsi="Franklin Gothic Book"/>
        </w:rPr>
        <w:tab/>
        <w:t xml:space="preserve">Все документы (формы, заполненные в соответствии с требованиями настоящей документации, а также иные данные и сведения, предусмотренные п. 2.3 </w:t>
      </w:r>
      <w:proofErr w:type="gramStart"/>
      <w:r w:rsidRPr="00715409">
        <w:rPr>
          <w:rFonts w:ascii="Franklin Gothic Book" w:hAnsi="Franklin Gothic Book"/>
        </w:rPr>
        <w:t>настоя-щей</w:t>
      </w:r>
      <w:proofErr w:type="gramEnd"/>
      <w:r w:rsidRPr="00715409">
        <w:rPr>
          <w:rFonts w:ascii="Franklin Gothic Book" w:hAnsi="Franklin Gothic Book"/>
        </w:rPr>
        <w:t xml:space="preserve"> документации о закупке), входящие в состав заявки должны быть </w:t>
      </w:r>
      <w:proofErr w:type="spellStart"/>
      <w:r w:rsidRPr="00715409">
        <w:rPr>
          <w:rFonts w:ascii="Franklin Gothic Book" w:hAnsi="Franklin Gothic Book"/>
        </w:rPr>
        <w:t>предостав</w:t>
      </w:r>
      <w:proofErr w:type="spellEnd"/>
      <w:r w:rsidRPr="00715409">
        <w:rPr>
          <w:rFonts w:ascii="Franklin Gothic Book" w:hAnsi="Franklin Gothic Book"/>
        </w:rPr>
        <w:t>-лены Участником закупки на участие в закупке через электронную торговую площадку в отсканированном виде в формате *.</w:t>
      </w:r>
      <w:proofErr w:type="spellStart"/>
      <w:r w:rsidRPr="00715409">
        <w:rPr>
          <w:rFonts w:ascii="Franklin Gothic Book" w:hAnsi="Franklin Gothic Book"/>
        </w:rPr>
        <w:t>pdf</w:t>
      </w:r>
      <w:proofErr w:type="spellEnd"/>
      <w:r w:rsidRPr="00715409">
        <w:rPr>
          <w:rFonts w:ascii="Franklin Gothic Book" w:hAnsi="Franklin Gothic Book"/>
        </w:rPr>
        <w:t>. Заявка на участие в закупке должна быть сканирована одним файлом, очередность документов в строгом соответствии с описью. При этом сканироваться документы должны после того, как они будут подписаны и заверены печатью организации в соответствии с требованиями настоящей документации о закупке</w:t>
      </w:r>
    </w:p>
    <w:p w:rsidR="00A467B0" w:rsidRPr="00715409" w:rsidRDefault="00F43F17" w:rsidP="007A4296">
      <w:pPr>
        <w:pStyle w:val="afff6"/>
        <w:numPr>
          <w:ilvl w:val="2"/>
          <w:numId w:val="10"/>
        </w:numPr>
        <w:spacing w:before="60" w:after="60"/>
        <w:jc w:val="both"/>
        <w:rPr>
          <w:rFonts w:ascii="Franklin Gothic Book" w:hAnsi="Franklin Gothic Book"/>
          <w:color w:val="FF0000"/>
        </w:rPr>
      </w:pPr>
      <w:r w:rsidRPr="00715409">
        <w:rPr>
          <w:rFonts w:ascii="Franklin Gothic Book" w:hAnsi="Franklin Gothic Book"/>
        </w:rPr>
        <w:lastRenderedPageBreak/>
        <w:t>Участник</w:t>
      </w:r>
      <w:r w:rsidR="00A467B0" w:rsidRPr="00715409">
        <w:rPr>
          <w:rFonts w:ascii="Franklin Gothic Book" w:hAnsi="Franklin Gothic Book"/>
        </w:rPr>
        <w:t xml:space="preserve"> закупки в соответствии с условиями закупки </w:t>
      </w:r>
      <w:r w:rsidRPr="00715409">
        <w:rPr>
          <w:rFonts w:ascii="Franklin Gothic Book" w:hAnsi="Franklin Gothic Book"/>
        </w:rPr>
        <w:t xml:space="preserve">в своей заявке на участие в закупке </w:t>
      </w:r>
      <w:r w:rsidR="00A467B0" w:rsidRPr="0071540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15409" w:rsidRDefault="00A467B0" w:rsidP="00A709CE">
      <w:pPr>
        <w:pStyle w:val="afff6"/>
        <w:numPr>
          <w:ilvl w:val="2"/>
          <w:numId w:val="10"/>
        </w:numPr>
        <w:spacing w:before="60" w:after="60"/>
        <w:ind w:left="1276" w:hanging="567"/>
        <w:jc w:val="both"/>
        <w:rPr>
          <w:rFonts w:ascii="Franklin Gothic Book" w:hAnsi="Franklin Gothic Book"/>
          <w:color w:val="FF0000"/>
        </w:rPr>
      </w:pPr>
      <w:r w:rsidRPr="0071540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715409" w:rsidRDefault="00733D39" w:rsidP="00A709CE">
      <w:pPr>
        <w:pStyle w:val="afff6"/>
        <w:numPr>
          <w:ilvl w:val="2"/>
          <w:numId w:val="10"/>
        </w:numPr>
        <w:ind w:left="1276" w:hanging="567"/>
        <w:jc w:val="both"/>
        <w:rPr>
          <w:rFonts w:ascii="Franklin Gothic Book" w:hAnsi="Franklin Gothic Book"/>
          <w:color w:val="000000" w:themeColor="text1"/>
        </w:rPr>
      </w:pPr>
      <w:r w:rsidRPr="00715409">
        <w:rPr>
          <w:rFonts w:ascii="Franklin Gothic Book" w:hAnsi="Franklin Gothic Book"/>
          <w:color w:val="000000" w:themeColor="text1"/>
        </w:rPr>
        <w:t xml:space="preserve">Цена договора, предлагаемая </w:t>
      </w:r>
      <w:r w:rsidR="006D4F37" w:rsidRPr="00715409">
        <w:rPr>
          <w:rFonts w:ascii="Franklin Gothic Book" w:hAnsi="Franklin Gothic Book"/>
          <w:color w:val="000000" w:themeColor="text1"/>
        </w:rPr>
        <w:t>Участником</w:t>
      </w:r>
      <w:r w:rsidRPr="0071540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15409">
        <w:rPr>
          <w:rFonts w:ascii="Franklin Gothic Book" w:hAnsi="Franklin Gothic Book"/>
          <w:color w:val="000000" w:themeColor="text1"/>
        </w:rPr>
        <w:t>закупки</w:t>
      </w:r>
      <w:r w:rsidR="00872376" w:rsidRPr="00715409">
        <w:rPr>
          <w:rFonts w:ascii="Franklin Gothic Book" w:hAnsi="Franklin Gothic Book"/>
          <w:color w:val="000000" w:themeColor="text1"/>
        </w:rPr>
        <w:t xml:space="preserve">  и</w:t>
      </w:r>
      <w:proofErr w:type="gramEnd"/>
      <w:r w:rsidR="00872376" w:rsidRPr="00715409">
        <w:rPr>
          <w:rFonts w:ascii="Franklin Gothic Book" w:hAnsi="Franklin Gothic Book"/>
          <w:color w:val="000000" w:themeColor="text1"/>
        </w:rPr>
        <w:t xml:space="preserve"> информационной карте закупки</w:t>
      </w:r>
      <w:r w:rsidRPr="00715409">
        <w:rPr>
          <w:rFonts w:ascii="Franklin Gothic Book" w:hAnsi="Franklin Gothic Book"/>
          <w:color w:val="000000" w:themeColor="text1"/>
        </w:rPr>
        <w:t>.</w:t>
      </w:r>
    </w:p>
    <w:p w:rsidR="00EE333B" w:rsidRPr="00715409" w:rsidRDefault="00EE333B" w:rsidP="00A709CE">
      <w:pPr>
        <w:pStyle w:val="afff6"/>
        <w:numPr>
          <w:ilvl w:val="2"/>
          <w:numId w:val="10"/>
        </w:numPr>
        <w:ind w:hanging="515"/>
        <w:jc w:val="both"/>
        <w:rPr>
          <w:rFonts w:ascii="Franklin Gothic Book" w:hAnsi="Franklin Gothic Book"/>
          <w:color w:val="000000" w:themeColor="text1"/>
        </w:rPr>
      </w:pPr>
      <w:proofErr w:type="gramStart"/>
      <w:r w:rsidRPr="00715409">
        <w:rPr>
          <w:rFonts w:ascii="Franklin Gothic Book" w:hAnsi="Franklin Gothic Book"/>
          <w:color w:val="000000" w:themeColor="text1"/>
        </w:rPr>
        <w:t>Цена</w:t>
      </w:r>
      <w:proofErr w:type="gramEnd"/>
      <w:r w:rsidRPr="00715409">
        <w:rPr>
          <w:rFonts w:ascii="Franklin Gothic Book" w:hAnsi="Franklin Gothic Book"/>
          <w:color w:val="000000" w:themeColor="text1"/>
        </w:rPr>
        <w:t xml:space="preserve"> указанная в Коммерческом предложении (структуре предлагаемой цены) должна совпадать с ценой указанной в Заявке на участие в закупке.</w:t>
      </w:r>
      <w:r w:rsidRPr="00715409">
        <w:rPr>
          <w:rFonts w:ascii="Franklin Gothic Book" w:hAnsi="Franklin Gothic Book"/>
        </w:rPr>
        <w:t xml:space="preserve"> </w:t>
      </w:r>
      <w:r w:rsidRPr="00715409">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715409" w:rsidRDefault="009670B7"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715409" w:rsidRDefault="009670B7"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sidRPr="00715409">
        <w:rPr>
          <w:rFonts w:ascii="Franklin Gothic Book" w:hAnsi="Franklin Gothic Book"/>
        </w:rPr>
        <w:t>Участником</w:t>
      </w:r>
      <w:r w:rsidRPr="00715409">
        <w:rPr>
          <w:rFonts w:ascii="Franklin Gothic Book" w:hAnsi="Franklin Gothic Book"/>
        </w:rPr>
        <w:t xml:space="preserve"> закупки форме.</w:t>
      </w:r>
    </w:p>
    <w:p w:rsidR="009670B7" w:rsidRPr="00715409" w:rsidRDefault="009670B7" w:rsidP="00A709CE">
      <w:pPr>
        <w:pStyle w:val="afff6"/>
        <w:numPr>
          <w:ilvl w:val="2"/>
          <w:numId w:val="10"/>
        </w:numPr>
        <w:spacing w:before="60" w:after="60"/>
        <w:jc w:val="both"/>
        <w:rPr>
          <w:rFonts w:ascii="Franklin Gothic Book" w:hAnsi="Franklin Gothic Book"/>
        </w:rPr>
      </w:pPr>
      <w:r w:rsidRPr="00715409">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sidRPr="00715409">
        <w:rPr>
          <w:rFonts w:ascii="Franklin Gothic Book" w:hAnsi="Franklin Gothic Book"/>
        </w:rPr>
        <w:t>Участник</w:t>
      </w:r>
      <w:r w:rsidRPr="00715409">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715409" w:rsidRDefault="006D4F37" w:rsidP="00A709CE">
      <w:pPr>
        <w:pStyle w:val="afff6"/>
        <w:numPr>
          <w:ilvl w:val="2"/>
          <w:numId w:val="10"/>
        </w:numPr>
        <w:spacing w:before="60" w:after="60"/>
        <w:ind w:left="1276" w:hanging="567"/>
        <w:jc w:val="both"/>
        <w:rPr>
          <w:rFonts w:ascii="Franklin Gothic Book" w:hAnsi="Franklin Gothic Book"/>
        </w:rPr>
      </w:pPr>
      <w:r w:rsidRPr="00715409">
        <w:rPr>
          <w:rFonts w:ascii="Franklin Gothic Book" w:hAnsi="Franklin Gothic Book"/>
        </w:rPr>
        <w:t>Участник</w:t>
      </w:r>
      <w:r w:rsidR="00D809C6" w:rsidRPr="00715409">
        <w:rPr>
          <w:rFonts w:ascii="Franklin Gothic Book" w:hAnsi="Franklin Gothic Book"/>
        </w:rPr>
        <w:t xml:space="preserve"> имеет право подать только одну заявку на участие в </w:t>
      </w:r>
      <w:r w:rsidR="00566799" w:rsidRPr="00715409">
        <w:rPr>
          <w:rFonts w:ascii="Franklin Gothic Book" w:hAnsi="Franklin Gothic Book"/>
        </w:rPr>
        <w:t>закупке</w:t>
      </w:r>
      <w:r w:rsidR="00D809C6" w:rsidRPr="00715409">
        <w:rPr>
          <w:rFonts w:ascii="Franklin Gothic Book" w:hAnsi="Franklin Gothic Book"/>
        </w:rPr>
        <w:t xml:space="preserve">. </w:t>
      </w:r>
      <w:r w:rsidR="002C32EC" w:rsidRPr="00715409">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715409">
        <w:rPr>
          <w:rFonts w:ascii="Franklin Gothic Book" w:hAnsi="Franklin Gothic Book"/>
        </w:rPr>
        <w:t xml:space="preserve"> этого требования все предложения такого </w:t>
      </w:r>
      <w:r w:rsidRPr="00715409">
        <w:rPr>
          <w:rFonts w:ascii="Franklin Gothic Book" w:hAnsi="Franklin Gothic Book"/>
        </w:rPr>
        <w:t>Участник</w:t>
      </w:r>
      <w:r w:rsidR="00D809C6" w:rsidRPr="00715409">
        <w:rPr>
          <w:rFonts w:ascii="Franklin Gothic Book" w:hAnsi="Franklin Gothic Book"/>
        </w:rPr>
        <w:t xml:space="preserve">а отклоняются без </w:t>
      </w:r>
      <w:proofErr w:type="gramStart"/>
      <w:r w:rsidR="00D809C6" w:rsidRPr="00715409">
        <w:rPr>
          <w:rFonts w:ascii="Franklin Gothic Book" w:hAnsi="Franklin Gothic Book"/>
        </w:rPr>
        <w:t>рассмотрения</w:t>
      </w:r>
      <w:proofErr w:type="gramEnd"/>
      <w:r w:rsidR="00D809C6" w:rsidRPr="00715409">
        <w:rPr>
          <w:rFonts w:ascii="Franklin Gothic Book" w:hAnsi="Franklin Gothic Book"/>
        </w:rPr>
        <w:t xml:space="preserve"> по существу.</w:t>
      </w:r>
    </w:p>
    <w:p w:rsidR="00FF3256" w:rsidRPr="00715409" w:rsidRDefault="00001B67" w:rsidP="00A709CE">
      <w:pPr>
        <w:pStyle w:val="afff6"/>
        <w:numPr>
          <w:ilvl w:val="2"/>
          <w:numId w:val="10"/>
        </w:numPr>
        <w:ind w:hanging="515"/>
        <w:jc w:val="both"/>
        <w:rPr>
          <w:rFonts w:ascii="Franklin Gothic Book" w:hAnsi="Franklin Gothic Book"/>
        </w:rPr>
      </w:pPr>
      <w:r w:rsidRPr="00715409">
        <w:rPr>
          <w:rFonts w:ascii="Franklin Gothic Book" w:hAnsi="Franklin Gothic Book"/>
        </w:rPr>
        <w:t xml:space="preserve">В случае если на стороне одного </w:t>
      </w:r>
      <w:r w:rsidR="006D4F37" w:rsidRPr="00715409">
        <w:rPr>
          <w:rFonts w:ascii="Franklin Gothic Book" w:hAnsi="Franklin Gothic Book"/>
        </w:rPr>
        <w:t>Участник</w:t>
      </w:r>
      <w:r w:rsidRPr="00715409">
        <w:rPr>
          <w:rFonts w:ascii="Franklin Gothic Book" w:hAnsi="Franklin Gothic Book"/>
        </w:rPr>
        <w:t xml:space="preserve">а закупки выступает несколько лиц, то лица, выступающие на стороне одного </w:t>
      </w:r>
      <w:r w:rsidR="006D4F37" w:rsidRPr="00715409">
        <w:rPr>
          <w:rFonts w:ascii="Franklin Gothic Book" w:hAnsi="Franklin Gothic Book"/>
        </w:rPr>
        <w:t>Участник</w:t>
      </w:r>
      <w:r w:rsidRPr="00715409">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sidRPr="00715409">
        <w:rPr>
          <w:rFonts w:ascii="Franklin Gothic Book" w:hAnsi="Franklin Gothic Book"/>
        </w:rPr>
        <w:t>Участник</w:t>
      </w:r>
      <w:r w:rsidRPr="00715409">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sidRPr="00715409">
        <w:rPr>
          <w:rFonts w:ascii="Franklin Gothic Book" w:hAnsi="Franklin Gothic Book"/>
        </w:rPr>
        <w:t>Участник</w:t>
      </w:r>
      <w:r w:rsidRPr="00715409">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715409" w:rsidRDefault="00807113" w:rsidP="00A709CE">
      <w:pPr>
        <w:pStyle w:val="afff6"/>
        <w:numPr>
          <w:ilvl w:val="2"/>
          <w:numId w:val="10"/>
        </w:numPr>
        <w:spacing w:before="60" w:after="60"/>
        <w:ind w:left="1276" w:hanging="567"/>
        <w:jc w:val="both"/>
        <w:rPr>
          <w:rFonts w:ascii="Franklin Gothic Book" w:hAnsi="Franklin Gothic Book"/>
          <w:color w:val="FF0000"/>
        </w:rPr>
      </w:pPr>
      <w:r w:rsidRPr="00715409">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715409">
        <w:rPr>
          <w:rFonts w:ascii="Franklin Gothic Book" w:hAnsi="Franklin Gothic Book"/>
        </w:rPr>
        <w:t>в закупке</w:t>
      </w:r>
      <w:proofErr w:type="gramEnd"/>
      <w:r w:rsidRPr="00715409">
        <w:rPr>
          <w:rFonts w:ascii="Franklin Gothic Book" w:hAnsi="Franklin Gothic Book"/>
        </w:rPr>
        <w:t xml:space="preserve"> указанной в извещении о закупке и информационной карте закупки. </w:t>
      </w:r>
      <w:r w:rsidR="00001B67" w:rsidRPr="00715409">
        <w:rPr>
          <w:rFonts w:ascii="Franklin Gothic Book" w:hAnsi="Franklin Gothic Book"/>
        </w:rPr>
        <w:t xml:space="preserve">Несоблюдение данного требования является основанием для отклонения </w:t>
      </w:r>
      <w:r w:rsidRPr="00715409">
        <w:rPr>
          <w:rFonts w:ascii="Franklin Gothic Book" w:hAnsi="Franklin Gothic Book"/>
        </w:rPr>
        <w:t>заявки на участие в закупке.</w:t>
      </w:r>
    </w:p>
    <w:p w:rsidR="009670B7" w:rsidRPr="00715409" w:rsidRDefault="009670B7" w:rsidP="00A709CE">
      <w:pPr>
        <w:pStyle w:val="afff6"/>
        <w:numPr>
          <w:ilvl w:val="2"/>
          <w:numId w:val="10"/>
        </w:numPr>
        <w:jc w:val="both"/>
        <w:rPr>
          <w:rFonts w:ascii="Franklin Gothic Book" w:hAnsi="Franklin Gothic Book"/>
        </w:rPr>
      </w:pPr>
      <w:r w:rsidRPr="00715409">
        <w:rPr>
          <w:rFonts w:ascii="Franklin Gothic Book" w:hAnsi="Franklin Gothic Book"/>
        </w:rPr>
        <w:t xml:space="preserve">В случае представления </w:t>
      </w:r>
      <w:r w:rsidR="006D4F37" w:rsidRPr="00715409">
        <w:rPr>
          <w:rFonts w:ascii="Franklin Gothic Book" w:hAnsi="Franklin Gothic Book"/>
        </w:rPr>
        <w:t>Участником</w:t>
      </w:r>
      <w:r w:rsidRPr="00715409">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715409">
        <w:rPr>
          <w:rFonts w:ascii="Franklin Gothic Book" w:hAnsi="Franklin Gothic Book"/>
        </w:rPr>
        <w:t>апостиля</w:t>
      </w:r>
      <w:proofErr w:type="spellEnd"/>
      <w:r w:rsidRPr="00715409">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715409">
        <w:rPr>
          <w:rFonts w:ascii="Franklin Gothic Book" w:hAnsi="Franklin Gothic Book"/>
        </w:rPr>
        <w:t>легализационные</w:t>
      </w:r>
      <w:proofErr w:type="spellEnd"/>
      <w:r w:rsidRPr="00715409">
        <w:rPr>
          <w:rFonts w:ascii="Franklin Gothic Book" w:hAnsi="Franklin Gothic Book"/>
        </w:rPr>
        <w:t xml:space="preserve"> надписи, </w:t>
      </w:r>
      <w:proofErr w:type="spellStart"/>
      <w:r w:rsidRPr="00715409">
        <w:rPr>
          <w:rFonts w:ascii="Franklin Gothic Book" w:hAnsi="Franklin Gothic Book"/>
        </w:rPr>
        <w:t>апостили</w:t>
      </w:r>
      <w:proofErr w:type="spellEnd"/>
      <w:r w:rsidRPr="00715409">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715409" w:rsidRDefault="00A467B0" w:rsidP="00A709CE">
      <w:pPr>
        <w:pStyle w:val="afff6"/>
        <w:numPr>
          <w:ilvl w:val="2"/>
          <w:numId w:val="10"/>
        </w:numPr>
        <w:spacing w:before="60" w:after="60"/>
        <w:ind w:left="1276" w:hanging="567"/>
        <w:jc w:val="both"/>
        <w:rPr>
          <w:rFonts w:ascii="Franklin Gothic Book" w:hAnsi="Franklin Gothic Book"/>
          <w:color w:val="FF0000"/>
        </w:rPr>
      </w:pPr>
      <w:r w:rsidRPr="00715409">
        <w:rPr>
          <w:rFonts w:ascii="Franklin Gothic Book" w:hAnsi="Franklin Gothic Book"/>
        </w:rPr>
        <w:t xml:space="preserve">Все расходы, связанные с подготовкой и представлением заявки на участие в закупке, несет </w:t>
      </w:r>
      <w:r w:rsidR="006D4F37" w:rsidRPr="00715409">
        <w:rPr>
          <w:rFonts w:ascii="Franklin Gothic Book" w:hAnsi="Franklin Gothic Book"/>
        </w:rPr>
        <w:t>Участник</w:t>
      </w:r>
      <w:r w:rsidRPr="00715409">
        <w:rPr>
          <w:rFonts w:ascii="Franklin Gothic Book" w:hAnsi="Franklin Gothic Book"/>
        </w:rPr>
        <w:t xml:space="preserve"> закупки.</w:t>
      </w:r>
    </w:p>
    <w:p w:rsidR="00C41A4B" w:rsidRPr="00715409" w:rsidRDefault="009C3DA9" w:rsidP="00A709CE">
      <w:pPr>
        <w:pStyle w:val="afff6"/>
        <w:numPr>
          <w:ilvl w:val="1"/>
          <w:numId w:val="10"/>
        </w:numPr>
        <w:spacing w:before="60"/>
        <w:jc w:val="both"/>
        <w:rPr>
          <w:rFonts w:ascii="Franklin Gothic Book" w:hAnsi="Franklin Gothic Book"/>
          <w:color w:val="FF0000"/>
        </w:rPr>
      </w:pPr>
      <w:r w:rsidRPr="00715409">
        <w:rPr>
          <w:rFonts w:ascii="Franklin Gothic Book" w:hAnsi="Franklin Gothic Book"/>
          <w:b/>
        </w:rPr>
        <w:t>Документы, составляющие заявку на участие в закупке:</w:t>
      </w:r>
    </w:p>
    <w:p w:rsidR="00EE333B" w:rsidRPr="00715409" w:rsidRDefault="008B4B42" w:rsidP="00A709CE">
      <w:pPr>
        <w:pStyle w:val="afff6"/>
        <w:numPr>
          <w:ilvl w:val="2"/>
          <w:numId w:val="10"/>
        </w:numPr>
        <w:jc w:val="both"/>
        <w:rPr>
          <w:rFonts w:ascii="Franklin Gothic Book" w:hAnsi="Franklin Gothic Book"/>
        </w:rPr>
      </w:pPr>
      <w:r w:rsidRPr="00715409">
        <w:rPr>
          <w:rFonts w:ascii="Franklin Gothic Book" w:hAnsi="Franklin Gothic Book"/>
          <w:bCs/>
          <w:iCs/>
        </w:rPr>
        <w:t xml:space="preserve">Заявка, которую представляет </w:t>
      </w:r>
      <w:r w:rsidR="006D4F37" w:rsidRPr="00715409">
        <w:rPr>
          <w:rFonts w:ascii="Franklin Gothic Book" w:hAnsi="Franklin Gothic Book"/>
          <w:bCs/>
          <w:iCs/>
        </w:rPr>
        <w:t>Участник</w:t>
      </w:r>
      <w:r w:rsidRPr="00715409">
        <w:rPr>
          <w:rFonts w:ascii="Franklin Gothic Book" w:hAnsi="Franklin Gothic Book"/>
          <w:bCs/>
          <w:iCs/>
        </w:rPr>
        <w:t xml:space="preserve"> закупки</w:t>
      </w:r>
      <w:r w:rsidR="00EE333B" w:rsidRPr="00715409">
        <w:rPr>
          <w:rFonts w:ascii="Franklin Gothic Book" w:hAnsi="Franklin Gothic Book"/>
          <w:bCs/>
          <w:iCs/>
        </w:rPr>
        <w:t>, в соответствии с настоящей Документацией о закупке, должна быть подготовлена в соответствии с описью по формам, представленным в разделе 5, и содержать следующие документы:</w:t>
      </w:r>
    </w:p>
    <w:p w:rsidR="004560B3" w:rsidRPr="00715409" w:rsidRDefault="004560B3" w:rsidP="00A709CE">
      <w:pPr>
        <w:pStyle w:val="afff6"/>
        <w:numPr>
          <w:ilvl w:val="2"/>
          <w:numId w:val="18"/>
        </w:numPr>
        <w:jc w:val="both"/>
        <w:rPr>
          <w:rFonts w:ascii="Franklin Gothic Book" w:hAnsi="Franklin Gothic Book"/>
        </w:rPr>
      </w:pPr>
      <w:r w:rsidRPr="00715409">
        <w:rPr>
          <w:rFonts w:ascii="Franklin Gothic Book" w:hAnsi="Franklin Gothic Book"/>
          <w:bCs/>
          <w:iCs/>
        </w:rPr>
        <w:t>Опись</w:t>
      </w:r>
      <w:r w:rsidR="00EA4674" w:rsidRPr="00715409">
        <w:rPr>
          <w:rFonts w:ascii="Franklin Gothic Book" w:hAnsi="Franklin Gothic Book"/>
          <w:bCs/>
          <w:iCs/>
        </w:rPr>
        <w:t xml:space="preserve"> документов, представляемых для участия в </w:t>
      </w:r>
      <w:r w:rsidRPr="00715409">
        <w:rPr>
          <w:rFonts w:ascii="Franklin Gothic Book" w:hAnsi="Franklin Gothic Book"/>
          <w:bCs/>
          <w:iCs/>
        </w:rPr>
        <w:t xml:space="preserve">закупке </w:t>
      </w:r>
      <w:r w:rsidR="009670B7" w:rsidRPr="00715409">
        <w:rPr>
          <w:rFonts w:ascii="Franklin Gothic Book" w:hAnsi="Franklin Gothic Book"/>
          <w:bCs/>
          <w:iCs/>
        </w:rPr>
        <w:t>- форма 1;</w:t>
      </w:r>
    </w:p>
    <w:p w:rsidR="00C41A4B" w:rsidRPr="00715409" w:rsidRDefault="004560B3" w:rsidP="00A709CE">
      <w:pPr>
        <w:pStyle w:val="afff6"/>
        <w:numPr>
          <w:ilvl w:val="2"/>
          <w:numId w:val="18"/>
        </w:numPr>
        <w:jc w:val="both"/>
        <w:rPr>
          <w:rFonts w:ascii="Franklin Gothic Book" w:hAnsi="Franklin Gothic Book"/>
        </w:rPr>
      </w:pPr>
      <w:r w:rsidRPr="00715409">
        <w:rPr>
          <w:rFonts w:ascii="Franklin Gothic Book" w:hAnsi="Franklin Gothic Book"/>
        </w:rPr>
        <w:t>З</w:t>
      </w:r>
      <w:r w:rsidR="00FD2947" w:rsidRPr="00715409">
        <w:rPr>
          <w:rFonts w:ascii="Franklin Gothic Book" w:hAnsi="Franklin Gothic Book"/>
        </w:rPr>
        <w:t xml:space="preserve">аявка на участие в закупке - форма </w:t>
      </w:r>
      <w:r w:rsidRPr="00715409">
        <w:rPr>
          <w:rFonts w:ascii="Franklin Gothic Book" w:hAnsi="Franklin Gothic Book"/>
        </w:rPr>
        <w:t>2</w:t>
      </w:r>
      <w:r w:rsidR="009A6634" w:rsidRPr="00715409">
        <w:rPr>
          <w:rFonts w:ascii="Franklin Gothic Book" w:hAnsi="Franklin Gothic Book"/>
        </w:rPr>
        <w:t xml:space="preserve"> либо</w:t>
      </w:r>
      <w:r w:rsidR="00FF3EAF" w:rsidRPr="00715409">
        <w:rPr>
          <w:rFonts w:ascii="Franklin Gothic Book" w:hAnsi="Franklin Gothic Book"/>
        </w:rPr>
        <w:t xml:space="preserve"> 2а</w:t>
      </w:r>
      <w:r w:rsidR="00FD2947" w:rsidRPr="00715409">
        <w:rPr>
          <w:rFonts w:ascii="Franklin Gothic Book" w:hAnsi="Franklin Gothic Book"/>
        </w:rPr>
        <w:t>;</w:t>
      </w:r>
    </w:p>
    <w:p w:rsidR="00FD2947" w:rsidRPr="00715409" w:rsidRDefault="004560B3" w:rsidP="00A709CE">
      <w:pPr>
        <w:pStyle w:val="afff6"/>
        <w:numPr>
          <w:ilvl w:val="2"/>
          <w:numId w:val="18"/>
        </w:numPr>
        <w:jc w:val="both"/>
        <w:rPr>
          <w:rFonts w:ascii="Franklin Gothic Book" w:hAnsi="Franklin Gothic Book"/>
        </w:rPr>
      </w:pPr>
      <w:r w:rsidRPr="00715409">
        <w:rPr>
          <w:rFonts w:ascii="Franklin Gothic Book" w:hAnsi="Franklin Gothic Book"/>
        </w:rPr>
        <w:t>К</w:t>
      </w:r>
      <w:r w:rsidR="00FD2947" w:rsidRPr="00715409">
        <w:rPr>
          <w:rFonts w:ascii="Franklin Gothic Book" w:hAnsi="Franklin Gothic Book"/>
        </w:rPr>
        <w:t>оммерческое предложение</w:t>
      </w:r>
      <w:r w:rsidR="009B33C9" w:rsidRPr="00715409">
        <w:rPr>
          <w:rFonts w:ascii="Franklin Gothic Book" w:hAnsi="Franklin Gothic Book"/>
        </w:rPr>
        <w:t xml:space="preserve"> (структура предлагаемой цены)</w:t>
      </w:r>
      <w:r w:rsidR="00FD2947" w:rsidRPr="00715409">
        <w:rPr>
          <w:rFonts w:ascii="Franklin Gothic Book" w:hAnsi="Franklin Gothic Book"/>
        </w:rPr>
        <w:t xml:space="preserve"> – форма </w:t>
      </w:r>
      <w:r w:rsidRPr="00715409">
        <w:rPr>
          <w:rFonts w:ascii="Franklin Gothic Book" w:hAnsi="Franklin Gothic Book"/>
        </w:rPr>
        <w:t>3</w:t>
      </w:r>
      <w:r w:rsidR="00FD2947" w:rsidRPr="00715409">
        <w:rPr>
          <w:rFonts w:ascii="Franklin Gothic Book" w:hAnsi="Franklin Gothic Book"/>
        </w:rPr>
        <w:t>;</w:t>
      </w:r>
    </w:p>
    <w:p w:rsidR="00FD2947" w:rsidRPr="00715409" w:rsidRDefault="004560B3" w:rsidP="00A709CE">
      <w:pPr>
        <w:pStyle w:val="afff6"/>
        <w:numPr>
          <w:ilvl w:val="2"/>
          <w:numId w:val="18"/>
        </w:numPr>
        <w:jc w:val="both"/>
        <w:rPr>
          <w:rFonts w:ascii="Franklin Gothic Book" w:hAnsi="Franklin Gothic Book"/>
        </w:rPr>
      </w:pPr>
      <w:r w:rsidRPr="00715409">
        <w:rPr>
          <w:rFonts w:ascii="Franklin Gothic Book" w:hAnsi="Franklin Gothic Book"/>
        </w:rPr>
        <w:t>П</w:t>
      </w:r>
      <w:r w:rsidR="00FD2947" w:rsidRPr="00715409">
        <w:rPr>
          <w:rFonts w:ascii="Franklin Gothic Book" w:hAnsi="Franklin Gothic Book"/>
        </w:rPr>
        <w:t xml:space="preserve">одтверждение согласия с условиями договора – форма </w:t>
      </w:r>
      <w:r w:rsidRPr="00715409">
        <w:rPr>
          <w:rFonts w:ascii="Franklin Gothic Book" w:hAnsi="Franklin Gothic Book"/>
        </w:rPr>
        <w:t>4</w:t>
      </w:r>
      <w:r w:rsidR="00FD2947" w:rsidRPr="00715409">
        <w:rPr>
          <w:rFonts w:ascii="Franklin Gothic Book" w:hAnsi="Franklin Gothic Book"/>
        </w:rPr>
        <w:t>;</w:t>
      </w:r>
    </w:p>
    <w:p w:rsidR="00FD67B4" w:rsidRPr="00715409" w:rsidRDefault="004560B3" w:rsidP="00A709CE">
      <w:pPr>
        <w:pStyle w:val="afff6"/>
        <w:numPr>
          <w:ilvl w:val="2"/>
          <w:numId w:val="18"/>
        </w:numPr>
        <w:jc w:val="both"/>
        <w:rPr>
          <w:rFonts w:ascii="Franklin Gothic Book" w:hAnsi="Franklin Gothic Book"/>
        </w:rPr>
      </w:pPr>
      <w:r w:rsidRPr="00715409">
        <w:rPr>
          <w:rFonts w:ascii="Franklin Gothic Book" w:hAnsi="Franklin Gothic Book"/>
        </w:rPr>
        <w:t>А</w:t>
      </w:r>
      <w:r w:rsidR="003F4375" w:rsidRPr="00715409">
        <w:rPr>
          <w:rFonts w:ascii="Franklin Gothic Book" w:hAnsi="Franklin Gothic Book"/>
        </w:rPr>
        <w:t xml:space="preserve">нкета </w:t>
      </w:r>
      <w:r w:rsidR="006D4F37" w:rsidRPr="00715409">
        <w:rPr>
          <w:rFonts w:ascii="Franklin Gothic Book" w:hAnsi="Franklin Gothic Book"/>
        </w:rPr>
        <w:t>Участник</w:t>
      </w:r>
      <w:r w:rsidR="003F4375" w:rsidRPr="00715409">
        <w:rPr>
          <w:rFonts w:ascii="Franklin Gothic Book" w:hAnsi="Franklin Gothic Book"/>
        </w:rPr>
        <w:t>а</w:t>
      </w:r>
      <w:r w:rsidR="00632A47" w:rsidRPr="00715409">
        <w:rPr>
          <w:rFonts w:ascii="Franklin Gothic Book" w:hAnsi="Franklin Gothic Book"/>
          <w:lang w:val="en-US"/>
        </w:rPr>
        <w:t xml:space="preserve"> </w:t>
      </w:r>
      <w:r w:rsidR="00632A47" w:rsidRPr="00715409">
        <w:rPr>
          <w:rFonts w:ascii="Franklin Gothic Book" w:hAnsi="Franklin Gothic Book"/>
        </w:rPr>
        <w:t>закупки</w:t>
      </w:r>
      <w:r w:rsidR="003F4375" w:rsidRPr="00715409">
        <w:rPr>
          <w:rFonts w:ascii="Franklin Gothic Book" w:hAnsi="Franklin Gothic Book"/>
        </w:rPr>
        <w:t xml:space="preserve"> – форма </w:t>
      </w:r>
      <w:r w:rsidRPr="00715409">
        <w:rPr>
          <w:rFonts w:ascii="Franklin Gothic Book" w:hAnsi="Franklin Gothic Book"/>
        </w:rPr>
        <w:t>5</w:t>
      </w:r>
      <w:r w:rsidR="003F4375" w:rsidRPr="00715409">
        <w:rPr>
          <w:rFonts w:ascii="Franklin Gothic Book" w:hAnsi="Franklin Gothic Book"/>
        </w:rPr>
        <w:t>;</w:t>
      </w:r>
    </w:p>
    <w:p w:rsidR="00F63C84" w:rsidRPr="00715409" w:rsidRDefault="00EE333B" w:rsidP="00A709CE">
      <w:pPr>
        <w:pStyle w:val="afff6"/>
        <w:numPr>
          <w:ilvl w:val="2"/>
          <w:numId w:val="18"/>
        </w:numPr>
        <w:spacing w:before="60" w:after="60"/>
        <w:jc w:val="both"/>
        <w:rPr>
          <w:rFonts w:ascii="Franklin Gothic Book" w:hAnsi="Franklin Gothic Book"/>
        </w:rPr>
      </w:pPr>
      <w:r w:rsidRPr="00715409">
        <w:rPr>
          <w:rFonts w:ascii="Franklin Gothic Book" w:hAnsi="Franklin Gothic Book"/>
        </w:rPr>
        <w:lastRenderedPageBreak/>
        <w:t>К</w:t>
      </w:r>
      <w:r w:rsidR="00CF1BA9" w:rsidRPr="00715409">
        <w:rPr>
          <w:rFonts w:ascii="Franklin Gothic Book" w:hAnsi="Franklin Gothic Book"/>
        </w:rPr>
        <w:t xml:space="preserve">опия </w:t>
      </w:r>
      <w:r w:rsidR="00F63C84" w:rsidRPr="00715409">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715409">
        <w:rPr>
          <w:rFonts w:ascii="Franklin Gothic Book" w:hAnsi="Franklin Gothic Book"/>
        </w:rPr>
        <w:t>Участником</w:t>
      </w:r>
      <w:r w:rsidR="00F63C84" w:rsidRPr="00715409">
        <w:rPr>
          <w:rFonts w:ascii="Franklin Gothic Book" w:hAnsi="Franklin Gothic Book"/>
        </w:rPr>
        <w:t xml:space="preserve"> закупки </w:t>
      </w:r>
      <w:proofErr w:type="gramStart"/>
      <w:r w:rsidR="00F63C84" w:rsidRPr="00715409">
        <w:rPr>
          <w:rFonts w:ascii="Franklin Gothic Book" w:hAnsi="Franklin Gothic Book"/>
        </w:rPr>
        <w:t>и  полученная</w:t>
      </w:r>
      <w:proofErr w:type="gramEnd"/>
      <w:r w:rsidR="00F63C84" w:rsidRPr="00715409">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715409" w:rsidRDefault="00D25356" w:rsidP="00A709CE">
      <w:pPr>
        <w:pStyle w:val="afff6"/>
        <w:numPr>
          <w:ilvl w:val="2"/>
          <w:numId w:val="18"/>
        </w:numPr>
        <w:spacing w:before="60" w:after="60"/>
        <w:jc w:val="both"/>
        <w:rPr>
          <w:rFonts w:ascii="Franklin Gothic Book" w:hAnsi="Franklin Gothic Book"/>
          <w:color w:val="000000" w:themeColor="text1"/>
        </w:rPr>
      </w:pPr>
      <w:r w:rsidRPr="00715409">
        <w:rPr>
          <w:rFonts w:ascii="Franklin Gothic Book" w:hAnsi="Franklin Gothic Book"/>
          <w:color w:val="000000" w:themeColor="text1"/>
        </w:rPr>
        <w:t xml:space="preserve">Копия </w:t>
      </w:r>
      <w:proofErr w:type="gramStart"/>
      <w:r w:rsidRPr="00715409">
        <w:rPr>
          <w:rFonts w:ascii="Franklin Gothic Book" w:hAnsi="Franklin Gothic Book"/>
          <w:color w:val="000000" w:themeColor="text1"/>
        </w:rPr>
        <w:t>документа</w:t>
      </w:r>
      <w:proofErr w:type="gramEnd"/>
      <w:r w:rsidRPr="00715409">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715409" w:rsidRDefault="00EE333B" w:rsidP="00A709CE">
      <w:pPr>
        <w:pStyle w:val="afff6"/>
        <w:numPr>
          <w:ilvl w:val="2"/>
          <w:numId w:val="18"/>
        </w:numPr>
        <w:spacing w:before="60" w:after="60"/>
        <w:jc w:val="both"/>
        <w:rPr>
          <w:rFonts w:ascii="Franklin Gothic Book" w:hAnsi="Franklin Gothic Book"/>
        </w:rPr>
      </w:pPr>
      <w:r w:rsidRPr="00715409">
        <w:rPr>
          <w:rFonts w:ascii="Franklin Gothic Book" w:hAnsi="Franklin Gothic Book"/>
        </w:rPr>
        <w:t>К</w:t>
      </w:r>
      <w:r w:rsidR="00F63C84" w:rsidRPr="00715409">
        <w:rPr>
          <w:rFonts w:ascii="Franklin Gothic Book" w:hAnsi="Franklin Gothic Book"/>
        </w:rPr>
        <w:t xml:space="preserve">опия свидетельства о постановке </w:t>
      </w:r>
      <w:r w:rsidR="006D4F37" w:rsidRPr="00715409">
        <w:rPr>
          <w:rFonts w:ascii="Franklin Gothic Book" w:hAnsi="Franklin Gothic Book"/>
        </w:rPr>
        <w:t>Участник</w:t>
      </w:r>
      <w:r w:rsidR="00F63C84" w:rsidRPr="00715409">
        <w:rPr>
          <w:rFonts w:ascii="Franklin Gothic Book" w:hAnsi="Franklin Gothic Book"/>
        </w:rPr>
        <w:t xml:space="preserve">а закупки на налоговый </w:t>
      </w:r>
      <w:proofErr w:type="gramStart"/>
      <w:r w:rsidR="00F63C84" w:rsidRPr="00715409">
        <w:rPr>
          <w:rFonts w:ascii="Franklin Gothic Book" w:hAnsi="Franklin Gothic Book"/>
        </w:rPr>
        <w:t>учет,  заверенная</w:t>
      </w:r>
      <w:proofErr w:type="gramEnd"/>
      <w:r w:rsidR="00F63C84" w:rsidRPr="00715409">
        <w:rPr>
          <w:rFonts w:ascii="Franklin Gothic Book" w:hAnsi="Franklin Gothic Book"/>
        </w:rPr>
        <w:t xml:space="preserve"> </w:t>
      </w:r>
      <w:r w:rsidR="006D4F37" w:rsidRPr="00715409">
        <w:rPr>
          <w:rFonts w:ascii="Franklin Gothic Book" w:hAnsi="Franklin Gothic Book"/>
        </w:rPr>
        <w:t>Участником</w:t>
      </w:r>
      <w:r w:rsidR="00F63C84" w:rsidRPr="00715409">
        <w:rPr>
          <w:rFonts w:ascii="Franklin Gothic Book" w:hAnsi="Franklin Gothic Book"/>
        </w:rPr>
        <w:t xml:space="preserve"> закупки;</w:t>
      </w:r>
    </w:p>
    <w:p w:rsidR="00F63C84" w:rsidRPr="00715409" w:rsidRDefault="00EE333B" w:rsidP="00A709CE">
      <w:pPr>
        <w:pStyle w:val="afff6"/>
        <w:numPr>
          <w:ilvl w:val="2"/>
          <w:numId w:val="18"/>
        </w:numPr>
        <w:spacing w:before="60" w:after="60"/>
        <w:jc w:val="both"/>
        <w:rPr>
          <w:rFonts w:ascii="Franklin Gothic Book" w:hAnsi="Franklin Gothic Book"/>
        </w:rPr>
      </w:pPr>
      <w:r w:rsidRPr="00715409">
        <w:rPr>
          <w:rFonts w:ascii="Franklin Gothic Book" w:hAnsi="Franklin Gothic Book"/>
        </w:rPr>
        <w:t>З</w:t>
      </w:r>
      <w:r w:rsidR="00F63C84" w:rsidRPr="00715409">
        <w:rPr>
          <w:rFonts w:ascii="Franklin Gothic Book" w:hAnsi="Franklin Gothic Book"/>
        </w:rPr>
        <w:t xml:space="preserve">аверенная </w:t>
      </w:r>
      <w:r w:rsidR="006D4F37" w:rsidRPr="00715409">
        <w:rPr>
          <w:rFonts w:ascii="Franklin Gothic Book" w:hAnsi="Franklin Gothic Book"/>
        </w:rPr>
        <w:t>Участником</w:t>
      </w:r>
      <w:r w:rsidR="00F63C84" w:rsidRPr="00715409">
        <w:rPr>
          <w:rFonts w:ascii="Franklin Gothic Book" w:hAnsi="Franklin Gothic Book"/>
        </w:rPr>
        <w:t xml:space="preserve"> закупки копия уведомления о возможности </w:t>
      </w:r>
      <w:proofErr w:type="gramStart"/>
      <w:r w:rsidR="00F63C84" w:rsidRPr="00715409">
        <w:rPr>
          <w:rFonts w:ascii="Franklin Gothic Book" w:hAnsi="Franklin Gothic Book"/>
        </w:rPr>
        <w:t>применения  упрощенной</w:t>
      </w:r>
      <w:proofErr w:type="gramEnd"/>
      <w:r w:rsidR="00F63C84" w:rsidRPr="00715409">
        <w:rPr>
          <w:rFonts w:ascii="Franklin Gothic Book" w:hAnsi="Franklin Gothic Book"/>
        </w:rPr>
        <w:t xml:space="preserve"> системы налогообложения (для </w:t>
      </w:r>
      <w:r w:rsidR="006D4F37" w:rsidRPr="00715409">
        <w:rPr>
          <w:rFonts w:ascii="Franklin Gothic Book" w:hAnsi="Franklin Gothic Book"/>
        </w:rPr>
        <w:t>Участник</w:t>
      </w:r>
      <w:r w:rsidR="00F63C84" w:rsidRPr="00715409">
        <w:rPr>
          <w:rFonts w:ascii="Franklin Gothic Book" w:hAnsi="Franklin Gothic Book"/>
        </w:rPr>
        <w:t xml:space="preserve">ов, применяющих ее); </w:t>
      </w:r>
    </w:p>
    <w:p w:rsidR="00F63C84" w:rsidRPr="00715409" w:rsidRDefault="00EE333B" w:rsidP="00A709CE">
      <w:pPr>
        <w:pStyle w:val="afff6"/>
        <w:numPr>
          <w:ilvl w:val="2"/>
          <w:numId w:val="18"/>
        </w:numPr>
        <w:spacing w:before="60" w:after="60"/>
        <w:jc w:val="both"/>
        <w:rPr>
          <w:rFonts w:ascii="Franklin Gothic Book" w:hAnsi="Franklin Gothic Book"/>
        </w:rPr>
      </w:pPr>
      <w:r w:rsidRPr="00715409">
        <w:rPr>
          <w:rFonts w:ascii="Franklin Gothic Book" w:hAnsi="Franklin Gothic Book"/>
        </w:rPr>
        <w:t>З</w:t>
      </w:r>
      <w:r w:rsidR="00F63C84" w:rsidRPr="00715409">
        <w:rPr>
          <w:rFonts w:ascii="Franklin Gothic Book" w:hAnsi="Franklin Gothic Book"/>
        </w:rPr>
        <w:t xml:space="preserve">аверенные </w:t>
      </w:r>
      <w:r w:rsidR="006D4F37" w:rsidRPr="00715409">
        <w:rPr>
          <w:rFonts w:ascii="Franklin Gothic Book" w:hAnsi="Franklin Gothic Book"/>
        </w:rPr>
        <w:t>Участником</w:t>
      </w:r>
      <w:r w:rsidR="00F63C84" w:rsidRPr="00715409">
        <w:rPr>
          <w:rFonts w:ascii="Franklin Gothic Book" w:hAnsi="Franklin Gothic Book"/>
        </w:rPr>
        <w:t xml:space="preserve"> закупки копии учредительных документов </w:t>
      </w:r>
      <w:r w:rsidR="006D4F37" w:rsidRPr="00715409">
        <w:rPr>
          <w:rFonts w:ascii="Franklin Gothic Book" w:hAnsi="Franklin Gothic Book"/>
        </w:rPr>
        <w:t>Участник</w:t>
      </w:r>
      <w:r w:rsidR="00F63C84" w:rsidRPr="00715409">
        <w:rPr>
          <w:rFonts w:ascii="Franklin Gothic Book" w:hAnsi="Franklin Gothic Book"/>
        </w:rPr>
        <w:t>а, юридического лица (устав, изменения в устав</w:t>
      </w:r>
      <w:r w:rsidR="009670B7" w:rsidRPr="00715409">
        <w:rPr>
          <w:rFonts w:ascii="Franklin Gothic Book" w:hAnsi="Franklin Gothic Book"/>
        </w:rPr>
        <w:t xml:space="preserve"> в полном объеме</w:t>
      </w:r>
      <w:r w:rsidR="00F63C84" w:rsidRPr="00715409">
        <w:rPr>
          <w:rFonts w:ascii="Franklin Gothic Book" w:hAnsi="Franklin Gothic Book"/>
        </w:rPr>
        <w:t xml:space="preserve">); </w:t>
      </w:r>
    </w:p>
    <w:p w:rsidR="00F63C84" w:rsidRPr="00715409" w:rsidRDefault="00EE333B" w:rsidP="00A709CE">
      <w:pPr>
        <w:pStyle w:val="afff6"/>
        <w:numPr>
          <w:ilvl w:val="2"/>
          <w:numId w:val="18"/>
        </w:numPr>
        <w:spacing w:before="60" w:after="60"/>
        <w:jc w:val="both"/>
        <w:rPr>
          <w:rFonts w:ascii="Franklin Gothic Book" w:hAnsi="Franklin Gothic Book"/>
        </w:rPr>
      </w:pPr>
      <w:r w:rsidRPr="00715409">
        <w:rPr>
          <w:rFonts w:ascii="Franklin Gothic Book" w:hAnsi="Franklin Gothic Book"/>
        </w:rPr>
        <w:t>В</w:t>
      </w:r>
      <w:r w:rsidR="00F63C84" w:rsidRPr="00715409">
        <w:rPr>
          <w:rFonts w:ascii="Franklin Gothic Book" w:hAnsi="Franklin Gothic Book"/>
        </w:rPr>
        <w:t xml:space="preserve"> </w:t>
      </w:r>
      <w:proofErr w:type="gramStart"/>
      <w:r w:rsidR="00F63C84" w:rsidRPr="00715409">
        <w:rPr>
          <w:rFonts w:ascii="Franklin Gothic Book" w:hAnsi="Franklin Gothic Book"/>
        </w:rPr>
        <w:t xml:space="preserve">отношении  </w:t>
      </w:r>
      <w:r w:rsidR="006D4F37" w:rsidRPr="00715409">
        <w:rPr>
          <w:rFonts w:ascii="Franklin Gothic Book" w:hAnsi="Franklin Gothic Book"/>
        </w:rPr>
        <w:t>Участник</w:t>
      </w:r>
      <w:r w:rsidR="00F63C84" w:rsidRPr="00715409">
        <w:rPr>
          <w:rFonts w:ascii="Franklin Gothic Book" w:hAnsi="Franklin Gothic Book"/>
        </w:rPr>
        <w:t>а</w:t>
      </w:r>
      <w:proofErr w:type="gramEnd"/>
      <w:r w:rsidR="00F63C84" w:rsidRPr="00715409">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Default="00D25356" w:rsidP="00A709CE">
      <w:pPr>
        <w:pStyle w:val="afff6"/>
        <w:numPr>
          <w:ilvl w:val="2"/>
          <w:numId w:val="18"/>
        </w:numPr>
        <w:spacing w:before="60" w:after="60"/>
        <w:jc w:val="both"/>
        <w:rPr>
          <w:rFonts w:ascii="Franklin Gothic Book" w:hAnsi="Franklin Gothic Book"/>
          <w:color w:val="000000" w:themeColor="text1"/>
        </w:rPr>
      </w:pPr>
      <w:r w:rsidRPr="00715409">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766C19" w:rsidRPr="00766C19" w:rsidRDefault="00065A86" w:rsidP="00065A86">
      <w:pPr>
        <w:pStyle w:val="afff6"/>
        <w:numPr>
          <w:ilvl w:val="2"/>
          <w:numId w:val="18"/>
        </w:numPr>
        <w:rPr>
          <w:rFonts w:ascii="Franklin Gothic Book" w:hAnsi="Franklin Gothic Book"/>
          <w:color w:val="000000" w:themeColor="text1"/>
        </w:rPr>
      </w:pPr>
      <w:r w:rsidRPr="00065A86">
        <w:rPr>
          <w:rFonts w:ascii="Franklin Gothic Book" w:hAnsi="Franklin Gothic Book"/>
          <w:color w:val="000000" w:themeColor="text1"/>
        </w:rPr>
        <w:t>Справка о составе и квалификации персонала - форма 7</w:t>
      </w:r>
    </w:p>
    <w:p w:rsidR="00F63C84" w:rsidRPr="00715409" w:rsidRDefault="00EE333B" w:rsidP="00A709CE">
      <w:pPr>
        <w:pStyle w:val="afff6"/>
        <w:numPr>
          <w:ilvl w:val="2"/>
          <w:numId w:val="18"/>
        </w:numPr>
        <w:spacing w:before="60" w:after="60"/>
        <w:jc w:val="both"/>
        <w:rPr>
          <w:rFonts w:ascii="Franklin Gothic Book" w:hAnsi="Franklin Gothic Book"/>
        </w:rPr>
      </w:pPr>
      <w:r w:rsidRPr="00715409">
        <w:rPr>
          <w:rFonts w:ascii="Franklin Gothic Book" w:hAnsi="Franklin Gothic Book"/>
        </w:rPr>
        <w:t>Д</w:t>
      </w:r>
      <w:r w:rsidR="00F63C84" w:rsidRPr="00715409">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sidRPr="00715409">
        <w:rPr>
          <w:rFonts w:ascii="Franklin Gothic Book" w:hAnsi="Franklin Gothic Book"/>
        </w:rPr>
        <w:t>Участник</w:t>
      </w:r>
      <w:r w:rsidR="00F63C84" w:rsidRPr="00715409">
        <w:rPr>
          <w:rFonts w:ascii="Franklin Gothic Book" w:hAnsi="Franklin Gothic Book"/>
        </w:rPr>
        <w:t>а  закупки</w:t>
      </w:r>
      <w:proofErr w:type="gramEnd"/>
      <w:r w:rsidR="00F63C84" w:rsidRPr="00715409">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sidRPr="00715409">
        <w:rPr>
          <w:rFonts w:ascii="Franklin Gothic Book" w:hAnsi="Franklin Gothic Book"/>
        </w:rPr>
        <w:t>Участник</w:t>
      </w:r>
      <w:r w:rsidR="00F63C84" w:rsidRPr="00715409">
        <w:rPr>
          <w:rFonts w:ascii="Franklin Gothic Book" w:hAnsi="Franklin Gothic Book"/>
        </w:rPr>
        <w:t xml:space="preserve">а закупки без доверенности. В случае, если от имени </w:t>
      </w:r>
      <w:proofErr w:type="gramStart"/>
      <w:r w:rsidR="006D4F37" w:rsidRPr="00715409">
        <w:rPr>
          <w:rFonts w:ascii="Franklin Gothic Book" w:hAnsi="Franklin Gothic Book"/>
        </w:rPr>
        <w:t>Участник</w:t>
      </w:r>
      <w:r w:rsidR="00F63C84" w:rsidRPr="00715409">
        <w:rPr>
          <w:rFonts w:ascii="Franklin Gothic Book" w:hAnsi="Franklin Gothic Book"/>
        </w:rPr>
        <w:t>а  закупки</w:t>
      </w:r>
      <w:proofErr w:type="gramEnd"/>
      <w:r w:rsidR="00F63C84" w:rsidRPr="00715409">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sidRPr="00715409">
        <w:rPr>
          <w:rFonts w:ascii="Franklin Gothic Book" w:hAnsi="Franklin Gothic Book"/>
        </w:rPr>
        <w:t>Участник</w:t>
      </w:r>
      <w:r w:rsidR="00F63C84" w:rsidRPr="00715409">
        <w:rPr>
          <w:rFonts w:ascii="Franklin Gothic Book" w:hAnsi="Franklin Gothic Book"/>
        </w:rPr>
        <w:t xml:space="preserve">а  закупки, заверенная печатью и подписанная руководителем </w:t>
      </w:r>
      <w:r w:rsidR="006D4F37" w:rsidRPr="00715409">
        <w:rPr>
          <w:rFonts w:ascii="Franklin Gothic Book" w:hAnsi="Franklin Gothic Book"/>
        </w:rPr>
        <w:t>Участник</w:t>
      </w:r>
      <w:r w:rsidR="00F63C84" w:rsidRPr="00715409">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sidRPr="00715409">
        <w:rPr>
          <w:rFonts w:ascii="Franklin Gothic Book" w:hAnsi="Franklin Gothic Book"/>
        </w:rPr>
        <w:t>Участник</w:t>
      </w:r>
      <w:r w:rsidR="00F63C84" w:rsidRPr="00715409">
        <w:rPr>
          <w:rFonts w:ascii="Franklin Gothic Book" w:hAnsi="Franklin Gothic Book"/>
        </w:rPr>
        <w:t>а  закупки</w:t>
      </w:r>
      <w:proofErr w:type="gramEnd"/>
      <w:r w:rsidR="00F63C84" w:rsidRPr="00715409">
        <w:rPr>
          <w:rFonts w:ascii="Franklin Gothic Book" w:hAnsi="Franklin Gothic Book"/>
        </w:rPr>
        <w:t xml:space="preserve">, предоставляется документ, подтверждающий полномочия такого лица. </w:t>
      </w:r>
    </w:p>
    <w:p w:rsidR="00F63C84" w:rsidRPr="00715409" w:rsidRDefault="00F63C84" w:rsidP="00A709CE">
      <w:pPr>
        <w:pStyle w:val="afff6"/>
        <w:numPr>
          <w:ilvl w:val="2"/>
          <w:numId w:val="18"/>
        </w:numPr>
        <w:spacing w:before="60" w:after="60"/>
        <w:jc w:val="both"/>
        <w:rPr>
          <w:rFonts w:ascii="Franklin Gothic Book" w:hAnsi="Franklin Gothic Book"/>
        </w:rPr>
      </w:pPr>
      <w:r w:rsidRPr="00715409">
        <w:rPr>
          <w:rFonts w:ascii="Franklin Gothic Book" w:hAnsi="Franklin Gothic Book"/>
        </w:rPr>
        <w:t xml:space="preserve">В случае, если в качестве единоличного исполнительного органа </w:t>
      </w:r>
      <w:r w:rsidR="006D4F37" w:rsidRPr="00715409">
        <w:rPr>
          <w:rFonts w:ascii="Franklin Gothic Book" w:hAnsi="Franklin Gothic Book"/>
        </w:rPr>
        <w:t>Участник</w:t>
      </w:r>
      <w:r w:rsidRPr="00715409">
        <w:rPr>
          <w:rFonts w:ascii="Franklin Gothic Book" w:hAnsi="Franklin Gothic Book"/>
        </w:rPr>
        <w:t xml:space="preserve">а закупки выступает управляющий или управляющая организация, </w:t>
      </w:r>
      <w:r w:rsidR="006D4F37" w:rsidRPr="00715409">
        <w:rPr>
          <w:rFonts w:ascii="Franklin Gothic Book" w:hAnsi="Franklin Gothic Book"/>
        </w:rPr>
        <w:t>Участник</w:t>
      </w:r>
      <w:r w:rsidRPr="00715409">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sidRPr="00715409">
        <w:rPr>
          <w:rFonts w:ascii="Franklin Gothic Book" w:hAnsi="Franklin Gothic Book"/>
        </w:rPr>
        <w:t>Участник</w:t>
      </w:r>
      <w:r w:rsidRPr="00715409">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715409" w:rsidRDefault="008B4B42" w:rsidP="00A709CE">
      <w:pPr>
        <w:pStyle w:val="afff6"/>
        <w:numPr>
          <w:ilvl w:val="2"/>
          <w:numId w:val="18"/>
        </w:numPr>
        <w:jc w:val="both"/>
        <w:rPr>
          <w:rFonts w:ascii="Franklin Gothic Book" w:hAnsi="Franklin Gothic Book"/>
        </w:rPr>
      </w:pPr>
      <w:r w:rsidRPr="00715409">
        <w:rPr>
          <w:rFonts w:ascii="Franklin Gothic Book" w:hAnsi="Franklin Gothic Book"/>
        </w:rPr>
        <w:t>Р</w:t>
      </w:r>
      <w:r w:rsidR="009670B7" w:rsidRPr="00715409">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sidRPr="00715409">
        <w:rPr>
          <w:rFonts w:ascii="Franklin Gothic Book" w:hAnsi="Franklin Gothic Book"/>
        </w:rPr>
        <w:t>Участник</w:t>
      </w:r>
      <w:r w:rsidR="009670B7" w:rsidRPr="00715409">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sidRPr="00715409">
        <w:rPr>
          <w:rFonts w:ascii="Franklin Gothic Book" w:hAnsi="Franklin Gothic Book"/>
        </w:rPr>
        <w:t>Участником</w:t>
      </w:r>
      <w:r w:rsidR="009670B7" w:rsidRPr="00715409">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715409">
        <w:rPr>
          <w:rFonts w:ascii="Franklin Gothic Book" w:hAnsi="Franklin Gothic Book"/>
        </w:rPr>
        <w:t>Участник</w:t>
      </w:r>
      <w:r w:rsidR="009670B7" w:rsidRPr="00715409">
        <w:rPr>
          <w:rFonts w:ascii="Franklin Gothic Book" w:hAnsi="Franklin Gothic Book"/>
        </w:rPr>
        <w:t>а крупной сделкой.</w:t>
      </w:r>
    </w:p>
    <w:p w:rsidR="00E47C79" w:rsidRPr="00715409" w:rsidRDefault="009670B7" w:rsidP="00A709CE">
      <w:pPr>
        <w:pStyle w:val="afff6"/>
        <w:numPr>
          <w:ilvl w:val="2"/>
          <w:numId w:val="10"/>
        </w:numPr>
        <w:jc w:val="both"/>
        <w:rPr>
          <w:rFonts w:ascii="Franklin Gothic Book" w:hAnsi="Franklin Gothic Book"/>
        </w:rPr>
      </w:pPr>
      <w:r w:rsidRPr="00715409">
        <w:rPr>
          <w:rFonts w:ascii="Franklin Gothic Book" w:hAnsi="Franklin Gothic Book"/>
        </w:rPr>
        <w:t xml:space="preserve">Иностранные </w:t>
      </w:r>
      <w:r w:rsidR="006D4F37" w:rsidRPr="00715409">
        <w:rPr>
          <w:rFonts w:ascii="Franklin Gothic Book" w:hAnsi="Franklin Gothic Book"/>
        </w:rPr>
        <w:t>Участник</w:t>
      </w:r>
      <w:r w:rsidRPr="00715409">
        <w:rPr>
          <w:rFonts w:ascii="Franklin Gothic Book" w:hAnsi="Franklin Gothic Book"/>
        </w:rPr>
        <w:t xml:space="preserve">и закупки предоставляют </w:t>
      </w:r>
      <w:proofErr w:type="gramStart"/>
      <w:r w:rsidRPr="00715409">
        <w:rPr>
          <w:rFonts w:ascii="Franklin Gothic Book" w:hAnsi="Franklin Gothic Book"/>
        </w:rPr>
        <w:t>надлежащим образом</w:t>
      </w:r>
      <w:proofErr w:type="gramEnd"/>
      <w:r w:rsidRPr="00715409">
        <w:rPr>
          <w:rFonts w:ascii="Franklin Gothic Book" w:hAnsi="Franklin Gothic Book"/>
        </w:rPr>
        <w:t xml:space="preserve"> заверенный перевод на русский язык документов о государственной регистрации юридического </w:t>
      </w:r>
      <w:r w:rsidRPr="00715409">
        <w:rPr>
          <w:rFonts w:ascii="Franklin Gothic Book" w:hAnsi="Franklin Gothic Book"/>
        </w:rPr>
        <w:lastRenderedPageBreak/>
        <w:t>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sidRPr="00715409">
        <w:rPr>
          <w:rFonts w:ascii="Franklin Gothic Book" w:hAnsi="Franklin Gothic Book"/>
        </w:rPr>
        <w:t xml:space="preserve"> извещения о проведении закупки.</w:t>
      </w:r>
    </w:p>
    <w:p w:rsidR="00FD2947" w:rsidRPr="00715409" w:rsidRDefault="00FD2947" w:rsidP="00A709CE">
      <w:pPr>
        <w:pStyle w:val="afff6"/>
        <w:numPr>
          <w:ilvl w:val="0"/>
          <w:numId w:val="10"/>
        </w:numPr>
        <w:spacing w:before="60" w:after="60"/>
        <w:jc w:val="both"/>
        <w:rPr>
          <w:rFonts w:ascii="Franklin Gothic Book" w:hAnsi="Franklin Gothic Book"/>
          <w:b/>
          <w:color w:val="FF0000"/>
        </w:rPr>
      </w:pPr>
      <w:r w:rsidRPr="00715409">
        <w:rPr>
          <w:rFonts w:ascii="Franklin Gothic Book" w:hAnsi="Franklin Gothic Book"/>
          <w:b/>
        </w:rPr>
        <w:t xml:space="preserve">Объем </w:t>
      </w:r>
      <w:r w:rsidR="0021264C" w:rsidRPr="00715409">
        <w:rPr>
          <w:rFonts w:ascii="Franklin Gothic Book" w:hAnsi="Franklin Gothic Book"/>
          <w:b/>
        </w:rPr>
        <w:t>выполняемых работ.</w:t>
      </w:r>
    </w:p>
    <w:p w:rsidR="0028707E" w:rsidRPr="00715409" w:rsidRDefault="0028707E" w:rsidP="0028707E">
      <w:pPr>
        <w:jc w:val="center"/>
        <w:rPr>
          <w:rFonts w:ascii="Franklin Gothic Book" w:eastAsiaTheme="minorHAnsi" w:hAnsi="Franklin Gothic Book"/>
          <w:b/>
          <w:lang w:eastAsia="en-US"/>
        </w:rPr>
      </w:pPr>
      <w:r w:rsidRPr="00715409">
        <w:rPr>
          <w:rFonts w:ascii="Franklin Gothic Book" w:eastAsiaTheme="minorHAnsi" w:hAnsi="Franklin Gothic Book"/>
          <w:b/>
          <w:lang w:eastAsia="en-US"/>
        </w:rPr>
        <w:t xml:space="preserve">ТЕХНИЧЕСКОЕ ЗАДАНИЕ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9C3D5E" w:rsidRPr="00715409" w:rsidTr="00B54EFC">
        <w:trPr>
          <w:trHeight w:val="381"/>
          <w:jc w:val="center"/>
        </w:trPr>
        <w:tc>
          <w:tcPr>
            <w:tcW w:w="640" w:type="dxa"/>
            <w:vAlign w:val="center"/>
          </w:tcPr>
          <w:p w:rsidR="009C3D5E" w:rsidRPr="00715409" w:rsidRDefault="009C3D5E" w:rsidP="00B54EFC">
            <w:pPr>
              <w:jc w:val="center"/>
              <w:rPr>
                <w:rFonts w:ascii="Franklin Gothic Book" w:hAnsi="Franklin Gothic Book"/>
                <w:b/>
              </w:rPr>
            </w:pPr>
            <w:r w:rsidRPr="00715409">
              <w:rPr>
                <w:rFonts w:ascii="Franklin Gothic Book" w:hAnsi="Franklin Gothic Book"/>
                <w:b/>
              </w:rPr>
              <w:t>№ п/п</w:t>
            </w:r>
          </w:p>
        </w:tc>
        <w:tc>
          <w:tcPr>
            <w:tcW w:w="9389" w:type="dxa"/>
            <w:gridSpan w:val="2"/>
            <w:vAlign w:val="center"/>
          </w:tcPr>
          <w:p w:rsidR="009C3D5E" w:rsidRPr="00715409" w:rsidRDefault="009C3D5E" w:rsidP="00B54EFC">
            <w:pPr>
              <w:pStyle w:val="a9"/>
              <w:rPr>
                <w:rFonts w:ascii="Franklin Gothic Book" w:hAnsi="Franklin Gothic Book"/>
                <w:b/>
                <w:bCs/>
                <w:sz w:val="24"/>
                <w:szCs w:val="24"/>
              </w:rPr>
            </w:pPr>
            <w:r w:rsidRPr="00715409">
              <w:rPr>
                <w:rFonts w:ascii="Franklin Gothic Book" w:hAnsi="Franklin Gothic Book"/>
                <w:b/>
                <w:sz w:val="24"/>
                <w:szCs w:val="24"/>
              </w:rPr>
              <w:t>Общие данные</w:t>
            </w:r>
          </w:p>
        </w:tc>
      </w:tr>
      <w:tr w:rsidR="009C3D5E" w:rsidRPr="00715409" w:rsidTr="00B54EFC">
        <w:trPr>
          <w:trHeight w:val="381"/>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1</w:t>
            </w:r>
          </w:p>
        </w:tc>
        <w:tc>
          <w:tcPr>
            <w:tcW w:w="2704"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Заказчик</w:t>
            </w:r>
          </w:p>
        </w:tc>
        <w:tc>
          <w:tcPr>
            <w:tcW w:w="6685"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Публичное акционерное о</w:t>
            </w:r>
            <w:r w:rsidR="00B54EFC" w:rsidRPr="00715409">
              <w:rPr>
                <w:rFonts w:ascii="Franklin Gothic Book" w:hAnsi="Franklin Gothic Book"/>
              </w:rPr>
              <w:t xml:space="preserve">бщество «Новороссийский морской </w:t>
            </w:r>
            <w:r w:rsidRPr="00715409">
              <w:rPr>
                <w:rFonts w:ascii="Franklin Gothic Book" w:hAnsi="Franklin Gothic Book"/>
              </w:rPr>
              <w:t>торговый порт» (ПАО «НМТП»).</w:t>
            </w:r>
          </w:p>
          <w:p w:rsidR="009C3D5E" w:rsidRPr="00715409" w:rsidRDefault="009C3D5E" w:rsidP="00B54EFC">
            <w:pPr>
              <w:rPr>
                <w:rFonts w:ascii="Franklin Gothic Book" w:hAnsi="Franklin Gothic Book"/>
              </w:rPr>
            </w:pPr>
            <w:r w:rsidRPr="00715409">
              <w:rPr>
                <w:rFonts w:ascii="Franklin Gothic Book" w:hAnsi="Franklin Gothic Book"/>
              </w:rPr>
              <w:t>Юридический адрес: 353901, г. Новороссийск, ул. Портовая, 14</w:t>
            </w:r>
          </w:p>
        </w:tc>
      </w:tr>
      <w:tr w:rsidR="009C3D5E" w:rsidRPr="00715409" w:rsidTr="00B54EFC">
        <w:trPr>
          <w:trHeight w:val="381"/>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2</w:t>
            </w:r>
          </w:p>
        </w:tc>
        <w:tc>
          <w:tcPr>
            <w:tcW w:w="2704"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Основание для проведения работ</w:t>
            </w:r>
          </w:p>
        </w:tc>
        <w:tc>
          <w:tcPr>
            <w:tcW w:w="6685"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Техническое обслуживание необходимо для очистки колодцев бытовой, химической и ливневой канализации от иловых отложений.</w:t>
            </w:r>
          </w:p>
          <w:p w:rsidR="009C3D5E" w:rsidRPr="00715409" w:rsidRDefault="009C3D5E" w:rsidP="00B54EFC">
            <w:pPr>
              <w:rPr>
                <w:rFonts w:ascii="Franklin Gothic Book" w:hAnsi="Franklin Gothic Book"/>
              </w:rPr>
            </w:pPr>
            <w:r w:rsidRPr="00715409">
              <w:rPr>
                <w:rFonts w:ascii="Franklin Gothic Book" w:hAnsi="Franklin Gothic Book"/>
              </w:rPr>
              <w:t>Необходимо выполнить прочистку труб гидродинамическим способом с последующим удалением и вывозом отложений.</w:t>
            </w:r>
          </w:p>
          <w:p w:rsidR="009C3D5E" w:rsidRPr="00715409" w:rsidRDefault="009C3D5E" w:rsidP="00B54EFC">
            <w:pPr>
              <w:rPr>
                <w:rFonts w:ascii="Franklin Gothic Book" w:hAnsi="Franklin Gothic Book"/>
              </w:rPr>
            </w:pPr>
            <w:r w:rsidRPr="00715409">
              <w:rPr>
                <w:rFonts w:ascii="Franklin Gothic Book" w:hAnsi="Franklin Gothic Book"/>
              </w:rPr>
              <w:t>Основание выполнения работ – иловые отложения в колодцах, трубы «заросли» отложениями.</w:t>
            </w:r>
          </w:p>
        </w:tc>
      </w:tr>
      <w:tr w:rsidR="009C3D5E" w:rsidRPr="00715409" w:rsidTr="00B54EFC">
        <w:trPr>
          <w:trHeight w:val="381"/>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3</w:t>
            </w:r>
          </w:p>
        </w:tc>
        <w:tc>
          <w:tcPr>
            <w:tcW w:w="2704"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Расположение объекта</w:t>
            </w:r>
          </w:p>
        </w:tc>
        <w:tc>
          <w:tcPr>
            <w:tcW w:w="6685" w:type="dxa"/>
          </w:tcPr>
          <w:p w:rsidR="009C3D5E" w:rsidRPr="00715409" w:rsidRDefault="009C3D5E" w:rsidP="00B54EFC">
            <w:pPr>
              <w:rPr>
                <w:rFonts w:ascii="Franklin Gothic Book" w:hAnsi="Franklin Gothic Book"/>
              </w:rPr>
            </w:pPr>
            <w:r w:rsidRPr="00715409">
              <w:rPr>
                <w:rFonts w:ascii="Franklin Gothic Book" w:hAnsi="Franklin Gothic Book"/>
              </w:rPr>
              <w:t xml:space="preserve">РФ, Краснодарский край, г. Новороссийск, </w:t>
            </w:r>
            <w:proofErr w:type="spellStart"/>
            <w:r w:rsidRPr="00715409">
              <w:rPr>
                <w:rFonts w:ascii="Franklin Gothic Book" w:hAnsi="Franklin Gothic Book"/>
              </w:rPr>
              <w:t>Нефтерайон</w:t>
            </w:r>
            <w:proofErr w:type="spellEnd"/>
            <w:r w:rsidRPr="00715409">
              <w:rPr>
                <w:rFonts w:ascii="Franklin Gothic Book" w:hAnsi="Franklin Gothic Book"/>
              </w:rPr>
              <w:t xml:space="preserve"> «</w:t>
            </w:r>
            <w:proofErr w:type="spellStart"/>
            <w:r w:rsidRPr="00715409">
              <w:rPr>
                <w:rFonts w:ascii="Franklin Gothic Book" w:hAnsi="Franklin Gothic Book"/>
              </w:rPr>
              <w:t>Шесхарис</w:t>
            </w:r>
            <w:proofErr w:type="spellEnd"/>
            <w:r w:rsidRPr="00715409">
              <w:rPr>
                <w:rFonts w:ascii="Franklin Gothic Book" w:hAnsi="Franklin Gothic Book"/>
              </w:rPr>
              <w:t>» (территория ПАО «НМТП»).</w:t>
            </w:r>
          </w:p>
        </w:tc>
      </w:tr>
      <w:tr w:rsidR="009C3D5E" w:rsidRPr="00715409" w:rsidTr="00B54EFC">
        <w:trPr>
          <w:trHeight w:val="381"/>
          <w:jc w:val="center"/>
        </w:trPr>
        <w:tc>
          <w:tcPr>
            <w:tcW w:w="640" w:type="dxa"/>
            <w:vAlign w:val="center"/>
          </w:tcPr>
          <w:p w:rsidR="009C3D5E" w:rsidRPr="00715409" w:rsidRDefault="009C3D5E" w:rsidP="00B54EFC">
            <w:pPr>
              <w:jc w:val="center"/>
              <w:rPr>
                <w:rFonts w:ascii="Franklin Gothic Book" w:hAnsi="Franklin Gothic Book"/>
              </w:rPr>
            </w:pPr>
          </w:p>
        </w:tc>
        <w:tc>
          <w:tcPr>
            <w:tcW w:w="9389" w:type="dxa"/>
            <w:gridSpan w:val="2"/>
          </w:tcPr>
          <w:p w:rsidR="009C3D5E" w:rsidRPr="00715409" w:rsidRDefault="009C3D5E" w:rsidP="00B54EFC">
            <w:pPr>
              <w:pStyle w:val="a9"/>
              <w:rPr>
                <w:rFonts w:ascii="Franklin Gothic Book" w:hAnsi="Franklin Gothic Book"/>
                <w:sz w:val="24"/>
                <w:szCs w:val="24"/>
              </w:rPr>
            </w:pPr>
            <w:r w:rsidRPr="00715409">
              <w:rPr>
                <w:rFonts w:ascii="Franklin Gothic Book" w:hAnsi="Franklin Gothic Book"/>
                <w:b/>
                <w:sz w:val="24"/>
                <w:szCs w:val="24"/>
              </w:rPr>
              <w:t>Характеристики и требования к закупке</w:t>
            </w:r>
          </w:p>
        </w:tc>
      </w:tr>
      <w:tr w:rsidR="009C3D5E" w:rsidRPr="00715409" w:rsidTr="00B54EFC">
        <w:trPr>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4</w:t>
            </w:r>
          </w:p>
        </w:tc>
        <w:tc>
          <w:tcPr>
            <w:tcW w:w="2704" w:type="dxa"/>
          </w:tcPr>
          <w:p w:rsidR="009C3D5E" w:rsidRPr="00715409" w:rsidRDefault="009C3D5E" w:rsidP="00B54EFC">
            <w:pPr>
              <w:rPr>
                <w:rFonts w:ascii="Franklin Gothic Book" w:hAnsi="Franklin Gothic Book"/>
              </w:rPr>
            </w:pPr>
            <w:r w:rsidRPr="00715409">
              <w:rPr>
                <w:rFonts w:ascii="Franklin Gothic Book" w:hAnsi="Franklin Gothic Book"/>
              </w:rPr>
              <w:t>Краткое описание работы</w:t>
            </w:r>
          </w:p>
        </w:tc>
        <w:tc>
          <w:tcPr>
            <w:tcW w:w="6685" w:type="dxa"/>
          </w:tcPr>
          <w:p w:rsidR="009C3D5E" w:rsidRPr="00715409" w:rsidRDefault="009C3D5E" w:rsidP="00B54EFC">
            <w:pPr>
              <w:rPr>
                <w:rFonts w:ascii="Franklin Gothic Book" w:hAnsi="Franklin Gothic Book"/>
              </w:rPr>
            </w:pPr>
            <w:r w:rsidRPr="00715409">
              <w:rPr>
                <w:rFonts w:ascii="Franklin Gothic Book" w:hAnsi="Franklin Gothic Book"/>
              </w:rPr>
              <w:t>Очистка колодцев от ила, а также прочистка труб гидродинамическим способом с последующим удалением и вывозом отложений.</w:t>
            </w:r>
          </w:p>
        </w:tc>
      </w:tr>
      <w:tr w:rsidR="009C3D5E" w:rsidRPr="00715409" w:rsidTr="00B54EFC">
        <w:trPr>
          <w:jc w:val="center"/>
        </w:trPr>
        <w:tc>
          <w:tcPr>
            <w:tcW w:w="640" w:type="dxa"/>
            <w:vAlign w:val="center"/>
          </w:tcPr>
          <w:p w:rsidR="009C3D5E" w:rsidRPr="00715409" w:rsidRDefault="009C3D5E" w:rsidP="00B54EFC">
            <w:pPr>
              <w:jc w:val="center"/>
              <w:rPr>
                <w:rFonts w:ascii="Franklin Gothic Book" w:hAnsi="Franklin Gothic Book"/>
              </w:rPr>
            </w:pPr>
          </w:p>
          <w:p w:rsidR="009C3D5E" w:rsidRPr="00715409" w:rsidRDefault="009C3D5E" w:rsidP="00B54EFC">
            <w:pPr>
              <w:jc w:val="center"/>
              <w:rPr>
                <w:rFonts w:ascii="Franklin Gothic Book" w:hAnsi="Franklin Gothic Book"/>
              </w:rPr>
            </w:pPr>
            <w:r w:rsidRPr="00715409">
              <w:rPr>
                <w:rFonts w:ascii="Franklin Gothic Book" w:hAnsi="Franklin Gothic Book"/>
              </w:rPr>
              <w:t>5</w:t>
            </w:r>
          </w:p>
          <w:p w:rsidR="009C3D5E" w:rsidRPr="00715409" w:rsidRDefault="009C3D5E" w:rsidP="00B54EFC">
            <w:pPr>
              <w:jc w:val="center"/>
              <w:rPr>
                <w:rFonts w:ascii="Franklin Gothic Book" w:hAnsi="Franklin Gothic Book"/>
              </w:rPr>
            </w:pP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Перечень товаров, работ, услуг</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 xml:space="preserve">Техническое обслуживание системы водоотведения здания АБК </w:t>
            </w:r>
            <w:proofErr w:type="spellStart"/>
            <w:r w:rsidRPr="00715409">
              <w:rPr>
                <w:rFonts w:ascii="Franklin Gothic Book" w:hAnsi="Franklin Gothic Book"/>
              </w:rPr>
              <w:t>Нефтерайона</w:t>
            </w:r>
            <w:proofErr w:type="spellEnd"/>
            <w:r w:rsidRPr="00715409">
              <w:rPr>
                <w:rFonts w:ascii="Franklin Gothic Book" w:hAnsi="Franklin Gothic Book"/>
              </w:rPr>
              <w:t xml:space="preserve"> «</w:t>
            </w:r>
            <w:proofErr w:type="spellStart"/>
            <w:r w:rsidRPr="00715409">
              <w:rPr>
                <w:rFonts w:ascii="Franklin Gothic Book" w:hAnsi="Franklin Gothic Book"/>
              </w:rPr>
              <w:t>Шесхарис</w:t>
            </w:r>
            <w:proofErr w:type="spellEnd"/>
            <w:r w:rsidRPr="00715409">
              <w:rPr>
                <w:rFonts w:ascii="Franklin Gothic Book" w:hAnsi="Franklin Gothic Book"/>
              </w:rPr>
              <w:t>» (инв.№40066, инв.№40067 и инв.№4028) выполнить в соответствии с дефектной ведомостью №1 (приложение к настоящему техническому заданию).</w:t>
            </w:r>
          </w:p>
        </w:tc>
      </w:tr>
      <w:tr w:rsidR="009C3D5E" w:rsidRPr="00715409" w:rsidTr="00B54EFC">
        <w:trPr>
          <w:trHeight w:val="473"/>
          <w:jc w:val="center"/>
        </w:trPr>
        <w:tc>
          <w:tcPr>
            <w:tcW w:w="640" w:type="dxa"/>
            <w:vAlign w:val="center"/>
          </w:tcPr>
          <w:p w:rsidR="009C3D5E" w:rsidRPr="00715409" w:rsidRDefault="009C3D5E" w:rsidP="00B54EFC">
            <w:pPr>
              <w:jc w:val="center"/>
              <w:rPr>
                <w:rFonts w:ascii="Franklin Gothic Book" w:hAnsi="Franklin Gothic Book"/>
              </w:rPr>
            </w:pPr>
          </w:p>
        </w:tc>
        <w:tc>
          <w:tcPr>
            <w:tcW w:w="9389" w:type="dxa"/>
            <w:gridSpan w:val="2"/>
            <w:vAlign w:val="center"/>
          </w:tcPr>
          <w:p w:rsidR="009C3D5E" w:rsidRPr="00715409" w:rsidRDefault="009C3D5E" w:rsidP="00B54EFC">
            <w:pPr>
              <w:pStyle w:val="a9"/>
              <w:rPr>
                <w:rFonts w:ascii="Franklin Gothic Book" w:hAnsi="Franklin Gothic Book"/>
                <w:b/>
                <w:sz w:val="24"/>
                <w:szCs w:val="24"/>
              </w:rPr>
            </w:pPr>
            <w:r w:rsidRPr="00715409">
              <w:rPr>
                <w:rFonts w:ascii="Franklin Gothic Book" w:hAnsi="Franklin Gothic Book"/>
                <w:b/>
                <w:sz w:val="24"/>
                <w:szCs w:val="24"/>
              </w:rPr>
              <w:t>Требования к Товару, работе, услуге</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6</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Требования по комплектации</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 xml:space="preserve">Согласно дефектной </w:t>
            </w:r>
            <w:proofErr w:type="gramStart"/>
            <w:r w:rsidRPr="00715409">
              <w:rPr>
                <w:rFonts w:ascii="Franklin Gothic Book" w:hAnsi="Franklin Gothic Book"/>
              </w:rPr>
              <w:t>ведомости  №</w:t>
            </w:r>
            <w:proofErr w:type="gramEnd"/>
            <w:r w:rsidRPr="00715409">
              <w:rPr>
                <w:rFonts w:ascii="Franklin Gothic Book" w:hAnsi="Franklin Gothic Book"/>
              </w:rPr>
              <w:t>1 (прилагается к настоящему техническому заданию).</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7</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Требования к обслуживанию товара</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нет</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8</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Требования по качеству работ</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В соответствии с действующим законодательством РФ.</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9</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 xml:space="preserve">Требования к </w:t>
            </w:r>
            <w:proofErr w:type="gramStart"/>
            <w:r w:rsidRPr="00715409">
              <w:rPr>
                <w:rFonts w:ascii="Franklin Gothic Book" w:hAnsi="Franklin Gothic Book"/>
              </w:rPr>
              <w:t>шеф-монтажу</w:t>
            </w:r>
            <w:proofErr w:type="gramEnd"/>
            <w:r w:rsidRPr="00715409">
              <w:rPr>
                <w:rFonts w:ascii="Franklin Gothic Book" w:hAnsi="Franklin Gothic Book"/>
              </w:rPr>
              <w:t xml:space="preserve"> </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нет</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10</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Требования к обучению персонала Заказчика</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нет</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11</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Передаваемая вместе с Товаром документация и необходимое количество расходных материалов</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нет</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lastRenderedPageBreak/>
              <w:t>12</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Требования к остаточному сроку годности, сроку хранения</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нет</w:t>
            </w:r>
          </w:p>
        </w:tc>
      </w:tr>
      <w:tr w:rsidR="009C3D5E" w:rsidRPr="00715409" w:rsidTr="00B54EFC">
        <w:trPr>
          <w:trHeight w:val="87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13</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Иные требования к работе</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Заказчик предоставляет всю необходимую информацию для выполнения данной работы (если имеется в наличии).</w:t>
            </w:r>
          </w:p>
        </w:tc>
      </w:tr>
      <w:tr w:rsidR="009C3D5E" w:rsidRPr="00715409" w:rsidTr="00B54EFC">
        <w:trPr>
          <w:trHeight w:val="457"/>
          <w:jc w:val="center"/>
        </w:trPr>
        <w:tc>
          <w:tcPr>
            <w:tcW w:w="640" w:type="dxa"/>
            <w:vAlign w:val="center"/>
          </w:tcPr>
          <w:p w:rsidR="009C3D5E" w:rsidRPr="00715409" w:rsidRDefault="009C3D5E" w:rsidP="00B54EFC">
            <w:pPr>
              <w:jc w:val="center"/>
              <w:rPr>
                <w:rFonts w:ascii="Franklin Gothic Book" w:hAnsi="Franklin Gothic Book"/>
              </w:rPr>
            </w:pPr>
          </w:p>
        </w:tc>
        <w:tc>
          <w:tcPr>
            <w:tcW w:w="9389" w:type="dxa"/>
            <w:gridSpan w:val="2"/>
            <w:vAlign w:val="center"/>
          </w:tcPr>
          <w:p w:rsidR="009C3D5E" w:rsidRPr="00715409" w:rsidRDefault="009C3D5E" w:rsidP="00B54EFC">
            <w:pPr>
              <w:pStyle w:val="a9"/>
              <w:rPr>
                <w:rFonts w:ascii="Franklin Gothic Book" w:hAnsi="Franklin Gothic Book"/>
                <w:b/>
                <w:sz w:val="24"/>
                <w:szCs w:val="24"/>
              </w:rPr>
            </w:pPr>
            <w:r w:rsidRPr="00715409">
              <w:rPr>
                <w:rFonts w:ascii="Franklin Gothic Book" w:hAnsi="Franklin Gothic Book"/>
                <w:b/>
                <w:sz w:val="24"/>
                <w:szCs w:val="24"/>
              </w:rPr>
              <w:t>Требования к подрядной организации</w:t>
            </w:r>
          </w:p>
        </w:tc>
      </w:tr>
      <w:tr w:rsidR="009C3D5E" w:rsidRPr="00715409" w:rsidTr="00B54EFC">
        <w:trPr>
          <w:trHeight w:val="832"/>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14</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Наличие разрешительных документов</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-Наличие аттестованного персонала по проверке знаний правил и норм охраны труда, обучение по программе пожарно-технического минимума в специализированной организации (116-ФЗ «О промышленной безопасности опасных производственных объектов»);</w:t>
            </w:r>
          </w:p>
        </w:tc>
      </w:tr>
      <w:tr w:rsidR="009C3D5E" w:rsidRPr="00715409" w:rsidTr="00B54EFC">
        <w:trPr>
          <w:trHeight w:val="716"/>
          <w:jc w:val="center"/>
        </w:trPr>
        <w:tc>
          <w:tcPr>
            <w:tcW w:w="640" w:type="dxa"/>
            <w:vAlign w:val="center"/>
          </w:tcPr>
          <w:p w:rsidR="009C3D5E" w:rsidRPr="00715409" w:rsidRDefault="009C3D5E" w:rsidP="00B54EFC">
            <w:pPr>
              <w:jc w:val="center"/>
              <w:rPr>
                <w:rFonts w:ascii="Franklin Gothic Book" w:hAnsi="Franklin Gothic Book"/>
              </w:rPr>
            </w:pPr>
            <w:r w:rsidRPr="00715409">
              <w:rPr>
                <w:rFonts w:ascii="Franklin Gothic Book" w:hAnsi="Franklin Gothic Book"/>
              </w:rPr>
              <w:t>15</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Требования к персоналу</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-Работы выполняются персоналом в спецодежде.</w:t>
            </w:r>
          </w:p>
          <w:p w:rsidR="009C3D5E" w:rsidRPr="00715409" w:rsidRDefault="009C3D5E" w:rsidP="00B54EFC">
            <w:pPr>
              <w:jc w:val="both"/>
              <w:rPr>
                <w:rFonts w:ascii="Franklin Gothic Book" w:hAnsi="Franklin Gothic Book"/>
              </w:rPr>
            </w:pPr>
            <w:r w:rsidRPr="00715409">
              <w:rPr>
                <w:rFonts w:ascii="Franklin Gothic Book" w:hAnsi="Franklin Gothic Book"/>
              </w:rPr>
              <w:t>-Наличие у персонала средств индивидуальной защиты.</w:t>
            </w:r>
          </w:p>
        </w:tc>
      </w:tr>
      <w:tr w:rsidR="009C3D5E" w:rsidRPr="00715409" w:rsidTr="00B54EFC">
        <w:trPr>
          <w:trHeight w:val="586"/>
          <w:jc w:val="center"/>
        </w:trPr>
        <w:tc>
          <w:tcPr>
            <w:tcW w:w="640" w:type="dxa"/>
            <w:vAlign w:val="center"/>
          </w:tcPr>
          <w:p w:rsidR="009C3D5E" w:rsidRPr="00715409" w:rsidRDefault="009C3D5E" w:rsidP="00B54EFC">
            <w:pPr>
              <w:jc w:val="center"/>
              <w:rPr>
                <w:rFonts w:ascii="Franklin Gothic Book" w:hAnsi="Franklin Gothic Book"/>
                <w:lang w:val="en-US"/>
              </w:rPr>
            </w:pPr>
            <w:r w:rsidRPr="00715409">
              <w:rPr>
                <w:rFonts w:ascii="Franklin Gothic Book" w:hAnsi="Franklin Gothic Book"/>
              </w:rPr>
              <w:t>1</w:t>
            </w:r>
            <w:r w:rsidRPr="00715409">
              <w:rPr>
                <w:rFonts w:ascii="Franklin Gothic Book" w:hAnsi="Franklin Gothic Book"/>
                <w:lang w:val="en-US"/>
              </w:rPr>
              <w:t>6</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 xml:space="preserve">Дополнительные требования </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 xml:space="preserve">-В процессе выполнения работ обеспечить себя </w:t>
            </w:r>
            <w:r w:rsidR="00CA5C19" w:rsidRPr="00715409">
              <w:rPr>
                <w:rFonts w:ascii="Franklin Gothic Book" w:hAnsi="Franklin Gothic Book"/>
              </w:rPr>
              <w:t>электроэнергией</w:t>
            </w:r>
            <w:r w:rsidRPr="00715409">
              <w:rPr>
                <w:rFonts w:ascii="Franklin Gothic Book" w:hAnsi="Franklin Gothic Book"/>
              </w:rPr>
              <w:t xml:space="preserve"> за счет собственных передвижных/переносных </w:t>
            </w:r>
            <w:r w:rsidR="00CA5C19" w:rsidRPr="00715409">
              <w:rPr>
                <w:rFonts w:ascii="Franklin Gothic Book" w:hAnsi="Franklin Gothic Book"/>
              </w:rPr>
              <w:t>электрических</w:t>
            </w:r>
            <w:r w:rsidRPr="00715409">
              <w:rPr>
                <w:rFonts w:ascii="Franklin Gothic Book" w:hAnsi="Franklin Gothic Book"/>
              </w:rPr>
              <w:t xml:space="preserve"> станций.</w:t>
            </w:r>
          </w:p>
          <w:p w:rsidR="009C3D5E" w:rsidRPr="00715409" w:rsidRDefault="009C3D5E" w:rsidP="00B54EFC">
            <w:pPr>
              <w:jc w:val="both"/>
              <w:rPr>
                <w:rFonts w:ascii="Franklin Gothic Book" w:hAnsi="Franklin Gothic Book"/>
              </w:rPr>
            </w:pPr>
            <w:r w:rsidRPr="00715409">
              <w:rPr>
                <w:rFonts w:ascii="Franklin Gothic Book" w:hAnsi="Franklin Gothic Book"/>
              </w:rPr>
              <w:t>-Подрядчик обязан обеспечить и нести ответственность в ходе работ за выполнением необходимых мероприятий по охране окружающей среды, в соответствии с действующим природоохранным законодательством (ГОСТ Р 17.0.0.06-</w:t>
            </w:r>
            <w:proofErr w:type="gramStart"/>
            <w:r w:rsidRPr="00715409">
              <w:rPr>
                <w:rFonts w:ascii="Franklin Gothic Book" w:hAnsi="Franklin Gothic Book"/>
              </w:rPr>
              <w:t>2000 )</w:t>
            </w:r>
            <w:proofErr w:type="gramEnd"/>
            <w:r w:rsidRPr="00715409">
              <w:rPr>
                <w:rFonts w:ascii="Franklin Gothic Book" w:hAnsi="Franklin Gothic Book"/>
              </w:rPr>
              <w:t>.</w:t>
            </w:r>
          </w:p>
          <w:p w:rsidR="009C3D5E" w:rsidRPr="00715409" w:rsidRDefault="009C3D5E" w:rsidP="00B54EFC">
            <w:pPr>
              <w:jc w:val="both"/>
              <w:rPr>
                <w:rFonts w:ascii="Franklin Gothic Book" w:hAnsi="Franklin Gothic Book"/>
              </w:rPr>
            </w:pPr>
            <w:proofErr w:type="gramStart"/>
            <w:r w:rsidRPr="00715409">
              <w:rPr>
                <w:rFonts w:ascii="Franklin Gothic Book" w:hAnsi="Franklin Gothic Book"/>
              </w:rPr>
              <w:t>Производить  вывоз</w:t>
            </w:r>
            <w:proofErr w:type="gramEnd"/>
            <w:r w:rsidRPr="00715409">
              <w:rPr>
                <w:rFonts w:ascii="Franklin Gothic Book" w:hAnsi="Franklin Gothic Book"/>
              </w:rPr>
              <w:t xml:space="preserve"> мусора  по мере появления такового в процессе выполнения работ за свой счёт.</w:t>
            </w:r>
          </w:p>
          <w:p w:rsidR="009C3D5E" w:rsidRPr="00715409" w:rsidRDefault="009C3D5E" w:rsidP="00B54EFC">
            <w:pPr>
              <w:jc w:val="both"/>
              <w:rPr>
                <w:rFonts w:ascii="Franklin Gothic Book" w:hAnsi="Franklin Gothic Book"/>
              </w:rPr>
            </w:pPr>
            <w:r w:rsidRPr="00715409">
              <w:rPr>
                <w:rFonts w:ascii="Franklin Gothic Book" w:hAnsi="Franklin Gothic Book"/>
              </w:rPr>
              <w:t xml:space="preserve">-Обеспечить в ходе работ выполнение на площадке </w:t>
            </w:r>
            <w:r w:rsidR="00CA5C19" w:rsidRPr="00715409">
              <w:rPr>
                <w:rFonts w:ascii="Franklin Gothic Book" w:hAnsi="Franklin Gothic Book"/>
              </w:rPr>
              <w:t>необходимых</w:t>
            </w:r>
            <w:r w:rsidRPr="00715409">
              <w:rPr>
                <w:rFonts w:ascii="Franklin Gothic Book" w:hAnsi="Franklin Gothic Book"/>
              </w:rPr>
              <w:t xml:space="preserve"> мероприятий по технике безопасности, пожарной </w:t>
            </w:r>
            <w:proofErr w:type="gramStart"/>
            <w:r w:rsidRPr="00715409">
              <w:rPr>
                <w:rFonts w:ascii="Franklin Gothic Book" w:hAnsi="Franklin Gothic Book"/>
              </w:rPr>
              <w:t>без-опасности</w:t>
            </w:r>
            <w:proofErr w:type="gramEnd"/>
            <w:r w:rsidRPr="00715409">
              <w:rPr>
                <w:rFonts w:ascii="Franklin Gothic Book" w:hAnsi="Franklin Gothic Book"/>
              </w:rPr>
              <w:t>, предупреждению и ликвидации чрезвычайных ситуаций, рациональному использованию территории в соответствии с действующим нормами и правилами (СНиП 12-03-2001, ППР в РФ №390).</w:t>
            </w:r>
          </w:p>
          <w:p w:rsidR="009C3D5E" w:rsidRPr="00715409" w:rsidRDefault="009C3D5E" w:rsidP="00B54EFC">
            <w:pPr>
              <w:jc w:val="both"/>
              <w:rPr>
                <w:rFonts w:ascii="Franklin Gothic Book" w:hAnsi="Franklin Gothic Book"/>
              </w:rPr>
            </w:pPr>
            <w:r w:rsidRPr="00715409">
              <w:rPr>
                <w:rFonts w:ascii="Franklin Gothic Book" w:hAnsi="Franklin Gothic Book"/>
              </w:rPr>
              <w:t xml:space="preserve">-Ознакомление под подпись, </w:t>
            </w:r>
            <w:proofErr w:type="gramStart"/>
            <w:r w:rsidRPr="00715409">
              <w:rPr>
                <w:rFonts w:ascii="Franklin Gothic Book" w:hAnsi="Franklin Gothic Book"/>
              </w:rPr>
              <w:t>соблюдение  и</w:t>
            </w:r>
            <w:proofErr w:type="gramEnd"/>
            <w:r w:rsidRPr="00715409">
              <w:rPr>
                <w:rFonts w:ascii="Franklin Gothic Book" w:hAnsi="Franklin Gothic Book"/>
              </w:rPr>
              <w:t xml:space="preserve"> выполнение ин-</w:t>
            </w:r>
            <w:proofErr w:type="spellStart"/>
            <w:r w:rsidRPr="00715409">
              <w:rPr>
                <w:rFonts w:ascii="Franklin Gothic Book" w:hAnsi="Franklin Gothic Book"/>
              </w:rPr>
              <w:t>струкций</w:t>
            </w:r>
            <w:proofErr w:type="spellEnd"/>
            <w:r w:rsidRPr="00715409">
              <w:rPr>
                <w:rFonts w:ascii="Franklin Gothic Book" w:hAnsi="Franklin Gothic Book"/>
              </w:rPr>
              <w:t xml:space="preserve"> по организации и безопасному проведению </w:t>
            </w:r>
            <w:r w:rsidR="00CA5C19" w:rsidRPr="00715409">
              <w:rPr>
                <w:rFonts w:ascii="Franklin Gothic Book" w:hAnsi="Franklin Gothic Book"/>
              </w:rPr>
              <w:t>газоопасных</w:t>
            </w:r>
            <w:r w:rsidRPr="00715409">
              <w:rPr>
                <w:rFonts w:ascii="Franklin Gothic Book" w:hAnsi="Franklin Gothic Book"/>
              </w:rPr>
              <w:t xml:space="preserve">, огневых и других работ повышенной опасности на </w:t>
            </w:r>
            <w:proofErr w:type="spellStart"/>
            <w:r w:rsidRPr="00715409">
              <w:rPr>
                <w:rFonts w:ascii="Franklin Gothic Book" w:hAnsi="Franklin Gothic Book"/>
              </w:rPr>
              <w:t>Нефтерайоне</w:t>
            </w:r>
            <w:proofErr w:type="spellEnd"/>
            <w:r w:rsidRPr="00715409">
              <w:rPr>
                <w:rFonts w:ascii="Franklin Gothic Book" w:hAnsi="Franklin Gothic Book"/>
              </w:rPr>
              <w:t xml:space="preserve"> «</w:t>
            </w:r>
            <w:proofErr w:type="spellStart"/>
            <w:r w:rsidRPr="00715409">
              <w:rPr>
                <w:rFonts w:ascii="Franklin Gothic Book" w:hAnsi="Franklin Gothic Book"/>
              </w:rPr>
              <w:t>Шесхарис</w:t>
            </w:r>
            <w:proofErr w:type="spellEnd"/>
            <w:r w:rsidRPr="00715409">
              <w:rPr>
                <w:rFonts w:ascii="Franklin Gothic Book" w:hAnsi="Franklin Gothic Book"/>
              </w:rPr>
              <w:t>» ПАО «НМТП».</w:t>
            </w:r>
          </w:p>
          <w:p w:rsidR="009C3D5E" w:rsidRPr="00715409" w:rsidRDefault="009C3D5E" w:rsidP="00B54EFC">
            <w:pPr>
              <w:jc w:val="both"/>
              <w:rPr>
                <w:rFonts w:ascii="Franklin Gothic Book" w:hAnsi="Franklin Gothic Book"/>
              </w:rPr>
            </w:pPr>
            <w:r w:rsidRPr="00715409">
              <w:rPr>
                <w:rFonts w:ascii="Franklin Gothic Book" w:hAnsi="Franklin Gothic Book"/>
              </w:rPr>
              <w:t>-Наличие необходимого оборудования, технологической оснастки для обеспечения выполнения работ по техническому обслуживанию.</w:t>
            </w:r>
          </w:p>
          <w:p w:rsidR="009C3D5E" w:rsidRPr="00715409" w:rsidRDefault="009C3D5E" w:rsidP="00B54EFC">
            <w:pPr>
              <w:jc w:val="both"/>
              <w:rPr>
                <w:rFonts w:ascii="Franklin Gothic Book" w:hAnsi="Franklin Gothic Book"/>
              </w:rPr>
            </w:pPr>
            <w:r w:rsidRPr="00715409">
              <w:rPr>
                <w:rFonts w:ascii="Franklin Gothic Book" w:hAnsi="Franklin Gothic Book"/>
              </w:rPr>
              <w:t>-Предоставить калькуляцию стоимости выполнения работ с разбивкой по пунктам работ (указанным инвентарным номерам).</w:t>
            </w:r>
          </w:p>
        </w:tc>
      </w:tr>
      <w:tr w:rsidR="009C3D5E" w:rsidRPr="00715409" w:rsidTr="00B54EFC">
        <w:trPr>
          <w:trHeight w:val="586"/>
          <w:jc w:val="center"/>
        </w:trPr>
        <w:tc>
          <w:tcPr>
            <w:tcW w:w="640" w:type="dxa"/>
            <w:vAlign w:val="center"/>
          </w:tcPr>
          <w:p w:rsidR="009C3D5E" w:rsidRPr="00715409" w:rsidRDefault="009C3D5E" w:rsidP="00B54EFC">
            <w:pPr>
              <w:jc w:val="center"/>
              <w:rPr>
                <w:rFonts w:ascii="Franklin Gothic Book" w:hAnsi="Franklin Gothic Book"/>
                <w:lang w:val="en-US"/>
              </w:rPr>
            </w:pPr>
            <w:r w:rsidRPr="00715409">
              <w:rPr>
                <w:rFonts w:ascii="Franklin Gothic Book" w:hAnsi="Franklin Gothic Book"/>
              </w:rPr>
              <w:t>1</w:t>
            </w:r>
            <w:r w:rsidRPr="00715409">
              <w:rPr>
                <w:rFonts w:ascii="Franklin Gothic Book" w:hAnsi="Franklin Gothic Book"/>
                <w:lang w:val="en-US"/>
              </w:rPr>
              <w:t>7</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Формирование стоимости на выполнение работы</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 xml:space="preserve">Калькуляция стоимости работ </w:t>
            </w:r>
          </w:p>
        </w:tc>
      </w:tr>
      <w:tr w:rsidR="009C3D5E" w:rsidRPr="00715409" w:rsidTr="00B54EFC">
        <w:trPr>
          <w:trHeight w:val="586"/>
          <w:jc w:val="center"/>
        </w:trPr>
        <w:tc>
          <w:tcPr>
            <w:tcW w:w="640" w:type="dxa"/>
            <w:vAlign w:val="center"/>
          </w:tcPr>
          <w:p w:rsidR="009C3D5E" w:rsidRPr="00715409" w:rsidRDefault="009C3D5E" w:rsidP="00B54EFC">
            <w:pPr>
              <w:jc w:val="center"/>
              <w:rPr>
                <w:rFonts w:ascii="Franklin Gothic Book" w:hAnsi="Franklin Gothic Book"/>
                <w:lang w:val="en-US"/>
              </w:rPr>
            </w:pPr>
            <w:r w:rsidRPr="00715409">
              <w:rPr>
                <w:rFonts w:ascii="Franklin Gothic Book" w:hAnsi="Franklin Gothic Book"/>
              </w:rPr>
              <w:t>1</w:t>
            </w:r>
            <w:r w:rsidRPr="00715409">
              <w:rPr>
                <w:rFonts w:ascii="Franklin Gothic Book" w:hAnsi="Franklin Gothic Book"/>
                <w:lang w:val="en-US"/>
              </w:rPr>
              <w:t>8</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 xml:space="preserve">Срок выполнения работ </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10 календарных дней со дня заключения договора</w:t>
            </w:r>
          </w:p>
        </w:tc>
      </w:tr>
      <w:tr w:rsidR="009C3D5E" w:rsidRPr="00715409" w:rsidTr="00B54EFC">
        <w:trPr>
          <w:trHeight w:val="586"/>
          <w:jc w:val="center"/>
        </w:trPr>
        <w:tc>
          <w:tcPr>
            <w:tcW w:w="640" w:type="dxa"/>
            <w:vAlign w:val="center"/>
          </w:tcPr>
          <w:p w:rsidR="009C3D5E" w:rsidRPr="00715409" w:rsidRDefault="009C3D5E" w:rsidP="00B54EFC">
            <w:pPr>
              <w:jc w:val="center"/>
              <w:rPr>
                <w:rFonts w:ascii="Franklin Gothic Book" w:hAnsi="Franklin Gothic Book"/>
                <w:lang w:val="en-US"/>
              </w:rPr>
            </w:pPr>
            <w:r w:rsidRPr="00715409">
              <w:rPr>
                <w:rFonts w:ascii="Franklin Gothic Book" w:hAnsi="Franklin Gothic Book"/>
                <w:lang w:val="en-US"/>
              </w:rPr>
              <w:t>19</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Гарантийный период на выполненные работы</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 xml:space="preserve">нет </w:t>
            </w:r>
          </w:p>
        </w:tc>
      </w:tr>
      <w:tr w:rsidR="009C3D5E" w:rsidRPr="00715409" w:rsidTr="00B54EFC">
        <w:trPr>
          <w:trHeight w:val="586"/>
          <w:jc w:val="center"/>
        </w:trPr>
        <w:tc>
          <w:tcPr>
            <w:tcW w:w="640" w:type="dxa"/>
            <w:vAlign w:val="center"/>
          </w:tcPr>
          <w:p w:rsidR="009C3D5E" w:rsidRPr="00715409" w:rsidRDefault="009C3D5E" w:rsidP="00B54EFC">
            <w:pPr>
              <w:jc w:val="center"/>
              <w:rPr>
                <w:rFonts w:ascii="Franklin Gothic Book" w:hAnsi="Franklin Gothic Book"/>
                <w:lang w:val="en-US"/>
              </w:rPr>
            </w:pPr>
            <w:r w:rsidRPr="00715409">
              <w:rPr>
                <w:rFonts w:ascii="Franklin Gothic Book" w:hAnsi="Franklin Gothic Book"/>
              </w:rPr>
              <w:t>2</w:t>
            </w:r>
            <w:r w:rsidRPr="00715409">
              <w:rPr>
                <w:rFonts w:ascii="Franklin Gothic Book" w:hAnsi="Franklin Gothic Book"/>
                <w:lang w:val="en-US"/>
              </w:rPr>
              <w:t>0</w:t>
            </w:r>
          </w:p>
        </w:tc>
        <w:tc>
          <w:tcPr>
            <w:tcW w:w="2704" w:type="dxa"/>
            <w:vAlign w:val="center"/>
          </w:tcPr>
          <w:p w:rsidR="009C3D5E" w:rsidRPr="00715409" w:rsidRDefault="009C3D5E" w:rsidP="00B54EFC">
            <w:pPr>
              <w:rPr>
                <w:rFonts w:ascii="Franklin Gothic Book" w:hAnsi="Franklin Gothic Book"/>
              </w:rPr>
            </w:pPr>
            <w:r w:rsidRPr="00715409">
              <w:rPr>
                <w:rFonts w:ascii="Franklin Gothic Book" w:hAnsi="Franklin Gothic Book"/>
              </w:rPr>
              <w:t>Требования к сметной документации</w:t>
            </w:r>
          </w:p>
        </w:tc>
        <w:tc>
          <w:tcPr>
            <w:tcW w:w="6685" w:type="dxa"/>
            <w:vAlign w:val="center"/>
          </w:tcPr>
          <w:p w:rsidR="009C3D5E" w:rsidRPr="00715409" w:rsidRDefault="009C3D5E" w:rsidP="00B54EFC">
            <w:pPr>
              <w:jc w:val="both"/>
              <w:rPr>
                <w:rFonts w:ascii="Franklin Gothic Book" w:hAnsi="Franklin Gothic Book"/>
              </w:rPr>
            </w:pPr>
            <w:r w:rsidRPr="00715409">
              <w:rPr>
                <w:rFonts w:ascii="Franklin Gothic Book" w:hAnsi="Franklin Gothic Book"/>
              </w:rPr>
              <w:t>нет</w:t>
            </w:r>
          </w:p>
        </w:tc>
      </w:tr>
    </w:tbl>
    <w:p w:rsidR="009C3D5E" w:rsidRPr="00715409" w:rsidRDefault="009C3D5E" w:rsidP="009C3D5E">
      <w:pPr>
        <w:rPr>
          <w:rFonts w:ascii="Franklin Gothic Book" w:hAnsi="Franklin Gothic Book"/>
        </w:rPr>
      </w:pPr>
    </w:p>
    <w:p w:rsidR="00B54EFC" w:rsidRPr="00715409" w:rsidRDefault="00B54EFC" w:rsidP="009C3D5E">
      <w:pPr>
        <w:rPr>
          <w:rFonts w:ascii="Franklin Gothic Book" w:hAnsi="Franklin Gothic Book"/>
        </w:rPr>
      </w:pPr>
      <w:r w:rsidRPr="00715409">
        <w:rPr>
          <w:rFonts w:ascii="Franklin Gothic Book" w:hAnsi="Franklin Gothic Book"/>
        </w:rPr>
        <w:lastRenderedPageBreak/>
        <w:t xml:space="preserve">Приложение: дефектная ведомость №1 на техническое обслуживание системы </w:t>
      </w:r>
      <w:proofErr w:type="spellStart"/>
      <w:proofErr w:type="gramStart"/>
      <w:r w:rsidRPr="00715409">
        <w:rPr>
          <w:rFonts w:ascii="Franklin Gothic Book" w:hAnsi="Franklin Gothic Book"/>
        </w:rPr>
        <w:t>водоотведе-ния</w:t>
      </w:r>
      <w:proofErr w:type="spellEnd"/>
      <w:proofErr w:type="gramEnd"/>
      <w:r w:rsidRPr="00715409">
        <w:rPr>
          <w:rFonts w:ascii="Franklin Gothic Book" w:hAnsi="Franklin Gothic Book"/>
        </w:rPr>
        <w:t xml:space="preserve"> здания АБК </w:t>
      </w:r>
      <w:proofErr w:type="spellStart"/>
      <w:r w:rsidRPr="00715409">
        <w:rPr>
          <w:rFonts w:ascii="Franklin Gothic Book" w:hAnsi="Franklin Gothic Book"/>
        </w:rPr>
        <w:t>Нефтерайона</w:t>
      </w:r>
      <w:proofErr w:type="spellEnd"/>
      <w:r w:rsidRPr="00715409">
        <w:rPr>
          <w:rFonts w:ascii="Franklin Gothic Book" w:hAnsi="Franklin Gothic Book"/>
        </w:rPr>
        <w:t xml:space="preserve"> «</w:t>
      </w:r>
      <w:proofErr w:type="spellStart"/>
      <w:r w:rsidRPr="00715409">
        <w:rPr>
          <w:rFonts w:ascii="Franklin Gothic Book" w:hAnsi="Franklin Gothic Book"/>
        </w:rPr>
        <w:t>Шесхарис</w:t>
      </w:r>
      <w:proofErr w:type="spellEnd"/>
      <w:r w:rsidRPr="00715409">
        <w:rPr>
          <w:rFonts w:ascii="Franklin Gothic Book" w:hAnsi="Franklin Gothic Book"/>
        </w:rPr>
        <w:t>» (инв.№40066, инв.№40067 и инв.№4028) на од-ном листе.</w:t>
      </w:r>
    </w:p>
    <w:p w:rsidR="00B54EFC" w:rsidRPr="00715409" w:rsidRDefault="00B54EFC" w:rsidP="009C3D5E">
      <w:pPr>
        <w:rPr>
          <w:rFonts w:ascii="Franklin Gothic Book" w:hAnsi="Franklin Gothic Book"/>
        </w:rPr>
      </w:pPr>
    </w:p>
    <w:p w:rsidR="00FD2947" w:rsidRPr="00C87858" w:rsidRDefault="00FD2947" w:rsidP="00C87858">
      <w:pPr>
        <w:pStyle w:val="afff6"/>
        <w:widowControl w:val="0"/>
        <w:numPr>
          <w:ilvl w:val="0"/>
          <w:numId w:val="10"/>
        </w:numPr>
        <w:spacing w:before="60" w:after="60"/>
        <w:jc w:val="both"/>
        <w:rPr>
          <w:rFonts w:ascii="Franklin Gothic Book" w:hAnsi="Franklin Gothic Book"/>
          <w:b/>
        </w:rPr>
      </w:pPr>
      <w:bookmarkStart w:id="0" w:name="_GoBack"/>
      <w:bookmarkEnd w:id="0"/>
      <w:r w:rsidRPr="00C87858">
        <w:rPr>
          <w:rFonts w:ascii="Franklin Gothic Book" w:hAnsi="Franklin Gothic Book"/>
          <w:b/>
        </w:rPr>
        <w:t>Проект договора</w:t>
      </w:r>
      <w:r w:rsidR="0070588C" w:rsidRPr="00C87858">
        <w:rPr>
          <w:rFonts w:ascii="Franklin Gothic Book" w:hAnsi="Franklin Gothic Book"/>
          <w:b/>
        </w:rPr>
        <w:t>.</w:t>
      </w:r>
    </w:p>
    <w:p w:rsidR="009C3D5E" w:rsidRPr="00715409" w:rsidRDefault="009C3D5E" w:rsidP="009C3D5E">
      <w:pPr>
        <w:tabs>
          <w:tab w:val="left" w:pos="180"/>
        </w:tabs>
        <w:jc w:val="center"/>
        <w:outlineLvl w:val="0"/>
        <w:rPr>
          <w:rFonts w:ascii="Franklin Gothic Book" w:hAnsi="Franklin Gothic Book"/>
          <w:b/>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715409">
        <w:rPr>
          <w:rFonts w:ascii="Franklin Gothic Book" w:hAnsi="Franklin Gothic Book"/>
          <w:b/>
        </w:rPr>
        <w:t xml:space="preserve">ДОГОВОР № </w:t>
      </w:r>
    </w:p>
    <w:p w:rsidR="009C3D5E" w:rsidRPr="00715409" w:rsidRDefault="009C3D5E" w:rsidP="009C3D5E">
      <w:pPr>
        <w:jc w:val="both"/>
        <w:rPr>
          <w:rFonts w:ascii="Franklin Gothic Book" w:hAnsi="Franklin Gothic Book"/>
          <w:b/>
        </w:rPr>
      </w:pPr>
    </w:p>
    <w:p w:rsidR="009C3D5E" w:rsidRPr="00715409" w:rsidRDefault="009C3D5E" w:rsidP="009C3D5E">
      <w:pPr>
        <w:jc w:val="both"/>
        <w:rPr>
          <w:rFonts w:ascii="Franklin Gothic Book" w:hAnsi="Franklin Gothic Book"/>
        </w:rPr>
      </w:pPr>
      <w:r w:rsidRPr="00715409">
        <w:rPr>
          <w:rFonts w:ascii="Franklin Gothic Book" w:hAnsi="Franklin Gothic Book"/>
        </w:rPr>
        <w:tab/>
      </w:r>
      <w:r w:rsidRPr="00715409">
        <w:rPr>
          <w:rFonts w:ascii="Franklin Gothic Book" w:hAnsi="Franklin Gothic Book"/>
        </w:rPr>
        <w:tab/>
      </w:r>
      <w:r w:rsidRPr="00715409">
        <w:rPr>
          <w:rFonts w:ascii="Franklin Gothic Book" w:hAnsi="Franklin Gothic Book"/>
        </w:rPr>
        <w:tab/>
      </w:r>
      <w:r w:rsidRPr="00715409">
        <w:rPr>
          <w:rFonts w:ascii="Franklin Gothic Book" w:hAnsi="Franklin Gothic Book"/>
        </w:rPr>
        <w:tab/>
      </w:r>
      <w:r w:rsidRPr="00715409">
        <w:rPr>
          <w:rFonts w:ascii="Franklin Gothic Book" w:hAnsi="Franklin Gothic Book"/>
        </w:rPr>
        <w:tab/>
      </w:r>
      <w:r w:rsidRPr="00715409">
        <w:rPr>
          <w:rFonts w:ascii="Franklin Gothic Book" w:hAnsi="Franklin Gothic Book"/>
        </w:rPr>
        <w:tab/>
        <w:t xml:space="preserve">                                                                                                                   «___» __________2017года</w:t>
      </w:r>
    </w:p>
    <w:p w:rsidR="009C3D5E" w:rsidRPr="00715409" w:rsidRDefault="009C3D5E" w:rsidP="009C3D5E">
      <w:pPr>
        <w:jc w:val="both"/>
        <w:rPr>
          <w:rFonts w:ascii="Franklin Gothic Book" w:hAnsi="Franklin Gothic Book"/>
        </w:rPr>
      </w:pPr>
    </w:p>
    <w:p w:rsidR="009C3D5E" w:rsidRPr="00715409" w:rsidRDefault="009C3D5E" w:rsidP="009C3D5E">
      <w:pPr>
        <w:rPr>
          <w:rFonts w:ascii="Franklin Gothic Book" w:hAnsi="Franklin Gothic Book"/>
          <w:lang w:eastAsia="en-US"/>
        </w:rPr>
      </w:pPr>
      <w:r w:rsidRPr="00715409">
        <w:rPr>
          <w:rFonts w:ascii="Franklin Gothic Book" w:hAnsi="Franklin Gothic Book"/>
          <w:b/>
        </w:rPr>
        <w:t xml:space="preserve">ПАО «НМТП», </w:t>
      </w:r>
      <w:r w:rsidRPr="00715409">
        <w:rPr>
          <w:rFonts w:ascii="Franklin Gothic Book" w:hAnsi="Franklin Gothic Book"/>
        </w:rPr>
        <w:t xml:space="preserve">именуемое в дальнейшем «ЗАКАЗЧИК», в лице Директора </w:t>
      </w:r>
      <w:proofErr w:type="spellStart"/>
      <w:r w:rsidRPr="00715409">
        <w:rPr>
          <w:rFonts w:ascii="Franklin Gothic Book" w:hAnsi="Franklin Gothic Book"/>
        </w:rPr>
        <w:t>Нефтерайона</w:t>
      </w:r>
      <w:proofErr w:type="spellEnd"/>
      <w:r w:rsidRPr="00715409">
        <w:rPr>
          <w:rFonts w:ascii="Franklin Gothic Book" w:hAnsi="Franklin Gothic Book"/>
        </w:rPr>
        <w:t xml:space="preserve"> </w:t>
      </w:r>
      <w:proofErr w:type="spellStart"/>
      <w:r w:rsidRPr="00715409">
        <w:rPr>
          <w:rFonts w:ascii="Franklin Gothic Book" w:hAnsi="Franklin Gothic Book"/>
        </w:rPr>
        <w:t>Жевец</w:t>
      </w:r>
      <w:proofErr w:type="spellEnd"/>
      <w:r w:rsidRPr="00715409">
        <w:rPr>
          <w:rFonts w:ascii="Franklin Gothic Book" w:hAnsi="Franklin Gothic Book"/>
        </w:rPr>
        <w:t xml:space="preserve"> Михаила Георгиевича, действующего на </w:t>
      </w:r>
      <w:proofErr w:type="gramStart"/>
      <w:r w:rsidRPr="00715409">
        <w:rPr>
          <w:rFonts w:ascii="Franklin Gothic Book" w:hAnsi="Franklin Gothic Book"/>
        </w:rPr>
        <w:t>основании  доверенности</w:t>
      </w:r>
      <w:proofErr w:type="gramEnd"/>
      <w:r w:rsidRPr="00715409">
        <w:rPr>
          <w:rFonts w:ascii="Franklin Gothic Book" w:hAnsi="Franklin Gothic Book"/>
        </w:rPr>
        <w:t xml:space="preserve">  № 2110-07/622 от 26.12.2016 г.</w:t>
      </w:r>
      <w:r w:rsidRPr="00715409">
        <w:rPr>
          <w:rFonts w:ascii="Franklin Gothic Book" w:hAnsi="Franklin Gothic Book"/>
          <w:lang w:eastAsia="en-US"/>
        </w:rPr>
        <w:t xml:space="preserve">, с одной стороны, и «ПОДРЯДЧИК» </w:t>
      </w:r>
    </w:p>
    <w:p w:rsidR="009C3D5E" w:rsidRPr="00715409" w:rsidRDefault="009C3D5E" w:rsidP="009C3D5E">
      <w:pPr>
        <w:rPr>
          <w:rFonts w:ascii="Franklin Gothic Book" w:hAnsi="Franklin Gothic Book"/>
          <w:lang w:eastAsia="en-US"/>
        </w:rPr>
      </w:pPr>
      <w:r w:rsidRPr="00715409">
        <w:rPr>
          <w:rFonts w:ascii="Franklin Gothic Book" w:hAnsi="Franklin Gothic Book"/>
          <w:b/>
          <w:lang w:eastAsia="en-US"/>
        </w:rPr>
        <w:t xml:space="preserve">______________________, </w:t>
      </w:r>
      <w:r w:rsidRPr="00715409">
        <w:rPr>
          <w:rFonts w:ascii="Franklin Gothic Book" w:hAnsi="Franklin Gothic Book"/>
          <w:lang w:eastAsia="en-US"/>
        </w:rPr>
        <w:t>в лице</w:t>
      </w:r>
      <w:r w:rsidRPr="00715409">
        <w:rPr>
          <w:rFonts w:ascii="Franklin Gothic Book" w:hAnsi="Franklin Gothic Book"/>
          <w:b/>
          <w:lang w:eastAsia="en-US"/>
        </w:rPr>
        <w:t xml:space="preserve"> </w:t>
      </w:r>
      <w:r w:rsidRPr="00715409">
        <w:rPr>
          <w:rFonts w:ascii="Franklin Gothic Book" w:hAnsi="Franklin Gothic Book"/>
          <w:lang w:eastAsia="en-US"/>
        </w:rPr>
        <w:t>____________________, действующего на основании _________, с другой стороны, заключили настоящий Договор подряда о нижеследующем:</w:t>
      </w:r>
    </w:p>
    <w:p w:rsidR="009C3D5E" w:rsidRPr="00715409" w:rsidRDefault="009C3D5E" w:rsidP="009C3D5E">
      <w:pPr>
        <w:rPr>
          <w:rFonts w:ascii="Franklin Gothic Book" w:hAnsi="Franklin Gothic Book"/>
        </w:rPr>
      </w:pPr>
    </w:p>
    <w:p w:rsidR="009C3D5E" w:rsidRPr="00715409" w:rsidRDefault="009C3D5E" w:rsidP="009C3D5E">
      <w:pPr>
        <w:numPr>
          <w:ilvl w:val="0"/>
          <w:numId w:val="42"/>
        </w:numPr>
        <w:jc w:val="center"/>
        <w:rPr>
          <w:rFonts w:ascii="Franklin Gothic Book" w:hAnsi="Franklin Gothic Book"/>
        </w:rPr>
      </w:pPr>
      <w:r w:rsidRPr="00715409">
        <w:rPr>
          <w:rFonts w:ascii="Franklin Gothic Book" w:hAnsi="Franklin Gothic Book"/>
          <w:b/>
        </w:rPr>
        <w:t>ПРЕДМЕТ ДОГОВОРА</w:t>
      </w:r>
    </w:p>
    <w:p w:rsidR="009C3D5E" w:rsidRPr="00715409" w:rsidRDefault="009C3D5E" w:rsidP="009C3D5E">
      <w:pPr>
        <w:ind w:left="360"/>
        <w:rPr>
          <w:rFonts w:ascii="Franklin Gothic Book" w:hAnsi="Franklin Gothic Book"/>
        </w:rPr>
      </w:pPr>
    </w:p>
    <w:p w:rsidR="009C3D5E" w:rsidRPr="00715409" w:rsidRDefault="009C3D5E" w:rsidP="00B54EFC">
      <w:pPr>
        <w:rPr>
          <w:rFonts w:ascii="Franklin Gothic Book" w:hAnsi="Franklin Gothic Book"/>
        </w:rPr>
      </w:pPr>
      <w:r w:rsidRPr="00715409">
        <w:rPr>
          <w:rFonts w:ascii="Franklin Gothic Book" w:hAnsi="Franklin Gothic Book"/>
        </w:rPr>
        <w:t xml:space="preserve">1.1. «Подрядчик» принимает на себя обязательства по заданию «Заказчика» выполнить техническое обслуживание системы водоотведения здания АБК </w:t>
      </w:r>
      <w:proofErr w:type="spellStart"/>
      <w:r w:rsidRPr="00715409">
        <w:rPr>
          <w:rFonts w:ascii="Franklin Gothic Book" w:hAnsi="Franklin Gothic Book"/>
        </w:rPr>
        <w:t>Нефтерайона</w:t>
      </w:r>
      <w:proofErr w:type="spellEnd"/>
      <w:r w:rsidRPr="00715409">
        <w:rPr>
          <w:rFonts w:ascii="Franklin Gothic Book" w:hAnsi="Franklin Gothic Book"/>
        </w:rPr>
        <w:t xml:space="preserve"> «</w:t>
      </w:r>
      <w:proofErr w:type="spellStart"/>
      <w:r w:rsidRPr="00715409">
        <w:rPr>
          <w:rFonts w:ascii="Franklin Gothic Book" w:hAnsi="Franklin Gothic Book"/>
        </w:rPr>
        <w:t>Шесхарис</w:t>
      </w:r>
      <w:proofErr w:type="spellEnd"/>
      <w:r w:rsidRPr="00715409">
        <w:rPr>
          <w:rFonts w:ascii="Franklin Gothic Book" w:hAnsi="Franklin Gothic Book"/>
        </w:rPr>
        <w:t xml:space="preserve">» (инв.№40066, инв.№40067 и инв.№4028) в соответствии с данным договором, в объеме, предусмотренном техническим заданием (приложение №1 к настоящему договору), </w:t>
      </w:r>
      <w:proofErr w:type="gramStart"/>
      <w:r w:rsidRPr="00715409">
        <w:rPr>
          <w:rFonts w:ascii="Franklin Gothic Book" w:hAnsi="Franklin Gothic Book"/>
        </w:rPr>
        <w:t>а  «</w:t>
      </w:r>
      <w:proofErr w:type="gramEnd"/>
      <w:r w:rsidRPr="00715409">
        <w:rPr>
          <w:rFonts w:ascii="Franklin Gothic Book" w:hAnsi="Franklin Gothic Book"/>
        </w:rPr>
        <w:t>Заказчик» обязуется создать «Подрядчику» необходимые условия для выполнения работ, оплатить указанные работы на условиях настоящего Договора.</w:t>
      </w:r>
    </w:p>
    <w:p w:rsidR="009C3D5E" w:rsidRPr="00715409" w:rsidRDefault="009C3D5E" w:rsidP="00B54EFC">
      <w:pPr>
        <w:rPr>
          <w:rFonts w:ascii="Franklin Gothic Book" w:hAnsi="Franklin Gothic Book"/>
        </w:rPr>
      </w:pPr>
      <w:r w:rsidRPr="00715409">
        <w:rPr>
          <w:rFonts w:ascii="Franklin Gothic Book" w:hAnsi="Franklin Gothic Book"/>
        </w:rPr>
        <w:t>1.2. Подрядчик в установленные настоящим договором сроки и в пределах цены настоящего договора выполнит на свой риск, своими силами все работы в объеме, предусмотренном настоящим договором.</w:t>
      </w:r>
    </w:p>
    <w:p w:rsidR="009C3D5E" w:rsidRPr="00715409" w:rsidRDefault="009C3D5E" w:rsidP="00B54EFC">
      <w:pPr>
        <w:rPr>
          <w:rFonts w:ascii="Franklin Gothic Book" w:hAnsi="Franklin Gothic Book"/>
        </w:rPr>
      </w:pPr>
    </w:p>
    <w:p w:rsidR="009C3D5E" w:rsidRPr="00715409" w:rsidRDefault="009C3D5E" w:rsidP="009C3D5E">
      <w:pPr>
        <w:pStyle w:val="24"/>
        <w:ind w:left="0" w:right="-6"/>
        <w:jc w:val="center"/>
        <w:rPr>
          <w:rFonts w:ascii="Franklin Gothic Book" w:hAnsi="Franklin Gothic Book"/>
          <w:b/>
          <w:bCs/>
        </w:rPr>
      </w:pPr>
      <w:r w:rsidRPr="00715409">
        <w:rPr>
          <w:rFonts w:ascii="Franklin Gothic Book" w:hAnsi="Franklin Gothic Book"/>
          <w:b/>
        </w:rPr>
        <w:t xml:space="preserve">2.СТОИМОСТЬ РАБОТ, ПОРЯДОК И СРОКИ ИХ </w:t>
      </w:r>
      <w:proofErr w:type="gramStart"/>
      <w:r w:rsidRPr="00715409">
        <w:rPr>
          <w:rFonts w:ascii="Franklin Gothic Book" w:hAnsi="Franklin Gothic Book"/>
          <w:b/>
        </w:rPr>
        <w:t>ВЫПОЛНЕНИЯ,ПОРЯДОК</w:t>
      </w:r>
      <w:proofErr w:type="gramEnd"/>
      <w:r w:rsidRPr="00715409">
        <w:rPr>
          <w:rFonts w:ascii="Franklin Gothic Book" w:hAnsi="Franklin Gothic Book"/>
          <w:b/>
        </w:rPr>
        <w:t xml:space="preserve"> РАСЧЁТОВ</w:t>
      </w:r>
    </w:p>
    <w:p w:rsidR="009C3D5E" w:rsidRPr="00715409" w:rsidRDefault="009C3D5E" w:rsidP="00B54EFC">
      <w:pPr>
        <w:rPr>
          <w:rFonts w:ascii="Franklin Gothic Book" w:hAnsi="Franklin Gothic Book"/>
        </w:rPr>
      </w:pPr>
      <w:r w:rsidRPr="00715409">
        <w:rPr>
          <w:rFonts w:ascii="Franklin Gothic Book" w:hAnsi="Franklin Gothic Book"/>
        </w:rPr>
        <w:t xml:space="preserve">2.1. </w:t>
      </w:r>
      <w:proofErr w:type="gramStart"/>
      <w:r w:rsidRPr="00715409">
        <w:rPr>
          <w:rFonts w:ascii="Franklin Gothic Book" w:hAnsi="Franklin Gothic Book"/>
        </w:rPr>
        <w:t>Стоимость  и</w:t>
      </w:r>
      <w:proofErr w:type="gramEnd"/>
      <w:r w:rsidRPr="00715409">
        <w:rPr>
          <w:rFonts w:ascii="Franklin Gothic Book" w:hAnsi="Franklin Gothic Book"/>
        </w:rPr>
        <w:t xml:space="preserve"> объем работ, а также  расходы по выполнению работ согласно  настоящему Договору определяется техническим заданием (приложение №1 к настоящему договору), калькуляцией стоимости выполнения работ (приложение №2 к настоящему договору) и  составляет _____________________________________.Установленная в п. 2.1. Договора стоимость работ является окончательной и изменению не подлежит. Указанная стоимость включает в себя расходы Подрядчика на приобретение материалов, аренду техники, транспортных средств и все другие расходы Подрядчика необходимые </w:t>
      </w:r>
      <w:proofErr w:type="gramStart"/>
      <w:r w:rsidRPr="00715409">
        <w:rPr>
          <w:rFonts w:ascii="Franklin Gothic Book" w:hAnsi="Franklin Gothic Book"/>
        </w:rPr>
        <w:t>для  исполнения</w:t>
      </w:r>
      <w:proofErr w:type="gramEnd"/>
      <w:r w:rsidRPr="00715409">
        <w:rPr>
          <w:rFonts w:ascii="Franklin Gothic Book" w:hAnsi="Franklin Gothic Book"/>
        </w:rPr>
        <w:t xml:space="preserve"> взятых на себя обязательств по настоящему Договору.</w:t>
      </w:r>
    </w:p>
    <w:p w:rsidR="009C3D5E" w:rsidRPr="00715409" w:rsidRDefault="009C3D5E" w:rsidP="00B54EFC">
      <w:pPr>
        <w:rPr>
          <w:rFonts w:ascii="Franklin Gothic Book" w:hAnsi="Franklin Gothic Book"/>
        </w:rPr>
      </w:pPr>
      <w:r w:rsidRPr="00715409">
        <w:rPr>
          <w:rFonts w:ascii="Franklin Gothic Book" w:hAnsi="Franklin Gothic Book"/>
        </w:rPr>
        <w:t>2.2. Оплата по настоящему Договору осуществляется «Заказчиком» в один этап:</w:t>
      </w:r>
    </w:p>
    <w:p w:rsidR="009C3D5E" w:rsidRPr="00715409" w:rsidRDefault="009C3D5E" w:rsidP="00B54EFC">
      <w:pPr>
        <w:rPr>
          <w:rFonts w:ascii="Franklin Gothic Book" w:hAnsi="Franklin Gothic Book"/>
        </w:rPr>
      </w:pPr>
      <w:r w:rsidRPr="00715409">
        <w:rPr>
          <w:rFonts w:ascii="Franklin Gothic Book" w:hAnsi="Franklin Gothic Book"/>
        </w:rPr>
        <w:t>платеж в рамках настоящего договора производится единовременно, в размере 100% от цены договора после выполнения всего объема работ согласно техническому заданию (Приложение № 1 к настоящему договору) в течение 5 (пять) рабочих дней от даты получения счета, счета-</w:t>
      </w:r>
      <w:proofErr w:type="gramStart"/>
      <w:r w:rsidRPr="00715409">
        <w:rPr>
          <w:rFonts w:ascii="Franklin Gothic Book" w:hAnsi="Franklin Gothic Book"/>
        </w:rPr>
        <w:t>фактуры,  подписанного</w:t>
      </w:r>
      <w:proofErr w:type="gramEnd"/>
      <w:r w:rsidRPr="00715409">
        <w:rPr>
          <w:rFonts w:ascii="Franklin Gothic Book" w:hAnsi="Franklin Gothic Book"/>
        </w:rPr>
        <w:t xml:space="preserve">  Акта выполненных работ. </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2.3. «Подрядчик» должен </w:t>
      </w:r>
      <w:proofErr w:type="gramStart"/>
      <w:r w:rsidRPr="00715409">
        <w:rPr>
          <w:rFonts w:ascii="Franklin Gothic Book" w:hAnsi="Franklin Gothic Book"/>
        </w:rPr>
        <w:t>выполнить  работы</w:t>
      </w:r>
      <w:proofErr w:type="gramEnd"/>
      <w:r w:rsidRPr="00715409">
        <w:rPr>
          <w:rFonts w:ascii="Franklin Gothic Book" w:hAnsi="Franklin Gothic Book"/>
        </w:rPr>
        <w:t xml:space="preserve"> по настоящему Договору в срок, не позднее        ______________________________.</w:t>
      </w:r>
    </w:p>
    <w:p w:rsidR="00715409" w:rsidRPr="00715409" w:rsidRDefault="00715409" w:rsidP="009C3D5E">
      <w:pPr>
        <w:pStyle w:val="24"/>
        <w:ind w:left="0" w:right="-6"/>
        <w:jc w:val="center"/>
        <w:rPr>
          <w:rFonts w:ascii="Franklin Gothic Book" w:hAnsi="Franklin Gothic Book"/>
        </w:rPr>
      </w:pPr>
    </w:p>
    <w:p w:rsidR="0003213D" w:rsidRDefault="009C3D5E" w:rsidP="0003213D">
      <w:pPr>
        <w:pStyle w:val="24"/>
        <w:spacing w:line="240" w:lineRule="auto"/>
        <w:ind w:left="0" w:right="-6"/>
        <w:jc w:val="center"/>
        <w:rPr>
          <w:rFonts w:ascii="Franklin Gothic Book" w:hAnsi="Franklin Gothic Book"/>
          <w:b/>
        </w:rPr>
      </w:pPr>
      <w:r w:rsidRPr="0003213D">
        <w:rPr>
          <w:rFonts w:ascii="Franklin Gothic Book" w:hAnsi="Franklin Gothic Book"/>
          <w:b/>
        </w:rPr>
        <w:t>3</w:t>
      </w:r>
      <w:r w:rsidRPr="00715409">
        <w:rPr>
          <w:rFonts w:ascii="Franklin Gothic Book" w:hAnsi="Franklin Gothic Book"/>
        </w:rPr>
        <w:t>.</w:t>
      </w:r>
      <w:r w:rsidRPr="00715409">
        <w:rPr>
          <w:rFonts w:ascii="Franklin Gothic Book" w:hAnsi="Franklin Gothic Book"/>
          <w:b/>
        </w:rPr>
        <w:t>ПРАВА И ОБЯЗАННОСТИ СТОРОН</w:t>
      </w:r>
    </w:p>
    <w:p w:rsidR="0003213D" w:rsidRDefault="009C3D5E" w:rsidP="0003213D">
      <w:pPr>
        <w:pStyle w:val="24"/>
        <w:spacing w:line="240" w:lineRule="auto"/>
        <w:ind w:left="0" w:right="-6"/>
        <w:rPr>
          <w:rFonts w:ascii="Franklin Gothic Book" w:hAnsi="Franklin Gothic Book"/>
        </w:rPr>
      </w:pPr>
      <w:r w:rsidRPr="00715409">
        <w:rPr>
          <w:rFonts w:ascii="Franklin Gothic Book" w:hAnsi="Franklin Gothic Book"/>
        </w:rPr>
        <w:t>3.1. «Подрядчик» обязан:</w:t>
      </w:r>
    </w:p>
    <w:p w:rsidR="009C3D5E" w:rsidRPr="00715409" w:rsidRDefault="009C3D5E" w:rsidP="0003213D">
      <w:pPr>
        <w:pStyle w:val="24"/>
        <w:spacing w:line="240" w:lineRule="auto"/>
        <w:ind w:left="0" w:right="-6"/>
        <w:rPr>
          <w:rFonts w:ascii="Franklin Gothic Book" w:hAnsi="Franklin Gothic Book"/>
        </w:rPr>
      </w:pPr>
      <w:r w:rsidRPr="00715409">
        <w:rPr>
          <w:rFonts w:ascii="Franklin Gothic Book" w:hAnsi="Franklin Gothic Book"/>
        </w:rPr>
        <w:t xml:space="preserve">- Выполнить все работы собственными силами и </w:t>
      </w:r>
      <w:proofErr w:type="gramStart"/>
      <w:r w:rsidRPr="00715409">
        <w:rPr>
          <w:rFonts w:ascii="Franklin Gothic Book" w:hAnsi="Franklin Gothic Book"/>
        </w:rPr>
        <w:t>средствами  в</w:t>
      </w:r>
      <w:proofErr w:type="gramEnd"/>
      <w:r w:rsidRPr="00715409">
        <w:rPr>
          <w:rFonts w:ascii="Franklin Gothic Book" w:hAnsi="Franklin Gothic Book"/>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Сдать рабочей комиссии Заказчика выполненные </w:t>
      </w:r>
      <w:proofErr w:type="gramStart"/>
      <w:r w:rsidRPr="00715409">
        <w:rPr>
          <w:rFonts w:ascii="Franklin Gothic Book" w:hAnsi="Franklin Gothic Book"/>
        </w:rPr>
        <w:t>работы  с</w:t>
      </w:r>
      <w:proofErr w:type="gramEnd"/>
      <w:r w:rsidRPr="00715409">
        <w:rPr>
          <w:rFonts w:ascii="Franklin Gothic Book" w:hAnsi="Franklin Gothic Book"/>
        </w:rPr>
        <w:t xml:space="preserve"> последующим подписанием Акта выполненных работ.</w:t>
      </w:r>
    </w:p>
    <w:p w:rsidR="009C3D5E" w:rsidRPr="00715409" w:rsidRDefault="0003213D" w:rsidP="009C3D5E">
      <w:pPr>
        <w:jc w:val="both"/>
        <w:rPr>
          <w:rFonts w:ascii="Franklin Gothic Book" w:hAnsi="Franklin Gothic Book"/>
        </w:rPr>
      </w:pPr>
      <w:r>
        <w:rPr>
          <w:rFonts w:ascii="Franklin Gothic Book" w:hAnsi="Franklin Gothic Book"/>
        </w:rPr>
        <w:lastRenderedPageBreak/>
        <w:t> </w:t>
      </w:r>
      <w:r w:rsidR="009C3D5E" w:rsidRPr="00715409">
        <w:rPr>
          <w:rFonts w:ascii="Franklin Gothic Book" w:hAnsi="Franklin Gothic Book"/>
        </w:rPr>
        <w:t xml:space="preserve">-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законодательство Российской Федерации, а также правила охраны труда, действующие на территории ПАО «НМТП». </w:t>
      </w:r>
    </w:p>
    <w:p w:rsidR="009C3D5E" w:rsidRPr="00715409" w:rsidRDefault="009C3D5E" w:rsidP="009C3D5E">
      <w:pPr>
        <w:tabs>
          <w:tab w:val="left" w:pos="426"/>
        </w:tabs>
        <w:jc w:val="both"/>
        <w:rPr>
          <w:rFonts w:ascii="Franklin Gothic Book" w:hAnsi="Franklin Gothic Book"/>
        </w:rPr>
      </w:pPr>
      <w:r w:rsidRPr="00715409">
        <w:rPr>
          <w:rFonts w:ascii="Franklin Gothic Book" w:hAnsi="Franklin Gothic Book"/>
        </w:rPr>
        <w:t xml:space="preserve"> - Выполнять в обязательном порядке предписания соответствующих </w:t>
      </w:r>
      <w:proofErr w:type="gramStart"/>
      <w:r w:rsidRPr="00715409">
        <w:rPr>
          <w:rFonts w:ascii="Franklin Gothic Book" w:hAnsi="Franklin Gothic Book"/>
        </w:rPr>
        <w:t>контролирующих  органов</w:t>
      </w:r>
      <w:proofErr w:type="gramEnd"/>
      <w:r w:rsidRPr="00715409">
        <w:rPr>
          <w:rFonts w:ascii="Franklin Gothic Book" w:hAnsi="Franklin Gothic Book"/>
        </w:rPr>
        <w:t>.</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w:t>
      </w:r>
      <w:proofErr w:type="gramStart"/>
      <w:r w:rsidRPr="00715409">
        <w:rPr>
          <w:rFonts w:ascii="Franklin Gothic Book" w:hAnsi="Franklin Gothic Book"/>
        </w:rPr>
        <w:t>Обеспечить  работникам</w:t>
      </w:r>
      <w:proofErr w:type="gramEnd"/>
      <w:r w:rsidRPr="00715409">
        <w:rPr>
          <w:rFonts w:ascii="Franklin Gothic Book" w:hAnsi="Franklin Gothic Book"/>
        </w:rPr>
        <w:t xml:space="preserve"> условия по соблюдению требований охраны труда и техники безопасности на производстве.</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Выполнять Правила охраны труда в морских портах ПОТ РО-152-31.82.03-96 и другие нормы и правила, действующие в ПАО «НМТП».</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715409">
        <w:rPr>
          <w:rFonts w:ascii="Franklin Gothic Book" w:hAnsi="Franklin Gothic Book"/>
        </w:rPr>
        <w:t>природопользователям</w:t>
      </w:r>
      <w:proofErr w:type="spellEnd"/>
      <w:r w:rsidRPr="00715409">
        <w:rPr>
          <w:rFonts w:ascii="Franklin Gothic Book" w:hAnsi="Franklin Gothic Book"/>
        </w:rPr>
        <w:t>. Образующиеся при проведении строительных работ отходы являются собственностью Подрядчика.</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В процессе выполнения работ обеспечить себя электроэнергией за счет собственных передвижных/переносных электрических станций.</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Вывезти за пределы территории Заказчика в 3-х </w:t>
      </w:r>
      <w:proofErr w:type="spellStart"/>
      <w:r w:rsidRPr="00715409">
        <w:rPr>
          <w:rFonts w:ascii="Franklin Gothic Book" w:hAnsi="Franklin Gothic Book"/>
        </w:rPr>
        <w:t>дневный</w:t>
      </w:r>
      <w:proofErr w:type="spellEnd"/>
      <w:r w:rsidRPr="00715409">
        <w:rPr>
          <w:rFonts w:ascii="Franklin Gothic Book" w:hAnsi="Franklin Gothic Book"/>
        </w:rPr>
        <w:t xml:space="preserve"> срок с момента подписания сторонами акта сдачи-приемки работ, </w:t>
      </w:r>
      <w:proofErr w:type="gramStart"/>
      <w:r w:rsidRPr="00715409">
        <w:rPr>
          <w:rFonts w:ascii="Franklin Gothic Book" w:hAnsi="Franklin Gothic Book"/>
        </w:rPr>
        <w:t>принадлежащие  Подрядчику</w:t>
      </w:r>
      <w:proofErr w:type="gramEnd"/>
      <w:r w:rsidRPr="00715409">
        <w:rPr>
          <w:rFonts w:ascii="Franklin Gothic Book" w:hAnsi="Franklin Gothic Book"/>
        </w:rPr>
        <w:t xml:space="preserve">  материалы, инструменты, инвентарь, а также мусор, оставшийся  после выполнения работ по настоящему Договору.</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Устранить допущенные недостатки по требованию Заказчика в согласованный с ним срок.</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 </w:t>
      </w:r>
      <w:proofErr w:type="gramStart"/>
      <w:r w:rsidRPr="00715409">
        <w:rPr>
          <w:rFonts w:ascii="Franklin Gothic Book" w:hAnsi="Franklin Gothic Book"/>
        </w:rPr>
        <w:t>Находясь  на</w:t>
      </w:r>
      <w:proofErr w:type="gramEnd"/>
      <w:r w:rsidRPr="00715409">
        <w:rPr>
          <w:rFonts w:ascii="Franklin Gothic Book" w:hAnsi="Franklin Gothic Book"/>
        </w:rPr>
        <w:t xml:space="preserve"> режимной территории (в зоне транспортной безопасности), в исполнение требований п.5.31.20 приказа Минтранса России от 08.02.2011  года №41,работники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715409">
        <w:rPr>
          <w:rFonts w:ascii="Franklin Gothic Book" w:hAnsi="Franklin Gothic Book"/>
        </w:rPr>
        <w:t>возместить  Заказчику</w:t>
      </w:r>
      <w:proofErr w:type="gramEnd"/>
      <w:r w:rsidRPr="00715409">
        <w:rPr>
          <w:rFonts w:ascii="Franklin Gothic Book" w:hAnsi="Franklin Gothic Book"/>
        </w:rPr>
        <w:t xml:space="preserve">  расходы по оплате штрафа.  </w:t>
      </w:r>
      <w:proofErr w:type="gramStart"/>
      <w:r w:rsidRPr="00715409">
        <w:rPr>
          <w:rFonts w:ascii="Franklin Gothic Book" w:hAnsi="Franklin Gothic Book"/>
        </w:rPr>
        <w:t>Срок  оплаты</w:t>
      </w:r>
      <w:proofErr w:type="gramEnd"/>
      <w:r w:rsidRPr="00715409">
        <w:rPr>
          <w:rFonts w:ascii="Franklin Gothic Book" w:hAnsi="Franklin Gothic Book"/>
        </w:rPr>
        <w:t xml:space="preserve"> не может превышать  15 рабочих дней с момента предъявления такого требования Заказчиком.</w:t>
      </w:r>
    </w:p>
    <w:p w:rsidR="009C3D5E" w:rsidRPr="00715409" w:rsidRDefault="009C3D5E" w:rsidP="009C3D5E">
      <w:pPr>
        <w:pStyle w:val="24"/>
        <w:numPr>
          <w:ilvl w:val="1"/>
          <w:numId w:val="45"/>
        </w:numPr>
        <w:spacing w:after="0" w:line="240" w:lineRule="auto"/>
        <w:ind w:right="-6"/>
        <w:jc w:val="both"/>
        <w:rPr>
          <w:rFonts w:ascii="Franklin Gothic Book" w:hAnsi="Franklin Gothic Book"/>
        </w:rPr>
      </w:pPr>
      <w:r w:rsidRPr="00715409">
        <w:rPr>
          <w:rFonts w:ascii="Franklin Gothic Book" w:hAnsi="Franklin Gothic Book"/>
        </w:rPr>
        <w:t>«Заказчик» обязан:</w:t>
      </w:r>
    </w:p>
    <w:p w:rsidR="009C3D5E" w:rsidRPr="00715409" w:rsidRDefault="009C3D5E" w:rsidP="009C3D5E">
      <w:pPr>
        <w:jc w:val="both"/>
        <w:rPr>
          <w:rFonts w:ascii="Franklin Gothic Book" w:hAnsi="Franklin Gothic Book"/>
        </w:rPr>
      </w:pPr>
      <w:r w:rsidRPr="00715409">
        <w:rPr>
          <w:rFonts w:ascii="Franklin Gothic Book" w:hAnsi="Franklin Gothic Book"/>
        </w:rPr>
        <w:t xml:space="preserve"> Обеспечить необходимые условия для выполнения Подрядчиком </w:t>
      </w:r>
      <w:proofErr w:type="gramStart"/>
      <w:r w:rsidRPr="00715409">
        <w:rPr>
          <w:rFonts w:ascii="Franklin Gothic Book" w:hAnsi="Franklin Gothic Book"/>
        </w:rPr>
        <w:t>работ</w:t>
      </w:r>
      <w:proofErr w:type="gramEnd"/>
      <w:r w:rsidRPr="00715409">
        <w:rPr>
          <w:rFonts w:ascii="Franklin Gothic Book" w:hAnsi="Franklin Gothic Book"/>
        </w:rPr>
        <w:t xml:space="preserve"> обусловленных настоящим Договором.</w:t>
      </w:r>
    </w:p>
    <w:p w:rsidR="009C3D5E" w:rsidRPr="00715409" w:rsidRDefault="00B54EFC" w:rsidP="0003213D">
      <w:pPr>
        <w:jc w:val="both"/>
        <w:rPr>
          <w:rFonts w:ascii="Franklin Gothic Book" w:hAnsi="Franklin Gothic Book"/>
        </w:rPr>
      </w:pPr>
      <w:r w:rsidRPr="00715409">
        <w:rPr>
          <w:rFonts w:ascii="Franklin Gothic Book" w:hAnsi="Franklin Gothic Book"/>
        </w:rPr>
        <w:t xml:space="preserve"> </w:t>
      </w:r>
      <w:r w:rsidR="009C3D5E" w:rsidRPr="00715409">
        <w:rPr>
          <w:rFonts w:ascii="Franklin Gothic Book" w:hAnsi="Franklin Gothic Book"/>
        </w:rPr>
        <w:t>Согласовывать в необходимых и обоснованных случаях изменения задания, объемов и состава работ.</w:t>
      </w:r>
    </w:p>
    <w:p w:rsidR="0003213D" w:rsidRDefault="00B54EFC" w:rsidP="0003213D">
      <w:pPr>
        <w:pStyle w:val="24"/>
        <w:spacing w:line="240" w:lineRule="auto"/>
        <w:ind w:left="0" w:right="-6"/>
        <w:rPr>
          <w:rFonts w:ascii="Franklin Gothic Book" w:hAnsi="Franklin Gothic Book"/>
        </w:rPr>
      </w:pPr>
      <w:r w:rsidRPr="0003213D">
        <w:rPr>
          <w:rFonts w:ascii="Franklin Gothic Book" w:hAnsi="Franklin Gothic Book"/>
          <w:b/>
        </w:rPr>
        <w:t>3.3.</w:t>
      </w:r>
      <w:r w:rsidRPr="00715409">
        <w:rPr>
          <w:rFonts w:ascii="Franklin Gothic Book" w:hAnsi="Franklin Gothic Book"/>
        </w:rPr>
        <w:t xml:space="preserve"> </w:t>
      </w:r>
      <w:r w:rsidR="009C3D5E" w:rsidRPr="00715409">
        <w:rPr>
          <w:rFonts w:ascii="Franklin Gothic Book" w:hAnsi="Franklin Gothic Book"/>
        </w:rPr>
        <w:t>Порядок сдачи-приемки работ:</w:t>
      </w:r>
    </w:p>
    <w:p w:rsidR="009C3D5E" w:rsidRPr="00715409" w:rsidRDefault="0003213D" w:rsidP="0003213D">
      <w:pPr>
        <w:pStyle w:val="24"/>
        <w:spacing w:line="240" w:lineRule="auto"/>
        <w:ind w:left="0" w:right="-6"/>
        <w:rPr>
          <w:rFonts w:ascii="Franklin Gothic Book" w:hAnsi="Franklin Gothic Book"/>
        </w:rPr>
      </w:pPr>
      <w:r>
        <w:rPr>
          <w:rFonts w:ascii="Franklin Gothic Book" w:hAnsi="Franklin Gothic Book"/>
        </w:rPr>
        <w:t xml:space="preserve">3.3.1 </w:t>
      </w:r>
      <w:r w:rsidR="009C3D5E" w:rsidRPr="00715409">
        <w:rPr>
          <w:rFonts w:ascii="Franklin Gothic Book" w:hAnsi="Franklin Gothic Book"/>
        </w:rPr>
        <w:t>После окончания проведения работ, «Заказчик» принимает результаты выполненных работ по настоящему Договору, проверяет их качество и подписывает Акт о приемке выполненных работ.</w:t>
      </w:r>
    </w:p>
    <w:p w:rsidR="009C3D5E" w:rsidRPr="00715409" w:rsidRDefault="009C3D5E" w:rsidP="0003213D">
      <w:pPr>
        <w:jc w:val="both"/>
        <w:rPr>
          <w:rFonts w:ascii="Franklin Gothic Book" w:hAnsi="Franklin Gothic Book"/>
        </w:rPr>
      </w:pPr>
      <w:proofErr w:type="gramStart"/>
      <w:r w:rsidRPr="00715409">
        <w:rPr>
          <w:rFonts w:ascii="Franklin Gothic Book" w:hAnsi="Franklin Gothic Book"/>
        </w:rPr>
        <w:t>3.3.2.«</w:t>
      </w:r>
      <w:proofErr w:type="gramEnd"/>
      <w:r w:rsidRPr="00715409">
        <w:rPr>
          <w:rFonts w:ascii="Franklin Gothic Book" w:hAnsi="Franklin Gothic Book"/>
        </w:rPr>
        <w:t xml:space="preserve">Заказчик» обязуется проверить качество работ и принять выполненные «Подрядчиком» работы не позднее 15 (пятнадцати) рабочих дней с даты его уведомления о выполнении работ. </w:t>
      </w:r>
    </w:p>
    <w:p w:rsidR="009C3D5E" w:rsidRPr="00715409" w:rsidRDefault="009C3D5E" w:rsidP="0003213D">
      <w:pPr>
        <w:jc w:val="both"/>
        <w:rPr>
          <w:rFonts w:ascii="Franklin Gothic Book" w:hAnsi="Franklin Gothic Book"/>
        </w:rPr>
      </w:pPr>
      <w:proofErr w:type="gramStart"/>
      <w:r w:rsidRPr="00715409">
        <w:rPr>
          <w:rFonts w:ascii="Franklin Gothic Book" w:hAnsi="Franklin Gothic Book"/>
        </w:rPr>
        <w:t>3.3.3.«</w:t>
      </w:r>
      <w:proofErr w:type="gramEnd"/>
      <w:r w:rsidRPr="00715409">
        <w:rPr>
          <w:rFonts w:ascii="Franklin Gothic Book" w:hAnsi="Franklin Gothic Book"/>
        </w:rPr>
        <w:t xml:space="preserve">Заказчик» в указанный срок обязан направить «Подрядчику» подписанный Акт о приемке выполненных работ или мотивированный отказ от приемки работ. </w:t>
      </w:r>
    </w:p>
    <w:p w:rsidR="009C3D5E" w:rsidRPr="00715409" w:rsidRDefault="009C3D5E" w:rsidP="0003213D">
      <w:pPr>
        <w:rPr>
          <w:rFonts w:ascii="Franklin Gothic Book" w:hAnsi="Franklin Gothic Book"/>
        </w:rPr>
      </w:pPr>
      <w:r w:rsidRPr="00715409">
        <w:rPr>
          <w:rFonts w:ascii="Franklin Gothic Book" w:hAnsi="Franklin Gothic Book"/>
        </w:rPr>
        <w:t>3.3.4.В случае мотивированного отказа от подписания Акта о приемке выполненных работ, «</w:t>
      </w:r>
      <w:proofErr w:type="gramStart"/>
      <w:r w:rsidRPr="00715409">
        <w:rPr>
          <w:rFonts w:ascii="Franklin Gothic Book" w:hAnsi="Franklin Gothic Book"/>
        </w:rPr>
        <w:t>Заказчик»  в</w:t>
      </w:r>
      <w:proofErr w:type="gramEnd"/>
      <w:r w:rsidRPr="00715409">
        <w:rPr>
          <w:rFonts w:ascii="Franklin Gothic Book" w:hAnsi="Franklin Gothic Book"/>
        </w:rPr>
        <w:t xml:space="preserve"> течение 5(пяти) рабочих дней уведомляет «Подрядчика» письменно с перечнем недостатков, требующих устранения.</w:t>
      </w:r>
    </w:p>
    <w:p w:rsidR="009C3D5E" w:rsidRPr="00715409" w:rsidRDefault="009C3D5E" w:rsidP="0003213D">
      <w:pPr>
        <w:rPr>
          <w:rFonts w:ascii="Franklin Gothic Book" w:hAnsi="Franklin Gothic Book"/>
        </w:rPr>
      </w:pPr>
      <w:r w:rsidRPr="00715409">
        <w:rPr>
          <w:rFonts w:ascii="Franklin Gothic Book" w:hAnsi="Franklin Gothic Book"/>
        </w:rPr>
        <w:t>3.3.5. В случае досрочного выполнения «Подрядчиком» работ «Заказчик» обязуется досрочно принять работы и оплатить их в соответствии с настоящим Договором и Дополнительными соглашениями к нему.</w:t>
      </w:r>
    </w:p>
    <w:p w:rsidR="00B54EFC" w:rsidRPr="00715409" w:rsidRDefault="00B54EFC" w:rsidP="00B54EFC">
      <w:pPr>
        <w:rPr>
          <w:rFonts w:ascii="Franklin Gothic Book" w:hAnsi="Franklin Gothic Book"/>
        </w:rPr>
      </w:pPr>
    </w:p>
    <w:p w:rsidR="009C3D5E" w:rsidRDefault="009C3D5E" w:rsidP="00B54EFC">
      <w:pPr>
        <w:pStyle w:val="24"/>
        <w:numPr>
          <w:ilvl w:val="0"/>
          <w:numId w:val="44"/>
        </w:numPr>
        <w:spacing w:after="0" w:line="240" w:lineRule="auto"/>
        <w:ind w:right="-6"/>
        <w:jc w:val="center"/>
        <w:rPr>
          <w:rFonts w:ascii="Franklin Gothic Book" w:hAnsi="Franklin Gothic Book"/>
          <w:b/>
        </w:rPr>
      </w:pPr>
      <w:r w:rsidRPr="00715409">
        <w:rPr>
          <w:rFonts w:ascii="Franklin Gothic Book" w:hAnsi="Franklin Gothic Book"/>
          <w:b/>
        </w:rPr>
        <w:t>ОТВЕТСТВЕННОСТЬ СТОРОН</w:t>
      </w:r>
    </w:p>
    <w:p w:rsidR="0003213D" w:rsidRPr="00715409" w:rsidRDefault="0003213D" w:rsidP="0003213D">
      <w:pPr>
        <w:pStyle w:val="24"/>
        <w:spacing w:after="0" w:line="240" w:lineRule="auto"/>
        <w:ind w:left="360" w:right="-6"/>
        <w:rPr>
          <w:rFonts w:ascii="Franklin Gothic Book" w:hAnsi="Franklin Gothic Book"/>
          <w:b/>
        </w:rPr>
      </w:pPr>
    </w:p>
    <w:p w:rsidR="009C3D5E" w:rsidRPr="00715409" w:rsidRDefault="009C3D5E" w:rsidP="009C3D5E">
      <w:pPr>
        <w:pStyle w:val="24"/>
        <w:numPr>
          <w:ilvl w:val="1"/>
          <w:numId w:val="44"/>
        </w:numPr>
        <w:tabs>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За невыполнение или ненадлежащее выполнение обязательств по настоящему Договору «Подрядчик» и «Заказчик» несут ответственность в соответствии с </w:t>
      </w:r>
      <w:proofErr w:type="gramStart"/>
      <w:r w:rsidRPr="00715409">
        <w:rPr>
          <w:rFonts w:ascii="Franklin Gothic Book" w:hAnsi="Franklin Gothic Book"/>
        </w:rPr>
        <w:t>действующим  законодательством</w:t>
      </w:r>
      <w:proofErr w:type="gramEnd"/>
      <w:r w:rsidRPr="00715409">
        <w:rPr>
          <w:rFonts w:ascii="Franklin Gothic Book" w:hAnsi="Franklin Gothic Book"/>
        </w:rPr>
        <w:t xml:space="preserve"> Российской Федерации.</w:t>
      </w:r>
    </w:p>
    <w:p w:rsidR="009C3D5E" w:rsidRPr="00715409" w:rsidRDefault="009C3D5E" w:rsidP="009C3D5E">
      <w:pPr>
        <w:pStyle w:val="24"/>
        <w:numPr>
          <w:ilvl w:val="1"/>
          <w:numId w:val="44"/>
        </w:numPr>
        <w:tabs>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При наступлении обстоятельств непреодолимой силы (форс-мажорные обстоятельства) стороны не несут материальной ответственности.</w:t>
      </w:r>
    </w:p>
    <w:p w:rsidR="009C3D5E" w:rsidRPr="00715409" w:rsidRDefault="009C3D5E" w:rsidP="009C3D5E">
      <w:pPr>
        <w:pStyle w:val="24"/>
        <w:numPr>
          <w:ilvl w:val="1"/>
          <w:numId w:val="44"/>
        </w:numPr>
        <w:tabs>
          <w:tab w:val="left" w:pos="0"/>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За несвоевременную оплату выполненных «Подрядчиком» работ, «Подрядчик» вправе взыскать с «Заказчика» пени в размере 0,1% от стоимости подлежащих оплате работ, расходных материалов. </w:t>
      </w:r>
    </w:p>
    <w:p w:rsidR="009C3D5E" w:rsidRPr="00715409" w:rsidRDefault="009C3D5E" w:rsidP="00A36436">
      <w:pPr>
        <w:pStyle w:val="24"/>
        <w:numPr>
          <w:ilvl w:val="1"/>
          <w:numId w:val="44"/>
        </w:numPr>
        <w:tabs>
          <w:tab w:val="left" w:pos="0"/>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В случае просрочки завершения работ согласно Договора по вине «Подрядчика» с него взимается пеня в пользу «Заказчика» в размере 0,1 % от суммы Договора за каждый день просрочки. Сумма начисленной пени может быть удержана </w:t>
      </w:r>
      <w:proofErr w:type="gramStart"/>
      <w:r w:rsidRPr="00715409">
        <w:rPr>
          <w:rFonts w:ascii="Franklin Gothic Book" w:hAnsi="Franklin Gothic Book"/>
        </w:rPr>
        <w:t>Заказчиком  из</w:t>
      </w:r>
      <w:proofErr w:type="gramEnd"/>
      <w:r w:rsidRPr="00715409">
        <w:rPr>
          <w:rFonts w:ascii="Franklin Gothic Book" w:hAnsi="Franklin Gothic Book"/>
        </w:rPr>
        <w:t xml:space="preserve"> платежей  при расчете за выполненные работы.</w:t>
      </w:r>
    </w:p>
    <w:p w:rsidR="00117CA7" w:rsidRPr="00715409" w:rsidRDefault="00117CA7" w:rsidP="00117CA7">
      <w:pPr>
        <w:pStyle w:val="24"/>
        <w:tabs>
          <w:tab w:val="left" w:pos="0"/>
        </w:tabs>
        <w:spacing w:after="0" w:line="240" w:lineRule="auto"/>
        <w:ind w:left="0" w:right="-6"/>
        <w:jc w:val="both"/>
        <w:rPr>
          <w:rFonts w:ascii="Franklin Gothic Book" w:hAnsi="Franklin Gothic Book"/>
        </w:rPr>
      </w:pPr>
    </w:p>
    <w:p w:rsidR="009C3D5E" w:rsidRPr="00715409" w:rsidRDefault="009C3D5E" w:rsidP="009C3D5E">
      <w:pPr>
        <w:pStyle w:val="24"/>
        <w:numPr>
          <w:ilvl w:val="0"/>
          <w:numId w:val="44"/>
        </w:numPr>
        <w:spacing w:after="0" w:line="240" w:lineRule="auto"/>
        <w:ind w:right="-6"/>
        <w:jc w:val="center"/>
        <w:rPr>
          <w:rFonts w:ascii="Franklin Gothic Book" w:hAnsi="Franklin Gothic Book"/>
          <w:b/>
        </w:rPr>
      </w:pPr>
      <w:r w:rsidRPr="00715409">
        <w:rPr>
          <w:rFonts w:ascii="Franklin Gothic Book" w:hAnsi="Franklin Gothic Book"/>
          <w:b/>
        </w:rPr>
        <w:t>ОБСТОЯТЕЛЬСТВА НЕПРЕОДОЛИМОЙ СИЛЫ</w:t>
      </w:r>
    </w:p>
    <w:p w:rsidR="00117CA7" w:rsidRPr="00715409" w:rsidRDefault="00117CA7" w:rsidP="00117CA7">
      <w:pPr>
        <w:pStyle w:val="24"/>
        <w:spacing w:after="0" w:line="240" w:lineRule="auto"/>
        <w:ind w:left="360" w:right="-6"/>
        <w:rPr>
          <w:rFonts w:ascii="Franklin Gothic Book" w:hAnsi="Franklin Gothic Book"/>
        </w:rPr>
      </w:pPr>
    </w:p>
    <w:p w:rsidR="009C3D5E" w:rsidRPr="00715409" w:rsidRDefault="009C3D5E" w:rsidP="009C3D5E">
      <w:pPr>
        <w:pStyle w:val="24"/>
        <w:numPr>
          <w:ilvl w:val="1"/>
          <w:numId w:val="44"/>
        </w:numPr>
        <w:tabs>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Стороны освобождаются от ответственности за частичное или полное невыполнение обязательств по настоящему Договору, если оно явилось следствием наступления обстоятельств непреодолимой силы, а именно: пожара, наводнения, землетрясения, военных действий любого характера, блокады, эмбарго на экспорт или импорт, </w:t>
      </w:r>
      <w:proofErr w:type="gramStart"/>
      <w:r w:rsidRPr="00715409">
        <w:rPr>
          <w:rFonts w:ascii="Franklin Gothic Book" w:hAnsi="Franklin Gothic Book"/>
        </w:rPr>
        <w:t>и</w:t>
      </w:r>
      <w:proofErr w:type="gramEnd"/>
      <w:r w:rsidRPr="00715409">
        <w:rPr>
          <w:rFonts w:ascii="Franklin Gothic Book" w:hAnsi="Franklin Gothic Book"/>
        </w:rPr>
        <w:t xml:space="preserve"> если эти обстоятельства непосредственно повлияли на исполнение настоящего договора. При   этом   срок   выполнения   по   договору отодвигается соразмерно времени, в течение которого действовали такие обстоятельства и их последствия.</w:t>
      </w:r>
    </w:p>
    <w:p w:rsidR="009C3D5E" w:rsidRPr="00715409" w:rsidRDefault="009C3D5E" w:rsidP="009C3D5E">
      <w:pPr>
        <w:pStyle w:val="24"/>
        <w:numPr>
          <w:ilvl w:val="1"/>
          <w:numId w:val="44"/>
        </w:numPr>
        <w:tabs>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Сторона, для которой создалась невозможность выполнения обязательств по договору, обязана известить в течение 10 дней другую Сторону о наступлении и прекращении вышеуказанных обязательств. Несвоевременное извещение об </w:t>
      </w:r>
      <w:proofErr w:type="gramStart"/>
      <w:r w:rsidRPr="00715409">
        <w:rPr>
          <w:rFonts w:ascii="Franklin Gothic Book" w:hAnsi="Franklin Gothic Book"/>
        </w:rPr>
        <w:t>обстоятельствах  непреодолимой</w:t>
      </w:r>
      <w:proofErr w:type="gramEnd"/>
      <w:r w:rsidRPr="00715409">
        <w:rPr>
          <w:rFonts w:ascii="Franklin Gothic Book" w:hAnsi="Franklin Gothic Book"/>
        </w:rPr>
        <w:t xml:space="preserve"> силы лишает соответствующую Сторону права ссылаться на них в будущем.</w:t>
      </w:r>
    </w:p>
    <w:p w:rsidR="009C3D5E" w:rsidRPr="00715409" w:rsidRDefault="009C3D5E" w:rsidP="009C3D5E">
      <w:pPr>
        <w:pStyle w:val="24"/>
        <w:numPr>
          <w:ilvl w:val="1"/>
          <w:numId w:val="44"/>
        </w:numPr>
        <w:tabs>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Если обстоятельства и их последствия будут длиться более 3-х месяцев, то каждая из Сторон будет вправе аннулировать договор полностью или частично, и в этом случае ни одна из Сторон не будет иметь право потребовать от другой Стороны возмещения возможных убытков.</w:t>
      </w:r>
    </w:p>
    <w:p w:rsidR="00117CA7" w:rsidRPr="00715409" w:rsidRDefault="00117CA7" w:rsidP="00117CA7">
      <w:pPr>
        <w:pStyle w:val="24"/>
        <w:tabs>
          <w:tab w:val="left" w:pos="426"/>
        </w:tabs>
        <w:spacing w:after="0" w:line="240" w:lineRule="auto"/>
        <w:ind w:left="0" w:right="-6"/>
        <w:jc w:val="both"/>
        <w:rPr>
          <w:rFonts w:ascii="Franklin Gothic Book" w:hAnsi="Franklin Gothic Book"/>
        </w:rPr>
      </w:pPr>
    </w:p>
    <w:p w:rsidR="009C3D5E" w:rsidRPr="00715409" w:rsidRDefault="009C3D5E" w:rsidP="00A36436">
      <w:pPr>
        <w:widowControl w:val="0"/>
        <w:numPr>
          <w:ilvl w:val="0"/>
          <w:numId w:val="44"/>
        </w:numPr>
        <w:tabs>
          <w:tab w:val="left" w:pos="426"/>
        </w:tabs>
        <w:ind w:left="540" w:right="-6"/>
        <w:jc w:val="center"/>
        <w:rPr>
          <w:rFonts w:ascii="Franklin Gothic Book" w:hAnsi="Franklin Gothic Book"/>
          <w:b/>
        </w:rPr>
      </w:pPr>
      <w:r w:rsidRPr="00715409">
        <w:rPr>
          <w:rFonts w:ascii="Franklin Gothic Book" w:hAnsi="Franklin Gothic Book"/>
          <w:b/>
        </w:rPr>
        <w:t>СПОРЫ</w:t>
      </w:r>
    </w:p>
    <w:p w:rsidR="00117CA7" w:rsidRPr="00715409" w:rsidRDefault="00117CA7" w:rsidP="00117CA7">
      <w:pPr>
        <w:widowControl w:val="0"/>
        <w:tabs>
          <w:tab w:val="left" w:pos="426"/>
        </w:tabs>
        <w:ind w:left="540" w:right="-6"/>
        <w:rPr>
          <w:rFonts w:ascii="Franklin Gothic Book" w:hAnsi="Franklin Gothic Book"/>
        </w:rPr>
      </w:pPr>
    </w:p>
    <w:p w:rsidR="009C3D5E" w:rsidRPr="00715409" w:rsidRDefault="009C3D5E" w:rsidP="009C3D5E">
      <w:pPr>
        <w:pStyle w:val="24"/>
        <w:numPr>
          <w:ilvl w:val="1"/>
          <w:numId w:val="44"/>
        </w:numPr>
        <w:tabs>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Споры, возникающие в связи и по поводу исполнения настоящего Договора, Стороны будут стремиться разрешить путем ведения переговоров с целью достижения взаимовыгодного соглашения.</w:t>
      </w:r>
    </w:p>
    <w:p w:rsidR="009C3D5E" w:rsidRPr="00715409" w:rsidRDefault="009C3D5E" w:rsidP="00A36436">
      <w:pPr>
        <w:pStyle w:val="24"/>
        <w:numPr>
          <w:ilvl w:val="1"/>
          <w:numId w:val="44"/>
        </w:numPr>
        <w:tabs>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w:t>
      </w:r>
    </w:p>
    <w:p w:rsidR="00117CA7" w:rsidRPr="00715409" w:rsidRDefault="00117CA7" w:rsidP="00117CA7">
      <w:pPr>
        <w:pStyle w:val="24"/>
        <w:tabs>
          <w:tab w:val="left" w:pos="426"/>
        </w:tabs>
        <w:spacing w:after="0" w:line="240" w:lineRule="auto"/>
        <w:ind w:left="0" w:right="-6"/>
        <w:jc w:val="both"/>
        <w:rPr>
          <w:rFonts w:ascii="Franklin Gothic Book" w:hAnsi="Franklin Gothic Book"/>
        </w:rPr>
      </w:pPr>
    </w:p>
    <w:p w:rsidR="009C3D5E" w:rsidRPr="00715409" w:rsidRDefault="009C3D5E" w:rsidP="00A36436">
      <w:pPr>
        <w:widowControl w:val="0"/>
        <w:numPr>
          <w:ilvl w:val="0"/>
          <w:numId w:val="44"/>
        </w:numPr>
        <w:tabs>
          <w:tab w:val="left" w:pos="180"/>
        </w:tabs>
        <w:ind w:left="540" w:right="-6"/>
        <w:jc w:val="center"/>
        <w:rPr>
          <w:rFonts w:ascii="Franklin Gothic Book" w:hAnsi="Franklin Gothic Book"/>
          <w:b/>
        </w:rPr>
      </w:pPr>
      <w:proofErr w:type="gramStart"/>
      <w:r w:rsidRPr="00715409">
        <w:rPr>
          <w:rFonts w:ascii="Franklin Gothic Book" w:hAnsi="Franklin Gothic Book"/>
          <w:b/>
        </w:rPr>
        <w:t>ОСОБЫЕ  УСЛОВИЯ</w:t>
      </w:r>
      <w:proofErr w:type="gramEnd"/>
    </w:p>
    <w:p w:rsidR="00117CA7" w:rsidRPr="00715409" w:rsidRDefault="00117CA7" w:rsidP="00117CA7">
      <w:pPr>
        <w:widowControl w:val="0"/>
        <w:tabs>
          <w:tab w:val="left" w:pos="180"/>
        </w:tabs>
        <w:ind w:left="540" w:right="-6"/>
        <w:rPr>
          <w:rFonts w:ascii="Franklin Gothic Book" w:hAnsi="Franklin Gothic Book"/>
        </w:rPr>
      </w:pPr>
    </w:p>
    <w:p w:rsidR="009C3D5E" w:rsidRPr="00715409" w:rsidRDefault="009C3D5E" w:rsidP="009C3D5E">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Настоящий Договор подписан в двух экземплярах на русском языке, имеющих равную юридическую силу, по одному экземпляру для </w:t>
      </w:r>
      <w:proofErr w:type="gramStart"/>
      <w:r w:rsidRPr="00715409">
        <w:rPr>
          <w:rFonts w:ascii="Franklin Gothic Book" w:hAnsi="Franklin Gothic Book"/>
        </w:rPr>
        <w:t>каждой  из</w:t>
      </w:r>
      <w:proofErr w:type="gramEnd"/>
      <w:r w:rsidRPr="00715409">
        <w:rPr>
          <w:rFonts w:ascii="Franklin Gothic Book" w:hAnsi="Franklin Gothic Book"/>
        </w:rPr>
        <w:t xml:space="preserve"> Сторон.</w:t>
      </w:r>
    </w:p>
    <w:p w:rsidR="009C3D5E" w:rsidRPr="00715409" w:rsidRDefault="009C3D5E" w:rsidP="009C3D5E">
      <w:pPr>
        <w:pStyle w:val="24"/>
        <w:numPr>
          <w:ilvl w:val="1"/>
          <w:numId w:val="44"/>
        </w:numPr>
        <w:tabs>
          <w:tab w:val="left" w:pos="0"/>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Иные отношения, не определенные в настоящем Договоре, но непосредственно из него    вытекающие, подлежат урегулированию в соответствии с Гражданским кодексом Российской Федерации, а также другими актами действующего </w:t>
      </w:r>
      <w:proofErr w:type="gramStart"/>
      <w:r w:rsidRPr="00715409">
        <w:rPr>
          <w:rFonts w:ascii="Franklin Gothic Book" w:hAnsi="Franklin Gothic Book"/>
        </w:rPr>
        <w:t>законодательства  Российской</w:t>
      </w:r>
      <w:proofErr w:type="gramEnd"/>
      <w:r w:rsidRPr="00715409">
        <w:rPr>
          <w:rFonts w:ascii="Franklin Gothic Book" w:hAnsi="Franklin Gothic Book"/>
        </w:rPr>
        <w:t xml:space="preserve"> Федерации.</w:t>
      </w:r>
    </w:p>
    <w:p w:rsidR="009C3D5E" w:rsidRPr="00715409" w:rsidRDefault="009C3D5E" w:rsidP="009C3D5E">
      <w:pPr>
        <w:pStyle w:val="24"/>
        <w:numPr>
          <w:ilvl w:val="1"/>
          <w:numId w:val="44"/>
        </w:numPr>
        <w:tabs>
          <w:tab w:val="left" w:pos="0"/>
          <w:tab w:val="left" w:pos="426"/>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Изменение условий настоящего Договора, его продление, расторжение и </w:t>
      </w:r>
      <w:proofErr w:type="gramStart"/>
      <w:r w:rsidRPr="00715409">
        <w:rPr>
          <w:rFonts w:ascii="Franklin Gothic Book" w:hAnsi="Franklin Gothic Book"/>
        </w:rPr>
        <w:t>прекращение  возможны</w:t>
      </w:r>
      <w:proofErr w:type="gramEnd"/>
      <w:r w:rsidRPr="00715409">
        <w:rPr>
          <w:rFonts w:ascii="Franklin Gothic Book" w:hAnsi="Franklin Gothic Book"/>
        </w:rPr>
        <w:t xml:space="preserve"> только при письменном соглашении Сторон.</w:t>
      </w:r>
    </w:p>
    <w:p w:rsidR="009C3D5E" w:rsidRPr="00715409" w:rsidRDefault="009C3D5E" w:rsidP="009C3D5E">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Все дополнения и изменения к настоящему Договору должны быть </w:t>
      </w:r>
      <w:proofErr w:type="gramStart"/>
      <w:r w:rsidRPr="00715409">
        <w:rPr>
          <w:rFonts w:ascii="Franklin Gothic Book" w:hAnsi="Franklin Gothic Book"/>
        </w:rPr>
        <w:t>составлены  письменно</w:t>
      </w:r>
      <w:proofErr w:type="gramEnd"/>
      <w:r w:rsidRPr="00715409">
        <w:rPr>
          <w:rFonts w:ascii="Franklin Gothic Book" w:hAnsi="Franklin Gothic Book"/>
        </w:rPr>
        <w:t>, подписаны обеими Сторонами и заверены их печатями в установленном для подобных действий порядке.</w:t>
      </w:r>
    </w:p>
    <w:p w:rsidR="009C3D5E" w:rsidRPr="00715409" w:rsidRDefault="009C3D5E" w:rsidP="009C3D5E">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Все Приложения (спецификации, протоколы), Дополнительные соглашения к настоящему Договору являются его неотъемлемой частью.</w:t>
      </w:r>
    </w:p>
    <w:p w:rsidR="009C3D5E" w:rsidRPr="00715409" w:rsidRDefault="009C3D5E" w:rsidP="009C3D5E">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Вся предоставленная сторонами друг другу информация, связанная с заключением и исполнением настоящего Договора, считается конфиденциальной и не подлежит разглашению. </w:t>
      </w:r>
    </w:p>
    <w:p w:rsidR="009C3D5E" w:rsidRPr="00715409" w:rsidRDefault="009C3D5E" w:rsidP="009C3D5E">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lastRenderedPageBreak/>
        <w:t>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9C3D5E" w:rsidRPr="00715409" w:rsidRDefault="009C3D5E" w:rsidP="009C3D5E">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 </w:t>
      </w:r>
    </w:p>
    <w:p w:rsidR="009C3D5E" w:rsidRPr="00715409" w:rsidRDefault="009C3D5E" w:rsidP="009C3D5E">
      <w:pPr>
        <w:pStyle w:val="24"/>
        <w:widowControl w:val="0"/>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9C3D5E" w:rsidRPr="00715409" w:rsidRDefault="009C3D5E" w:rsidP="00B54EFC">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9C3D5E" w:rsidRPr="00715409" w:rsidRDefault="00B54EFC" w:rsidP="00A36436">
      <w:pPr>
        <w:pStyle w:val="24"/>
        <w:numPr>
          <w:ilvl w:val="1"/>
          <w:numId w:val="44"/>
        </w:numPr>
        <w:tabs>
          <w:tab w:val="left" w:pos="0"/>
          <w:tab w:val="left" w:pos="426"/>
          <w:tab w:val="left" w:pos="709"/>
        </w:tabs>
        <w:spacing w:after="0" w:line="240" w:lineRule="auto"/>
        <w:ind w:left="0" w:right="-6" w:firstLine="0"/>
        <w:jc w:val="both"/>
        <w:rPr>
          <w:rFonts w:ascii="Franklin Gothic Book" w:hAnsi="Franklin Gothic Book"/>
        </w:rPr>
      </w:pPr>
      <w:r w:rsidRPr="00715409">
        <w:rPr>
          <w:rFonts w:ascii="Franklin Gothic Book" w:hAnsi="Franklin Gothic Book"/>
        </w:rPr>
        <w:t xml:space="preserve"> </w:t>
      </w:r>
      <w:r w:rsidR="009C3D5E" w:rsidRPr="00715409">
        <w:rPr>
          <w:rFonts w:ascii="Franklin Gothic Book" w:hAnsi="Franklin Gothic Book"/>
        </w:rPr>
        <w:t xml:space="preserve">В соответствии с Приложением №3 </w:t>
      </w:r>
      <w:proofErr w:type="gramStart"/>
      <w:r w:rsidR="009C3D5E" w:rsidRPr="00715409">
        <w:rPr>
          <w:rFonts w:ascii="Franklin Gothic Book" w:hAnsi="Franklin Gothic Book"/>
        </w:rPr>
        <w:t>Подрядчик  информирует</w:t>
      </w:r>
      <w:proofErr w:type="gramEnd"/>
      <w:r w:rsidR="009C3D5E" w:rsidRPr="00715409">
        <w:rPr>
          <w:rFonts w:ascii="Franklin Gothic Book" w:hAnsi="Franklin Gothic Book"/>
        </w:rPr>
        <w:t xml:space="preserve">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№3.</w:t>
      </w:r>
    </w:p>
    <w:p w:rsidR="00117CA7" w:rsidRPr="00715409" w:rsidRDefault="00117CA7" w:rsidP="00117CA7">
      <w:pPr>
        <w:pStyle w:val="24"/>
        <w:tabs>
          <w:tab w:val="left" w:pos="0"/>
          <w:tab w:val="left" w:pos="426"/>
          <w:tab w:val="left" w:pos="709"/>
        </w:tabs>
        <w:spacing w:after="0" w:line="240" w:lineRule="auto"/>
        <w:ind w:left="0" w:right="-6"/>
        <w:jc w:val="both"/>
        <w:rPr>
          <w:rFonts w:ascii="Franklin Gothic Book" w:hAnsi="Franklin Gothic Book"/>
        </w:rPr>
      </w:pPr>
    </w:p>
    <w:p w:rsidR="009C3D5E" w:rsidRPr="00715409" w:rsidRDefault="009C3D5E" w:rsidP="00A36436">
      <w:pPr>
        <w:widowControl w:val="0"/>
        <w:numPr>
          <w:ilvl w:val="0"/>
          <w:numId w:val="44"/>
        </w:numPr>
        <w:ind w:right="-6"/>
        <w:jc w:val="center"/>
        <w:rPr>
          <w:rFonts w:ascii="Franklin Gothic Book" w:hAnsi="Franklin Gothic Book"/>
          <w:b/>
        </w:rPr>
      </w:pPr>
      <w:r w:rsidRPr="00715409">
        <w:rPr>
          <w:rFonts w:ascii="Franklin Gothic Book" w:hAnsi="Franklin Gothic Book"/>
          <w:b/>
        </w:rPr>
        <w:t>ПРИЛОЖЕНИЯ</w:t>
      </w:r>
    </w:p>
    <w:p w:rsidR="00117CA7" w:rsidRPr="00715409" w:rsidRDefault="00117CA7" w:rsidP="00117CA7">
      <w:pPr>
        <w:widowControl w:val="0"/>
        <w:ind w:left="360" w:right="-6"/>
        <w:rPr>
          <w:rFonts w:ascii="Franklin Gothic Book" w:hAnsi="Franklin Gothic Book"/>
        </w:rPr>
      </w:pPr>
    </w:p>
    <w:p w:rsidR="009C3D5E" w:rsidRPr="00715409" w:rsidRDefault="009C3D5E" w:rsidP="009C3D5E">
      <w:pPr>
        <w:widowControl w:val="0"/>
        <w:ind w:right="-6"/>
        <w:rPr>
          <w:rFonts w:ascii="Franklin Gothic Book" w:hAnsi="Franklin Gothic Book"/>
        </w:rPr>
      </w:pPr>
      <w:r w:rsidRPr="00715409">
        <w:rPr>
          <w:rFonts w:ascii="Franklin Gothic Book" w:hAnsi="Franklin Gothic Book"/>
        </w:rPr>
        <w:t xml:space="preserve">8.1.Техническое </w:t>
      </w:r>
      <w:proofErr w:type="gramStart"/>
      <w:r w:rsidRPr="00715409">
        <w:rPr>
          <w:rFonts w:ascii="Franklin Gothic Book" w:hAnsi="Franklin Gothic Book"/>
        </w:rPr>
        <w:t>задание  (</w:t>
      </w:r>
      <w:proofErr w:type="gramEnd"/>
      <w:r w:rsidRPr="00715409">
        <w:rPr>
          <w:rFonts w:ascii="Franklin Gothic Book" w:hAnsi="Franklin Gothic Book"/>
        </w:rPr>
        <w:t>приложение №1 к настоящему договору)</w:t>
      </w:r>
    </w:p>
    <w:p w:rsidR="009C3D5E" w:rsidRPr="00715409" w:rsidRDefault="009C3D5E" w:rsidP="009C3D5E">
      <w:pPr>
        <w:widowControl w:val="0"/>
        <w:ind w:right="-6"/>
        <w:rPr>
          <w:rFonts w:ascii="Franklin Gothic Book" w:hAnsi="Franklin Gothic Book"/>
        </w:rPr>
      </w:pPr>
      <w:r w:rsidRPr="00715409">
        <w:rPr>
          <w:rFonts w:ascii="Franklin Gothic Book" w:hAnsi="Franklin Gothic Book"/>
        </w:rPr>
        <w:t>8.2.Калькуляция стоимости выполнения работ (приложение №2 к настоящему договору)</w:t>
      </w:r>
    </w:p>
    <w:p w:rsidR="009C3D5E" w:rsidRPr="00715409" w:rsidRDefault="009C3D5E" w:rsidP="009C3D5E">
      <w:pPr>
        <w:widowControl w:val="0"/>
        <w:ind w:right="-6"/>
        <w:rPr>
          <w:rFonts w:ascii="Franklin Gothic Book" w:hAnsi="Franklin Gothic Book"/>
        </w:rPr>
      </w:pPr>
      <w:r w:rsidRPr="00715409">
        <w:rPr>
          <w:rFonts w:ascii="Franklin Gothic Book" w:hAnsi="Franklin Gothic Book"/>
        </w:rPr>
        <w:t>8.3.Уведомление о связанности сторон (приложение №3 к настоящему договору)</w:t>
      </w:r>
    </w:p>
    <w:p w:rsidR="009C3D5E" w:rsidRPr="00715409" w:rsidRDefault="009C3D5E" w:rsidP="009C3D5E">
      <w:pPr>
        <w:widowControl w:val="0"/>
        <w:ind w:right="-6"/>
        <w:rPr>
          <w:rFonts w:ascii="Franklin Gothic Book" w:hAnsi="Franklin Gothic Book"/>
        </w:rPr>
      </w:pPr>
    </w:p>
    <w:p w:rsidR="009C3D5E" w:rsidRPr="00715409" w:rsidRDefault="009C3D5E" w:rsidP="009C3D5E">
      <w:pPr>
        <w:widowControl w:val="0"/>
        <w:numPr>
          <w:ilvl w:val="0"/>
          <w:numId w:val="44"/>
        </w:numPr>
        <w:ind w:right="-6"/>
        <w:jc w:val="center"/>
        <w:rPr>
          <w:rFonts w:ascii="Franklin Gothic Book" w:hAnsi="Franklin Gothic Book"/>
          <w:b/>
        </w:rPr>
      </w:pPr>
      <w:r w:rsidRPr="00715409">
        <w:rPr>
          <w:rFonts w:ascii="Franklin Gothic Book" w:hAnsi="Franklin Gothic Book"/>
          <w:b/>
        </w:rPr>
        <w:t>АДРЕСА И ПЛАТЕЖНЫЕ РЕКВИЗИТЫ СТОРОН</w:t>
      </w:r>
    </w:p>
    <w:p w:rsidR="009C3D5E" w:rsidRPr="00715409" w:rsidRDefault="009C3D5E" w:rsidP="009C3D5E">
      <w:pPr>
        <w:widowControl w:val="0"/>
        <w:ind w:right="-6"/>
        <w:rPr>
          <w:rFonts w:ascii="Franklin Gothic Book" w:hAnsi="Franklin Gothic Book"/>
        </w:rPr>
      </w:pPr>
    </w:p>
    <w:tbl>
      <w:tblPr>
        <w:tblW w:w="0" w:type="auto"/>
        <w:tblLayout w:type="fixed"/>
        <w:tblLook w:val="0000" w:firstRow="0" w:lastRow="0" w:firstColumn="0" w:lastColumn="0" w:noHBand="0" w:noVBand="0"/>
      </w:tblPr>
      <w:tblGrid>
        <w:gridCol w:w="108"/>
        <w:gridCol w:w="4570"/>
        <w:gridCol w:w="108"/>
        <w:gridCol w:w="4853"/>
        <w:gridCol w:w="108"/>
      </w:tblGrid>
      <w:tr w:rsidR="009C3D5E" w:rsidRPr="00715409" w:rsidTr="00B54EFC">
        <w:trPr>
          <w:gridBefore w:val="1"/>
          <w:wBefore w:w="108" w:type="dxa"/>
          <w:trHeight w:val="240"/>
        </w:trPr>
        <w:tc>
          <w:tcPr>
            <w:tcW w:w="4678" w:type="dxa"/>
            <w:gridSpan w:val="2"/>
          </w:tcPr>
          <w:p w:rsidR="009C3D5E" w:rsidRPr="00715409" w:rsidRDefault="009C3D5E" w:rsidP="00B54EFC">
            <w:pPr>
              <w:spacing w:line="360" w:lineRule="auto"/>
              <w:ind w:right="-6"/>
              <w:jc w:val="both"/>
              <w:rPr>
                <w:rFonts w:ascii="Franklin Gothic Book" w:hAnsi="Franklin Gothic Book"/>
              </w:rPr>
            </w:pPr>
            <w:r w:rsidRPr="00715409">
              <w:rPr>
                <w:rFonts w:ascii="Franklin Gothic Book" w:hAnsi="Franklin Gothic Book"/>
              </w:rPr>
              <w:t>«ЗАКАЗЧИК»</w:t>
            </w:r>
          </w:p>
        </w:tc>
        <w:tc>
          <w:tcPr>
            <w:tcW w:w="4961" w:type="dxa"/>
            <w:gridSpan w:val="2"/>
          </w:tcPr>
          <w:p w:rsidR="009C3D5E" w:rsidRPr="00715409" w:rsidRDefault="009C3D5E" w:rsidP="00B54EFC">
            <w:pPr>
              <w:spacing w:line="360" w:lineRule="auto"/>
              <w:ind w:right="-6"/>
              <w:jc w:val="both"/>
              <w:rPr>
                <w:rFonts w:ascii="Franklin Gothic Book" w:hAnsi="Franklin Gothic Book"/>
              </w:rPr>
            </w:pPr>
            <w:r w:rsidRPr="00715409">
              <w:rPr>
                <w:rFonts w:ascii="Franklin Gothic Book" w:hAnsi="Franklin Gothic Book"/>
              </w:rPr>
              <w:t>«ПОДРЯДЧИК»</w:t>
            </w:r>
          </w:p>
        </w:tc>
      </w:tr>
      <w:tr w:rsidR="009C3D5E" w:rsidRPr="00715409" w:rsidTr="00B54EFC">
        <w:trPr>
          <w:gridBefore w:val="1"/>
          <w:wBefore w:w="108" w:type="dxa"/>
        </w:trPr>
        <w:tc>
          <w:tcPr>
            <w:tcW w:w="4678" w:type="dxa"/>
            <w:gridSpan w:val="2"/>
          </w:tcPr>
          <w:p w:rsidR="009C3D5E" w:rsidRPr="00715409" w:rsidRDefault="009C3D5E" w:rsidP="00B54EFC">
            <w:pPr>
              <w:widowControl w:val="0"/>
              <w:ind w:right="-6"/>
              <w:jc w:val="both"/>
              <w:rPr>
                <w:rFonts w:ascii="Franklin Gothic Book" w:hAnsi="Franklin Gothic Book"/>
              </w:rPr>
            </w:pPr>
            <w:r w:rsidRPr="00715409">
              <w:rPr>
                <w:rFonts w:ascii="Franklin Gothic Book" w:hAnsi="Franklin Gothic Book"/>
              </w:rPr>
              <w:t>ПАО «НМТП»</w:t>
            </w:r>
          </w:p>
          <w:p w:rsidR="009C3D5E" w:rsidRPr="00715409" w:rsidRDefault="009C3D5E" w:rsidP="00B54EFC">
            <w:pPr>
              <w:widowControl w:val="0"/>
              <w:ind w:right="-6"/>
              <w:jc w:val="both"/>
              <w:rPr>
                <w:rFonts w:ascii="Franklin Gothic Book" w:hAnsi="Franklin Gothic Book"/>
              </w:rPr>
            </w:pPr>
            <w:r w:rsidRPr="00715409">
              <w:rPr>
                <w:rFonts w:ascii="Franklin Gothic Book" w:hAnsi="Franklin Gothic Book"/>
              </w:rPr>
              <w:t>Краснодарский край, город Новороссийск, ул. Портовая,14.</w:t>
            </w:r>
          </w:p>
          <w:p w:rsidR="009C3D5E" w:rsidRPr="00715409" w:rsidRDefault="009C3D5E" w:rsidP="00B54EFC">
            <w:pPr>
              <w:widowControl w:val="0"/>
              <w:ind w:right="-6"/>
              <w:jc w:val="both"/>
              <w:rPr>
                <w:rFonts w:ascii="Franklin Gothic Book" w:hAnsi="Franklin Gothic Book"/>
              </w:rPr>
            </w:pPr>
            <w:r w:rsidRPr="00715409">
              <w:rPr>
                <w:rFonts w:ascii="Franklin Gothic Book" w:hAnsi="Franklin Gothic Book"/>
              </w:rPr>
              <w:t>ИНН 2315004404</w:t>
            </w:r>
          </w:p>
          <w:p w:rsidR="009C3D5E" w:rsidRPr="00715409" w:rsidRDefault="009C3D5E" w:rsidP="00B54EFC">
            <w:pPr>
              <w:widowControl w:val="0"/>
              <w:ind w:right="-6"/>
              <w:jc w:val="both"/>
              <w:rPr>
                <w:rFonts w:ascii="Franklin Gothic Book" w:hAnsi="Franklin Gothic Book"/>
              </w:rPr>
            </w:pPr>
            <w:r w:rsidRPr="00715409">
              <w:rPr>
                <w:rFonts w:ascii="Franklin Gothic Book" w:hAnsi="Franklin Gothic Book"/>
              </w:rPr>
              <w:t>КПП 997650001</w:t>
            </w:r>
          </w:p>
          <w:p w:rsidR="009C3D5E" w:rsidRPr="00715409" w:rsidRDefault="009C3D5E" w:rsidP="00B54EFC">
            <w:pPr>
              <w:widowControl w:val="0"/>
              <w:ind w:right="-6"/>
              <w:jc w:val="both"/>
              <w:rPr>
                <w:rFonts w:ascii="Franklin Gothic Book" w:hAnsi="Franklin Gothic Book"/>
              </w:rPr>
            </w:pPr>
            <w:r w:rsidRPr="00715409">
              <w:rPr>
                <w:rFonts w:ascii="Franklin Gothic Book" w:hAnsi="Franklin Gothic Book"/>
              </w:rPr>
              <w:t>Р/</w:t>
            </w:r>
            <w:proofErr w:type="gramStart"/>
            <w:r w:rsidRPr="00715409">
              <w:rPr>
                <w:rFonts w:ascii="Franklin Gothic Book" w:hAnsi="Franklin Gothic Book"/>
              </w:rPr>
              <w:t>С</w:t>
            </w:r>
            <w:proofErr w:type="gramEnd"/>
            <w:r w:rsidRPr="00715409">
              <w:rPr>
                <w:rFonts w:ascii="Franklin Gothic Book" w:hAnsi="Franklin Gothic Book"/>
              </w:rPr>
              <w:t xml:space="preserve">     №    40702810205300001367;</w:t>
            </w:r>
          </w:p>
          <w:p w:rsidR="009C3D5E" w:rsidRPr="00715409" w:rsidRDefault="009C3D5E" w:rsidP="00B54EFC">
            <w:pPr>
              <w:widowControl w:val="0"/>
              <w:ind w:right="-6"/>
              <w:jc w:val="both"/>
              <w:rPr>
                <w:rFonts w:ascii="Franklin Gothic Book" w:hAnsi="Franklin Gothic Book"/>
              </w:rPr>
            </w:pPr>
            <w:r w:rsidRPr="00715409">
              <w:rPr>
                <w:rFonts w:ascii="Franklin Gothic Book" w:hAnsi="Franklin Gothic Book"/>
              </w:rPr>
              <w:t xml:space="preserve">Банк: </w:t>
            </w:r>
            <w:proofErr w:type="gramStart"/>
            <w:r w:rsidRPr="00715409">
              <w:rPr>
                <w:rFonts w:ascii="Franklin Gothic Book" w:hAnsi="Franklin Gothic Book"/>
              </w:rPr>
              <w:t>Филиал  Банка</w:t>
            </w:r>
            <w:proofErr w:type="gramEnd"/>
            <w:r w:rsidRPr="00715409">
              <w:rPr>
                <w:rFonts w:ascii="Franklin Gothic Book" w:hAnsi="Franklin Gothic Book"/>
              </w:rPr>
              <w:t xml:space="preserve">  ВТБ (ПАО)  в г. Ростове-на-Дону    г. Ростов-на Дону</w:t>
            </w:r>
          </w:p>
          <w:p w:rsidR="009C3D5E" w:rsidRPr="00715409" w:rsidRDefault="009C3D5E" w:rsidP="00B54EFC">
            <w:pPr>
              <w:widowControl w:val="0"/>
              <w:ind w:right="-6"/>
              <w:jc w:val="both"/>
              <w:rPr>
                <w:rFonts w:ascii="Franklin Gothic Book" w:hAnsi="Franklin Gothic Book"/>
              </w:rPr>
            </w:pPr>
            <w:r w:rsidRPr="00715409">
              <w:rPr>
                <w:rFonts w:ascii="Franklin Gothic Book" w:hAnsi="Franklin Gothic Book"/>
              </w:rPr>
              <w:t>БИК   046015999</w:t>
            </w:r>
          </w:p>
          <w:p w:rsidR="009C3D5E" w:rsidRPr="00715409" w:rsidRDefault="009C3D5E" w:rsidP="00B54EFC">
            <w:pPr>
              <w:widowControl w:val="0"/>
              <w:autoSpaceDE w:val="0"/>
              <w:autoSpaceDN w:val="0"/>
              <w:adjustRightInd w:val="0"/>
              <w:ind w:left="-108"/>
              <w:rPr>
                <w:rFonts w:ascii="Franklin Gothic Book" w:hAnsi="Franklin Gothic Book"/>
              </w:rPr>
            </w:pPr>
            <w:r w:rsidRPr="00715409">
              <w:rPr>
                <w:rFonts w:ascii="Franklin Gothic Book" w:hAnsi="Franklin Gothic Book"/>
              </w:rPr>
              <w:t xml:space="preserve"> К/</w:t>
            </w:r>
            <w:proofErr w:type="gramStart"/>
            <w:r w:rsidRPr="00715409">
              <w:rPr>
                <w:rFonts w:ascii="Franklin Gothic Book" w:hAnsi="Franklin Gothic Book"/>
              </w:rPr>
              <w:t>С</w:t>
            </w:r>
            <w:proofErr w:type="gramEnd"/>
            <w:r w:rsidRPr="00715409">
              <w:rPr>
                <w:rFonts w:ascii="Franklin Gothic Book" w:hAnsi="Franklin Gothic Book"/>
              </w:rPr>
              <w:t xml:space="preserve">    30101810300000000999</w:t>
            </w:r>
          </w:p>
        </w:tc>
        <w:tc>
          <w:tcPr>
            <w:tcW w:w="4961" w:type="dxa"/>
            <w:gridSpan w:val="2"/>
          </w:tcPr>
          <w:p w:rsidR="009C3D5E" w:rsidRPr="00715409" w:rsidRDefault="009C3D5E" w:rsidP="00B54EFC">
            <w:pPr>
              <w:widowControl w:val="0"/>
              <w:ind w:right="-6"/>
              <w:rPr>
                <w:rFonts w:ascii="Franklin Gothic Book" w:hAnsi="Franklin Gothic Book"/>
              </w:rPr>
            </w:pPr>
          </w:p>
        </w:tc>
      </w:tr>
      <w:tr w:rsidR="009C3D5E" w:rsidRPr="00715409" w:rsidTr="00B54EFC">
        <w:trPr>
          <w:gridBefore w:val="1"/>
          <w:wBefore w:w="108" w:type="dxa"/>
        </w:trPr>
        <w:tc>
          <w:tcPr>
            <w:tcW w:w="4678" w:type="dxa"/>
            <w:gridSpan w:val="2"/>
          </w:tcPr>
          <w:p w:rsidR="009C3D5E" w:rsidRPr="00715409" w:rsidRDefault="009C3D5E" w:rsidP="00B54EFC">
            <w:pPr>
              <w:ind w:right="-6"/>
              <w:jc w:val="both"/>
              <w:rPr>
                <w:rFonts w:ascii="Franklin Gothic Book" w:hAnsi="Franklin Gothic Book"/>
              </w:rPr>
            </w:pPr>
          </w:p>
          <w:p w:rsidR="009C3D5E" w:rsidRPr="00715409" w:rsidRDefault="009C3D5E" w:rsidP="00B54EFC">
            <w:pPr>
              <w:ind w:right="-6"/>
              <w:jc w:val="both"/>
              <w:rPr>
                <w:rFonts w:ascii="Franklin Gothic Book" w:hAnsi="Franklin Gothic Book"/>
              </w:rPr>
            </w:pPr>
          </w:p>
          <w:p w:rsidR="009C3D5E" w:rsidRPr="00715409" w:rsidRDefault="009C3D5E" w:rsidP="00B54EFC">
            <w:pPr>
              <w:ind w:right="-6"/>
              <w:jc w:val="both"/>
              <w:rPr>
                <w:rFonts w:ascii="Franklin Gothic Book" w:hAnsi="Franklin Gothic Book"/>
              </w:rPr>
            </w:pPr>
          </w:p>
          <w:p w:rsidR="009C3D5E" w:rsidRPr="00715409" w:rsidRDefault="009C3D5E" w:rsidP="00B54EFC">
            <w:pPr>
              <w:ind w:right="-6"/>
              <w:jc w:val="both"/>
              <w:rPr>
                <w:rFonts w:ascii="Franklin Gothic Book" w:hAnsi="Franklin Gothic Book"/>
              </w:rPr>
            </w:pPr>
          </w:p>
        </w:tc>
        <w:tc>
          <w:tcPr>
            <w:tcW w:w="4961" w:type="dxa"/>
            <w:gridSpan w:val="2"/>
          </w:tcPr>
          <w:p w:rsidR="009C3D5E" w:rsidRPr="00715409" w:rsidRDefault="009C3D5E" w:rsidP="00B54EFC">
            <w:pPr>
              <w:ind w:right="-6"/>
              <w:jc w:val="both"/>
              <w:rPr>
                <w:rFonts w:ascii="Franklin Gothic Book" w:hAnsi="Franklin Gothic Book"/>
              </w:rPr>
            </w:pPr>
          </w:p>
        </w:tc>
      </w:tr>
      <w:tr w:rsidR="009C3D5E" w:rsidRPr="00715409" w:rsidTr="00B54EFC">
        <w:trPr>
          <w:gridAfter w:val="1"/>
          <w:wAfter w:w="108" w:type="dxa"/>
          <w:trHeight w:val="1216"/>
        </w:trPr>
        <w:tc>
          <w:tcPr>
            <w:tcW w:w="4678" w:type="dxa"/>
            <w:gridSpan w:val="2"/>
          </w:tcPr>
          <w:p w:rsidR="009C3D5E" w:rsidRPr="00715409" w:rsidRDefault="009C3D5E" w:rsidP="00B54EFC">
            <w:pPr>
              <w:ind w:right="-6"/>
              <w:jc w:val="both"/>
              <w:rPr>
                <w:rFonts w:ascii="Franklin Gothic Book" w:hAnsi="Franklin Gothic Book"/>
              </w:rPr>
            </w:pPr>
            <w:r w:rsidRPr="00715409">
              <w:rPr>
                <w:rFonts w:ascii="Franklin Gothic Book" w:hAnsi="Franklin Gothic Book"/>
              </w:rPr>
              <w:t>«ЗАКАЗЧИК»</w:t>
            </w:r>
            <w:r w:rsidRPr="00715409">
              <w:rPr>
                <w:rFonts w:ascii="Franklin Gothic Book" w:hAnsi="Franklin Gothic Book"/>
              </w:rPr>
              <w:tab/>
              <w:t xml:space="preserve"> </w:t>
            </w:r>
          </w:p>
          <w:p w:rsidR="009C3D5E" w:rsidRPr="00715409" w:rsidRDefault="009C3D5E" w:rsidP="00B54EFC">
            <w:pPr>
              <w:ind w:right="-6"/>
              <w:jc w:val="both"/>
              <w:rPr>
                <w:rFonts w:ascii="Franklin Gothic Book" w:hAnsi="Franklin Gothic Book"/>
              </w:rPr>
            </w:pPr>
            <w:r w:rsidRPr="00715409">
              <w:rPr>
                <w:rFonts w:ascii="Franklin Gothic Book" w:hAnsi="Franklin Gothic Book"/>
              </w:rPr>
              <w:t xml:space="preserve"> </w:t>
            </w:r>
            <w:r w:rsidR="00D66D62" w:rsidRPr="00715409">
              <w:rPr>
                <w:rFonts w:ascii="Franklin Gothic Book" w:hAnsi="Franklin Gothic Book"/>
              </w:rPr>
              <w:t>д</w:t>
            </w:r>
            <w:r w:rsidRPr="00715409">
              <w:rPr>
                <w:rFonts w:ascii="Franklin Gothic Book" w:hAnsi="Franklin Gothic Book"/>
              </w:rPr>
              <w:t xml:space="preserve">иректор </w:t>
            </w:r>
            <w:proofErr w:type="spellStart"/>
            <w:r w:rsidRPr="00715409">
              <w:rPr>
                <w:rFonts w:ascii="Franklin Gothic Book" w:hAnsi="Franklin Gothic Book"/>
              </w:rPr>
              <w:t>Нефтерайона</w:t>
            </w:r>
            <w:proofErr w:type="spellEnd"/>
          </w:p>
          <w:p w:rsidR="009C3D5E" w:rsidRPr="00715409" w:rsidRDefault="009C3D5E" w:rsidP="00B54EFC">
            <w:pPr>
              <w:ind w:right="-6"/>
              <w:jc w:val="both"/>
              <w:rPr>
                <w:rFonts w:ascii="Franklin Gothic Book" w:hAnsi="Franklin Gothic Book"/>
              </w:rPr>
            </w:pPr>
            <w:r w:rsidRPr="00715409">
              <w:rPr>
                <w:rFonts w:ascii="Franklin Gothic Book" w:hAnsi="Franklin Gothic Book"/>
              </w:rPr>
              <w:t xml:space="preserve"> ПАО «НМТП»</w:t>
            </w:r>
          </w:p>
          <w:p w:rsidR="009C3D5E" w:rsidRPr="00715409" w:rsidRDefault="009C3D5E" w:rsidP="00B54EFC">
            <w:pPr>
              <w:ind w:right="-6"/>
              <w:jc w:val="both"/>
              <w:rPr>
                <w:rFonts w:ascii="Franklin Gothic Book" w:hAnsi="Franklin Gothic Book"/>
              </w:rPr>
            </w:pPr>
          </w:p>
          <w:p w:rsidR="009C3D5E" w:rsidRPr="00715409" w:rsidRDefault="009C3D5E" w:rsidP="00B54EFC">
            <w:pPr>
              <w:ind w:right="-6"/>
              <w:jc w:val="both"/>
              <w:rPr>
                <w:rFonts w:ascii="Franklin Gothic Book" w:hAnsi="Franklin Gothic Book"/>
              </w:rPr>
            </w:pPr>
            <w:r w:rsidRPr="00715409">
              <w:rPr>
                <w:rFonts w:ascii="Franklin Gothic Book" w:hAnsi="Franklin Gothic Book"/>
              </w:rPr>
              <w:t xml:space="preserve"> ________________М.Г. </w:t>
            </w:r>
            <w:proofErr w:type="spellStart"/>
            <w:r w:rsidRPr="00715409">
              <w:rPr>
                <w:rFonts w:ascii="Franklin Gothic Book" w:hAnsi="Franklin Gothic Book"/>
              </w:rPr>
              <w:t>Жевец</w:t>
            </w:r>
            <w:proofErr w:type="spellEnd"/>
          </w:p>
        </w:tc>
        <w:tc>
          <w:tcPr>
            <w:tcW w:w="4961" w:type="dxa"/>
            <w:gridSpan w:val="2"/>
          </w:tcPr>
          <w:p w:rsidR="009C3D5E" w:rsidRPr="00715409" w:rsidRDefault="009C3D5E" w:rsidP="00B54EFC">
            <w:pPr>
              <w:ind w:right="-6"/>
              <w:jc w:val="both"/>
              <w:rPr>
                <w:rFonts w:ascii="Franklin Gothic Book" w:hAnsi="Franklin Gothic Book"/>
              </w:rPr>
            </w:pPr>
            <w:r w:rsidRPr="00715409">
              <w:rPr>
                <w:rFonts w:ascii="Franklin Gothic Book" w:hAnsi="Franklin Gothic Book"/>
              </w:rPr>
              <w:t>«ПОДРЯДЧИК»</w:t>
            </w:r>
          </w:p>
          <w:p w:rsidR="009C3D5E" w:rsidRPr="00715409" w:rsidRDefault="009C3D5E" w:rsidP="00B54EFC">
            <w:pPr>
              <w:ind w:right="-6"/>
              <w:jc w:val="both"/>
              <w:rPr>
                <w:rFonts w:ascii="Franklin Gothic Book" w:hAnsi="Franklin Gothic Book"/>
              </w:rPr>
            </w:pPr>
            <w:r w:rsidRPr="00715409">
              <w:rPr>
                <w:rFonts w:ascii="Franklin Gothic Book" w:hAnsi="Franklin Gothic Book"/>
              </w:rPr>
              <w:t>_______________</w:t>
            </w:r>
          </w:p>
          <w:p w:rsidR="009C3D5E" w:rsidRPr="00715409" w:rsidRDefault="009C3D5E" w:rsidP="00B54EFC">
            <w:pPr>
              <w:ind w:right="-6"/>
              <w:jc w:val="both"/>
              <w:rPr>
                <w:rFonts w:ascii="Franklin Gothic Book" w:hAnsi="Franklin Gothic Book"/>
              </w:rPr>
            </w:pPr>
          </w:p>
        </w:tc>
      </w:tr>
      <w:tr w:rsidR="009C3D5E" w:rsidRPr="00715409" w:rsidTr="00B54EFC">
        <w:trPr>
          <w:gridAfter w:val="1"/>
          <w:wAfter w:w="108" w:type="dxa"/>
          <w:trHeight w:val="275"/>
        </w:trPr>
        <w:tc>
          <w:tcPr>
            <w:tcW w:w="4678" w:type="dxa"/>
            <w:gridSpan w:val="2"/>
          </w:tcPr>
          <w:p w:rsidR="009C3D5E" w:rsidRPr="00715409" w:rsidRDefault="009C3D5E" w:rsidP="00B54EFC">
            <w:pPr>
              <w:ind w:right="-6"/>
              <w:jc w:val="both"/>
              <w:rPr>
                <w:rFonts w:ascii="Franklin Gothic Book" w:hAnsi="Franklin Gothic Book"/>
              </w:rPr>
            </w:pPr>
            <w:r w:rsidRPr="00715409">
              <w:rPr>
                <w:rFonts w:ascii="Franklin Gothic Book" w:hAnsi="Franklin Gothic Book"/>
              </w:rPr>
              <w:t>«___» _____________ 2017 год</w:t>
            </w:r>
          </w:p>
        </w:tc>
        <w:tc>
          <w:tcPr>
            <w:tcW w:w="4961" w:type="dxa"/>
            <w:gridSpan w:val="2"/>
          </w:tcPr>
          <w:p w:rsidR="009C3D5E" w:rsidRPr="00715409" w:rsidRDefault="009C3D5E" w:rsidP="00B54EFC">
            <w:pPr>
              <w:ind w:right="-6"/>
              <w:jc w:val="both"/>
              <w:rPr>
                <w:rFonts w:ascii="Franklin Gothic Book" w:hAnsi="Franklin Gothic Book"/>
              </w:rPr>
            </w:pPr>
            <w:r w:rsidRPr="00715409">
              <w:rPr>
                <w:rFonts w:ascii="Franklin Gothic Book" w:hAnsi="Franklin Gothic Book"/>
              </w:rPr>
              <w:t>«___» _______________ 2017 год</w:t>
            </w:r>
          </w:p>
        </w:tc>
      </w:tr>
    </w:tbl>
    <w:p w:rsidR="004F0779" w:rsidRPr="00715409" w:rsidRDefault="004F0779" w:rsidP="00B43F22">
      <w:pPr>
        <w:rPr>
          <w:rFonts w:ascii="Franklin Gothic Book" w:hAnsi="Franklin Gothic Book"/>
        </w:rPr>
      </w:pPr>
    </w:p>
    <w:p w:rsidR="00417EB8" w:rsidRPr="00417EB8" w:rsidRDefault="00417EB8" w:rsidP="00417EB8">
      <w:pPr>
        <w:keepNext/>
        <w:ind w:left="4140"/>
        <w:jc w:val="center"/>
        <w:outlineLvl w:val="1"/>
        <w:rPr>
          <w:rFonts w:ascii="Franklin Gothic Book" w:hAnsi="Franklin Gothic Book"/>
          <w:b/>
          <w:lang w:val="en-US"/>
        </w:rPr>
      </w:pPr>
    </w:p>
    <w:p w:rsidR="009C3D5E" w:rsidRPr="00715409" w:rsidRDefault="009C3D5E" w:rsidP="009C3D5E">
      <w:pPr>
        <w:keepNext/>
        <w:numPr>
          <w:ilvl w:val="0"/>
          <w:numId w:val="3"/>
        </w:numPr>
        <w:tabs>
          <w:tab w:val="clear" w:pos="4500"/>
        </w:tabs>
        <w:ind w:left="0" w:firstLine="0"/>
        <w:jc w:val="center"/>
        <w:outlineLvl w:val="1"/>
        <w:rPr>
          <w:rFonts w:ascii="Franklin Gothic Book" w:hAnsi="Franklin Gothic Book"/>
          <w:b/>
          <w:lang w:val="en-US"/>
        </w:rPr>
      </w:pPr>
      <w:r w:rsidRPr="00715409">
        <w:rPr>
          <w:rFonts w:ascii="Franklin Gothic Book" w:hAnsi="Franklin Gothic Book"/>
          <w:b/>
        </w:rPr>
        <w:t>ДЕФЕКТНАЯ ВЕДОМОСТЬ №</w:t>
      </w:r>
      <w:r w:rsidRPr="00715409">
        <w:rPr>
          <w:rFonts w:ascii="Franklin Gothic Book" w:hAnsi="Franklin Gothic Book"/>
          <w:b/>
          <w:lang w:val="en-US"/>
        </w:rPr>
        <w:t>1</w:t>
      </w:r>
    </w:p>
    <w:p w:rsidR="00B54EFC" w:rsidRPr="00715409" w:rsidRDefault="00B54EFC" w:rsidP="00B54EFC">
      <w:pPr>
        <w:keepNext/>
        <w:outlineLvl w:val="1"/>
        <w:rPr>
          <w:rFonts w:ascii="Franklin Gothic Book" w:hAnsi="Franklin Gothic Book"/>
          <w:b/>
          <w:lang w:val="en-US"/>
        </w:rPr>
      </w:pPr>
    </w:p>
    <w:p w:rsidR="009C3D5E" w:rsidRPr="00715409" w:rsidRDefault="009C3D5E" w:rsidP="009C3D5E">
      <w:pPr>
        <w:jc w:val="center"/>
        <w:rPr>
          <w:rFonts w:ascii="Franklin Gothic Book" w:hAnsi="Franklin Gothic Book"/>
        </w:rPr>
      </w:pPr>
      <w:r w:rsidRPr="00715409">
        <w:rPr>
          <w:rFonts w:ascii="Franklin Gothic Book" w:hAnsi="Franklin Gothic Book"/>
        </w:rPr>
        <w:t xml:space="preserve">Техническое обслуживание системы водоотведения здания АБК </w:t>
      </w:r>
      <w:proofErr w:type="spellStart"/>
      <w:r w:rsidRPr="00715409">
        <w:rPr>
          <w:rFonts w:ascii="Franklin Gothic Book" w:hAnsi="Franklin Gothic Book"/>
        </w:rPr>
        <w:t>Нефтерайона</w:t>
      </w:r>
      <w:proofErr w:type="spellEnd"/>
      <w:r w:rsidRPr="00715409">
        <w:rPr>
          <w:rFonts w:ascii="Franklin Gothic Book" w:hAnsi="Franklin Gothic Book"/>
        </w:rPr>
        <w:t xml:space="preserve"> «</w:t>
      </w:r>
      <w:proofErr w:type="spellStart"/>
      <w:r w:rsidRPr="00715409">
        <w:rPr>
          <w:rFonts w:ascii="Franklin Gothic Book" w:hAnsi="Franklin Gothic Book"/>
        </w:rPr>
        <w:t>Шесхарис</w:t>
      </w:r>
      <w:proofErr w:type="spellEnd"/>
      <w:r w:rsidRPr="00715409">
        <w:rPr>
          <w:rFonts w:ascii="Franklin Gothic Book" w:hAnsi="Franklin Gothic Book"/>
        </w:rPr>
        <w:t>» (инв.№40066, инв.№40067 и инв.№4028)</w:t>
      </w:r>
    </w:p>
    <w:p w:rsidR="00B54EFC" w:rsidRPr="00715409" w:rsidRDefault="00B54EFC" w:rsidP="009C3D5E">
      <w:pPr>
        <w:jc w:val="center"/>
        <w:rPr>
          <w:rFonts w:ascii="Franklin Gothic Book" w:hAnsi="Franklin Gothic Book"/>
        </w:rPr>
      </w:pPr>
    </w:p>
    <w:tbl>
      <w:tblPr>
        <w:tblW w:w="114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1705"/>
        <w:gridCol w:w="3260"/>
        <w:gridCol w:w="1276"/>
        <w:gridCol w:w="283"/>
        <w:gridCol w:w="709"/>
        <w:gridCol w:w="1785"/>
        <w:gridCol w:w="766"/>
      </w:tblGrid>
      <w:tr w:rsidR="00A26348" w:rsidRPr="00715409" w:rsidTr="00A26348">
        <w:trPr>
          <w:trHeight w:val="600"/>
        </w:trPr>
        <w:tc>
          <w:tcPr>
            <w:tcW w:w="1636" w:type="dxa"/>
          </w:tcPr>
          <w:p w:rsidR="00A26348" w:rsidRPr="00715409" w:rsidRDefault="00A26348" w:rsidP="00D818BD">
            <w:pPr>
              <w:jc w:val="center"/>
              <w:rPr>
                <w:rFonts w:ascii="Franklin Gothic Book" w:hAnsi="Franklin Gothic Book"/>
              </w:rPr>
            </w:pPr>
          </w:p>
          <w:p w:rsidR="00A26348" w:rsidRPr="00715409" w:rsidRDefault="00A26348" w:rsidP="00D818BD">
            <w:pPr>
              <w:jc w:val="center"/>
              <w:rPr>
                <w:rFonts w:ascii="Franklin Gothic Book" w:hAnsi="Franklin Gothic Book"/>
              </w:rPr>
            </w:pPr>
            <w:r w:rsidRPr="00715409">
              <w:rPr>
                <w:rFonts w:ascii="Franklin Gothic Book" w:hAnsi="Franklin Gothic Book"/>
              </w:rPr>
              <w:t>Объект</w:t>
            </w:r>
          </w:p>
        </w:tc>
        <w:tc>
          <w:tcPr>
            <w:tcW w:w="1705" w:type="dxa"/>
          </w:tcPr>
          <w:p w:rsidR="00A26348" w:rsidRPr="00715409" w:rsidRDefault="00A26348" w:rsidP="00D818BD">
            <w:pPr>
              <w:jc w:val="center"/>
              <w:rPr>
                <w:rFonts w:ascii="Franklin Gothic Book" w:hAnsi="Franklin Gothic Book"/>
              </w:rPr>
            </w:pPr>
            <w:r w:rsidRPr="00715409">
              <w:rPr>
                <w:rFonts w:ascii="Franklin Gothic Book" w:hAnsi="Franklin Gothic Book"/>
              </w:rPr>
              <w:t>Характеристика дефектов</w:t>
            </w:r>
          </w:p>
          <w:p w:rsidR="00A26348" w:rsidRPr="00715409" w:rsidRDefault="00A26348" w:rsidP="00D818BD">
            <w:pPr>
              <w:jc w:val="center"/>
              <w:rPr>
                <w:rFonts w:ascii="Franklin Gothic Book" w:hAnsi="Franklin Gothic Book"/>
              </w:rPr>
            </w:pPr>
          </w:p>
        </w:tc>
        <w:tc>
          <w:tcPr>
            <w:tcW w:w="3260" w:type="dxa"/>
          </w:tcPr>
          <w:p w:rsidR="00A26348" w:rsidRPr="00715409" w:rsidRDefault="00A26348" w:rsidP="00D818BD">
            <w:pPr>
              <w:jc w:val="center"/>
              <w:rPr>
                <w:rFonts w:ascii="Franklin Gothic Book" w:hAnsi="Franklin Gothic Book"/>
              </w:rPr>
            </w:pPr>
            <w:r w:rsidRPr="00715409">
              <w:rPr>
                <w:rFonts w:ascii="Franklin Gothic Book" w:hAnsi="Franklin Gothic Book"/>
              </w:rPr>
              <w:t>Описание работ по устранению дефектов</w:t>
            </w:r>
          </w:p>
          <w:p w:rsidR="00A26348" w:rsidRPr="00715409" w:rsidRDefault="00A26348" w:rsidP="00D818BD">
            <w:pPr>
              <w:jc w:val="center"/>
              <w:rPr>
                <w:rFonts w:ascii="Franklin Gothic Book" w:hAnsi="Franklin Gothic Book"/>
              </w:rPr>
            </w:pPr>
          </w:p>
        </w:tc>
        <w:tc>
          <w:tcPr>
            <w:tcW w:w="1276" w:type="dxa"/>
          </w:tcPr>
          <w:p w:rsidR="00A26348" w:rsidRPr="00715409" w:rsidRDefault="00A26348" w:rsidP="00D818BD">
            <w:pPr>
              <w:jc w:val="center"/>
              <w:rPr>
                <w:rFonts w:ascii="Franklin Gothic Book" w:hAnsi="Franklin Gothic Book"/>
              </w:rPr>
            </w:pPr>
          </w:p>
          <w:p w:rsidR="00A26348" w:rsidRPr="00715409" w:rsidRDefault="00A26348" w:rsidP="00D818BD">
            <w:pPr>
              <w:jc w:val="center"/>
              <w:rPr>
                <w:rFonts w:ascii="Franklin Gothic Book" w:hAnsi="Franklin Gothic Book"/>
              </w:rPr>
            </w:pPr>
            <w:proofErr w:type="spellStart"/>
            <w:r w:rsidRPr="00715409">
              <w:rPr>
                <w:rFonts w:ascii="Franklin Gothic Book" w:hAnsi="Franklin Gothic Book"/>
              </w:rPr>
              <w:t>Ед.изм</w:t>
            </w:r>
            <w:proofErr w:type="spellEnd"/>
            <w:r w:rsidRPr="00715409">
              <w:rPr>
                <w:rFonts w:ascii="Franklin Gothic Book" w:hAnsi="Franklin Gothic Book"/>
              </w:rPr>
              <w:t>.(мат.)</w:t>
            </w:r>
          </w:p>
        </w:tc>
        <w:tc>
          <w:tcPr>
            <w:tcW w:w="283" w:type="dxa"/>
          </w:tcPr>
          <w:p w:rsidR="00A26348" w:rsidRPr="00715409" w:rsidRDefault="00A26348" w:rsidP="00D818BD">
            <w:pPr>
              <w:jc w:val="center"/>
              <w:rPr>
                <w:rFonts w:ascii="Franklin Gothic Book" w:hAnsi="Franklin Gothic Book"/>
              </w:rPr>
            </w:pPr>
          </w:p>
        </w:tc>
        <w:tc>
          <w:tcPr>
            <w:tcW w:w="709" w:type="dxa"/>
          </w:tcPr>
          <w:p w:rsidR="00A26348" w:rsidRPr="00715409" w:rsidRDefault="00A26348" w:rsidP="00D818BD">
            <w:pPr>
              <w:jc w:val="center"/>
              <w:rPr>
                <w:rFonts w:ascii="Franklin Gothic Book" w:hAnsi="Franklin Gothic Book"/>
              </w:rPr>
            </w:pPr>
          </w:p>
          <w:p w:rsidR="00A26348" w:rsidRPr="00715409" w:rsidRDefault="00A26348" w:rsidP="00D818BD">
            <w:pPr>
              <w:jc w:val="center"/>
              <w:rPr>
                <w:rFonts w:ascii="Franklin Gothic Book" w:hAnsi="Franklin Gothic Book"/>
              </w:rPr>
            </w:pPr>
            <w:r w:rsidRPr="00715409">
              <w:rPr>
                <w:rFonts w:ascii="Franklin Gothic Book" w:hAnsi="Franklin Gothic Book"/>
              </w:rPr>
              <w:t>К-во (мат)</w:t>
            </w:r>
          </w:p>
        </w:tc>
        <w:tc>
          <w:tcPr>
            <w:tcW w:w="1785" w:type="dxa"/>
          </w:tcPr>
          <w:p w:rsidR="00A26348" w:rsidRPr="00715409" w:rsidRDefault="00A26348" w:rsidP="00D818BD">
            <w:pPr>
              <w:jc w:val="center"/>
              <w:rPr>
                <w:rFonts w:ascii="Franklin Gothic Book" w:hAnsi="Franklin Gothic Book"/>
              </w:rPr>
            </w:pPr>
          </w:p>
          <w:p w:rsidR="00A26348" w:rsidRPr="00715409" w:rsidRDefault="00A26348" w:rsidP="00EE7471">
            <w:pPr>
              <w:rPr>
                <w:rFonts w:ascii="Franklin Gothic Book" w:hAnsi="Franklin Gothic Book"/>
              </w:rPr>
            </w:pPr>
            <w:r w:rsidRPr="00715409">
              <w:rPr>
                <w:rFonts w:ascii="Franklin Gothic Book" w:hAnsi="Franklin Gothic Book"/>
              </w:rPr>
              <w:t>Примечание</w:t>
            </w:r>
          </w:p>
        </w:tc>
        <w:tc>
          <w:tcPr>
            <w:tcW w:w="766" w:type="dxa"/>
          </w:tcPr>
          <w:p w:rsidR="00A26348" w:rsidRDefault="00A26348">
            <w:pPr>
              <w:rPr>
                <w:rFonts w:ascii="Franklin Gothic Book" w:hAnsi="Franklin Gothic Book"/>
              </w:rPr>
            </w:pPr>
          </w:p>
          <w:p w:rsidR="00A26348" w:rsidRPr="00715409" w:rsidRDefault="00A26348" w:rsidP="00A26348">
            <w:pPr>
              <w:rPr>
                <w:rFonts w:ascii="Franklin Gothic Book" w:hAnsi="Franklin Gothic Book"/>
              </w:rPr>
            </w:pPr>
          </w:p>
        </w:tc>
      </w:tr>
      <w:tr w:rsidR="00A26348" w:rsidRPr="00715409" w:rsidTr="00A26348">
        <w:trPr>
          <w:trHeight w:val="1005"/>
        </w:trPr>
        <w:tc>
          <w:tcPr>
            <w:tcW w:w="1636" w:type="dxa"/>
            <w:vMerge w:val="restart"/>
          </w:tcPr>
          <w:p w:rsidR="00A26348" w:rsidRPr="00715409" w:rsidRDefault="00A26348" w:rsidP="00CB3753">
            <w:pPr>
              <w:rPr>
                <w:rFonts w:ascii="Franklin Gothic Book" w:hAnsi="Franklin Gothic Book"/>
              </w:rPr>
            </w:pPr>
            <w:r w:rsidRPr="00715409">
              <w:rPr>
                <w:rFonts w:ascii="Franklin Gothic Book" w:hAnsi="Franklin Gothic Book"/>
              </w:rPr>
              <w:t>Бытовая канализация (инв.№40066)</w:t>
            </w:r>
          </w:p>
          <w:p w:rsidR="00A26348" w:rsidRPr="00715409" w:rsidRDefault="00A26348" w:rsidP="00CB3753">
            <w:pPr>
              <w:rPr>
                <w:rFonts w:ascii="Franklin Gothic Book" w:hAnsi="Franklin Gothic Book"/>
              </w:rPr>
            </w:pPr>
          </w:p>
        </w:tc>
        <w:tc>
          <w:tcPr>
            <w:tcW w:w="1705" w:type="dxa"/>
            <w:vMerge w:val="restart"/>
          </w:tcPr>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r w:rsidRPr="00715409">
              <w:rPr>
                <w:rFonts w:ascii="Franklin Gothic Book" w:hAnsi="Franklin Gothic Book"/>
              </w:rPr>
              <w:t>Колодцы наполнены илом, трубы заросли отложениями.</w:t>
            </w:r>
          </w:p>
          <w:p w:rsidR="00A26348" w:rsidRPr="00715409" w:rsidRDefault="00A26348" w:rsidP="00CB3753">
            <w:pPr>
              <w:rPr>
                <w:rFonts w:ascii="Franklin Gothic Book" w:hAnsi="Franklin Gothic Book"/>
              </w:rPr>
            </w:pPr>
          </w:p>
        </w:tc>
        <w:tc>
          <w:tcPr>
            <w:tcW w:w="3260" w:type="dxa"/>
          </w:tcPr>
          <w:p w:rsidR="00A26348" w:rsidRPr="00715409" w:rsidRDefault="00A26348" w:rsidP="00CB3753">
            <w:pPr>
              <w:jc w:val="center"/>
              <w:rPr>
                <w:rFonts w:ascii="Franklin Gothic Book" w:hAnsi="Franklin Gothic Book"/>
              </w:rPr>
            </w:pPr>
            <w:r w:rsidRPr="00715409">
              <w:rPr>
                <w:rFonts w:ascii="Franklin Gothic Book" w:hAnsi="Franklin Gothic Book"/>
              </w:rPr>
              <w:t xml:space="preserve">Очитка колодцев от ила. Колодец состоит из бетонных колец </w:t>
            </w:r>
            <w:proofErr w:type="spellStart"/>
            <w:r w:rsidRPr="00715409">
              <w:rPr>
                <w:rFonts w:ascii="Franklin Gothic Book" w:hAnsi="Franklin Gothic Book"/>
              </w:rPr>
              <w:t>Ду</w:t>
            </w:r>
            <w:proofErr w:type="spellEnd"/>
            <w:r w:rsidRPr="00715409">
              <w:rPr>
                <w:rFonts w:ascii="Franklin Gothic Book" w:hAnsi="Franklin Gothic Book"/>
              </w:rPr>
              <w:t xml:space="preserve"> 1000 мм (глубина 3 м).</w:t>
            </w:r>
          </w:p>
          <w:p w:rsidR="00A26348" w:rsidRPr="00715409" w:rsidRDefault="00A26348" w:rsidP="00CB3753">
            <w:pPr>
              <w:jc w:val="center"/>
              <w:rPr>
                <w:rFonts w:ascii="Franklin Gothic Book" w:hAnsi="Franklin Gothic Book"/>
              </w:rPr>
            </w:pPr>
          </w:p>
        </w:tc>
        <w:tc>
          <w:tcPr>
            <w:tcW w:w="1276" w:type="dxa"/>
          </w:tcPr>
          <w:p w:rsidR="00A26348" w:rsidRPr="00715409" w:rsidRDefault="00A26348" w:rsidP="00CB3753">
            <w:pPr>
              <w:rPr>
                <w:rFonts w:ascii="Franklin Gothic Book" w:hAnsi="Franklin Gothic Book"/>
              </w:rPr>
            </w:pPr>
            <w:r w:rsidRPr="00715409">
              <w:rPr>
                <w:rFonts w:ascii="Franklin Gothic Book" w:hAnsi="Franklin Gothic Book"/>
              </w:rPr>
              <w:t>шт.</w:t>
            </w:r>
          </w:p>
        </w:tc>
        <w:tc>
          <w:tcPr>
            <w:tcW w:w="283" w:type="dxa"/>
          </w:tcPr>
          <w:p w:rsidR="00A26348" w:rsidRPr="00715409" w:rsidRDefault="00A26348" w:rsidP="00CB3753">
            <w:pPr>
              <w:rPr>
                <w:rFonts w:ascii="Franklin Gothic Book" w:hAnsi="Franklin Gothic Book"/>
              </w:rPr>
            </w:pPr>
          </w:p>
        </w:tc>
        <w:tc>
          <w:tcPr>
            <w:tcW w:w="709" w:type="dxa"/>
          </w:tcPr>
          <w:p w:rsidR="00A26348" w:rsidRPr="00715409" w:rsidRDefault="00A26348" w:rsidP="00CB3753">
            <w:pPr>
              <w:rPr>
                <w:rFonts w:ascii="Franklin Gothic Book" w:hAnsi="Franklin Gothic Book"/>
              </w:rPr>
            </w:pPr>
            <w:r w:rsidRPr="00715409">
              <w:rPr>
                <w:rFonts w:ascii="Franklin Gothic Book" w:hAnsi="Franklin Gothic Book"/>
              </w:rPr>
              <w:t>14</w:t>
            </w:r>
          </w:p>
        </w:tc>
        <w:tc>
          <w:tcPr>
            <w:tcW w:w="1785" w:type="dxa"/>
            <w:vMerge w:val="restart"/>
          </w:tcPr>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EE7471">
            <w:pPr>
              <w:rPr>
                <w:rFonts w:ascii="Franklin Gothic Book" w:hAnsi="Franklin Gothic Book"/>
              </w:rPr>
            </w:pPr>
            <w:r w:rsidRPr="00715409">
              <w:rPr>
                <w:rFonts w:ascii="Franklin Gothic Book" w:hAnsi="Franklin Gothic Book"/>
              </w:rPr>
              <w:t xml:space="preserve">Работа </w:t>
            </w:r>
          </w:p>
          <w:p w:rsidR="00A26348" w:rsidRPr="00715409" w:rsidRDefault="00A26348" w:rsidP="00EE7471">
            <w:pPr>
              <w:rPr>
                <w:rFonts w:ascii="Franklin Gothic Book" w:hAnsi="Franklin Gothic Book"/>
              </w:rPr>
            </w:pPr>
            <w:r w:rsidRPr="00715409">
              <w:rPr>
                <w:rFonts w:ascii="Franklin Gothic Book" w:hAnsi="Franklin Gothic Book"/>
              </w:rPr>
              <w:t xml:space="preserve">в условиях </w:t>
            </w:r>
          </w:p>
          <w:p w:rsidR="00A26348" w:rsidRPr="00715409" w:rsidRDefault="00A26348" w:rsidP="00EE7471">
            <w:pPr>
              <w:rPr>
                <w:rFonts w:ascii="Franklin Gothic Book" w:hAnsi="Franklin Gothic Book"/>
              </w:rPr>
            </w:pPr>
            <w:r w:rsidRPr="00715409">
              <w:rPr>
                <w:rFonts w:ascii="Franklin Gothic Book" w:hAnsi="Franklin Gothic Book"/>
              </w:rPr>
              <w:t xml:space="preserve">действующего </w:t>
            </w:r>
          </w:p>
          <w:p w:rsidR="00A26348" w:rsidRPr="00715409" w:rsidRDefault="00A26348" w:rsidP="00EE7471">
            <w:pPr>
              <w:rPr>
                <w:rFonts w:ascii="Franklin Gothic Book" w:hAnsi="Franklin Gothic Book"/>
              </w:rPr>
            </w:pPr>
            <w:r w:rsidRPr="00715409">
              <w:rPr>
                <w:rFonts w:ascii="Franklin Gothic Book" w:hAnsi="Franklin Gothic Book"/>
              </w:rPr>
              <w:t>предприятия</w:t>
            </w: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p w:rsidR="00A26348" w:rsidRPr="00715409" w:rsidRDefault="00A26348" w:rsidP="00CB3753">
            <w:pPr>
              <w:jc w:val="center"/>
              <w:rPr>
                <w:rFonts w:ascii="Franklin Gothic Book" w:hAnsi="Franklin Gothic Book"/>
              </w:rPr>
            </w:pPr>
          </w:p>
        </w:tc>
        <w:tc>
          <w:tcPr>
            <w:tcW w:w="766" w:type="dxa"/>
            <w:vMerge w:val="restart"/>
          </w:tcPr>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Default="00A26348">
            <w:pPr>
              <w:rPr>
                <w:rFonts w:ascii="Franklin Gothic Book" w:hAnsi="Franklin Gothic Book"/>
              </w:rPr>
            </w:pPr>
          </w:p>
          <w:p w:rsidR="00A26348" w:rsidRPr="00715409" w:rsidRDefault="00A26348" w:rsidP="00A26348">
            <w:pPr>
              <w:jc w:val="center"/>
              <w:rPr>
                <w:rFonts w:ascii="Franklin Gothic Book" w:hAnsi="Franklin Gothic Book"/>
              </w:rPr>
            </w:pPr>
          </w:p>
        </w:tc>
      </w:tr>
      <w:tr w:rsidR="00A26348" w:rsidRPr="00715409" w:rsidTr="00A26348">
        <w:trPr>
          <w:trHeight w:val="1380"/>
        </w:trPr>
        <w:tc>
          <w:tcPr>
            <w:tcW w:w="1636" w:type="dxa"/>
            <w:vMerge/>
          </w:tcPr>
          <w:p w:rsidR="00A26348" w:rsidRPr="00715409" w:rsidRDefault="00A26348" w:rsidP="00CB3753">
            <w:pPr>
              <w:jc w:val="center"/>
              <w:rPr>
                <w:rFonts w:ascii="Franklin Gothic Book" w:hAnsi="Franklin Gothic Book"/>
              </w:rPr>
            </w:pPr>
          </w:p>
        </w:tc>
        <w:tc>
          <w:tcPr>
            <w:tcW w:w="1705" w:type="dxa"/>
            <w:vMerge/>
          </w:tcPr>
          <w:p w:rsidR="00A26348" w:rsidRPr="00715409" w:rsidRDefault="00A26348" w:rsidP="00CB3753">
            <w:pPr>
              <w:jc w:val="center"/>
              <w:rPr>
                <w:rFonts w:ascii="Franklin Gothic Book" w:hAnsi="Franklin Gothic Book"/>
              </w:rPr>
            </w:pPr>
          </w:p>
        </w:tc>
        <w:tc>
          <w:tcPr>
            <w:tcW w:w="3260" w:type="dxa"/>
          </w:tcPr>
          <w:p w:rsidR="00A26348" w:rsidRPr="00715409" w:rsidRDefault="00A26348" w:rsidP="00CB3753">
            <w:pPr>
              <w:jc w:val="center"/>
              <w:rPr>
                <w:rFonts w:ascii="Franklin Gothic Book" w:hAnsi="Franklin Gothic Book"/>
              </w:rPr>
            </w:pPr>
            <w:r w:rsidRPr="00715409">
              <w:rPr>
                <w:rFonts w:ascii="Franklin Gothic Book" w:hAnsi="Franklin Gothic Book"/>
              </w:rPr>
              <w:t xml:space="preserve">Прочистка трубы </w:t>
            </w:r>
            <w:proofErr w:type="spellStart"/>
            <w:r w:rsidRPr="00715409">
              <w:rPr>
                <w:rFonts w:ascii="Franklin Gothic Book" w:hAnsi="Franklin Gothic Book"/>
              </w:rPr>
              <w:t>Ду</w:t>
            </w:r>
            <w:proofErr w:type="spellEnd"/>
            <w:r w:rsidRPr="00715409">
              <w:rPr>
                <w:rFonts w:ascii="Franklin Gothic Book" w:hAnsi="Franklin Gothic Book"/>
              </w:rPr>
              <w:t xml:space="preserve"> 250 мм гидродинамическим способом с последующим удалением и вывозом отложений.</w:t>
            </w:r>
          </w:p>
        </w:tc>
        <w:tc>
          <w:tcPr>
            <w:tcW w:w="1276" w:type="dxa"/>
          </w:tcPr>
          <w:p w:rsidR="00A26348" w:rsidRPr="00715409" w:rsidRDefault="00A26348" w:rsidP="00CB3753">
            <w:pPr>
              <w:rPr>
                <w:rFonts w:ascii="Franklin Gothic Book" w:hAnsi="Franklin Gothic Book"/>
              </w:rPr>
            </w:pPr>
            <w:proofErr w:type="spellStart"/>
            <w:r w:rsidRPr="00715409">
              <w:rPr>
                <w:rFonts w:ascii="Franklin Gothic Book" w:hAnsi="Franklin Gothic Book"/>
              </w:rPr>
              <w:t>м.п</w:t>
            </w:r>
            <w:proofErr w:type="spellEnd"/>
            <w:r w:rsidRPr="00715409">
              <w:rPr>
                <w:rFonts w:ascii="Franklin Gothic Book" w:hAnsi="Franklin Gothic Book"/>
              </w:rPr>
              <w:t>.</w:t>
            </w:r>
          </w:p>
        </w:tc>
        <w:tc>
          <w:tcPr>
            <w:tcW w:w="283" w:type="dxa"/>
          </w:tcPr>
          <w:p w:rsidR="00A26348" w:rsidRPr="00715409" w:rsidRDefault="00A26348" w:rsidP="00CB3753">
            <w:pPr>
              <w:rPr>
                <w:rFonts w:ascii="Franklin Gothic Book" w:hAnsi="Franklin Gothic Book"/>
              </w:rPr>
            </w:pPr>
          </w:p>
        </w:tc>
        <w:tc>
          <w:tcPr>
            <w:tcW w:w="709" w:type="dxa"/>
          </w:tcPr>
          <w:p w:rsidR="00A26348" w:rsidRPr="00715409" w:rsidRDefault="00A26348" w:rsidP="00CB3753">
            <w:pPr>
              <w:rPr>
                <w:rFonts w:ascii="Franklin Gothic Book" w:hAnsi="Franklin Gothic Book"/>
              </w:rPr>
            </w:pPr>
            <w:r w:rsidRPr="00715409">
              <w:rPr>
                <w:rFonts w:ascii="Franklin Gothic Book" w:hAnsi="Franklin Gothic Book"/>
              </w:rPr>
              <w:t>228,5</w:t>
            </w:r>
          </w:p>
        </w:tc>
        <w:tc>
          <w:tcPr>
            <w:tcW w:w="1785" w:type="dxa"/>
            <w:vMerge/>
          </w:tcPr>
          <w:p w:rsidR="00A26348" w:rsidRPr="00715409" w:rsidRDefault="00A26348" w:rsidP="00CB3753">
            <w:pPr>
              <w:jc w:val="center"/>
              <w:rPr>
                <w:rFonts w:ascii="Franklin Gothic Book" w:hAnsi="Franklin Gothic Book"/>
              </w:rPr>
            </w:pPr>
          </w:p>
        </w:tc>
        <w:tc>
          <w:tcPr>
            <w:tcW w:w="766" w:type="dxa"/>
            <w:vMerge/>
          </w:tcPr>
          <w:p w:rsidR="00A26348" w:rsidRPr="00715409" w:rsidRDefault="00A26348" w:rsidP="00CB3753">
            <w:pPr>
              <w:jc w:val="center"/>
              <w:rPr>
                <w:rFonts w:ascii="Franklin Gothic Book" w:hAnsi="Franklin Gothic Book"/>
              </w:rPr>
            </w:pPr>
          </w:p>
        </w:tc>
      </w:tr>
      <w:tr w:rsidR="00A26348" w:rsidRPr="00715409" w:rsidTr="00A26348">
        <w:trPr>
          <w:trHeight w:val="1243"/>
        </w:trPr>
        <w:tc>
          <w:tcPr>
            <w:tcW w:w="1636" w:type="dxa"/>
            <w:vMerge w:val="restart"/>
          </w:tcPr>
          <w:p w:rsidR="00A26348" w:rsidRPr="00715409" w:rsidRDefault="00A26348" w:rsidP="00CB3753">
            <w:pPr>
              <w:rPr>
                <w:rFonts w:ascii="Franklin Gothic Book" w:hAnsi="Franklin Gothic Book"/>
              </w:rPr>
            </w:pPr>
            <w:r w:rsidRPr="00715409">
              <w:rPr>
                <w:rFonts w:ascii="Franklin Gothic Book" w:hAnsi="Franklin Gothic Book"/>
              </w:rPr>
              <w:t>Химическая канализация (инв.№4028)</w:t>
            </w:r>
          </w:p>
          <w:p w:rsidR="00A26348" w:rsidRPr="00715409" w:rsidRDefault="00A26348" w:rsidP="00CB3753">
            <w:pPr>
              <w:rPr>
                <w:rFonts w:ascii="Franklin Gothic Book" w:hAnsi="Franklin Gothic Book"/>
              </w:rPr>
            </w:pPr>
          </w:p>
        </w:tc>
        <w:tc>
          <w:tcPr>
            <w:tcW w:w="1705" w:type="dxa"/>
            <w:vMerge w:val="restart"/>
          </w:tcPr>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r w:rsidRPr="00715409">
              <w:rPr>
                <w:rFonts w:ascii="Franklin Gothic Book" w:hAnsi="Franklin Gothic Book"/>
              </w:rPr>
              <w:t>Колодцы наполнены илом, трубы заросли отложениями.</w:t>
            </w:r>
          </w:p>
          <w:p w:rsidR="00A26348" w:rsidRPr="00715409" w:rsidRDefault="00A26348" w:rsidP="00EE7471">
            <w:pPr>
              <w:jc w:val="center"/>
              <w:rPr>
                <w:rFonts w:ascii="Franklin Gothic Book" w:hAnsi="Franklin Gothic Book"/>
              </w:rPr>
            </w:pPr>
          </w:p>
        </w:tc>
        <w:tc>
          <w:tcPr>
            <w:tcW w:w="3260" w:type="dxa"/>
          </w:tcPr>
          <w:p w:rsidR="00A26348" w:rsidRPr="00715409" w:rsidRDefault="00A26348" w:rsidP="00CB3753">
            <w:pPr>
              <w:jc w:val="center"/>
              <w:rPr>
                <w:rFonts w:ascii="Franklin Gothic Book" w:hAnsi="Franklin Gothic Book"/>
              </w:rPr>
            </w:pPr>
            <w:r w:rsidRPr="00715409">
              <w:rPr>
                <w:rFonts w:ascii="Franklin Gothic Book" w:hAnsi="Franklin Gothic Book"/>
              </w:rPr>
              <w:t xml:space="preserve">Очитка колодцев от ила. Колодец состоит из бетонных колец </w:t>
            </w:r>
            <w:proofErr w:type="spellStart"/>
            <w:r w:rsidRPr="00715409">
              <w:rPr>
                <w:rFonts w:ascii="Franklin Gothic Book" w:hAnsi="Franklin Gothic Book"/>
              </w:rPr>
              <w:t>Ду</w:t>
            </w:r>
            <w:proofErr w:type="spellEnd"/>
            <w:r w:rsidRPr="00715409">
              <w:rPr>
                <w:rFonts w:ascii="Franklin Gothic Book" w:hAnsi="Franklin Gothic Book"/>
              </w:rPr>
              <w:t xml:space="preserve"> 1000 мм (глубина 3 м).</w:t>
            </w:r>
          </w:p>
          <w:p w:rsidR="00A26348" w:rsidRPr="00715409" w:rsidRDefault="00A26348" w:rsidP="00CB3753">
            <w:pPr>
              <w:jc w:val="center"/>
              <w:rPr>
                <w:rFonts w:ascii="Franklin Gothic Book" w:hAnsi="Franklin Gothic Book"/>
              </w:rPr>
            </w:pPr>
          </w:p>
        </w:tc>
        <w:tc>
          <w:tcPr>
            <w:tcW w:w="1276" w:type="dxa"/>
          </w:tcPr>
          <w:p w:rsidR="00A26348" w:rsidRPr="00715409" w:rsidRDefault="00A26348" w:rsidP="00CB3753">
            <w:pPr>
              <w:rPr>
                <w:rFonts w:ascii="Franklin Gothic Book" w:hAnsi="Franklin Gothic Book"/>
              </w:rPr>
            </w:pPr>
            <w:r w:rsidRPr="00715409">
              <w:rPr>
                <w:rFonts w:ascii="Franklin Gothic Book" w:hAnsi="Franklin Gothic Book"/>
              </w:rPr>
              <w:t>шт.</w:t>
            </w:r>
          </w:p>
        </w:tc>
        <w:tc>
          <w:tcPr>
            <w:tcW w:w="283" w:type="dxa"/>
          </w:tcPr>
          <w:p w:rsidR="00A26348" w:rsidRPr="00715409" w:rsidRDefault="00A26348" w:rsidP="00CB3753">
            <w:pPr>
              <w:rPr>
                <w:rFonts w:ascii="Franklin Gothic Book" w:hAnsi="Franklin Gothic Book"/>
              </w:rPr>
            </w:pPr>
          </w:p>
        </w:tc>
        <w:tc>
          <w:tcPr>
            <w:tcW w:w="709" w:type="dxa"/>
          </w:tcPr>
          <w:p w:rsidR="00A26348" w:rsidRPr="00715409" w:rsidRDefault="00A26348" w:rsidP="00CB3753">
            <w:pPr>
              <w:rPr>
                <w:rFonts w:ascii="Franklin Gothic Book" w:hAnsi="Franklin Gothic Book"/>
              </w:rPr>
            </w:pPr>
            <w:r w:rsidRPr="00715409">
              <w:rPr>
                <w:rFonts w:ascii="Franklin Gothic Book" w:hAnsi="Franklin Gothic Book"/>
              </w:rPr>
              <w:t>2</w:t>
            </w:r>
          </w:p>
        </w:tc>
        <w:tc>
          <w:tcPr>
            <w:tcW w:w="1785" w:type="dxa"/>
            <w:vMerge/>
          </w:tcPr>
          <w:p w:rsidR="00A26348" w:rsidRPr="00715409" w:rsidRDefault="00A26348" w:rsidP="00CB3753">
            <w:pPr>
              <w:jc w:val="center"/>
              <w:rPr>
                <w:rFonts w:ascii="Franklin Gothic Book" w:hAnsi="Franklin Gothic Book"/>
              </w:rPr>
            </w:pPr>
          </w:p>
        </w:tc>
        <w:tc>
          <w:tcPr>
            <w:tcW w:w="766" w:type="dxa"/>
            <w:vMerge/>
          </w:tcPr>
          <w:p w:rsidR="00A26348" w:rsidRPr="00715409" w:rsidRDefault="00A26348" w:rsidP="00CB3753">
            <w:pPr>
              <w:jc w:val="center"/>
              <w:rPr>
                <w:rFonts w:ascii="Franklin Gothic Book" w:hAnsi="Franklin Gothic Book"/>
              </w:rPr>
            </w:pPr>
          </w:p>
        </w:tc>
      </w:tr>
      <w:tr w:rsidR="00A26348" w:rsidRPr="00715409" w:rsidTr="00A26348">
        <w:trPr>
          <w:trHeight w:val="1275"/>
        </w:trPr>
        <w:tc>
          <w:tcPr>
            <w:tcW w:w="1636" w:type="dxa"/>
            <w:vMerge/>
          </w:tcPr>
          <w:p w:rsidR="00A26348" w:rsidRPr="00715409" w:rsidRDefault="00A26348" w:rsidP="00CB3753">
            <w:pPr>
              <w:jc w:val="center"/>
              <w:rPr>
                <w:rFonts w:ascii="Franklin Gothic Book" w:hAnsi="Franklin Gothic Book"/>
              </w:rPr>
            </w:pPr>
          </w:p>
        </w:tc>
        <w:tc>
          <w:tcPr>
            <w:tcW w:w="1705" w:type="dxa"/>
            <w:vMerge/>
          </w:tcPr>
          <w:p w:rsidR="00A26348" w:rsidRPr="00715409" w:rsidRDefault="00A26348" w:rsidP="00CB3753">
            <w:pPr>
              <w:jc w:val="center"/>
              <w:rPr>
                <w:rFonts w:ascii="Franklin Gothic Book" w:hAnsi="Franklin Gothic Book"/>
              </w:rPr>
            </w:pPr>
          </w:p>
        </w:tc>
        <w:tc>
          <w:tcPr>
            <w:tcW w:w="3260" w:type="dxa"/>
          </w:tcPr>
          <w:p w:rsidR="00A26348" w:rsidRPr="00715409" w:rsidRDefault="00A26348" w:rsidP="00CB3753">
            <w:pPr>
              <w:jc w:val="center"/>
              <w:rPr>
                <w:rFonts w:ascii="Franklin Gothic Book" w:hAnsi="Franklin Gothic Book"/>
              </w:rPr>
            </w:pPr>
            <w:r w:rsidRPr="00715409">
              <w:rPr>
                <w:rFonts w:ascii="Franklin Gothic Book" w:hAnsi="Franklin Gothic Book"/>
              </w:rPr>
              <w:t xml:space="preserve">Прочистка трубы </w:t>
            </w:r>
            <w:proofErr w:type="spellStart"/>
            <w:r w:rsidRPr="00715409">
              <w:rPr>
                <w:rFonts w:ascii="Franklin Gothic Book" w:hAnsi="Franklin Gothic Book"/>
              </w:rPr>
              <w:t>Ду</w:t>
            </w:r>
            <w:proofErr w:type="spellEnd"/>
            <w:r w:rsidRPr="00715409">
              <w:rPr>
                <w:rFonts w:ascii="Franklin Gothic Book" w:hAnsi="Franklin Gothic Book"/>
              </w:rPr>
              <w:t xml:space="preserve"> 200 мм гидродинамическим способом с последующим удалением и вывозом отложений.</w:t>
            </w:r>
          </w:p>
        </w:tc>
        <w:tc>
          <w:tcPr>
            <w:tcW w:w="1276" w:type="dxa"/>
          </w:tcPr>
          <w:p w:rsidR="00A26348" w:rsidRPr="00715409" w:rsidRDefault="00A26348" w:rsidP="00CB3753">
            <w:pPr>
              <w:rPr>
                <w:rFonts w:ascii="Franklin Gothic Book" w:hAnsi="Franklin Gothic Book"/>
              </w:rPr>
            </w:pPr>
            <w:proofErr w:type="spellStart"/>
            <w:r w:rsidRPr="00715409">
              <w:rPr>
                <w:rFonts w:ascii="Franklin Gothic Book" w:hAnsi="Franklin Gothic Book"/>
              </w:rPr>
              <w:t>м.п</w:t>
            </w:r>
            <w:proofErr w:type="spellEnd"/>
            <w:r w:rsidRPr="00715409">
              <w:rPr>
                <w:rFonts w:ascii="Franklin Gothic Book" w:hAnsi="Franklin Gothic Book"/>
              </w:rPr>
              <w:t>.</w:t>
            </w:r>
          </w:p>
        </w:tc>
        <w:tc>
          <w:tcPr>
            <w:tcW w:w="283" w:type="dxa"/>
          </w:tcPr>
          <w:p w:rsidR="00A26348" w:rsidRPr="00715409" w:rsidRDefault="00A26348" w:rsidP="00CB3753">
            <w:pPr>
              <w:rPr>
                <w:rFonts w:ascii="Franklin Gothic Book" w:hAnsi="Franklin Gothic Book"/>
              </w:rPr>
            </w:pPr>
          </w:p>
        </w:tc>
        <w:tc>
          <w:tcPr>
            <w:tcW w:w="709" w:type="dxa"/>
          </w:tcPr>
          <w:p w:rsidR="00A26348" w:rsidRPr="00715409" w:rsidRDefault="00A26348" w:rsidP="00CB3753">
            <w:pPr>
              <w:rPr>
                <w:rFonts w:ascii="Franklin Gothic Book" w:hAnsi="Franklin Gothic Book"/>
              </w:rPr>
            </w:pPr>
            <w:r w:rsidRPr="00715409">
              <w:rPr>
                <w:rFonts w:ascii="Franklin Gothic Book" w:hAnsi="Franklin Gothic Book"/>
              </w:rPr>
              <w:t>11,2</w:t>
            </w:r>
          </w:p>
        </w:tc>
        <w:tc>
          <w:tcPr>
            <w:tcW w:w="1785" w:type="dxa"/>
            <w:vMerge/>
          </w:tcPr>
          <w:p w:rsidR="00A26348" w:rsidRPr="00715409" w:rsidRDefault="00A26348" w:rsidP="00CB3753">
            <w:pPr>
              <w:jc w:val="center"/>
              <w:rPr>
                <w:rFonts w:ascii="Franklin Gothic Book" w:hAnsi="Franklin Gothic Book"/>
              </w:rPr>
            </w:pPr>
          </w:p>
        </w:tc>
        <w:tc>
          <w:tcPr>
            <w:tcW w:w="766" w:type="dxa"/>
            <w:vMerge/>
          </w:tcPr>
          <w:p w:rsidR="00A26348" w:rsidRPr="00715409" w:rsidRDefault="00A26348" w:rsidP="00CB3753">
            <w:pPr>
              <w:jc w:val="center"/>
              <w:rPr>
                <w:rFonts w:ascii="Franklin Gothic Book" w:hAnsi="Franklin Gothic Book"/>
              </w:rPr>
            </w:pPr>
          </w:p>
        </w:tc>
      </w:tr>
      <w:tr w:rsidR="00A26348" w:rsidRPr="00715409" w:rsidTr="00A26348">
        <w:trPr>
          <w:trHeight w:val="825"/>
        </w:trPr>
        <w:tc>
          <w:tcPr>
            <w:tcW w:w="1636" w:type="dxa"/>
            <w:vMerge w:val="restart"/>
          </w:tcPr>
          <w:p w:rsidR="00A26348" w:rsidRPr="00715409" w:rsidRDefault="00A26348" w:rsidP="00CB3753">
            <w:pPr>
              <w:rPr>
                <w:rFonts w:ascii="Franklin Gothic Book" w:hAnsi="Franklin Gothic Book"/>
              </w:rPr>
            </w:pPr>
            <w:r w:rsidRPr="00715409">
              <w:rPr>
                <w:rFonts w:ascii="Franklin Gothic Book" w:hAnsi="Franklin Gothic Book"/>
              </w:rPr>
              <w:t>Ливневая канализация (инв.№40067)</w:t>
            </w:r>
          </w:p>
        </w:tc>
        <w:tc>
          <w:tcPr>
            <w:tcW w:w="1705" w:type="dxa"/>
            <w:vMerge w:val="restart"/>
          </w:tcPr>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p>
          <w:p w:rsidR="00A26348" w:rsidRPr="00715409" w:rsidRDefault="00A26348" w:rsidP="00EE7471">
            <w:pPr>
              <w:jc w:val="center"/>
              <w:rPr>
                <w:rFonts w:ascii="Franklin Gothic Book" w:hAnsi="Franklin Gothic Book"/>
              </w:rPr>
            </w:pPr>
            <w:r w:rsidRPr="00715409">
              <w:rPr>
                <w:rFonts w:ascii="Franklin Gothic Book" w:hAnsi="Franklin Gothic Book"/>
              </w:rPr>
              <w:t>Колодцы наполнены илом, трубы заросли отложениями.</w:t>
            </w:r>
          </w:p>
        </w:tc>
        <w:tc>
          <w:tcPr>
            <w:tcW w:w="3260" w:type="dxa"/>
            <w:tcBorders>
              <w:bottom w:val="single" w:sz="4" w:space="0" w:color="auto"/>
            </w:tcBorders>
          </w:tcPr>
          <w:p w:rsidR="00A26348" w:rsidRPr="00715409" w:rsidRDefault="00A26348" w:rsidP="00CB3753">
            <w:pPr>
              <w:jc w:val="center"/>
              <w:rPr>
                <w:rFonts w:ascii="Franklin Gothic Book" w:hAnsi="Franklin Gothic Book"/>
              </w:rPr>
            </w:pPr>
            <w:r w:rsidRPr="00715409">
              <w:rPr>
                <w:rFonts w:ascii="Franklin Gothic Book" w:hAnsi="Franklin Gothic Book"/>
              </w:rPr>
              <w:t xml:space="preserve">Очитка колодцев от ила. Колодец состоит из бетонных колец </w:t>
            </w:r>
            <w:proofErr w:type="spellStart"/>
            <w:r w:rsidRPr="00715409">
              <w:rPr>
                <w:rFonts w:ascii="Franklin Gothic Book" w:hAnsi="Franklin Gothic Book"/>
              </w:rPr>
              <w:t>Ду</w:t>
            </w:r>
            <w:proofErr w:type="spellEnd"/>
            <w:r w:rsidRPr="00715409">
              <w:rPr>
                <w:rFonts w:ascii="Franklin Gothic Book" w:hAnsi="Franklin Gothic Book"/>
              </w:rPr>
              <w:t xml:space="preserve"> 1000 мм (глубина 3 м).</w:t>
            </w:r>
          </w:p>
          <w:p w:rsidR="00A26348" w:rsidRPr="00715409" w:rsidRDefault="00A26348" w:rsidP="00CB3753">
            <w:pPr>
              <w:jc w:val="center"/>
              <w:rPr>
                <w:rFonts w:ascii="Franklin Gothic Book" w:hAnsi="Franklin Gothic Book"/>
              </w:rPr>
            </w:pPr>
          </w:p>
        </w:tc>
        <w:tc>
          <w:tcPr>
            <w:tcW w:w="1276" w:type="dxa"/>
          </w:tcPr>
          <w:p w:rsidR="00A26348" w:rsidRPr="00715409" w:rsidRDefault="00A26348" w:rsidP="00CB3753">
            <w:pPr>
              <w:rPr>
                <w:rFonts w:ascii="Franklin Gothic Book" w:hAnsi="Franklin Gothic Book"/>
              </w:rPr>
            </w:pPr>
            <w:r w:rsidRPr="00715409">
              <w:rPr>
                <w:rFonts w:ascii="Franklin Gothic Book" w:hAnsi="Franklin Gothic Book"/>
              </w:rPr>
              <w:t>шт.</w:t>
            </w:r>
          </w:p>
        </w:tc>
        <w:tc>
          <w:tcPr>
            <w:tcW w:w="283" w:type="dxa"/>
          </w:tcPr>
          <w:p w:rsidR="00A26348" w:rsidRPr="00715409" w:rsidRDefault="00A26348" w:rsidP="00CB3753">
            <w:pPr>
              <w:rPr>
                <w:rFonts w:ascii="Franklin Gothic Book" w:hAnsi="Franklin Gothic Book"/>
              </w:rPr>
            </w:pPr>
          </w:p>
        </w:tc>
        <w:tc>
          <w:tcPr>
            <w:tcW w:w="709" w:type="dxa"/>
          </w:tcPr>
          <w:p w:rsidR="00A26348" w:rsidRPr="00715409" w:rsidRDefault="00A26348" w:rsidP="00CB3753">
            <w:pPr>
              <w:rPr>
                <w:rFonts w:ascii="Franklin Gothic Book" w:hAnsi="Franklin Gothic Book"/>
              </w:rPr>
            </w:pPr>
            <w:r w:rsidRPr="00715409">
              <w:rPr>
                <w:rFonts w:ascii="Franklin Gothic Book" w:hAnsi="Franklin Gothic Book"/>
              </w:rPr>
              <w:t>11</w:t>
            </w:r>
          </w:p>
        </w:tc>
        <w:tc>
          <w:tcPr>
            <w:tcW w:w="1785" w:type="dxa"/>
            <w:vMerge/>
          </w:tcPr>
          <w:p w:rsidR="00A26348" w:rsidRPr="00715409" w:rsidRDefault="00A26348" w:rsidP="00CB3753">
            <w:pPr>
              <w:jc w:val="center"/>
              <w:rPr>
                <w:rFonts w:ascii="Franklin Gothic Book" w:hAnsi="Franklin Gothic Book"/>
              </w:rPr>
            </w:pPr>
          </w:p>
        </w:tc>
        <w:tc>
          <w:tcPr>
            <w:tcW w:w="766" w:type="dxa"/>
            <w:vMerge/>
          </w:tcPr>
          <w:p w:rsidR="00A26348" w:rsidRPr="00715409" w:rsidRDefault="00A26348" w:rsidP="00CB3753">
            <w:pPr>
              <w:jc w:val="center"/>
              <w:rPr>
                <w:rFonts w:ascii="Franklin Gothic Book" w:hAnsi="Franklin Gothic Book"/>
              </w:rPr>
            </w:pPr>
          </w:p>
        </w:tc>
      </w:tr>
      <w:tr w:rsidR="00A26348" w:rsidRPr="00715409" w:rsidTr="00A26348">
        <w:trPr>
          <w:trHeight w:val="390"/>
        </w:trPr>
        <w:tc>
          <w:tcPr>
            <w:tcW w:w="1636" w:type="dxa"/>
            <w:vMerge/>
          </w:tcPr>
          <w:p w:rsidR="00A26348" w:rsidRPr="00715409" w:rsidRDefault="00A26348" w:rsidP="00CB3753">
            <w:pPr>
              <w:rPr>
                <w:rFonts w:ascii="Franklin Gothic Book" w:hAnsi="Franklin Gothic Book"/>
              </w:rPr>
            </w:pPr>
          </w:p>
        </w:tc>
        <w:tc>
          <w:tcPr>
            <w:tcW w:w="1705" w:type="dxa"/>
            <w:vMerge/>
            <w:tcBorders>
              <w:right w:val="single" w:sz="4" w:space="0" w:color="auto"/>
            </w:tcBorders>
          </w:tcPr>
          <w:p w:rsidR="00A26348" w:rsidRPr="00715409" w:rsidRDefault="00A26348" w:rsidP="00CB3753">
            <w:pPr>
              <w:rPr>
                <w:rFonts w:ascii="Franklin Gothic Book" w:hAnsi="Franklin Gothic Book"/>
              </w:rPr>
            </w:pPr>
          </w:p>
        </w:tc>
        <w:tc>
          <w:tcPr>
            <w:tcW w:w="3260" w:type="dxa"/>
            <w:tcBorders>
              <w:top w:val="single" w:sz="4" w:space="0" w:color="auto"/>
              <w:left w:val="single" w:sz="4" w:space="0" w:color="auto"/>
              <w:bottom w:val="single" w:sz="4" w:space="0" w:color="auto"/>
              <w:right w:val="single" w:sz="4" w:space="0" w:color="auto"/>
            </w:tcBorders>
          </w:tcPr>
          <w:p w:rsidR="00A26348" w:rsidRPr="00715409" w:rsidRDefault="00A26348" w:rsidP="00CB3753">
            <w:pPr>
              <w:jc w:val="center"/>
              <w:rPr>
                <w:rFonts w:ascii="Franklin Gothic Book" w:hAnsi="Franklin Gothic Book"/>
              </w:rPr>
            </w:pPr>
            <w:r w:rsidRPr="00715409">
              <w:rPr>
                <w:rFonts w:ascii="Franklin Gothic Book" w:hAnsi="Franklin Gothic Book"/>
              </w:rPr>
              <w:t>Очитка колодцев от ила. Стены колодца из красного кирпича не штукатуренные, размер 1200х700 мм (глубина 1 м).</w:t>
            </w:r>
          </w:p>
          <w:p w:rsidR="00A26348" w:rsidRPr="00715409" w:rsidRDefault="00A26348" w:rsidP="00CB3753">
            <w:pPr>
              <w:jc w:val="center"/>
              <w:rPr>
                <w:rFonts w:ascii="Franklin Gothic Book" w:hAnsi="Franklin Gothic Book"/>
              </w:rPr>
            </w:pPr>
          </w:p>
        </w:tc>
        <w:tc>
          <w:tcPr>
            <w:tcW w:w="1276" w:type="dxa"/>
            <w:tcBorders>
              <w:left w:val="single" w:sz="4" w:space="0" w:color="auto"/>
            </w:tcBorders>
          </w:tcPr>
          <w:p w:rsidR="00A26348" w:rsidRPr="00715409" w:rsidRDefault="00A26348" w:rsidP="00CB3753">
            <w:pPr>
              <w:rPr>
                <w:rFonts w:ascii="Franklin Gothic Book" w:hAnsi="Franklin Gothic Book"/>
              </w:rPr>
            </w:pPr>
            <w:r w:rsidRPr="00715409">
              <w:rPr>
                <w:rFonts w:ascii="Franklin Gothic Book" w:hAnsi="Franklin Gothic Book"/>
              </w:rPr>
              <w:t>шт.</w:t>
            </w:r>
          </w:p>
        </w:tc>
        <w:tc>
          <w:tcPr>
            <w:tcW w:w="283" w:type="dxa"/>
          </w:tcPr>
          <w:p w:rsidR="00A26348" w:rsidRPr="00715409" w:rsidRDefault="00A26348" w:rsidP="00CB3753">
            <w:pPr>
              <w:rPr>
                <w:rFonts w:ascii="Franklin Gothic Book" w:hAnsi="Franklin Gothic Book"/>
              </w:rPr>
            </w:pPr>
          </w:p>
        </w:tc>
        <w:tc>
          <w:tcPr>
            <w:tcW w:w="709" w:type="dxa"/>
          </w:tcPr>
          <w:p w:rsidR="00A26348" w:rsidRPr="00715409" w:rsidRDefault="00A26348" w:rsidP="00CB3753">
            <w:pPr>
              <w:rPr>
                <w:rFonts w:ascii="Franklin Gothic Book" w:hAnsi="Franklin Gothic Book"/>
              </w:rPr>
            </w:pPr>
            <w:r w:rsidRPr="00715409">
              <w:rPr>
                <w:rFonts w:ascii="Franklin Gothic Book" w:hAnsi="Franklin Gothic Book"/>
              </w:rPr>
              <w:t>4</w:t>
            </w:r>
          </w:p>
        </w:tc>
        <w:tc>
          <w:tcPr>
            <w:tcW w:w="1785" w:type="dxa"/>
            <w:vMerge/>
          </w:tcPr>
          <w:p w:rsidR="00A26348" w:rsidRPr="00715409" w:rsidRDefault="00A26348" w:rsidP="00CB3753">
            <w:pPr>
              <w:jc w:val="center"/>
              <w:rPr>
                <w:rFonts w:ascii="Franklin Gothic Book" w:hAnsi="Franklin Gothic Book"/>
              </w:rPr>
            </w:pPr>
          </w:p>
        </w:tc>
        <w:tc>
          <w:tcPr>
            <w:tcW w:w="766" w:type="dxa"/>
            <w:vMerge/>
          </w:tcPr>
          <w:p w:rsidR="00A26348" w:rsidRPr="00715409" w:rsidRDefault="00A26348" w:rsidP="00CB3753">
            <w:pPr>
              <w:jc w:val="center"/>
              <w:rPr>
                <w:rFonts w:ascii="Franklin Gothic Book" w:hAnsi="Franklin Gothic Book"/>
              </w:rPr>
            </w:pPr>
          </w:p>
        </w:tc>
      </w:tr>
      <w:tr w:rsidR="00A26348" w:rsidRPr="00715409" w:rsidTr="00A26348">
        <w:trPr>
          <w:trHeight w:val="420"/>
        </w:trPr>
        <w:tc>
          <w:tcPr>
            <w:tcW w:w="1636" w:type="dxa"/>
            <w:vMerge/>
          </w:tcPr>
          <w:p w:rsidR="00A26348" w:rsidRPr="00715409" w:rsidRDefault="00A26348" w:rsidP="00CB3753">
            <w:pPr>
              <w:rPr>
                <w:rFonts w:ascii="Franklin Gothic Book" w:hAnsi="Franklin Gothic Book"/>
              </w:rPr>
            </w:pPr>
          </w:p>
        </w:tc>
        <w:tc>
          <w:tcPr>
            <w:tcW w:w="1705" w:type="dxa"/>
            <w:vMerge/>
          </w:tcPr>
          <w:p w:rsidR="00A26348" w:rsidRPr="00715409" w:rsidRDefault="00A26348" w:rsidP="00CB3753">
            <w:pPr>
              <w:rPr>
                <w:rFonts w:ascii="Franklin Gothic Book" w:hAnsi="Franklin Gothic Book"/>
              </w:rPr>
            </w:pPr>
          </w:p>
        </w:tc>
        <w:tc>
          <w:tcPr>
            <w:tcW w:w="3260" w:type="dxa"/>
            <w:tcBorders>
              <w:top w:val="single" w:sz="4" w:space="0" w:color="auto"/>
            </w:tcBorders>
          </w:tcPr>
          <w:p w:rsidR="00A26348" w:rsidRPr="00715409" w:rsidRDefault="00A26348" w:rsidP="00CB3753">
            <w:pPr>
              <w:jc w:val="center"/>
              <w:rPr>
                <w:rFonts w:ascii="Franklin Gothic Book" w:hAnsi="Franklin Gothic Book"/>
              </w:rPr>
            </w:pPr>
            <w:r w:rsidRPr="00715409">
              <w:rPr>
                <w:rFonts w:ascii="Franklin Gothic Book" w:hAnsi="Franklin Gothic Book"/>
              </w:rPr>
              <w:t xml:space="preserve">Прочистка трубы </w:t>
            </w:r>
            <w:proofErr w:type="spellStart"/>
            <w:r w:rsidRPr="00715409">
              <w:rPr>
                <w:rFonts w:ascii="Franklin Gothic Book" w:hAnsi="Franklin Gothic Book"/>
              </w:rPr>
              <w:t>Ду</w:t>
            </w:r>
            <w:proofErr w:type="spellEnd"/>
            <w:r w:rsidRPr="00715409">
              <w:rPr>
                <w:rFonts w:ascii="Franklin Gothic Book" w:hAnsi="Franklin Gothic Book"/>
              </w:rPr>
              <w:t xml:space="preserve"> 200 мм гидродинамическим способом с последующим удалением и вывозом отложений.</w:t>
            </w:r>
          </w:p>
        </w:tc>
        <w:tc>
          <w:tcPr>
            <w:tcW w:w="1276" w:type="dxa"/>
          </w:tcPr>
          <w:p w:rsidR="00A26348" w:rsidRPr="00715409" w:rsidRDefault="00A26348" w:rsidP="00CB3753">
            <w:pPr>
              <w:rPr>
                <w:rFonts w:ascii="Franklin Gothic Book" w:hAnsi="Franklin Gothic Book"/>
              </w:rPr>
            </w:pPr>
            <w:proofErr w:type="spellStart"/>
            <w:r w:rsidRPr="00715409">
              <w:rPr>
                <w:rFonts w:ascii="Franklin Gothic Book" w:hAnsi="Franklin Gothic Book"/>
              </w:rPr>
              <w:t>м.п</w:t>
            </w:r>
            <w:proofErr w:type="spellEnd"/>
            <w:r w:rsidRPr="00715409">
              <w:rPr>
                <w:rFonts w:ascii="Franklin Gothic Book" w:hAnsi="Franklin Gothic Book"/>
              </w:rPr>
              <w:t>.</w:t>
            </w:r>
          </w:p>
        </w:tc>
        <w:tc>
          <w:tcPr>
            <w:tcW w:w="283" w:type="dxa"/>
          </w:tcPr>
          <w:p w:rsidR="00A26348" w:rsidRPr="00715409" w:rsidRDefault="00A26348" w:rsidP="00CB3753">
            <w:pPr>
              <w:rPr>
                <w:rFonts w:ascii="Franklin Gothic Book" w:hAnsi="Franklin Gothic Book"/>
              </w:rPr>
            </w:pPr>
          </w:p>
        </w:tc>
        <w:tc>
          <w:tcPr>
            <w:tcW w:w="709" w:type="dxa"/>
          </w:tcPr>
          <w:p w:rsidR="00A26348" w:rsidRPr="00715409" w:rsidRDefault="00A26348" w:rsidP="00CB3753">
            <w:pPr>
              <w:rPr>
                <w:rFonts w:ascii="Franklin Gothic Book" w:hAnsi="Franklin Gothic Book"/>
              </w:rPr>
            </w:pPr>
            <w:r w:rsidRPr="00715409">
              <w:rPr>
                <w:rFonts w:ascii="Franklin Gothic Book" w:hAnsi="Franklin Gothic Book"/>
              </w:rPr>
              <w:t>284.9</w:t>
            </w:r>
          </w:p>
        </w:tc>
        <w:tc>
          <w:tcPr>
            <w:tcW w:w="1785" w:type="dxa"/>
            <w:vMerge/>
          </w:tcPr>
          <w:p w:rsidR="00A26348" w:rsidRPr="00715409" w:rsidRDefault="00A26348" w:rsidP="00CB3753">
            <w:pPr>
              <w:jc w:val="center"/>
              <w:rPr>
                <w:rFonts w:ascii="Franklin Gothic Book" w:hAnsi="Franklin Gothic Book"/>
              </w:rPr>
            </w:pPr>
          </w:p>
        </w:tc>
        <w:tc>
          <w:tcPr>
            <w:tcW w:w="766" w:type="dxa"/>
            <w:vMerge/>
          </w:tcPr>
          <w:p w:rsidR="00A26348" w:rsidRPr="00715409" w:rsidRDefault="00A26348" w:rsidP="00CB3753">
            <w:pPr>
              <w:jc w:val="center"/>
              <w:rPr>
                <w:rFonts w:ascii="Franklin Gothic Book" w:hAnsi="Franklin Gothic Book"/>
              </w:rPr>
            </w:pPr>
          </w:p>
        </w:tc>
      </w:tr>
    </w:tbl>
    <w:p w:rsidR="00B43F22" w:rsidRPr="00715409" w:rsidRDefault="00B43F22" w:rsidP="00B43F22">
      <w:pPr>
        <w:tabs>
          <w:tab w:val="left" w:pos="2375"/>
        </w:tabs>
        <w:rPr>
          <w:rFonts w:ascii="Franklin Gothic Book" w:hAnsi="Franklin Gothic Book"/>
        </w:rPr>
      </w:pPr>
    </w:p>
    <w:p w:rsidR="00117CA7" w:rsidRPr="00715409" w:rsidRDefault="00117CA7" w:rsidP="009B0242">
      <w:pPr>
        <w:ind w:firstLine="567"/>
        <w:jc w:val="center"/>
        <w:rPr>
          <w:rFonts w:ascii="Franklin Gothic Book" w:eastAsia="Calibri" w:hAnsi="Franklin Gothic Book"/>
          <w:b/>
          <w:lang w:eastAsia="en-US"/>
        </w:rPr>
      </w:pPr>
    </w:p>
    <w:p w:rsidR="00117CA7" w:rsidRPr="00715409" w:rsidRDefault="00117CA7" w:rsidP="009B0242">
      <w:pPr>
        <w:ind w:firstLine="567"/>
        <w:jc w:val="center"/>
        <w:rPr>
          <w:rFonts w:ascii="Franklin Gothic Book" w:eastAsia="Calibri" w:hAnsi="Franklin Gothic Book"/>
          <w:b/>
          <w:lang w:eastAsia="en-US"/>
        </w:rPr>
      </w:pPr>
    </w:p>
    <w:p w:rsidR="00117CA7" w:rsidRPr="00715409" w:rsidRDefault="00117CA7" w:rsidP="009B0242">
      <w:pPr>
        <w:ind w:firstLine="567"/>
        <w:jc w:val="center"/>
        <w:rPr>
          <w:rFonts w:ascii="Franklin Gothic Book" w:eastAsia="Calibri" w:hAnsi="Franklin Gothic Book"/>
          <w:b/>
          <w:lang w:eastAsia="en-US"/>
        </w:rPr>
      </w:pPr>
    </w:p>
    <w:p w:rsidR="00BD4679" w:rsidRDefault="00BD4679" w:rsidP="009B0242">
      <w:pPr>
        <w:ind w:firstLine="567"/>
        <w:jc w:val="center"/>
        <w:rPr>
          <w:rFonts w:ascii="Franklin Gothic Book" w:eastAsia="Calibri" w:hAnsi="Franklin Gothic Book"/>
          <w:b/>
          <w:lang w:eastAsia="en-US"/>
        </w:rPr>
      </w:pPr>
    </w:p>
    <w:p w:rsidR="00BD4679" w:rsidRDefault="00BD4679" w:rsidP="009B0242">
      <w:pPr>
        <w:ind w:firstLine="567"/>
        <w:jc w:val="center"/>
        <w:rPr>
          <w:rFonts w:ascii="Franklin Gothic Book" w:eastAsia="Calibri" w:hAnsi="Franklin Gothic Book"/>
          <w:b/>
          <w:lang w:eastAsia="en-US"/>
        </w:rPr>
      </w:pPr>
    </w:p>
    <w:p w:rsidR="00BD4679" w:rsidRDefault="00BD4679" w:rsidP="009B0242">
      <w:pPr>
        <w:ind w:firstLine="567"/>
        <w:jc w:val="center"/>
        <w:rPr>
          <w:rFonts w:ascii="Franklin Gothic Book" w:eastAsia="Calibri" w:hAnsi="Franklin Gothic Book"/>
          <w:b/>
          <w:lang w:eastAsia="en-US"/>
        </w:rPr>
      </w:pPr>
    </w:p>
    <w:p w:rsidR="00BD4679" w:rsidRDefault="00BD4679" w:rsidP="009B0242">
      <w:pPr>
        <w:ind w:firstLine="567"/>
        <w:jc w:val="center"/>
        <w:rPr>
          <w:rFonts w:ascii="Franklin Gothic Book" w:eastAsia="Calibri" w:hAnsi="Franklin Gothic Book"/>
          <w:b/>
          <w:lang w:eastAsia="en-US"/>
        </w:rPr>
      </w:pPr>
    </w:p>
    <w:p w:rsidR="00BD4679" w:rsidRDefault="00BD4679" w:rsidP="009B0242">
      <w:pPr>
        <w:ind w:firstLine="567"/>
        <w:jc w:val="center"/>
        <w:rPr>
          <w:rFonts w:ascii="Franklin Gothic Book" w:eastAsia="Calibri" w:hAnsi="Franklin Gothic Book"/>
          <w:b/>
          <w:lang w:eastAsia="en-US"/>
        </w:rPr>
      </w:pPr>
    </w:p>
    <w:p w:rsidR="00BD4679" w:rsidRDefault="00BD4679" w:rsidP="009B0242">
      <w:pPr>
        <w:ind w:firstLine="567"/>
        <w:jc w:val="center"/>
        <w:rPr>
          <w:rFonts w:ascii="Franklin Gothic Book" w:eastAsia="Calibri" w:hAnsi="Franklin Gothic Book"/>
          <w:b/>
          <w:lang w:eastAsia="en-US"/>
        </w:rPr>
      </w:pPr>
    </w:p>
    <w:p w:rsidR="00BD4679" w:rsidRDefault="00BD4679" w:rsidP="009B0242">
      <w:pPr>
        <w:ind w:firstLine="567"/>
        <w:jc w:val="center"/>
        <w:rPr>
          <w:rFonts w:ascii="Franklin Gothic Book" w:eastAsia="Calibri" w:hAnsi="Franklin Gothic Book"/>
          <w:b/>
          <w:lang w:eastAsia="en-US"/>
        </w:rPr>
      </w:pPr>
    </w:p>
    <w:p w:rsidR="009B0242" w:rsidRPr="00715409" w:rsidRDefault="009B0242" w:rsidP="009B0242">
      <w:pPr>
        <w:ind w:firstLine="567"/>
        <w:jc w:val="center"/>
        <w:rPr>
          <w:rFonts w:ascii="Franklin Gothic Book" w:eastAsia="Calibri" w:hAnsi="Franklin Gothic Book"/>
          <w:b/>
          <w:lang w:eastAsia="en-US"/>
        </w:rPr>
      </w:pPr>
      <w:r w:rsidRPr="00715409">
        <w:rPr>
          <w:rFonts w:ascii="Franklin Gothic Book" w:eastAsia="Calibri" w:hAnsi="Franklin Gothic Book"/>
          <w:b/>
          <w:lang w:eastAsia="en-US"/>
        </w:rPr>
        <w:lastRenderedPageBreak/>
        <w:t>ПРИЛОЖЕНИЕ № 3</w:t>
      </w:r>
    </w:p>
    <w:p w:rsidR="009B0242" w:rsidRPr="00715409" w:rsidRDefault="009B0242" w:rsidP="009B0242">
      <w:pPr>
        <w:ind w:firstLine="567"/>
        <w:jc w:val="center"/>
        <w:rPr>
          <w:rFonts w:ascii="Franklin Gothic Book" w:eastAsia="Calibri" w:hAnsi="Franklin Gothic Book"/>
          <w:lang w:eastAsia="en-US"/>
        </w:rPr>
      </w:pPr>
      <w:r w:rsidRPr="00715409">
        <w:rPr>
          <w:rFonts w:ascii="Franklin Gothic Book" w:eastAsia="Calibri" w:hAnsi="Franklin Gothic Book"/>
          <w:b/>
          <w:lang w:eastAsia="en-US"/>
        </w:rPr>
        <w:t>к договору № _________________ от ______________2017 г.</w:t>
      </w:r>
    </w:p>
    <w:p w:rsidR="009B0242" w:rsidRPr="00715409" w:rsidRDefault="009B0242" w:rsidP="009B0242">
      <w:pPr>
        <w:contextualSpacing/>
        <w:jc w:val="center"/>
        <w:rPr>
          <w:rFonts w:ascii="Franklin Gothic Book" w:eastAsia="Calibri" w:hAnsi="Franklin Gothic Book"/>
          <w:b/>
          <w:lang w:eastAsia="en-US"/>
        </w:rPr>
      </w:pPr>
      <w:r w:rsidRPr="00715409">
        <w:rPr>
          <w:rFonts w:ascii="Franklin Gothic Book" w:eastAsia="Calibri" w:hAnsi="Franklin Gothic Book"/>
          <w:b/>
          <w:lang w:eastAsia="en-US"/>
        </w:rPr>
        <w:t>Уведомление о связанности сторон</w:t>
      </w:r>
    </w:p>
    <w:p w:rsidR="009B0242" w:rsidRPr="00715409" w:rsidRDefault="009B0242" w:rsidP="009B0242">
      <w:pPr>
        <w:contextualSpacing/>
        <w:jc w:val="center"/>
        <w:rPr>
          <w:rFonts w:ascii="Franklin Gothic Book" w:eastAsia="Calibri" w:hAnsi="Franklin Gothic Book"/>
          <w:lang w:eastAsia="en-US"/>
        </w:rPr>
      </w:pPr>
    </w:p>
    <w:p w:rsidR="009B0242" w:rsidRPr="00715409" w:rsidRDefault="009B0242" w:rsidP="009B0242">
      <w:pPr>
        <w:contextualSpacing/>
        <w:jc w:val="center"/>
        <w:rPr>
          <w:rFonts w:ascii="Franklin Gothic Book" w:eastAsia="Calibri" w:hAnsi="Franklin Gothic Book"/>
          <w:u w:val="single"/>
          <w:lang w:eastAsia="en-US"/>
        </w:rPr>
      </w:pPr>
      <w:r w:rsidRPr="00715409">
        <w:rPr>
          <w:rFonts w:ascii="Franklin Gothic Book" w:eastAsia="Calibri" w:hAnsi="Franklin Gothic Book"/>
          <w:u w:val="single"/>
          <w:lang w:eastAsia="en-US"/>
        </w:rPr>
        <w:t xml:space="preserve"> (</w:t>
      </w:r>
      <w:r w:rsidRPr="00715409">
        <w:rPr>
          <w:rFonts w:ascii="Franklin Gothic Book" w:eastAsia="Calibri" w:hAnsi="Franklin Gothic Book"/>
          <w:b/>
          <w:u w:val="single"/>
          <w:lang w:eastAsia="en-US"/>
        </w:rPr>
        <w:t xml:space="preserve">Прим.: </w:t>
      </w:r>
      <w:r w:rsidRPr="00715409">
        <w:rPr>
          <w:rFonts w:ascii="Franklin Gothic Book" w:eastAsia="Calibri" w:hAnsi="Franklin Gothic Book"/>
          <w:u w:val="single"/>
          <w:lang w:eastAsia="en-US"/>
        </w:rPr>
        <w:t>необходимо отметить нужное)</w:t>
      </w:r>
    </w:p>
    <w:p w:rsidR="009B0242" w:rsidRPr="00715409" w:rsidRDefault="009B0242" w:rsidP="009B0242">
      <w:pPr>
        <w:contextualSpacing/>
        <w:jc w:val="center"/>
        <w:rPr>
          <w:rFonts w:ascii="Franklin Gothic Book" w:eastAsia="Calibri" w:hAnsi="Franklin Gothic Book"/>
          <w:lang w:eastAsia="en-US"/>
        </w:rPr>
      </w:pPr>
    </w:p>
    <w:p w:rsidR="009B0242" w:rsidRPr="00715409" w:rsidRDefault="009B0242" w:rsidP="009B0242">
      <w:pPr>
        <w:contextualSpacing/>
        <w:jc w:val="both"/>
        <w:rPr>
          <w:rFonts w:ascii="Franklin Gothic Book" w:eastAsia="Calibri" w:hAnsi="Franklin Gothic Book"/>
          <w:lang w:eastAsia="en-US"/>
        </w:rPr>
      </w:pPr>
      <w:r w:rsidRPr="00715409">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9" w:history="1">
        <w:r w:rsidRPr="00715409">
          <w:rPr>
            <w:rFonts w:ascii="Franklin Gothic Book" w:eastAsia="Calibri" w:hAnsi="Franklin Gothic Book"/>
            <w:color w:val="0000FF" w:themeColor="hyperlink"/>
            <w:u w:val="single"/>
            <w:lang w:val="en-US" w:eastAsia="en-US"/>
          </w:rPr>
          <w:t>www</w:t>
        </w:r>
        <w:r w:rsidRPr="00715409">
          <w:rPr>
            <w:rFonts w:ascii="Franklin Gothic Book" w:eastAsia="Calibri" w:hAnsi="Franklin Gothic Book"/>
            <w:color w:val="0000FF" w:themeColor="hyperlink"/>
            <w:u w:val="single"/>
            <w:lang w:eastAsia="en-US"/>
          </w:rPr>
          <w:t>.</w:t>
        </w:r>
        <w:proofErr w:type="spellStart"/>
        <w:r w:rsidRPr="00715409">
          <w:rPr>
            <w:rFonts w:ascii="Franklin Gothic Book" w:eastAsia="Calibri" w:hAnsi="Franklin Gothic Book"/>
            <w:color w:val="0000FF" w:themeColor="hyperlink"/>
            <w:u w:val="single"/>
            <w:lang w:val="en-US" w:eastAsia="en-US"/>
          </w:rPr>
          <w:t>nmtp</w:t>
        </w:r>
        <w:proofErr w:type="spellEnd"/>
        <w:r w:rsidRPr="00715409">
          <w:rPr>
            <w:rFonts w:ascii="Franklin Gothic Book" w:eastAsia="Calibri" w:hAnsi="Franklin Gothic Book"/>
            <w:color w:val="0000FF" w:themeColor="hyperlink"/>
            <w:u w:val="single"/>
            <w:lang w:eastAsia="en-US"/>
          </w:rPr>
          <w:t>.</w:t>
        </w:r>
        <w:r w:rsidRPr="00715409">
          <w:rPr>
            <w:rFonts w:ascii="Franklin Gothic Book" w:eastAsia="Calibri" w:hAnsi="Franklin Gothic Book"/>
            <w:color w:val="0000FF" w:themeColor="hyperlink"/>
            <w:u w:val="single"/>
            <w:lang w:val="en-US" w:eastAsia="en-US"/>
          </w:rPr>
          <w:t>info</w:t>
        </w:r>
      </w:hyperlink>
      <w:r w:rsidRPr="0071540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9B0242" w:rsidRPr="00715409" w:rsidRDefault="009B0242" w:rsidP="009B0242">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B0242" w:rsidRPr="00715409" w:rsidTr="00B54EFC">
        <w:trPr>
          <w:trHeight w:hRule="exact" w:val="640"/>
        </w:trPr>
        <w:tc>
          <w:tcPr>
            <w:tcW w:w="4811" w:type="dxa"/>
          </w:tcPr>
          <w:p w:rsidR="009B0242" w:rsidRPr="00715409" w:rsidRDefault="009B0242" w:rsidP="009B0242">
            <w:pPr>
              <w:contextualSpacing/>
              <w:jc w:val="center"/>
              <w:rPr>
                <w:rFonts w:ascii="Franklin Gothic Book" w:eastAsia="Calibri" w:hAnsi="Franklin Gothic Book"/>
                <w:lang w:eastAsia="en-US"/>
              </w:rPr>
            </w:pPr>
            <w:r w:rsidRPr="00715409">
              <w:rPr>
                <w:rFonts w:ascii="Franklin Gothic Book" w:eastAsia="Calibri" w:hAnsi="Franklin Gothic Book"/>
                <w:lang w:eastAsia="en-US"/>
              </w:rPr>
              <w:t>Признаки связанных сторон</w:t>
            </w:r>
          </w:p>
          <w:p w:rsidR="009B0242" w:rsidRPr="00715409" w:rsidRDefault="009B0242" w:rsidP="009B0242">
            <w:pPr>
              <w:contextualSpacing/>
              <w:jc w:val="center"/>
              <w:rPr>
                <w:rFonts w:ascii="Franklin Gothic Book" w:eastAsia="Calibri" w:hAnsi="Franklin Gothic Book"/>
                <w:lang w:eastAsia="en-US"/>
              </w:rPr>
            </w:pPr>
            <w:r w:rsidRPr="00715409">
              <w:rPr>
                <w:rFonts w:ascii="Franklin Gothic Book" w:eastAsia="Calibri" w:hAnsi="Franklin Gothic Book"/>
                <w:lang w:eastAsia="en-US"/>
              </w:rPr>
              <w:t>(отметить нужное):</w:t>
            </w:r>
          </w:p>
        </w:tc>
        <w:tc>
          <w:tcPr>
            <w:tcW w:w="4980" w:type="dxa"/>
          </w:tcPr>
          <w:p w:rsidR="009B0242" w:rsidRPr="00715409" w:rsidRDefault="009B0242" w:rsidP="009B0242">
            <w:pPr>
              <w:contextualSpacing/>
              <w:jc w:val="center"/>
              <w:rPr>
                <w:rFonts w:ascii="Franklin Gothic Book" w:eastAsia="Calibri" w:hAnsi="Franklin Gothic Book"/>
                <w:lang w:eastAsia="en-US"/>
              </w:rPr>
            </w:pPr>
            <w:r w:rsidRPr="00715409">
              <w:rPr>
                <w:rFonts w:ascii="Franklin Gothic Book" w:eastAsia="Calibri" w:hAnsi="Franklin Gothic Book"/>
                <w:lang w:eastAsia="en-US"/>
              </w:rPr>
              <w:t>Признаки не связанных сторон</w:t>
            </w:r>
          </w:p>
          <w:p w:rsidR="009B0242" w:rsidRPr="00715409" w:rsidRDefault="009B0242" w:rsidP="009B0242">
            <w:pPr>
              <w:jc w:val="center"/>
              <w:rPr>
                <w:rFonts w:ascii="Franklin Gothic Book" w:eastAsia="Calibri" w:hAnsi="Franklin Gothic Book"/>
                <w:lang w:eastAsia="en-US"/>
              </w:rPr>
            </w:pPr>
            <w:r w:rsidRPr="00715409">
              <w:rPr>
                <w:rFonts w:ascii="Franklin Gothic Book" w:eastAsia="Calibri" w:hAnsi="Franklin Gothic Book"/>
                <w:lang w:eastAsia="en-US"/>
              </w:rPr>
              <w:t>(отметить нужное):</w:t>
            </w:r>
          </w:p>
        </w:tc>
      </w:tr>
      <w:tr w:rsidR="009B0242" w:rsidRPr="00715409" w:rsidTr="00B54EFC">
        <w:trPr>
          <w:trHeight w:val="5016"/>
        </w:trPr>
        <w:tc>
          <w:tcPr>
            <w:tcW w:w="4811" w:type="dxa"/>
          </w:tcPr>
          <w:p w:rsidR="009B0242" w:rsidRPr="00715409" w:rsidRDefault="009B0242" w:rsidP="009B0242">
            <w:pPr>
              <w:numPr>
                <w:ilvl w:val="0"/>
                <w:numId w:val="14"/>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715409">
              <w:rPr>
                <w:rFonts w:ascii="Franklin Gothic Book" w:eastAsia="Calibri" w:hAnsi="Franklin Gothic Book"/>
                <w:b/>
                <w:lang w:eastAsia="en-US"/>
              </w:rPr>
              <w:t xml:space="preserve">Подрядчик, </w:t>
            </w:r>
            <w:r w:rsidRPr="00715409">
              <w:rPr>
                <w:rFonts w:ascii="Franklin Gothic Book" w:hAnsi="Franklin Gothic Book"/>
                <w:b/>
                <w:iCs/>
                <w:lang w:eastAsia="en-US"/>
              </w:rPr>
              <w:t>прямо или косвенно, через одного или нескольких посредников:</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 xml:space="preserve">(а) </w:t>
            </w:r>
            <w:r w:rsidRPr="0071540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соответствующий признак связанности.</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w:t>
            </w:r>
            <w:r w:rsidRPr="00715409">
              <w:rPr>
                <w:rFonts w:ascii="Franklin Gothic Book" w:eastAsia="Calibri" w:hAnsi="Franklin Gothic Book"/>
                <w:lang w:val="en-US" w:eastAsia="en-US"/>
              </w:rPr>
              <w:t>b</w:t>
            </w:r>
            <w:r w:rsidRPr="00715409">
              <w:rPr>
                <w:rFonts w:ascii="Franklin Gothic Book" w:eastAsia="Calibri" w:hAnsi="Franklin Gothic Book"/>
                <w:lang w:eastAsia="en-US"/>
              </w:rPr>
              <w:t xml:space="preserve">) </w:t>
            </w:r>
            <w:r w:rsidRPr="00715409">
              <w:rPr>
                <w:rFonts w:ascii="Franklin Gothic Book" w:eastAsia="Calibri" w:hAnsi="Franklin Gothic Book"/>
                <w:iCs/>
                <w:lang w:eastAsia="en-US"/>
              </w:rPr>
              <w:t>имеет долю в организации, обеспечивающую ей значительное влияние на ПАО «НМТП»;</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715409">
              <w:rPr>
                <w:rFonts w:ascii="Franklin Gothic Book" w:eastAsia="Calibri" w:hAnsi="Franklin Gothic Book"/>
                <w:lang w:eastAsia="en-US"/>
              </w:rPr>
              <w:t>(</w:t>
            </w:r>
            <w:r w:rsidRPr="00715409">
              <w:rPr>
                <w:rFonts w:ascii="Franklin Gothic Book" w:eastAsia="Calibri" w:hAnsi="Franklin Gothic Book"/>
                <w:lang w:val="en-US" w:eastAsia="en-US"/>
              </w:rPr>
              <w:t>c</w:t>
            </w:r>
            <w:r w:rsidRPr="00715409">
              <w:rPr>
                <w:rFonts w:ascii="Franklin Gothic Book" w:eastAsia="Calibri" w:hAnsi="Franklin Gothic Book"/>
                <w:lang w:eastAsia="en-US"/>
              </w:rPr>
              <w:t xml:space="preserve">) </w:t>
            </w:r>
            <w:r w:rsidRPr="00715409">
              <w:rPr>
                <w:rFonts w:ascii="Franklin Gothic Book" w:eastAsia="Calibri" w:hAnsi="Franklin Gothic Book"/>
                <w:iCs/>
                <w:lang w:eastAsia="en-US"/>
              </w:rPr>
              <w:t>осуществляет совместный контроль над ПАО «НМТП»;</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lastRenderedPageBreak/>
              <w:t>_____________________________________________</w:t>
            </w:r>
          </w:p>
          <w:p w:rsidR="009B0242" w:rsidRPr="00715409" w:rsidRDefault="009B0242" w:rsidP="009B0242">
            <w:pPr>
              <w:tabs>
                <w:tab w:val="left" w:pos="450"/>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lang w:eastAsia="en-US"/>
              </w:rPr>
            </w:pP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715409">
              <w:rPr>
                <w:rFonts w:ascii="Franklin Gothic Book" w:eastAsia="Calibri" w:hAnsi="Franklin Gothic Book"/>
                <w:lang w:eastAsia="en-US"/>
              </w:rPr>
              <w:t>(</w:t>
            </w:r>
            <w:r w:rsidRPr="00715409">
              <w:rPr>
                <w:rFonts w:ascii="Franklin Gothic Book" w:eastAsia="Calibri" w:hAnsi="Franklin Gothic Book"/>
                <w:lang w:val="en-US" w:eastAsia="en-US"/>
              </w:rPr>
              <w:t>d</w:t>
            </w:r>
            <w:r w:rsidRPr="00715409">
              <w:rPr>
                <w:rFonts w:ascii="Franklin Gothic Book" w:eastAsia="Calibri" w:hAnsi="Franklin Gothic Book"/>
                <w:lang w:eastAsia="en-US"/>
              </w:rPr>
              <w:t xml:space="preserve">) </w:t>
            </w:r>
            <w:r w:rsidRPr="00715409">
              <w:rPr>
                <w:rFonts w:ascii="Franklin Gothic Book" w:eastAsia="Calibri" w:hAnsi="Franklin Gothic Book"/>
                <w:iCs/>
                <w:lang w:eastAsia="en-US"/>
              </w:rPr>
              <w:t>является ассоциированной организацией.</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309"/>
              </w:tabs>
              <w:autoSpaceDE w:val="0"/>
              <w:autoSpaceDN w:val="0"/>
              <w:adjustRightInd w:val="0"/>
              <w:ind w:firstLine="25"/>
              <w:contextualSpacing/>
              <w:jc w:val="both"/>
              <w:rPr>
                <w:rFonts w:ascii="Franklin Gothic Book" w:eastAsia="Calibri" w:hAnsi="Franklin Gothic Book"/>
                <w:b/>
                <w:lang w:eastAsia="en-US"/>
              </w:rPr>
            </w:pPr>
            <w:r w:rsidRPr="00715409">
              <w:rPr>
                <w:rFonts w:ascii="Franklin Gothic Book" w:eastAsia="Calibri" w:hAnsi="Franklin Gothic Book"/>
                <w:lang w:eastAsia="en-US"/>
              </w:rPr>
              <w:t xml:space="preserve">2. </w:t>
            </w:r>
            <w:r w:rsidRPr="00715409">
              <w:rPr>
                <w:rFonts w:ascii="Franklin Gothic Book" w:eastAsia="Calibri" w:hAnsi="Franklin Gothic Book"/>
                <w:b/>
                <w:lang w:eastAsia="en-US"/>
              </w:rPr>
              <w:t>Физическое лицо</w:t>
            </w:r>
            <w:r w:rsidRPr="00715409">
              <w:rPr>
                <w:rFonts w:ascii="Franklin Gothic Book" w:eastAsia="Calibri" w:hAnsi="Franklin Gothic Book"/>
                <w:lang w:eastAsia="en-US"/>
              </w:rPr>
              <w:t xml:space="preserve"> </w:t>
            </w:r>
            <w:r w:rsidRPr="0071540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w:t>
            </w:r>
            <w:r w:rsidRPr="00715409">
              <w:rPr>
                <w:rFonts w:ascii="Franklin Gothic Book" w:eastAsia="Calibri" w:hAnsi="Franklin Gothic Book"/>
                <w:lang w:val="en-US" w:eastAsia="en-US"/>
              </w:rPr>
              <w:t>a</w:t>
            </w:r>
            <w:r w:rsidRPr="00715409">
              <w:rPr>
                <w:rFonts w:ascii="Franklin Gothic Book" w:eastAsia="Calibri" w:hAnsi="Franklin Gothic Book"/>
                <w:lang w:eastAsia="en-US"/>
              </w:rPr>
              <w:t>) член Совета директоров (наблюдательного совета)</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tabs>
                <w:tab w:val="left" w:pos="592"/>
              </w:tabs>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ФИО члена Совета директоров</w:t>
            </w:r>
          </w:p>
          <w:p w:rsidR="009B0242" w:rsidRPr="00715409" w:rsidRDefault="009B0242" w:rsidP="009B0242">
            <w:pPr>
              <w:tabs>
                <w:tab w:val="left" w:pos="592"/>
              </w:tabs>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tabs>
                <w:tab w:val="left" w:pos="592"/>
              </w:tabs>
              <w:autoSpaceDE w:val="0"/>
              <w:autoSpaceDN w:val="0"/>
              <w:adjustRightInd w:val="0"/>
              <w:contextualSpacing/>
              <w:jc w:val="both"/>
              <w:rPr>
                <w:rFonts w:ascii="Franklin Gothic Book" w:eastAsia="Calibri" w:hAnsi="Franklin Gothic Book"/>
                <w:lang w:eastAsia="en-US"/>
              </w:rPr>
            </w:pPr>
          </w:p>
          <w:p w:rsidR="009B0242" w:rsidRPr="00715409" w:rsidRDefault="009B0242" w:rsidP="009B0242">
            <w:pPr>
              <w:tabs>
                <w:tab w:val="left" w:pos="592"/>
              </w:tabs>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w:t>
            </w:r>
            <w:r w:rsidRPr="00715409">
              <w:rPr>
                <w:rFonts w:ascii="Franklin Gothic Book" w:eastAsia="Calibri" w:hAnsi="Franklin Gothic Book"/>
                <w:lang w:val="en-US" w:eastAsia="en-US"/>
              </w:rPr>
              <w:t>b</w:t>
            </w:r>
            <w:r w:rsidRPr="00715409">
              <w:rPr>
                <w:rFonts w:ascii="Franklin Gothic Book" w:eastAsia="Calibri" w:hAnsi="Franklin Gothic Book"/>
                <w:lang w:eastAsia="en-US"/>
              </w:rPr>
              <w:t>) член коллегиального органа управления;</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ФИО члена коллегиального органа управления.</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(с) лицо, осуществляющее полномочия единоличного исполнительного органа.</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ФИО члена единоличного исполнительного органа.</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p>
          <w:p w:rsidR="009B0242" w:rsidRPr="00715409" w:rsidRDefault="009B0242" w:rsidP="009B0242">
            <w:pPr>
              <w:autoSpaceDE w:val="0"/>
              <w:autoSpaceDN w:val="0"/>
              <w:adjustRightInd w:val="0"/>
              <w:ind w:firstLine="25"/>
              <w:contextualSpacing/>
              <w:jc w:val="both"/>
              <w:rPr>
                <w:rFonts w:ascii="Franklin Gothic Book" w:eastAsia="Calibri" w:hAnsi="Franklin Gothic Book"/>
                <w:b/>
              </w:rPr>
            </w:pPr>
            <w:r w:rsidRPr="00715409">
              <w:rPr>
                <w:rFonts w:ascii="Franklin Gothic Book" w:eastAsia="Calibri" w:hAnsi="Franklin Gothic Book"/>
                <w:b/>
                <w:lang w:eastAsia="en-US"/>
              </w:rPr>
              <w:t xml:space="preserve">3. </w:t>
            </w:r>
            <w:r w:rsidRPr="00715409">
              <w:rPr>
                <w:rFonts w:ascii="Franklin Gothic Book" w:eastAsia="Calibri" w:hAnsi="Franklin Gothic Book"/>
                <w:b/>
              </w:rPr>
              <w:t xml:space="preserve">Близкие родственники, оказывающие влияние на частное лицо </w:t>
            </w:r>
            <w:proofErr w:type="gramStart"/>
            <w:r w:rsidRPr="00715409">
              <w:rPr>
                <w:rFonts w:ascii="Franklin Gothic Book" w:eastAsia="Calibri" w:hAnsi="Franklin Gothic Book"/>
                <w:b/>
              </w:rPr>
              <w:t>или</w:t>
            </w:r>
            <w:proofErr w:type="gramEnd"/>
            <w:r w:rsidRPr="00715409">
              <w:rPr>
                <w:rFonts w:ascii="Franklin Gothic Book" w:eastAsia="Calibri" w:hAnsi="Franklin Gothic Book"/>
                <w:b/>
              </w:rPr>
              <w:t xml:space="preserve"> которые могут оказаться под его влиянием в ходе проведения операций с предприятием:</w:t>
            </w:r>
          </w:p>
          <w:p w:rsidR="009B0242" w:rsidRPr="00715409" w:rsidRDefault="009B0242" w:rsidP="009B0242">
            <w:pPr>
              <w:widowControl w:val="0"/>
              <w:autoSpaceDE w:val="0"/>
              <w:autoSpaceDN w:val="0"/>
              <w:adjustRightInd w:val="0"/>
              <w:ind w:firstLine="25"/>
              <w:contextualSpacing/>
              <w:jc w:val="both"/>
              <w:rPr>
                <w:rFonts w:ascii="Franklin Gothic Book" w:eastAsia="Calibri" w:hAnsi="Franklin Gothic Book"/>
              </w:rPr>
            </w:pPr>
            <w:r w:rsidRPr="00715409">
              <w:rPr>
                <w:rFonts w:ascii="Franklin Gothic Book" w:eastAsia="Calibri" w:hAnsi="Franklin Gothic Book"/>
                <w:lang w:eastAsia="en-US"/>
              </w:rPr>
              <w:t xml:space="preserve"> </w:t>
            </w:r>
            <w:r w:rsidRPr="00715409">
              <w:rPr>
                <w:rFonts w:ascii="Franklin Gothic Book" w:eastAsia="Calibri" w:hAnsi="Franklin Gothic Book"/>
              </w:rPr>
              <w:t>(a) дети, а также супруг (супруга) или гражданский супруг (супруга) такого лица;</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ind w:firstLine="25"/>
              <w:contextualSpacing/>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ФИО близкого родственника и степень родства.</w:t>
            </w:r>
          </w:p>
          <w:p w:rsidR="009B0242" w:rsidRPr="00715409" w:rsidRDefault="009B0242" w:rsidP="009B0242">
            <w:pPr>
              <w:ind w:firstLine="25"/>
              <w:contextualSpacing/>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ind w:firstLine="25"/>
              <w:contextualSpacing/>
              <w:rPr>
                <w:rFonts w:ascii="Franklin Gothic Book" w:eastAsia="Calibri" w:hAnsi="Franklin Gothic Book"/>
                <w:lang w:eastAsia="en-US"/>
              </w:rPr>
            </w:pPr>
            <w:r w:rsidRPr="00715409">
              <w:rPr>
                <w:rFonts w:ascii="Franklin Gothic Book" w:eastAsia="Calibri" w:hAnsi="Franklin Gothic Book"/>
                <w:lang w:eastAsia="en-US"/>
              </w:rPr>
              <w:t>_____________________________________________</w:t>
            </w:r>
          </w:p>
          <w:p w:rsidR="009B0242" w:rsidRPr="00715409" w:rsidRDefault="009B0242" w:rsidP="009B0242">
            <w:pPr>
              <w:ind w:firstLine="25"/>
              <w:contextualSpacing/>
              <w:rPr>
                <w:rFonts w:ascii="Franklin Gothic Book" w:eastAsia="Calibri" w:hAnsi="Franklin Gothic Book"/>
              </w:rPr>
            </w:pPr>
            <w:r w:rsidRPr="00715409">
              <w:rPr>
                <w:rFonts w:ascii="Franklin Gothic Book" w:eastAsia="Calibri" w:hAnsi="Franklin Gothic Book"/>
              </w:rPr>
              <w:lastRenderedPageBreak/>
              <w:t>(b) дети супруга (супруги) или гражданского супруга (супруги) такого лица;</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ind w:firstLine="25"/>
              <w:contextualSpacing/>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ФИО близкого родственника и степень родства.</w:t>
            </w:r>
          </w:p>
          <w:p w:rsidR="009B0242" w:rsidRPr="00715409" w:rsidRDefault="009B0242" w:rsidP="009B0242">
            <w:pPr>
              <w:ind w:firstLine="25"/>
              <w:contextualSpacing/>
              <w:rPr>
                <w:rFonts w:ascii="Franklin Gothic Book" w:eastAsia="Calibri" w:hAnsi="Franklin Gothic Book"/>
              </w:rPr>
            </w:pPr>
            <w:r w:rsidRPr="00715409">
              <w:rPr>
                <w:rFonts w:ascii="Franklin Gothic Book" w:eastAsia="Calibri" w:hAnsi="Franklin Gothic Book"/>
              </w:rPr>
              <w:t>_____________________________________________</w:t>
            </w:r>
          </w:p>
          <w:p w:rsidR="009B0242" w:rsidRPr="00715409" w:rsidRDefault="009B0242" w:rsidP="009B0242">
            <w:pPr>
              <w:ind w:firstLine="25"/>
              <w:contextualSpacing/>
              <w:rPr>
                <w:rFonts w:ascii="Franklin Gothic Book" w:eastAsia="Calibri" w:hAnsi="Franklin Gothic Book"/>
              </w:rPr>
            </w:pPr>
            <w:r w:rsidRPr="00715409">
              <w:rPr>
                <w:rFonts w:ascii="Franklin Gothic Book" w:eastAsia="Calibri" w:hAnsi="Franklin Gothic Book"/>
              </w:rPr>
              <w:t>_____________________________________________</w:t>
            </w:r>
          </w:p>
          <w:p w:rsidR="009B0242" w:rsidRPr="00715409" w:rsidRDefault="009B0242" w:rsidP="009B0242">
            <w:pPr>
              <w:ind w:firstLine="25"/>
              <w:contextualSpacing/>
              <w:jc w:val="both"/>
              <w:rPr>
                <w:rFonts w:ascii="Franklin Gothic Book" w:eastAsia="Calibri" w:hAnsi="Franklin Gothic Book"/>
                <w:lang w:eastAsia="en-US"/>
              </w:rPr>
            </w:pPr>
          </w:p>
          <w:p w:rsidR="009B0242" w:rsidRPr="00715409" w:rsidRDefault="009B0242" w:rsidP="009B0242">
            <w:pPr>
              <w:ind w:firstLine="25"/>
              <w:contextualSpacing/>
              <w:jc w:val="both"/>
              <w:rPr>
                <w:rFonts w:ascii="Franklin Gothic Book" w:eastAsia="Calibri" w:hAnsi="Franklin Gothic Book"/>
              </w:rPr>
            </w:pPr>
            <w:r w:rsidRPr="00715409">
              <w:rPr>
                <w:rFonts w:ascii="Franklin Gothic Book" w:eastAsia="Calibri" w:hAnsi="Franklin Gothic Book"/>
                <w:lang w:eastAsia="en-US"/>
              </w:rPr>
              <w:t xml:space="preserve"> </w:t>
            </w:r>
            <w:r w:rsidRPr="00715409">
              <w:rPr>
                <w:rFonts w:ascii="Franklin Gothic Book" w:eastAsia="Calibri" w:hAnsi="Franklin Gothic Book"/>
              </w:rPr>
              <w:t>(c) иждивенцы такого лица, супруга (супруги) или гражданского супруга (супруги) такого лица.</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ind w:firstLine="25"/>
              <w:contextualSpacing/>
              <w:rPr>
                <w:rFonts w:ascii="Franklin Gothic Book" w:eastAsia="Calibri" w:hAnsi="Franklin Gothic Book"/>
                <w:lang w:eastAsia="en-US"/>
              </w:rPr>
            </w:pPr>
            <w:r w:rsidRPr="00715409">
              <w:rPr>
                <w:rFonts w:ascii="Franklin Gothic Book" w:eastAsia="Calibri" w:hAnsi="Franklin Gothic Book"/>
                <w:lang w:eastAsia="en-US"/>
              </w:rPr>
              <w:t>Если ответ «Да», то просим указать ФИО близкого родственника и степень родства.</w:t>
            </w:r>
          </w:p>
          <w:p w:rsidR="009B0242" w:rsidRPr="00715409" w:rsidRDefault="009B0242" w:rsidP="009B0242">
            <w:pPr>
              <w:ind w:firstLine="25"/>
              <w:contextualSpacing/>
              <w:jc w:val="both"/>
              <w:rPr>
                <w:rFonts w:ascii="Franklin Gothic Book" w:eastAsia="Calibri" w:hAnsi="Franklin Gothic Book"/>
              </w:rPr>
            </w:pPr>
            <w:r w:rsidRPr="00715409">
              <w:rPr>
                <w:rFonts w:ascii="Franklin Gothic Book" w:eastAsia="Calibri" w:hAnsi="Franklin Gothic Book"/>
              </w:rPr>
              <w:t>_____________________________________________</w:t>
            </w:r>
          </w:p>
          <w:p w:rsidR="009B0242" w:rsidRPr="00715409" w:rsidRDefault="009B0242" w:rsidP="009B0242">
            <w:pPr>
              <w:ind w:firstLine="25"/>
              <w:contextualSpacing/>
              <w:jc w:val="both"/>
              <w:rPr>
                <w:rFonts w:ascii="Franklin Gothic Book" w:eastAsia="Calibri" w:hAnsi="Franklin Gothic Book"/>
              </w:rPr>
            </w:pPr>
            <w:r w:rsidRPr="00715409">
              <w:rPr>
                <w:rFonts w:ascii="Franklin Gothic Book" w:eastAsia="Calibri" w:hAnsi="Franklin Gothic Book"/>
              </w:rPr>
              <w:t>_____________________________________________</w:t>
            </w:r>
          </w:p>
          <w:p w:rsidR="009B0242" w:rsidRPr="00715409" w:rsidRDefault="009B0242" w:rsidP="009B0242">
            <w:pPr>
              <w:autoSpaceDE w:val="0"/>
              <w:autoSpaceDN w:val="0"/>
              <w:adjustRightInd w:val="0"/>
              <w:ind w:firstLine="25"/>
              <w:contextualSpacing/>
              <w:jc w:val="both"/>
              <w:rPr>
                <w:rFonts w:ascii="Franklin Gothic Book" w:eastAsia="Calibri" w:hAnsi="Franklin Gothic Book"/>
                <w:lang w:eastAsia="en-US"/>
              </w:rPr>
            </w:pPr>
          </w:p>
        </w:tc>
        <w:tc>
          <w:tcPr>
            <w:tcW w:w="4980" w:type="dxa"/>
          </w:tcPr>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Если ответ «Да», то просим указать соответствующий признак и ФИО.</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Если ответ «Да», то просим указать ФИО участников совместного предприятия.</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p>
          <w:p w:rsidR="009B0242" w:rsidRPr="00715409" w:rsidRDefault="009B0242" w:rsidP="009B0242">
            <w:pPr>
              <w:widowControl w:val="0"/>
              <w:tabs>
                <w:tab w:val="left" w:pos="651"/>
              </w:tabs>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lastRenderedPageBreak/>
              <w:t>Если ответ «Да», то просим указать соответствующий признак с указанием организации.</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15409">
              <w:rPr>
                <w:rFonts w:ascii="Franklin Gothic Book" w:eastAsia="Arial" w:hAnsi="Franklin Gothic Book"/>
                <w:lang w:eastAsia="ar-SA"/>
              </w:rPr>
              <w:t>по причине</w:t>
            </w:r>
            <w:proofErr w:type="gramEnd"/>
            <w:r w:rsidRPr="00715409">
              <w:rPr>
                <w:rFonts w:ascii="Franklin Gothic Book" w:eastAsia="Arial" w:hAnsi="Franklin Gothic Book"/>
                <w:lang w:eastAsia="ar-SA"/>
              </w:rPr>
              <w:t xml:space="preserve"> возникающей в результате этого экономической зависимости.</w:t>
            </w:r>
          </w:p>
          <w:p w:rsidR="009B0242" w:rsidRPr="00715409" w:rsidRDefault="009B0242" w:rsidP="009B0242">
            <w:pPr>
              <w:autoSpaceDE w:val="0"/>
              <w:autoSpaceDN w:val="0"/>
              <w:adjustRightInd w:val="0"/>
              <w:contextualSpacing/>
              <w:jc w:val="both"/>
              <w:rPr>
                <w:rFonts w:ascii="Franklin Gothic Book" w:eastAsia="Calibri" w:hAnsi="Franklin Gothic Book"/>
                <w:lang w:eastAsia="en-US"/>
              </w:rPr>
            </w:pP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 xml:space="preserve">Да                                                          </w:t>
            </w:r>
            <w:r w:rsidRPr="00715409">
              <w:rPr>
                <w:rFonts w:ascii="Franklin Gothic Book" w:eastAsia="Calibri" w:hAnsi="Franklin Gothic Book"/>
                <w:lang w:eastAsia="en-US"/>
              </w:rPr>
              <w:sym w:font="Wingdings" w:char="F071"/>
            </w:r>
            <w:r w:rsidRPr="00715409">
              <w:rPr>
                <w:rFonts w:ascii="Franklin Gothic Book" w:eastAsia="Calibri" w:hAnsi="Franklin Gothic Book"/>
                <w:lang w:eastAsia="en-US"/>
              </w:rPr>
              <w:t>Нет</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widowControl w:val="0"/>
              <w:suppressAutoHyphens/>
              <w:autoSpaceDE w:val="0"/>
              <w:contextualSpacing/>
              <w:jc w:val="both"/>
              <w:rPr>
                <w:rFonts w:ascii="Franklin Gothic Book" w:eastAsia="Arial" w:hAnsi="Franklin Gothic Book"/>
                <w:lang w:eastAsia="ar-SA"/>
              </w:rPr>
            </w:pPr>
            <w:r w:rsidRPr="00715409">
              <w:rPr>
                <w:rFonts w:ascii="Franklin Gothic Book" w:eastAsia="Arial" w:hAnsi="Franklin Gothic Book"/>
                <w:lang w:eastAsia="ar-SA"/>
              </w:rPr>
              <w:t>_______________________________________________</w:t>
            </w:r>
          </w:p>
          <w:p w:rsidR="009B0242" w:rsidRPr="00715409" w:rsidRDefault="009B0242" w:rsidP="009B0242">
            <w:pPr>
              <w:rPr>
                <w:rFonts w:ascii="Franklin Gothic Book" w:eastAsia="Calibri" w:hAnsi="Franklin Gothic Book"/>
                <w:lang w:eastAsia="en-US"/>
              </w:rPr>
            </w:pPr>
          </w:p>
        </w:tc>
      </w:tr>
    </w:tbl>
    <w:p w:rsidR="009B0242" w:rsidRPr="00715409" w:rsidRDefault="009B0242" w:rsidP="009B0242">
      <w:pPr>
        <w:rPr>
          <w:rFonts w:ascii="Franklin Gothic Book" w:eastAsia="Calibri" w:hAnsi="Franklin Gothic Book"/>
          <w:lang w:eastAsia="en-US"/>
        </w:rPr>
      </w:pPr>
    </w:p>
    <w:p w:rsidR="009B0242" w:rsidRPr="00715409" w:rsidRDefault="009B0242" w:rsidP="009B0242">
      <w:pPr>
        <w:jc w:val="both"/>
        <w:rPr>
          <w:rFonts w:ascii="Franklin Gothic Book" w:eastAsia="Calibri" w:hAnsi="Franklin Gothic Book"/>
          <w:lang w:eastAsia="en-US"/>
        </w:rPr>
      </w:pPr>
      <w:r w:rsidRPr="00715409">
        <w:rPr>
          <w:rFonts w:ascii="Franklin Gothic Book" w:eastAsia="Calibri" w:hAnsi="Franklin Gothic Book"/>
          <w:lang w:eastAsia="en-US"/>
        </w:rPr>
        <w:t xml:space="preserve"> Подрядчик должен сделать письменный вывод о признании или не признании себя связанной стороной ПАО «НМТП».</w:t>
      </w:r>
    </w:p>
    <w:p w:rsidR="009B0242" w:rsidRPr="00715409" w:rsidRDefault="009B0242" w:rsidP="009B0242">
      <w:pPr>
        <w:rPr>
          <w:rFonts w:ascii="Franklin Gothic Book" w:eastAsia="Calibri" w:hAnsi="Franklin Gothic Book"/>
          <w:lang w:eastAsia="en-US"/>
        </w:rPr>
      </w:pPr>
    </w:p>
    <w:p w:rsidR="009B0242" w:rsidRPr="00715409" w:rsidRDefault="009B0242" w:rsidP="009B0242">
      <w:pPr>
        <w:rPr>
          <w:rFonts w:ascii="Franklin Gothic Book" w:eastAsia="Calibri" w:hAnsi="Franklin Gothic Book"/>
          <w:lang w:eastAsia="en-US"/>
        </w:rPr>
      </w:pPr>
    </w:p>
    <w:p w:rsidR="009B0242" w:rsidRPr="00715409" w:rsidRDefault="009B0242" w:rsidP="009B0242">
      <w:pPr>
        <w:tabs>
          <w:tab w:val="left" w:pos="7965"/>
        </w:tabs>
        <w:contextualSpacing/>
        <w:rPr>
          <w:rFonts w:ascii="Franklin Gothic Book" w:eastAsia="Calibri" w:hAnsi="Franklin Gothic Book"/>
          <w:lang w:eastAsia="en-US"/>
        </w:rPr>
      </w:pPr>
      <w:r w:rsidRPr="00715409">
        <w:rPr>
          <w:rFonts w:ascii="Franklin Gothic Book" w:eastAsia="Calibri" w:hAnsi="Franklin Gothic Book"/>
          <w:lang w:eastAsia="en-US"/>
        </w:rPr>
        <w:t>Должность подписанта                                      Подпись                                                       ФИО</w:t>
      </w:r>
    </w:p>
    <w:p w:rsidR="009B0242" w:rsidRPr="00715409" w:rsidRDefault="009B0242" w:rsidP="009B0242">
      <w:pPr>
        <w:contextualSpacing/>
        <w:rPr>
          <w:rFonts w:ascii="Franklin Gothic Book" w:eastAsia="Calibri" w:hAnsi="Franklin Gothic Book"/>
          <w:lang w:eastAsia="en-US"/>
        </w:rPr>
      </w:pPr>
      <w:r w:rsidRPr="00715409">
        <w:rPr>
          <w:rFonts w:ascii="Franklin Gothic Book" w:eastAsia="Calibri" w:hAnsi="Franklin Gothic Book"/>
          <w:lang w:eastAsia="en-US"/>
        </w:rPr>
        <w:t>Дата</w:t>
      </w:r>
    </w:p>
    <w:p w:rsidR="009B0242" w:rsidRPr="00715409" w:rsidRDefault="009B0242" w:rsidP="009B0242">
      <w:pPr>
        <w:tabs>
          <w:tab w:val="center" w:pos="4153"/>
          <w:tab w:val="right" w:pos="8306"/>
        </w:tabs>
        <w:jc w:val="both"/>
        <w:rPr>
          <w:rFonts w:ascii="Franklin Gothic Book" w:hAnsi="Franklin Gothic Book"/>
          <w:b/>
          <w:lang w:eastAsia="ar-SA"/>
        </w:rPr>
      </w:pPr>
    </w:p>
    <w:p w:rsidR="009B0242" w:rsidRPr="00715409" w:rsidRDefault="009B0242" w:rsidP="009B0242">
      <w:pPr>
        <w:tabs>
          <w:tab w:val="center" w:pos="4153"/>
          <w:tab w:val="right" w:pos="8306"/>
        </w:tabs>
        <w:jc w:val="both"/>
        <w:rPr>
          <w:rFonts w:ascii="Franklin Gothic Book" w:hAnsi="Franklin Gothic Book"/>
          <w:b/>
          <w:lang w:eastAsia="ar-SA"/>
        </w:rPr>
      </w:pPr>
    </w:p>
    <w:p w:rsidR="009B0242" w:rsidRPr="00715409" w:rsidRDefault="009B0242" w:rsidP="009B0242">
      <w:pPr>
        <w:tabs>
          <w:tab w:val="center" w:pos="4153"/>
          <w:tab w:val="right" w:pos="8306"/>
        </w:tabs>
        <w:jc w:val="both"/>
        <w:rPr>
          <w:rFonts w:ascii="Franklin Gothic Book" w:hAnsi="Franklin Gothic Book"/>
          <w:b/>
          <w:lang w:eastAsia="ar-SA"/>
        </w:rPr>
      </w:pPr>
    </w:p>
    <w:p w:rsidR="009B0242" w:rsidRPr="00715409" w:rsidRDefault="009B0242" w:rsidP="009B0242">
      <w:pPr>
        <w:tabs>
          <w:tab w:val="center" w:pos="4153"/>
          <w:tab w:val="right" w:pos="8306"/>
        </w:tabs>
        <w:jc w:val="both"/>
        <w:rPr>
          <w:rFonts w:ascii="Franklin Gothic Book" w:hAnsi="Franklin Gothic Book"/>
          <w:b/>
          <w:lang w:eastAsia="ar-SA"/>
        </w:rPr>
      </w:pPr>
    </w:p>
    <w:p w:rsidR="009B0242" w:rsidRPr="00715409" w:rsidRDefault="009B0242" w:rsidP="009B0242">
      <w:pPr>
        <w:tabs>
          <w:tab w:val="center" w:pos="4153"/>
          <w:tab w:val="right" w:pos="8306"/>
        </w:tabs>
        <w:jc w:val="both"/>
        <w:rPr>
          <w:rFonts w:ascii="Franklin Gothic Book" w:hAnsi="Franklin Gothic Book"/>
          <w:lang w:eastAsia="ar-SA"/>
        </w:rPr>
      </w:pPr>
      <w:r w:rsidRPr="00715409">
        <w:rPr>
          <w:rFonts w:ascii="Franklin Gothic Book" w:hAnsi="Franklin Gothic Book"/>
          <w:b/>
          <w:lang w:eastAsia="ar-SA"/>
        </w:rPr>
        <w:t>ПРИМЕЧАНИЕ:</w:t>
      </w:r>
      <w:r w:rsidRPr="00715409">
        <w:rPr>
          <w:rFonts w:ascii="Franklin Gothic Book" w:hAnsi="Franklin Gothic Book"/>
          <w:lang w:eastAsia="ar-SA"/>
        </w:rPr>
        <w:t xml:space="preserve"> </w:t>
      </w:r>
      <w:proofErr w:type="gramStart"/>
      <w:r w:rsidRPr="00715409">
        <w:rPr>
          <w:rFonts w:ascii="Franklin Gothic Book" w:hAnsi="Franklin Gothic Book"/>
          <w:lang w:eastAsia="ar-SA"/>
        </w:rPr>
        <w:t>просим  Подрядчика</w:t>
      </w:r>
      <w:proofErr w:type="gramEnd"/>
      <w:r w:rsidRPr="00715409">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9B0242" w:rsidRPr="00715409" w:rsidRDefault="009B0242" w:rsidP="009B0242">
      <w:pPr>
        <w:tabs>
          <w:tab w:val="center" w:pos="4153"/>
          <w:tab w:val="right" w:pos="8306"/>
        </w:tabs>
        <w:jc w:val="both"/>
        <w:rPr>
          <w:rFonts w:ascii="Franklin Gothic Book" w:hAnsi="Franklin Gothic Book"/>
          <w:b/>
          <w:i/>
          <w:lang w:eastAsia="ar-SA"/>
        </w:rPr>
      </w:pPr>
    </w:p>
    <w:p w:rsidR="009B0242" w:rsidRPr="00715409" w:rsidRDefault="009B0242" w:rsidP="009B0242">
      <w:pPr>
        <w:tabs>
          <w:tab w:val="center" w:pos="4153"/>
          <w:tab w:val="right" w:pos="8306"/>
        </w:tabs>
        <w:jc w:val="both"/>
        <w:rPr>
          <w:rFonts w:ascii="Franklin Gothic Book" w:hAnsi="Franklin Gothic Book"/>
          <w:b/>
          <w:i/>
          <w:lang w:eastAsia="ar-SA"/>
        </w:rPr>
      </w:pPr>
      <w:r w:rsidRPr="00715409">
        <w:rPr>
          <w:rFonts w:ascii="Franklin Gothic Book" w:hAnsi="Franklin Gothic Book"/>
          <w:b/>
          <w:i/>
          <w:lang w:eastAsia="ar-SA"/>
        </w:rPr>
        <w:t>АНКЕТА должна быть заполнена и возвращена Подрядчиком в адрес ПАО «НМТП».</w:t>
      </w:r>
    </w:p>
    <w:p w:rsidR="009B0242" w:rsidRPr="00715409" w:rsidRDefault="009B0242" w:rsidP="009B0242">
      <w:pPr>
        <w:rPr>
          <w:rFonts w:ascii="Franklin Gothic Book" w:eastAsia="Calibri" w:hAnsi="Franklin Gothic Book"/>
          <w:b/>
          <w:i/>
          <w:lang w:eastAsia="en-US"/>
        </w:rPr>
      </w:pPr>
    </w:p>
    <w:p w:rsidR="009B0242" w:rsidRPr="00715409" w:rsidRDefault="009B0242" w:rsidP="009B0242">
      <w:pPr>
        <w:spacing w:after="200" w:line="276" w:lineRule="auto"/>
        <w:rPr>
          <w:rFonts w:ascii="Franklin Gothic Book" w:eastAsia="Calibri" w:hAnsi="Franklin Gothic Book"/>
          <w:lang w:eastAsia="en-US"/>
        </w:rPr>
      </w:pPr>
    </w:p>
    <w:p w:rsidR="00B43F22" w:rsidRPr="00715409" w:rsidRDefault="00B43F22" w:rsidP="00B43F22">
      <w:pPr>
        <w:tabs>
          <w:tab w:val="center" w:pos="4153"/>
          <w:tab w:val="right" w:pos="8306"/>
        </w:tabs>
        <w:spacing w:after="200" w:line="276" w:lineRule="auto"/>
        <w:jc w:val="both"/>
        <w:rPr>
          <w:rFonts w:ascii="Franklin Gothic Book" w:hAnsi="Franklin Gothic Book"/>
          <w:lang w:eastAsia="ar-SA"/>
        </w:rPr>
      </w:pPr>
      <w:r w:rsidRPr="00715409">
        <w:rPr>
          <w:rFonts w:ascii="Franklin Gothic Book" w:hAnsi="Franklin Gothic Book"/>
          <w:b/>
          <w:lang w:eastAsia="ar-SA"/>
        </w:rPr>
        <w:t>ПРИМЕЧАНИЕ:</w:t>
      </w:r>
      <w:r w:rsidRPr="0071540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B43F22" w:rsidRPr="00715409" w:rsidRDefault="00B43F22" w:rsidP="00B43F22">
      <w:pPr>
        <w:rPr>
          <w:rFonts w:ascii="Franklin Gothic Book" w:hAnsi="Franklin Gothic Book"/>
          <w:b/>
        </w:rPr>
      </w:pPr>
      <w:r w:rsidRPr="00715409">
        <w:rPr>
          <w:rFonts w:ascii="Franklin Gothic Book" w:hAnsi="Franklin Gothic Book"/>
          <w:b/>
          <w:lang w:eastAsia="ar-SA"/>
        </w:rPr>
        <w:t xml:space="preserve">АНКЕТА </w:t>
      </w:r>
      <w:r w:rsidRPr="00715409">
        <w:rPr>
          <w:rFonts w:ascii="Franklin Gothic Book" w:hAnsi="Franklin Gothic Book"/>
          <w:lang w:eastAsia="ar-SA"/>
        </w:rPr>
        <w:t>должна быть заполнена и возвращена Поставщиком в адрес ПАО «НМТП».</w:t>
      </w:r>
    </w:p>
    <w:p w:rsidR="00F616E4" w:rsidRPr="00715409" w:rsidRDefault="00F616E4" w:rsidP="00B43F22">
      <w:pPr>
        <w:rPr>
          <w:rFonts w:ascii="Franklin Gothic Book" w:hAnsi="Franklin Gothic Book"/>
          <w:b/>
        </w:rPr>
      </w:pPr>
    </w:p>
    <w:p w:rsidR="00117CA7" w:rsidRPr="00715409" w:rsidRDefault="00117CA7" w:rsidP="00B43F22">
      <w:pPr>
        <w:rPr>
          <w:rFonts w:ascii="Franklin Gothic Book" w:hAnsi="Franklin Gothic Book"/>
          <w:b/>
        </w:rPr>
      </w:pPr>
    </w:p>
    <w:p w:rsidR="00117CA7" w:rsidRPr="00715409" w:rsidRDefault="00117CA7" w:rsidP="00B43F22">
      <w:pPr>
        <w:rPr>
          <w:rFonts w:ascii="Franklin Gothic Book" w:hAnsi="Franklin Gothic Book"/>
          <w:b/>
        </w:rPr>
      </w:pPr>
    </w:p>
    <w:p w:rsidR="00117CA7" w:rsidRDefault="00117CA7" w:rsidP="00B43F22">
      <w:pPr>
        <w:rPr>
          <w:rFonts w:ascii="Franklin Gothic Book" w:hAnsi="Franklin Gothic Book"/>
          <w:b/>
        </w:rPr>
      </w:pPr>
    </w:p>
    <w:p w:rsidR="00A36436" w:rsidRPr="00715409" w:rsidRDefault="00A36436" w:rsidP="00B43F22">
      <w:pPr>
        <w:rPr>
          <w:rFonts w:ascii="Franklin Gothic Book" w:hAnsi="Franklin Gothic Book"/>
          <w:b/>
        </w:rPr>
      </w:pPr>
    </w:p>
    <w:p w:rsidR="00117CA7" w:rsidRPr="00715409" w:rsidRDefault="00117CA7" w:rsidP="00B43F22">
      <w:pPr>
        <w:rPr>
          <w:rFonts w:ascii="Franklin Gothic Book" w:hAnsi="Franklin Gothic Book"/>
          <w:b/>
        </w:rPr>
      </w:pPr>
    </w:p>
    <w:p w:rsidR="00117CA7" w:rsidRPr="00715409" w:rsidRDefault="00117CA7" w:rsidP="00B43F22">
      <w:pPr>
        <w:rPr>
          <w:rFonts w:ascii="Franklin Gothic Book" w:hAnsi="Franklin Gothic Book"/>
          <w:b/>
        </w:rPr>
      </w:pPr>
    </w:p>
    <w:p w:rsidR="00117CA7" w:rsidRPr="00715409" w:rsidRDefault="00117CA7" w:rsidP="00B43F22">
      <w:pPr>
        <w:rPr>
          <w:rFonts w:ascii="Franklin Gothic Book" w:hAnsi="Franklin Gothic Book"/>
          <w:b/>
        </w:rPr>
      </w:pPr>
    </w:p>
    <w:p w:rsidR="006E4248" w:rsidRPr="00C87858" w:rsidRDefault="00DE005B" w:rsidP="00C87858">
      <w:pPr>
        <w:pStyle w:val="afff6"/>
        <w:numPr>
          <w:ilvl w:val="0"/>
          <w:numId w:val="10"/>
        </w:numPr>
        <w:spacing w:before="60" w:after="60"/>
        <w:jc w:val="both"/>
        <w:rPr>
          <w:rFonts w:ascii="Franklin Gothic Book" w:hAnsi="Franklin Gothic Book"/>
          <w:color w:val="FF0000"/>
        </w:rPr>
      </w:pPr>
      <w:r w:rsidRPr="00C87858">
        <w:rPr>
          <w:rFonts w:ascii="Franklin Gothic Book" w:hAnsi="Franklin Gothic Book"/>
          <w:b/>
          <w:kern w:val="28"/>
        </w:rPr>
        <w:lastRenderedPageBreak/>
        <w:t xml:space="preserve">Образцы форм основных документов, включаемых в </w:t>
      </w:r>
      <w:bookmarkEnd w:id="1"/>
      <w:bookmarkEnd w:id="2"/>
      <w:bookmarkEnd w:id="3"/>
      <w:bookmarkEnd w:id="4"/>
      <w:bookmarkEnd w:id="5"/>
      <w:r w:rsidRPr="00C87858">
        <w:rPr>
          <w:rFonts w:ascii="Franklin Gothic Book" w:hAnsi="Franklin Gothic Book"/>
          <w:b/>
          <w:kern w:val="28"/>
        </w:rPr>
        <w:t xml:space="preserve">заявку на участие в </w:t>
      </w:r>
      <w:r w:rsidR="006E4248" w:rsidRPr="00C87858">
        <w:rPr>
          <w:rFonts w:ascii="Franklin Gothic Book" w:hAnsi="Franklin Gothic Book"/>
          <w:b/>
          <w:kern w:val="28"/>
        </w:rPr>
        <w:t>закупке</w:t>
      </w:r>
      <w:r w:rsidRPr="00C87858">
        <w:rPr>
          <w:rFonts w:ascii="Franklin Gothic Book" w:hAnsi="Franklin Gothic Book"/>
          <w:b/>
          <w:kern w:val="28"/>
        </w:rPr>
        <w:t>.</w:t>
      </w:r>
    </w:p>
    <w:p w:rsidR="00EA4674" w:rsidRPr="00715409" w:rsidRDefault="00DE005B" w:rsidP="00C87858">
      <w:pPr>
        <w:pStyle w:val="afff6"/>
        <w:numPr>
          <w:ilvl w:val="1"/>
          <w:numId w:val="10"/>
        </w:numPr>
        <w:spacing w:before="60" w:after="60"/>
        <w:jc w:val="both"/>
        <w:rPr>
          <w:rFonts w:ascii="Franklin Gothic Book" w:hAnsi="Franklin Gothic Book"/>
          <w:color w:val="FF0000"/>
        </w:rPr>
      </w:pPr>
      <w:r w:rsidRPr="00715409">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sidRPr="00715409">
        <w:rPr>
          <w:rFonts w:ascii="Franklin Gothic Book" w:hAnsi="Franklin Gothic Book"/>
          <w:b/>
          <w:bCs/>
          <w:iCs/>
        </w:rPr>
        <w:t>Опись</w:t>
      </w:r>
      <w:r w:rsidR="00EA4674" w:rsidRPr="00715409">
        <w:rPr>
          <w:rFonts w:ascii="Franklin Gothic Book" w:hAnsi="Franklin Gothic Book"/>
          <w:b/>
          <w:bCs/>
          <w:iCs/>
        </w:rPr>
        <w:t xml:space="preserve"> документов, представляемых для участия в </w:t>
      </w:r>
      <w:r w:rsidR="009D2C2C" w:rsidRPr="00715409">
        <w:rPr>
          <w:rFonts w:ascii="Franklin Gothic Book" w:hAnsi="Franklin Gothic Book"/>
          <w:b/>
          <w:bCs/>
          <w:iCs/>
        </w:rPr>
        <w:t>закупке (форма 1)</w:t>
      </w:r>
    </w:p>
    <w:p w:rsidR="00EA4674" w:rsidRPr="00715409" w:rsidRDefault="00EA4674" w:rsidP="00EA4674">
      <w:pPr>
        <w:jc w:val="center"/>
        <w:rPr>
          <w:rFonts w:ascii="Franklin Gothic Book" w:hAnsi="Franklin Gothic Book"/>
          <w:b/>
          <w:bCs/>
          <w:spacing w:val="15"/>
        </w:rPr>
      </w:pPr>
      <w:r w:rsidRPr="00715409">
        <w:rPr>
          <w:rFonts w:ascii="Franklin Gothic Book" w:hAnsi="Franklin Gothic Book"/>
          <w:b/>
          <w:bCs/>
          <w:spacing w:val="15"/>
        </w:rPr>
        <w:t>Опись документов,</w:t>
      </w:r>
    </w:p>
    <w:p w:rsidR="009D2C2C" w:rsidRPr="00715409" w:rsidRDefault="00EA4674" w:rsidP="00EA4674">
      <w:pPr>
        <w:ind w:right="-1"/>
        <w:jc w:val="center"/>
        <w:rPr>
          <w:rFonts w:ascii="Franklin Gothic Book" w:hAnsi="Franklin Gothic Book"/>
          <w:b/>
        </w:rPr>
      </w:pPr>
      <w:r w:rsidRPr="00715409">
        <w:rPr>
          <w:rFonts w:ascii="Franklin Gothic Book" w:hAnsi="Franklin Gothic Book"/>
          <w:b/>
        </w:rPr>
        <w:t xml:space="preserve">представляемых для участия в </w:t>
      </w:r>
      <w:r w:rsidR="009D2C2C" w:rsidRPr="00715409">
        <w:rPr>
          <w:rFonts w:ascii="Franklin Gothic Book" w:hAnsi="Franklin Gothic Book"/>
          <w:b/>
        </w:rPr>
        <w:t>закупке</w:t>
      </w:r>
    </w:p>
    <w:p w:rsidR="00EA4674" w:rsidRPr="00715409" w:rsidRDefault="00EA4674" w:rsidP="009D2C2C">
      <w:pPr>
        <w:ind w:right="-1"/>
        <w:jc w:val="both"/>
        <w:rPr>
          <w:rFonts w:ascii="Franklin Gothic Book" w:hAnsi="Franklin Gothic Book"/>
          <w:bCs/>
          <w:i/>
        </w:rPr>
      </w:pPr>
      <w:r w:rsidRPr="00715409">
        <w:rPr>
          <w:rFonts w:ascii="Franklin Gothic Book" w:hAnsi="Franklin Gothic Book"/>
          <w:b/>
        </w:rPr>
        <w:t xml:space="preserve"> </w:t>
      </w:r>
      <w:r w:rsidR="009D2C2C" w:rsidRPr="00715409">
        <w:rPr>
          <w:rFonts w:ascii="Franklin Gothic Book" w:hAnsi="Franklin Gothic Book"/>
          <w:bCs/>
          <w:i/>
        </w:rPr>
        <w:t xml:space="preserve">Наименование </w:t>
      </w:r>
      <w:proofErr w:type="gramStart"/>
      <w:r w:rsidR="009D2C2C" w:rsidRPr="00715409">
        <w:rPr>
          <w:rFonts w:ascii="Franklin Gothic Book" w:hAnsi="Franklin Gothic Book"/>
          <w:bCs/>
          <w:i/>
        </w:rPr>
        <w:t>закупки:_</w:t>
      </w:r>
      <w:proofErr w:type="gramEnd"/>
      <w:r w:rsidR="009D2C2C" w:rsidRPr="00715409">
        <w:rPr>
          <w:rFonts w:ascii="Franklin Gothic Book" w:hAnsi="Franklin Gothic Book"/>
          <w:bCs/>
          <w:i/>
        </w:rPr>
        <w:t>_________________________________________________________</w:t>
      </w:r>
    </w:p>
    <w:p w:rsidR="00EA4674" w:rsidRPr="00715409" w:rsidRDefault="00EA4674" w:rsidP="009D2C2C">
      <w:pPr>
        <w:ind w:right="-1"/>
        <w:jc w:val="both"/>
        <w:rPr>
          <w:rFonts w:ascii="Franklin Gothic Book" w:hAnsi="Franklin Gothic Book"/>
          <w:b/>
        </w:rPr>
      </w:pPr>
    </w:p>
    <w:p w:rsidR="00EA4674" w:rsidRPr="00715409" w:rsidRDefault="00EA4674" w:rsidP="009D2C2C">
      <w:pPr>
        <w:ind w:right="-1"/>
        <w:jc w:val="both"/>
        <w:rPr>
          <w:rFonts w:ascii="Franklin Gothic Book" w:hAnsi="Franklin Gothic Book"/>
          <w:bCs/>
          <w:spacing w:val="1"/>
        </w:rPr>
      </w:pPr>
      <w:r w:rsidRPr="00715409">
        <w:rPr>
          <w:rFonts w:ascii="Franklin Gothic Book" w:hAnsi="Franklin Gothic Book"/>
          <w:bCs/>
          <w:spacing w:val="1"/>
        </w:rPr>
        <w:t>Настоящим____________________________________________________________________</w:t>
      </w:r>
    </w:p>
    <w:p w:rsidR="00EA4674" w:rsidRPr="00715409" w:rsidRDefault="00EA4674" w:rsidP="009D2C2C">
      <w:pPr>
        <w:shd w:val="clear" w:color="auto" w:fill="FFFFFF"/>
        <w:ind w:right="4"/>
        <w:jc w:val="center"/>
        <w:rPr>
          <w:rFonts w:ascii="Franklin Gothic Book" w:hAnsi="Franklin Gothic Book"/>
          <w:bCs/>
          <w:i/>
          <w:iCs/>
          <w:spacing w:val="1"/>
        </w:rPr>
      </w:pPr>
      <w:r w:rsidRPr="00715409">
        <w:rPr>
          <w:rFonts w:ascii="Franklin Gothic Book" w:hAnsi="Franklin Gothic Book"/>
          <w:bCs/>
          <w:i/>
          <w:iCs/>
          <w:spacing w:val="1"/>
        </w:rPr>
        <w:t>(</w:t>
      </w:r>
      <w:proofErr w:type="gramStart"/>
      <w:r w:rsidRPr="00715409">
        <w:rPr>
          <w:rFonts w:ascii="Franklin Gothic Book" w:hAnsi="Franklin Gothic Book"/>
          <w:bCs/>
          <w:i/>
          <w:iCs/>
          <w:spacing w:val="1"/>
        </w:rPr>
        <w:t xml:space="preserve">наименование  </w:t>
      </w:r>
      <w:r w:rsidR="006D4F37" w:rsidRPr="00715409">
        <w:rPr>
          <w:rFonts w:ascii="Franklin Gothic Book" w:hAnsi="Franklin Gothic Book"/>
          <w:bCs/>
          <w:i/>
          <w:iCs/>
          <w:spacing w:val="1"/>
        </w:rPr>
        <w:t>Участник</w:t>
      </w:r>
      <w:r w:rsidRPr="00715409">
        <w:rPr>
          <w:rFonts w:ascii="Franklin Gothic Book" w:hAnsi="Franklin Gothic Book"/>
          <w:bCs/>
          <w:i/>
          <w:iCs/>
          <w:spacing w:val="1"/>
        </w:rPr>
        <w:t>а</w:t>
      </w:r>
      <w:proofErr w:type="gramEnd"/>
      <w:r w:rsidRPr="00715409">
        <w:rPr>
          <w:rFonts w:ascii="Franklin Gothic Book" w:hAnsi="Franklin Gothic Book"/>
          <w:bCs/>
          <w:i/>
          <w:iCs/>
          <w:spacing w:val="1"/>
        </w:rPr>
        <w:t xml:space="preserve"> </w:t>
      </w:r>
      <w:r w:rsidR="00DE75F0" w:rsidRPr="00715409">
        <w:rPr>
          <w:rFonts w:ascii="Franklin Gothic Book" w:hAnsi="Franklin Gothic Book"/>
          <w:bCs/>
          <w:i/>
          <w:iCs/>
          <w:spacing w:val="1"/>
        </w:rPr>
        <w:t>закупки</w:t>
      </w:r>
      <w:r w:rsidRPr="00715409">
        <w:rPr>
          <w:rFonts w:ascii="Franklin Gothic Book" w:hAnsi="Franklin Gothic Book"/>
          <w:bCs/>
          <w:i/>
          <w:iCs/>
          <w:spacing w:val="1"/>
        </w:rPr>
        <w:t>)</w:t>
      </w:r>
    </w:p>
    <w:p w:rsidR="00EA4674" w:rsidRPr="00715409" w:rsidRDefault="00EA4674" w:rsidP="00EA4674">
      <w:pPr>
        <w:shd w:val="clear" w:color="auto" w:fill="FFFFFF"/>
        <w:ind w:right="-2"/>
        <w:jc w:val="both"/>
        <w:rPr>
          <w:rFonts w:ascii="Franklin Gothic Book" w:hAnsi="Franklin Gothic Book"/>
          <w:bCs/>
          <w:spacing w:val="1"/>
        </w:rPr>
      </w:pPr>
      <w:r w:rsidRPr="00715409">
        <w:rPr>
          <w:rFonts w:ascii="Franklin Gothic Book" w:hAnsi="Franklin Gothic Book"/>
          <w:bCs/>
          <w:spacing w:val="1"/>
        </w:rPr>
        <w:t xml:space="preserve">подтверждает, что для </w:t>
      </w:r>
      <w:r w:rsidR="009D2C2C" w:rsidRPr="00715409">
        <w:rPr>
          <w:rFonts w:ascii="Franklin Gothic Book" w:hAnsi="Franklin Gothic Book"/>
          <w:bCs/>
          <w:spacing w:val="4"/>
        </w:rPr>
        <w:t xml:space="preserve">участия в данной закупке </w:t>
      </w:r>
      <w:r w:rsidRPr="00715409">
        <w:rPr>
          <w:rFonts w:ascii="Franklin Gothic Book" w:hAnsi="Franklin Gothic Book"/>
          <w:bCs/>
          <w:spacing w:val="4"/>
        </w:rPr>
        <w:t xml:space="preserve">нами направляются </w:t>
      </w:r>
      <w:r w:rsidR="00DE75F0" w:rsidRPr="00715409">
        <w:rPr>
          <w:rFonts w:ascii="Franklin Gothic Book" w:hAnsi="Franklin Gothic Book"/>
          <w:bCs/>
          <w:spacing w:val="1"/>
        </w:rPr>
        <w:t>ниже</w:t>
      </w:r>
      <w:r w:rsidRPr="00715409">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autoSpaceDN w:val="0"/>
              <w:jc w:val="center"/>
              <w:textAlignment w:val="baseline"/>
              <w:rPr>
                <w:rFonts w:ascii="Franklin Gothic Book" w:hAnsi="Franklin Gothic Book"/>
                <w:bCs/>
              </w:rPr>
            </w:pPr>
            <w:r w:rsidRPr="00715409">
              <w:rPr>
                <w:rFonts w:ascii="Franklin Gothic Book" w:hAnsi="Franklin Gothic Book"/>
                <w:bCs/>
              </w:rPr>
              <w:t xml:space="preserve">№ </w:t>
            </w:r>
          </w:p>
          <w:p w:rsidR="00EA4674" w:rsidRPr="00715409" w:rsidRDefault="00EA4674" w:rsidP="00EA4674">
            <w:pPr>
              <w:jc w:val="center"/>
              <w:rPr>
                <w:rFonts w:ascii="Franklin Gothic Book" w:hAnsi="Franklin Gothic Book"/>
                <w:bCs/>
              </w:rPr>
            </w:pPr>
            <w:r w:rsidRPr="00715409">
              <w:rPr>
                <w:rFonts w:ascii="Franklin Gothic Book" w:hAnsi="Franklin Gothic Book"/>
                <w:bCs/>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keepNext/>
              <w:autoSpaceDN w:val="0"/>
              <w:jc w:val="center"/>
              <w:textAlignment w:val="baseline"/>
              <w:rPr>
                <w:rFonts w:ascii="Franklin Gothic Book" w:hAnsi="Franklin Gothic Book"/>
                <w:bCs/>
              </w:rPr>
            </w:pPr>
            <w:r w:rsidRPr="00715409">
              <w:rPr>
                <w:rFonts w:ascii="Franklin Gothic Book" w:hAnsi="Franklin Gothic Book"/>
                <w:bC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jc w:val="center"/>
              <w:rPr>
                <w:rFonts w:ascii="Franklin Gothic Book" w:hAnsi="Franklin Gothic Book"/>
                <w:bCs/>
                <w:spacing w:val="9"/>
              </w:rPr>
            </w:pPr>
            <w:r w:rsidRPr="00715409">
              <w:rPr>
                <w:rFonts w:ascii="Franklin Gothic Book" w:hAnsi="Franklin Gothic Book"/>
                <w:bCs/>
                <w:spacing w:val="9"/>
              </w:rPr>
              <w:t xml:space="preserve">Кол-во </w:t>
            </w:r>
            <w:r w:rsidRPr="00715409">
              <w:rPr>
                <w:rFonts w:ascii="Franklin Gothic Book" w:hAnsi="Franklin Gothic Book"/>
                <w:bCs/>
                <w:spacing w:val="10"/>
              </w:rPr>
              <w:t>страниц</w:t>
            </w: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ind w:right="-40"/>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both"/>
              <w:rPr>
                <w:rFonts w:ascii="Franklin Gothic Book" w:hAnsi="Franklin Gothic Book"/>
                <w:bCs/>
                <w:spacing w:val="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widowControl w:val="0"/>
              <w:shd w:val="clear" w:color="auto" w:fill="FFFFFF"/>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r w:rsidR="00EA4674" w:rsidRPr="00715409"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715409" w:rsidRDefault="00EA4674" w:rsidP="00A709CE">
            <w:pPr>
              <w:numPr>
                <w:ilvl w:val="0"/>
                <w:numId w:val="17"/>
              </w:numPr>
              <w:shd w:val="clear" w:color="auto" w:fill="FFFFFF"/>
              <w:ind w:left="0" w:firstLine="0"/>
              <w:jc w:val="center"/>
              <w:rPr>
                <w:rFonts w:ascii="Franklin Gothic Book" w:hAnsi="Franklin Gothic Book"/>
                <w:bCs/>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715409" w:rsidRDefault="00EA4674" w:rsidP="00EA4674">
            <w:pPr>
              <w:shd w:val="clear" w:color="auto" w:fill="FFFFFF"/>
              <w:jc w:val="center"/>
              <w:rPr>
                <w:rFonts w:ascii="Franklin Gothic Book" w:hAnsi="Franklin Gothic Book"/>
                <w:bCs/>
              </w:rPr>
            </w:pPr>
          </w:p>
        </w:tc>
      </w:tr>
    </w:tbl>
    <w:p w:rsidR="00EA4674" w:rsidRPr="00715409" w:rsidRDefault="00EA4674" w:rsidP="00EA4674">
      <w:pPr>
        <w:shd w:val="clear" w:color="auto" w:fill="FFFFFF"/>
        <w:tabs>
          <w:tab w:val="left" w:leader="underscore" w:pos="5472"/>
        </w:tabs>
        <w:spacing w:line="266" w:lineRule="exact"/>
        <w:ind w:right="4"/>
        <w:jc w:val="both"/>
        <w:rPr>
          <w:rFonts w:ascii="Franklin Gothic Book" w:hAnsi="Franklin Gothic Book"/>
          <w:b/>
          <w:bCs/>
        </w:rPr>
      </w:pPr>
    </w:p>
    <w:p w:rsidR="009D2C2C" w:rsidRPr="00715409" w:rsidRDefault="009D2C2C" w:rsidP="009D2C2C">
      <w:pPr>
        <w:tabs>
          <w:tab w:val="left" w:pos="0"/>
          <w:tab w:val="left" w:pos="180"/>
        </w:tabs>
        <w:jc w:val="both"/>
        <w:rPr>
          <w:rFonts w:ascii="Franklin Gothic Book" w:hAnsi="Franklin Gothic Book"/>
          <w:snapToGrid w:val="0"/>
        </w:rPr>
      </w:pPr>
      <w:r w:rsidRPr="00715409">
        <w:rPr>
          <w:rFonts w:ascii="Franklin Gothic Book" w:hAnsi="Franklin Gothic Book"/>
          <w:snapToGrid w:val="0"/>
        </w:rPr>
        <w:tab/>
        <w:t>__________________________________</w:t>
      </w:r>
    </w:p>
    <w:p w:rsidR="009D2C2C" w:rsidRPr="00715409" w:rsidRDefault="009D2C2C" w:rsidP="009D2C2C">
      <w:pPr>
        <w:widowControl w:val="0"/>
        <w:tabs>
          <w:tab w:val="left" w:pos="0"/>
          <w:tab w:val="left" w:pos="180"/>
        </w:tabs>
        <w:ind w:right="3684"/>
        <w:rPr>
          <w:rFonts w:ascii="Franklin Gothic Book" w:hAnsi="Franklin Gothic Book"/>
          <w:vertAlign w:val="superscript"/>
        </w:rPr>
      </w:pPr>
      <w:r w:rsidRPr="00715409">
        <w:rPr>
          <w:rFonts w:ascii="Franklin Gothic Book" w:hAnsi="Franklin Gothic Book"/>
          <w:vertAlign w:val="superscript"/>
        </w:rPr>
        <w:tab/>
      </w:r>
      <w:r w:rsidRPr="00715409">
        <w:rPr>
          <w:rFonts w:ascii="Franklin Gothic Book" w:hAnsi="Franklin Gothic Book"/>
          <w:vertAlign w:val="superscript"/>
        </w:rPr>
        <w:tab/>
      </w:r>
      <w:r w:rsidRPr="00715409">
        <w:rPr>
          <w:rFonts w:ascii="Franklin Gothic Book" w:hAnsi="Franklin Gothic Book"/>
          <w:vertAlign w:val="superscript"/>
        </w:rPr>
        <w:tab/>
        <w:t>(подпись, М.П.</w:t>
      </w:r>
    </w:p>
    <w:p w:rsidR="009D2C2C" w:rsidRPr="00715409" w:rsidRDefault="009D2C2C" w:rsidP="009D2C2C">
      <w:pPr>
        <w:widowControl w:val="0"/>
        <w:tabs>
          <w:tab w:val="left" w:pos="0"/>
          <w:tab w:val="left" w:pos="180"/>
        </w:tabs>
        <w:ind w:right="3684"/>
        <w:rPr>
          <w:rFonts w:ascii="Franklin Gothic Book" w:hAnsi="Franklin Gothic Book"/>
          <w:vertAlign w:val="superscript"/>
        </w:rPr>
      </w:pPr>
      <w:r w:rsidRPr="00715409">
        <w:rPr>
          <w:rFonts w:ascii="Franklin Gothic Book" w:hAnsi="Franklin Gothic Book"/>
        </w:rPr>
        <w:tab/>
      </w:r>
      <w:r w:rsidRPr="00715409">
        <w:rPr>
          <w:rFonts w:ascii="Franklin Gothic Book" w:hAnsi="Franklin Gothic Book"/>
        </w:rPr>
        <w:tab/>
        <w:t>___________________________________</w:t>
      </w:r>
    </w:p>
    <w:p w:rsidR="009D2C2C" w:rsidRPr="00715409" w:rsidRDefault="009D2C2C" w:rsidP="009D2C2C">
      <w:pPr>
        <w:widowControl w:val="0"/>
        <w:tabs>
          <w:tab w:val="left" w:pos="0"/>
          <w:tab w:val="left" w:pos="180"/>
        </w:tabs>
        <w:ind w:right="3684"/>
        <w:rPr>
          <w:rFonts w:ascii="Franklin Gothic Book" w:hAnsi="Franklin Gothic Book"/>
          <w:vertAlign w:val="superscript"/>
        </w:rPr>
      </w:pPr>
      <w:r w:rsidRPr="00715409">
        <w:rPr>
          <w:rFonts w:ascii="Franklin Gothic Book" w:hAnsi="Franklin Gothic Book"/>
          <w:vertAlign w:val="superscript"/>
        </w:rPr>
        <w:tab/>
        <w:t xml:space="preserve"> (фамилия, имя, отчество подписавшего, должность)</w:t>
      </w:r>
    </w:p>
    <w:p w:rsidR="00F5585C" w:rsidRPr="00715409" w:rsidRDefault="00F5585C" w:rsidP="009D2C2C">
      <w:pPr>
        <w:pStyle w:val="afff6"/>
        <w:spacing w:before="60" w:after="60"/>
        <w:ind w:left="792"/>
        <w:jc w:val="both"/>
        <w:rPr>
          <w:rFonts w:ascii="Franklin Gothic Book" w:hAnsi="Franklin Gothic Book"/>
          <w:color w:val="FF0000"/>
        </w:rPr>
        <w:sectPr w:rsidR="00F5585C" w:rsidRPr="00715409" w:rsidSect="001639D0">
          <w:pgSz w:w="11906" w:h="16838"/>
          <w:pgMar w:top="284" w:right="748" w:bottom="426" w:left="1077" w:header="357" w:footer="709" w:gutter="0"/>
          <w:cols w:space="708"/>
          <w:titlePg/>
          <w:docGrid w:linePitch="360"/>
        </w:sectPr>
      </w:pPr>
    </w:p>
    <w:p w:rsidR="000B65F6" w:rsidRPr="00715409" w:rsidRDefault="006E4248" w:rsidP="00C87858">
      <w:pPr>
        <w:pStyle w:val="afff6"/>
        <w:numPr>
          <w:ilvl w:val="1"/>
          <w:numId w:val="10"/>
        </w:numPr>
        <w:spacing w:before="60" w:after="60"/>
        <w:jc w:val="both"/>
        <w:rPr>
          <w:rFonts w:ascii="Franklin Gothic Book" w:hAnsi="Franklin Gothic Book"/>
          <w:color w:val="FF0000"/>
        </w:rPr>
      </w:pPr>
      <w:r w:rsidRPr="00715409">
        <w:rPr>
          <w:rFonts w:ascii="Franklin Gothic Book" w:hAnsi="Franklin Gothic Book"/>
          <w:b/>
          <w:snapToGrid w:val="0"/>
        </w:rPr>
        <w:lastRenderedPageBreak/>
        <w:t xml:space="preserve">Заявка на участие в закупке </w:t>
      </w:r>
      <w:r w:rsidR="003D2450" w:rsidRPr="00715409">
        <w:rPr>
          <w:rFonts w:ascii="Franklin Gothic Book" w:hAnsi="Franklin Gothic Book"/>
          <w:b/>
          <w:snapToGrid w:val="0"/>
        </w:rPr>
        <w:t xml:space="preserve">(форма </w:t>
      </w:r>
      <w:r w:rsidR="009D2C2C" w:rsidRPr="00715409">
        <w:rPr>
          <w:rFonts w:ascii="Franklin Gothic Book" w:hAnsi="Franklin Gothic Book"/>
          <w:b/>
          <w:snapToGrid w:val="0"/>
        </w:rPr>
        <w:t>2</w:t>
      </w:r>
      <w:r w:rsidR="003D2450" w:rsidRPr="00715409">
        <w:rPr>
          <w:rFonts w:ascii="Franklin Gothic Book" w:hAnsi="Franklin Gothic Book"/>
          <w:b/>
          <w:snapToGrid w:val="0"/>
        </w:rPr>
        <w:t>)</w:t>
      </w:r>
    </w:p>
    <w:p w:rsidR="000B65F6" w:rsidRPr="00715409" w:rsidRDefault="000B65F6" w:rsidP="000B65F6">
      <w:pPr>
        <w:numPr>
          <w:ilvl w:val="12"/>
          <w:numId w:val="0"/>
        </w:numPr>
        <w:jc w:val="right"/>
        <w:rPr>
          <w:rFonts w:ascii="Franklin Gothic Book" w:hAnsi="Franklin Gothic Book"/>
        </w:rPr>
      </w:pPr>
    </w:p>
    <w:p w:rsidR="000B65F6" w:rsidRPr="00715409" w:rsidRDefault="000B65F6" w:rsidP="000B65F6">
      <w:pPr>
        <w:numPr>
          <w:ilvl w:val="12"/>
          <w:numId w:val="0"/>
        </w:numPr>
        <w:jc w:val="right"/>
        <w:rPr>
          <w:rFonts w:ascii="Franklin Gothic Book" w:hAnsi="Franklin Gothic Book"/>
        </w:rPr>
      </w:pPr>
      <w:r w:rsidRPr="00715409">
        <w:rPr>
          <w:rFonts w:ascii="Franklin Gothic Book" w:hAnsi="Franklin Gothic Book"/>
        </w:rPr>
        <w:t xml:space="preserve">Председателю </w:t>
      </w:r>
      <w:r w:rsidR="006D4F37" w:rsidRPr="00715409">
        <w:rPr>
          <w:rFonts w:ascii="Franklin Gothic Book" w:hAnsi="Franklin Gothic Book"/>
        </w:rPr>
        <w:t>Конкурсной</w:t>
      </w:r>
      <w:r w:rsidRPr="00715409">
        <w:rPr>
          <w:rFonts w:ascii="Franklin Gothic Book" w:hAnsi="Franklin Gothic Book"/>
        </w:rPr>
        <w:t xml:space="preserve"> комиссии </w:t>
      </w:r>
      <w:r w:rsidR="009B33C9" w:rsidRPr="00715409">
        <w:rPr>
          <w:rFonts w:ascii="Franklin Gothic Book" w:hAnsi="Franklin Gothic Book"/>
        </w:rPr>
        <w:t>ПАО</w:t>
      </w:r>
      <w:r w:rsidRPr="00715409">
        <w:rPr>
          <w:rFonts w:ascii="Franklin Gothic Book" w:hAnsi="Franklin Gothic Book"/>
        </w:rPr>
        <w:t xml:space="preserve"> «НМТП» </w:t>
      </w:r>
    </w:p>
    <w:p w:rsidR="000B65F6" w:rsidRPr="00715409" w:rsidRDefault="009E30CD" w:rsidP="000B65F6">
      <w:pPr>
        <w:numPr>
          <w:ilvl w:val="12"/>
          <w:numId w:val="0"/>
        </w:numPr>
        <w:jc w:val="right"/>
        <w:rPr>
          <w:rFonts w:ascii="Franklin Gothic Book" w:hAnsi="Franklin Gothic Book"/>
        </w:rPr>
      </w:pPr>
      <w:proofErr w:type="spellStart"/>
      <w:r w:rsidRPr="00715409">
        <w:rPr>
          <w:rFonts w:ascii="Franklin Gothic Book" w:hAnsi="Franklin Gothic Book"/>
        </w:rPr>
        <w:t>Батову</w:t>
      </w:r>
      <w:proofErr w:type="spellEnd"/>
      <w:r w:rsidRPr="00715409">
        <w:rPr>
          <w:rFonts w:ascii="Franklin Gothic Book" w:hAnsi="Franklin Gothic Book"/>
        </w:rPr>
        <w:t xml:space="preserve"> С.Х.</w:t>
      </w:r>
    </w:p>
    <w:p w:rsidR="000B65F6" w:rsidRPr="00715409" w:rsidRDefault="000B65F6" w:rsidP="00CB0349">
      <w:pPr>
        <w:numPr>
          <w:ilvl w:val="12"/>
          <w:numId w:val="0"/>
        </w:numPr>
        <w:rPr>
          <w:rFonts w:ascii="Franklin Gothic Book" w:hAnsi="Franklin Gothic Book"/>
        </w:rPr>
      </w:pPr>
    </w:p>
    <w:p w:rsidR="000B65F6" w:rsidRPr="00715409" w:rsidRDefault="000B65F6" w:rsidP="000B65F6">
      <w:pPr>
        <w:pStyle w:val="a9"/>
        <w:keepNext/>
        <w:jc w:val="center"/>
        <w:rPr>
          <w:rFonts w:ascii="Franklin Gothic Book" w:hAnsi="Franklin Gothic Book"/>
          <w:b/>
          <w:sz w:val="24"/>
          <w:szCs w:val="24"/>
        </w:rPr>
      </w:pPr>
      <w:r w:rsidRPr="00715409">
        <w:rPr>
          <w:rFonts w:ascii="Franklin Gothic Book" w:hAnsi="Franklin Gothic Book"/>
          <w:b/>
          <w:sz w:val="24"/>
          <w:szCs w:val="24"/>
        </w:rPr>
        <w:t>Заявка на участие в закупке</w:t>
      </w:r>
    </w:p>
    <w:p w:rsidR="000B65F6" w:rsidRPr="00715409" w:rsidRDefault="000B65F6" w:rsidP="000B65F6">
      <w:pPr>
        <w:tabs>
          <w:tab w:val="left" w:pos="0"/>
          <w:tab w:val="left" w:pos="180"/>
        </w:tabs>
        <w:ind w:right="5243"/>
        <w:rPr>
          <w:rFonts w:ascii="Franklin Gothic Book" w:hAnsi="Franklin Gothic Book"/>
        </w:rPr>
      </w:pPr>
    </w:p>
    <w:p w:rsidR="000B65F6" w:rsidRPr="00715409" w:rsidRDefault="000B65F6" w:rsidP="000B65F6">
      <w:pPr>
        <w:tabs>
          <w:tab w:val="left" w:pos="0"/>
          <w:tab w:val="left" w:pos="180"/>
        </w:tabs>
        <w:ind w:right="5243"/>
        <w:rPr>
          <w:rFonts w:ascii="Franklin Gothic Book" w:hAnsi="Franklin Gothic Book"/>
        </w:rPr>
      </w:pPr>
      <w:r w:rsidRPr="00715409">
        <w:rPr>
          <w:rFonts w:ascii="Franklin Gothic Book" w:hAnsi="Franklin Gothic Book"/>
        </w:rPr>
        <w:t>«____</w:t>
      </w:r>
      <w:proofErr w:type="gramStart"/>
      <w:r w:rsidRPr="00715409">
        <w:rPr>
          <w:rFonts w:ascii="Franklin Gothic Book" w:hAnsi="Franklin Gothic Book"/>
        </w:rPr>
        <w:t>_»_</w:t>
      </w:r>
      <w:proofErr w:type="gramEnd"/>
      <w:r w:rsidRPr="00715409">
        <w:rPr>
          <w:rFonts w:ascii="Franklin Gothic Book" w:hAnsi="Franklin Gothic Book"/>
        </w:rPr>
        <w:t>_____________ года</w:t>
      </w:r>
    </w:p>
    <w:p w:rsidR="000B65F6" w:rsidRPr="00715409" w:rsidRDefault="000B65F6" w:rsidP="000B65F6">
      <w:pPr>
        <w:tabs>
          <w:tab w:val="left" w:pos="0"/>
          <w:tab w:val="left" w:pos="180"/>
        </w:tabs>
        <w:ind w:right="5243"/>
        <w:rPr>
          <w:rFonts w:ascii="Franklin Gothic Book" w:hAnsi="Franklin Gothic Book"/>
        </w:rPr>
      </w:pPr>
      <w:r w:rsidRPr="00715409">
        <w:rPr>
          <w:rFonts w:ascii="Franklin Gothic Book" w:hAnsi="Franklin Gothic Book"/>
        </w:rPr>
        <w:t>№________________________</w:t>
      </w:r>
      <w:r w:rsidR="0051484B" w:rsidRPr="00715409">
        <w:rPr>
          <w:rFonts w:ascii="Franklin Gothic Book" w:hAnsi="Franklin Gothic Book"/>
        </w:rPr>
        <w:t xml:space="preserve"> </w:t>
      </w:r>
    </w:p>
    <w:p w:rsidR="000B65F6" w:rsidRPr="00715409" w:rsidRDefault="000B65F6" w:rsidP="000B65F6">
      <w:pPr>
        <w:tabs>
          <w:tab w:val="left" w:pos="0"/>
          <w:tab w:val="left" w:pos="180"/>
        </w:tabs>
        <w:jc w:val="both"/>
        <w:rPr>
          <w:rFonts w:ascii="Franklin Gothic Book" w:hAnsi="Franklin Gothic Book"/>
        </w:rPr>
      </w:pPr>
    </w:p>
    <w:p w:rsidR="000B65F6" w:rsidRPr="00715409" w:rsidRDefault="000B65F6" w:rsidP="000B65F6">
      <w:pPr>
        <w:tabs>
          <w:tab w:val="left" w:pos="0"/>
          <w:tab w:val="left" w:pos="180"/>
        </w:tabs>
        <w:jc w:val="both"/>
        <w:rPr>
          <w:rFonts w:ascii="Franklin Gothic Book" w:hAnsi="Franklin Gothic Book"/>
        </w:rPr>
      </w:pPr>
      <w:r w:rsidRPr="00715409">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566799" w:rsidRPr="00715409">
        <w:rPr>
          <w:rFonts w:ascii="Franklin Gothic Book" w:hAnsi="Franklin Gothic Book"/>
        </w:rPr>
        <w:t>закупки</w:t>
      </w:r>
      <w:r w:rsidR="00FD2DA7" w:rsidRPr="00715409">
        <w:rPr>
          <w:rFonts w:ascii="Franklin Gothic Book" w:hAnsi="Franklin Gothic Book"/>
        </w:rPr>
        <w:t xml:space="preserve"> </w:t>
      </w:r>
      <w:r w:rsidRPr="00715409">
        <w:rPr>
          <w:rFonts w:ascii="Franklin Gothic Book" w:hAnsi="Franklin Gothic Book"/>
        </w:rPr>
        <w:t>договора, мы</w:t>
      </w:r>
    </w:p>
    <w:p w:rsidR="000B65F6" w:rsidRPr="00715409" w:rsidRDefault="000B65F6" w:rsidP="000B65F6">
      <w:pPr>
        <w:tabs>
          <w:tab w:val="left" w:pos="0"/>
          <w:tab w:val="left" w:pos="180"/>
        </w:tabs>
        <w:jc w:val="both"/>
        <w:rPr>
          <w:rFonts w:ascii="Franklin Gothic Book" w:hAnsi="Franklin Gothic Book"/>
        </w:rPr>
      </w:pPr>
      <w:r w:rsidRPr="00715409">
        <w:rPr>
          <w:rFonts w:ascii="Franklin Gothic Book" w:hAnsi="Franklin Gothic Book"/>
        </w:rPr>
        <w:t>________________________________________________________________________</w:t>
      </w:r>
    </w:p>
    <w:p w:rsidR="000B65F6" w:rsidRPr="00715409" w:rsidRDefault="000B65F6" w:rsidP="000B65F6">
      <w:pPr>
        <w:tabs>
          <w:tab w:val="left" w:pos="0"/>
          <w:tab w:val="left" w:pos="180"/>
        </w:tabs>
        <w:jc w:val="center"/>
        <w:rPr>
          <w:rFonts w:ascii="Franklin Gothic Book" w:hAnsi="Franklin Gothic Book"/>
          <w:vertAlign w:val="superscript"/>
        </w:rPr>
      </w:pPr>
      <w:r w:rsidRPr="00715409">
        <w:rPr>
          <w:rFonts w:ascii="Franklin Gothic Book" w:hAnsi="Franklin Gothic Book"/>
          <w:vertAlign w:val="superscript"/>
        </w:rPr>
        <w:t xml:space="preserve">(полное наименование и юридический адрес </w:t>
      </w:r>
      <w:r w:rsidR="006D4F37" w:rsidRPr="00715409">
        <w:rPr>
          <w:rFonts w:ascii="Franklin Gothic Book" w:hAnsi="Franklin Gothic Book"/>
          <w:vertAlign w:val="superscript"/>
        </w:rPr>
        <w:t>Участник</w:t>
      </w:r>
      <w:r w:rsidRPr="00715409">
        <w:rPr>
          <w:rFonts w:ascii="Franklin Gothic Book" w:hAnsi="Franklin Gothic Book"/>
          <w:vertAlign w:val="superscript"/>
        </w:rPr>
        <w:t>а</w:t>
      </w:r>
      <w:r w:rsidR="00F5542F" w:rsidRPr="00715409">
        <w:rPr>
          <w:rFonts w:ascii="Franklin Gothic Book" w:hAnsi="Franklin Gothic Book"/>
          <w:vertAlign w:val="superscript"/>
        </w:rPr>
        <w:t xml:space="preserve"> закупки</w:t>
      </w:r>
      <w:r w:rsidRPr="00715409">
        <w:rPr>
          <w:rFonts w:ascii="Franklin Gothic Book" w:hAnsi="Franklin Gothic Book"/>
          <w:vertAlign w:val="superscript"/>
        </w:rPr>
        <w:t>)</w:t>
      </w:r>
    </w:p>
    <w:p w:rsidR="000B65F6" w:rsidRPr="00715409" w:rsidRDefault="000B65F6" w:rsidP="000B65F6">
      <w:pPr>
        <w:tabs>
          <w:tab w:val="left" w:pos="0"/>
          <w:tab w:val="left" w:pos="180"/>
        </w:tabs>
        <w:jc w:val="both"/>
        <w:rPr>
          <w:rFonts w:ascii="Franklin Gothic Book" w:hAnsi="Franklin Gothic Book"/>
        </w:rPr>
      </w:pPr>
      <w:r w:rsidRPr="00715409">
        <w:rPr>
          <w:rFonts w:ascii="Franklin Gothic Book" w:hAnsi="Franklin Gothic Book"/>
        </w:rPr>
        <w:t xml:space="preserve">предлагаем заключить договор на условиях, установленных в документации о закупке </w:t>
      </w:r>
    </w:p>
    <w:p w:rsidR="000B65F6" w:rsidRPr="00715409" w:rsidRDefault="000B65F6" w:rsidP="000B65F6">
      <w:pPr>
        <w:tabs>
          <w:tab w:val="left" w:pos="0"/>
          <w:tab w:val="left" w:pos="180"/>
        </w:tabs>
        <w:jc w:val="both"/>
        <w:rPr>
          <w:rFonts w:ascii="Franklin Gothic Book" w:hAnsi="Franklin Gothic Book"/>
        </w:rPr>
      </w:pPr>
      <w:r w:rsidRPr="00715409">
        <w:rPr>
          <w:rFonts w:ascii="Franklin Gothic Book" w:hAnsi="Franklin Gothic Book"/>
        </w:rPr>
        <w:t>________________________________________________________________________</w:t>
      </w:r>
    </w:p>
    <w:p w:rsidR="000B65F6" w:rsidRPr="00715409" w:rsidRDefault="000B65F6" w:rsidP="000B65F6">
      <w:pPr>
        <w:tabs>
          <w:tab w:val="left" w:pos="0"/>
          <w:tab w:val="left" w:pos="180"/>
        </w:tabs>
        <w:jc w:val="center"/>
        <w:rPr>
          <w:rFonts w:ascii="Franklin Gothic Book" w:hAnsi="Franklin Gothic Book"/>
          <w:vertAlign w:val="superscript"/>
        </w:rPr>
      </w:pPr>
      <w:r w:rsidRPr="00715409">
        <w:rPr>
          <w:rFonts w:ascii="Franklin Gothic Book" w:hAnsi="Franklin Gothic Book"/>
          <w:vertAlign w:val="superscript"/>
        </w:rPr>
        <w:t>(краткое описание предмета договора)</w:t>
      </w:r>
    </w:p>
    <w:p w:rsidR="000B65F6" w:rsidRPr="00715409" w:rsidRDefault="000B65F6" w:rsidP="000B65F6">
      <w:pPr>
        <w:tabs>
          <w:tab w:val="left" w:pos="0"/>
          <w:tab w:val="left" w:pos="180"/>
          <w:tab w:val="left" w:pos="309"/>
        </w:tabs>
        <w:ind w:left="34"/>
        <w:jc w:val="both"/>
        <w:rPr>
          <w:rFonts w:ascii="Franklin Gothic Book" w:hAnsi="Franklin Gothic Book"/>
        </w:rPr>
      </w:pPr>
      <w:r w:rsidRPr="00715409">
        <w:rPr>
          <w:rFonts w:ascii="Franklin Gothic Book" w:hAnsi="Franklin Gothic Book"/>
        </w:rPr>
        <w:t xml:space="preserve">в соответствии с </w:t>
      </w:r>
      <w:proofErr w:type="gramStart"/>
      <w:r w:rsidRPr="00715409">
        <w:rPr>
          <w:rFonts w:ascii="Franklin Gothic Book" w:hAnsi="Franklin Gothic Book"/>
        </w:rPr>
        <w:t>коммерческим  предложением</w:t>
      </w:r>
      <w:proofErr w:type="gramEnd"/>
      <w:r w:rsidRPr="00715409">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715409" w:rsidRDefault="000B65F6" w:rsidP="000B65F6">
      <w:pPr>
        <w:tabs>
          <w:tab w:val="left" w:pos="0"/>
          <w:tab w:val="left" w:pos="180"/>
        </w:tabs>
        <w:jc w:val="center"/>
        <w:rPr>
          <w:rFonts w:ascii="Franklin Gothic Book" w:hAnsi="Franklin Gothic Book"/>
        </w:rPr>
      </w:pPr>
      <w:r w:rsidRPr="00715409">
        <w:rPr>
          <w:rFonts w:ascii="Franklin Gothic Book" w:hAnsi="Franklin Gothic Book"/>
        </w:rPr>
        <w:t>________________________________________________________________________</w:t>
      </w:r>
    </w:p>
    <w:p w:rsidR="000B65F6" w:rsidRPr="00715409" w:rsidRDefault="000B65F6" w:rsidP="000B65F6">
      <w:pPr>
        <w:tabs>
          <w:tab w:val="left" w:pos="0"/>
          <w:tab w:val="left" w:pos="180"/>
        </w:tabs>
        <w:jc w:val="center"/>
        <w:rPr>
          <w:rFonts w:ascii="Franklin Gothic Book" w:hAnsi="Franklin Gothic Book"/>
          <w:vertAlign w:val="superscript"/>
        </w:rPr>
      </w:pPr>
      <w:r w:rsidRPr="00715409">
        <w:rPr>
          <w:rFonts w:ascii="Franklin Gothic Book" w:hAnsi="Franklin Gothic Book"/>
          <w:vertAlign w:val="superscript"/>
        </w:rPr>
        <w:t xml:space="preserve">(общая стоимость </w:t>
      </w:r>
      <w:r w:rsidR="00E26523">
        <w:rPr>
          <w:rFonts w:ascii="Franklin Gothic Book" w:hAnsi="Franklin Gothic Book"/>
          <w:vertAlign w:val="superscript"/>
        </w:rPr>
        <w:t>работ(услуг</w:t>
      </w:r>
      <w:proofErr w:type="gramStart"/>
      <w:r w:rsidR="00E26523">
        <w:rPr>
          <w:rFonts w:ascii="Franklin Gothic Book" w:hAnsi="Franklin Gothic Book"/>
          <w:vertAlign w:val="superscript"/>
        </w:rPr>
        <w:t>)</w:t>
      </w:r>
      <w:r w:rsidRPr="00715409">
        <w:rPr>
          <w:rFonts w:ascii="Franklin Gothic Book" w:hAnsi="Franklin Gothic Book"/>
          <w:vertAlign w:val="superscript"/>
        </w:rPr>
        <w:t>;</w:t>
      </w:r>
      <w:r w:rsidR="004D2DDB" w:rsidRPr="00715409">
        <w:rPr>
          <w:rFonts w:ascii="Franklin Gothic Book" w:hAnsi="Franklin Gothic Book"/>
          <w:vertAlign w:val="superscript"/>
        </w:rPr>
        <w:t>рублей</w:t>
      </w:r>
      <w:proofErr w:type="gramEnd"/>
      <w:r w:rsidR="00B147B2" w:rsidRPr="00715409">
        <w:rPr>
          <w:rFonts w:ascii="Franklin Gothic Book" w:hAnsi="Franklin Gothic Book"/>
          <w:vertAlign w:val="superscript"/>
        </w:rPr>
        <w:t>. с</w:t>
      </w:r>
      <w:r w:rsidRPr="00715409">
        <w:rPr>
          <w:rFonts w:ascii="Franklin Gothic Book" w:hAnsi="Franklin Gothic Book"/>
          <w:vertAlign w:val="superscript"/>
        </w:rPr>
        <w:t xml:space="preserve"> учетом НДС/без НДС)</w:t>
      </w:r>
    </w:p>
    <w:p w:rsidR="000B65F6" w:rsidRPr="00715409" w:rsidRDefault="000B65F6" w:rsidP="00BE57B1">
      <w:pPr>
        <w:tabs>
          <w:tab w:val="left" w:pos="0"/>
          <w:tab w:val="left" w:pos="180"/>
          <w:tab w:val="left" w:pos="309"/>
        </w:tabs>
        <w:ind w:left="34"/>
        <w:jc w:val="center"/>
        <w:rPr>
          <w:rFonts w:ascii="Franklin Gothic Book" w:hAnsi="Franklin Gothic Book"/>
        </w:rPr>
      </w:pPr>
      <w:r w:rsidRPr="00715409">
        <w:rPr>
          <w:rFonts w:ascii="Franklin Gothic Book" w:hAnsi="Franklin Gothic Book"/>
        </w:rPr>
        <w:t>________________________________________________________________________</w:t>
      </w:r>
    </w:p>
    <w:p w:rsidR="00AE323B" w:rsidRPr="00715409" w:rsidRDefault="000B65F6" w:rsidP="002902DF">
      <w:pPr>
        <w:tabs>
          <w:tab w:val="left" w:pos="0"/>
          <w:tab w:val="left" w:pos="3780"/>
        </w:tabs>
        <w:ind w:left="34"/>
        <w:jc w:val="center"/>
        <w:rPr>
          <w:rFonts w:ascii="Franklin Gothic Book" w:hAnsi="Franklin Gothic Book"/>
          <w:vertAlign w:val="superscript"/>
        </w:rPr>
      </w:pPr>
      <w:r w:rsidRPr="00715409">
        <w:rPr>
          <w:rFonts w:ascii="Franklin Gothic Book" w:hAnsi="Franklin Gothic Book"/>
          <w:vertAlign w:val="superscript"/>
        </w:rPr>
        <w:t xml:space="preserve">(срок </w:t>
      </w:r>
      <w:r w:rsidR="00CA5C19">
        <w:rPr>
          <w:rFonts w:ascii="Franklin Gothic Book" w:hAnsi="Franklin Gothic Book"/>
          <w:vertAlign w:val="superscript"/>
        </w:rPr>
        <w:t>выполнения работ</w:t>
      </w:r>
      <w:r w:rsidR="00911D56" w:rsidRPr="00715409">
        <w:rPr>
          <w:rFonts w:ascii="Franklin Gothic Book" w:hAnsi="Franklin Gothic Book"/>
          <w:vertAlign w:val="superscript"/>
        </w:rPr>
        <w:t>,</w:t>
      </w:r>
      <w:r w:rsidR="004D74D8" w:rsidRPr="00715409">
        <w:rPr>
          <w:rFonts w:ascii="Franklin Gothic Book" w:hAnsi="Franklin Gothic Book"/>
          <w:vertAlign w:val="superscript"/>
        </w:rPr>
        <w:t xml:space="preserve"> </w:t>
      </w:r>
      <w:r w:rsidR="0006487F" w:rsidRPr="00715409">
        <w:rPr>
          <w:rFonts w:ascii="Franklin Gothic Book" w:hAnsi="Franklin Gothic Book"/>
          <w:vertAlign w:val="superscript"/>
        </w:rPr>
        <w:t xml:space="preserve">календарных </w:t>
      </w:r>
      <w:r w:rsidR="00CB6105" w:rsidRPr="00715409">
        <w:rPr>
          <w:rFonts w:ascii="Franklin Gothic Book" w:hAnsi="Franklin Gothic Book"/>
          <w:vertAlign w:val="superscript"/>
        </w:rPr>
        <w:t>дней</w:t>
      </w:r>
      <w:r w:rsidRPr="00715409">
        <w:rPr>
          <w:rFonts w:ascii="Franklin Gothic Book" w:hAnsi="Franklin Gothic Book"/>
          <w:vertAlign w:val="superscript"/>
        </w:rPr>
        <w:t>)</w:t>
      </w:r>
    </w:p>
    <w:p w:rsidR="00EE7471" w:rsidRPr="00715409" w:rsidRDefault="00EE7471" w:rsidP="00EE7471">
      <w:pPr>
        <w:tabs>
          <w:tab w:val="left" w:pos="0"/>
          <w:tab w:val="left" w:pos="3780"/>
        </w:tabs>
        <w:ind w:left="34"/>
        <w:jc w:val="center"/>
        <w:rPr>
          <w:rFonts w:ascii="Franklin Gothic Book" w:hAnsi="Franklin Gothic Book"/>
        </w:rPr>
      </w:pPr>
      <w:r w:rsidRPr="00715409">
        <w:rPr>
          <w:rFonts w:ascii="Franklin Gothic Book" w:hAnsi="Franklin Gothic Book"/>
        </w:rPr>
        <w:t>________________________________________________________________________</w:t>
      </w:r>
    </w:p>
    <w:p w:rsidR="00EE7471" w:rsidRPr="00715409" w:rsidRDefault="00EE7471" w:rsidP="00EE7471">
      <w:pPr>
        <w:tabs>
          <w:tab w:val="left" w:pos="0"/>
          <w:tab w:val="left" w:pos="3780"/>
        </w:tabs>
        <w:ind w:left="34"/>
        <w:jc w:val="center"/>
        <w:rPr>
          <w:rFonts w:ascii="Franklin Gothic Book" w:hAnsi="Franklin Gothic Book"/>
          <w:vertAlign w:val="superscript"/>
        </w:rPr>
      </w:pPr>
      <w:r w:rsidRPr="00715409">
        <w:rPr>
          <w:rFonts w:ascii="Franklin Gothic Book" w:hAnsi="Franklin Gothic Book"/>
          <w:vertAlign w:val="superscript"/>
        </w:rPr>
        <w:t>(гарантийный срок; месяцев)</w:t>
      </w:r>
    </w:p>
    <w:p w:rsidR="00EE7471" w:rsidRPr="00715409" w:rsidRDefault="00EE7471" w:rsidP="00EE7471">
      <w:pPr>
        <w:tabs>
          <w:tab w:val="left" w:pos="0"/>
          <w:tab w:val="left" w:pos="3780"/>
        </w:tabs>
        <w:ind w:left="34"/>
        <w:jc w:val="center"/>
        <w:rPr>
          <w:rFonts w:ascii="Franklin Gothic Book" w:hAnsi="Franklin Gothic Book"/>
        </w:rPr>
      </w:pPr>
      <w:r w:rsidRPr="00715409">
        <w:rPr>
          <w:rFonts w:ascii="Franklin Gothic Book" w:hAnsi="Franklin Gothic Book"/>
        </w:rPr>
        <w:t>________________________________________________________________________</w:t>
      </w:r>
    </w:p>
    <w:p w:rsidR="004D74D8" w:rsidRPr="00715409" w:rsidRDefault="00EE7471" w:rsidP="00EE7471">
      <w:pPr>
        <w:tabs>
          <w:tab w:val="left" w:pos="0"/>
          <w:tab w:val="left" w:pos="3780"/>
        </w:tabs>
        <w:ind w:left="34"/>
        <w:jc w:val="center"/>
        <w:rPr>
          <w:rFonts w:ascii="Franklin Gothic Book" w:hAnsi="Franklin Gothic Book"/>
          <w:vertAlign w:val="superscript"/>
        </w:rPr>
      </w:pPr>
      <w:r w:rsidRPr="00715409">
        <w:rPr>
          <w:rFonts w:ascii="Franklin Gothic Book" w:hAnsi="Franklin Gothic Book"/>
          <w:vertAlign w:val="superscript"/>
        </w:rPr>
        <w:t>(привлечение субподрядной организации: да/нет)</w:t>
      </w:r>
    </w:p>
    <w:p w:rsidR="00E47209" w:rsidRPr="00715409" w:rsidRDefault="00E47209" w:rsidP="000B65F6">
      <w:pPr>
        <w:tabs>
          <w:tab w:val="left" w:pos="0"/>
          <w:tab w:val="left" w:pos="180"/>
          <w:tab w:val="left" w:pos="309"/>
        </w:tabs>
        <w:ind w:left="34" w:firstLine="425"/>
        <w:jc w:val="both"/>
        <w:rPr>
          <w:rFonts w:ascii="Franklin Gothic Book" w:hAnsi="Franklin Gothic Book"/>
        </w:rPr>
      </w:pP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Настоящей заявкой подтверждаем, что:</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1)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rPr>
        <w:t xml:space="preserve"> </w:t>
      </w:r>
      <w:r w:rsidRPr="00715409">
        <w:rPr>
          <w:rFonts w:ascii="Franklin Gothic Book" w:hAnsi="Franklin Gothic Book"/>
          <w:i/>
        </w:rPr>
        <w:t>является/не является (необходимо выбрать из предложенных вариантов) субъектом малого/</w:t>
      </w:r>
      <w:proofErr w:type="gramStart"/>
      <w:r w:rsidRPr="00715409">
        <w:rPr>
          <w:rFonts w:ascii="Franklin Gothic Book" w:hAnsi="Franklin Gothic Book"/>
          <w:i/>
        </w:rPr>
        <w:t xml:space="preserve">среднего </w:t>
      </w:r>
      <w:r w:rsidRPr="00715409">
        <w:rPr>
          <w:rFonts w:ascii="Franklin Gothic Book" w:hAnsi="Franklin Gothic Book"/>
        </w:rPr>
        <w:t xml:space="preserve"> предпринимательства</w:t>
      </w:r>
      <w:proofErr w:type="gramEnd"/>
      <w:r w:rsidRPr="00715409">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2)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3) против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закупки) </w:t>
      </w:r>
      <w:r w:rsidRPr="00715409">
        <w:rPr>
          <w:rFonts w:ascii="Franklin Gothic Book" w:hAnsi="Franklin Gothic Book"/>
        </w:rPr>
        <w:t>не проводится процедура ликвидации, отсутствует решения арбитражного суда о признании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w:t>
      </w:r>
      <w:proofErr w:type="gramStart"/>
      <w:r w:rsidRPr="00715409">
        <w:rPr>
          <w:rFonts w:ascii="Franklin Gothic Book" w:hAnsi="Franklin Gothic Book"/>
          <w:i/>
          <w:u w:val="single"/>
        </w:rPr>
        <w:t xml:space="preserve">закупки)  </w:t>
      </w:r>
      <w:r w:rsidRPr="00715409">
        <w:rPr>
          <w:rFonts w:ascii="Franklin Gothic Book" w:hAnsi="Franklin Gothic Book"/>
        </w:rPr>
        <w:t>несостоятельным</w:t>
      </w:r>
      <w:proofErr w:type="gramEnd"/>
      <w:r w:rsidRPr="00715409">
        <w:rPr>
          <w:rFonts w:ascii="Franklin Gothic Book" w:hAnsi="Franklin Gothic Book"/>
        </w:rPr>
        <w:t xml:space="preserve"> (банкротом) и об открытии конкурсного производства;</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4) деятельность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закупки) </w:t>
      </w:r>
      <w:r w:rsidRPr="00715409">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5) у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закупки) </w:t>
      </w:r>
      <w:r w:rsidRPr="00715409">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rPr>
        <w:t>, по данным бухгалтерской отчетности за последний отчетный период;</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715409">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w:t>
      </w:r>
      <w:r w:rsidRPr="00715409">
        <w:rPr>
          <w:rFonts w:ascii="Franklin Gothic Book" w:hAnsi="Franklin Gothic Book"/>
        </w:rPr>
        <w:lastRenderedPageBreak/>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715409">
        <w:rPr>
          <w:rFonts w:ascii="Franklin Gothic Book" w:hAnsi="Franklin Gothic Book"/>
        </w:rPr>
        <w:t>;</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7) отсутствие в отношении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8) у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отсутствуют</w:t>
      </w:r>
      <w:r w:rsidRPr="00715409">
        <w:rPr>
          <w:rFonts w:ascii="Franklin Gothic Book" w:hAnsi="Franklin Gothic Book"/>
          <w:b/>
          <w:bCs/>
        </w:rPr>
        <w:t xml:space="preserve"> </w:t>
      </w:r>
      <w:r w:rsidRPr="00715409">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sidRPr="00715409">
        <w:rPr>
          <w:rFonts w:ascii="Franklin Gothic Book" w:hAnsi="Franklin Gothic Book"/>
        </w:rPr>
        <w:t>Участник</w:t>
      </w:r>
      <w:r w:rsidRPr="00715409">
        <w:rPr>
          <w:rFonts w:ascii="Franklin Gothic Book" w:hAnsi="Franklin Gothic Book"/>
        </w:rPr>
        <w:t xml:space="preserve"> закупки выступал ответчиком перед организатором закупки или </w:t>
      </w:r>
      <w:r w:rsidR="006D4F37" w:rsidRPr="00715409">
        <w:rPr>
          <w:rFonts w:ascii="Franklin Gothic Book" w:hAnsi="Franklin Gothic Book"/>
        </w:rPr>
        <w:t>Заказчиком</w:t>
      </w:r>
      <w:r w:rsidRPr="00715409">
        <w:rPr>
          <w:rFonts w:ascii="Franklin Gothic Book" w:hAnsi="Franklin Gothic Book"/>
        </w:rPr>
        <w:t xml:space="preserve">, а </w:t>
      </w:r>
      <w:proofErr w:type="gramStart"/>
      <w:r w:rsidRPr="00715409">
        <w:rPr>
          <w:rFonts w:ascii="Franklin Gothic Book" w:hAnsi="Franklin Gothic Book"/>
        </w:rPr>
        <w:t>так же</w:t>
      </w:r>
      <w:proofErr w:type="gramEnd"/>
      <w:r w:rsidRPr="00715409">
        <w:rPr>
          <w:rFonts w:ascii="Franklin Gothic Book" w:hAnsi="Franklin Gothic Book"/>
          <w:bCs/>
        </w:rPr>
        <w:t xml:space="preserve"> </w:t>
      </w:r>
      <w:r w:rsidRPr="00715409">
        <w:rPr>
          <w:rFonts w:ascii="Franklin Gothic Book" w:hAnsi="Franklin Gothic Book"/>
          <w:i/>
        </w:rPr>
        <w:t>отсутствует</w:t>
      </w:r>
      <w:r w:rsidRPr="00715409">
        <w:rPr>
          <w:rFonts w:ascii="Franklin Gothic Book" w:hAnsi="Franklin Gothic Book"/>
          <w:bCs/>
        </w:rPr>
        <w:t xml:space="preserve"> кредиторская задолженность</w:t>
      </w:r>
      <w:r w:rsidRPr="00715409">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sidRPr="00715409">
        <w:rPr>
          <w:rFonts w:ascii="Franklin Gothic Book" w:hAnsi="Franklin Gothic Book"/>
        </w:rPr>
        <w:t>Заказчиком</w:t>
      </w:r>
      <w:r w:rsidRPr="00715409">
        <w:rPr>
          <w:rFonts w:ascii="Franklin Gothic Book" w:hAnsi="Franklin Gothic Book"/>
        </w:rPr>
        <w:t>;</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0B65F6" w:rsidRPr="00715409" w:rsidRDefault="000B65F6" w:rsidP="000B65F6">
      <w:pPr>
        <w:tabs>
          <w:tab w:val="left" w:pos="0"/>
          <w:tab w:val="left" w:pos="180"/>
          <w:tab w:val="left" w:pos="309"/>
        </w:tabs>
        <w:ind w:left="34" w:firstLine="425"/>
        <w:jc w:val="both"/>
        <w:rPr>
          <w:rFonts w:ascii="Franklin Gothic Book" w:hAnsi="Franklin Gothic Book"/>
          <w:i/>
        </w:rPr>
      </w:pPr>
      <w:r w:rsidRPr="00715409">
        <w:rPr>
          <w:rFonts w:ascii="Franklin Gothic Book" w:hAnsi="Franklin Gothic Book"/>
        </w:rPr>
        <w:t xml:space="preserve">10) вся представленная информация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11) если по итогам проведения закупки с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12) если заявке на участие в закупке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sidRPr="00715409">
        <w:rPr>
          <w:rFonts w:ascii="Franklin Gothic Book" w:hAnsi="Franklin Gothic Book"/>
        </w:rPr>
        <w:t>Заказчиком</w:t>
      </w:r>
      <w:r w:rsidRPr="00715409">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0B65F6" w:rsidRPr="00715409" w:rsidRDefault="00492DF5"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13</w:t>
      </w:r>
      <w:r w:rsidR="000B65F6" w:rsidRPr="00715409">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715409">
        <w:rPr>
          <w:rFonts w:ascii="Franklin Gothic Book" w:hAnsi="Franklin Gothic Book"/>
          <w:i/>
        </w:rPr>
        <w:t>(</w:t>
      </w:r>
      <w:r w:rsidR="000B65F6"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000B65F6" w:rsidRPr="00715409">
        <w:rPr>
          <w:rFonts w:ascii="Franklin Gothic Book" w:hAnsi="Franklin Gothic Book"/>
          <w:i/>
          <w:u w:val="single"/>
        </w:rPr>
        <w:t>а закупки</w:t>
      </w:r>
      <w:r w:rsidR="000B65F6" w:rsidRPr="00715409">
        <w:rPr>
          <w:rFonts w:ascii="Franklin Gothic Book" w:hAnsi="Franklin Gothic Book"/>
          <w:i/>
        </w:rPr>
        <w:t>)</w:t>
      </w:r>
      <w:r w:rsidR="000B65F6" w:rsidRPr="00715409">
        <w:rPr>
          <w:rFonts w:ascii="Franklin Gothic Book" w:hAnsi="Franklin Gothic Book"/>
        </w:rPr>
        <w:t xml:space="preserve"> </w:t>
      </w:r>
      <w:proofErr w:type="gramStart"/>
      <w:r w:rsidR="000B65F6" w:rsidRPr="00715409">
        <w:rPr>
          <w:rFonts w:ascii="Franklin Gothic Book" w:hAnsi="Franklin Gothic Book"/>
        </w:rPr>
        <w:t>в вследствие</w:t>
      </w:r>
      <w:proofErr w:type="gramEnd"/>
      <w:r w:rsidR="000B65F6" w:rsidRPr="00715409">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715409"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715409">
        <w:rPr>
          <w:rFonts w:ascii="Franklin Gothic Book" w:hAnsi="Franklin Gothic Book"/>
        </w:rPr>
        <w:t>14)подтверждаем</w:t>
      </w:r>
      <w:proofErr w:type="gramEnd"/>
      <w:r w:rsidRPr="00715409">
        <w:rPr>
          <w:rFonts w:ascii="Franklin Gothic Book" w:hAnsi="Franklin Gothic Book"/>
        </w:rPr>
        <w:t xml:space="preserve">, что у </w:t>
      </w:r>
      <w:r w:rsidRPr="00715409">
        <w:rPr>
          <w:rFonts w:ascii="Franklin Gothic Book" w:hAnsi="Franklin Gothic Book"/>
          <w:i/>
          <w:iCs/>
        </w:rPr>
        <w:t>(</w:t>
      </w:r>
      <w:r w:rsidRPr="00715409">
        <w:rPr>
          <w:rFonts w:ascii="Franklin Gothic Book" w:hAnsi="Franklin Gothic Book"/>
          <w:i/>
          <w:iCs/>
          <w:u w:val="single"/>
        </w:rPr>
        <w:t xml:space="preserve">указывается наименование </w:t>
      </w:r>
      <w:r w:rsidR="006D4F37" w:rsidRPr="00715409">
        <w:rPr>
          <w:rFonts w:ascii="Franklin Gothic Book" w:hAnsi="Franklin Gothic Book"/>
          <w:i/>
          <w:iCs/>
          <w:u w:val="single"/>
        </w:rPr>
        <w:t>Участник</w:t>
      </w:r>
      <w:r w:rsidRPr="00715409">
        <w:rPr>
          <w:rFonts w:ascii="Franklin Gothic Book" w:hAnsi="Franklin Gothic Book"/>
          <w:i/>
          <w:iCs/>
          <w:u w:val="single"/>
        </w:rPr>
        <w:t>а закупки</w:t>
      </w:r>
      <w:r w:rsidRPr="00715409">
        <w:rPr>
          <w:rFonts w:ascii="Franklin Gothic Book" w:hAnsi="Franklin Gothic Book"/>
          <w:i/>
          <w:iCs/>
        </w:rPr>
        <w:t>)</w:t>
      </w:r>
      <w:r w:rsidRPr="00715409">
        <w:rPr>
          <w:rFonts w:ascii="Franklin Gothic Book" w:hAnsi="Franklin Gothic Book"/>
        </w:rPr>
        <w:t xml:space="preserve"> устойчивое финансовое состояние;</w:t>
      </w:r>
    </w:p>
    <w:p w:rsidR="000B65F6" w:rsidRPr="00715409" w:rsidRDefault="000B65F6" w:rsidP="000B65F6">
      <w:pPr>
        <w:tabs>
          <w:tab w:val="left" w:pos="0"/>
          <w:tab w:val="left" w:pos="180"/>
          <w:tab w:val="left" w:pos="309"/>
        </w:tabs>
        <w:ind w:left="34" w:firstLine="425"/>
        <w:jc w:val="both"/>
        <w:rPr>
          <w:rFonts w:ascii="Franklin Gothic Book" w:hAnsi="Franklin Gothic Book"/>
        </w:rPr>
      </w:pPr>
    </w:p>
    <w:p w:rsidR="000B65F6" w:rsidRPr="00715409" w:rsidRDefault="000B65F6" w:rsidP="000B65F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Настоящая заявка на участие в закупке имеет правовой статус оферты и действует до «___</w:t>
      </w:r>
      <w:proofErr w:type="gramStart"/>
      <w:r w:rsidRPr="00715409">
        <w:rPr>
          <w:rFonts w:ascii="Franklin Gothic Book" w:hAnsi="Franklin Gothic Book"/>
        </w:rPr>
        <w:t>_»_</w:t>
      </w:r>
      <w:proofErr w:type="gramEnd"/>
      <w:r w:rsidRPr="00715409">
        <w:rPr>
          <w:rFonts w:ascii="Franklin Gothic Book" w:hAnsi="Franklin Gothic Book"/>
        </w:rPr>
        <w:t>______________________года.</w:t>
      </w:r>
    </w:p>
    <w:p w:rsidR="009D2C2C" w:rsidRPr="00715409" w:rsidRDefault="009D2C2C" w:rsidP="000B58CC">
      <w:pPr>
        <w:tabs>
          <w:tab w:val="left" w:pos="0"/>
          <w:tab w:val="left" w:pos="180"/>
        </w:tabs>
        <w:jc w:val="both"/>
        <w:rPr>
          <w:rFonts w:ascii="Franklin Gothic Book" w:hAnsi="Franklin Gothic Book"/>
        </w:rPr>
      </w:pPr>
    </w:p>
    <w:p w:rsidR="009D2C2C" w:rsidRPr="00715409" w:rsidRDefault="009D2C2C" w:rsidP="000B58CC">
      <w:pPr>
        <w:tabs>
          <w:tab w:val="left" w:pos="0"/>
          <w:tab w:val="left" w:pos="180"/>
        </w:tabs>
        <w:jc w:val="both"/>
        <w:rPr>
          <w:rFonts w:ascii="Franklin Gothic Book" w:hAnsi="Franklin Gothic Book"/>
        </w:rPr>
      </w:pPr>
    </w:p>
    <w:p w:rsidR="000B65F6" w:rsidRPr="00715409" w:rsidRDefault="000B65F6" w:rsidP="009D2C2C">
      <w:pPr>
        <w:tabs>
          <w:tab w:val="left" w:pos="0"/>
          <w:tab w:val="left" w:pos="180"/>
        </w:tabs>
        <w:jc w:val="both"/>
        <w:rPr>
          <w:rFonts w:ascii="Franklin Gothic Book" w:hAnsi="Franklin Gothic Book"/>
          <w:snapToGrid w:val="0"/>
        </w:rPr>
      </w:pPr>
      <w:r w:rsidRPr="00715409">
        <w:rPr>
          <w:rFonts w:ascii="Franklin Gothic Book" w:hAnsi="Franklin Gothic Book"/>
          <w:snapToGrid w:val="0"/>
        </w:rPr>
        <w:t>___</w:t>
      </w:r>
      <w:r w:rsidR="007D121F" w:rsidRPr="00715409">
        <w:rPr>
          <w:rFonts w:ascii="Franklin Gothic Book" w:hAnsi="Franklin Gothic Book"/>
          <w:snapToGrid w:val="0"/>
        </w:rPr>
        <w:t>______________________________</w:t>
      </w:r>
      <w:r w:rsidR="000B58CC" w:rsidRPr="00715409">
        <w:rPr>
          <w:rFonts w:ascii="Franklin Gothic Book" w:hAnsi="Franklin Gothic Book"/>
          <w:snapToGrid w:val="0"/>
        </w:rPr>
        <w:t>_</w:t>
      </w:r>
    </w:p>
    <w:p w:rsidR="000B65F6" w:rsidRPr="00715409" w:rsidRDefault="000B58CC" w:rsidP="009D2C2C">
      <w:pPr>
        <w:widowControl w:val="0"/>
        <w:tabs>
          <w:tab w:val="left" w:pos="0"/>
          <w:tab w:val="left" w:pos="180"/>
        </w:tabs>
        <w:ind w:right="3684"/>
        <w:jc w:val="both"/>
        <w:rPr>
          <w:rFonts w:ascii="Franklin Gothic Book" w:hAnsi="Franklin Gothic Book"/>
          <w:vertAlign w:val="superscript"/>
        </w:rPr>
      </w:pPr>
      <w:r w:rsidRPr="00715409">
        <w:rPr>
          <w:rFonts w:ascii="Franklin Gothic Book" w:hAnsi="Franklin Gothic Book"/>
          <w:vertAlign w:val="superscript"/>
        </w:rPr>
        <w:tab/>
      </w:r>
      <w:r w:rsidRPr="00715409">
        <w:rPr>
          <w:rFonts w:ascii="Franklin Gothic Book" w:hAnsi="Franklin Gothic Book"/>
          <w:vertAlign w:val="superscript"/>
        </w:rPr>
        <w:tab/>
      </w:r>
      <w:r w:rsidRPr="00715409">
        <w:rPr>
          <w:rFonts w:ascii="Franklin Gothic Book" w:hAnsi="Franklin Gothic Book"/>
          <w:vertAlign w:val="superscript"/>
        </w:rPr>
        <w:tab/>
      </w:r>
      <w:r w:rsidR="000B65F6" w:rsidRPr="00715409">
        <w:rPr>
          <w:rFonts w:ascii="Franklin Gothic Book" w:hAnsi="Franklin Gothic Book"/>
          <w:vertAlign w:val="superscript"/>
        </w:rPr>
        <w:t>(подпись, М.П.)</w:t>
      </w:r>
    </w:p>
    <w:p w:rsidR="000B65F6" w:rsidRPr="00715409" w:rsidRDefault="000B65F6" w:rsidP="009D2C2C">
      <w:pPr>
        <w:widowControl w:val="0"/>
        <w:tabs>
          <w:tab w:val="left" w:pos="0"/>
          <w:tab w:val="left" w:pos="180"/>
        </w:tabs>
        <w:jc w:val="both"/>
        <w:rPr>
          <w:rFonts w:ascii="Franklin Gothic Book" w:hAnsi="Franklin Gothic Book"/>
        </w:rPr>
      </w:pPr>
      <w:r w:rsidRPr="00715409">
        <w:rPr>
          <w:rFonts w:ascii="Franklin Gothic Book" w:hAnsi="Franklin Gothic Book"/>
        </w:rPr>
        <w:t>___</w:t>
      </w:r>
      <w:r w:rsidR="000B58CC" w:rsidRPr="00715409">
        <w:rPr>
          <w:rFonts w:ascii="Franklin Gothic Book" w:hAnsi="Franklin Gothic Book"/>
        </w:rPr>
        <w:t>________________________________</w:t>
      </w:r>
    </w:p>
    <w:p w:rsidR="003D2450" w:rsidRPr="00715409" w:rsidRDefault="000B58CC" w:rsidP="009D2C2C">
      <w:pPr>
        <w:widowControl w:val="0"/>
        <w:tabs>
          <w:tab w:val="left" w:pos="0"/>
          <w:tab w:val="left" w:pos="180"/>
        </w:tabs>
        <w:ind w:right="3684"/>
        <w:jc w:val="both"/>
        <w:rPr>
          <w:rFonts w:ascii="Franklin Gothic Book" w:hAnsi="Franklin Gothic Book"/>
          <w:vertAlign w:val="superscript"/>
        </w:rPr>
      </w:pPr>
      <w:r w:rsidRPr="00715409">
        <w:rPr>
          <w:rFonts w:ascii="Franklin Gothic Book" w:hAnsi="Franklin Gothic Book"/>
          <w:vertAlign w:val="superscript"/>
        </w:rPr>
        <w:tab/>
      </w:r>
      <w:r w:rsidR="000B65F6" w:rsidRPr="00715409">
        <w:rPr>
          <w:rFonts w:ascii="Franklin Gothic Book" w:hAnsi="Franklin Gothic Book"/>
          <w:vertAlign w:val="superscript"/>
        </w:rPr>
        <w:t xml:space="preserve"> (фамилия, имя, отчество подписавшего, должность</w:t>
      </w:r>
      <w:r w:rsidR="007D121F" w:rsidRPr="00715409">
        <w:rPr>
          <w:rFonts w:ascii="Franklin Gothic Book" w:hAnsi="Franklin Gothic Book"/>
          <w:vertAlign w:val="superscript"/>
        </w:rPr>
        <w:t>)</w:t>
      </w:r>
    </w:p>
    <w:p w:rsidR="00F5585C" w:rsidRPr="00715409" w:rsidRDefault="00F5585C" w:rsidP="009D2C2C">
      <w:pPr>
        <w:widowControl w:val="0"/>
        <w:tabs>
          <w:tab w:val="left" w:pos="0"/>
          <w:tab w:val="left" w:pos="180"/>
        </w:tabs>
        <w:ind w:right="3684"/>
        <w:jc w:val="both"/>
        <w:rPr>
          <w:rFonts w:ascii="Franklin Gothic Book" w:hAnsi="Franklin Gothic Book"/>
          <w:vertAlign w:val="superscript"/>
        </w:rPr>
        <w:sectPr w:rsidR="00F5585C" w:rsidRPr="00715409" w:rsidSect="001639D0">
          <w:pgSz w:w="11906" w:h="16838"/>
          <w:pgMar w:top="284" w:right="748" w:bottom="426" w:left="1077" w:header="357" w:footer="709" w:gutter="0"/>
          <w:cols w:space="708"/>
          <w:titlePg/>
          <w:docGrid w:linePitch="360"/>
        </w:sectPr>
      </w:pPr>
    </w:p>
    <w:p w:rsidR="00F5585C" w:rsidRPr="00715409"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715409" w:rsidRDefault="00FF3256" w:rsidP="00C87858">
      <w:pPr>
        <w:pStyle w:val="afff6"/>
        <w:numPr>
          <w:ilvl w:val="1"/>
          <w:numId w:val="10"/>
        </w:numPr>
        <w:spacing w:before="60" w:after="60"/>
        <w:jc w:val="both"/>
        <w:rPr>
          <w:rFonts w:ascii="Franklin Gothic Book" w:hAnsi="Franklin Gothic Book"/>
          <w:color w:val="FF0000"/>
        </w:rPr>
      </w:pPr>
      <w:r w:rsidRPr="00715409">
        <w:rPr>
          <w:rFonts w:ascii="Franklin Gothic Book" w:hAnsi="Franklin Gothic Book"/>
          <w:b/>
          <w:snapToGrid w:val="0"/>
        </w:rPr>
        <w:t xml:space="preserve">Заявка на участие в закупке (форма </w:t>
      </w:r>
      <w:r w:rsidR="009D2C2C" w:rsidRPr="00715409">
        <w:rPr>
          <w:rFonts w:ascii="Franklin Gothic Book" w:hAnsi="Franklin Gothic Book"/>
          <w:b/>
          <w:snapToGrid w:val="0"/>
        </w:rPr>
        <w:t>2</w:t>
      </w:r>
      <w:r w:rsidRPr="00715409">
        <w:rPr>
          <w:rFonts w:ascii="Franklin Gothic Book" w:hAnsi="Franklin Gothic Book"/>
          <w:b/>
          <w:snapToGrid w:val="0"/>
        </w:rPr>
        <w:t>а)</w:t>
      </w:r>
    </w:p>
    <w:p w:rsidR="00FF3256" w:rsidRPr="00715409" w:rsidRDefault="00FF3256" w:rsidP="00FF3256">
      <w:pPr>
        <w:numPr>
          <w:ilvl w:val="12"/>
          <w:numId w:val="0"/>
        </w:numPr>
        <w:jc w:val="right"/>
        <w:rPr>
          <w:rFonts w:ascii="Franklin Gothic Book" w:hAnsi="Franklin Gothic Book"/>
        </w:rPr>
      </w:pPr>
    </w:p>
    <w:p w:rsidR="00FF3256" w:rsidRPr="00715409" w:rsidRDefault="00FF3256" w:rsidP="00FF3256">
      <w:pPr>
        <w:numPr>
          <w:ilvl w:val="12"/>
          <w:numId w:val="0"/>
        </w:numPr>
        <w:jc w:val="right"/>
        <w:rPr>
          <w:rFonts w:ascii="Franklin Gothic Book" w:hAnsi="Franklin Gothic Book"/>
        </w:rPr>
      </w:pPr>
      <w:r w:rsidRPr="00715409">
        <w:rPr>
          <w:rFonts w:ascii="Franklin Gothic Book" w:hAnsi="Franklin Gothic Book"/>
        </w:rPr>
        <w:t xml:space="preserve">Председателю </w:t>
      </w:r>
      <w:r w:rsidR="006D4F37" w:rsidRPr="00715409">
        <w:rPr>
          <w:rFonts w:ascii="Franklin Gothic Book" w:hAnsi="Franklin Gothic Book"/>
        </w:rPr>
        <w:t>Конкурсной</w:t>
      </w:r>
      <w:r w:rsidRPr="00715409">
        <w:rPr>
          <w:rFonts w:ascii="Franklin Gothic Book" w:hAnsi="Franklin Gothic Book"/>
        </w:rPr>
        <w:t xml:space="preserve"> комиссии ПАО «НМТП» </w:t>
      </w:r>
    </w:p>
    <w:p w:rsidR="00FF3256" w:rsidRPr="00715409" w:rsidRDefault="00FF3256" w:rsidP="00FF3256">
      <w:pPr>
        <w:numPr>
          <w:ilvl w:val="12"/>
          <w:numId w:val="0"/>
        </w:numPr>
        <w:jc w:val="right"/>
        <w:rPr>
          <w:rFonts w:ascii="Franklin Gothic Book" w:hAnsi="Franklin Gothic Book"/>
        </w:rPr>
      </w:pPr>
      <w:proofErr w:type="spellStart"/>
      <w:r w:rsidRPr="00715409">
        <w:rPr>
          <w:rFonts w:ascii="Franklin Gothic Book" w:hAnsi="Franklin Gothic Book"/>
        </w:rPr>
        <w:t>Батову</w:t>
      </w:r>
      <w:proofErr w:type="spellEnd"/>
      <w:r w:rsidRPr="00715409">
        <w:rPr>
          <w:rFonts w:ascii="Franklin Gothic Book" w:hAnsi="Franklin Gothic Book"/>
        </w:rPr>
        <w:t xml:space="preserve"> С.Х.</w:t>
      </w:r>
    </w:p>
    <w:p w:rsidR="00FF3256" w:rsidRPr="00715409" w:rsidRDefault="00FF3256" w:rsidP="00FF3256">
      <w:pPr>
        <w:numPr>
          <w:ilvl w:val="12"/>
          <w:numId w:val="0"/>
        </w:numPr>
        <w:rPr>
          <w:rFonts w:ascii="Franklin Gothic Book" w:hAnsi="Franklin Gothic Book"/>
        </w:rPr>
      </w:pPr>
    </w:p>
    <w:p w:rsidR="00FF3256" w:rsidRPr="00715409" w:rsidRDefault="00FF3256" w:rsidP="00FF3256">
      <w:pPr>
        <w:pStyle w:val="a9"/>
        <w:keepNext/>
        <w:jc w:val="center"/>
        <w:rPr>
          <w:rFonts w:ascii="Franklin Gothic Book" w:hAnsi="Franklin Gothic Book"/>
          <w:b/>
          <w:sz w:val="24"/>
          <w:szCs w:val="24"/>
        </w:rPr>
      </w:pPr>
      <w:r w:rsidRPr="00715409">
        <w:rPr>
          <w:rFonts w:ascii="Franklin Gothic Book" w:hAnsi="Franklin Gothic Book"/>
          <w:b/>
          <w:sz w:val="24"/>
          <w:szCs w:val="24"/>
        </w:rPr>
        <w:t>Заявка на участие в закупке</w:t>
      </w:r>
    </w:p>
    <w:p w:rsidR="00FF3256" w:rsidRPr="00715409" w:rsidRDefault="00FF3256" w:rsidP="00FF3256">
      <w:pPr>
        <w:pStyle w:val="a9"/>
        <w:keepNext/>
        <w:jc w:val="center"/>
        <w:rPr>
          <w:rFonts w:ascii="Franklin Gothic Book" w:hAnsi="Franklin Gothic Book"/>
          <w:i/>
          <w:sz w:val="24"/>
          <w:szCs w:val="24"/>
        </w:rPr>
      </w:pPr>
      <w:r w:rsidRPr="00715409">
        <w:rPr>
          <w:rFonts w:ascii="Franklin Gothic Book" w:hAnsi="Franklin Gothic Book"/>
          <w:i/>
          <w:sz w:val="24"/>
          <w:szCs w:val="24"/>
        </w:rPr>
        <w:t xml:space="preserve">(для </w:t>
      </w:r>
      <w:r w:rsidR="006D4F37" w:rsidRPr="00715409">
        <w:rPr>
          <w:rFonts w:ascii="Franklin Gothic Book" w:hAnsi="Franklin Gothic Book"/>
          <w:i/>
          <w:sz w:val="24"/>
          <w:szCs w:val="24"/>
        </w:rPr>
        <w:t>Участник</w:t>
      </w:r>
      <w:r w:rsidRPr="00715409">
        <w:rPr>
          <w:rFonts w:ascii="Franklin Gothic Book" w:hAnsi="Franklin Gothic Book"/>
          <w:i/>
          <w:sz w:val="24"/>
          <w:szCs w:val="24"/>
        </w:rPr>
        <w:t>а закупки на стороне которого выступает несколько лиц)</w:t>
      </w:r>
    </w:p>
    <w:p w:rsidR="00FF3256" w:rsidRPr="00715409" w:rsidRDefault="00FF3256" w:rsidP="00FF3256">
      <w:pPr>
        <w:tabs>
          <w:tab w:val="left" w:pos="0"/>
          <w:tab w:val="left" w:pos="180"/>
        </w:tabs>
        <w:ind w:right="5243"/>
        <w:rPr>
          <w:rFonts w:ascii="Franklin Gothic Book" w:hAnsi="Franklin Gothic Book"/>
        </w:rPr>
      </w:pPr>
    </w:p>
    <w:p w:rsidR="00FF3256" w:rsidRPr="00715409" w:rsidRDefault="00FF3256" w:rsidP="00FF3256">
      <w:pPr>
        <w:tabs>
          <w:tab w:val="left" w:pos="0"/>
          <w:tab w:val="left" w:pos="180"/>
        </w:tabs>
        <w:ind w:right="5243"/>
        <w:rPr>
          <w:rFonts w:ascii="Franklin Gothic Book" w:hAnsi="Franklin Gothic Book"/>
        </w:rPr>
      </w:pPr>
      <w:r w:rsidRPr="00715409">
        <w:rPr>
          <w:rFonts w:ascii="Franklin Gothic Book" w:hAnsi="Franklin Gothic Book"/>
        </w:rPr>
        <w:t>«____</w:t>
      </w:r>
      <w:proofErr w:type="gramStart"/>
      <w:r w:rsidRPr="00715409">
        <w:rPr>
          <w:rFonts w:ascii="Franklin Gothic Book" w:hAnsi="Franklin Gothic Book"/>
        </w:rPr>
        <w:t>_»_</w:t>
      </w:r>
      <w:proofErr w:type="gramEnd"/>
      <w:r w:rsidRPr="00715409">
        <w:rPr>
          <w:rFonts w:ascii="Franklin Gothic Book" w:hAnsi="Franklin Gothic Book"/>
        </w:rPr>
        <w:t>_____________ года</w:t>
      </w:r>
    </w:p>
    <w:p w:rsidR="00FF3256" w:rsidRPr="00715409" w:rsidRDefault="00FF3256" w:rsidP="00FF3256">
      <w:pPr>
        <w:tabs>
          <w:tab w:val="left" w:pos="0"/>
          <w:tab w:val="left" w:pos="180"/>
        </w:tabs>
        <w:ind w:right="5243"/>
        <w:rPr>
          <w:rFonts w:ascii="Franklin Gothic Book" w:hAnsi="Franklin Gothic Book"/>
        </w:rPr>
      </w:pPr>
      <w:r w:rsidRPr="00715409">
        <w:rPr>
          <w:rFonts w:ascii="Franklin Gothic Book" w:hAnsi="Franklin Gothic Book"/>
        </w:rPr>
        <w:t>№________________________</w:t>
      </w:r>
    </w:p>
    <w:p w:rsidR="00FF3256" w:rsidRPr="00715409" w:rsidRDefault="00FF3256" w:rsidP="00FF3256">
      <w:pPr>
        <w:tabs>
          <w:tab w:val="left" w:pos="0"/>
          <w:tab w:val="left" w:pos="180"/>
        </w:tabs>
        <w:jc w:val="both"/>
        <w:rPr>
          <w:rFonts w:ascii="Franklin Gothic Book" w:hAnsi="Franklin Gothic Book"/>
        </w:rPr>
      </w:pPr>
    </w:p>
    <w:p w:rsidR="00FF3256" w:rsidRPr="00715409" w:rsidRDefault="00FF3256" w:rsidP="00FF3256">
      <w:pPr>
        <w:tabs>
          <w:tab w:val="left" w:pos="0"/>
          <w:tab w:val="left" w:pos="180"/>
        </w:tabs>
        <w:jc w:val="both"/>
        <w:rPr>
          <w:rFonts w:ascii="Franklin Gothic Book" w:hAnsi="Franklin Gothic Book"/>
        </w:rPr>
      </w:pPr>
      <w:r w:rsidRPr="00715409">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566799" w:rsidRPr="00715409">
        <w:rPr>
          <w:rFonts w:ascii="Franklin Gothic Book" w:hAnsi="Franklin Gothic Book"/>
        </w:rPr>
        <w:t>закупки</w:t>
      </w:r>
      <w:r w:rsidRPr="00715409">
        <w:rPr>
          <w:rFonts w:ascii="Franklin Gothic Book" w:hAnsi="Franklin Gothic Book"/>
        </w:rPr>
        <w:t xml:space="preserve"> договора, мы</w:t>
      </w:r>
    </w:p>
    <w:p w:rsidR="00FF3256" w:rsidRPr="00715409" w:rsidRDefault="00FF3256" w:rsidP="00FF3256">
      <w:pPr>
        <w:tabs>
          <w:tab w:val="left" w:pos="0"/>
          <w:tab w:val="left" w:pos="180"/>
        </w:tabs>
        <w:jc w:val="center"/>
        <w:rPr>
          <w:rFonts w:ascii="Franklin Gothic Book" w:hAnsi="Franklin Gothic Book"/>
        </w:rPr>
      </w:pPr>
      <w:r w:rsidRPr="00715409">
        <w:rPr>
          <w:rFonts w:ascii="Franklin Gothic Book" w:hAnsi="Franklin Gothic Book"/>
        </w:rPr>
        <w:t>________________________________________________________________________</w:t>
      </w:r>
    </w:p>
    <w:p w:rsidR="00FF3256" w:rsidRPr="00715409" w:rsidRDefault="00FF3256" w:rsidP="00FF3256">
      <w:pPr>
        <w:tabs>
          <w:tab w:val="left" w:pos="0"/>
          <w:tab w:val="left" w:pos="180"/>
        </w:tabs>
        <w:jc w:val="center"/>
        <w:rPr>
          <w:rFonts w:ascii="Franklin Gothic Book" w:hAnsi="Franklin Gothic Book"/>
          <w:vertAlign w:val="superscript"/>
        </w:rPr>
      </w:pPr>
      <w:r w:rsidRPr="00715409">
        <w:rPr>
          <w:rFonts w:ascii="Franklin Gothic Book" w:hAnsi="Franklin Gothic Book"/>
          <w:vertAlign w:val="superscript"/>
        </w:rPr>
        <w:t xml:space="preserve">(полное наименование и юридический адрес </w:t>
      </w:r>
      <w:r w:rsidR="006D4F37" w:rsidRPr="00715409">
        <w:rPr>
          <w:rFonts w:ascii="Franklin Gothic Book" w:hAnsi="Franklin Gothic Book"/>
          <w:vertAlign w:val="superscript"/>
        </w:rPr>
        <w:t>Участник</w:t>
      </w:r>
      <w:r w:rsidRPr="00715409">
        <w:rPr>
          <w:rFonts w:ascii="Franklin Gothic Book" w:hAnsi="Franklin Gothic Book"/>
          <w:vertAlign w:val="superscript"/>
        </w:rPr>
        <w:t>а закупки)</w:t>
      </w:r>
    </w:p>
    <w:p w:rsidR="00FF3256" w:rsidRPr="00715409" w:rsidRDefault="00FF3256" w:rsidP="00FF3256">
      <w:pPr>
        <w:tabs>
          <w:tab w:val="left" w:pos="0"/>
          <w:tab w:val="left" w:pos="180"/>
        </w:tabs>
        <w:jc w:val="center"/>
        <w:rPr>
          <w:rFonts w:ascii="Franklin Gothic Book" w:hAnsi="Franklin Gothic Book"/>
        </w:rPr>
      </w:pPr>
      <w:r w:rsidRPr="00715409">
        <w:rPr>
          <w:rFonts w:ascii="Franklin Gothic Book" w:hAnsi="Franklin Gothic Book"/>
        </w:rPr>
        <w:t>________________________________________________________________________</w:t>
      </w:r>
    </w:p>
    <w:p w:rsidR="00FF3256" w:rsidRPr="00715409" w:rsidRDefault="00FF3256" w:rsidP="00FF3256">
      <w:pPr>
        <w:tabs>
          <w:tab w:val="left" w:pos="0"/>
          <w:tab w:val="left" w:pos="180"/>
        </w:tabs>
        <w:jc w:val="center"/>
        <w:rPr>
          <w:rFonts w:ascii="Franklin Gothic Book" w:hAnsi="Franklin Gothic Book"/>
          <w:vertAlign w:val="superscript"/>
        </w:rPr>
      </w:pPr>
      <w:r w:rsidRPr="00715409">
        <w:rPr>
          <w:rFonts w:ascii="Franklin Gothic Book" w:hAnsi="Franklin Gothic Book"/>
          <w:vertAlign w:val="superscript"/>
        </w:rPr>
        <w:t xml:space="preserve">(полные наименования и юридические адреса </w:t>
      </w:r>
      <w:proofErr w:type="gramStart"/>
      <w:r w:rsidRPr="00715409">
        <w:rPr>
          <w:rFonts w:ascii="Franklin Gothic Book" w:hAnsi="Franklin Gothic Book"/>
          <w:vertAlign w:val="superscript"/>
        </w:rPr>
        <w:t>лиц</w:t>
      </w:r>
      <w:proofErr w:type="gramEnd"/>
      <w:r w:rsidRPr="00715409">
        <w:rPr>
          <w:rFonts w:ascii="Franklin Gothic Book" w:hAnsi="Franklin Gothic Book"/>
          <w:vertAlign w:val="superscript"/>
        </w:rPr>
        <w:t xml:space="preserve"> выступающих на стороне </w:t>
      </w:r>
      <w:r w:rsidR="006D4F37" w:rsidRPr="00715409">
        <w:rPr>
          <w:rFonts w:ascii="Franklin Gothic Book" w:hAnsi="Franklin Gothic Book"/>
          <w:vertAlign w:val="superscript"/>
        </w:rPr>
        <w:t>Участник</w:t>
      </w:r>
      <w:r w:rsidRPr="00715409">
        <w:rPr>
          <w:rFonts w:ascii="Franklin Gothic Book" w:hAnsi="Franklin Gothic Book"/>
          <w:vertAlign w:val="superscript"/>
        </w:rPr>
        <w:t>а закупки)</w:t>
      </w:r>
    </w:p>
    <w:p w:rsidR="00FF3256" w:rsidRPr="00715409" w:rsidRDefault="00FF3256" w:rsidP="00FF3256">
      <w:pPr>
        <w:tabs>
          <w:tab w:val="left" w:pos="0"/>
          <w:tab w:val="left" w:pos="180"/>
        </w:tabs>
        <w:jc w:val="both"/>
        <w:rPr>
          <w:rFonts w:ascii="Franklin Gothic Book" w:hAnsi="Franklin Gothic Book"/>
        </w:rPr>
      </w:pPr>
      <w:r w:rsidRPr="00715409">
        <w:rPr>
          <w:rFonts w:ascii="Franklin Gothic Book" w:hAnsi="Franklin Gothic Book"/>
        </w:rPr>
        <w:t xml:space="preserve">предлагаем заключить договор на условиях, установленных в документации о закупке </w:t>
      </w:r>
    </w:p>
    <w:p w:rsidR="00FF3256" w:rsidRPr="00715409" w:rsidRDefault="00FF3256" w:rsidP="00FF3256">
      <w:pPr>
        <w:tabs>
          <w:tab w:val="left" w:pos="0"/>
          <w:tab w:val="left" w:pos="180"/>
        </w:tabs>
        <w:jc w:val="both"/>
        <w:rPr>
          <w:rFonts w:ascii="Franklin Gothic Book" w:hAnsi="Franklin Gothic Book"/>
        </w:rPr>
      </w:pPr>
      <w:r w:rsidRPr="00715409">
        <w:rPr>
          <w:rFonts w:ascii="Franklin Gothic Book" w:hAnsi="Franklin Gothic Book"/>
        </w:rPr>
        <w:t>________________________________________________________________________</w:t>
      </w:r>
    </w:p>
    <w:p w:rsidR="00FF3256" w:rsidRPr="00715409" w:rsidRDefault="00FF3256" w:rsidP="00FF3256">
      <w:pPr>
        <w:tabs>
          <w:tab w:val="left" w:pos="0"/>
          <w:tab w:val="left" w:pos="180"/>
        </w:tabs>
        <w:jc w:val="center"/>
        <w:rPr>
          <w:rFonts w:ascii="Franklin Gothic Book" w:hAnsi="Franklin Gothic Book"/>
          <w:vertAlign w:val="superscript"/>
        </w:rPr>
      </w:pPr>
      <w:r w:rsidRPr="00715409">
        <w:rPr>
          <w:rFonts w:ascii="Franklin Gothic Book" w:hAnsi="Franklin Gothic Book"/>
          <w:vertAlign w:val="superscript"/>
        </w:rPr>
        <w:t>(краткое описание предмета договора)</w:t>
      </w:r>
    </w:p>
    <w:p w:rsidR="00FF3256" w:rsidRPr="00715409" w:rsidRDefault="00FF3256" w:rsidP="00FF3256">
      <w:pPr>
        <w:tabs>
          <w:tab w:val="left" w:pos="0"/>
          <w:tab w:val="left" w:pos="180"/>
          <w:tab w:val="left" w:pos="309"/>
        </w:tabs>
        <w:ind w:left="34"/>
        <w:jc w:val="both"/>
        <w:rPr>
          <w:rFonts w:ascii="Franklin Gothic Book" w:hAnsi="Franklin Gothic Book"/>
        </w:rPr>
      </w:pPr>
      <w:r w:rsidRPr="00715409">
        <w:rPr>
          <w:rFonts w:ascii="Franklin Gothic Book" w:hAnsi="Franklin Gothic Book"/>
        </w:rPr>
        <w:t xml:space="preserve">в соответствии с </w:t>
      </w:r>
      <w:proofErr w:type="gramStart"/>
      <w:r w:rsidRPr="00715409">
        <w:rPr>
          <w:rFonts w:ascii="Franklin Gothic Book" w:hAnsi="Franklin Gothic Book"/>
        </w:rPr>
        <w:t>коммерческим  предложением</w:t>
      </w:r>
      <w:proofErr w:type="gramEnd"/>
      <w:r w:rsidRPr="00715409">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FF3256" w:rsidRPr="00715409" w:rsidRDefault="00FF3256" w:rsidP="00FF3256">
      <w:pPr>
        <w:tabs>
          <w:tab w:val="left" w:pos="0"/>
          <w:tab w:val="left" w:pos="180"/>
        </w:tabs>
        <w:jc w:val="center"/>
        <w:rPr>
          <w:rFonts w:ascii="Franklin Gothic Book" w:hAnsi="Franklin Gothic Book"/>
        </w:rPr>
      </w:pPr>
      <w:r w:rsidRPr="00715409">
        <w:rPr>
          <w:rFonts w:ascii="Franklin Gothic Book" w:hAnsi="Franklin Gothic Book"/>
        </w:rPr>
        <w:t>________________________________________________________________________</w:t>
      </w:r>
    </w:p>
    <w:p w:rsidR="00FF3256" w:rsidRPr="00715409" w:rsidRDefault="00FF3256" w:rsidP="00FF3256">
      <w:pPr>
        <w:tabs>
          <w:tab w:val="left" w:pos="0"/>
          <w:tab w:val="left" w:pos="180"/>
        </w:tabs>
        <w:jc w:val="center"/>
        <w:rPr>
          <w:rFonts w:ascii="Franklin Gothic Book" w:hAnsi="Franklin Gothic Book"/>
          <w:vertAlign w:val="superscript"/>
        </w:rPr>
      </w:pPr>
      <w:r w:rsidRPr="00715409">
        <w:rPr>
          <w:rFonts w:ascii="Franklin Gothic Book" w:hAnsi="Franklin Gothic Book"/>
          <w:vertAlign w:val="superscript"/>
        </w:rPr>
        <w:t xml:space="preserve">(общая стоимость </w:t>
      </w:r>
      <w:r w:rsidR="00E26523">
        <w:rPr>
          <w:rFonts w:ascii="Franklin Gothic Book" w:hAnsi="Franklin Gothic Book"/>
          <w:vertAlign w:val="superscript"/>
        </w:rPr>
        <w:t>работ(услуг)</w:t>
      </w:r>
      <w:r w:rsidRPr="00715409">
        <w:rPr>
          <w:rFonts w:ascii="Franklin Gothic Book" w:hAnsi="Franklin Gothic Book"/>
          <w:vertAlign w:val="superscript"/>
        </w:rPr>
        <w:t>;</w:t>
      </w:r>
      <w:r w:rsidR="004070F0" w:rsidRPr="00715409">
        <w:rPr>
          <w:rFonts w:ascii="Franklin Gothic Book" w:hAnsi="Franklin Gothic Book"/>
          <w:vertAlign w:val="superscript"/>
        </w:rPr>
        <w:t xml:space="preserve"> </w:t>
      </w:r>
      <w:r w:rsidR="004D2DDB" w:rsidRPr="00715409">
        <w:rPr>
          <w:rFonts w:ascii="Franklin Gothic Book" w:hAnsi="Franklin Gothic Book"/>
          <w:vertAlign w:val="superscript"/>
        </w:rPr>
        <w:t>рублей</w:t>
      </w:r>
      <w:r w:rsidR="004070F0" w:rsidRPr="00715409">
        <w:rPr>
          <w:rFonts w:ascii="Franklin Gothic Book" w:hAnsi="Franklin Gothic Book"/>
          <w:vertAlign w:val="superscript"/>
        </w:rPr>
        <w:t>.</w:t>
      </w:r>
      <w:r w:rsidRPr="00715409">
        <w:rPr>
          <w:rFonts w:ascii="Franklin Gothic Book" w:hAnsi="Franklin Gothic Book"/>
          <w:vertAlign w:val="superscript"/>
        </w:rPr>
        <w:t xml:space="preserve"> с учетом НДС/без НДС)</w:t>
      </w:r>
    </w:p>
    <w:p w:rsidR="000E3099" w:rsidRPr="00715409" w:rsidRDefault="000E3099" w:rsidP="000E3099">
      <w:pPr>
        <w:tabs>
          <w:tab w:val="left" w:pos="0"/>
          <w:tab w:val="left" w:pos="180"/>
          <w:tab w:val="left" w:pos="309"/>
        </w:tabs>
        <w:ind w:left="34"/>
        <w:jc w:val="center"/>
        <w:rPr>
          <w:rFonts w:ascii="Franklin Gothic Book" w:hAnsi="Franklin Gothic Book"/>
        </w:rPr>
      </w:pPr>
      <w:r w:rsidRPr="00715409">
        <w:rPr>
          <w:rFonts w:ascii="Franklin Gothic Book" w:hAnsi="Franklin Gothic Book"/>
        </w:rPr>
        <w:t>________________________________________________________________________</w:t>
      </w:r>
    </w:p>
    <w:p w:rsidR="000E3099" w:rsidRPr="00715409" w:rsidRDefault="000E3099" w:rsidP="000E3099">
      <w:pPr>
        <w:tabs>
          <w:tab w:val="left" w:pos="0"/>
          <w:tab w:val="left" w:pos="3780"/>
        </w:tabs>
        <w:ind w:left="34"/>
        <w:jc w:val="center"/>
        <w:rPr>
          <w:rFonts w:ascii="Franklin Gothic Book" w:hAnsi="Franklin Gothic Book"/>
          <w:vertAlign w:val="superscript"/>
        </w:rPr>
      </w:pPr>
      <w:r w:rsidRPr="00715409">
        <w:rPr>
          <w:rFonts w:ascii="Franklin Gothic Book" w:hAnsi="Franklin Gothic Book"/>
          <w:vertAlign w:val="superscript"/>
        </w:rPr>
        <w:t xml:space="preserve">(срок </w:t>
      </w:r>
      <w:r w:rsidR="00CA5C19">
        <w:rPr>
          <w:rFonts w:ascii="Franklin Gothic Book" w:hAnsi="Franklin Gothic Book"/>
          <w:vertAlign w:val="superscript"/>
        </w:rPr>
        <w:t>выполнения работ</w:t>
      </w:r>
      <w:r w:rsidRPr="00715409">
        <w:rPr>
          <w:rFonts w:ascii="Franklin Gothic Book" w:hAnsi="Franklin Gothic Book"/>
          <w:vertAlign w:val="superscript"/>
        </w:rPr>
        <w:t>,</w:t>
      </w:r>
      <w:r w:rsidR="0006487F" w:rsidRPr="00715409">
        <w:rPr>
          <w:rFonts w:ascii="Franklin Gothic Book" w:hAnsi="Franklin Gothic Book"/>
          <w:vertAlign w:val="superscript"/>
        </w:rPr>
        <w:t xml:space="preserve"> календарных</w:t>
      </w:r>
      <w:r w:rsidRPr="00715409">
        <w:rPr>
          <w:rFonts w:ascii="Franklin Gothic Book" w:hAnsi="Franklin Gothic Book"/>
          <w:vertAlign w:val="superscript"/>
        </w:rPr>
        <w:t xml:space="preserve"> </w:t>
      </w:r>
      <w:r w:rsidR="004070F0" w:rsidRPr="00715409">
        <w:rPr>
          <w:rFonts w:ascii="Franklin Gothic Book" w:hAnsi="Franklin Gothic Book"/>
          <w:vertAlign w:val="superscript"/>
        </w:rPr>
        <w:t>дней</w:t>
      </w:r>
      <w:r w:rsidRPr="00715409">
        <w:rPr>
          <w:rFonts w:ascii="Franklin Gothic Book" w:hAnsi="Franklin Gothic Book"/>
          <w:vertAlign w:val="superscript"/>
        </w:rPr>
        <w:t>)</w:t>
      </w:r>
    </w:p>
    <w:p w:rsidR="00EE7471" w:rsidRPr="00715409" w:rsidRDefault="00EE7471" w:rsidP="00EE7471">
      <w:pPr>
        <w:tabs>
          <w:tab w:val="left" w:pos="0"/>
          <w:tab w:val="left" w:pos="180"/>
          <w:tab w:val="left" w:pos="309"/>
        </w:tabs>
        <w:ind w:left="34" w:firstLine="425"/>
        <w:jc w:val="both"/>
        <w:rPr>
          <w:rFonts w:ascii="Franklin Gothic Book" w:hAnsi="Franklin Gothic Book"/>
          <w:vertAlign w:val="superscript"/>
        </w:rPr>
      </w:pPr>
      <w:r w:rsidRPr="00715409">
        <w:rPr>
          <w:rFonts w:ascii="Franklin Gothic Book" w:hAnsi="Franklin Gothic Book"/>
          <w:vertAlign w:val="superscript"/>
        </w:rPr>
        <w:t>________________________________________________________________________________________________________________</w:t>
      </w:r>
    </w:p>
    <w:p w:rsidR="00EE7471" w:rsidRPr="00715409" w:rsidRDefault="00EE7471" w:rsidP="00EE7471">
      <w:pPr>
        <w:tabs>
          <w:tab w:val="left" w:pos="0"/>
          <w:tab w:val="left" w:pos="180"/>
          <w:tab w:val="left" w:pos="309"/>
        </w:tabs>
        <w:ind w:left="34" w:firstLine="425"/>
        <w:jc w:val="center"/>
        <w:rPr>
          <w:rFonts w:ascii="Franklin Gothic Book" w:hAnsi="Franklin Gothic Book"/>
          <w:vertAlign w:val="superscript"/>
        </w:rPr>
      </w:pPr>
      <w:r w:rsidRPr="00715409">
        <w:rPr>
          <w:rFonts w:ascii="Franklin Gothic Book" w:hAnsi="Franklin Gothic Book"/>
          <w:vertAlign w:val="superscript"/>
        </w:rPr>
        <w:t>(гарантийный срок; месяцев)</w:t>
      </w:r>
    </w:p>
    <w:p w:rsidR="00EE7471" w:rsidRPr="00715409" w:rsidRDefault="00EE7471" w:rsidP="00EE7471">
      <w:pPr>
        <w:tabs>
          <w:tab w:val="left" w:pos="0"/>
          <w:tab w:val="left" w:pos="180"/>
          <w:tab w:val="left" w:pos="309"/>
        </w:tabs>
        <w:ind w:left="34" w:firstLine="425"/>
        <w:jc w:val="both"/>
        <w:rPr>
          <w:rFonts w:ascii="Franklin Gothic Book" w:hAnsi="Franklin Gothic Book"/>
          <w:vertAlign w:val="superscript"/>
        </w:rPr>
      </w:pPr>
      <w:r w:rsidRPr="00715409">
        <w:rPr>
          <w:rFonts w:ascii="Franklin Gothic Book" w:hAnsi="Franklin Gothic Book"/>
          <w:vertAlign w:val="superscript"/>
        </w:rPr>
        <w:t>________________________________________________________________________________________________________________</w:t>
      </w:r>
    </w:p>
    <w:p w:rsidR="00FF3256" w:rsidRPr="00715409" w:rsidRDefault="00EE7471" w:rsidP="00EE7471">
      <w:pPr>
        <w:tabs>
          <w:tab w:val="left" w:pos="0"/>
          <w:tab w:val="left" w:pos="180"/>
          <w:tab w:val="left" w:pos="309"/>
        </w:tabs>
        <w:ind w:left="34" w:firstLine="425"/>
        <w:jc w:val="center"/>
        <w:rPr>
          <w:rFonts w:ascii="Franklin Gothic Book" w:hAnsi="Franklin Gothic Book"/>
          <w:vertAlign w:val="superscript"/>
        </w:rPr>
      </w:pPr>
      <w:r w:rsidRPr="00715409">
        <w:rPr>
          <w:rFonts w:ascii="Franklin Gothic Book" w:hAnsi="Franklin Gothic Book"/>
          <w:vertAlign w:val="superscript"/>
        </w:rPr>
        <w:t>(привлечение субподрядной организации: да/нет)</w:t>
      </w:r>
    </w:p>
    <w:p w:rsidR="00EE7471" w:rsidRPr="00715409" w:rsidRDefault="00EE7471" w:rsidP="00EE7471">
      <w:pPr>
        <w:tabs>
          <w:tab w:val="left" w:pos="0"/>
          <w:tab w:val="left" w:pos="180"/>
          <w:tab w:val="left" w:pos="309"/>
        </w:tabs>
        <w:ind w:left="34" w:firstLine="425"/>
        <w:jc w:val="both"/>
        <w:rPr>
          <w:rFonts w:ascii="Franklin Gothic Book" w:hAnsi="Franklin Gothic Book"/>
        </w:rPr>
      </w:pP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Настоящей заявкой подтверждаем, что:</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1)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rPr>
        <w:t xml:space="preserve"> </w:t>
      </w:r>
      <w:r w:rsidRPr="00715409">
        <w:rPr>
          <w:rFonts w:ascii="Franklin Gothic Book" w:hAnsi="Franklin Gothic Book"/>
          <w:i/>
        </w:rPr>
        <w:t>является/не является (необходимо выбрать из предложенных вариантов) субъектом малого/</w:t>
      </w:r>
      <w:proofErr w:type="gramStart"/>
      <w:r w:rsidRPr="00715409">
        <w:rPr>
          <w:rFonts w:ascii="Franklin Gothic Book" w:hAnsi="Franklin Gothic Book"/>
          <w:i/>
        </w:rPr>
        <w:t xml:space="preserve">среднего </w:t>
      </w:r>
      <w:r w:rsidRPr="00715409">
        <w:rPr>
          <w:rFonts w:ascii="Franklin Gothic Book" w:hAnsi="Franklin Gothic Book"/>
        </w:rPr>
        <w:t xml:space="preserve"> предпринимательства</w:t>
      </w:r>
      <w:proofErr w:type="gramEnd"/>
      <w:r w:rsidRPr="00715409">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2)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3) против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закупки) </w:t>
      </w:r>
      <w:r w:rsidRPr="00715409">
        <w:rPr>
          <w:rFonts w:ascii="Franklin Gothic Book" w:hAnsi="Franklin Gothic Book"/>
        </w:rPr>
        <w:t>не проводится процедура ликвидации, отсутствует решения арбитражного суда о признании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w:t>
      </w:r>
      <w:proofErr w:type="gramStart"/>
      <w:r w:rsidRPr="00715409">
        <w:rPr>
          <w:rFonts w:ascii="Franklin Gothic Book" w:hAnsi="Franklin Gothic Book"/>
          <w:i/>
          <w:u w:val="single"/>
        </w:rPr>
        <w:t xml:space="preserve">закупки)  </w:t>
      </w:r>
      <w:r w:rsidRPr="00715409">
        <w:rPr>
          <w:rFonts w:ascii="Franklin Gothic Book" w:hAnsi="Franklin Gothic Book"/>
        </w:rPr>
        <w:t>несостоятельным</w:t>
      </w:r>
      <w:proofErr w:type="gramEnd"/>
      <w:r w:rsidRPr="00715409">
        <w:rPr>
          <w:rFonts w:ascii="Franklin Gothic Book" w:hAnsi="Franklin Gothic Book"/>
        </w:rPr>
        <w:t xml:space="preserve"> (банкротом) и об открытии конкурсного производства;</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4) деятельность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закупки) </w:t>
      </w:r>
      <w:r w:rsidRPr="00715409">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5) у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 xml:space="preserve">а закупки) </w:t>
      </w:r>
      <w:r w:rsidRPr="00715409">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w:t>
      </w:r>
      <w:r w:rsidRPr="00715409">
        <w:rPr>
          <w:rFonts w:ascii="Franklin Gothic Book" w:hAnsi="Franklin Gothic Book"/>
        </w:rPr>
        <w:lastRenderedPageBreak/>
        <w:t>совой стоимости активов (</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rPr>
        <w:t>, по данным бухгалтерской отчетности за последний отчетный период;</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7) отсутствие в отношении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8) у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отсутствуют</w:t>
      </w:r>
      <w:r w:rsidRPr="00715409">
        <w:rPr>
          <w:rFonts w:ascii="Franklin Gothic Book" w:hAnsi="Franklin Gothic Book"/>
          <w:b/>
          <w:bCs/>
        </w:rPr>
        <w:t xml:space="preserve"> </w:t>
      </w:r>
      <w:r w:rsidRPr="00715409">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sidRPr="00715409">
        <w:rPr>
          <w:rFonts w:ascii="Franklin Gothic Book" w:hAnsi="Franklin Gothic Book"/>
        </w:rPr>
        <w:t>Участник</w:t>
      </w:r>
      <w:r w:rsidRPr="00715409">
        <w:rPr>
          <w:rFonts w:ascii="Franklin Gothic Book" w:hAnsi="Franklin Gothic Book"/>
        </w:rPr>
        <w:t xml:space="preserve"> закупки выступал ответчиком перед организатором закупки или </w:t>
      </w:r>
      <w:r w:rsidR="006D4F37" w:rsidRPr="00715409">
        <w:rPr>
          <w:rFonts w:ascii="Franklin Gothic Book" w:hAnsi="Franklin Gothic Book"/>
        </w:rPr>
        <w:t>Заказчиком</w:t>
      </w:r>
      <w:r w:rsidRPr="00715409">
        <w:rPr>
          <w:rFonts w:ascii="Franklin Gothic Book" w:hAnsi="Franklin Gothic Book"/>
        </w:rPr>
        <w:t xml:space="preserve">, а </w:t>
      </w:r>
      <w:proofErr w:type="gramStart"/>
      <w:r w:rsidRPr="00715409">
        <w:rPr>
          <w:rFonts w:ascii="Franklin Gothic Book" w:hAnsi="Franklin Gothic Book"/>
        </w:rPr>
        <w:t>так же</w:t>
      </w:r>
      <w:proofErr w:type="gramEnd"/>
      <w:r w:rsidRPr="00715409">
        <w:rPr>
          <w:rFonts w:ascii="Franklin Gothic Book" w:hAnsi="Franklin Gothic Book"/>
          <w:bCs/>
        </w:rPr>
        <w:t xml:space="preserve"> </w:t>
      </w:r>
      <w:r w:rsidRPr="00715409">
        <w:rPr>
          <w:rFonts w:ascii="Franklin Gothic Book" w:hAnsi="Franklin Gothic Book"/>
          <w:i/>
        </w:rPr>
        <w:t>отсутствует</w:t>
      </w:r>
      <w:r w:rsidRPr="00715409">
        <w:rPr>
          <w:rFonts w:ascii="Franklin Gothic Book" w:hAnsi="Franklin Gothic Book"/>
          <w:bCs/>
        </w:rPr>
        <w:t xml:space="preserve"> кредиторская задолженность</w:t>
      </w:r>
      <w:r w:rsidRPr="00715409">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sidRPr="00715409">
        <w:rPr>
          <w:rFonts w:ascii="Franklin Gothic Book" w:hAnsi="Franklin Gothic Book"/>
        </w:rPr>
        <w:t>Заказчиком</w:t>
      </w:r>
      <w:r w:rsidRPr="00715409">
        <w:rPr>
          <w:rFonts w:ascii="Franklin Gothic Book" w:hAnsi="Franklin Gothic Book"/>
        </w:rPr>
        <w:t>;</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FF3256" w:rsidRPr="00715409" w:rsidRDefault="00FF3256" w:rsidP="00FF3256">
      <w:pPr>
        <w:tabs>
          <w:tab w:val="left" w:pos="0"/>
          <w:tab w:val="left" w:pos="180"/>
          <w:tab w:val="left" w:pos="309"/>
        </w:tabs>
        <w:ind w:left="34" w:firstLine="425"/>
        <w:jc w:val="both"/>
        <w:rPr>
          <w:rFonts w:ascii="Franklin Gothic Book" w:hAnsi="Franklin Gothic Book"/>
          <w:i/>
        </w:rPr>
      </w:pPr>
      <w:r w:rsidRPr="00715409">
        <w:rPr>
          <w:rFonts w:ascii="Franklin Gothic Book" w:hAnsi="Franklin Gothic Book"/>
        </w:rPr>
        <w:t xml:space="preserve">10) вся представленная информация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11) если по итогам проведения закупки с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12) если заявке на участие в закупке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sidRPr="00715409">
        <w:rPr>
          <w:rFonts w:ascii="Franklin Gothic Book" w:hAnsi="Franklin Gothic Book"/>
        </w:rPr>
        <w:t>Заказчиком</w:t>
      </w:r>
      <w:r w:rsidRPr="00715409">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 xml:space="preserve">13) в случае объявления закупки несостоявшейся, либо отклонения заявки на участие в закупке </w:t>
      </w:r>
      <w:r w:rsidRPr="00715409">
        <w:rPr>
          <w:rFonts w:ascii="Franklin Gothic Book" w:hAnsi="Franklin Gothic Book"/>
          <w:i/>
        </w:rPr>
        <w:t>(</w:t>
      </w:r>
      <w:r w:rsidRPr="00715409">
        <w:rPr>
          <w:rFonts w:ascii="Franklin Gothic Book" w:hAnsi="Franklin Gothic Book"/>
          <w:i/>
          <w:u w:val="single"/>
        </w:rPr>
        <w:t xml:space="preserve">указывается наименование </w:t>
      </w:r>
      <w:r w:rsidR="006D4F37" w:rsidRPr="00715409">
        <w:rPr>
          <w:rFonts w:ascii="Franklin Gothic Book" w:hAnsi="Franklin Gothic Book"/>
          <w:i/>
          <w:u w:val="single"/>
        </w:rPr>
        <w:t>Участник</w:t>
      </w:r>
      <w:r w:rsidRPr="00715409">
        <w:rPr>
          <w:rFonts w:ascii="Franklin Gothic Book" w:hAnsi="Franklin Gothic Book"/>
          <w:i/>
          <w:u w:val="single"/>
        </w:rPr>
        <w:t>а закупки</w:t>
      </w:r>
      <w:r w:rsidRPr="00715409">
        <w:rPr>
          <w:rFonts w:ascii="Franklin Gothic Book" w:hAnsi="Franklin Gothic Book"/>
          <w:i/>
        </w:rPr>
        <w:t>)</w:t>
      </w:r>
      <w:r w:rsidRPr="00715409">
        <w:rPr>
          <w:rFonts w:ascii="Franklin Gothic Book" w:hAnsi="Franklin Gothic Book"/>
        </w:rPr>
        <w:t xml:space="preserve"> </w:t>
      </w:r>
      <w:proofErr w:type="gramStart"/>
      <w:r w:rsidRPr="00715409">
        <w:rPr>
          <w:rFonts w:ascii="Franklin Gothic Book" w:hAnsi="Franklin Gothic Book"/>
        </w:rPr>
        <w:t>в вследствие</w:t>
      </w:r>
      <w:proofErr w:type="gramEnd"/>
      <w:r w:rsidRPr="00715409">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715409"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715409">
        <w:rPr>
          <w:rFonts w:ascii="Franklin Gothic Book" w:hAnsi="Franklin Gothic Book"/>
        </w:rPr>
        <w:t>14)подтверждаем</w:t>
      </w:r>
      <w:proofErr w:type="gramEnd"/>
      <w:r w:rsidRPr="00715409">
        <w:rPr>
          <w:rFonts w:ascii="Franklin Gothic Book" w:hAnsi="Franklin Gothic Book"/>
        </w:rPr>
        <w:t xml:space="preserve">, что у </w:t>
      </w:r>
      <w:r w:rsidRPr="00715409">
        <w:rPr>
          <w:rFonts w:ascii="Franklin Gothic Book" w:hAnsi="Franklin Gothic Book"/>
          <w:i/>
          <w:iCs/>
        </w:rPr>
        <w:t>(</w:t>
      </w:r>
      <w:r w:rsidRPr="00715409">
        <w:rPr>
          <w:rFonts w:ascii="Franklin Gothic Book" w:hAnsi="Franklin Gothic Book"/>
          <w:i/>
          <w:iCs/>
          <w:u w:val="single"/>
        </w:rPr>
        <w:t xml:space="preserve">указывается наименование </w:t>
      </w:r>
      <w:r w:rsidR="006D4F37" w:rsidRPr="00715409">
        <w:rPr>
          <w:rFonts w:ascii="Franklin Gothic Book" w:hAnsi="Franklin Gothic Book"/>
          <w:i/>
          <w:iCs/>
          <w:u w:val="single"/>
        </w:rPr>
        <w:t>Участник</w:t>
      </w:r>
      <w:r w:rsidRPr="00715409">
        <w:rPr>
          <w:rFonts w:ascii="Franklin Gothic Book" w:hAnsi="Franklin Gothic Book"/>
          <w:i/>
          <w:iCs/>
          <w:u w:val="single"/>
        </w:rPr>
        <w:t>а закупки</w:t>
      </w:r>
      <w:r w:rsidRPr="00715409">
        <w:rPr>
          <w:rFonts w:ascii="Franklin Gothic Book" w:hAnsi="Franklin Gothic Book"/>
          <w:i/>
          <w:iCs/>
        </w:rPr>
        <w:t>)</w:t>
      </w:r>
      <w:r w:rsidRPr="00715409">
        <w:rPr>
          <w:rFonts w:ascii="Franklin Gothic Book" w:hAnsi="Franklin Gothic Book"/>
        </w:rPr>
        <w:t xml:space="preserve"> устойчивое финансовое состояние;</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p>
    <w:p w:rsidR="00FF3256" w:rsidRPr="00715409" w:rsidRDefault="00FF3256" w:rsidP="00FF3256">
      <w:pPr>
        <w:tabs>
          <w:tab w:val="left" w:pos="0"/>
          <w:tab w:val="left" w:pos="180"/>
          <w:tab w:val="left" w:pos="309"/>
        </w:tabs>
        <w:ind w:left="34" w:firstLine="425"/>
        <w:jc w:val="both"/>
        <w:rPr>
          <w:rFonts w:ascii="Franklin Gothic Book" w:hAnsi="Franklin Gothic Book"/>
        </w:rPr>
      </w:pPr>
      <w:r w:rsidRPr="00715409">
        <w:rPr>
          <w:rFonts w:ascii="Franklin Gothic Book" w:hAnsi="Franklin Gothic Book"/>
        </w:rPr>
        <w:t>Настоящая заявка на участие в закупке имеет правовой статус оферты и действует до «___</w:t>
      </w:r>
      <w:proofErr w:type="gramStart"/>
      <w:r w:rsidRPr="00715409">
        <w:rPr>
          <w:rFonts w:ascii="Franklin Gothic Book" w:hAnsi="Franklin Gothic Book"/>
        </w:rPr>
        <w:t>_»_</w:t>
      </w:r>
      <w:proofErr w:type="gramEnd"/>
      <w:r w:rsidRPr="00715409">
        <w:rPr>
          <w:rFonts w:ascii="Franklin Gothic Book" w:hAnsi="Franklin Gothic Book"/>
        </w:rPr>
        <w:t>______________________года.</w:t>
      </w:r>
    </w:p>
    <w:p w:rsidR="00FF3256" w:rsidRPr="00715409" w:rsidRDefault="00FF3256" w:rsidP="00FF3256">
      <w:pPr>
        <w:tabs>
          <w:tab w:val="left" w:pos="0"/>
          <w:tab w:val="left" w:pos="180"/>
          <w:tab w:val="left" w:pos="309"/>
        </w:tabs>
        <w:ind w:left="34" w:firstLine="425"/>
        <w:jc w:val="both"/>
        <w:rPr>
          <w:rFonts w:ascii="Franklin Gothic Book" w:hAnsi="Franklin Gothic Book"/>
        </w:rPr>
      </w:pPr>
    </w:p>
    <w:p w:rsidR="00FF3256" w:rsidRPr="00715409" w:rsidRDefault="00FF3256" w:rsidP="00FF3256">
      <w:pPr>
        <w:tabs>
          <w:tab w:val="left" w:pos="0"/>
          <w:tab w:val="left" w:pos="180"/>
        </w:tabs>
        <w:jc w:val="both"/>
        <w:rPr>
          <w:rFonts w:ascii="Franklin Gothic Book" w:hAnsi="Franklin Gothic Book"/>
          <w:snapToGrid w:val="0"/>
        </w:rPr>
      </w:pPr>
      <w:r w:rsidRPr="00715409">
        <w:rPr>
          <w:rFonts w:ascii="Franklin Gothic Book" w:hAnsi="Franklin Gothic Book"/>
          <w:snapToGrid w:val="0"/>
        </w:rPr>
        <w:t xml:space="preserve">_______________________________________             </w:t>
      </w:r>
      <w:r w:rsidRPr="00715409">
        <w:rPr>
          <w:rFonts w:ascii="Franklin Gothic Book" w:hAnsi="Franklin Gothic Book"/>
          <w:snapToGrid w:val="0"/>
        </w:rPr>
        <w:tab/>
        <w:t>___________________________________</w:t>
      </w:r>
    </w:p>
    <w:p w:rsidR="00FF3256" w:rsidRPr="00715409" w:rsidRDefault="00FF3256" w:rsidP="00FF3256">
      <w:pPr>
        <w:tabs>
          <w:tab w:val="left" w:pos="0"/>
          <w:tab w:val="left" w:pos="180"/>
        </w:tabs>
        <w:jc w:val="both"/>
        <w:rPr>
          <w:rFonts w:ascii="Franklin Gothic Book" w:hAnsi="Franklin Gothic Book"/>
          <w:snapToGrid w:val="0"/>
          <w:vertAlign w:val="superscript"/>
        </w:rPr>
      </w:pPr>
      <w:r w:rsidRPr="00715409">
        <w:rPr>
          <w:rFonts w:ascii="Franklin Gothic Book" w:hAnsi="Franklin Gothic Book"/>
          <w:snapToGrid w:val="0"/>
          <w:vertAlign w:val="superscript"/>
        </w:rPr>
        <w:tab/>
        <w:t>(подпись, М.П. лиц</w:t>
      </w:r>
      <w:r w:rsidR="00DE75F0" w:rsidRPr="00715409">
        <w:rPr>
          <w:rFonts w:ascii="Franklin Gothic Book" w:hAnsi="Franklin Gothic Book"/>
          <w:snapToGrid w:val="0"/>
          <w:vertAlign w:val="superscript"/>
        </w:rPr>
        <w:t>а</w:t>
      </w:r>
      <w:r w:rsidRPr="00715409">
        <w:rPr>
          <w:rFonts w:ascii="Franklin Gothic Book" w:hAnsi="Franklin Gothic Book"/>
          <w:snapToGrid w:val="0"/>
          <w:vertAlign w:val="superscript"/>
        </w:rPr>
        <w:t xml:space="preserve"> выступающих на стороне </w:t>
      </w:r>
      <w:r w:rsidR="006D4F37" w:rsidRPr="00715409">
        <w:rPr>
          <w:rFonts w:ascii="Franklin Gothic Book" w:hAnsi="Franklin Gothic Book"/>
          <w:snapToGrid w:val="0"/>
          <w:vertAlign w:val="superscript"/>
        </w:rPr>
        <w:t>Участник</w:t>
      </w:r>
      <w:r w:rsidRPr="00715409">
        <w:rPr>
          <w:rFonts w:ascii="Franklin Gothic Book" w:hAnsi="Franklin Gothic Book"/>
          <w:snapToGrid w:val="0"/>
          <w:vertAlign w:val="superscript"/>
        </w:rPr>
        <w:t xml:space="preserve">а </w:t>
      </w:r>
      <w:proofErr w:type="gramStart"/>
      <w:r w:rsidRPr="00715409">
        <w:rPr>
          <w:rFonts w:ascii="Franklin Gothic Book" w:hAnsi="Franklin Gothic Book"/>
          <w:snapToGrid w:val="0"/>
          <w:vertAlign w:val="superscript"/>
        </w:rPr>
        <w:t xml:space="preserve">закупки)   </w:t>
      </w:r>
      <w:proofErr w:type="gramEnd"/>
      <w:r w:rsidRPr="00715409">
        <w:rPr>
          <w:rFonts w:ascii="Franklin Gothic Book" w:hAnsi="Franklin Gothic Book"/>
          <w:snapToGrid w:val="0"/>
          <w:vertAlign w:val="superscript"/>
        </w:rPr>
        <w:t xml:space="preserve">                        (</w:t>
      </w:r>
      <w:r w:rsidR="003D3819" w:rsidRPr="00715409">
        <w:rPr>
          <w:rFonts w:ascii="Franklin Gothic Book" w:hAnsi="Franklin Gothic Book"/>
          <w:snapToGrid w:val="0"/>
          <w:vertAlign w:val="superscript"/>
        </w:rPr>
        <w:t>ФИО</w:t>
      </w:r>
      <w:r w:rsidRPr="00715409">
        <w:rPr>
          <w:rFonts w:ascii="Franklin Gothic Book" w:hAnsi="Franklin Gothic Book"/>
          <w:snapToGrid w:val="0"/>
          <w:vertAlign w:val="superscript"/>
        </w:rPr>
        <w:t xml:space="preserve"> подписавшего, должность</w:t>
      </w:r>
      <w:r w:rsidR="003D3819" w:rsidRPr="00715409">
        <w:rPr>
          <w:rFonts w:ascii="Franklin Gothic Book" w:hAnsi="Franklin Gothic Book"/>
          <w:snapToGrid w:val="0"/>
          <w:vertAlign w:val="superscript"/>
        </w:rPr>
        <w:t>, наименование</w:t>
      </w:r>
      <w:r w:rsidRPr="00715409">
        <w:rPr>
          <w:rFonts w:ascii="Franklin Gothic Book" w:hAnsi="Franklin Gothic Book"/>
          <w:snapToGrid w:val="0"/>
          <w:vertAlign w:val="superscript"/>
        </w:rPr>
        <w:t>)</w:t>
      </w:r>
      <w:r w:rsidRPr="00715409">
        <w:rPr>
          <w:rFonts w:ascii="Franklin Gothic Book" w:hAnsi="Franklin Gothic Book"/>
          <w:vertAlign w:val="superscript"/>
        </w:rPr>
        <w:t xml:space="preserve">       </w:t>
      </w:r>
      <w:r w:rsidRPr="00715409">
        <w:rPr>
          <w:rFonts w:ascii="Franklin Gothic Book" w:hAnsi="Franklin Gothic Book"/>
          <w:vertAlign w:val="superscript"/>
        </w:rPr>
        <w:tab/>
      </w:r>
      <w:r w:rsidRPr="00715409">
        <w:rPr>
          <w:rFonts w:ascii="Franklin Gothic Book" w:hAnsi="Franklin Gothic Book"/>
          <w:vertAlign w:val="superscript"/>
        </w:rPr>
        <w:tab/>
      </w:r>
    </w:p>
    <w:p w:rsidR="00FF3256" w:rsidRPr="00715409" w:rsidRDefault="00FF3256" w:rsidP="00FF3256">
      <w:pPr>
        <w:tabs>
          <w:tab w:val="left" w:pos="0"/>
          <w:tab w:val="left" w:pos="180"/>
        </w:tabs>
        <w:jc w:val="both"/>
        <w:rPr>
          <w:rFonts w:ascii="Franklin Gothic Book" w:hAnsi="Franklin Gothic Book"/>
          <w:snapToGrid w:val="0"/>
        </w:rPr>
      </w:pPr>
      <w:r w:rsidRPr="00715409">
        <w:rPr>
          <w:rFonts w:ascii="Franklin Gothic Book" w:hAnsi="Franklin Gothic Book"/>
          <w:snapToGrid w:val="0"/>
        </w:rPr>
        <w:t xml:space="preserve">_______________________________________             </w:t>
      </w:r>
      <w:r w:rsidRPr="00715409">
        <w:rPr>
          <w:rFonts w:ascii="Franklin Gothic Book" w:hAnsi="Franklin Gothic Book"/>
          <w:snapToGrid w:val="0"/>
        </w:rPr>
        <w:tab/>
        <w:t>___________________________________</w:t>
      </w:r>
    </w:p>
    <w:p w:rsidR="00FF3256" w:rsidRPr="00715409" w:rsidRDefault="00FF3256" w:rsidP="00FF3256">
      <w:pPr>
        <w:tabs>
          <w:tab w:val="left" w:pos="0"/>
          <w:tab w:val="left" w:pos="180"/>
        </w:tabs>
        <w:jc w:val="both"/>
        <w:rPr>
          <w:rFonts w:ascii="Franklin Gothic Book" w:hAnsi="Franklin Gothic Book"/>
          <w:snapToGrid w:val="0"/>
          <w:vertAlign w:val="superscript"/>
        </w:rPr>
      </w:pPr>
      <w:r w:rsidRPr="00715409">
        <w:rPr>
          <w:rFonts w:ascii="Franklin Gothic Book" w:hAnsi="Franklin Gothic Book"/>
          <w:snapToGrid w:val="0"/>
          <w:vertAlign w:val="superscript"/>
        </w:rPr>
        <w:tab/>
        <w:t xml:space="preserve">(подпись, М.П. лиц выступающих на стороне </w:t>
      </w:r>
      <w:r w:rsidR="006D4F37" w:rsidRPr="00715409">
        <w:rPr>
          <w:rFonts w:ascii="Franklin Gothic Book" w:hAnsi="Franklin Gothic Book"/>
          <w:snapToGrid w:val="0"/>
          <w:vertAlign w:val="superscript"/>
        </w:rPr>
        <w:t>Участник</w:t>
      </w:r>
      <w:r w:rsidRPr="00715409">
        <w:rPr>
          <w:rFonts w:ascii="Franklin Gothic Book" w:hAnsi="Franklin Gothic Book"/>
          <w:snapToGrid w:val="0"/>
          <w:vertAlign w:val="superscript"/>
        </w:rPr>
        <w:t xml:space="preserve">а </w:t>
      </w:r>
      <w:proofErr w:type="gramStart"/>
      <w:r w:rsidRPr="00715409">
        <w:rPr>
          <w:rFonts w:ascii="Franklin Gothic Book" w:hAnsi="Franklin Gothic Book"/>
          <w:snapToGrid w:val="0"/>
          <w:vertAlign w:val="superscript"/>
        </w:rPr>
        <w:t xml:space="preserve">закупки)   </w:t>
      </w:r>
      <w:proofErr w:type="gramEnd"/>
      <w:r w:rsidRPr="00715409">
        <w:rPr>
          <w:rFonts w:ascii="Franklin Gothic Book" w:hAnsi="Franklin Gothic Book"/>
          <w:snapToGrid w:val="0"/>
          <w:vertAlign w:val="superscript"/>
        </w:rPr>
        <w:t xml:space="preserve">                        </w:t>
      </w:r>
      <w:r w:rsidR="003D3819" w:rsidRPr="00715409">
        <w:rPr>
          <w:rFonts w:ascii="Franklin Gothic Book" w:hAnsi="Franklin Gothic Book"/>
          <w:snapToGrid w:val="0"/>
          <w:vertAlign w:val="superscript"/>
        </w:rPr>
        <w:t xml:space="preserve">  </w:t>
      </w:r>
      <w:r w:rsidRPr="00715409">
        <w:rPr>
          <w:rFonts w:ascii="Franklin Gothic Book" w:hAnsi="Franklin Gothic Book"/>
          <w:snapToGrid w:val="0"/>
          <w:vertAlign w:val="superscript"/>
        </w:rPr>
        <w:t>(</w:t>
      </w:r>
      <w:r w:rsidR="003D3819" w:rsidRPr="00715409">
        <w:rPr>
          <w:rFonts w:ascii="Franklin Gothic Book" w:hAnsi="Franklin Gothic Book"/>
          <w:snapToGrid w:val="0"/>
          <w:vertAlign w:val="superscript"/>
        </w:rPr>
        <w:t>ФИО подписавшего, должность, наименование</w:t>
      </w:r>
      <w:r w:rsidRPr="00715409">
        <w:rPr>
          <w:rFonts w:ascii="Franklin Gothic Book" w:hAnsi="Franklin Gothic Book"/>
          <w:snapToGrid w:val="0"/>
          <w:vertAlign w:val="superscript"/>
        </w:rPr>
        <w:t xml:space="preserve">)       </w:t>
      </w:r>
      <w:r w:rsidRPr="00715409">
        <w:rPr>
          <w:rFonts w:ascii="Franklin Gothic Book" w:hAnsi="Franklin Gothic Book"/>
          <w:snapToGrid w:val="0"/>
          <w:vertAlign w:val="superscript"/>
        </w:rPr>
        <w:tab/>
      </w:r>
      <w:r w:rsidRPr="00715409">
        <w:rPr>
          <w:rFonts w:ascii="Franklin Gothic Book" w:hAnsi="Franklin Gothic Book"/>
          <w:snapToGrid w:val="0"/>
          <w:vertAlign w:val="superscript"/>
        </w:rPr>
        <w:tab/>
      </w:r>
    </w:p>
    <w:p w:rsidR="00001B67" w:rsidRPr="00715409" w:rsidRDefault="00001B67" w:rsidP="00001B67">
      <w:pPr>
        <w:tabs>
          <w:tab w:val="left" w:pos="0"/>
          <w:tab w:val="left" w:pos="180"/>
        </w:tabs>
        <w:jc w:val="both"/>
        <w:rPr>
          <w:rFonts w:ascii="Franklin Gothic Book" w:hAnsi="Franklin Gothic Book"/>
          <w:snapToGrid w:val="0"/>
        </w:rPr>
      </w:pPr>
      <w:r w:rsidRPr="00715409">
        <w:rPr>
          <w:rFonts w:ascii="Franklin Gothic Book" w:hAnsi="Franklin Gothic Book"/>
          <w:snapToGrid w:val="0"/>
        </w:rPr>
        <w:t xml:space="preserve">_______________________________________             </w:t>
      </w:r>
      <w:r w:rsidRPr="00715409">
        <w:rPr>
          <w:rFonts w:ascii="Franklin Gothic Book" w:hAnsi="Franklin Gothic Book"/>
          <w:snapToGrid w:val="0"/>
        </w:rPr>
        <w:tab/>
        <w:t>___________________________________</w:t>
      </w:r>
    </w:p>
    <w:p w:rsidR="00001B67" w:rsidRPr="00715409" w:rsidRDefault="00001B67" w:rsidP="00001B67">
      <w:pPr>
        <w:tabs>
          <w:tab w:val="left" w:pos="0"/>
          <w:tab w:val="left" w:pos="180"/>
        </w:tabs>
        <w:jc w:val="both"/>
        <w:rPr>
          <w:rFonts w:ascii="Franklin Gothic Book" w:hAnsi="Franklin Gothic Book"/>
          <w:vertAlign w:val="superscript"/>
        </w:rPr>
      </w:pPr>
      <w:r w:rsidRPr="00715409">
        <w:rPr>
          <w:rFonts w:ascii="Franklin Gothic Book" w:hAnsi="Franklin Gothic Book"/>
          <w:snapToGrid w:val="0"/>
          <w:vertAlign w:val="superscript"/>
        </w:rPr>
        <w:tab/>
        <w:t xml:space="preserve">(подпись, М.П. </w:t>
      </w:r>
      <w:r w:rsidR="006D4F37" w:rsidRPr="00715409">
        <w:rPr>
          <w:rFonts w:ascii="Franklin Gothic Book" w:hAnsi="Franklin Gothic Book"/>
          <w:snapToGrid w:val="0"/>
          <w:vertAlign w:val="superscript"/>
        </w:rPr>
        <w:t>Участник</w:t>
      </w:r>
      <w:r w:rsidRPr="00715409">
        <w:rPr>
          <w:rFonts w:ascii="Franklin Gothic Book" w:hAnsi="Franklin Gothic Book"/>
          <w:snapToGrid w:val="0"/>
          <w:vertAlign w:val="superscript"/>
        </w:rPr>
        <w:t xml:space="preserve">а </w:t>
      </w:r>
      <w:proofErr w:type="gramStart"/>
      <w:r w:rsidRPr="00715409">
        <w:rPr>
          <w:rFonts w:ascii="Franklin Gothic Book" w:hAnsi="Franklin Gothic Book"/>
          <w:snapToGrid w:val="0"/>
          <w:vertAlign w:val="superscript"/>
        </w:rPr>
        <w:t xml:space="preserve">закупки)   </w:t>
      </w:r>
      <w:proofErr w:type="gramEnd"/>
      <w:r w:rsidRPr="00715409">
        <w:rPr>
          <w:rFonts w:ascii="Franklin Gothic Book" w:hAnsi="Franklin Gothic Book"/>
          <w:snapToGrid w:val="0"/>
          <w:vertAlign w:val="superscript"/>
        </w:rPr>
        <w:t xml:space="preserve">                                                                           (фамилия, имя, отчество подписавшего, должность)</w:t>
      </w:r>
      <w:r w:rsidRPr="00715409">
        <w:rPr>
          <w:rFonts w:ascii="Franklin Gothic Book" w:hAnsi="Franklin Gothic Book"/>
          <w:vertAlign w:val="superscript"/>
        </w:rPr>
        <w:t xml:space="preserve">       </w:t>
      </w:r>
      <w:r w:rsidRPr="00715409">
        <w:rPr>
          <w:rFonts w:ascii="Franklin Gothic Book" w:hAnsi="Franklin Gothic Book"/>
          <w:vertAlign w:val="superscript"/>
        </w:rPr>
        <w:tab/>
      </w:r>
      <w:r w:rsidRPr="00715409">
        <w:rPr>
          <w:rFonts w:ascii="Franklin Gothic Book" w:hAnsi="Franklin Gothic Book"/>
          <w:vertAlign w:val="superscript"/>
        </w:rPr>
        <w:tab/>
      </w:r>
    </w:p>
    <w:p w:rsidR="00F5585C" w:rsidRPr="00715409" w:rsidRDefault="00F5585C" w:rsidP="00001B67">
      <w:pPr>
        <w:tabs>
          <w:tab w:val="left" w:pos="0"/>
          <w:tab w:val="left" w:pos="180"/>
        </w:tabs>
        <w:jc w:val="both"/>
        <w:rPr>
          <w:rFonts w:ascii="Franklin Gothic Book" w:hAnsi="Franklin Gothic Book"/>
          <w:snapToGrid w:val="0"/>
          <w:vertAlign w:val="superscript"/>
        </w:rPr>
        <w:sectPr w:rsidR="00F5585C" w:rsidRPr="00715409" w:rsidSect="001639D0">
          <w:pgSz w:w="11906" w:h="16838"/>
          <w:pgMar w:top="284" w:right="748" w:bottom="426" w:left="1077" w:header="357" w:footer="709" w:gutter="0"/>
          <w:cols w:space="708"/>
          <w:titlePg/>
          <w:docGrid w:linePitch="360"/>
        </w:sectPr>
      </w:pPr>
    </w:p>
    <w:p w:rsidR="00DE75F0" w:rsidRPr="00715409" w:rsidRDefault="00DE75F0" w:rsidP="00001B67">
      <w:pPr>
        <w:tabs>
          <w:tab w:val="left" w:pos="0"/>
          <w:tab w:val="left" w:pos="180"/>
        </w:tabs>
        <w:jc w:val="both"/>
        <w:rPr>
          <w:rFonts w:ascii="Franklin Gothic Book" w:hAnsi="Franklin Gothic Book"/>
          <w:snapToGrid w:val="0"/>
          <w:vertAlign w:val="superscript"/>
        </w:rPr>
      </w:pPr>
    </w:p>
    <w:p w:rsidR="007D121F" w:rsidRPr="00715409" w:rsidRDefault="007D121F" w:rsidP="00C87858">
      <w:pPr>
        <w:pStyle w:val="afff6"/>
        <w:numPr>
          <w:ilvl w:val="1"/>
          <w:numId w:val="10"/>
        </w:numPr>
        <w:spacing w:before="60" w:after="60"/>
        <w:jc w:val="both"/>
        <w:rPr>
          <w:rFonts w:ascii="Franklin Gothic Book" w:hAnsi="Franklin Gothic Book"/>
          <w:b/>
        </w:rPr>
      </w:pPr>
      <w:r w:rsidRPr="00715409">
        <w:rPr>
          <w:rFonts w:ascii="Franklin Gothic Book" w:hAnsi="Franklin Gothic Book"/>
          <w:b/>
        </w:rPr>
        <w:t xml:space="preserve">Коммерческое предложение </w:t>
      </w:r>
      <w:r w:rsidR="00BE7F5A" w:rsidRPr="00715409">
        <w:rPr>
          <w:rFonts w:ascii="Franklin Gothic Book" w:hAnsi="Franklin Gothic Book"/>
          <w:b/>
        </w:rPr>
        <w:t>(струк</w:t>
      </w:r>
      <w:r w:rsidR="009D2C2C" w:rsidRPr="00715409">
        <w:rPr>
          <w:rFonts w:ascii="Franklin Gothic Book" w:hAnsi="Franklin Gothic Book"/>
          <w:b/>
        </w:rPr>
        <w:t>тура предлагаемой цены) (форма 3</w:t>
      </w:r>
      <w:r w:rsidR="00BE7F5A" w:rsidRPr="00715409">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715409">
        <w:rPr>
          <w:rFonts w:ascii="Franklin Gothic Book" w:hAnsi="Franklin Gothic Book"/>
          <w:sz w:val="24"/>
          <w:szCs w:val="24"/>
        </w:rPr>
        <w:t>от «___</w:t>
      </w:r>
      <w:proofErr w:type="gramStart"/>
      <w:r w:rsidRPr="00715409">
        <w:rPr>
          <w:rFonts w:ascii="Franklin Gothic Book" w:hAnsi="Franklin Gothic Book"/>
          <w:sz w:val="24"/>
          <w:szCs w:val="24"/>
        </w:rPr>
        <w:t>_»_</w:t>
      </w:r>
      <w:proofErr w:type="gramEnd"/>
      <w:r w:rsidRPr="00715409">
        <w:rPr>
          <w:rFonts w:ascii="Franklin Gothic Book" w:hAnsi="Franklin Gothic Book"/>
          <w:sz w:val="24"/>
          <w:szCs w:val="24"/>
        </w:rPr>
        <w:t>____________ г. №__________</w:t>
      </w:r>
      <w:bookmarkEnd w:id="18"/>
      <w:bookmarkEnd w:id="19"/>
    </w:p>
    <w:p w:rsidR="00E26523" w:rsidRPr="00E26523" w:rsidRDefault="00E26523" w:rsidP="00E26523"/>
    <w:p w:rsidR="009B0FBF" w:rsidRPr="00715409" w:rsidRDefault="00E26523" w:rsidP="00EE7471">
      <w:pPr>
        <w:widowControl w:val="0"/>
        <w:tabs>
          <w:tab w:val="left" w:pos="0"/>
          <w:tab w:val="left" w:pos="180"/>
        </w:tabs>
        <w:ind w:right="-179"/>
        <w:rPr>
          <w:rFonts w:ascii="Franklin Gothic Book" w:hAnsi="Franklin Gothic Book"/>
        </w:rPr>
      </w:pPr>
      <w:r>
        <w:rPr>
          <w:rFonts w:ascii="Franklin Gothic Book" w:hAnsi="Franklin Gothic Book"/>
        </w:rPr>
        <w:tab/>
        <w:t>Предоставить в форме калькуляции стоимости работ.</w:t>
      </w:r>
    </w:p>
    <w:p w:rsidR="009B0FBF" w:rsidRPr="00715409" w:rsidRDefault="009B0FBF" w:rsidP="00EE7471">
      <w:pPr>
        <w:widowControl w:val="0"/>
        <w:tabs>
          <w:tab w:val="left" w:pos="0"/>
          <w:tab w:val="left" w:pos="180"/>
        </w:tabs>
        <w:ind w:right="-179"/>
        <w:rPr>
          <w:rFonts w:ascii="Franklin Gothic Book" w:hAnsi="Franklin Gothic Book"/>
        </w:rPr>
      </w:pPr>
    </w:p>
    <w:p w:rsidR="00EE7471" w:rsidRPr="00715409" w:rsidRDefault="00EE7471" w:rsidP="00EE7471">
      <w:pPr>
        <w:widowControl w:val="0"/>
        <w:tabs>
          <w:tab w:val="left" w:pos="0"/>
          <w:tab w:val="left" w:pos="180"/>
        </w:tabs>
        <w:ind w:right="-179"/>
        <w:rPr>
          <w:rFonts w:ascii="Franklin Gothic Book" w:hAnsi="Franklin Gothic Book"/>
        </w:rPr>
      </w:pPr>
      <w:r w:rsidRPr="00715409">
        <w:rPr>
          <w:rFonts w:ascii="Franklin Gothic Book" w:hAnsi="Franklin Gothic Book"/>
        </w:rPr>
        <w:t xml:space="preserve">. </w:t>
      </w:r>
    </w:p>
    <w:p w:rsidR="00EE7471" w:rsidRPr="00715409" w:rsidRDefault="00EE7471" w:rsidP="00EE7471">
      <w:pPr>
        <w:widowControl w:val="0"/>
        <w:tabs>
          <w:tab w:val="left" w:pos="0"/>
          <w:tab w:val="left" w:pos="180"/>
        </w:tabs>
        <w:ind w:right="-179"/>
        <w:rPr>
          <w:rFonts w:ascii="Franklin Gothic Book" w:hAnsi="Franklin Gothic Book"/>
        </w:rPr>
      </w:pPr>
      <w:r w:rsidRPr="00715409">
        <w:rPr>
          <w:rFonts w:ascii="Franklin Gothic Book" w:hAnsi="Franklin Gothic Book"/>
        </w:rPr>
        <w:tab/>
      </w:r>
    </w:p>
    <w:p w:rsidR="00EE7471" w:rsidRPr="00715409" w:rsidRDefault="00EE7471" w:rsidP="00EE7471">
      <w:pPr>
        <w:widowControl w:val="0"/>
        <w:tabs>
          <w:tab w:val="left" w:pos="0"/>
          <w:tab w:val="left" w:pos="180"/>
        </w:tabs>
        <w:ind w:right="-179"/>
        <w:rPr>
          <w:rFonts w:ascii="Franklin Gothic Book" w:hAnsi="Franklin Gothic Book"/>
        </w:rPr>
      </w:pPr>
    </w:p>
    <w:p w:rsidR="00EE7471" w:rsidRPr="00715409" w:rsidRDefault="00EE7471" w:rsidP="00EE7471">
      <w:pPr>
        <w:widowControl w:val="0"/>
        <w:tabs>
          <w:tab w:val="left" w:pos="0"/>
          <w:tab w:val="left" w:pos="180"/>
        </w:tabs>
        <w:ind w:right="-179"/>
        <w:rPr>
          <w:rFonts w:ascii="Franklin Gothic Book" w:hAnsi="Franklin Gothic Book"/>
        </w:rPr>
      </w:pPr>
      <w:r w:rsidRPr="00715409">
        <w:rPr>
          <w:rFonts w:ascii="Franklin Gothic Book" w:hAnsi="Franklin Gothic Book"/>
        </w:rPr>
        <w:tab/>
        <w:t>___________________________________</w:t>
      </w:r>
    </w:p>
    <w:p w:rsidR="00EE7471" w:rsidRPr="00715409" w:rsidRDefault="00EE7471" w:rsidP="00EE7471">
      <w:pPr>
        <w:widowControl w:val="0"/>
        <w:tabs>
          <w:tab w:val="left" w:pos="0"/>
          <w:tab w:val="left" w:pos="180"/>
        </w:tabs>
        <w:ind w:right="-179"/>
        <w:rPr>
          <w:rFonts w:ascii="Franklin Gothic Book" w:hAnsi="Franklin Gothic Book"/>
        </w:rPr>
      </w:pPr>
      <w:r w:rsidRPr="00715409">
        <w:rPr>
          <w:rFonts w:ascii="Franklin Gothic Book" w:hAnsi="Franklin Gothic Book"/>
        </w:rPr>
        <w:tab/>
        <w:t xml:space="preserve"> (подпись, М.П.)</w:t>
      </w:r>
    </w:p>
    <w:p w:rsidR="00EE7471" w:rsidRPr="00715409" w:rsidRDefault="00EE7471" w:rsidP="00EE7471">
      <w:pPr>
        <w:widowControl w:val="0"/>
        <w:tabs>
          <w:tab w:val="left" w:pos="0"/>
          <w:tab w:val="left" w:pos="180"/>
        </w:tabs>
        <w:ind w:right="-179"/>
        <w:rPr>
          <w:rFonts w:ascii="Franklin Gothic Book" w:hAnsi="Franklin Gothic Book"/>
        </w:rPr>
      </w:pPr>
      <w:r w:rsidRPr="00715409">
        <w:rPr>
          <w:rFonts w:ascii="Franklin Gothic Book" w:hAnsi="Franklin Gothic Book"/>
        </w:rPr>
        <w:tab/>
        <w:t>___________________________________</w:t>
      </w:r>
    </w:p>
    <w:p w:rsidR="00F5585C" w:rsidRPr="00715409" w:rsidRDefault="00EE7471" w:rsidP="00EE7471">
      <w:pPr>
        <w:widowControl w:val="0"/>
        <w:tabs>
          <w:tab w:val="left" w:pos="0"/>
          <w:tab w:val="left" w:pos="180"/>
        </w:tabs>
        <w:ind w:right="-179"/>
        <w:rPr>
          <w:rFonts w:ascii="Franklin Gothic Book" w:hAnsi="Franklin Gothic Book"/>
        </w:rPr>
        <w:sectPr w:rsidR="00F5585C" w:rsidRPr="00715409" w:rsidSect="001639D0">
          <w:pgSz w:w="11906" w:h="16838"/>
          <w:pgMar w:top="284" w:right="748" w:bottom="426" w:left="1077" w:header="357" w:footer="709" w:gutter="0"/>
          <w:cols w:space="708"/>
          <w:titlePg/>
          <w:docGrid w:linePitch="360"/>
        </w:sectPr>
      </w:pPr>
      <w:r w:rsidRPr="00715409">
        <w:rPr>
          <w:rFonts w:ascii="Franklin Gothic Book" w:hAnsi="Franklin Gothic Book"/>
        </w:rPr>
        <w:tab/>
        <w:t>(фамилия, имя, отчество подписавшего, должность)</w:t>
      </w:r>
    </w:p>
    <w:p w:rsidR="00FD67B4" w:rsidRPr="00715409" w:rsidRDefault="00FD67B4" w:rsidP="007D121F">
      <w:pPr>
        <w:widowControl w:val="0"/>
        <w:tabs>
          <w:tab w:val="left" w:pos="0"/>
          <w:tab w:val="left" w:pos="180"/>
        </w:tabs>
        <w:ind w:right="-179"/>
        <w:rPr>
          <w:rFonts w:ascii="Franklin Gothic Book" w:hAnsi="Franklin Gothic Book"/>
        </w:rPr>
      </w:pPr>
    </w:p>
    <w:p w:rsidR="003F4375" w:rsidRPr="00715409" w:rsidRDefault="003F4375" w:rsidP="00C87858">
      <w:pPr>
        <w:pStyle w:val="afff6"/>
        <w:numPr>
          <w:ilvl w:val="1"/>
          <w:numId w:val="10"/>
        </w:numPr>
        <w:spacing w:before="60" w:after="60"/>
        <w:jc w:val="both"/>
        <w:rPr>
          <w:rFonts w:ascii="Franklin Gothic Book" w:hAnsi="Franklin Gothic Book"/>
          <w:b/>
        </w:rPr>
      </w:pPr>
      <w:r w:rsidRPr="00715409">
        <w:rPr>
          <w:rFonts w:ascii="Franklin Gothic Book" w:hAnsi="Franklin Gothic Book"/>
          <w:b/>
        </w:rPr>
        <w:t>Подтверждение соглас</w:t>
      </w:r>
      <w:r w:rsidR="009D2C2C" w:rsidRPr="00715409">
        <w:rPr>
          <w:rFonts w:ascii="Franklin Gothic Book" w:hAnsi="Franklin Gothic Book"/>
          <w:b/>
        </w:rPr>
        <w:t>ия с условиями договора (форма 4</w:t>
      </w:r>
      <w:r w:rsidRPr="00715409">
        <w:rPr>
          <w:rFonts w:ascii="Franklin Gothic Book" w:hAnsi="Franklin Gothic Book"/>
          <w:b/>
        </w:rPr>
        <w:t>)</w:t>
      </w:r>
    </w:p>
    <w:p w:rsidR="003F4375" w:rsidRPr="00715409" w:rsidRDefault="003F4375" w:rsidP="003F4375">
      <w:pPr>
        <w:pStyle w:val="afff6"/>
        <w:spacing w:before="60" w:after="60"/>
        <w:ind w:left="792"/>
        <w:jc w:val="both"/>
        <w:rPr>
          <w:rFonts w:ascii="Franklin Gothic Book" w:hAnsi="Franklin Gothic Book"/>
        </w:rPr>
      </w:pPr>
      <w:r w:rsidRPr="00715409">
        <w:rPr>
          <w:rFonts w:ascii="Franklin Gothic Book" w:hAnsi="Franklin Gothic Book"/>
        </w:rPr>
        <w:t>от «___</w:t>
      </w:r>
      <w:proofErr w:type="gramStart"/>
      <w:r w:rsidRPr="00715409">
        <w:rPr>
          <w:rFonts w:ascii="Franklin Gothic Book" w:hAnsi="Franklin Gothic Book"/>
        </w:rPr>
        <w:t>_»_</w:t>
      </w:r>
      <w:proofErr w:type="gramEnd"/>
      <w:r w:rsidRPr="00715409">
        <w:rPr>
          <w:rFonts w:ascii="Franklin Gothic Book" w:hAnsi="Franklin Gothic Book"/>
        </w:rPr>
        <w:t>____________ г. №__________</w:t>
      </w:r>
    </w:p>
    <w:p w:rsidR="003F4375" w:rsidRPr="00715409" w:rsidRDefault="006D4F37" w:rsidP="003F4375">
      <w:pPr>
        <w:pStyle w:val="afff6"/>
        <w:spacing w:before="60" w:after="60"/>
        <w:ind w:left="792"/>
        <w:jc w:val="both"/>
        <w:rPr>
          <w:rFonts w:ascii="Franklin Gothic Book" w:hAnsi="Franklin Gothic Book"/>
        </w:rPr>
      </w:pPr>
      <w:r w:rsidRPr="00715409">
        <w:rPr>
          <w:rFonts w:ascii="Franklin Gothic Book" w:hAnsi="Franklin Gothic Book"/>
        </w:rPr>
        <w:t>Участник</w:t>
      </w:r>
      <w:r w:rsidR="003F4375" w:rsidRPr="00715409">
        <w:rPr>
          <w:rFonts w:ascii="Franklin Gothic Book" w:hAnsi="Franklin Gothic Book"/>
        </w:rPr>
        <w:t xml:space="preserve"> закупки ________________________________________</w:t>
      </w:r>
    </w:p>
    <w:p w:rsidR="003F4375" w:rsidRPr="00715409" w:rsidRDefault="006D4F37" w:rsidP="002725E2">
      <w:pPr>
        <w:spacing w:before="60" w:after="60"/>
        <w:ind w:left="3" w:firstLine="1"/>
        <w:jc w:val="both"/>
        <w:rPr>
          <w:rFonts w:ascii="Franklin Gothic Book" w:hAnsi="Franklin Gothic Book"/>
        </w:rPr>
      </w:pPr>
      <w:r w:rsidRPr="00715409">
        <w:rPr>
          <w:rFonts w:ascii="Franklin Gothic Book" w:hAnsi="Franklin Gothic Book"/>
        </w:rPr>
        <w:t>Участник</w:t>
      </w:r>
      <w:r w:rsidR="003F4375" w:rsidRPr="00715409">
        <w:rPr>
          <w:rFonts w:ascii="Franklin Gothic Book" w:hAnsi="Franklin Gothic Book"/>
        </w:rPr>
        <w:t xml:space="preserve"> закупки ознакомился и изучил документацию о закупке, а также условия договора </w:t>
      </w:r>
      <w:r w:rsidR="00790D80" w:rsidRPr="00715409">
        <w:rPr>
          <w:rFonts w:ascii="Franklin Gothic Book" w:hAnsi="Franklin Gothic Book"/>
        </w:rPr>
        <w:t xml:space="preserve">Техническое обслуживание системы водоотведения здания АБК </w:t>
      </w:r>
      <w:proofErr w:type="spellStart"/>
      <w:r w:rsidR="00790D80" w:rsidRPr="00715409">
        <w:rPr>
          <w:rFonts w:ascii="Franklin Gothic Book" w:hAnsi="Franklin Gothic Book"/>
        </w:rPr>
        <w:t>Нефтерайона</w:t>
      </w:r>
      <w:proofErr w:type="spellEnd"/>
      <w:r w:rsidR="00790D80" w:rsidRPr="00715409">
        <w:rPr>
          <w:rFonts w:ascii="Franklin Gothic Book" w:hAnsi="Franklin Gothic Book"/>
        </w:rPr>
        <w:t xml:space="preserve"> «</w:t>
      </w:r>
      <w:proofErr w:type="spellStart"/>
      <w:r w:rsidR="00790D80" w:rsidRPr="00715409">
        <w:rPr>
          <w:rFonts w:ascii="Franklin Gothic Book" w:hAnsi="Franklin Gothic Book"/>
        </w:rPr>
        <w:t>Шесхарис</w:t>
      </w:r>
      <w:proofErr w:type="spellEnd"/>
      <w:r w:rsidR="00790D80" w:rsidRPr="00715409">
        <w:rPr>
          <w:rFonts w:ascii="Franklin Gothic Book" w:hAnsi="Franklin Gothic Book"/>
        </w:rPr>
        <w:t xml:space="preserve">» (инв.№40066, инв.№40067 и инв.№4028) </w:t>
      </w:r>
      <w:r w:rsidR="003F4375" w:rsidRPr="00715409">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715409" w:rsidRDefault="006D4F37" w:rsidP="003F4375">
      <w:pPr>
        <w:spacing w:before="60" w:after="60"/>
        <w:jc w:val="both"/>
        <w:rPr>
          <w:rFonts w:ascii="Franklin Gothic Book" w:hAnsi="Franklin Gothic Book"/>
          <w:color w:val="FF0000"/>
        </w:rPr>
      </w:pPr>
      <w:r w:rsidRPr="00715409">
        <w:rPr>
          <w:rFonts w:ascii="Franklin Gothic Book" w:hAnsi="Franklin Gothic Book"/>
        </w:rPr>
        <w:t>Участник</w:t>
      </w:r>
      <w:r w:rsidR="003F4375" w:rsidRPr="00715409">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715409">
        <w:rPr>
          <w:rFonts w:ascii="Franklin Gothic Book" w:hAnsi="Franklin Gothic Book"/>
        </w:rPr>
        <w:t xml:space="preserve">тветствии с условиями закупки, </w:t>
      </w:r>
      <w:r w:rsidR="003F4375" w:rsidRPr="00715409">
        <w:rPr>
          <w:rFonts w:ascii="Franklin Gothic Book" w:hAnsi="Franklin Gothic Book"/>
        </w:rPr>
        <w:t xml:space="preserve">прилагаемым </w:t>
      </w:r>
      <w:r w:rsidR="002E597A" w:rsidRPr="00715409">
        <w:rPr>
          <w:rFonts w:ascii="Franklin Gothic Book" w:hAnsi="Franklin Gothic Book"/>
        </w:rPr>
        <w:t>проектом</w:t>
      </w:r>
      <w:r w:rsidR="003F4375" w:rsidRPr="00715409">
        <w:rPr>
          <w:rFonts w:ascii="Franklin Gothic Book" w:hAnsi="Franklin Gothic Book"/>
        </w:rPr>
        <w:t xml:space="preserve"> договора</w:t>
      </w:r>
      <w:r w:rsidR="002E597A" w:rsidRPr="00715409">
        <w:rPr>
          <w:rFonts w:ascii="Franklin Gothic Book" w:hAnsi="Franklin Gothic Book"/>
        </w:rPr>
        <w:t xml:space="preserve"> и техническим заданием</w:t>
      </w:r>
      <w:r w:rsidR="003F4375" w:rsidRPr="00715409">
        <w:rPr>
          <w:rFonts w:ascii="Franklin Gothic Book" w:hAnsi="Franklin Gothic Book"/>
        </w:rPr>
        <w:t>.</w:t>
      </w:r>
      <w:r w:rsidR="002E597A" w:rsidRPr="00715409">
        <w:rPr>
          <w:rFonts w:ascii="Franklin Gothic Book" w:hAnsi="Franklin Gothic Book"/>
        </w:rPr>
        <w:t xml:space="preserve"> </w:t>
      </w:r>
    </w:p>
    <w:p w:rsidR="003F4375" w:rsidRPr="00715409" w:rsidRDefault="003F4375" w:rsidP="003F4375">
      <w:pPr>
        <w:widowControl w:val="0"/>
        <w:tabs>
          <w:tab w:val="left" w:pos="0"/>
          <w:tab w:val="left" w:pos="180"/>
        </w:tabs>
        <w:ind w:right="-179"/>
        <w:rPr>
          <w:rFonts w:ascii="Franklin Gothic Book" w:hAnsi="Franklin Gothic Book"/>
        </w:rPr>
      </w:pPr>
      <w:r w:rsidRPr="00715409">
        <w:rPr>
          <w:rFonts w:ascii="Franklin Gothic Book" w:hAnsi="Franklin Gothic Book"/>
        </w:rPr>
        <w:tab/>
        <w:t>___________________________________</w:t>
      </w:r>
    </w:p>
    <w:p w:rsidR="003F4375" w:rsidRPr="00715409" w:rsidRDefault="003F4375" w:rsidP="003F4375">
      <w:pPr>
        <w:widowControl w:val="0"/>
        <w:tabs>
          <w:tab w:val="left" w:pos="0"/>
          <w:tab w:val="left" w:pos="180"/>
        </w:tabs>
        <w:ind w:right="-179"/>
        <w:rPr>
          <w:rFonts w:ascii="Franklin Gothic Book" w:hAnsi="Franklin Gothic Book"/>
          <w:vertAlign w:val="superscript"/>
        </w:rPr>
      </w:pPr>
      <w:r w:rsidRPr="00715409">
        <w:rPr>
          <w:rFonts w:ascii="Franklin Gothic Book" w:hAnsi="Franklin Gothic Book"/>
          <w:vertAlign w:val="superscript"/>
        </w:rPr>
        <w:tab/>
        <w:t xml:space="preserve"> (подпись, М.П.)</w:t>
      </w:r>
    </w:p>
    <w:p w:rsidR="003F4375" w:rsidRPr="00715409" w:rsidRDefault="003F4375" w:rsidP="003F4375">
      <w:pPr>
        <w:widowControl w:val="0"/>
        <w:tabs>
          <w:tab w:val="left" w:pos="0"/>
          <w:tab w:val="left" w:pos="180"/>
        </w:tabs>
        <w:ind w:right="-179"/>
        <w:rPr>
          <w:rFonts w:ascii="Franklin Gothic Book" w:hAnsi="Franklin Gothic Book"/>
        </w:rPr>
      </w:pPr>
      <w:r w:rsidRPr="00715409">
        <w:rPr>
          <w:rFonts w:ascii="Franklin Gothic Book" w:hAnsi="Franklin Gothic Book"/>
        </w:rPr>
        <w:tab/>
        <w:t>___________________________________</w:t>
      </w:r>
    </w:p>
    <w:p w:rsidR="00C97B4E" w:rsidRPr="00715409" w:rsidRDefault="003F4375" w:rsidP="00CF2168">
      <w:pPr>
        <w:widowControl w:val="0"/>
        <w:tabs>
          <w:tab w:val="left" w:pos="0"/>
          <w:tab w:val="left" w:pos="180"/>
        </w:tabs>
        <w:ind w:right="-179"/>
        <w:rPr>
          <w:rFonts w:ascii="Franklin Gothic Book" w:hAnsi="Franklin Gothic Book"/>
          <w:vertAlign w:val="superscript"/>
        </w:rPr>
      </w:pPr>
      <w:r w:rsidRPr="00715409">
        <w:rPr>
          <w:rFonts w:ascii="Franklin Gothic Book" w:hAnsi="Franklin Gothic Book"/>
          <w:vertAlign w:val="superscript"/>
        </w:rPr>
        <w:tab/>
        <w:t>(фамилия, имя, отчество подписавшего, должность)</w:t>
      </w:r>
    </w:p>
    <w:p w:rsidR="00F5585C" w:rsidRPr="00715409" w:rsidRDefault="00F5585C" w:rsidP="00CF2168">
      <w:pPr>
        <w:widowControl w:val="0"/>
        <w:tabs>
          <w:tab w:val="left" w:pos="0"/>
          <w:tab w:val="left" w:pos="180"/>
        </w:tabs>
        <w:ind w:right="-179"/>
        <w:rPr>
          <w:rFonts w:ascii="Franklin Gothic Book" w:hAnsi="Franklin Gothic Book"/>
          <w:vertAlign w:val="superscript"/>
        </w:rPr>
        <w:sectPr w:rsidR="00F5585C" w:rsidRPr="00715409" w:rsidSect="001639D0">
          <w:pgSz w:w="11906" w:h="16838"/>
          <w:pgMar w:top="284" w:right="748" w:bottom="426" w:left="1077" w:header="357" w:footer="709" w:gutter="0"/>
          <w:cols w:space="708"/>
          <w:titlePg/>
          <w:docGrid w:linePitch="360"/>
        </w:sectPr>
      </w:pPr>
    </w:p>
    <w:p w:rsidR="00E537DB" w:rsidRPr="00715409" w:rsidRDefault="00E537DB" w:rsidP="00C87858">
      <w:pPr>
        <w:pStyle w:val="afff6"/>
        <w:numPr>
          <w:ilvl w:val="1"/>
          <w:numId w:val="10"/>
        </w:numPr>
        <w:spacing w:before="60" w:after="60"/>
        <w:jc w:val="both"/>
        <w:rPr>
          <w:rFonts w:ascii="Franklin Gothic Book" w:hAnsi="Franklin Gothic Book"/>
          <w:color w:val="FF0000"/>
        </w:rPr>
      </w:pPr>
      <w:r w:rsidRPr="00715409">
        <w:rPr>
          <w:rFonts w:ascii="Franklin Gothic Book" w:hAnsi="Franklin Gothic Book"/>
          <w:b/>
        </w:rPr>
        <w:lastRenderedPageBreak/>
        <w:t xml:space="preserve">Анкета </w:t>
      </w:r>
      <w:r w:rsidR="006D4F37" w:rsidRPr="00715409">
        <w:rPr>
          <w:rFonts w:ascii="Franklin Gothic Book" w:hAnsi="Franklin Gothic Book"/>
          <w:b/>
        </w:rPr>
        <w:t>Участник</w:t>
      </w:r>
      <w:r w:rsidRPr="00715409">
        <w:rPr>
          <w:rFonts w:ascii="Franklin Gothic Book" w:hAnsi="Franklin Gothic Book"/>
          <w:b/>
        </w:rPr>
        <w:t>а закупки (форма 5)</w:t>
      </w:r>
    </w:p>
    <w:p w:rsidR="00E537DB" w:rsidRPr="00715409" w:rsidRDefault="00E537DB" w:rsidP="00E537DB">
      <w:pPr>
        <w:widowControl w:val="0"/>
        <w:ind w:left="720"/>
        <w:rPr>
          <w:rFonts w:ascii="Franklin Gothic Book" w:hAnsi="Franklin Gothic Book"/>
          <w:bCs/>
        </w:rPr>
      </w:pPr>
      <w:r w:rsidRPr="00715409">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715409" w:rsidTr="008B4B42">
        <w:trPr>
          <w:trHeight w:val="292"/>
        </w:trPr>
        <w:tc>
          <w:tcPr>
            <w:tcW w:w="3044" w:type="dxa"/>
            <w:gridSpan w:val="3"/>
            <w:tcBorders>
              <w:top w:val="single" w:sz="12"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Полное наименование</w:t>
            </w:r>
          </w:p>
        </w:tc>
        <w:tc>
          <w:tcPr>
            <w:tcW w:w="7021" w:type="dxa"/>
            <w:gridSpan w:val="17"/>
            <w:tcBorders>
              <w:top w:val="single" w:sz="12" w:space="0" w:color="auto"/>
              <w:bottom w:val="single" w:sz="4" w:space="0" w:color="auto"/>
            </w:tcBorders>
            <w:vAlign w:val="center"/>
          </w:tcPr>
          <w:p w:rsidR="00E537DB" w:rsidRPr="00715409" w:rsidRDefault="00E537DB" w:rsidP="008B4B42">
            <w:pPr>
              <w:pStyle w:val="af2"/>
              <w:rPr>
                <w:rFonts w:ascii="Franklin Gothic Book" w:hAnsi="Franklin Gothic Book"/>
                <w:bCs/>
              </w:rPr>
            </w:pPr>
          </w:p>
        </w:tc>
      </w:tr>
      <w:tr w:rsidR="00E537DB" w:rsidRPr="00715409" w:rsidTr="008B4B42">
        <w:trPr>
          <w:trHeight w:val="454"/>
        </w:trPr>
        <w:tc>
          <w:tcPr>
            <w:tcW w:w="3044"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15"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09" w:type="dxa"/>
            <w:gridSpan w:val="2"/>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12"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504" w:type="dxa"/>
            <w:gridSpan w:val="2"/>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c>
          <w:tcPr>
            <w:tcW w:w="789" w:type="dxa"/>
            <w:tcBorders>
              <w:top w:val="single" w:sz="4" w:space="0" w:color="auto"/>
              <w:bottom w:val="single" w:sz="4" w:space="0" w:color="auto"/>
            </w:tcBorders>
            <w:vAlign w:val="center"/>
          </w:tcPr>
          <w:p w:rsidR="00E537DB" w:rsidRPr="00715409" w:rsidRDefault="00E537DB" w:rsidP="008B4B42">
            <w:pPr>
              <w:jc w:val="center"/>
              <w:rPr>
                <w:rFonts w:ascii="Franklin Gothic Book" w:hAnsi="Franklin Gothic Book"/>
                <w:bCs/>
              </w:rPr>
            </w:pPr>
          </w:p>
        </w:tc>
      </w:tr>
      <w:tr w:rsidR="00E537DB" w:rsidRPr="00715409" w:rsidTr="008B4B42">
        <w:trPr>
          <w:trHeight w:val="454"/>
        </w:trPr>
        <w:tc>
          <w:tcPr>
            <w:tcW w:w="3044"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ИНН</w:t>
            </w:r>
          </w:p>
        </w:tc>
        <w:tc>
          <w:tcPr>
            <w:tcW w:w="7021" w:type="dxa"/>
            <w:gridSpan w:val="17"/>
            <w:tcBorders>
              <w:top w:val="single" w:sz="4" w:space="0" w:color="auto"/>
              <w:bottom w:val="single" w:sz="4" w:space="0" w:color="auto"/>
            </w:tcBorders>
            <w:vAlign w:val="center"/>
          </w:tcPr>
          <w:p w:rsidR="00E537DB" w:rsidRPr="00715409" w:rsidRDefault="00E537DB" w:rsidP="008B4B42">
            <w:pPr>
              <w:pStyle w:val="af2"/>
              <w:rPr>
                <w:rFonts w:ascii="Franklin Gothic Book" w:hAnsi="Franklin Gothic Book"/>
                <w:bCs/>
              </w:rPr>
            </w:pPr>
          </w:p>
        </w:tc>
      </w:tr>
      <w:tr w:rsidR="00E537DB" w:rsidRPr="00715409" w:rsidTr="008B4B42">
        <w:trPr>
          <w:trHeight w:val="454"/>
        </w:trPr>
        <w:tc>
          <w:tcPr>
            <w:tcW w:w="3044"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c>
          <w:tcPr>
            <w:tcW w:w="2554" w:type="dxa"/>
            <w:gridSpan w:val="6"/>
            <w:tcBorders>
              <w:top w:val="single" w:sz="4" w:space="0" w:color="auto"/>
              <w:bottom w:val="single" w:sz="4" w:space="0" w:color="auto"/>
            </w:tcBorders>
            <w:vAlign w:val="center"/>
          </w:tcPr>
          <w:p w:rsidR="00E537DB" w:rsidRPr="00715409" w:rsidRDefault="00E537DB" w:rsidP="008B4B42">
            <w:pPr>
              <w:pStyle w:val="af2"/>
              <w:rPr>
                <w:rFonts w:ascii="Franklin Gothic Book" w:hAnsi="Franklin Gothic Book"/>
                <w:bCs/>
              </w:rPr>
            </w:pPr>
          </w:p>
        </w:tc>
        <w:tc>
          <w:tcPr>
            <w:tcW w:w="1114" w:type="dxa"/>
            <w:gridSpan w:val="3"/>
            <w:tcBorders>
              <w:top w:val="single" w:sz="4" w:space="0" w:color="auto"/>
              <w:bottom w:val="single" w:sz="4" w:space="0" w:color="auto"/>
            </w:tcBorders>
            <w:vAlign w:val="center"/>
          </w:tcPr>
          <w:p w:rsidR="00E537DB" w:rsidRPr="00715409" w:rsidRDefault="00E537DB" w:rsidP="008B4B42">
            <w:pPr>
              <w:pStyle w:val="af2"/>
              <w:rPr>
                <w:rFonts w:ascii="Franklin Gothic Book" w:hAnsi="Franklin Gothic Book"/>
                <w:bCs/>
              </w:rPr>
            </w:pPr>
            <w:r w:rsidRPr="00715409">
              <w:rPr>
                <w:rFonts w:ascii="Franklin Gothic Book" w:hAnsi="Franklin Gothic Book"/>
                <w:bCs/>
              </w:rPr>
              <w:t>ОКТМО</w:t>
            </w:r>
          </w:p>
        </w:tc>
        <w:tc>
          <w:tcPr>
            <w:tcW w:w="3353" w:type="dxa"/>
            <w:gridSpan w:val="8"/>
            <w:tcBorders>
              <w:top w:val="single" w:sz="4" w:space="0" w:color="auto"/>
              <w:bottom w:val="single" w:sz="4" w:space="0" w:color="auto"/>
            </w:tcBorders>
            <w:vAlign w:val="center"/>
          </w:tcPr>
          <w:p w:rsidR="00E537DB" w:rsidRPr="00715409" w:rsidRDefault="00E537DB" w:rsidP="008B4B42">
            <w:pPr>
              <w:pStyle w:val="af2"/>
              <w:rPr>
                <w:rFonts w:ascii="Franklin Gothic Book" w:hAnsi="Franklin Gothic Book"/>
                <w:bCs/>
              </w:rPr>
            </w:pPr>
          </w:p>
        </w:tc>
      </w:tr>
      <w:tr w:rsidR="00E537DB" w:rsidRPr="00715409" w:rsidTr="008B4B42">
        <w:trPr>
          <w:trHeight w:val="454"/>
        </w:trPr>
        <w:tc>
          <w:tcPr>
            <w:tcW w:w="972" w:type="dxa"/>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БИК</w:t>
            </w:r>
          </w:p>
        </w:tc>
        <w:tc>
          <w:tcPr>
            <w:tcW w:w="2072" w:type="dxa"/>
            <w:gridSpan w:val="2"/>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c>
          <w:tcPr>
            <w:tcW w:w="1030" w:type="dxa"/>
            <w:gridSpan w:val="2"/>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КПП</w:t>
            </w:r>
          </w:p>
        </w:tc>
        <w:tc>
          <w:tcPr>
            <w:tcW w:w="1524" w:type="dxa"/>
            <w:gridSpan w:val="4"/>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c>
          <w:tcPr>
            <w:tcW w:w="1124" w:type="dxa"/>
            <w:gridSpan w:val="4"/>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715409" w:rsidRDefault="00E537DB" w:rsidP="008B4B42">
            <w:pPr>
              <w:rPr>
                <w:rFonts w:ascii="Franklin Gothic Book" w:hAnsi="Franklin Gothic Book"/>
              </w:rPr>
            </w:pPr>
          </w:p>
        </w:tc>
        <w:tc>
          <w:tcPr>
            <w:tcW w:w="1057" w:type="dxa"/>
            <w:gridSpan w:val="3"/>
            <w:tcBorders>
              <w:top w:val="single" w:sz="4" w:space="0" w:color="auto"/>
              <w:left w:val="single" w:sz="4" w:space="0" w:color="000000"/>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ОКПО</w:t>
            </w:r>
          </w:p>
        </w:tc>
        <w:tc>
          <w:tcPr>
            <w:tcW w:w="1280" w:type="dxa"/>
            <w:gridSpan w:val="2"/>
            <w:tcBorders>
              <w:top w:val="single" w:sz="4" w:space="0" w:color="auto"/>
              <w:left w:val="single" w:sz="4" w:space="0" w:color="000000"/>
              <w:bottom w:val="single" w:sz="4" w:space="0" w:color="auto"/>
            </w:tcBorders>
            <w:vAlign w:val="center"/>
          </w:tcPr>
          <w:p w:rsidR="00E537DB" w:rsidRPr="00715409" w:rsidRDefault="00E537DB" w:rsidP="008B4B42">
            <w:pPr>
              <w:rPr>
                <w:rFonts w:ascii="Franklin Gothic Book" w:hAnsi="Franklin Gothic Book"/>
              </w:rPr>
            </w:pPr>
          </w:p>
        </w:tc>
      </w:tr>
      <w:tr w:rsidR="00E537DB" w:rsidRPr="00715409" w:rsidTr="008B4B42">
        <w:trPr>
          <w:trHeight w:val="454"/>
        </w:trPr>
        <w:tc>
          <w:tcPr>
            <w:tcW w:w="3044"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r>
      <w:tr w:rsidR="00E537DB" w:rsidRPr="00715409" w:rsidTr="008B4B42">
        <w:trPr>
          <w:trHeight w:val="454"/>
        </w:trPr>
        <w:tc>
          <w:tcPr>
            <w:tcW w:w="3044"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Фактический адрес</w:t>
            </w:r>
          </w:p>
        </w:tc>
        <w:tc>
          <w:tcPr>
            <w:tcW w:w="7021" w:type="dxa"/>
            <w:gridSpan w:val="17"/>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r>
      <w:tr w:rsidR="00E537DB" w:rsidRPr="00715409" w:rsidTr="008B4B42">
        <w:trPr>
          <w:trHeight w:val="454"/>
        </w:trPr>
        <w:tc>
          <w:tcPr>
            <w:tcW w:w="3044"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Расчетный счет</w:t>
            </w:r>
          </w:p>
        </w:tc>
        <w:tc>
          <w:tcPr>
            <w:tcW w:w="7021" w:type="dxa"/>
            <w:gridSpan w:val="17"/>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r>
      <w:tr w:rsidR="00E537DB" w:rsidRPr="00715409" w:rsidTr="008B4B42">
        <w:trPr>
          <w:trHeight w:val="454"/>
        </w:trPr>
        <w:tc>
          <w:tcPr>
            <w:tcW w:w="3044"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Корреспондентский счет</w:t>
            </w:r>
          </w:p>
        </w:tc>
        <w:tc>
          <w:tcPr>
            <w:tcW w:w="7021" w:type="dxa"/>
            <w:gridSpan w:val="17"/>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r>
      <w:tr w:rsidR="00E537DB" w:rsidRPr="00715409" w:rsidTr="008B4B42">
        <w:trPr>
          <w:trHeight w:val="454"/>
        </w:trPr>
        <w:tc>
          <w:tcPr>
            <w:tcW w:w="1390" w:type="dxa"/>
            <w:gridSpan w:val="2"/>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Телефоны</w:t>
            </w:r>
          </w:p>
        </w:tc>
        <w:tc>
          <w:tcPr>
            <w:tcW w:w="3305" w:type="dxa"/>
            <w:gridSpan w:val="5"/>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c>
          <w:tcPr>
            <w:tcW w:w="1121" w:type="dxa"/>
            <w:gridSpan w:val="3"/>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Факс</w:t>
            </w:r>
          </w:p>
        </w:tc>
        <w:tc>
          <w:tcPr>
            <w:tcW w:w="4249" w:type="dxa"/>
            <w:gridSpan w:val="10"/>
            <w:tcBorders>
              <w:top w:val="single" w:sz="4" w:space="0" w:color="auto"/>
              <w:bottom w:val="single" w:sz="4" w:space="0" w:color="auto"/>
            </w:tcBorders>
            <w:vAlign w:val="center"/>
          </w:tcPr>
          <w:p w:rsidR="00E537DB" w:rsidRPr="00715409" w:rsidRDefault="00E537DB" w:rsidP="008B4B42">
            <w:pPr>
              <w:rPr>
                <w:rFonts w:ascii="Franklin Gothic Book" w:hAnsi="Franklin Gothic Book"/>
              </w:rPr>
            </w:pPr>
          </w:p>
        </w:tc>
      </w:tr>
      <w:tr w:rsidR="00E537DB" w:rsidRPr="00715409" w:rsidTr="008B4B42">
        <w:trPr>
          <w:trHeight w:val="454"/>
        </w:trPr>
        <w:tc>
          <w:tcPr>
            <w:tcW w:w="1390" w:type="dxa"/>
            <w:gridSpan w:val="2"/>
            <w:tcBorders>
              <w:top w:val="single" w:sz="4" w:space="0" w:color="auto"/>
              <w:bottom w:val="single" w:sz="12"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 xml:space="preserve">WWW </w:t>
            </w:r>
          </w:p>
        </w:tc>
        <w:tc>
          <w:tcPr>
            <w:tcW w:w="3305" w:type="dxa"/>
            <w:gridSpan w:val="5"/>
            <w:tcBorders>
              <w:top w:val="single" w:sz="4" w:space="0" w:color="auto"/>
              <w:bottom w:val="single" w:sz="12" w:space="0" w:color="auto"/>
            </w:tcBorders>
            <w:vAlign w:val="center"/>
          </w:tcPr>
          <w:p w:rsidR="00E537DB" w:rsidRPr="00715409" w:rsidRDefault="00E537DB" w:rsidP="008B4B42">
            <w:pPr>
              <w:rPr>
                <w:rFonts w:ascii="Franklin Gothic Book" w:hAnsi="Franklin Gothic Book"/>
              </w:rPr>
            </w:pPr>
          </w:p>
        </w:tc>
        <w:tc>
          <w:tcPr>
            <w:tcW w:w="1121" w:type="dxa"/>
            <w:gridSpan w:val="3"/>
            <w:tcBorders>
              <w:top w:val="single" w:sz="4" w:space="0" w:color="auto"/>
              <w:bottom w:val="single" w:sz="12"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E-mail</w:t>
            </w:r>
          </w:p>
        </w:tc>
        <w:tc>
          <w:tcPr>
            <w:tcW w:w="4249" w:type="dxa"/>
            <w:gridSpan w:val="10"/>
            <w:tcBorders>
              <w:top w:val="single" w:sz="4" w:space="0" w:color="auto"/>
              <w:bottom w:val="single" w:sz="12" w:space="0" w:color="auto"/>
            </w:tcBorders>
            <w:vAlign w:val="center"/>
          </w:tcPr>
          <w:p w:rsidR="00E537DB" w:rsidRPr="00715409" w:rsidRDefault="00E537DB" w:rsidP="008B4B42">
            <w:pPr>
              <w:rPr>
                <w:rFonts w:ascii="Franklin Gothic Book" w:hAnsi="Franklin Gothic Book"/>
              </w:rPr>
            </w:pPr>
          </w:p>
        </w:tc>
      </w:tr>
    </w:tbl>
    <w:p w:rsidR="00E537DB" w:rsidRPr="00715409" w:rsidRDefault="00E537DB" w:rsidP="00E537DB">
      <w:pPr>
        <w:rPr>
          <w:rFonts w:ascii="Franklin Gothic Book" w:hAnsi="Franklin Gothic Book"/>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715409" w:rsidTr="008B4B42">
        <w:trPr>
          <w:trHeight w:val="454"/>
        </w:trPr>
        <w:tc>
          <w:tcPr>
            <w:tcW w:w="2943"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ФИО руководителя (полн.)</w:t>
            </w:r>
          </w:p>
        </w:tc>
        <w:tc>
          <w:tcPr>
            <w:tcW w:w="7122" w:type="dxa"/>
            <w:gridSpan w:val="2"/>
            <w:vAlign w:val="center"/>
          </w:tcPr>
          <w:p w:rsidR="00E537DB" w:rsidRPr="00715409" w:rsidRDefault="00E537DB" w:rsidP="008B4B42">
            <w:pPr>
              <w:rPr>
                <w:rFonts w:ascii="Franklin Gothic Book" w:hAnsi="Franklin Gothic Book"/>
              </w:rPr>
            </w:pPr>
          </w:p>
        </w:tc>
      </w:tr>
      <w:tr w:rsidR="00E537DB" w:rsidRPr="00715409" w:rsidTr="008B4B42">
        <w:trPr>
          <w:trHeight w:val="454"/>
        </w:trPr>
        <w:tc>
          <w:tcPr>
            <w:tcW w:w="2943"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ФИО главного бухгалтера (полн.)</w:t>
            </w:r>
          </w:p>
        </w:tc>
        <w:tc>
          <w:tcPr>
            <w:tcW w:w="7122" w:type="dxa"/>
            <w:gridSpan w:val="2"/>
            <w:vAlign w:val="center"/>
          </w:tcPr>
          <w:p w:rsidR="00E537DB" w:rsidRPr="00715409" w:rsidRDefault="00E537DB" w:rsidP="008B4B42">
            <w:pPr>
              <w:rPr>
                <w:rFonts w:ascii="Franklin Gothic Book" w:hAnsi="Franklin Gothic Book"/>
              </w:rPr>
            </w:pPr>
          </w:p>
        </w:tc>
      </w:tr>
      <w:tr w:rsidR="00E537DB" w:rsidRPr="00715409" w:rsidTr="008B4B42">
        <w:trPr>
          <w:cantSplit/>
          <w:trHeight w:val="454"/>
        </w:trPr>
        <w:tc>
          <w:tcPr>
            <w:tcW w:w="2943" w:type="dxa"/>
            <w:vMerge w:val="restart"/>
            <w:vAlign w:val="center"/>
          </w:tcPr>
          <w:p w:rsidR="00E537DB" w:rsidRPr="00715409" w:rsidRDefault="00E537DB" w:rsidP="008B4B42">
            <w:pPr>
              <w:rPr>
                <w:rFonts w:ascii="Franklin Gothic Book" w:hAnsi="Franklin Gothic Book"/>
              </w:rPr>
            </w:pPr>
            <w:r w:rsidRPr="00715409">
              <w:rPr>
                <w:rFonts w:ascii="Franklin Gothic Book" w:hAnsi="Franklin Gothic Book"/>
              </w:rPr>
              <w:t xml:space="preserve">Контактное лицо </w:t>
            </w:r>
          </w:p>
        </w:tc>
        <w:tc>
          <w:tcPr>
            <w:tcW w:w="1699"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ФИО (полн.)</w:t>
            </w:r>
          </w:p>
        </w:tc>
        <w:tc>
          <w:tcPr>
            <w:tcW w:w="5423" w:type="dxa"/>
            <w:vAlign w:val="center"/>
          </w:tcPr>
          <w:p w:rsidR="00E537DB" w:rsidRPr="00715409" w:rsidRDefault="00E537DB" w:rsidP="008B4B42">
            <w:pPr>
              <w:rPr>
                <w:rFonts w:ascii="Franklin Gothic Book" w:hAnsi="Franklin Gothic Book"/>
              </w:rPr>
            </w:pPr>
          </w:p>
        </w:tc>
      </w:tr>
      <w:tr w:rsidR="00E537DB" w:rsidRPr="00715409" w:rsidTr="008B4B42">
        <w:trPr>
          <w:cantSplit/>
          <w:trHeight w:val="454"/>
        </w:trPr>
        <w:tc>
          <w:tcPr>
            <w:tcW w:w="2943" w:type="dxa"/>
            <w:vMerge/>
            <w:vAlign w:val="center"/>
          </w:tcPr>
          <w:p w:rsidR="00E537DB" w:rsidRPr="00715409" w:rsidRDefault="00E537DB" w:rsidP="008B4B42">
            <w:pPr>
              <w:rPr>
                <w:rFonts w:ascii="Franklin Gothic Book" w:hAnsi="Franklin Gothic Book"/>
              </w:rPr>
            </w:pPr>
          </w:p>
        </w:tc>
        <w:tc>
          <w:tcPr>
            <w:tcW w:w="1699"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Должность</w:t>
            </w:r>
          </w:p>
        </w:tc>
        <w:tc>
          <w:tcPr>
            <w:tcW w:w="5423" w:type="dxa"/>
            <w:vAlign w:val="center"/>
          </w:tcPr>
          <w:p w:rsidR="00E537DB" w:rsidRPr="00715409" w:rsidRDefault="00E537DB" w:rsidP="008B4B42">
            <w:pPr>
              <w:rPr>
                <w:rFonts w:ascii="Franklin Gothic Book" w:hAnsi="Franklin Gothic Book"/>
              </w:rPr>
            </w:pPr>
          </w:p>
        </w:tc>
      </w:tr>
      <w:tr w:rsidR="00E537DB" w:rsidRPr="00715409" w:rsidTr="008B4B42">
        <w:trPr>
          <w:cantSplit/>
          <w:trHeight w:val="454"/>
        </w:trPr>
        <w:tc>
          <w:tcPr>
            <w:tcW w:w="2943" w:type="dxa"/>
            <w:vMerge/>
            <w:vAlign w:val="center"/>
          </w:tcPr>
          <w:p w:rsidR="00E537DB" w:rsidRPr="00715409" w:rsidRDefault="00E537DB" w:rsidP="008B4B42">
            <w:pPr>
              <w:rPr>
                <w:rFonts w:ascii="Franklin Gothic Book" w:hAnsi="Franklin Gothic Book"/>
              </w:rPr>
            </w:pPr>
          </w:p>
        </w:tc>
        <w:tc>
          <w:tcPr>
            <w:tcW w:w="1699"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Телефон рабочий</w:t>
            </w:r>
          </w:p>
        </w:tc>
        <w:tc>
          <w:tcPr>
            <w:tcW w:w="5423" w:type="dxa"/>
            <w:vAlign w:val="center"/>
          </w:tcPr>
          <w:p w:rsidR="00E537DB" w:rsidRPr="00715409" w:rsidRDefault="00E537DB" w:rsidP="008B4B42">
            <w:pPr>
              <w:rPr>
                <w:rFonts w:ascii="Franklin Gothic Book" w:hAnsi="Franklin Gothic Book"/>
              </w:rPr>
            </w:pPr>
          </w:p>
        </w:tc>
      </w:tr>
      <w:tr w:rsidR="00E537DB" w:rsidRPr="00715409" w:rsidTr="008B4B42">
        <w:trPr>
          <w:cantSplit/>
          <w:trHeight w:val="454"/>
        </w:trPr>
        <w:tc>
          <w:tcPr>
            <w:tcW w:w="2943" w:type="dxa"/>
            <w:vMerge/>
            <w:vAlign w:val="center"/>
          </w:tcPr>
          <w:p w:rsidR="00E537DB" w:rsidRPr="00715409" w:rsidRDefault="00E537DB" w:rsidP="008B4B42">
            <w:pPr>
              <w:rPr>
                <w:rFonts w:ascii="Franklin Gothic Book" w:hAnsi="Franklin Gothic Book"/>
              </w:rPr>
            </w:pPr>
          </w:p>
        </w:tc>
        <w:tc>
          <w:tcPr>
            <w:tcW w:w="1699"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Телефон мобильный</w:t>
            </w:r>
          </w:p>
        </w:tc>
        <w:tc>
          <w:tcPr>
            <w:tcW w:w="5423" w:type="dxa"/>
            <w:vAlign w:val="center"/>
          </w:tcPr>
          <w:p w:rsidR="00E537DB" w:rsidRPr="00715409" w:rsidRDefault="00E537DB" w:rsidP="008B4B42">
            <w:pPr>
              <w:rPr>
                <w:rFonts w:ascii="Franklin Gothic Book" w:hAnsi="Franklin Gothic Book"/>
              </w:rPr>
            </w:pPr>
          </w:p>
        </w:tc>
      </w:tr>
      <w:tr w:rsidR="00E537DB" w:rsidRPr="00715409" w:rsidTr="008B4B42">
        <w:trPr>
          <w:cantSplit/>
          <w:trHeight w:val="454"/>
        </w:trPr>
        <w:tc>
          <w:tcPr>
            <w:tcW w:w="2943" w:type="dxa"/>
            <w:vMerge/>
            <w:vAlign w:val="center"/>
          </w:tcPr>
          <w:p w:rsidR="00E537DB" w:rsidRPr="00715409" w:rsidRDefault="00E537DB" w:rsidP="008B4B42">
            <w:pPr>
              <w:rPr>
                <w:rFonts w:ascii="Franklin Gothic Book" w:hAnsi="Franklin Gothic Book"/>
              </w:rPr>
            </w:pPr>
          </w:p>
        </w:tc>
        <w:tc>
          <w:tcPr>
            <w:tcW w:w="1699"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Факс</w:t>
            </w:r>
          </w:p>
        </w:tc>
        <w:tc>
          <w:tcPr>
            <w:tcW w:w="5423" w:type="dxa"/>
            <w:vAlign w:val="center"/>
          </w:tcPr>
          <w:p w:rsidR="00E537DB" w:rsidRPr="00715409" w:rsidRDefault="00E537DB" w:rsidP="008B4B42">
            <w:pPr>
              <w:rPr>
                <w:rFonts w:ascii="Franklin Gothic Book" w:hAnsi="Franklin Gothic Book"/>
              </w:rPr>
            </w:pPr>
          </w:p>
        </w:tc>
      </w:tr>
      <w:tr w:rsidR="00E537DB" w:rsidRPr="00715409" w:rsidTr="008B4B42">
        <w:trPr>
          <w:cantSplit/>
          <w:trHeight w:val="454"/>
        </w:trPr>
        <w:tc>
          <w:tcPr>
            <w:tcW w:w="2943" w:type="dxa"/>
            <w:vMerge/>
            <w:vAlign w:val="center"/>
          </w:tcPr>
          <w:p w:rsidR="00E537DB" w:rsidRPr="00715409" w:rsidRDefault="00E537DB" w:rsidP="008B4B42">
            <w:pPr>
              <w:rPr>
                <w:rFonts w:ascii="Franklin Gothic Book" w:hAnsi="Franklin Gothic Book"/>
              </w:rPr>
            </w:pPr>
          </w:p>
        </w:tc>
        <w:tc>
          <w:tcPr>
            <w:tcW w:w="1699"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E-mail</w:t>
            </w:r>
          </w:p>
        </w:tc>
        <w:tc>
          <w:tcPr>
            <w:tcW w:w="5423" w:type="dxa"/>
            <w:vAlign w:val="center"/>
          </w:tcPr>
          <w:p w:rsidR="00E537DB" w:rsidRPr="00715409" w:rsidRDefault="00E537DB" w:rsidP="008B4B42">
            <w:pPr>
              <w:rPr>
                <w:rFonts w:ascii="Franklin Gothic Book" w:hAnsi="Franklin Gothic Book"/>
              </w:rPr>
            </w:pPr>
          </w:p>
        </w:tc>
      </w:tr>
    </w:tbl>
    <w:p w:rsidR="00E537DB" w:rsidRPr="00715409" w:rsidRDefault="00E537DB" w:rsidP="00E537DB">
      <w:pPr>
        <w:rPr>
          <w:rFonts w:ascii="Franklin Gothic Book" w:hAnsi="Franklin Gothic Book"/>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715409" w:rsidTr="008B4B42">
        <w:trPr>
          <w:trHeight w:val="442"/>
        </w:trPr>
        <w:tc>
          <w:tcPr>
            <w:tcW w:w="2476" w:type="dxa"/>
            <w:tcBorders>
              <w:top w:val="single" w:sz="12" w:space="0" w:color="auto"/>
              <w:left w:val="single" w:sz="12"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Дата регистрации</w:t>
            </w:r>
          </w:p>
        </w:tc>
        <w:tc>
          <w:tcPr>
            <w:tcW w:w="7589" w:type="dxa"/>
            <w:tcBorders>
              <w:top w:val="single" w:sz="12" w:space="0" w:color="auto"/>
              <w:bottom w:val="single" w:sz="4" w:space="0" w:color="auto"/>
              <w:right w:val="single" w:sz="12" w:space="0" w:color="auto"/>
            </w:tcBorders>
          </w:tcPr>
          <w:p w:rsidR="00E537DB" w:rsidRPr="00715409" w:rsidRDefault="00E537DB" w:rsidP="008B4B42">
            <w:pPr>
              <w:rPr>
                <w:rFonts w:ascii="Franklin Gothic Book" w:hAnsi="Franklin Gothic Book"/>
              </w:rPr>
            </w:pPr>
          </w:p>
        </w:tc>
      </w:tr>
      <w:tr w:rsidR="00E537DB" w:rsidRPr="00715409" w:rsidTr="008B4B42">
        <w:trPr>
          <w:trHeight w:val="621"/>
        </w:trPr>
        <w:tc>
          <w:tcPr>
            <w:tcW w:w="2476" w:type="dxa"/>
            <w:tcBorders>
              <w:left w:val="single" w:sz="12"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Организационно-правовая форма предприятия</w:t>
            </w:r>
          </w:p>
        </w:tc>
        <w:tc>
          <w:tcPr>
            <w:tcW w:w="7589" w:type="dxa"/>
            <w:tcBorders>
              <w:bottom w:val="single" w:sz="4" w:space="0" w:color="auto"/>
              <w:right w:val="single" w:sz="12" w:space="0" w:color="auto"/>
            </w:tcBorders>
          </w:tcPr>
          <w:p w:rsidR="00E537DB" w:rsidRPr="00715409" w:rsidRDefault="00E537DB" w:rsidP="008B4B42">
            <w:pPr>
              <w:rPr>
                <w:rFonts w:ascii="Franklin Gothic Book" w:hAnsi="Franklin Gothic Book"/>
              </w:rPr>
            </w:pPr>
          </w:p>
        </w:tc>
      </w:tr>
      <w:tr w:rsidR="00E537DB" w:rsidRPr="00715409" w:rsidTr="008B4B42">
        <w:trPr>
          <w:trHeight w:val="515"/>
        </w:trPr>
        <w:tc>
          <w:tcPr>
            <w:tcW w:w="2476" w:type="dxa"/>
            <w:tcBorders>
              <w:left w:val="single" w:sz="12"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Орган государственной регистрации</w:t>
            </w:r>
          </w:p>
        </w:tc>
        <w:tc>
          <w:tcPr>
            <w:tcW w:w="7589" w:type="dxa"/>
            <w:tcBorders>
              <w:top w:val="single" w:sz="4" w:space="0" w:color="auto"/>
              <w:right w:val="single" w:sz="12" w:space="0" w:color="auto"/>
            </w:tcBorders>
          </w:tcPr>
          <w:p w:rsidR="00E537DB" w:rsidRPr="00715409" w:rsidRDefault="00E537DB" w:rsidP="008B4B42">
            <w:pPr>
              <w:rPr>
                <w:rFonts w:ascii="Franklin Gothic Book" w:hAnsi="Franklin Gothic Book"/>
              </w:rPr>
            </w:pPr>
          </w:p>
        </w:tc>
      </w:tr>
      <w:tr w:rsidR="00E537DB" w:rsidRPr="00715409" w:rsidTr="008B4B42">
        <w:trPr>
          <w:trHeight w:val="360"/>
        </w:trPr>
        <w:tc>
          <w:tcPr>
            <w:tcW w:w="2476" w:type="dxa"/>
            <w:tcBorders>
              <w:left w:val="single" w:sz="12" w:space="0" w:color="auto"/>
            </w:tcBorders>
            <w:vAlign w:val="center"/>
          </w:tcPr>
          <w:p w:rsidR="00E537DB" w:rsidRPr="00715409" w:rsidRDefault="00E537DB" w:rsidP="008B4B42">
            <w:pPr>
              <w:rPr>
                <w:rFonts w:ascii="Franklin Gothic Book" w:hAnsi="Franklin Gothic Book"/>
              </w:rPr>
            </w:pPr>
            <w:r w:rsidRPr="00715409">
              <w:rPr>
                <w:rFonts w:ascii="Franklin Gothic Book" w:hAnsi="Franklin Gothic Book"/>
              </w:rPr>
              <w:t>Учредители (Акционеры)</w:t>
            </w:r>
          </w:p>
        </w:tc>
        <w:tc>
          <w:tcPr>
            <w:tcW w:w="7589" w:type="dxa"/>
            <w:tcBorders>
              <w:right w:val="single" w:sz="12" w:space="0" w:color="auto"/>
            </w:tcBorders>
          </w:tcPr>
          <w:p w:rsidR="00E537DB" w:rsidRPr="00715409" w:rsidRDefault="00E537DB" w:rsidP="008B4B42">
            <w:pPr>
              <w:rPr>
                <w:rFonts w:ascii="Franklin Gothic Book" w:hAnsi="Franklin Gothic Book"/>
              </w:rPr>
            </w:pPr>
          </w:p>
        </w:tc>
      </w:tr>
    </w:tbl>
    <w:p w:rsidR="00E537DB" w:rsidRPr="00715409" w:rsidRDefault="00E537DB" w:rsidP="00E537DB">
      <w:pPr>
        <w:ind w:left="720"/>
        <w:rPr>
          <w:rFonts w:ascii="Franklin Gothic Book" w:hAnsi="Franklin Gothic Book"/>
        </w:rPr>
      </w:pPr>
      <w:r w:rsidRPr="00715409">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715409" w:rsidTr="001F356B">
        <w:trPr>
          <w:trHeight w:val="454"/>
        </w:trPr>
        <w:tc>
          <w:tcPr>
            <w:tcW w:w="4981"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Год создания</w:t>
            </w:r>
          </w:p>
        </w:tc>
        <w:tc>
          <w:tcPr>
            <w:tcW w:w="5084" w:type="dxa"/>
            <w:vAlign w:val="center"/>
          </w:tcPr>
          <w:p w:rsidR="00E537DB" w:rsidRPr="00715409" w:rsidRDefault="00E537DB" w:rsidP="008B4B42">
            <w:pPr>
              <w:rPr>
                <w:rFonts w:ascii="Franklin Gothic Book" w:hAnsi="Franklin Gothic Book"/>
              </w:rPr>
            </w:pPr>
          </w:p>
        </w:tc>
      </w:tr>
      <w:tr w:rsidR="00E537DB" w:rsidRPr="00715409" w:rsidTr="001F356B">
        <w:trPr>
          <w:trHeight w:val="454"/>
        </w:trPr>
        <w:tc>
          <w:tcPr>
            <w:tcW w:w="4981"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Общее описание хозяйственной деятельности компании (виды деятельности)</w:t>
            </w:r>
          </w:p>
        </w:tc>
        <w:tc>
          <w:tcPr>
            <w:tcW w:w="5084" w:type="dxa"/>
            <w:vAlign w:val="center"/>
          </w:tcPr>
          <w:p w:rsidR="00E537DB" w:rsidRPr="00715409" w:rsidRDefault="00E537DB" w:rsidP="008B4B42">
            <w:pPr>
              <w:rPr>
                <w:rFonts w:ascii="Franklin Gothic Book" w:hAnsi="Franklin Gothic Book"/>
                <w:bCs/>
              </w:rPr>
            </w:pPr>
          </w:p>
        </w:tc>
      </w:tr>
      <w:tr w:rsidR="00E537DB" w:rsidRPr="00715409" w:rsidTr="001F356B">
        <w:trPr>
          <w:trHeight w:val="454"/>
        </w:trPr>
        <w:tc>
          <w:tcPr>
            <w:tcW w:w="4981"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 xml:space="preserve">Наличие разрешительной документации (разрешение на применение </w:t>
            </w:r>
            <w:proofErr w:type="spellStart"/>
            <w:r w:rsidRPr="00715409">
              <w:rPr>
                <w:rFonts w:ascii="Franklin Gothic Book" w:hAnsi="Franklin Gothic Book"/>
              </w:rPr>
              <w:t>Ростехнадзора</w:t>
            </w:r>
            <w:proofErr w:type="spellEnd"/>
            <w:r w:rsidRPr="00715409">
              <w:rPr>
                <w:rFonts w:ascii="Franklin Gothic Book" w:hAnsi="Franklin Gothic Book"/>
              </w:rPr>
              <w:t xml:space="preserve">, лицензии на осуществляемые виды деятельности, лицензионные договора, свидетельство о допуске СРО и др.), наименование, №, </w:t>
            </w:r>
            <w:r w:rsidRPr="00715409">
              <w:rPr>
                <w:rFonts w:ascii="Franklin Gothic Book" w:hAnsi="Franklin Gothic Book"/>
              </w:rPr>
              <w:lastRenderedPageBreak/>
              <w:t>срок действия</w:t>
            </w:r>
          </w:p>
        </w:tc>
        <w:tc>
          <w:tcPr>
            <w:tcW w:w="5084" w:type="dxa"/>
            <w:vAlign w:val="center"/>
          </w:tcPr>
          <w:p w:rsidR="00E537DB" w:rsidRPr="00715409" w:rsidRDefault="00E537DB" w:rsidP="008B4B42">
            <w:pPr>
              <w:rPr>
                <w:rFonts w:ascii="Franklin Gothic Book" w:hAnsi="Franklin Gothic Book"/>
                <w:bCs/>
              </w:rPr>
            </w:pPr>
          </w:p>
        </w:tc>
      </w:tr>
      <w:tr w:rsidR="00E537DB" w:rsidRPr="00715409" w:rsidTr="001F356B">
        <w:trPr>
          <w:trHeight w:val="454"/>
        </w:trPr>
        <w:tc>
          <w:tcPr>
            <w:tcW w:w="4981" w:type="dxa"/>
            <w:vAlign w:val="center"/>
          </w:tcPr>
          <w:p w:rsidR="00E537DB" w:rsidRPr="00715409" w:rsidRDefault="00E537DB" w:rsidP="008B4B42">
            <w:pPr>
              <w:rPr>
                <w:rFonts w:ascii="Franklin Gothic Book" w:hAnsi="Franklin Gothic Book"/>
              </w:rPr>
            </w:pPr>
            <w:r w:rsidRPr="00715409">
              <w:rPr>
                <w:rFonts w:ascii="Franklin Gothic Book" w:hAnsi="Franklin Gothic Book"/>
              </w:rPr>
              <w:t xml:space="preserve">Постоянный штат (кол-во </w:t>
            </w:r>
            <w:proofErr w:type="gramStart"/>
            <w:r w:rsidRPr="00715409">
              <w:rPr>
                <w:rFonts w:ascii="Franklin Gothic Book" w:hAnsi="Franklin Gothic Book"/>
              </w:rPr>
              <w:t>чел.)/</w:t>
            </w:r>
            <w:proofErr w:type="gramEnd"/>
            <w:r w:rsidRPr="00715409">
              <w:rPr>
                <w:rFonts w:ascii="Franklin Gothic Book" w:hAnsi="Franklin Gothic Book"/>
              </w:rPr>
              <w:t xml:space="preserve"> </w:t>
            </w:r>
          </w:p>
          <w:p w:rsidR="00E537DB" w:rsidRPr="00715409" w:rsidRDefault="00E537DB" w:rsidP="008B4B42">
            <w:pPr>
              <w:rPr>
                <w:rFonts w:ascii="Franklin Gothic Book" w:hAnsi="Franklin Gothic Book"/>
              </w:rPr>
            </w:pPr>
            <w:r w:rsidRPr="00715409">
              <w:rPr>
                <w:rFonts w:ascii="Franklin Gothic Book" w:hAnsi="Franklin Gothic Book"/>
              </w:rPr>
              <w:t xml:space="preserve">в </w:t>
            </w:r>
            <w:proofErr w:type="spellStart"/>
            <w:r w:rsidRPr="00715409">
              <w:rPr>
                <w:rFonts w:ascii="Franklin Gothic Book" w:hAnsi="Franklin Gothic Book"/>
              </w:rPr>
              <w:t>т.ч</w:t>
            </w:r>
            <w:proofErr w:type="spellEnd"/>
            <w:r w:rsidRPr="00715409">
              <w:rPr>
                <w:rFonts w:ascii="Franklin Gothic Book" w:hAnsi="Franklin Gothic Book"/>
              </w:rPr>
              <w:t>. администрация</w:t>
            </w:r>
          </w:p>
        </w:tc>
        <w:tc>
          <w:tcPr>
            <w:tcW w:w="5084" w:type="dxa"/>
            <w:vAlign w:val="center"/>
          </w:tcPr>
          <w:p w:rsidR="00E537DB" w:rsidRPr="00715409" w:rsidRDefault="00E537DB" w:rsidP="008B4B42">
            <w:pPr>
              <w:rPr>
                <w:rFonts w:ascii="Franklin Gothic Book" w:hAnsi="Franklin Gothic Book"/>
                <w:bCs/>
              </w:rPr>
            </w:pPr>
          </w:p>
        </w:tc>
      </w:tr>
    </w:tbl>
    <w:p w:rsidR="00E537DB" w:rsidRPr="00715409" w:rsidRDefault="00E537DB" w:rsidP="00E537DB">
      <w:pPr>
        <w:widowControl w:val="0"/>
        <w:tabs>
          <w:tab w:val="left" w:pos="0"/>
          <w:tab w:val="left" w:pos="180"/>
        </w:tabs>
        <w:ind w:right="-179"/>
        <w:rPr>
          <w:rFonts w:ascii="Franklin Gothic Book" w:hAnsi="Franklin Gothic Book"/>
        </w:rPr>
      </w:pPr>
      <w:r w:rsidRPr="00715409">
        <w:rPr>
          <w:rFonts w:ascii="Franklin Gothic Book" w:hAnsi="Franklin Gothic Book"/>
        </w:rPr>
        <w:tab/>
        <w:t>___________________________________</w:t>
      </w:r>
    </w:p>
    <w:p w:rsidR="00E537DB" w:rsidRPr="00715409" w:rsidRDefault="00E537DB" w:rsidP="00E537DB">
      <w:pPr>
        <w:widowControl w:val="0"/>
        <w:tabs>
          <w:tab w:val="left" w:pos="0"/>
          <w:tab w:val="left" w:pos="180"/>
        </w:tabs>
        <w:ind w:right="-179"/>
        <w:rPr>
          <w:rFonts w:ascii="Franklin Gothic Book" w:hAnsi="Franklin Gothic Book"/>
          <w:vertAlign w:val="superscript"/>
        </w:rPr>
      </w:pPr>
      <w:r w:rsidRPr="00715409">
        <w:rPr>
          <w:rFonts w:ascii="Franklin Gothic Book" w:hAnsi="Franklin Gothic Book"/>
          <w:vertAlign w:val="superscript"/>
        </w:rPr>
        <w:tab/>
        <w:t xml:space="preserve"> (подпись, М.П.)</w:t>
      </w:r>
    </w:p>
    <w:p w:rsidR="00E537DB" w:rsidRPr="00715409" w:rsidRDefault="00E537DB" w:rsidP="00E537DB">
      <w:pPr>
        <w:widowControl w:val="0"/>
        <w:tabs>
          <w:tab w:val="left" w:pos="0"/>
          <w:tab w:val="left" w:pos="180"/>
        </w:tabs>
        <w:ind w:right="-179"/>
        <w:rPr>
          <w:rFonts w:ascii="Franklin Gothic Book" w:hAnsi="Franklin Gothic Book"/>
        </w:rPr>
      </w:pPr>
      <w:r w:rsidRPr="00715409">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715409">
        <w:rPr>
          <w:rFonts w:ascii="Franklin Gothic Book" w:hAnsi="Franklin Gothic Book"/>
          <w:vertAlign w:val="superscript"/>
        </w:rPr>
        <w:tab/>
        <w:t>(фамилия, имя, отчество подписавшего, должность)</w:t>
      </w:r>
    </w:p>
    <w:p w:rsidR="00DC0882" w:rsidRPr="00715409" w:rsidRDefault="009566B5" w:rsidP="00E537DB">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w:t>
      </w:r>
    </w:p>
    <w:p w:rsidR="00DC0882" w:rsidRPr="009566B5" w:rsidRDefault="009566B5" w:rsidP="009566B5">
      <w:pPr>
        <w:rPr>
          <w:rFonts w:ascii="Franklin Gothic Book" w:hAnsi="Franklin Gothic Book"/>
          <w:b/>
          <w:i/>
        </w:rPr>
      </w:pPr>
      <w:r>
        <w:rPr>
          <w:rFonts w:ascii="Franklin Gothic Book" w:hAnsi="Franklin Gothic Book"/>
          <w:b/>
          <w:i/>
        </w:rPr>
        <w:t xml:space="preserve">4.7 </w:t>
      </w:r>
      <w:r w:rsidR="00DC0882" w:rsidRPr="009566B5">
        <w:rPr>
          <w:rFonts w:ascii="Franklin Gothic Book" w:hAnsi="Franklin Gothic Book"/>
          <w:b/>
          <w:i/>
        </w:rPr>
        <w:t>Сведения о наличии квалифицированного персонала (форма 7)</w:t>
      </w:r>
    </w:p>
    <w:p w:rsidR="00DC0882" w:rsidRPr="000D5320" w:rsidRDefault="00DC0882" w:rsidP="00DC0882">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rsidR="00DC0882" w:rsidRPr="000D5320" w:rsidRDefault="00DC0882" w:rsidP="00DC0882">
      <w:pPr>
        <w:rPr>
          <w:rFonts w:ascii="Franklin Gothic Book" w:hAnsi="Franklin Gothic Book"/>
          <w:b/>
          <w:i/>
        </w:rPr>
      </w:pPr>
    </w:p>
    <w:p w:rsidR="00DC0882" w:rsidRPr="000D5320" w:rsidRDefault="00DC0882" w:rsidP="00DC0882">
      <w:pPr>
        <w:rPr>
          <w:rFonts w:ascii="Franklin Gothic Book" w:hAnsi="Franklin Gothic Book"/>
        </w:rPr>
      </w:pPr>
      <w:r w:rsidRPr="000D5320">
        <w:rPr>
          <w:rFonts w:ascii="Franklin Gothic Book" w:hAnsi="Franklin Gothic Book"/>
        </w:rPr>
        <w:t>Участник закупки ________________________________________</w:t>
      </w:r>
    </w:p>
    <w:p w:rsidR="00DC0882" w:rsidRPr="000D5320" w:rsidRDefault="00DC0882" w:rsidP="00DC0882">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DC0882" w:rsidRPr="000D5320" w:rsidTr="00331255">
        <w:trPr>
          <w:trHeight w:val="551"/>
          <w:jc w:val="center"/>
        </w:trPr>
        <w:tc>
          <w:tcPr>
            <w:tcW w:w="934" w:type="dxa"/>
          </w:tcPr>
          <w:p w:rsidR="00DC0882" w:rsidRPr="000D5320" w:rsidRDefault="00DC0882" w:rsidP="00331255">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rsidR="00DC0882" w:rsidRPr="000D5320" w:rsidRDefault="00DC0882" w:rsidP="00331255">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rsidR="00DC0882" w:rsidRPr="000D5320" w:rsidRDefault="00DC0882" w:rsidP="00331255">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rsidR="00DC0882" w:rsidRPr="000D5320" w:rsidRDefault="00DC0882" w:rsidP="00331255">
            <w:pPr>
              <w:rPr>
                <w:rFonts w:ascii="Franklin Gothic Book" w:hAnsi="Franklin Gothic Book"/>
                <w:i/>
              </w:rPr>
            </w:pPr>
            <w:r w:rsidRPr="000D5320">
              <w:rPr>
                <w:rFonts w:ascii="Franklin Gothic Book" w:hAnsi="Franklin Gothic Book"/>
                <w:i/>
              </w:rPr>
              <w:t>Должность</w:t>
            </w:r>
          </w:p>
        </w:tc>
        <w:tc>
          <w:tcPr>
            <w:tcW w:w="2124" w:type="dxa"/>
          </w:tcPr>
          <w:p w:rsidR="00DC0882" w:rsidRPr="000D5320" w:rsidRDefault="00DC0882" w:rsidP="00331255">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DC0882" w:rsidRPr="000D5320" w:rsidTr="00331255">
        <w:trPr>
          <w:jc w:val="center"/>
        </w:trPr>
        <w:tc>
          <w:tcPr>
            <w:tcW w:w="934" w:type="dxa"/>
          </w:tcPr>
          <w:p w:rsidR="00DC0882" w:rsidRPr="000D5320" w:rsidRDefault="00DC0882" w:rsidP="00DC0882">
            <w:pPr>
              <w:numPr>
                <w:ilvl w:val="0"/>
                <w:numId w:val="47"/>
              </w:numPr>
              <w:rPr>
                <w:rFonts w:ascii="Franklin Gothic Book" w:hAnsi="Franklin Gothic Book"/>
                <w:i/>
              </w:rPr>
            </w:pPr>
          </w:p>
        </w:tc>
        <w:tc>
          <w:tcPr>
            <w:tcW w:w="3402" w:type="dxa"/>
          </w:tcPr>
          <w:p w:rsidR="00DC0882" w:rsidRPr="000D5320" w:rsidRDefault="00DC0882" w:rsidP="00331255">
            <w:pPr>
              <w:rPr>
                <w:rFonts w:ascii="Franklin Gothic Book" w:hAnsi="Franklin Gothic Book"/>
                <w:i/>
              </w:rPr>
            </w:pPr>
          </w:p>
        </w:tc>
        <w:tc>
          <w:tcPr>
            <w:tcW w:w="2197" w:type="dxa"/>
          </w:tcPr>
          <w:p w:rsidR="00DC0882" w:rsidRPr="000D5320" w:rsidRDefault="00DC0882" w:rsidP="00331255">
            <w:pPr>
              <w:rPr>
                <w:rFonts w:ascii="Franklin Gothic Book" w:hAnsi="Franklin Gothic Book"/>
                <w:i/>
              </w:rPr>
            </w:pPr>
          </w:p>
        </w:tc>
        <w:tc>
          <w:tcPr>
            <w:tcW w:w="1640" w:type="dxa"/>
          </w:tcPr>
          <w:p w:rsidR="00DC0882" w:rsidRPr="000D5320" w:rsidRDefault="00DC0882" w:rsidP="00331255">
            <w:pPr>
              <w:rPr>
                <w:rFonts w:ascii="Franklin Gothic Book" w:hAnsi="Franklin Gothic Book"/>
                <w:i/>
              </w:rPr>
            </w:pPr>
          </w:p>
        </w:tc>
        <w:tc>
          <w:tcPr>
            <w:tcW w:w="2124" w:type="dxa"/>
          </w:tcPr>
          <w:p w:rsidR="00DC0882" w:rsidRPr="000D5320" w:rsidRDefault="00DC0882" w:rsidP="00331255">
            <w:pPr>
              <w:rPr>
                <w:rFonts w:ascii="Franklin Gothic Book" w:hAnsi="Franklin Gothic Book"/>
                <w:i/>
              </w:rPr>
            </w:pPr>
          </w:p>
        </w:tc>
      </w:tr>
      <w:tr w:rsidR="00DC0882" w:rsidRPr="000D5320" w:rsidTr="00331255">
        <w:trPr>
          <w:jc w:val="center"/>
        </w:trPr>
        <w:tc>
          <w:tcPr>
            <w:tcW w:w="934" w:type="dxa"/>
          </w:tcPr>
          <w:p w:rsidR="00DC0882" w:rsidRPr="000D5320" w:rsidRDefault="00DC0882" w:rsidP="00DC0882">
            <w:pPr>
              <w:numPr>
                <w:ilvl w:val="0"/>
                <w:numId w:val="47"/>
              </w:numPr>
              <w:rPr>
                <w:rFonts w:ascii="Franklin Gothic Book" w:hAnsi="Franklin Gothic Book"/>
                <w:i/>
              </w:rPr>
            </w:pPr>
          </w:p>
        </w:tc>
        <w:tc>
          <w:tcPr>
            <w:tcW w:w="3402" w:type="dxa"/>
          </w:tcPr>
          <w:p w:rsidR="00DC0882" w:rsidRPr="000D5320" w:rsidRDefault="00DC0882" w:rsidP="00331255">
            <w:pPr>
              <w:rPr>
                <w:rFonts w:ascii="Franklin Gothic Book" w:hAnsi="Franklin Gothic Book"/>
                <w:i/>
              </w:rPr>
            </w:pPr>
          </w:p>
        </w:tc>
        <w:tc>
          <w:tcPr>
            <w:tcW w:w="2197" w:type="dxa"/>
          </w:tcPr>
          <w:p w:rsidR="00DC0882" w:rsidRPr="000D5320" w:rsidRDefault="00DC0882" w:rsidP="00331255">
            <w:pPr>
              <w:rPr>
                <w:rFonts w:ascii="Franklin Gothic Book" w:hAnsi="Franklin Gothic Book"/>
                <w:i/>
              </w:rPr>
            </w:pPr>
          </w:p>
        </w:tc>
        <w:tc>
          <w:tcPr>
            <w:tcW w:w="1640" w:type="dxa"/>
          </w:tcPr>
          <w:p w:rsidR="00DC0882" w:rsidRPr="000D5320" w:rsidRDefault="00DC0882" w:rsidP="00331255">
            <w:pPr>
              <w:rPr>
                <w:rFonts w:ascii="Franklin Gothic Book" w:hAnsi="Franklin Gothic Book"/>
                <w:i/>
              </w:rPr>
            </w:pPr>
          </w:p>
        </w:tc>
        <w:tc>
          <w:tcPr>
            <w:tcW w:w="2124" w:type="dxa"/>
          </w:tcPr>
          <w:p w:rsidR="00DC0882" w:rsidRPr="000D5320" w:rsidRDefault="00DC0882" w:rsidP="00331255">
            <w:pPr>
              <w:rPr>
                <w:rFonts w:ascii="Franklin Gothic Book" w:hAnsi="Franklin Gothic Book"/>
                <w:i/>
              </w:rPr>
            </w:pPr>
          </w:p>
        </w:tc>
      </w:tr>
      <w:tr w:rsidR="00DC0882" w:rsidRPr="000D5320" w:rsidTr="00331255">
        <w:trPr>
          <w:jc w:val="center"/>
        </w:trPr>
        <w:tc>
          <w:tcPr>
            <w:tcW w:w="934" w:type="dxa"/>
          </w:tcPr>
          <w:p w:rsidR="00DC0882" w:rsidRPr="000D5320" w:rsidRDefault="00DC0882" w:rsidP="00331255">
            <w:pPr>
              <w:rPr>
                <w:rFonts w:ascii="Franklin Gothic Book" w:hAnsi="Franklin Gothic Book"/>
                <w:i/>
              </w:rPr>
            </w:pPr>
            <w:r>
              <w:rPr>
                <w:rFonts w:ascii="Franklin Gothic Book" w:hAnsi="Franklin Gothic Book"/>
                <w:i/>
              </w:rPr>
              <w:t>3.</w:t>
            </w:r>
          </w:p>
        </w:tc>
        <w:tc>
          <w:tcPr>
            <w:tcW w:w="3402" w:type="dxa"/>
          </w:tcPr>
          <w:p w:rsidR="00DC0882" w:rsidRPr="000D5320" w:rsidRDefault="00DC0882" w:rsidP="00331255">
            <w:pPr>
              <w:rPr>
                <w:rFonts w:ascii="Franklin Gothic Book" w:hAnsi="Franklin Gothic Book"/>
                <w:i/>
              </w:rPr>
            </w:pPr>
          </w:p>
        </w:tc>
        <w:tc>
          <w:tcPr>
            <w:tcW w:w="2197" w:type="dxa"/>
          </w:tcPr>
          <w:p w:rsidR="00DC0882" w:rsidRPr="000D5320" w:rsidRDefault="00DC0882" w:rsidP="00331255">
            <w:pPr>
              <w:rPr>
                <w:rFonts w:ascii="Franklin Gothic Book" w:hAnsi="Franklin Gothic Book"/>
                <w:i/>
              </w:rPr>
            </w:pPr>
          </w:p>
        </w:tc>
        <w:tc>
          <w:tcPr>
            <w:tcW w:w="1640" w:type="dxa"/>
          </w:tcPr>
          <w:p w:rsidR="00DC0882" w:rsidRPr="000D5320" w:rsidRDefault="00DC0882" w:rsidP="00331255">
            <w:pPr>
              <w:rPr>
                <w:rFonts w:ascii="Franklin Gothic Book" w:hAnsi="Franklin Gothic Book"/>
                <w:i/>
              </w:rPr>
            </w:pPr>
          </w:p>
        </w:tc>
        <w:tc>
          <w:tcPr>
            <w:tcW w:w="2124" w:type="dxa"/>
          </w:tcPr>
          <w:p w:rsidR="00DC0882" w:rsidRPr="000D5320" w:rsidRDefault="00DC0882" w:rsidP="00331255">
            <w:pPr>
              <w:rPr>
                <w:rFonts w:ascii="Franklin Gothic Book" w:hAnsi="Franklin Gothic Book"/>
                <w:i/>
              </w:rPr>
            </w:pPr>
          </w:p>
        </w:tc>
      </w:tr>
      <w:tr w:rsidR="00DC0882" w:rsidRPr="000D5320" w:rsidTr="00331255">
        <w:trPr>
          <w:jc w:val="center"/>
        </w:trPr>
        <w:tc>
          <w:tcPr>
            <w:tcW w:w="934" w:type="dxa"/>
          </w:tcPr>
          <w:p w:rsidR="00DC0882" w:rsidRDefault="00DC0882" w:rsidP="00331255">
            <w:pPr>
              <w:rPr>
                <w:rFonts w:ascii="Franklin Gothic Book" w:hAnsi="Franklin Gothic Book"/>
                <w:i/>
              </w:rPr>
            </w:pPr>
            <w:r>
              <w:rPr>
                <w:rFonts w:ascii="Franklin Gothic Book" w:hAnsi="Franklin Gothic Book"/>
                <w:i/>
              </w:rPr>
              <w:t>…</w:t>
            </w:r>
          </w:p>
        </w:tc>
        <w:tc>
          <w:tcPr>
            <w:tcW w:w="3402" w:type="dxa"/>
          </w:tcPr>
          <w:p w:rsidR="00DC0882" w:rsidRPr="000D5320" w:rsidRDefault="00DC0882" w:rsidP="00331255">
            <w:pPr>
              <w:rPr>
                <w:rFonts w:ascii="Franklin Gothic Book" w:hAnsi="Franklin Gothic Book"/>
                <w:i/>
              </w:rPr>
            </w:pPr>
          </w:p>
        </w:tc>
        <w:tc>
          <w:tcPr>
            <w:tcW w:w="2197" w:type="dxa"/>
          </w:tcPr>
          <w:p w:rsidR="00DC0882" w:rsidRPr="000D5320" w:rsidRDefault="00DC0882" w:rsidP="00331255">
            <w:pPr>
              <w:rPr>
                <w:rFonts w:ascii="Franklin Gothic Book" w:hAnsi="Franklin Gothic Book"/>
                <w:i/>
              </w:rPr>
            </w:pPr>
          </w:p>
        </w:tc>
        <w:tc>
          <w:tcPr>
            <w:tcW w:w="1640" w:type="dxa"/>
          </w:tcPr>
          <w:p w:rsidR="00DC0882" w:rsidRPr="000D5320" w:rsidRDefault="00DC0882" w:rsidP="00331255">
            <w:pPr>
              <w:rPr>
                <w:rFonts w:ascii="Franklin Gothic Book" w:hAnsi="Franklin Gothic Book"/>
                <w:i/>
              </w:rPr>
            </w:pPr>
          </w:p>
        </w:tc>
        <w:tc>
          <w:tcPr>
            <w:tcW w:w="2124" w:type="dxa"/>
          </w:tcPr>
          <w:p w:rsidR="00DC0882" w:rsidRPr="000D5320" w:rsidRDefault="00DC0882" w:rsidP="00331255">
            <w:pPr>
              <w:rPr>
                <w:rFonts w:ascii="Franklin Gothic Book" w:hAnsi="Franklin Gothic Book"/>
                <w:i/>
              </w:rPr>
            </w:pPr>
          </w:p>
        </w:tc>
      </w:tr>
    </w:tbl>
    <w:p w:rsidR="00DC0882" w:rsidRDefault="00DC0882" w:rsidP="00DC0882">
      <w:pPr>
        <w:rPr>
          <w:rFonts w:ascii="Franklin Gothic Book" w:hAnsi="Franklin Gothic Book"/>
          <w:b/>
          <w:i/>
        </w:rPr>
      </w:pPr>
    </w:p>
    <w:p w:rsidR="00DC0882" w:rsidRPr="000D5320" w:rsidRDefault="00DC0882" w:rsidP="00DC0882">
      <w:pPr>
        <w:rPr>
          <w:rFonts w:ascii="Franklin Gothic Book" w:hAnsi="Franklin Gothic Book"/>
          <w:b/>
          <w:i/>
        </w:rPr>
      </w:pPr>
    </w:p>
    <w:p w:rsidR="00DC0882" w:rsidRPr="000D5320" w:rsidRDefault="00DC0882" w:rsidP="00DC0882">
      <w:pPr>
        <w:rPr>
          <w:rFonts w:ascii="Franklin Gothic Book" w:hAnsi="Franklin Gothic Book"/>
          <w:b/>
          <w:i/>
        </w:rPr>
      </w:pPr>
      <w:r w:rsidRPr="000D5320">
        <w:rPr>
          <w:rFonts w:ascii="Franklin Gothic Book" w:hAnsi="Franklin Gothic Book"/>
          <w:b/>
          <w:i/>
        </w:rPr>
        <w:t>Инструкции по заполнению</w:t>
      </w:r>
    </w:p>
    <w:p w:rsidR="00DC0882" w:rsidRPr="000D5320" w:rsidRDefault="00DC0882" w:rsidP="00DC0882">
      <w:pPr>
        <w:numPr>
          <w:ilvl w:val="0"/>
          <w:numId w:val="46"/>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rsidR="00F5585C" w:rsidRPr="00715409" w:rsidRDefault="00F5585C" w:rsidP="00E537DB">
      <w:pPr>
        <w:widowControl w:val="0"/>
        <w:tabs>
          <w:tab w:val="left" w:pos="0"/>
          <w:tab w:val="left" w:pos="180"/>
        </w:tabs>
        <w:ind w:right="-179"/>
        <w:rPr>
          <w:rFonts w:ascii="Franklin Gothic Book" w:hAnsi="Franklin Gothic Book"/>
          <w:vertAlign w:val="superscript"/>
        </w:rPr>
        <w:sectPr w:rsidR="00F5585C" w:rsidRPr="00715409" w:rsidSect="001639D0">
          <w:pgSz w:w="11906" w:h="16838"/>
          <w:pgMar w:top="284" w:right="748" w:bottom="426" w:left="1077" w:header="357" w:footer="709" w:gutter="0"/>
          <w:cols w:space="708"/>
          <w:titlePg/>
          <w:docGrid w:linePitch="360"/>
        </w:sectPr>
      </w:pPr>
    </w:p>
    <w:p w:rsidR="00E27B3F" w:rsidRPr="00715409" w:rsidRDefault="00B74FD7" w:rsidP="00A709CE">
      <w:pPr>
        <w:pStyle w:val="afff6"/>
        <w:keepNext/>
        <w:keepLines/>
        <w:numPr>
          <w:ilvl w:val="0"/>
          <w:numId w:val="13"/>
        </w:numPr>
        <w:jc w:val="center"/>
        <w:rPr>
          <w:rFonts w:ascii="Franklin Gothic Book" w:hAnsi="Franklin Gothic Book"/>
          <w:b/>
        </w:rPr>
      </w:pPr>
      <w:bookmarkStart w:id="20" w:name="_Ref34763774"/>
      <w:bookmarkEnd w:id="11"/>
      <w:bookmarkEnd w:id="12"/>
      <w:bookmarkEnd w:id="13"/>
      <w:bookmarkEnd w:id="14"/>
      <w:bookmarkEnd w:id="15"/>
      <w:r w:rsidRPr="00715409">
        <w:rPr>
          <w:rFonts w:ascii="Franklin Gothic Book" w:hAnsi="Franklin Gothic Book"/>
          <w:b/>
        </w:rPr>
        <w:lastRenderedPageBreak/>
        <w:t xml:space="preserve">ИНФОРМАЦИОННАЯ КАРТА </w:t>
      </w:r>
      <w:r w:rsidR="00CF2168" w:rsidRPr="00715409">
        <w:rPr>
          <w:rFonts w:ascii="Franklin Gothic Book" w:hAnsi="Franklin Gothic Book"/>
          <w:b/>
        </w:rPr>
        <w:t>ЗАКУПКИ</w:t>
      </w:r>
    </w:p>
    <w:p w:rsidR="00E27B3F" w:rsidRPr="0003213D" w:rsidRDefault="00385C91" w:rsidP="00E27B3F">
      <w:pPr>
        <w:keepNext/>
        <w:widowControl w:val="0"/>
        <w:rPr>
          <w:rFonts w:ascii="Franklin Gothic Book" w:hAnsi="Franklin Gothic Book"/>
          <w:b/>
        </w:rPr>
      </w:pPr>
      <w:r w:rsidRPr="0003213D">
        <w:rPr>
          <w:rFonts w:ascii="Franklin Gothic Book" w:hAnsi="Franklin Gothic Book"/>
        </w:rPr>
        <w:t>Наименование закупки</w:t>
      </w:r>
      <w:r w:rsidR="00F74F06" w:rsidRPr="0003213D">
        <w:rPr>
          <w:rFonts w:ascii="Franklin Gothic Book" w:hAnsi="Franklin Gothic Book"/>
        </w:rPr>
        <w:t xml:space="preserve">: </w:t>
      </w:r>
      <w:r w:rsidR="00BC421B" w:rsidRPr="0003213D">
        <w:rPr>
          <w:rFonts w:ascii="Franklin Gothic Book" w:hAnsi="Franklin Gothic Book"/>
        </w:rPr>
        <w:tab/>
      </w:r>
      <w:r w:rsidR="00790D80" w:rsidRPr="0003213D">
        <w:rPr>
          <w:rFonts w:ascii="Franklin Gothic Book" w:hAnsi="Franklin Gothic Book"/>
        </w:rPr>
        <w:t xml:space="preserve">техническое обслуживание системы водоотведения здания АБК </w:t>
      </w:r>
      <w:proofErr w:type="spellStart"/>
      <w:r w:rsidR="00790D80" w:rsidRPr="0003213D">
        <w:rPr>
          <w:rFonts w:ascii="Franklin Gothic Book" w:hAnsi="Franklin Gothic Book"/>
        </w:rPr>
        <w:t>Нефтерайона</w:t>
      </w:r>
      <w:proofErr w:type="spellEnd"/>
      <w:r w:rsidR="00790D80" w:rsidRPr="0003213D">
        <w:rPr>
          <w:rFonts w:ascii="Franklin Gothic Book" w:hAnsi="Franklin Gothic Book"/>
        </w:rPr>
        <w:t xml:space="preserve"> «</w:t>
      </w:r>
      <w:proofErr w:type="spellStart"/>
      <w:r w:rsidR="00790D80" w:rsidRPr="0003213D">
        <w:rPr>
          <w:rFonts w:ascii="Franklin Gothic Book" w:hAnsi="Franklin Gothic Book"/>
        </w:rPr>
        <w:t>Шесхарис</w:t>
      </w:r>
      <w:proofErr w:type="spellEnd"/>
      <w:r w:rsidR="00790D80" w:rsidRPr="0003213D">
        <w:rPr>
          <w:rFonts w:ascii="Franklin Gothic Book" w:hAnsi="Franklin Gothic Book"/>
        </w:rPr>
        <w:t>» (инв.№40066, инв.№40067 и инв.№4028)</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715409" w:rsidTr="001639D0">
        <w:trPr>
          <w:trHeight w:val="284"/>
        </w:trPr>
        <w:tc>
          <w:tcPr>
            <w:tcW w:w="10173" w:type="dxa"/>
            <w:vAlign w:val="center"/>
          </w:tcPr>
          <w:p w:rsidR="00FD67B4" w:rsidRPr="00715409" w:rsidRDefault="00FD67B4" w:rsidP="00E27B3F">
            <w:pPr>
              <w:widowControl w:val="0"/>
              <w:jc w:val="center"/>
              <w:rPr>
                <w:rFonts w:ascii="Franklin Gothic Book" w:hAnsi="Franklin Gothic Book"/>
                <w:highlight w:val="yellow"/>
              </w:rPr>
            </w:pPr>
            <w:r w:rsidRPr="00715409">
              <w:rPr>
                <w:rFonts w:ascii="Franklin Gothic Book" w:hAnsi="Franklin Gothic Book"/>
              </w:rPr>
              <w:t>Сведения</w:t>
            </w:r>
          </w:p>
        </w:tc>
      </w:tr>
      <w:tr w:rsidR="00FD67B4" w:rsidRPr="00715409" w:rsidTr="00FD67B4">
        <w:tc>
          <w:tcPr>
            <w:tcW w:w="10173" w:type="dxa"/>
          </w:tcPr>
          <w:p w:rsidR="00FD67B4" w:rsidRPr="00715409" w:rsidRDefault="00FD67B4" w:rsidP="00E27B3F">
            <w:pPr>
              <w:widowControl w:val="0"/>
              <w:rPr>
                <w:rFonts w:ascii="Franklin Gothic Book" w:hAnsi="Franklin Gothic Book"/>
              </w:rPr>
            </w:pPr>
            <w:r w:rsidRPr="00715409">
              <w:rPr>
                <w:rFonts w:ascii="Franklin Gothic Book" w:hAnsi="Franklin Gothic Book"/>
                <w:b/>
              </w:rPr>
              <w:t>Организатор</w:t>
            </w:r>
            <w:r w:rsidR="00747743" w:rsidRPr="00715409">
              <w:rPr>
                <w:rFonts w:ascii="Franklin Gothic Book" w:hAnsi="Franklin Gothic Book"/>
              </w:rPr>
              <w:t>-</w:t>
            </w:r>
            <w:r w:rsidR="009B33C9" w:rsidRPr="00715409">
              <w:rPr>
                <w:rFonts w:ascii="Franklin Gothic Book" w:hAnsi="Franklin Gothic Book"/>
              </w:rPr>
              <w:t>ПАО</w:t>
            </w:r>
            <w:r w:rsidRPr="00715409">
              <w:rPr>
                <w:rFonts w:ascii="Franklin Gothic Book" w:hAnsi="Franklin Gothic Book"/>
              </w:rPr>
              <w:t xml:space="preserve"> «</w:t>
            </w:r>
            <w:r w:rsidR="00215E4B" w:rsidRPr="00715409">
              <w:rPr>
                <w:rFonts w:ascii="Franklin Gothic Book" w:hAnsi="Franklin Gothic Book"/>
              </w:rPr>
              <w:t>НМТП</w:t>
            </w:r>
            <w:r w:rsidRPr="00715409">
              <w:rPr>
                <w:rFonts w:ascii="Franklin Gothic Book" w:hAnsi="Franklin Gothic Book"/>
              </w:rPr>
              <w:t>»;</w:t>
            </w:r>
          </w:p>
          <w:p w:rsidR="00FD67B4" w:rsidRPr="00715409" w:rsidRDefault="00FD67B4" w:rsidP="00E27B3F">
            <w:pPr>
              <w:widowControl w:val="0"/>
              <w:rPr>
                <w:rFonts w:ascii="Franklin Gothic Book" w:hAnsi="Franklin Gothic Book"/>
              </w:rPr>
            </w:pPr>
            <w:r w:rsidRPr="00715409">
              <w:rPr>
                <w:rFonts w:ascii="Franklin Gothic Book" w:hAnsi="Franklin Gothic Book"/>
                <w:b/>
              </w:rPr>
              <w:t>Ответственный исполнитель</w:t>
            </w:r>
            <w:r w:rsidRPr="00715409">
              <w:rPr>
                <w:rFonts w:ascii="Franklin Gothic Book" w:hAnsi="Franklin Gothic Book"/>
              </w:rPr>
              <w:t xml:space="preserve">–начальник отдела тендеров и экспертиз Зайцев В.А.; </w:t>
            </w:r>
          </w:p>
          <w:p w:rsidR="00FD67B4" w:rsidRPr="00715409" w:rsidRDefault="00FD67B4" w:rsidP="004F0779">
            <w:pPr>
              <w:widowControl w:val="0"/>
              <w:rPr>
                <w:rFonts w:ascii="Franklin Gothic Book" w:hAnsi="Franklin Gothic Book"/>
                <w:highlight w:val="yellow"/>
              </w:rPr>
            </w:pPr>
            <w:r w:rsidRPr="00715409">
              <w:rPr>
                <w:rFonts w:ascii="Franklin Gothic Book" w:hAnsi="Franklin Gothic Book"/>
                <w:b/>
              </w:rPr>
              <w:t>Телефон/факс</w:t>
            </w:r>
            <w:r w:rsidR="00CF2168" w:rsidRPr="00715409">
              <w:rPr>
                <w:rFonts w:ascii="Franklin Gothic Book" w:hAnsi="Franklin Gothic Book"/>
              </w:rPr>
              <w:t>: (8617) 60-</w:t>
            </w:r>
            <w:r w:rsidR="004F0779" w:rsidRPr="00715409">
              <w:rPr>
                <w:rFonts w:ascii="Franklin Gothic Book" w:hAnsi="Franklin Gothic Book"/>
              </w:rPr>
              <w:t>48-16</w:t>
            </w:r>
            <w:r w:rsidRPr="00715409">
              <w:rPr>
                <w:rFonts w:ascii="Franklin Gothic Book" w:hAnsi="Franklin Gothic Book"/>
              </w:rPr>
              <w:t>/60-29-36</w:t>
            </w:r>
          </w:p>
        </w:tc>
      </w:tr>
      <w:tr w:rsidR="005028BC" w:rsidRPr="00715409" w:rsidTr="00FD67B4">
        <w:tc>
          <w:tcPr>
            <w:tcW w:w="10173" w:type="dxa"/>
          </w:tcPr>
          <w:p w:rsidR="005028BC" w:rsidRPr="00715409" w:rsidRDefault="005028BC" w:rsidP="004F0779">
            <w:pPr>
              <w:widowControl w:val="0"/>
              <w:tabs>
                <w:tab w:val="left" w:pos="6300"/>
              </w:tabs>
              <w:jc w:val="both"/>
              <w:rPr>
                <w:rFonts w:ascii="Franklin Gothic Book" w:hAnsi="Franklin Gothic Book"/>
              </w:rPr>
            </w:pPr>
            <w:r w:rsidRPr="00715409">
              <w:rPr>
                <w:rFonts w:ascii="Franklin Gothic Book" w:hAnsi="Franklin Gothic Book"/>
                <w:b/>
              </w:rPr>
              <w:t>Контактное лицо:</w:t>
            </w:r>
            <w:r w:rsidR="00F5542F" w:rsidRPr="00715409">
              <w:rPr>
                <w:rFonts w:ascii="Franklin Gothic Book" w:hAnsi="Franklin Gothic Book"/>
                <w:b/>
              </w:rPr>
              <w:t xml:space="preserve"> </w:t>
            </w:r>
            <w:r w:rsidR="002370C6" w:rsidRPr="00715409">
              <w:rPr>
                <w:rFonts w:ascii="Franklin Gothic Book" w:hAnsi="Franklin Gothic Book"/>
              </w:rPr>
              <w:t>специалист</w:t>
            </w:r>
            <w:r w:rsidR="00F5542F" w:rsidRPr="00715409">
              <w:rPr>
                <w:rFonts w:ascii="Franklin Gothic Book" w:hAnsi="Franklin Gothic Book"/>
              </w:rPr>
              <w:t xml:space="preserve"> </w:t>
            </w:r>
            <w:proofErr w:type="spellStart"/>
            <w:r w:rsidR="00F5542F" w:rsidRPr="00715409">
              <w:rPr>
                <w:rFonts w:ascii="Franklin Gothic Book" w:hAnsi="Franklin Gothic Book"/>
              </w:rPr>
              <w:t>ОТиЭ</w:t>
            </w:r>
            <w:proofErr w:type="spellEnd"/>
            <w:r w:rsidR="004070F0" w:rsidRPr="00715409">
              <w:rPr>
                <w:rFonts w:ascii="Franklin Gothic Book" w:hAnsi="Franklin Gothic Book"/>
              </w:rPr>
              <w:t xml:space="preserve"> </w:t>
            </w:r>
            <w:r w:rsidR="004F0779" w:rsidRPr="00715409">
              <w:rPr>
                <w:rFonts w:ascii="Franklin Gothic Book" w:hAnsi="Franklin Gothic Book"/>
              </w:rPr>
              <w:t>Ришава Кристина Елвиевна</w:t>
            </w:r>
          </w:p>
        </w:tc>
      </w:tr>
      <w:tr w:rsidR="00057B8B" w:rsidRPr="00715409" w:rsidTr="00FD67B4">
        <w:tc>
          <w:tcPr>
            <w:tcW w:w="10173" w:type="dxa"/>
          </w:tcPr>
          <w:p w:rsidR="00057B8B" w:rsidRPr="00715409" w:rsidRDefault="006D4F37" w:rsidP="00E27B3F">
            <w:pPr>
              <w:widowControl w:val="0"/>
              <w:tabs>
                <w:tab w:val="left" w:pos="6300"/>
              </w:tabs>
              <w:jc w:val="both"/>
              <w:rPr>
                <w:rFonts w:ascii="Franklin Gothic Book" w:hAnsi="Franklin Gothic Book"/>
                <w:b/>
              </w:rPr>
            </w:pPr>
            <w:r w:rsidRPr="00715409">
              <w:rPr>
                <w:rFonts w:ascii="Franklin Gothic Book" w:hAnsi="Franklin Gothic Book"/>
                <w:b/>
              </w:rPr>
              <w:t>Заказчик</w:t>
            </w:r>
            <w:r w:rsidR="00057B8B" w:rsidRPr="00715409">
              <w:rPr>
                <w:rFonts w:ascii="Franklin Gothic Book" w:hAnsi="Franklin Gothic Book"/>
                <w:b/>
              </w:rPr>
              <w:t>-</w:t>
            </w:r>
            <w:r w:rsidR="00057B8B" w:rsidRPr="00715409">
              <w:rPr>
                <w:rFonts w:ascii="Franklin Gothic Book" w:hAnsi="Franklin Gothic Book"/>
              </w:rPr>
              <w:t>ПАО «НМТП»</w:t>
            </w:r>
          </w:p>
        </w:tc>
      </w:tr>
      <w:tr w:rsidR="00057B8B" w:rsidRPr="00715409" w:rsidTr="00FD67B4">
        <w:tc>
          <w:tcPr>
            <w:tcW w:w="10173" w:type="dxa"/>
          </w:tcPr>
          <w:p w:rsidR="00057B8B" w:rsidRPr="00715409" w:rsidRDefault="00057B8B" w:rsidP="00E27B3F">
            <w:pPr>
              <w:widowControl w:val="0"/>
              <w:rPr>
                <w:rFonts w:ascii="Franklin Gothic Book" w:hAnsi="Franklin Gothic Book"/>
              </w:rPr>
            </w:pPr>
            <w:r w:rsidRPr="00715409">
              <w:rPr>
                <w:rFonts w:ascii="Franklin Gothic Book" w:hAnsi="Franklin Gothic Book"/>
                <w:b/>
              </w:rPr>
              <w:t xml:space="preserve">Финансирование: </w:t>
            </w:r>
            <w:r w:rsidRPr="00715409">
              <w:rPr>
                <w:rFonts w:ascii="Franklin Gothic Book" w:hAnsi="Franklin Gothic Book"/>
              </w:rPr>
              <w:t xml:space="preserve">собственные средства </w:t>
            </w:r>
            <w:r w:rsidR="006D4F37" w:rsidRPr="00715409">
              <w:rPr>
                <w:rFonts w:ascii="Franklin Gothic Book" w:hAnsi="Franklin Gothic Book"/>
              </w:rPr>
              <w:t>Заказчик</w:t>
            </w:r>
            <w:r w:rsidRPr="00715409">
              <w:rPr>
                <w:rFonts w:ascii="Franklin Gothic Book" w:hAnsi="Franklin Gothic Book"/>
              </w:rPr>
              <w:t xml:space="preserve">а. </w:t>
            </w:r>
          </w:p>
        </w:tc>
      </w:tr>
      <w:tr w:rsidR="00A806E8" w:rsidRPr="00715409" w:rsidTr="004F4619">
        <w:trPr>
          <w:trHeight w:val="337"/>
        </w:trPr>
        <w:tc>
          <w:tcPr>
            <w:tcW w:w="10173" w:type="dxa"/>
          </w:tcPr>
          <w:p w:rsidR="00A806E8" w:rsidRPr="00715409" w:rsidRDefault="00A806E8" w:rsidP="00E27B3F">
            <w:pPr>
              <w:widowControl w:val="0"/>
              <w:tabs>
                <w:tab w:val="left" w:pos="6300"/>
              </w:tabs>
              <w:jc w:val="both"/>
              <w:rPr>
                <w:rFonts w:ascii="Franklin Gothic Book" w:hAnsi="Franklin Gothic Book"/>
                <w:b/>
              </w:rPr>
            </w:pPr>
            <w:r w:rsidRPr="00715409">
              <w:rPr>
                <w:rFonts w:ascii="Franklin Gothic Book" w:hAnsi="Franklin Gothic Book"/>
                <w:b/>
              </w:rPr>
              <w:t>Участниками могут быть только субъекты малого и среднего предпринимательства: НЕТ</w:t>
            </w:r>
          </w:p>
        </w:tc>
      </w:tr>
      <w:tr w:rsidR="00FD67B4" w:rsidRPr="00715409" w:rsidTr="00852F03">
        <w:trPr>
          <w:trHeight w:val="537"/>
        </w:trPr>
        <w:tc>
          <w:tcPr>
            <w:tcW w:w="10173" w:type="dxa"/>
          </w:tcPr>
          <w:p w:rsidR="00FD67B4" w:rsidRPr="00715409" w:rsidRDefault="00FD67B4" w:rsidP="00BC421B">
            <w:pPr>
              <w:widowControl w:val="0"/>
              <w:tabs>
                <w:tab w:val="left" w:pos="6300"/>
              </w:tabs>
              <w:jc w:val="both"/>
              <w:rPr>
                <w:rFonts w:ascii="Franklin Gothic Book" w:hAnsi="Franklin Gothic Book"/>
              </w:rPr>
            </w:pPr>
            <w:r w:rsidRPr="00715409">
              <w:rPr>
                <w:rFonts w:ascii="Franklin Gothic Book" w:hAnsi="Franklin Gothic Book"/>
                <w:b/>
              </w:rPr>
              <w:t>Наименование</w:t>
            </w:r>
            <w:r w:rsidR="00BC421B" w:rsidRPr="00715409">
              <w:rPr>
                <w:rFonts w:ascii="Franklin Gothic Book" w:hAnsi="Franklin Gothic Book"/>
                <w:b/>
              </w:rPr>
              <w:t xml:space="preserve">: </w:t>
            </w:r>
            <w:r w:rsidR="00790D80" w:rsidRPr="00715409">
              <w:rPr>
                <w:rFonts w:ascii="Franklin Gothic Book" w:hAnsi="Franklin Gothic Book"/>
                <w:b/>
              </w:rPr>
              <w:t xml:space="preserve">Техническое обслуживание системы водоотведения здания АБК </w:t>
            </w:r>
            <w:proofErr w:type="spellStart"/>
            <w:r w:rsidR="00790D80" w:rsidRPr="00715409">
              <w:rPr>
                <w:rFonts w:ascii="Franklin Gothic Book" w:hAnsi="Franklin Gothic Book"/>
                <w:b/>
              </w:rPr>
              <w:t>Нефтерайона</w:t>
            </w:r>
            <w:proofErr w:type="spellEnd"/>
            <w:r w:rsidR="00790D80" w:rsidRPr="00715409">
              <w:rPr>
                <w:rFonts w:ascii="Franklin Gothic Book" w:hAnsi="Franklin Gothic Book"/>
                <w:b/>
              </w:rPr>
              <w:t xml:space="preserve"> «</w:t>
            </w:r>
            <w:proofErr w:type="spellStart"/>
            <w:r w:rsidR="00790D80" w:rsidRPr="00715409">
              <w:rPr>
                <w:rFonts w:ascii="Franklin Gothic Book" w:hAnsi="Franklin Gothic Book"/>
                <w:b/>
              </w:rPr>
              <w:t>Шесхарис</w:t>
            </w:r>
            <w:proofErr w:type="spellEnd"/>
            <w:r w:rsidR="00790D80" w:rsidRPr="00715409">
              <w:rPr>
                <w:rFonts w:ascii="Franklin Gothic Book" w:hAnsi="Franklin Gothic Book"/>
                <w:b/>
              </w:rPr>
              <w:t>» (инв.№40066, инв.№40067 и инв.№4028)</w:t>
            </w:r>
          </w:p>
        </w:tc>
      </w:tr>
      <w:tr w:rsidR="00712DCC" w:rsidRPr="00715409" w:rsidTr="00FD67B4">
        <w:trPr>
          <w:trHeight w:val="205"/>
        </w:trPr>
        <w:tc>
          <w:tcPr>
            <w:tcW w:w="10173" w:type="dxa"/>
          </w:tcPr>
          <w:p w:rsidR="00712DCC" w:rsidRPr="00715409" w:rsidRDefault="00712DCC" w:rsidP="00747743">
            <w:pPr>
              <w:widowControl w:val="0"/>
              <w:rPr>
                <w:rFonts w:ascii="Franklin Gothic Book" w:hAnsi="Franklin Gothic Book"/>
              </w:rPr>
            </w:pPr>
            <w:r w:rsidRPr="00715409">
              <w:rPr>
                <w:rFonts w:ascii="Franklin Gothic Book" w:hAnsi="Franklin Gothic Book"/>
                <w:b/>
              </w:rPr>
              <w:t>Начальная (максимальная) цена договора (лота):</w:t>
            </w:r>
            <w:r w:rsidR="00747743" w:rsidRPr="00715409">
              <w:rPr>
                <w:rFonts w:ascii="Franklin Gothic Book" w:hAnsi="Franklin Gothic Book"/>
                <w:b/>
              </w:rPr>
              <w:t xml:space="preserve"> </w:t>
            </w:r>
            <w:r w:rsidR="00747743" w:rsidRPr="00715409">
              <w:rPr>
                <w:rFonts w:ascii="Franklin Gothic Book" w:hAnsi="Franklin Gothic Book"/>
              </w:rPr>
              <w:t>328 026,23</w:t>
            </w:r>
            <w:r w:rsidR="006352AF" w:rsidRPr="00715409">
              <w:rPr>
                <w:rFonts w:ascii="Franklin Gothic Book" w:hAnsi="Franklin Gothic Book"/>
              </w:rPr>
              <w:t xml:space="preserve"> (</w:t>
            </w:r>
            <w:r w:rsidR="00747743" w:rsidRPr="00715409">
              <w:rPr>
                <w:rFonts w:ascii="Franklin Gothic Book" w:hAnsi="Franklin Gothic Book"/>
              </w:rPr>
              <w:t>триста двадцать восемь тысяч двадцать шесть</w:t>
            </w:r>
            <w:r w:rsidR="004F0779" w:rsidRPr="00715409">
              <w:rPr>
                <w:rFonts w:ascii="Franklin Gothic Book" w:hAnsi="Franklin Gothic Book"/>
              </w:rPr>
              <w:t xml:space="preserve">) </w:t>
            </w:r>
            <w:r w:rsidR="00747743" w:rsidRPr="00715409">
              <w:rPr>
                <w:rFonts w:ascii="Franklin Gothic Book" w:hAnsi="Franklin Gothic Book"/>
              </w:rPr>
              <w:t>рублей</w:t>
            </w:r>
            <w:r w:rsidR="004F0779" w:rsidRPr="00715409">
              <w:rPr>
                <w:rFonts w:ascii="Franklin Gothic Book" w:hAnsi="Franklin Gothic Book"/>
              </w:rPr>
              <w:t xml:space="preserve"> 2</w:t>
            </w:r>
            <w:r w:rsidR="00747743" w:rsidRPr="00715409">
              <w:rPr>
                <w:rFonts w:ascii="Franklin Gothic Book" w:hAnsi="Franklin Gothic Book"/>
              </w:rPr>
              <w:t>3</w:t>
            </w:r>
            <w:r w:rsidR="004F0779" w:rsidRPr="00715409">
              <w:rPr>
                <w:rFonts w:ascii="Franklin Gothic Book" w:hAnsi="Franklin Gothic Book"/>
              </w:rPr>
              <w:t xml:space="preserve"> </w:t>
            </w:r>
            <w:r w:rsidR="00747743" w:rsidRPr="00715409">
              <w:rPr>
                <w:rFonts w:ascii="Franklin Gothic Book" w:hAnsi="Franklin Gothic Book"/>
              </w:rPr>
              <w:t>копейки</w:t>
            </w:r>
            <w:r w:rsidR="004F0779" w:rsidRPr="00715409">
              <w:rPr>
                <w:rFonts w:ascii="Franklin Gothic Book" w:hAnsi="Franklin Gothic Book"/>
              </w:rPr>
              <w:t xml:space="preserve"> </w:t>
            </w:r>
            <w:r w:rsidR="006352AF" w:rsidRPr="00715409">
              <w:rPr>
                <w:rFonts w:ascii="Franklin Gothic Book" w:hAnsi="Franklin Gothic Book"/>
              </w:rPr>
              <w:t>с учетом НДС.</w:t>
            </w:r>
          </w:p>
        </w:tc>
      </w:tr>
      <w:tr w:rsidR="00FD67B4" w:rsidRPr="00715409" w:rsidTr="00FD67B4">
        <w:tc>
          <w:tcPr>
            <w:tcW w:w="10173" w:type="dxa"/>
          </w:tcPr>
          <w:p w:rsidR="00FD67B4" w:rsidRPr="00715409" w:rsidRDefault="00713D7F" w:rsidP="00747743">
            <w:pPr>
              <w:widowControl w:val="0"/>
              <w:jc w:val="both"/>
              <w:rPr>
                <w:rFonts w:ascii="Franklin Gothic Book" w:hAnsi="Franklin Gothic Book"/>
              </w:rPr>
            </w:pPr>
            <w:proofErr w:type="gramStart"/>
            <w:r w:rsidRPr="00715409">
              <w:rPr>
                <w:rFonts w:ascii="Franklin Gothic Book" w:hAnsi="Franklin Gothic Book"/>
                <w:b/>
              </w:rPr>
              <w:t>Валюта</w:t>
            </w:r>
            <w:proofErr w:type="gramEnd"/>
            <w:r w:rsidRPr="00715409">
              <w:rPr>
                <w:rFonts w:ascii="Franklin Gothic Book" w:hAnsi="Franklin Gothic Book"/>
                <w:b/>
              </w:rPr>
              <w:t xml:space="preserve"> используемая для формирования цены заявки: </w:t>
            </w:r>
            <w:r w:rsidR="00747743" w:rsidRPr="00715409">
              <w:rPr>
                <w:rFonts w:ascii="Franklin Gothic Book" w:hAnsi="Franklin Gothic Book"/>
              </w:rPr>
              <w:t>рубли</w:t>
            </w:r>
          </w:p>
        </w:tc>
      </w:tr>
      <w:tr w:rsidR="00057B8B" w:rsidRPr="00715409" w:rsidTr="00FD67B4">
        <w:tc>
          <w:tcPr>
            <w:tcW w:w="10173" w:type="dxa"/>
          </w:tcPr>
          <w:p w:rsidR="00057B8B" w:rsidRPr="00715409" w:rsidRDefault="00057B8B" w:rsidP="00E27B3F">
            <w:pPr>
              <w:widowControl w:val="0"/>
              <w:jc w:val="both"/>
              <w:rPr>
                <w:rFonts w:ascii="Franklin Gothic Book" w:hAnsi="Franklin Gothic Book"/>
                <w:b/>
              </w:rPr>
            </w:pPr>
            <w:r w:rsidRPr="00715409">
              <w:rPr>
                <w:rFonts w:ascii="Franklin Gothic Book" w:hAnsi="Franklin Gothic Book"/>
                <w:b/>
              </w:rPr>
              <w:t xml:space="preserve">Прием заявок </w:t>
            </w:r>
            <w:r w:rsidR="002370C6" w:rsidRPr="00715409">
              <w:rPr>
                <w:rFonts w:ascii="Franklin Gothic Book" w:hAnsi="Franklin Gothic Book"/>
              </w:rPr>
              <w:t>Заявки в электронном виде направлять в раздел настоящей закупки</w:t>
            </w:r>
            <w:r w:rsidR="006B2F90" w:rsidRPr="00715409">
              <w:rPr>
                <w:rFonts w:ascii="Franklin Gothic Book" w:hAnsi="Franklin Gothic Book"/>
              </w:rPr>
              <w:t xml:space="preserve"> на </w:t>
            </w:r>
            <w:proofErr w:type="gramStart"/>
            <w:r w:rsidR="006B2F90" w:rsidRPr="00715409">
              <w:rPr>
                <w:rFonts w:ascii="Franklin Gothic Book" w:hAnsi="Franklin Gothic Book"/>
              </w:rPr>
              <w:t>сайте</w:t>
            </w:r>
            <w:r w:rsidR="002370C6" w:rsidRPr="00715409">
              <w:rPr>
                <w:rFonts w:ascii="Franklin Gothic Book" w:hAnsi="Franklin Gothic Book"/>
              </w:rPr>
              <w:t xml:space="preserve"> </w:t>
            </w:r>
            <w:r w:rsidR="00E26523" w:rsidRPr="00E26523">
              <w:rPr>
                <w:rFonts w:ascii="Franklin Gothic Book" w:hAnsi="Franklin Gothic Book"/>
              </w:rPr>
              <w:t>:</w:t>
            </w:r>
            <w:proofErr w:type="gramEnd"/>
            <w:r w:rsidR="00E26523" w:rsidRPr="00E26523">
              <w:rPr>
                <w:rFonts w:ascii="Franklin Gothic Book" w:hAnsi="Franklin Gothic Book"/>
              </w:rPr>
              <w:t xml:space="preserve"> https://www.roseltorg.ru</w:t>
            </w:r>
          </w:p>
        </w:tc>
      </w:tr>
      <w:tr w:rsidR="00713D7F" w:rsidRPr="00715409" w:rsidTr="00FD67B4">
        <w:tc>
          <w:tcPr>
            <w:tcW w:w="10173" w:type="dxa"/>
          </w:tcPr>
          <w:p w:rsidR="00713D7F" w:rsidRPr="00715409" w:rsidRDefault="00057B8B" w:rsidP="008C5EF0">
            <w:pPr>
              <w:widowControl w:val="0"/>
              <w:jc w:val="both"/>
              <w:rPr>
                <w:rFonts w:ascii="Franklin Gothic Book" w:hAnsi="Franklin Gothic Book"/>
                <w:b/>
              </w:rPr>
            </w:pPr>
            <w:r w:rsidRPr="00715409">
              <w:rPr>
                <w:rFonts w:ascii="Franklin Gothic Book" w:hAnsi="Franklin Gothic Book"/>
                <w:b/>
              </w:rPr>
              <w:t xml:space="preserve">Вскрытие конвертов с заявками на участие в закупке </w:t>
            </w:r>
            <w:r w:rsidRPr="00715409">
              <w:rPr>
                <w:rFonts w:ascii="Franklin Gothic Book" w:hAnsi="Franklin Gothic Book"/>
              </w:rPr>
              <w:t xml:space="preserve">будет проводиться </w:t>
            </w:r>
            <w:r w:rsidR="002370C6" w:rsidRPr="00715409">
              <w:rPr>
                <w:rFonts w:ascii="Franklin Gothic Book" w:hAnsi="Franklin Gothic Book"/>
              </w:rPr>
              <w:t>в 15:00 п</w:t>
            </w:r>
            <w:r w:rsidR="006B2F90" w:rsidRPr="00715409">
              <w:rPr>
                <w:rFonts w:ascii="Franklin Gothic Book" w:hAnsi="Franklin Gothic Book"/>
              </w:rPr>
              <w:t xml:space="preserve">о </w:t>
            </w:r>
            <w:r w:rsidR="00427939" w:rsidRPr="00715409">
              <w:rPr>
                <w:rFonts w:ascii="Franklin Gothic Book" w:hAnsi="Franklin Gothic Book"/>
              </w:rPr>
              <w:t>Москов</w:t>
            </w:r>
            <w:r w:rsidR="003E2235" w:rsidRPr="00715409">
              <w:rPr>
                <w:rFonts w:ascii="Franklin Gothic Book" w:hAnsi="Franklin Gothic Book"/>
              </w:rPr>
              <w:t xml:space="preserve">скому времени </w:t>
            </w:r>
            <w:r w:rsidR="008C5EF0" w:rsidRPr="00715409">
              <w:rPr>
                <w:rFonts w:ascii="Franklin Gothic Book" w:hAnsi="Franklin Gothic Book"/>
              </w:rPr>
              <w:t>15 марта</w:t>
            </w:r>
            <w:r w:rsidR="004F0779" w:rsidRPr="00715409">
              <w:rPr>
                <w:rFonts w:ascii="Franklin Gothic Book" w:hAnsi="Franklin Gothic Book"/>
              </w:rPr>
              <w:t xml:space="preserve"> </w:t>
            </w:r>
            <w:r w:rsidR="006B2F90" w:rsidRPr="00715409">
              <w:rPr>
                <w:rFonts w:ascii="Franklin Gothic Book" w:hAnsi="Franklin Gothic Book"/>
              </w:rPr>
              <w:t>201</w:t>
            </w:r>
            <w:r w:rsidR="007E200F" w:rsidRPr="00715409">
              <w:rPr>
                <w:rFonts w:ascii="Franklin Gothic Book" w:hAnsi="Franklin Gothic Book"/>
              </w:rPr>
              <w:t>7</w:t>
            </w:r>
            <w:r w:rsidR="006B2F90" w:rsidRPr="00715409">
              <w:rPr>
                <w:rFonts w:ascii="Franklin Gothic Book" w:hAnsi="Franklin Gothic Book"/>
              </w:rPr>
              <w:t xml:space="preserve"> г. на </w:t>
            </w:r>
            <w:proofErr w:type="gramStart"/>
            <w:r w:rsidR="006B2F90" w:rsidRPr="00715409">
              <w:rPr>
                <w:rFonts w:ascii="Franklin Gothic Book" w:hAnsi="Franklin Gothic Book"/>
              </w:rPr>
              <w:t xml:space="preserve">сайте </w:t>
            </w:r>
            <w:r w:rsidR="00E26523" w:rsidRPr="00E26523">
              <w:rPr>
                <w:rFonts w:ascii="Franklin Gothic Book" w:hAnsi="Franklin Gothic Book"/>
              </w:rPr>
              <w:t>:</w:t>
            </w:r>
            <w:proofErr w:type="gramEnd"/>
            <w:r w:rsidR="00E26523" w:rsidRPr="00E26523">
              <w:rPr>
                <w:rFonts w:ascii="Franklin Gothic Book" w:hAnsi="Franklin Gothic Book"/>
              </w:rPr>
              <w:t xml:space="preserve"> https://www.roseltorg.ru</w:t>
            </w:r>
          </w:p>
        </w:tc>
      </w:tr>
      <w:tr w:rsidR="00713D7F" w:rsidRPr="00715409" w:rsidTr="00FD67B4">
        <w:tc>
          <w:tcPr>
            <w:tcW w:w="10173" w:type="dxa"/>
          </w:tcPr>
          <w:p w:rsidR="00713D7F" w:rsidRPr="00715409" w:rsidRDefault="0011489F" w:rsidP="008C5EF0">
            <w:pPr>
              <w:widowControl w:val="0"/>
              <w:jc w:val="both"/>
              <w:rPr>
                <w:rFonts w:ascii="Franklin Gothic Book" w:hAnsi="Franklin Gothic Book"/>
                <w:b/>
              </w:rPr>
            </w:pPr>
            <w:r w:rsidRPr="00715409">
              <w:rPr>
                <w:rFonts w:ascii="Franklin Gothic Book" w:hAnsi="Franklin Gothic Book"/>
                <w:b/>
              </w:rPr>
              <w:t xml:space="preserve">Рассмотрение предложений </w:t>
            </w:r>
            <w:r w:rsidR="006D4F37" w:rsidRPr="00715409">
              <w:rPr>
                <w:rFonts w:ascii="Franklin Gothic Book" w:hAnsi="Franklin Gothic Book"/>
                <w:b/>
              </w:rPr>
              <w:t>Участник</w:t>
            </w:r>
            <w:r w:rsidRPr="00715409">
              <w:rPr>
                <w:rFonts w:ascii="Franklin Gothic Book" w:hAnsi="Franklin Gothic Book"/>
                <w:b/>
              </w:rPr>
              <w:t xml:space="preserve">ов закупки и подведения итогов закупки будет проводится </w:t>
            </w:r>
            <w:r w:rsidR="00F5542F" w:rsidRPr="00715409">
              <w:rPr>
                <w:rFonts w:ascii="Franklin Gothic Book" w:hAnsi="Franklin Gothic Book"/>
              </w:rPr>
              <w:t>в</w:t>
            </w:r>
            <w:r w:rsidRPr="00715409">
              <w:rPr>
                <w:rFonts w:ascii="Franklin Gothic Book" w:hAnsi="Franklin Gothic Book"/>
              </w:rPr>
              <w:t xml:space="preserve"> 15:00 по Московскому времени </w:t>
            </w:r>
            <w:r w:rsidR="004F0779" w:rsidRPr="00715409">
              <w:rPr>
                <w:rFonts w:ascii="Franklin Gothic Book" w:hAnsi="Franklin Gothic Book"/>
              </w:rPr>
              <w:t>0</w:t>
            </w:r>
            <w:r w:rsidR="008C5EF0" w:rsidRPr="00715409">
              <w:rPr>
                <w:rFonts w:ascii="Franklin Gothic Book" w:hAnsi="Franklin Gothic Book"/>
              </w:rPr>
              <w:t>5</w:t>
            </w:r>
            <w:r w:rsidR="004F0779" w:rsidRPr="00715409">
              <w:rPr>
                <w:rFonts w:ascii="Franklin Gothic Book" w:hAnsi="Franklin Gothic Book"/>
              </w:rPr>
              <w:t xml:space="preserve"> </w:t>
            </w:r>
            <w:r w:rsidR="008C5EF0" w:rsidRPr="00715409">
              <w:rPr>
                <w:rFonts w:ascii="Franklin Gothic Book" w:hAnsi="Franklin Gothic Book"/>
              </w:rPr>
              <w:t>апреля</w:t>
            </w:r>
            <w:r w:rsidR="00CB6105" w:rsidRPr="00715409">
              <w:rPr>
                <w:rFonts w:ascii="Franklin Gothic Book" w:hAnsi="Franklin Gothic Book"/>
              </w:rPr>
              <w:t xml:space="preserve"> 2017</w:t>
            </w:r>
            <w:r w:rsidR="002370C6" w:rsidRPr="00715409">
              <w:rPr>
                <w:rFonts w:ascii="Franklin Gothic Book" w:hAnsi="Franklin Gothic Book"/>
              </w:rPr>
              <w:t>г.</w:t>
            </w:r>
            <w:r w:rsidRPr="00715409">
              <w:rPr>
                <w:rFonts w:ascii="Franklin Gothic Book" w:hAnsi="Franklin Gothic Book"/>
              </w:rPr>
              <w:t>353900, Россия, Краснодарский край, г. Новороссийск, ул. Мира дом 2, этаж 5, Конференц-зал АО «НЛЭ»</w:t>
            </w:r>
          </w:p>
        </w:tc>
      </w:tr>
      <w:tr w:rsidR="00713D7F" w:rsidRPr="00715409" w:rsidTr="00FD67B4">
        <w:tc>
          <w:tcPr>
            <w:tcW w:w="10173" w:type="dxa"/>
          </w:tcPr>
          <w:p w:rsidR="00713D7F" w:rsidRPr="00715409" w:rsidRDefault="0011489F" w:rsidP="008C5EF0">
            <w:pPr>
              <w:widowControl w:val="0"/>
              <w:jc w:val="both"/>
              <w:rPr>
                <w:rFonts w:ascii="Franklin Gothic Book" w:hAnsi="Franklin Gothic Book"/>
                <w:b/>
              </w:rPr>
            </w:pPr>
            <w:r w:rsidRPr="00715409">
              <w:rPr>
                <w:rFonts w:ascii="Franklin Gothic Book" w:hAnsi="Franklin Gothic Book"/>
                <w:b/>
              </w:rPr>
              <w:t xml:space="preserve">Сроки предоставления </w:t>
            </w:r>
            <w:r w:rsidR="006D4F37" w:rsidRPr="00715409">
              <w:rPr>
                <w:rFonts w:ascii="Franklin Gothic Book" w:hAnsi="Franklin Gothic Book"/>
                <w:b/>
              </w:rPr>
              <w:t>Участник</w:t>
            </w:r>
            <w:r w:rsidRPr="00715409">
              <w:rPr>
                <w:rFonts w:ascii="Franklin Gothic Book" w:hAnsi="Franklin Gothic Book"/>
                <w:b/>
              </w:rPr>
              <w:t xml:space="preserve">ам закупки разъяснений положений документации о закупке </w:t>
            </w:r>
            <w:r w:rsidRPr="00715409">
              <w:rPr>
                <w:rFonts w:ascii="Franklin Gothic Book" w:hAnsi="Franklin Gothic Book"/>
              </w:rPr>
              <w:t xml:space="preserve">в срок с </w:t>
            </w:r>
            <w:r w:rsidR="008C5EF0" w:rsidRPr="00715409">
              <w:rPr>
                <w:rFonts w:ascii="Franklin Gothic Book" w:hAnsi="Franklin Gothic Book"/>
              </w:rPr>
              <w:t>02 марта</w:t>
            </w:r>
            <w:r w:rsidR="002370C6" w:rsidRPr="00715409">
              <w:rPr>
                <w:rFonts w:ascii="Franklin Gothic Book" w:hAnsi="Franklin Gothic Book"/>
              </w:rPr>
              <w:t xml:space="preserve"> 201</w:t>
            </w:r>
            <w:r w:rsidR="004F0779" w:rsidRPr="00715409">
              <w:rPr>
                <w:rFonts w:ascii="Franklin Gothic Book" w:hAnsi="Franklin Gothic Book"/>
              </w:rPr>
              <w:t>7</w:t>
            </w:r>
            <w:r w:rsidR="002370C6" w:rsidRPr="00715409">
              <w:rPr>
                <w:rFonts w:ascii="Franklin Gothic Book" w:hAnsi="Franklin Gothic Book"/>
              </w:rPr>
              <w:t>г</w:t>
            </w:r>
            <w:r w:rsidR="00DB3F37" w:rsidRPr="00715409">
              <w:rPr>
                <w:rFonts w:ascii="Franklin Gothic Book" w:hAnsi="Franklin Gothic Book"/>
              </w:rPr>
              <w:t>.</w:t>
            </w:r>
            <w:r w:rsidR="00F5542F" w:rsidRPr="00715409">
              <w:rPr>
                <w:rFonts w:ascii="Franklin Gothic Book" w:hAnsi="Franklin Gothic Book"/>
              </w:rPr>
              <w:t xml:space="preserve"> </w:t>
            </w:r>
            <w:r w:rsidRPr="00715409">
              <w:rPr>
                <w:rFonts w:ascii="Franklin Gothic Book" w:hAnsi="Franklin Gothic Book"/>
              </w:rPr>
              <w:t>по</w:t>
            </w:r>
            <w:r w:rsidR="00D96279" w:rsidRPr="00715409">
              <w:rPr>
                <w:rFonts w:ascii="Franklin Gothic Book" w:hAnsi="Franklin Gothic Book"/>
              </w:rPr>
              <w:t xml:space="preserve"> </w:t>
            </w:r>
            <w:r w:rsidR="008C5EF0" w:rsidRPr="00715409">
              <w:rPr>
                <w:rFonts w:ascii="Franklin Gothic Book" w:hAnsi="Franklin Gothic Book"/>
              </w:rPr>
              <w:t>12</w:t>
            </w:r>
            <w:r w:rsidR="007E200F" w:rsidRPr="00715409">
              <w:rPr>
                <w:rFonts w:ascii="Franklin Gothic Book" w:hAnsi="Franklin Gothic Book"/>
              </w:rPr>
              <w:t xml:space="preserve"> </w:t>
            </w:r>
            <w:r w:rsidR="008C5EF0" w:rsidRPr="00715409">
              <w:rPr>
                <w:rFonts w:ascii="Franklin Gothic Book" w:hAnsi="Franklin Gothic Book"/>
              </w:rPr>
              <w:t>марта</w:t>
            </w:r>
            <w:r w:rsidR="002370C6" w:rsidRPr="00715409">
              <w:rPr>
                <w:rFonts w:ascii="Franklin Gothic Book" w:hAnsi="Franklin Gothic Book"/>
              </w:rPr>
              <w:t xml:space="preserve"> 201</w:t>
            </w:r>
            <w:r w:rsidR="007E200F" w:rsidRPr="00715409">
              <w:rPr>
                <w:rFonts w:ascii="Franklin Gothic Book" w:hAnsi="Franklin Gothic Book"/>
              </w:rPr>
              <w:t>7</w:t>
            </w:r>
            <w:r w:rsidR="002370C6" w:rsidRPr="00715409">
              <w:rPr>
                <w:rFonts w:ascii="Franklin Gothic Book" w:hAnsi="Franklin Gothic Book"/>
              </w:rPr>
              <w:t>г.</w:t>
            </w:r>
          </w:p>
        </w:tc>
      </w:tr>
      <w:tr w:rsidR="00163CD1" w:rsidRPr="00715409" w:rsidTr="00FD67B4">
        <w:tc>
          <w:tcPr>
            <w:tcW w:w="10173" w:type="dxa"/>
          </w:tcPr>
          <w:p w:rsidR="00163CD1" w:rsidRPr="00715409" w:rsidRDefault="00163CD1" w:rsidP="006B2F90">
            <w:pPr>
              <w:widowControl w:val="0"/>
              <w:jc w:val="both"/>
              <w:rPr>
                <w:rFonts w:ascii="Franklin Gothic Book" w:hAnsi="Franklin Gothic Book"/>
                <w:b/>
              </w:rPr>
            </w:pPr>
            <w:r w:rsidRPr="00715409">
              <w:rPr>
                <w:rFonts w:ascii="Franklin Gothic Book" w:hAnsi="Franklin Gothic Book"/>
                <w:b/>
              </w:rPr>
              <w:t xml:space="preserve">Эл. адрес для подачи </w:t>
            </w:r>
            <w:r w:rsidR="006D4F37" w:rsidRPr="00715409">
              <w:rPr>
                <w:rFonts w:ascii="Franklin Gothic Book" w:hAnsi="Franklin Gothic Book"/>
                <w:b/>
              </w:rPr>
              <w:t>Участниками</w:t>
            </w:r>
            <w:r w:rsidRPr="00715409">
              <w:rPr>
                <w:rFonts w:ascii="Franklin Gothic Book" w:hAnsi="Franklin Gothic Book"/>
                <w:b/>
              </w:rPr>
              <w:t xml:space="preserve"> закупки запросов о разъяснении положений документации о закупке</w:t>
            </w:r>
            <w:proofErr w:type="gramStart"/>
            <w:r w:rsidRPr="00715409">
              <w:rPr>
                <w:rFonts w:ascii="Franklin Gothic Book" w:hAnsi="Franklin Gothic Book"/>
                <w:b/>
              </w:rPr>
              <w:t>:</w:t>
            </w:r>
            <w:r w:rsidR="006B2F90" w:rsidRPr="00715409">
              <w:rPr>
                <w:rFonts w:ascii="Franklin Gothic Book" w:hAnsi="Franklin Gothic Book"/>
              </w:rPr>
              <w:t xml:space="preserve"> </w:t>
            </w:r>
            <w:r w:rsidR="00E26523" w:rsidRPr="00E26523">
              <w:rPr>
                <w:rFonts w:ascii="Franklin Gothic Book" w:hAnsi="Franklin Gothic Book"/>
              </w:rPr>
              <w:t>:</w:t>
            </w:r>
            <w:proofErr w:type="gramEnd"/>
            <w:r w:rsidR="00E26523" w:rsidRPr="00E26523">
              <w:rPr>
                <w:rFonts w:ascii="Franklin Gothic Book" w:hAnsi="Franklin Gothic Book"/>
              </w:rPr>
              <w:t xml:space="preserve"> https://www.roseltorg.ru</w:t>
            </w:r>
          </w:p>
        </w:tc>
      </w:tr>
      <w:tr w:rsidR="00A26348" w:rsidRPr="00A26348" w:rsidTr="00FD67B4">
        <w:tc>
          <w:tcPr>
            <w:tcW w:w="10173" w:type="dxa"/>
          </w:tcPr>
          <w:p w:rsidR="0011489F" w:rsidRPr="00A26348" w:rsidRDefault="0011489F" w:rsidP="00B966ED">
            <w:pPr>
              <w:widowControl w:val="0"/>
              <w:jc w:val="both"/>
              <w:rPr>
                <w:rFonts w:ascii="Franklin Gothic Book" w:hAnsi="Franklin Gothic Book"/>
              </w:rPr>
            </w:pPr>
            <w:r w:rsidRPr="00A26348">
              <w:rPr>
                <w:rFonts w:ascii="Franklin Gothic Book" w:hAnsi="Franklin Gothic Book"/>
                <w:b/>
              </w:rPr>
              <w:t>Форма, сроки и порядок оплаты товара, работы, услуги:</w:t>
            </w:r>
            <w:r w:rsidR="00E27B3F" w:rsidRPr="00A26348">
              <w:rPr>
                <w:rFonts w:ascii="Franklin Gothic Book" w:hAnsi="Franklin Gothic Book"/>
                <w:b/>
              </w:rPr>
              <w:t xml:space="preserve"> </w:t>
            </w:r>
          </w:p>
          <w:p w:rsidR="00417EB8" w:rsidRPr="00417EB8" w:rsidRDefault="00417EB8" w:rsidP="00417EB8">
            <w:pPr>
              <w:jc w:val="both"/>
              <w:rPr>
                <w:rFonts w:ascii="Franklin Gothic Book" w:hAnsi="Franklin Gothic Book"/>
              </w:rPr>
            </w:pPr>
            <w:r w:rsidRPr="00417EB8">
              <w:rPr>
                <w:rFonts w:ascii="Franklin Gothic Book" w:hAnsi="Franklin Gothic Book"/>
              </w:rPr>
              <w:t xml:space="preserve"> Оплата по настоящему Договору осуществляется «Заказчиком» в один этап:</w:t>
            </w:r>
          </w:p>
          <w:p w:rsidR="00B966ED" w:rsidRPr="00A26348" w:rsidRDefault="00417EB8" w:rsidP="00417EB8">
            <w:pPr>
              <w:jc w:val="both"/>
              <w:rPr>
                <w:rFonts w:ascii="Franklin Gothic Book" w:hAnsi="Franklin Gothic Book"/>
              </w:rPr>
            </w:pPr>
            <w:r w:rsidRPr="00417EB8">
              <w:rPr>
                <w:rFonts w:ascii="Franklin Gothic Book" w:hAnsi="Franklin Gothic Book"/>
              </w:rPr>
              <w:t>платеж в рамках настоящего договора производится единовременно, в размере 100% от цены договора после выполнения всего объема работ согласно техническому заданию (Приложение № 1 к настоящему договору) в течение 5 (пять) рабочих дней от даты получения счета, счета-</w:t>
            </w:r>
            <w:proofErr w:type="gramStart"/>
            <w:r w:rsidRPr="00417EB8">
              <w:rPr>
                <w:rFonts w:ascii="Franklin Gothic Book" w:hAnsi="Franklin Gothic Book"/>
              </w:rPr>
              <w:t>фактуры,  подписанного</w:t>
            </w:r>
            <w:proofErr w:type="gramEnd"/>
            <w:r w:rsidRPr="00417EB8">
              <w:rPr>
                <w:rFonts w:ascii="Franklin Gothic Book" w:hAnsi="Franklin Gothic Book"/>
              </w:rPr>
              <w:t xml:space="preserve">  Акта выполненных работ. </w:t>
            </w:r>
          </w:p>
        </w:tc>
      </w:tr>
      <w:tr w:rsidR="00A26348" w:rsidRPr="00A26348" w:rsidTr="00FD67B4">
        <w:tc>
          <w:tcPr>
            <w:tcW w:w="10173" w:type="dxa"/>
          </w:tcPr>
          <w:p w:rsidR="008B4B42" w:rsidRPr="00A26348" w:rsidRDefault="008B4B42" w:rsidP="00E27B3F">
            <w:pPr>
              <w:widowControl w:val="0"/>
              <w:jc w:val="both"/>
              <w:rPr>
                <w:rFonts w:ascii="Franklin Gothic Book" w:hAnsi="Franklin Gothic Book"/>
                <w:b/>
              </w:rPr>
            </w:pPr>
            <w:r w:rsidRPr="00A26348">
              <w:rPr>
                <w:rFonts w:ascii="Franklin Gothic Book" w:hAnsi="Franklin Gothic Book"/>
                <w:b/>
              </w:rPr>
              <w:t>Сроки подписания договора:</w:t>
            </w:r>
            <w:r w:rsidR="00E27B3F" w:rsidRPr="00A26348">
              <w:rPr>
                <w:rFonts w:ascii="Franklin Gothic Book" w:hAnsi="Franklin Gothic Book"/>
                <w:b/>
              </w:rPr>
              <w:t xml:space="preserve"> </w:t>
            </w:r>
            <w:r w:rsidR="00E27B3F" w:rsidRPr="00A26348">
              <w:rPr>
                <w:rFonts w:ascii="Franklin Gothic Book" w:hAnsi="Franklin Gothic Book"/>
              </w:rPr>
              <w:t>в соответствии с п. 12. Положения о</w:t>
            </w:r>
            <w:r w:rsidR="00261EEA" w:rsidRPr="00A26348">
              <w:rPr>
                <w:rFonts w:ascii="Franklin Gothic Book" w:hAnsi="Franklin Gothic Book"/>
              </w:rPr>
              <w:t xml:space="preserve"> закупке товаров, работ, услуг П</w:t>
            </w:r>
            <w:r w:rsidR="00E27B3F" w:rsidRPr="00A26348">
              <w:rPr>
                <w:rFonts w:ascii="Franklin Gothic Book" w:hAnsi="Franklin Gothic Book"/>
              </w:rPr>
              <w:t>АО «Новороссийский морской торговый порт»</w:t>
            </w:r>
          </w:p>
        </w:tc>
      </w:tr>
      <w:tr w:rsidR="00A26348" w:rsidRPr="00A26348" w:rsidTr="00FD67B4">
        <w:tc>
          <w:tcPr>
            <w:tcW w:w="10173" w:type="dxa"/>
          </w:tcPr>
          <w:p w:rsidR="00FD67B4" w:rsidRPr="00A26348" w:rsidRDefault="00FD67B4" w:rsidP="00E27B3F">
            <w:pPr>
              <w:widowControl w:val="0"/>
              <w:jc w:val="both"/>
              <w:rPr>
                <w:rFonts w:ascii="Franklin Gothic Book" w:hAnsi="Franklin Gothic Book"/>
                <w:b/>
              </w:rPr>
            </w:pPr>
            <w:r w:rsidRPr="00A26348">
              <w:rPr>
                <w:rFonts w:ascii="Franklin Gothic Book" w:hAnsi="Franklin Gothic Book"/>
                <w:b/>
              </w:rPr>
              <w:t xml:space="preserve">Обеспечение заявки на участие в закупке: </w:t>
            </w:r>
            <w:r w:rsidRPr="00A26348">
              <w:rPr>
                <w:rFonts w:ascii="Franklin Gothic Book" w:hAnsi="Franklin Gothic Book"/>
              </w:rPr>
              <w:t>не требуется</w:t>
            </w:r>
          </w:p>
        </w:tc>
      </w:tr>
      <w:tr w:rsidR="00A26348" w:rsidRPr="00A26348" w:rsidTr="00F0057D">
        <w:trPr>
          <w:trHeight w:val="288"/>
        </w:trPr>
        <w:tc>
          <w:tcPr>
            <w:tcW w:w="10173" w:type="dxa"/>
          </w:tcPr>
          <w:p w:rsidR="00F0057D" w:rsidRPr="00A26348" w:rsidRDefault="00FD67B4" w:rsidP="00E27B3F">
            <w:pPr>
              <w:widowControl w:val="0"/>
              <w:jc w:val="both"/>
              <w:rPr>
                <w:rFonts w:ascii="Franklin Gothic Book" w:hAnsi="Franklin Gothic Book"/>
                <w:b/>
              </w:rPr>
            </w:pPr>
            <w:r w:rsidRPr="00A26348">
              <w:rPr>
                <w:rFonts w:ascii="Franklin Gothic Book" w:hAnsi="Franklin Gothic Book"/>
                <w:b/>
              </w:rPr>
              <w:t xml:space="preserve">Обеспечение исполнения контракта: </w:t>
            </w:r>
            <w:r w:rsidR="006A0D8B" w:rsidRPr="00A26348">
              <w:rPr>
                <w:rFonts w:ascii="Franklin Gothic Book" w:hAnsi="Franklin Gothic Book"/>
              </w:rPr>
              <w:t xml:space="preserve">не </w:t>
            </w:r>
            <w:r w:rsidRPr="00A26348">
              <w:rPr>
                <w:rFonts w:ascii="Franklin Gothic Book" w:hAnsi="Franklin Gothic Book"/>
              </w:rPr>
              <w:t>требуется</w:t>
            </w:r>
          </w:p>
        </w:tc>
      </w:tr>
      <w:tr w:rsidR="00F0057D" w:rsidRPr="00A26348" w:rsidTr="00391CB5">
        <w:trPr>
          <w:trHeight w:val="553"/>
        </w:trPr>
        <w:tc>
          <w:tcPr>
            <w:tcW w:w="10173" w:type="dxa"/>
          </w:tcPr>
          <w:p w:rsidR="00F0057D" w:rsidRPr="00A26348" w:rsidRDefault="00F0057D" w:rsidP="00E27B3F">
            <w:pPr>
              <w:widowControl w:val="0"/>
              <w:jc w:val="both"/>
              <w:rPr>
                <w:rFonts w:ascii="Franklin Gothic Book" w:hAnsi="Franklin Gothic Book"/>
              </w:rPr>
            </w:pPr>
            <w:r w:rsidRPr="00A26348">
              <w:rPr>
                <w:rFonts w:ascii="Franklin Gothic Book" w:hAnsi="Franklin Gothic Book"/>
                <w:b/>
              </w:rPr>
              <w:t>Требования к банку-гаранту</w:t>
            </w:r>
            <w:r w:rsidR="006052C6" w:rsidRPr="00A26348">
              <w:rPr>
                <w:rFonts w:ascii="Franklin Gothic Book" w:hAnsi="Franklin Gothic Book"/>
              </w:rPr>
              <w:t xml:space="preserve">: </w:t>
            </w:r>
            <w:r w:rsidRPr="00A26348">
              <w:rPr>
                <w:rFonts w:ascii="Franklin Gothic Book" w:hAnsi="Franklin Gothic Book"/>
              </w:rPr>
              <w:t xml:space="preserve">(если в проекте договора установлена необходимость предоставления </w:t>
            </w:r>
            <w:r w:rsidR="00BF55A9" w:rsidRPr="00A26348">
              <w:rPr>
                <w:rFonts w:ascii="Franklin Gothic Book" w:hAnsi="Franklin Gothic Book"/>
              </w:rPr>
              <w:t>банковской гарантии</w:t>
            </w:r>
            <w:r w:rsidRPr="00A26348">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A26348" w:rsidRPr="00A26348"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b/>
                    </w:rPr>
                  </w:pPr>
                  <w:r w:rsidRPr="00A26348">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ind w:hanging="73"/>
                    <w:jc w:val="both"/>
                    <w:rPr>
                      <w:rFonts w:ascii="Franklin Gothic Book" w:eastAsia="Calibri" w:hAnsi="Franklin Gothic Book"/>
                      <w:b/>
                    </w:rPr>
                  </w:pPr>
                  <w:r w:rsidRPr="00A26348">
                    <w:rPr>
                      <w:rFonts w:ascii="Franklin Gothic Book" w:eastAsia="Calibri" w:hAnsi="Franklin Gothic Book"/>
                      <w:b/>
                      <w:lang w:val="en-US"/>
                    </w:rPr>
                    <w:t>Standard</w:t>
                  </w:r>
                  <w:r w:rsidRPr="00A26348">
                    <w:rPr>
                      <w:rFonts w:ascii="Franklin Gothic Book" w:eastAsia="Calibri" w:hAnsi="Franklin Gothic Book"/>
                      <w:b/>
                    </w:rPr>
                    <w:t xml:space="preserve"> &amp;</w:t>
                  </w:r>
                  <w:r w:rsidRPr="00A26348">
                    <w:rPr>
                      <w:rFonts w:ascii="Franklin Gothic Book" w:eastAsia="Calibri" w:hAnsi="Franklin Gothic Book"/>
                      <w:b/>
                      <w:lang w:val="en-US"/>
                    </w:rPr>
                    <w:t>Poor</w:t>
                  </w:r>
                  <w:r w:rsidRPr="00A26348">
                    <w:rPr>
                      <w:rFonts w:ascii="Franklin Gothic Book" w:eastAsia="Calibri" w:hAnsi="Franklin Gothic Book"/>
                      <w:b/>
                    </w:rPr>
                    <w:t>’</w:t>
                  </w:r>
                  <w:r w:rsidRPr="00A26348">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b/>
                    </w:rPr>
                  </w:pPr>
                  <w:r w:rsidRPr="00A26348">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b/>
                    </w:rPr>
                  </w:pPr>
                  <w:r w:rsidRPr="00A26348">
                    <w:rPr>
                      <w:rFonts w:ascii="Franklin Gothic Book" w:eastAsia="Calibri" w:hAnsi="Franklin Gothic Book"/>
                      <w:b/>
                      <w:lang w:val="en-US"/>
                    </w:rPr>
                    <w:t>Moody</w:t>
                  </w:r>
                  <w:r w:rsidRPr="00A26348">
                    <w:rPr>
                      <w:rFonts w:ascii="Franklin Gothic Book" w:eastAsia="Calibri" w:hAnsi="Franklin Gothic Book"/>
                      <w:b/>
                    </w:rPr>
                    <w:t>’</w:t>
                  </w:r>
                  <w:r w:rsidRPr="00A26348">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b/>
                    </w:rPr>
                  </w:pPr>
                  <w:r w:rsidRPr="00A26348">
                    <w:rPr>
                      <w:rFonts w:ascii="Franklin Gothic Book" w:eastAsia="Calibri" w:hAnsi="Franklin Gothic Book"/>
                      <w:b/>
                    </w:rPr>
                    <w:t>Ограничения</w:t>
                  </w:r>
                </w:p>
              </w:tc>
            </w:tr>
            <w:tr w:rsidR="00A26348" w:rsidRPr="00A26348"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lang w:val="en-US"/>
                    </w:rPr>
                    <w:t>I</w:t>
                  </w:r>
                  <w:r w:rsidRPr="00A26348">
                    <w:rPr>
                      <w:rFonts w:ascii="Franklin Gothic Book" w:eastAsia="Calibri" w:hAnsi="Franklin Gothic Book"/>
                    </w:rPr>
                    <w:t xml:space="preserve"> группа</w:t>
                  </w:r>
                </w:p>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ИНВЕСТИЦИОННЫЙ</w:t>
                  </w:r>
                </w:p>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ind w:hanging="73"/>
                    <w:jc w:val="both"/>
                    <w:rPr>
                      <w:rFonts w:ascii="Franklin Gothic Book" w:eastAsia="Calibri" w:hAnsi="Franklin Gothic Book"/>
                    </w:rPr>
                  </w:pPr>
                  <w:r w:rsidRPr="00A26348">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tabs>
                      <w:tab w:val="left" w:pos="1026"/>
                    </w:tabs>
                    <w:jc w:val="both"/>
                    <w:rPr>
                      <w:rFonts w:ascii="Franklin Gothic Book" w:eastAsia="Calibri" w:hAnsi="Franklin Gothic Book"/>
                    </w:rPr>
                  </w:pPr>
                  <w:r w:rsidRPr="00A26348">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w:t>
                  </w:r>
                  <w:proofErr w:type="spellStart"/>
                  <w:r w:rsidRPr="00A26348">
                    <w:rPr>
                      <w:rFonts w:ascii="Franklin Gothic Book" w:eastAsia="Calibri" w:hAnsi="Franklin Gothic Book"/>
                    </w:rPr>
                    <w:t>Ааа</w:t>
                  </w:r>
                  <w:proofErr w:type="spellEnd"/>
                  <w:r w:rsidRPr="00A26348">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Соответствуют критерию банка-гаранта</w:t>
                  </w:r>
                </w:p>
              </w:tc>
            </w:tr>
            <w:tr w:rsidR="00A26348" w:rsidRPr="00A26348"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lang w:val="en-US"/>
                    </w:rPr>
                    <w:t>II</w:t>
                  </w:r>
                  <w:r w:rsidRPr="00A26348">
                    <w:rPr>
                      <w:rFonts w:ascii="Franklin Gothic Book" w:eastAsia="Calibri" w:hAnsi="Franklin Gothic Book"/>
                    </w:rPr>
                    <w:t xml:space="preserve"> группа</w:t>
                  </w:r>
                </w:p>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ind w:hanging="73"/>
                    <w:jc w:val="both"/>
                    <w:rPr>
                      <w:rFonts w:ascii="Franklin Gothic Book" w:eastAsia="Calibri" w:hAnsi="Franklin Gothic Book"/>
                    </w:rPr>
                  </w:pPr>
                  <w:r w:rsidRPr="00A26348">
                    <w:rPr>
                      <w:rFonts w:ascii="Franklin Gothic Book" w:eastAsia="Calibri" w:hAnsi="Franklin Gothic Book"/>
                    </w:rPr>
                    <w:t>«</w:t>
                  </w:r>
                  <w:proofErr w:type="gramStart"/>
                  <w:r w:rsidRPr="00A26348">
                    <w:rPr>
                      <w:rFonts w:ascii="Franklin Gothic Book" w:eastAsia="Calibri" w:hAnsi="Franklin Gothic Book"/>
                    </w:rPr>
                    <w:t>ВВВ»+</w:t>
                  </w:r>
                  <w:proofErr w:type="gramEnd"/>
                  <w:r w:rsidRPr="00A26348">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w:t>
                  </w:r>
                  <w:proofErr w:type="gramStart"/>
                  <w:r w:rsidRPr="00A26348">
                    <w:rPr>
                      <w:rFonts w:ascii="Franklin Gothic Book" w:eastAsia="Calibri" w:hAnsi="Franklin Gothic Book"/>
                    </w:rPr>
                    <w:t>ВВВ»+</w:t>
                  </w:r>
                  <w:proofErr w:type="gramEnd"/>
                  <w:r w:rsidRPr="00A26348">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«Ваа</w:t>
                  </w:r>
                  <w:proofErr w:type="gramStart"/>
                  <w:r w:rsidRPr="00A26348">
                    <w:rPr>
                      <w:rFonts w:ascii="Franklin Gothic Book" w:eastAsia="Calibri" w:hAnsi="Franklin Gothic Book"/>
                    </w:rPr>
                    <w:t>3»+</w:t>
                  </w:r>
                  <w:proofErr w:type="gramEnd"/>
                  <w:r w:rsidRPr="00A26348">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Сумма принимаемой гарантии не более 10% от чистых активов банка</w:t>
                  </w:r>
                </w:p>
              </w:tc>
            </w:tr>
            <w:tr w:rsidR="00A26348" w:rsidRPr="00A26348"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lang w:val="en-US"/>
                    </w:rPr>
                    <w:t>III</w:t>
                  </w:r>
                  <w:r w:rsidRPr="00A26348">
                    <w:rPr>
                      <w:rFonts w:ascii="Franklin Gothic Book" w:eastAsia="Calibri" w:hAnsi="Franklin Gothic Book"/>
                    </w:rPr>
                    <w:t xml:space="preserve"> РИСКОВАННЫЙ</w:t>
                  </w:r>
                </w:p>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ind w:hanging="73"/>
                    <w:jc w:val="both"/>
                    <w:rPr>
                      <w:rFonts w:ascii="Franklin Gothic Book" w:eastAsia="Calibri" w:hAnsi="Franklin Gothic Book"/>
                    </w:rPr>
                  </w:pPr>
                  <w:r w:rsidRPr="00A26348">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 xml:space="preserve">«В1», «В2», «В3», «Саа1», «Саа2», </w:t>
                  </w:r>
                  <w:r w:rsidRPr="00A26348">
                    <w:rPr>
                      <w:rFonts w:ascii="Franklin Gothic Book" w:eastAsia="Calibri" w:hAnsi="Franklin Gothic Book"/>
                    </w:rPr>
                    <w:lastRenderedPageBreak/>
                    <w:t>«Саа3»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A26348" w:rsidRDefault="00F0057D" w:rsidP="00E27B3F">
                  <w:pPr>
                    <w:widowControl w:val="0"/>
                    <w:contextualSpacing/>
                    <w:jc w:val="both"/>
                    <w:rPr>
                      <w:rFonts w:ascii="Franklin Gothic Book" w:hAnsi="Franklin Gothic Book"/>
                    </w:rPr>
                  </w:pPr>
                  <w:r w:rsidRPr="00A26348">
                    <w:rPr>
                      <w:rFonts w:ascii="Franklin Gothic Book" w:hAnsi="Franklin Gothic Book"/>
                    </w:rPr>
                    <w:lastRenderedPageBreak/>
                    <w:t>1. Кредитная организация РФ</w:t>
                  </w:r>
                </w:p>
                <w:p w:rsidR="00F0057D" w:rsidRPr="00A26348" w:rsidRDefault="00F0057D" w:rsidP="00E27B3F">
                  <w:pPr>
                    <w:widowControl w:val="0"/>
                    <w:contextualSpacing/>
                    <w:jc w:val="both"/>
                    <w:rPr>
                      <w:rFonts w:ascii="Franklin Gothic Book" w:hAnsi="Franklin Gothic Book"/>
                    </w:rPr>
                  </w:pPr>
                  <w:r w:rsidRPr="00A26348">
                    <w:rPr>
                      <w:rFonts w:ascii="Franklin Gothic Book" w:hAnsi="Franklin Gothic Book"/>
                    </w:rPr>
                    <w:t xml:space="preserve">2. Банк последние 3 </w:t>
                  </w:r>
                  <w:r w:rsidRPr="00A26348">
                    <w:rPr>
                      <w:rFonts w:ascii="Franklin Gothic Book" w:hAnsi="Franklin Gothic Book"/>
                    </w:rPr>
                    <w:lastRenderedPageBreak/>
                    <w:t>года является безубыточным;</w:t>
                  </w:r>
                </w:p>
                <w:p w:rsidR="00F0057D" w:rsidRPr="00A26348" w:rsidRDefault="00F0057D" w:rsidP="00E27B3F">
                  <w:pPr>
                    <w:widowControl w:val="0"/>
                    <w:contextualSpacing/>
                    <w:jc w:val="both"/>
                    <w:rPr>
                      <w:rFonts w:ascii="Franklin Gothic Book" w:hAnsi="Franklin Gothic Book"/>
                    </w:rPr>
                  </w:pPr>
                  <w:r w:rsidRPr="00A26348">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A26348" w:rsidRDefault="00F0057D" w:rsidP="00E27B3F">
                  <w:pPr>
                    <w:widowControl w:val="0"/>
                    <w:contextualSpacing/>
                    <w:jc w:val="both"/>
                    <w:rPr>
                      <w:rFonts w:ascii="Franklin Gothic Book" w:hAnsi="Franklin Gothic Book"/>
                    </w:rPr>
                  </w:pPr>
                  <w:r w:rsidRPr="00A26348">
                    <w:rPr>
                      <w:rFonts w:ascii="Franklin Gothic Book" w:hAnsi="Franklin Gothic Book"/>
                    </w:rPr>
                    <w:t>4. Предельная сумма гарантии - 1% от чистых активов банка.</w:t>
                  </w:r>
                </w:p>
                <w:p w:rsidR="00F0057D" w:rsidRPr="00A26348" w:rsidRDefault="00F0057D" w:rsidP="00E27B3F">
                  <w:pPr>
                    <w:widowControl w:val="0"/>
                    <w:jc w:val="both"/>
                    <w:rPr>
                      <w:rFonts w:ascii="Franklin Gothic Book" w:eastAsia="Calibri" w:hAnsi="Franklin Gothic Book"/>
                    </w:rPr>
                  </w:pPr>
                  <w:r w:rsidRPr="00A26348">
                    <w:rPr>
                      <w:rFonts w:ascii="Franklin Gothic Book" w:eastAsia="Calibri" w:hAnsi="Franklin Gothic Book"/>
                    </w:rPr>
                    <w:t xml:space="preserve">5.В случае отсутствия рейтинга </w:t>
                  </w:r>
                  <w:r w:rsidRPr="00A26348">
                    <w:rPr>
                      <w:rFonts w:ascii="Franklin Gothic Book" w:eastAsia="Calibri" w:hAnsi="Franklin Gothic Book"/>
                      <w:lang w:val="en-US"/>
                    </w:rPr>
                    <w:t>S</w:t>
                  </w:r>
                  <w:r w:rsidRPr="00A26348">
                    <w:rPr>
                      <w:rFonts w:ascii="Franklin Gothic Book" w:eastAsia="Calibri" w:hAnsi="Franklin Gothic Book"/>
                    </w:rPr>
                    <w:t>&amp;</w:t>
                  </w:r>
                  <w:r w:rsidRPr="00A26348">
                    <w:rPr>
                      <w:rFonts w:ascii="Franklin Gothic Book" w:eastAsia="Calibri" w:hAnsi="Franklin Gothic Book"/>
                      <w:lang w:val="en-US"/>
                    </w:rPr>
                    <w:t>P</w:t>
                  </w:r>
                  <w:r w:rsidRPr="00A26348">
                    <w:rPr>
                      <w:rFonts w:ascii="Franklin Gothic Book" w:eastAsia="Calibri" w:hAnsi="Franklin Gothic Book"/>
                    </w:rPr>
                    <w:t xml:space="preserve">, </w:t>
                  </w:r>
                  <w:r w:rsidRPr="00A26348">
                    <w:rPr>
                      <w:rFonts w:ascii="Franklin Gothic Book" w:eastAsia="Calibri" w:hAnsi="Franklin Gothic Book"/>
                      <w:lang w:val="en-US"/>
                    </w:rPr>
                    <w:t>Fitch</w:t>
                  </w:r>
                  <w:r w:rsidRPr="00A26348">
                    <w:rPr>
                      <w:rFonts w:ascii="Franklin Gothic Book" w:eastAsia="Calibri" w:hAnsi="Franklin Gothic Book"/>
                    </w:rPr>
                    <w:t xml:space="preserve">, </w:t>
                  </w:r>
                  <w:r w:rsidRPr="00A26348">
                    <w:rPr>
                      <w:rFonts w:ascii="Franklin Gothic Book" w:eastAsia="Calibri" w:hAnsi="Franklin Gothic Book"/>
                      <w:lang w:val="en-US"/>
                    </w:rPr>
                    <w:t>Moody</w:t>
                  </w:r>
                  <w:r w:rsidRPr="00A26348">
                    <w:rPr>
                      <w:rFonts w:ascii="Franklin Gothic Book" w:eastAsia="Calibri" w:hAnsi="Franklin Gothic Book"/>
                    </w:rPr>
                    <w:t>’</w:t>
                  </w:r>
                  <w:r w:rsidRPr="00A26348">
                    <w:rPr>
                      <w:rFonts w:ascii="Franklin Gothic Book" w:eastAsia="Calibri" w:hAnsi="Franklin Gothic Book"/>
                      <w:lang w:val="en-US"/>
                    </w:rPr>
                    <w:t>s</w:t>
                  </w:r>
                  <w:r w:rsidRPr="00A26348">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A26348" w:rsidRDefault="00F0057D" w:rsidP="00E27B3F">
            <w:pPr>
              <w:widowControl w:val="0"/>
              <w:jc w:val="both"/>
              <w:rPr>
                <w:rFonts w:ascii="Franklin Gothic Book" w:hAnsi="Franklin Gothic Book"/>
                <w:b/>
              </w:rPr>
            </w:pPr>
          </w:p>
        </w:tc>
      </w:tr>
      <w:bookmarkEnd w:id="6"/>
      <w:bookmarkEnd w:id="7"/>
      <w:bookmarkEnd w:id="8"/>
      <w:bookmarkEnd w:id="9"/>
      <w:bookmarkEnd w:id="10"/>
      <w:bookmarkEnd w:id="20"/>
    </w:tbl>
    <w:p w:rsidR="00047069" w:rsidRPr="00A26348"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A26348"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C19" w:rsidRDefault="00CA5C19">
      <w:r>
        <w:separator/>
      </w:r>
    </w:p>
  </w:endnote>
  <w:endnote w:type="continuationSeparator" w:id="0">
    <w:p w:rsidR="00CA5C19" w:rsidRDefault="00CA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C19" w:rsidRDefault="00CA5C19">
    <w:pPr>
      <w:pStyle w:val="afa"/>
    </w:pPr>
  </w:p>
  <w:p w:rsidR="00CA5C19" w:rsidRDefault="00CA5C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C19" w:rsidRDefault="00CA5C19">
      <w:r>
        <w:separator/>
      </w:r>
    </w:p>
  </w:footnote>
  <w:footnote w:type="continuationSeparator" w:id="0">
    <w:p w:rsidR="00CA5C19" w:rsidRDefault="00CA5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15:restartNumberingAfterBreak="0">
    <w:nsid w:val="03C30842"/>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887D3D"/>
    <w:multiLevelType w:val="multilevel"/>
    <w:tmpl w:val="E2BE2C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360"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9" w15:restartNumberingAfterBreak="0">
    <w:nsid w:val="09A35C67"/>
    <w:multiLevelType w:val="multilevel"/>
    <w:tmpl w:val="42AE79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E13D87"/>
    <w:multiLevelType w:val="multilevel"/>
    <w:tmpl w:val="2496FA5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3C659B"/>
    <w:multiLevelType w:val="multilevel"/>
    <w:tmpl w:val="855A3C6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55B5FA1"/>
    <w:multiLevelType w:val="multilevel"/>
    <w:tmpl w:val="BD526EF0"/>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EB13ED"/>
    <w:multiLevelType w:val="hybridMultilevel"/>
    <w:tmpl w:val="21A6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A3699A"/>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57F34CD"/>
    <w:multiLevelType w:val="multilevel"/>
    <w:tmpl w:val="B7629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A20CF0"/>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0D3631"/>
    <w:multiLevelType w:val="multilevel"/>
    <w:tmpl w:val="99F015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5E733B51"/>
    <w:multiLevelType w:val="hybridMultilevel"/>
    <w:tmpl w:val="96801CBA"/>
    <w:lvl w:ilvl="0" w:tplc="E89A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15:restartNumberingAfterBreak="0">
    <w:nsid w:val="70C343E6"/>
    <w:multiLevelType w:val="hybridMultilevel"/>
    <w:tmpl w:val="35926F82"/>
    <w:lvl w:ilvl="0" w:tplc="1E8AF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1A9211A"/>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574"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47" w15:restartNumberingAfterBreak="0">
    <w:nsid w:val="7F6476C8"/>
    <w:multiLevelType w:val="multilevel"/>
    <w:tmpl w:val="2EE691A4"/>
    <w:lvl w:ilvl="0">
      <w:start w:val="3"/>
      <w:numFmt w:val="decimal"/>
      <w:lvlText w:val="%1."/>
      <w:lvlJc w:val="left"/>
      <w:pPr>
        <w:ind w:left="540" w:hanging="540"/>
      </w:pPr>
      <w:rPr>
        <w:rFonts w:ascii="Times New Roman" w:hAnsi="Times New Roman" w:cs="Times New Roman" w:hint="default"/>
      </w:rPr>
    </w:lvl>
    <w:lvl w:ilvl="1">
      <w:start w:val="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23"/>
  </w:num>
  <w:num w:numId="2">
    <w:abstractNumId w:val="35"/>
  </w:num>
  <w:num w:numId="3">
    <w:abstractNumId w:val="38"/>
  </w:num>
  <w:num w:numId="4">
    <w:abstractNumId w:val="19"/>
  </w:num>
  <w:num w:numId="5">
    <w:abstractNumId w:val="22"/>
  </w:num>
  <w:num w:numId="6">
    <w:abstractNumId w:val="29"/>
  </w:num>
  <w:num w:numId="7">
    <w:abstractNumId w:val="25"/>
  </w:num>
  <w:num w:numId="8">
    <w:abstractNumId w:val="44"/>
  </w:num>
  <w:num w:numId="9">
    <w:abstractNumId w:val="13"/>
  </w:num>
  <w:num w:numId="10">
    <w:abstractNumId w:val="45"/>
  </w:num>
  <w:num w:numId="11">
    <w:abstractNumId w:val="32"/>
  </w:num>
  <w:num w:numId="12">
    <w:abstractNumId w:val="17"/>
  </w:num>
  <w:num w:numId="13">
    <w:abstractNumId w:val="18"/>
  </w:num>
  <w:num w:numId="14">
    <w:abstractNumId w:val="41"/>
  </w:num>
  <w:num w:numId="15">
    <w:abstractNumId w:val="43"/>
  </w:num>
  <w:num w:numId="16">
    <w:abstractNumId w:val="12"/>
  </w:num>
  <w:num w:numId="17">
    <w:abstractNumId w:val="27"/>
  </w:num>
  <w:num w:numId="18">
    <w:abstractNumId w:val="16"/>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8"/>
  </w:num>
  <w:num w:numId="30">
    <w:abstractNumId w:val="30"/>
  </w:num>
  <w:num w:numId="31">
    <w:abstractNumId w:val="9"/>
  </w:num>
  <w:num w:numId="32">
    <w:abstractNumId w:val="36"/>
  </w:num>
  <w:num w:numId="33">
    <w:abstractNumId w:val="21"/>
  </w:num>
  <w:num w:numId="34">
    <w:abstractNumId w:val="40"/>
  </w:num>
  <w:num w:numId="3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1"/>
  </w:num>
  <w:num w:numId="41">
    <w:abstractNumId w:val="6"/>
  </w:num>
  <w:num w:numId="42">
    <w:abstractNumId w:val="11"/>
  </w:num>
  <w:num w:numId="43">
    <w:abstractNumId w:val="47"/>
  </w:num>
  <w:num w:numId="44">
    <w:abstractNumId w:val="34"/>
  </w:num>
  <w:num w:numId="45">
    <w:abstractNumId w:val="14"/>
  </w:num>
  <w:num w:numId="46">
    <w:abstractNumId w:val="5"/>
  </w:num>
  <w:num w:numId="47">
    <w:abstractNumId w:val="42"/>
  </w:num>
  <w:num w:numId="4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3D"/>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487F"/>
    <w:rsid w:val="00065A86"/>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E7FE1"/>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17CA7"/>
    <w:rsid w:val="00120141"/>
    <w:rsid w:val="00120868"/>
    <w:rsid w:val="0012278D"/>
    <w:rsid w:val="00123CC8"/>
    <w:rsid w:val="00124F0F"/>
    <w:rsid w:val="00125285"/>
    <w:rsid w:val="00126A96"/>
    <w:rsid w:val="001277A6"/>
    <w:rsid w:val="001300A3"/>
    <w:rsid w:val="0013028C"/>
    <w:rsid w:val="001303CE"/>
    <w:rsid w:val="001305F0"/>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3E7C"/>
    <w:rsid w:val="001A43C5"/>
    <w:rsid w:val="001A494F"/>
    <w:rsid w:val="001A4A2C"/>
    <w:rsid w:val="001A5DCD"/>
    <w:rsid w:val="001A6DEF"/>
    <w:rsid w:val="001A6E56"/>
    <w:rsid w:val="001B07CB"/>
    <w:rsid w:val="001B0E49"/>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286"/>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50E"/>
    <w:rsid w:val="00257DB2"/>
    <w:rsid w:val="00261EEA"/>
    <w:rsid w:val="00262278"/>
    <w:rsid w:val="00262C7B"/>
    <w:rsid w:val="00265AE9"/>
    <w:rsid w:val="00266F2D"/>
    <w:rsid w:val="00271F97"/>
    <w:rsid w:val="002725E2"/>
    <w:rsid w:val="00272D26"/>
    <w:rsid w:val="002740EC"/>
    <w:rsid w:val="0027466C"/>
    <w:rsid w:val="002748F0"/>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048"/>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3BA6"/>
    <w:rsid w:val="0035430D"/>
    <w:rsid w:val="00354C14"/>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1E0D"/>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1D6"/>
    <w:rsid w:val="003D0ACB"/>
    <w:rsid w:val="003D126C"/>
    <w:rsid w:val="003D16BC"/>
    <w:rsid w:val="003D2450"/>
    <w:rsid w:val="003D3798"/>
    <w:rsid w:val="003D3819"/>
    <w:rsid w:val="003D5878"/>
    <w:rsid w:val="003D5E85"/>
    <w:rsid w:val="003D6761"/>
    <w:rsid w:val="003E1214"/>
    <w:rsid w:val="003E2235"/>
    <w:rsid w:val="003E23F3"/>
    <w:rsid w:val="003E2ADC"/>
    <w:rsid w:val="003E2F13"/>
    <w:rsid w:val="003E35F4"/>
    <w:rsid w:val="003E4AA3"/>
    <w:rsid w:val="003E5604"/>
    <w:rsid w:val="003E7CE4"/>
    <w:rsid w:val="003F021C"/>
    <w:rsid w:val="003F1B71"/>
    <w:rsid w:val="003F24FC"/>
    <w:rsid w:val="003F35A9"/>
    <w:rsid w:val="003F3FA1"/>
    <w:rsid w:val="003F4375"/>
    <w:rsid w:val="003F5EC8"/>
    <w:rsid w:val="003F68E9"/>
    <w:rsid w:val="00401130"/>
    <w:rsid w:val="004028B2"/>
    <w:rsid w:val="0040472E"/>
    <w:rsid w:val="00404A6D"/>
    <w:rsid w:val="004070F0"/>
    <w:rsid w:val="00411B55"/>
    <w:rsid w:val="0041361C"/>
    <w:rsid w:val="00414BCD"/>
    <w:rsid w:val="004167F6"/>
    <w:rsid w:val="00417128"/>
    <w:rsid w:val="00417EB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36E23"/>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5C2C"/>
    <w:rsid w:val="004A612D"/>
    <w:rsid w:val="004A771C"/>
    <w:rsid w:val="004B0129"/>
    <w:rsid w:val="004B01FA"/>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656E"/>
    <w:rsid w:val="004C76E7"/>
    <w:rsid w:val="004C7AC9"/>
    <w:rsid w:val="004D08BF"/>
    <w:rsid w:val="004D2550"/>
    <w:rsid w:val="004D2DDB"/>
    <w:rsid w:val="004D445E"/>
    <w:rsid w:val="004D61E9"/>
    <w:rsid w:val="004D6729"/>
    <w:rsid w:val="004D74D8"/>
    <w:rsid w:val="004D761D"/>
    <w:rsid w:val="004E032F"/>
    <w:rsid w:val="004E07CA"/>
    <w:rsid w:val="004E0B30"/>
    <w:rsid w:val="004E2A81"/>
    <w:rsid w:val="004E3CAE"/>
    <w:rsid w:val="004E3F3F"/>
    <w:rsid w:val="004E445E"/>
    <w:rsid w:val="004E4840"/>
    <w:rsid w:val="004E5ABD"/>
    <w:rsid w:val="004E65F3"/>
    <w:rsid w:val="004E6822"/>
    <w:rsid w:val="004F0779"/>
    <w:rsid w:val="004F2727"/>
    <w:rsid w:val="004F29DA"/>
    <w:rsid w:val="004F35A7"/>
    <w:rsid w:val="004F3D7C"/>
    <w:rsid w:val="004F4619"/>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84B"/>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4FEA"/>
    <w:rsid w:val="0053507B"/>
    <w:rsid w:val="0053559E"/>
    <w:rsid w:val="00537880"/>
    <w:rsid w:val="00540FA3"/>
    <w:rsid w:val="00541009"/>
    <w:rsid w:val="00542385"/>
    <w:rsid w:val="00542AC7"/>
    <w:rsid w:val="0054321A"/>
    <w:rsid w:val="00546127"/>
    <w:rsid w:val="00546A5A"/>
    <w:rsid w:val="00551042"/>
    <w:rsid w:val="00552773"/>
    <w:rsid w:val="00552D24"/>
    <w:rsid w:val="00553C84"/>
    <w:rsid w:val="00555601"/>
    <w:rsid w:val="00556BCF"/>
    <w:rsid w:val="0056185A"/>
    <w:rsid w:val="00562B8D"/>
    <w:rsid w:val="00566328"/>
    <w:rsid w:val="00566799"/>
    <w:rsid w:val="00566CC4"/>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3C6"/>
    <w:rsid w:val="005C4E10"/>
    <w:rsid w:val="005C640F"/>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D88"/>
    <w:rsid w:val="005E4E7B"/>
    <w:rsid w:val="005E5405"/>
    <w:rsid w:val="005E64EC"/>
    <w:rsid w:val="005E6B2F"/>
    <w:rsid w:val="005E723D"/>
    <w:rsid w:val="005E7BEB"/>
    <w:rsid w:val="005F05CA"/>
    <w:rsid w:val="005F434C"/>
    <w:rsid w:val="005F468D"/>
    <w:rsid w:val="005F6DE7"/>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0512"/>
    <w:rsid w:val="00631770"/>
    <w:rsid w:val="00632A47"/>
    <w:rsid w:val="0063353A"/>
    <w:rsid w:val="00633DCB"/>
    <w:rsid w:val="0063460C"/>
    <w:rsid w:val="006352AF"/>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9B8"/>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B29"/>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D5186"/>
    <w:rsid w:val="006E07C3"/>
    <w:rsid w:val="006E148C"/>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22D4"/>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409"/>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47743"/>
    <w:rsid w:val="0075041B"/>
    <w:rsid w:val="00750703"/>
    <w:rsid w:val="007508C2"/>
    <w:rsid w:val="00754CEE"/>
    <w:rsid w:val="007555F2"/>
    <w:rsid w:val="00757AA8"/>
    <w:rsid w:val="00757EA5"/>
    <w:rsid w:val="007612B5"/>
    <w:rsid w:val="00762010"/>
    <w:rsid w:val="00762C80"/>
    <w:rsid w:val="00762F33"/>
    <w:rsid w:val="007638CB"/>
    <w:rsid w:val="00764316"/>
    <w:rsid w:val="00766C19"/>
    <w:rsid w:val="00767D48"/>
    <w:rsid w:val="00770F6E"/>
    <w:rsid w:val="00771211"/>
    <w:rsid w:val="00772B9C"/>
    <w:rsid w:val="00773030"/>
    <w:rsid w:val="00774BF7"/>
    <w:rsid w:val="00774E36"/>
    <w:rsid w:val="0077504F"/>
    <w:rsid w:val="007759C6"/>
    <w:rsid w:val="00775AF5"/>
    <w:rsid w:val="00776509"/>
    <w:rsid w:val="00777324"/>
    <w:rsid w:val="0078068C"/>
    <w:rsid w:val="00780917"/>
    <w:rsid w:val="007821E9"/>
    <w:rsid w:val="007823F9"/>
    <w:rsid w:val="00782594"/>
    <w:rsid w:val="00783202"/>
    <w:rsid w:val="00784407"/>
    <w:rsid w:val="00785A96"/>
    <w:rsid w:val="00785B77"/>
    <w:rsid w:val="00785C49"/>
    <w:rsid w:val="00785CA2"/>
    <w:rsid w:val="007865F0"/>
    <w:rsid w:val="00787363"/>
    <w:rsid w:val="00790D80"/>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4296"/>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00F"/>
    <w:rsid w:val="007E2709"/>
    <w:rsid w:val="007E33F0"/>
    <w:rsid w:val="007E38B2"/>
    <w:rsid w:val="007E3902"/>
    <w:rsid w:val="007E3E10"/>
    <w:rsid w:val="007E41AB"/>
    <w:rsid w:val="007E597A"/>
    <w:rsid w:val="007F3884"/>
    <w:rsid w:val="007F3C72"/>
    <w:rsid w:val="007F46FB"/>
    <w:rsid w:val="007F4B3C"/>
    <w:rsid w:val="007F7A07"/>
    <w:rsid w:val="00800ED3"/>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6A"/>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73D"/>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2F03"/>
    <w:rsid w:val="008531D9"/>
    <w:rsid w:val="00856727"/>
    <w:rsid w:val="0086061C"/>
    <w:rsid w:val="00860F14"/>
    <w:rsid w:val="00861499"/>
    <w:rsid w:val="0086183C"/>
    <w:rsid w:val="00861D01"/>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1483"/>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5EF0"/>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D56"/>
    <w:rsid w:val="00911FC7"/>
    <w:rsid w:val="00914892"/>
    <w:rsid w:val="0091501B"/>
    <w:rsid w:val="00915122"/>
    <w:rsid w:val="00917830"/>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66B5"/>
    <w:rsid w:val="0095790B"/>
    <w:rsid w:val="00957EC0"/>
    <w:rsid w:val="00960D87"/>
    <w:rsid w:val="00961B29"/>
    <w:rsid w:val="00963D76"/>
    <w:rsid w:val="00966599"/>
    <w:rsid w:val="009666AD"/>
    <w:rsid w:val="009668D4"/>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0DA0"/>
    <w:rsid w:val="009A1860"/>
    <w:rsid w:val="009A1A85"/>
    <w:rsid w:val="009A3451"/>
    <w:rsid w:val="009A38E5"/>
    <w:rsid w:val="009A3F73"/>
    <w:rsid w:val="009A42DB"/>
    <w:rsid w:val="009A4CA8"/>
    <w:rsid w:val="009A58D0"/>
    <w:rsid w:val="009A5964"/>
    <w:rsid w:val="009A5A07"/>
    <w:rsid w:val="009A5EB3"/>
    <w:rsid w:val="009A624E"/>
    <w:rsid w:val="009A6634"/>
    <w:rsid w:val="009B0242"/>
    <w:rsid w:val="009B0FBF"/>
    <w:rsid w:val="009B21B1"/>
    <w:rsid w:val="009B33C9"/>
    <w:rsid w:val="009B3B3F"/>
    <w:rsid w:val="009B6443"/>
    <w:rsid w:val="009C2544"/>
    <w:rsid w:val="009C26CE"/>
    <w:rsid w:val="009C3D5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58C"/>
    <w:rsid w:val="009E586F"/>
    <w:rsid w:val="009E5E13"/>
    <w:rsid w:val="009E7D10"/>
    <w:rsid w:val="009F0FC5"/>
    <w:rsid w:val="009F157D"/>
    <w:rsid w:val="009F1A84"/>
    <w:rsid w:val="009F317E"/>
    <w:rsid w:val="009F325F"/>
    <w:rsid w:val="009F46F4"/>
    <w:rsid w:val="009F4D60"/>
    <w:rsid w:val="009F6D05"/>
    <w:rsid w:val="009F7574"/>
    <w:rsid w:val="009F761A"/>
    <w:rsid w:val="009F7779"/>
    <w:rsid w:val="00A00D46"/>
    <w:rsid w:val="00A01FC1"/>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1F"/>
    <w:rsid w:val="00A24E7A"/>
    <w:rsid w:val="00A25886"/>
    <w:rsid w:val="00A25A3E"/>
    <w:rsid w:val="00A26348"/>
    <w:rsid w:val="00A2642A"/>
    <w:rsid w:val="00A269A4"/>
    <w:rsid w:val="00A30054"/>
    <w:rsid w:val="00A316AE"/>
    <w:rsid w:val="00A31B6E"/>
    <w:rsid w:val="00A32D69"/>
    <w:rsid w:val="00A33777"/>
    <w:rsid w:val="00A3391D"/>
    <w:rsid w:val="00A33BC2"/>
    <w:rsid w:val="00A33E2C"/>
    <w:rsid w:val="00A34325"/>
    <w:rsid w:val="00A344AC"/>
    <w:rsid w:val="00A34635"/>
    <w:rsid w:val="00A35D1A"/>
    <w:rsid w:val="00A35D57"/>
    <w:rsid w:val="00A36436"/>
    <w:rsid w:val="00A36F28"/>
    <w:rsid w:val="00A37A78"/>
    <w:rsid w:val="00A412A2"/>
    <w:rsid w:val="00A41C93"/>
    <w:rsid w:val="00A41F01"/>
    <w:rsid w:val="00A4254F"/>
    <w:rsid w:val="00A42ABB"/>
    <w:rsid w:val="00A449D9"/>
    <w:rsid w:val="00A45193"/>
    <w:rsid w:val="00A45F86"/>
    <w:rsid w:val="00A467B0"/>
    <w:rsid w:val="00A47227"/>
    <w:rsid w:val="00A502EB"/>
    <w:rsid w:val="00A50B84"/>
    <w:rsid w:val="00A521A0"/>
    <w:rsid w:val="00A5320F"/>
    <w:rsid w:val="00A54FAE"/>
    <w:rsid w:val="00A55A47"/>
    <w:rsid w:val="00A55DA8"/>
    <w:rsid w:val="00A55E2B"/>
    <w:rsid w:val="00A570F2"/>
    <w:rsid w:val="00A57396"/>
    <w:rsid w:val="00A600C2"/>
    <w:rsid w:val="00A61081"/>
    <w:rsid w:val="00A619BF"/>
    <w:rsid w:val="00A631C6"/>
    <w:rsid w:val="00A636F7"/>
    <w:rsid w:val="00A64406"/>
    <w:rsid w:val="00A6480B"/>
    <w:rsid w:val="00A666FC"/>
    <w:rsid w:val="00A70475"/>
    <w:rsid w:val="00A709CE"/>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4874"/>
    <w:rsid w:val="00AC63C6"/>
    <w:rsid w:val="00AD0215"/>
    <w:rsid w:val="00AD157F"/>
    <w:rsid w:val="00AD169A"/>
    <w:rsid w:val="00AD2BC5"/>
    <w:rsid w:val="00AD2D8A"/>
    <w:rsid w:val="00AD2F49"/>
    <w:rsid w:val="00AD328D"/>
    <w:rsid w:val="00AD3A04"/>
    <w:rsid w:val="00AD4708"/>
    <w:rsid w:val="00AD51C9"/>
    <w:rsid w:val="00AD6A30"/>
    <w:rsid w:val="00AD6ED7"/>
    <w:rsid w:val="00AE0290"/>
    <w:rsid w:val="00AE04C1"/>
    <w:rsid w:val="00AE323B"/>
    <w:rsid w:val="00AE4B3C"/>
    <w:rsid w:val="00AE5659"/>
    <w:rsid w:val="00AE5848"/>
    <w:rsid w:val="00AE5B8D"/>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3C5"/>
    <w:rsid w:val="00B14422"/>
    <w:rsid w:val="00B14570"/>
    <w:rsid w:val="00B147B2"/>
    <w:rsid w:val="00B15E92"/>
    <w:rsid w:val="00B168DD"/>
    <w:rsid w:val="00B177E4"/>
    <w:rsid w:val="00B21D23"/>
    <w:rsid w:val="00B21DED"/>
    <w:rsid w:val="00B25058"/>
    <w:rsid w:val="00B255B8"/>
    <w:rsid w:val="00B25DDE"/>
    <w:rsid w:val="00B2618B"/>
    <w:rsid w:val="00B27737"/>
    <w:rsid w:val="00B300D2"/>
    <w:rsid w:val="00B307B3"/>
    <w:rsid w:val="00B34588"/>
    <w:rsid w:val="00B34A61"/>
    <w:rsid w:val="00B34DC5"/>
    <w:rsid w:val="00B35B6B"/>
    <w:rsid w:val="00B37CEA"/>
    <w:rsid w:val="00B40A8F"/>
    <w:rsid w:val="00B41606"/>
    <w:rsid w:val="00B41EF9"/>
    <w:rsid w:val="00B43405"/>
    <w:rsid w:val="00B43F22"/>
    <w:rsid w:val="00B442DF"/>
    <w:rsid w:val="00B44D64"/>
    <w:rsid w:val="00B46B0B"/>
    <w:rsid w:val="00B46BCC"/>
    <w:rsid w:val="00B50152"/>
    <w:rsid w:val="00B506F9"/>
    <w:rsid w:val="00B5152B"/>
    <w:rsid w:val="00B5179C"/>
    <w:rsid w:val="00B51A91"/>
    <w:rsid w:val="00B52C52"/>
    <w:rsid w:val="00B5471B"/>
    <w:rsid w:val="00B54EFC"/>
    <w:rsid w:val="00B5642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0F93"/>
    <w:rsid w:val="00BB12D1"/>
    <w:rsid w:val="00BB2143"/>
    <w:rsid w:val="00BB4576"/>
    <w:rsid w:val="00BB5B95"/>
    <w:rsid w:val="00BB61B6"/>
    <w:rsid w:val="00BB74D6"/>
    <w:rsid w:val="00BC1DC4"/>
    <w:rsid w:val="00BC416C"/>
    <w:rsid w:val="00BC421B"/>
    <w:rsid w:val="00BC4823"/>
    <w:rsid w:val="00BC4CCB"/>
    <w:rsid w:val="00BC51ED"/>
    <w:rsid w:val="00BC6582"/>
    <w:rsid w:val="00BC7402"/>
    <w:rsid w:val="00BD09CD"/>
    <w:rsid w:val="00BD3593"/>
    <w:rsid w:val="00BD3D39"/>
    <w:rsid w:val="00BD3E96"/>
    <w:rsid w:val="00BD4679"/>
    <w:rsid w:val="00BD6A3C"/>
    <w:rsid w:val="00BD7358"/>
    <w:rsid w:val="00BE093B"/>
    <w:rsid w:val="00BE0D32"/>
    <w:rsid w:val="00BE24D1"/>
    <w:rsid w:val="00BE3A47"/>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0FE"/>
    <w:rsid w:val="00C16810"/>
    <w:rsid w:val="00C16C52"/>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9A6"/>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6286"/>
    <w:rsid w:val="00C673B5"/>
    <w:rsid w:val="00C67F8B"/>
    <w:rsid w:val="00C70516"/>
    <w:rsid w:val="00C70884"/>
    <w:rsid w:val="00C738D9"/>
    <w:rsid w:val="00C74EB7"/>
    <w:rsid w:val="00C751F5"/>
    <w:rsid w:val="00C76D4C"/>
    <w:rsid w:val="00C7709C"/>
    <w:rsid w:val="00C77465"/>
    <w:rsid w:val="00C77552"/>
    <w:rsid w:val="00C77BB4"/>
    <w:rsid w:val="00C81D42"/>
    <w:rsid w:val="00C82595"/>
    <w:rsid w:val="00C829CE"/>
    <w:rsid w:val="00C8333D"/>
    <w:rsid w:val="00C83B42"/>
    <w:rsid w:val="00C83C43"/>
    <w:rsid w:val="00C842AD"/>
    <w:rsid w:val="00C861FB"/>
    <w:rsid w:val="00C87111"/>
    <w:rsid w:val="00C87468"/>
    <w:rsid w:val="00C87858"/>
    <w:rsid w:val="00C903EB"/>
    <w:rsid w:val="00C90F99"/>
    <w:rsid w:val="00C9131A"/>
    <w:rsid w:val="00C92125"/>
    <w:rsid w:val="00C9320B"/>
    <w:rsid w:val="00C94847"/>
    <w:rsid w:val="00C9503E"/>
    <w:rsid w:val="00C97543"/>
    <w:rsid w:val="00C9779A"/>
    <w:rsid w:val="00C97B4E"/>
    <w:rsid w:val="00CA02F8"/>
    <w:rsid w:val="00CA0AAC"/>
    <w:rsid w:val="00CA57EE"/>
    <w:rsid w:val="00CA5C19"/>
    <w:rsid w:val="00CA6185"/>
    <w:rsid w:val="00CA7314"/>
    <w:rsid w:val="00CB0349"/>
    <w:rsid w:val="00CB06B3"/>
    <w:rsid w:val="00CB0B7F"/>
    <w:rsid w:val="00CB0FAA"/>
    <w:rsid w:val="00CB29C6"/>
    <w:rsid w:val="00CB3753"/>
    <w:rsid w:val="00CB4350"/>
    <w:rsid w:val="00CB519B"/>
    <w:rsid w:val="00CB6105"/>
    <w:rsid w:val="00CB6517"/>
    <w:rsid w:val="00CB762D"/>
    <w:rsid w:val="00CB76E3"/>
    <w:rsid w:val="00CB773B"/>
    <w:rsid w:val="00CC3657"/>
    <w:rsid w:val="00CC3903"/>
    <w:rsid w:val="00CC44E5"/>
    <w:rsid w:val="00CC483D"/>
    <w:rsid w:val="00CC4FD4"/>
    <w:rsid w:val="00CC6E86"/>
    <w:rsid w:val="00CC7159"/>
    <w:rsid w:val="00CC7F62"/>
    <w:rsid w:val="00CC7FDF"/>
    <w:rsid w:val="00CD2ECF"/>
    <w:rsid w:val="00CD4875"/>
    <w:rsid w:val="00CD6F69"/>
    <w:rsid w:val="00CD7AD2"/>
    <w:rsid w:val="00CE2617"/>
    <w:rsid w:val="00CE2BAB"/>
    <w:rsid w:val="00CE41E7"/>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78E"/>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35358"/>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6D62"/>
    <w:rsid w:val="00D67761"/>
    <w:rsid w:val="00D70728"/>
    <w:rsid w:val="00D721F7"/>
    <w:rsid w:val="00D7240D"/>
    <w:rsid w:val="00D726DB"/>
    <w:rsid w:val="00D72AE7"/>
    <w:rsid w:val="00D732E7"/>
    <w:rsid w:val="00D73DA0"/>
    <w:rsid w:val="00D764DF"/>
    <w:rsid w:val="00D8007D"/>
    <w:rsid w:val="00D80820"/>
    <w:rsid w:val="00D809C6"/>
    <w:rsid w:val="00D818BD"/>
    <w:rsid w:val="00D81D0B"/>
    <w:rsid w:val="00D8260B"/>
    <w:rsid w:val="00D82B9C"/>
    <w:rsid w:val="00D82C8A"/>
    <w:rsid w:val="00D83DDA"/>
    <w:rsid w:val="00D847C1"/>
    <w:rsid w:val="00D916D2"/>
    <w:rsid w:val="00D92786"/>
    <w:rsid w:val="00D92B83"/>
    <w:rsid w:val="00D92C5B"/>
    <w:rsid w:val="00D92F43"/>
    <w:rsid w:val="00D94674"/>
    <w:rsid w:val="00D96279"/>
    <w:rsid w:val="00D96E9A"/>
    <w:rsid w:val="00DA09CB"/>
    <w:rsid w:val="00DA1222"/>
    <w:rsid w:val="00DA218C"/>
    <w:rsid w:val="00DA34E5"/>
    <w:rsid w:val="00DA37BD"/>
    <w:rsid w:val="00DA4AE3"/>
    <w:rsid w:val="00DA51C6"/>
    <w:rsid w:val="00DB0DC1"/>
    <w:rsid w:val="00DB181C"/>
    <w:rsid w:val="00DB1890"/>
    <w:rsid w:val="00DB3F37"/>
    <w:rsid w:val="00DB5DAC"/>
    <w:rsid w:val="00DB60CA"/>
    <w:rsid w:val="00DB60D2"/>
    <w:rsid w:val="00DB6607"/>
    <w:rsid w:val="00DB6A6E"/>
    <w:rsid w:val="00DB6AC6"/>
    <w:rsid w:val="00DC0882"/>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5BF2"/>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5134"/>
    <w:rsid w:val="00E262F3"/>
    <w:rsid w:val="00E2652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289D"/>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53B2"/>
    <w:rsid w:val="00E65DB6"/>
    <w:rsid w:val="00E67109"/>
    <w:rsid w:val="00E70EFB"/>
    <w:rsid w:val="00E711D1"/>
    <w:rsid w:val="00E71256"/>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0BE0"/>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71"/>
    <w:rsid w:val="00EE74B0"/>
    <w:rsid w:val="00EE7A8A"/>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0DB"/>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27D3A"/>
    <w:rsid w:val="00F3062C"/>
    <w:rsid w:val="00F31613"/>
    <w:rsid w:val="00F31AF2"/>
    <w:rsid w:val="00F3296F"/>
    <w:rsid w:val="00F3346D"/>
    <w:rsid w:val="00F334DA"/>
    <w:rsid w:val="00F33A7A"/>
    <w:rsid w:val="00F35083"/>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4AEB"/>
    <w:rsid w:val="00F5542F"/>
    <w:rsid w:val="00F557FF"/>
    <w:rsid w:val="00F5585C"/>
    <w:rsid w:val="00F56274"/>
    <w:rsid w:val="00F56FF7"/>
    <w:rsid w:val="00F5721A"/>
    <w:rsid w:val="00F57752"/>
    <w:rsid w:val="00F616E4"/>
    <w:rsid w:val="00F617DC"/>
    <w:rsid w:val="00F61E08"/>
    <w:rsid w:val="00F61F45"/>
    <w:rsid w:val="00F63C84"/>
    <w:rsid w:val="00F70EBA"/>
    <w:rsid w:val="00F7318A"/>
    <w:rsid w:val="00F73951"/>
    <w:rsid w:val="00F74B1B"/>
    <w:rsid w:val="00F74EDB"/>
    <w:rsid w:val="00F74F06"/>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4BC7"/>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512C"/>
    <w:rsid w:val="00FD5E0B"/>
    <w:rsid w:val="00FD67B4"/>
    <w:rsid w:val="00FD7716"/>
    <w:rsid w:val="00FE00EF"/>
    <w:rsid w:val="00FE11A3"/>
    <w:rsid w:val="00FE1460"/>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00542C6-846A-4C42-9D5A-B17001B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0512"/>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paragraph" w:customStyle="1" w:styleId="1ffa">
    <w:name w:val="Абзац списка1"/>
    <w:basedOn w:val="a3"/>
    <w:rsid w:val="00D1378E"/>
    <w:pPr>
      <w:spacing w:after="200" w:line="276" w:lineRule="auto"/>
      <w:ind w:left="720"/>
    </w:pPr>
    <w:rPr>
      <w:rFonts w:ascii="Calibri" w:hAnsi="Calibri"/>
      <w:sz w:val="22"/>
      <w:szCs w:val="22"/>
      <w:lang w:eastAsia="en-US"/>
    </w:rPr>
  </w:style>
  <w:style w:type="paragraph" w:customStyle="1" w:styleId="2fc">
    <w:name w:val="Абзац списка2"/>
    <w:basedOn w:val="a3"/>
    <w:rsid w:val="00B43F22"/>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consultantplus://offline/ref=66265DD70E9DDBD11E3B5B14E6B631EF7C87C6D7BDF5C5B9BE533EE0A234285B5502D2B36BDF319Ax1j2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8C7D3B8F5C5B9BE533EE0A234285B5502D2B36BDC3190x1jE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Fx1jF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F189-41E7-4ECA-8091-30638944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30</Pages>
  <Words>10991</Words>
  <Characters>62653</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73498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Ришава Кристина Елвиевна</dc:creator>
  <cp:keywords/>
  <dc:description/>
  <cp:lastModifiedBy>Ришава Кристина Елвиевна</cp:lastModifiedBy>
  <cp:revision>104</cp:revision>
  <cp:lastPrinted>2017-03-03T11:00:00Z</cp:lastPrinted>
  <dcterms:created xsi:type="dcterms:W3CDTF">2016-05-17T08:03:00Z</dcterms:created>
  <dcterms:modified xsi:type="dcterms:W3CDTF">2017-03-06T07:51:00Z</dcterms:modified>
</cp:coreProperties>
</file>