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5C43C6" w:rsidRDefault="00C77552" w:rsidP="00AD6A30">
      <w:pPr>
        <w:jc w:val="center"/>
        <w:rPr>
          <w:rFonts w:ascii="Franklin Gothic Heavy" w:eastAsia="Tahoma" w:hAnsi="Franklin Gothic Heavy"/>
          <w:b/>
          <w:kern w:val="144"/>
          <w:sz w:val="48"/>
          <w:szCs w:val="52"/>
        </w:rPr>
      </w:pPr>
      <w:r w:rsidRPr="00C77552">
        <w:rPr>
          <w:rFonts w:ascii="Franklin Gothic Heavy" w:eastAsia="Tahoma" w:hAnsi="Franklin Gothic Heavy"/>
          <w:b/>
          <w:kern w:val="144"/>
          <w:sz w:val="48"/>
          <w:szCs w:val="52"/>
        </w:rPr>
        <w:t xml:space="preserve"> </w:t>
      </w:r>
      <w:r w:rsidR="007E200F">
        <w:rPr>
          <w:rFonts w:ascii="Franklin Gothic Heavy" w:eastAsia="Tahoma" w:hAnsi="Franklin Gothic Heavy"/>
          <w:b/>
          <w:kern w:val="144"/>
          <w:sz w:val="48"/>
          <w:szCs w:val="52"/>
        </w:rPr>
        <w:t xml:space="preserve">Поставка </w:t>
      </w:r>
      <w:r w:rsidR="00CB79A3" w:rsidRPr="00CB79A3">
        <w:rPr>
          <w:rFonts w:ascii="Franklin Gothic Heavy" w:eastAsia="Tahoma" w:hAnsi="Franklin Gothic Heavy"/>
          <w:b/>
          <w:kern w:val="144"/>
          <w:sz w:val="48"/>
          <w:szCs w:val="52"/>
        </w:rPr>
        <w:t>устройства зарядного для мобильного крана «Либхерр» модели</w:t>
      </w:r>
      <w:r w:rsidR="00EC54A2">
        <w:rPr>
          <w:rFonts w:ascii="Franklin Gothic Heavy" w:eastAsia="Tahoma" w:hAnsi="Franklin Gothic Heavy"/>
          <w:b/>
          <w:kern w:val="144"/>
          <w:sz w:val="48"/>
          <w:szCs w:val="52"/>
        </w:rPr>
        <w:t xml:space="preserve"> </w:t>
      </w:r>
      <w:r w:rsidR="00EC54A2" w:rsidRPr="00EC54A2">
        <w:rPr>
          <w:rFonts w:ascii="Franklin Gothic Heavy" w:eastAsia="Tahoma" w:hAnsi="Franklin Gothic Heavy"/>
          <w:b/>
          <w:kern w:val="144"/>
          <w:sz w:val="48"/>
          <w:szCs w:val="52"/>
        </w:rPr>
        <w:t>LHM 550</w:t>
      </w:r>
      <w:r w:rsidR="0060636B">
        <w:rPr>
          <w:rFonts w:ascii="Franklin Gothic Heavy" w:eastAsia="Tahoma" w:hAnsi="Franklin Gothic Heavy"/>
          <w:b/>
          <w:kern w:val="144"/>
          <w:sz w:val="48"/>
          <w:szCs w:val="52"/>
        </w:rPr>
        <w:t>.</w:t>
      </w:r>
    </w:p>
    <w:p w:rsidR="0060636B" w:rsidRDefault="0060636B" w:rsidP="00AD6A30">
      <w:pPr>
        <w:jc w:val="center"/>
        <w:rPr>
          <w:rFonts w:ascii="Franklin Gothic Heavy" w:eastAsia="Tahoma" w:hAnsi="Franklin Gothic Heavy"/>
          <w:b/>
          <w:kern w:val="144"/>
          <w:sz w:val="48"/>
          <w:szCs w:val="52"/>
        </w:rPr>
      </w:pPr>
    </w:p>
    <w:p w:rsidR="00486F9F" w:rsidRPr="0025750E" w:rsidRDefault="00486F9F" w:rsidP="00AD6A30">
      <w:pPr>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C77552" w:rsidRPr="0025750E" w:rsidRDefault="00C77552" w:rsidP="00486F9F">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130DE4"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B43F22" w:rsidRDefault="00B43F22" w:rsidP="00C861FB">
      <w:pPr>
        <w:widowControl w:val="0"/>
        <w:tabs>
          <w:tab w:val="left" w:pos="0"/>
        </w:tabs>
        <w:suppressAutoHyphens/>
        <w:spacing w:line="240" w:lineRule="exact"/>
        <w:rPr>
          <w:rFonts w:ascii="Franklin Gothic Book" w:eastAsia="Tahoma" w:hAnsi="Franklin Gothic Book"/>
          <w:kern w:val="20"/>
          <w:sz w:val="22"/>
          <w:szCs w:val="22"/>
        </w:rPr>
      </w:pPr>
    </w:p>
    <w:p w:rsidR="00B43F22" w:rsidRDefault="00B43F22"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4523D2" w:rsidRDefault="004523D2" w:rsidP="00C861FB">
      <w:pPr>
        <w:widowControl w:val="0"/>
        <w:tabs>
          <w:tab w:val="left" w:pos="0"/>
        </w:tabs>
        <w:suppressAutoHyphens/>
        <w:spacing w:line="240" w:lineRule="exact"/>
        <w:rPr>
          <w:rFonts w:ascii="Franklin Gothic Book" w:eastAsia="Tahoma" w:hAnsi="Franklin Gothic Book"/>
          <w:kern w:val="20"/>
          <w:sz w:val="22"/>
          <w:szCs w:val="22"/>
        </w:rPr>
      </w:pPr>
    </w:p>
    <w:p w:rsidR="004523D2" w:rsidRDefault="004523D2"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B43F22">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rsidR="00A467B0" w:rsidRDefault="00A467B0" w:rsidP="00A709C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A709C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A709CE">
      <w:pPr>
        <w:numPr>
          <w:ilvl w:val="0"/>
          <w:numId w:val="11"/>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261EEA">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BE0D32" w:rsidP="00A709CE">
      <w:pPr>
        <w:numPr>
          <w:ilvl w:val="0"/>
          <w:numId w:val="11"/>
        </w:numPr>
        <w:spacing w:before="60" w:after="60"/>
        <w:jc w:val="both"/>
        <w:rPr>
          <w:rFonts w:ascii="Franklin Gothic Book" w:hAnsi="Franklin Gothic Book"/>
        </w:rPr>
      </w:pPr>
      <w:r w:rsidRPr="00BE0D32">
        <w:rPr>
          <w:rFonts w:ascii="Franklin Gothic Book" w:hAnsi="Franklin Gothic Book"/>
        </w:rPr>
        <w:t>–</w:t>
      </w:r>
      <w:r w:rsidRPr="00BE0D32">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r w:rsidR="008B4FD9">
        <w:rPr>
          <w:rFonts w:ascii="Franklin Gothic Book" w:hAnsi="Franklin Gothic Book"/>
        </w:rPr>
        <w:t>.</w:t>
      </w:r>
    </w:p>
    <w:p w:rsidR="002032E8" w:rsidRPr="000641A5" w:rsidRDefault="002032E8" w:rsidP="00A709CE">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A709C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A709CE">
      <w:pPr>
        <w:numPr>
          <w:ilvl w:val="2"/>
          <w:numId w:val="10"/>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A709CE">
      <w:pPr>
        <w:numPr>
          <w:ilvl w:val="2"/>
          <w:numId w:val="10"/>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A709CE">
      <w:pPr>
        <w:numPr>
          <w:ilvl w:val="2"/>
          <w:numId w:val="19"/>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не</w:t>
      </w:r>
      <w:r w:rsidR="003D01D6">
        <w:rPr>
          <w:rFonts w:ascii="Franklin Gothic Book" w:hAnsi="Franklin Gothic Book"/>
        </w:rPr>
        <w:t xml:space="preserve"> </w:t>
      </w:r>
      <w:r w:rsidRPr="00A467B0">
        <w:rPr>
          <w:rFonts w:ascii="Franklin Gothic Book" w:hAnsi="Franklin Gothic Book"/>
        </w:rPr>
        <w:t xml:space="preserve">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не</w:t>
      </w:r>
      <w:r w:rsidR="003D01D6">
        <w:rPr>
          <w:rFonts w:ascii="Franklin Gothic Book" w:hAnsi="Franklin Gothic Book"/>
        </w:rPr>
        <w:t xml:space="preserve"> </w:t>
      </w:r>
      <w:r w:rsidRPr="00A467B0">
        <w:rPr>
          <w:rFonts w:ascii="Franklin Gothic Book" w:hAnsi="Franklin Gothic Book"/>
        </w:rPr>
        <w:t xml:space="preserve">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A709CE">
      <w:pPr>
        <w:numPr>
          <w:ilvl w:val="2"/>
          <w:numId w:val="19"/>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w:t>
      </w:r>
      <w:r w:rsidRPr="00A467B0">
        <w:rPr>
          <w:rFonts w:ascii="Franklin Gothic Book" w:hAnsi="Franklin Gothic Book"/>
        </w:rPr>
        <w:lastRenderedPageBreak/>
        <w:t>ектом осуществляемой закупки, и административного наказания в виде дисквалификации;</w:t>
      </w:r>
    </w:p>
    <w:p w:rsidR="005D6004" w:rsidRPr="00A467B0"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A709CE">
      <w:pPr>
        <w:numPr>
          <w:ilvl w:val="2"/>
          <w:numId w:val="19"/>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A709CE">
      <w:pPr>
        <w:numPr>
          <w:ilvl w:val="2"/>
          <w:numId w:val="19"/>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A709CE">
      <w:pPr>
        <w:pStyle w:val="afff6"/>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A709CE">
      <w:pPr>
        <w:pStyle w:val="afff6"/>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A709CE">
      <w:pPr>
        <w:pStyle w:val="afff6"/>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A709CE">
      <w:pPr>
        <w:numPr>
          <w:ilvl w:val="1"/>
          <w:numId w:val="10"/>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9CE">
      <w:pPr>
        <w:numPr>
          <w:ilvl w:val="2"/>
          <w:numId w:val="10"/>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A709CE">
      <w:pPr>
        <w:numPr>
          <w:ilvl w:val="1"/>
          <w:numId w:val="10"/>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F123EE">
      <w:pPr>
        <w:numPr>
          <w:ilvl w:val="2"/>
          <w:numId w:val="10"/>
        </w:numPr>
        <w:jc w:val="both"/>
        <w:outlineLvl w:val="2"/>
        <w:rPr>
          <w:rFonts w:ascii="Franklin Gothic Book" w:hAnsi="Franklin Gothic Book"/>
          <w:b/>
        </w:rPr>
      </w:pPr>
      <w:r w:rsidRPr="007B066F">
        <w:rPr>
          <w:rFonts w:ascii="Franklin Gothic Book" w:hAnsi="Franklin Gothic Book"/>
        </w:rPr>
        <w:tab/>
      </w:r>
      <w:r w:rsidR="00F123EE" w:rsidRPr="00F123EE">
        <w:rPr>
          <w:rFonts w:ascii="Franklin Gothic Book" w:hAnsi="Franklin Gothic Book"/>
        </w:rPr>
        <w:t>Любое лицо, имеющее намерение участвовать в закупки вправе направить Ор-ганизатору закупки запрос о разъяснении положений документации о закупке.</w:t>
      </w:r>
    </w:p>
    <w:p w:rsidR="005E5405" w:rsidRDefault="005E5405" w:rsidP="00A709CE">
      <w:pPr>
        <w:pStyle w:val="afff6"/>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hyperlink r:id="rId14" w:history="1">
        <w:r w:rsidR="00191ABC" w:rsidRPr="0025182B">
          <w:rPr>
            <w:rStyle w:val="a8"/>
            <w:rFonts w:ascii="Franklin Gothic Book" w:hAnsi="Franklin Gothic Book"/>
          </w:rPr>
          <w:t>http://www.b2b-center.ru</w:t>
        </w:r>
      </w:hyperlink>
      <w:r w:rsidRPr="007B066F">
        <w:rPr>
          <w:rFonts w:ascii="Franklin Gothic Book" w:hAnsi="Franklin Gothic Book"/>
        </w:rPr>
        <w:t>.</w:t>
      </w:r>
    </w:p>
    <w:p w:rsidR="00191ABC" w:rsidRPr="007B066F" w:rsidRDefault="00191ABC" w:rsidP="00191ABC">
      <w:pPr>
        <w:pStyle w:val="afff6"/>
        <w:numPr>
          <w:ilvl w:val="2"/>
          <w:numId w:val="10"/>
        </w:numPr>
        <w:jc w:val="both"/>
        <w:rPr>
          <w:rFonts w:ascii="Franklin Gothic Book" w:hAnsi="Franklin Gothic Book"/>
        </w:rPr>
      </w:pPr>
      <w:r w:rsidRPr="00191ABC">
        <w:rPr>
          <w:rFonts w:ascii="Franklin Gothic Book" w:hAnsi="Franklin Gothic Book"/>
        </w:rPr>
        <w:tab/>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w:t>
      </w:r>
      <w:bookmarkStart w:id="0" w:name="_GoBack"/>
      <w:bookmarkEnd w:id="0"/>
      <w:r w:rsidRPr="00191ABC">
        <w:rPr>
          <w:rFonts w:ascii="Franklin Gothic Book" w:hAnsi="Franklin Gothic Book"/>
        </w:rPr>
        <w:t xml:space="preserve"> карте документации о закупке</w:t>
      </w:r>
    </w:p>
    <w:p w:rsidR="005E5405" w:rsidRPr="007B066F" w:rsidRDefault="005E5405" w:rsidP="00A709C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A709CE">
      <w:pPr>
        <w:numPr>
          <w:ilvl w:val="2"/>
          <w:numId w:val="10"/>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5"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A70475" w:rsidRPr="00A70475">
        <w:rPr>
          <w:rStyle w:val="a8"/>
          <w:rFonts w:ascii="Franklin Gothic Book" w:hAnsi="Franklin Gothic Book"/>
        </w:rPr>
        <w:t xml:space="preserve">http://www.b2b-center.ru </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A709CE">
      <w:pPr>
        <w:numPr>
          <w:ilvl w:val="1"/>
          <w:numId w:val="10"/>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подать  заявку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A709CE">
      <w:pPr>
        <w:numPr>
          <w:ilvl w:val="2"/>
          <w:numId w:val="10"/>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A709CE">
      <w:pPr>
        <w:numPr>
          <w:ilvl w:val="2"/>
          <w:numId w:val="10"/>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A709CE">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A709CE">
      <w:pPr>
        <w:pStyle w:val="OP111"/>
        <w:numPr>
          <w:ilvl w:val="2"/>
          <w:numId w:val="10"/>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w:t>
      </w:r>
      <w:r>
        <w:lastRenderedPageBreak/>
        <w:t>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A709CE">
      <w:pPr>
        <w:pStyle w:val="afff6"/>
        <w:numPr>
          <w:ilvl w:val="2"/>
          <w:numId w:val="10"/>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A709CE">
      <w:pPr>
        <w:pStyle w:val="OP111"/>
        <w:numPr>
          <w:ilvl w:val="2"/>
          <w:numId w:val="10"/>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A709CE">
      <w:pPr>
        <w:pStyle w:val="OP111"/>
        <w:numPr>
          <w:ilvl w:val="2"/>
          <w:numId w:val="10"/>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A709CE">
      <w:pPr>
        <w:pStyle w:val="OP111"/>
        <w:numPr>
          <w:ilvl w:val="2"/>
          <w:numId w:val="10"/>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и  заявки, поданной участником</w:t>
      </w:r>
      <w:r>
        <w:t xml:space="preserve">. </w:t>
      </w:r>
    </w:p>
    <w:p w:rsidR="005E5405" w:rsidRPr="00A467B0" w:rsidRDefault="005E5405" w:rsidP="00A709CE">
      <w:pPr>
        <w:numPr>
          <w:ilvl w:val="1"/>
          <w:numId w:val="10"/>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A709CE">
      <w:pPr>
        <w:widowControl w:val="0"/>
        <w:numPr>
          <w:ilvl w:val="2"/>
          <w:numId w:val="10"/>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A709CE">
      <w:pPr>
        <w:pStyle w:val="afff6"/>
        <w:widowControl w:val="0"/>
        <w:numPr>
          <w:ilvl w:val="0"/>
          <w:numId w:val="15"/>
        </w:numPr>
        <w:jc w:val="both"/>
        <w:rPr>
          <w:rFonts w:ascii="Franklin Gothic Book" w:hAnsi="Franklin Gothic Book"/>
          <w:color w:val="000000" w:themeColor="text1"/>
        </w:rPr>
      </w:pPr>
      <w:r w:rsidRPr="00152374">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A709CE">
      <w:pPr>
        <w:pStyle w:val="afff6"/>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A709CE">
      <w:pPr>
        <w:pStyle w:val="afff6"/>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A709CE">
      <w:pPr>
        <w:pStyle w:val="afff6"/>
        <w:numPr>
          <w:ilvl w:val="0"/>
          <w:numId w:val="15"/>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A709CE">
      <w:pPr>
        <w:pStyle w:val="afff6"/>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w:t>
      </w:r>
      <w:r w:rsidRPr="005E5405">
        <w:rPr>
          <w:rFonts w:ascii="Franklin Gothic Book" w:hAnsi="Franklin Gothic Book"/>
          <w:color w:val="000000" w:themeColor="text1"/>
        </w:rPr>
        <w:lastRenderedPageBreak/>
        <w:t xml:space="preserve">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A709CE">
      <w:pPr>
        <w:widowControl w:val="0"/>
        <w:numPr>
          <w:ilvl w:val="2"/>
          <w:numId w:val="10"/>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A709CE">
      <w:pPr>
        <w:pStyle w:val="afff6"/>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A709CE">
      <w:pPr>
        <w:pStyle w:val="afff6"/>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A709CE">
      <w:pPr>
        <w:pStyle w:val="afff6"/>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5E5405" w:rsidRPr="00F75629" w:rsidRDefault="005E5405"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A709CE">
      <w:pPr>
        <w:numPr>
          <w:ilvl w:val="2"/>
          <w:numId w:val="10"/>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A709CE">
      <w:pPr>
        <w:numPr>
          <w:ilvl w:val="1"/>
          <w:numId w:val="10"/>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w:t>
      </w:r>
      <w:r w:rsidR="002032E8" w:rsidRPr="00A467B0">
        <w:rPr>
          <w:rFonts w:ascii="Franklin Gothic Book" w:hAnsi="Franklin Gothic Book"/>
        </w:rPr>
        <w:lastRenderedPageBreak/>
        <w:t xml:space="preserve">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A709CE">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A709CE">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A709CE">
      <w:pPr>
        <w:pStyle w:val="afff6"/>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A709CE">
      <w:pPr>
        <w:pStyle w:val="afff6"/>
        <w:numPr>
          <w:ilvl w:val="2"/>
          <w:numId w:val="10"/>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A709CE">
      <w:pPr>
        <w:pStyle w:val="afff6"/>
        <w:numPr>
          <w:ilvl w:val="2"/>
          <w:numId w:val="10"/>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A709CE">
      <w:pPr>
        <w:pStyle w:val="afff6"/>
        <w:numPr>
          <w:ilvl w:val="2"/>
          <w:numId w:val="10"/>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A709CE">
      <w:pPr>
        <w:pStyle w:val="afff6"/>
        <w:numPr>
          <w:ilvl w:val="2"/>
          <w:numId w:val="10"/>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A709CE">
      <w:pPr>
        <w:pStyle w:val="afff6"/>
        <w:numPr>
          <w:ilvl w:val="2"/>
          <w:numId w:val="10"/>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A709CE">
      <w:pPr>
        <w:pStyle w:val="afff6"/>
        <w:numPr>
          <w:ilvl w:val="1"/>
          <w:numId w:val="10"/>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закупке  проводится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A709CE">
      <w:pPr>
        <w:pStyle w:val="afff6"/>
        <w:numPr>
          <w:ilvl w:val="2"/>
          <w:numId w:val="10"/>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A709CE">
      <w:pPr>
        <w:pStyle w:val="afff6"/>
        <w:numPr>
          <w:ilvl w:val="2"/>
          <w:numId w:val="10"/>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A709CE">
      <w:pPr>
        <w:pStyle w:val="afff6"/>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A709CE">
      <w:pPr>
        <w:pStyle w:val="afff6"/>
        <w:numPr>
          <w:ilvl w:val="2"/>
          <w:numId w:val="10"/>
        </w:numPr>
        <w:spacing w:before="60" w:after="60"/>
        <w:jc w:val="both"/>
        <w:rPr>
          <w:rFonts w:ascii="Franklin Gothic Book" w:hAnsi="Franklin Gothic Book"/>
        </w:rPr>
      </w:pPr>
      <w:r w:rsidRPr="00713D7F">
        <w:rPr>
          <w:rFonts w:ascii="Franklin Gothic Book" w:hAnsi="Franklin Gothic Book"/>
        </w:rPr>
        <w:lastRenderedPageBreak/>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A709CE">
      <w:pPr>
        <w:pStyle w:val="afff6"/>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A709CE">
      <w:pPr>
        <w:pStyle w:val="afff6"/>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A709CE">
      <w:pPr>
        <w:pStyle w:val="afff6"/>
        <w:numPr>
          <w:ilvl w:val="2"/>
          <w:numId w:val="10"/>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A709CE">
      <w:pPr>
        <w:pStyle w:val="afff6"/>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6"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7"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8"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A709CE">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A709CE">
      <w:pPr>
        <w:pStyle w:val="afff6"/>
        <w:numPr>
          <w:ilvl w:val="0"/>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A709CE">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A709CE">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A709CE">
      <w:pPr>
        <w:pStyle w:val="afff6"/>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A709CE">
      <w:pPr>
        <w:pStyle w:val="afff6"/>
        <w:numPr>
          <w:ilvl w:val="1"/>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123EE" w:rsidRPr="00F123EE" w:rsidRDefault="00F123EE" w:rsidP="00F123EE">
      <w:pPr>
        <w:pStyle w:val="afff6"/>
        <w:numPr>
          <w:ilvl w:val="2"/>
          <w:numId w:val="10"/>
        </w:numPr>
        <w:rPr>
          <w:rFonts w:ascii="Franklin Gothic Book" w:hAnsi="Franklin Gothic Book"/>
        </w:rPr>
      </w:pPr>
      <w:r w:rsidRPr="00F123EE">
        <w:rPr>
          <w:rFonts w:ascii="Franklin Gothic Book" w:hAnsi="Franklin Gothic Book"/>
        </w:rPr>
        <w:t>Документы и заявка на участие в закупке должна быть подписана лицом, имеющим право подписи от имени Участника (в случае п</w:t>
      </w:r>
      <w:r>
        <w:rPr>
          <w:rFonts w:ascii="Franklin Gothic Book" w:hAnsi="Franklin Gothic Book"/>
        </w:rPr>
        <w:t xml:space="preserve">одписи заявки не первым лицом </w:t>
      </w:r>
      <w:r w:rsidRPr="00F123EE">
        <w:rPr>
          <w:rFonts w:ascii="Franklin Gothic Book" w:hAnsi="Franklin Gothic Book"/>
        </w:rPr>
        <w:t>представляется заверенная копия доверенности) и скреплены соответствующей печатью организации (при ее наличии). Все экземпляры документов должны иметь четкую печать текстов.</w:t>
      </w:r>
    </w:p>
    <w:p w:rsidR="00F43F17" w:rsidRPr="00F5542F" w:rsidRDefault="00F43F17" w:rsidP="00A709CE">
      <w:pPr>
        <w:pStyle w:val="afff6"/>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B46713" w:rsidP="00B46713">
      <w:pPr>
        <w:pStyle w:val="afff6"/>
        <w:numPr>
          <w:ilvl w:val="2"/>
          <w:numId w:val="10"/>
        </w:numPr>
        <w:spacing w:before="60" w:after="60"/>
        <w:jc w:val="both"/>
        <w:rPr>
          <w:rFonts w:ascii="Franklin Gothic Book" w:hAnsi="Franklin Gothic Book"/>
        </w:rPr>
      </w:pPr>
      <w:r w:rsidRPr="00B46713">
        <w:rPr>
          <w:rFonts w:ascii="Franklin Gothic Book" w:hAnsi="Franklin Gothic Book"/>
        </w:rPr>
        <w:tab/>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закупке через электронную торговую </w:t>
      </w:r>
      <w:r w:rsidR="00F123EE" w:rsidRPr="00B46713">
        <w:rPr>
          <w:rFonts w:ascii="Franklin Gothic Book" w:hAnsi="Franklin Gothic Book"/>
        </w:rPr>
        <w:t>площадку</w:t>
      </w:r>
      <w:r w:rsidRPr="00B46713">
        <w:rPr>
          <w:rFonts w:ascii="Franklin Gothic Book" w:hAnsi="Franklin Gothic Book"/>
        </w:rPr>
        <w:t xml:space="preserve"> в отсканированном виде в формате *.pdf. Заявка на участие в закупке должна быть сканирована одним файлом, очередность документов в строгом </w:t>
      </w:r>
      <w:r w:rsidR="00F123EE" w:rsidRPr="00B46713">
        <w:rPr>
          <w:rFonts w:ascii="Franklin Gothic Book" w:hAnsi="Franklin Gothic Book"/>
        </w:rPr>
        <w:t>соответствии</w:t>
      </w:r>
      <w:r w:rsidRPr="00B46713">
        <w:rPr>
          <w:rFonts w:ascii="Franklin Gothic Book" w:hAnsi="Franklin Gothic Book"/>
        </w:rPr>
        <w:t xml:space="preserve"> с описью. При этом сканироваться документы должны после того, как они будут подписаны и заверены печатью организации в соответствии с требованиями настоящей документации о закупке</w:t>
      </w:r>
      <w:r w:rsidR="00F43F17" w:rsidRPr="006E3462">
        <w:rPr>
          <w:rFonts w:ascii="Franklin Gothic Book" w:hAnsi="Franklin Gothic Book"/>
        </w:rPr>
        <w:t xml:space="preserve">. </w:t>
      </w:r>
    </w:p>
    <w:p w:rsidR="00A467B0" w:rsidRPr="00176A29" w:rsidRDefault="00F43F17" w:rsidP="00A709CE">
      <w:pPr>
        <w:pStyle w:val="afff6"/>
        <w:numPr>
          <w:ilvl w:val="2"/>
          <w:numId w:val="10"/>
        </w:numPr>
        <w:spacing w:before="60" w:after="60"/>
        <w:jc w:val="both"/>
        <w:rPr>
          <w:rFonts w:ascii="Franklin Gothic Book" w:hAnsi="Franklin Gothic Book"/>
          <w:color w:val="FF0000"/>
        </w:rPr>
      </w:pPr>
      <w:r w:rsidRPr="006E3462">
        <w:rPr>
          <w:rFonts w:ascii="Franklin Gothic Book" w:hAnsi="Franklin Gothic Book"/>
        </w:rPr>
        <w:lastRenderedPageBreak/>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A709CE">
      <w:pPr>
        <w:pStyle w:val="afff6"/>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A709CE">
      <w:pPr>
        <w:pStyle w:val="afff6"/>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rsidR="00EE333B" w:rsidRPr="00733D39" w:rsidRDefault="00EE333B" w:rsidP="00A709CE">
      <w:pPr>
        <w:pStyle w:val="afff6"/>
        <w:numPr>
          <w:ilvl w:val="2"/>
          <w:numId w:val="10"/>
        </w:numPr>
        <w:ind w:hanging="515"/>
        <w:jc w:val="both"/>
        <w:rPr>
          <w:rFonts w:ascii="Franklin Gothic Book" w:hAnsi="Franklin Gothic Book"/>
          <w:color w:val="000000" w:themeColor="text1"/>
        </w:rPr>
      </w:pPr>
      <w:r>
        <w:rPr>
          <w:rFonts w:ascii="Franklin Gothic Book" w:hAnsi="Franklin Gothic Book"/>
          <w:color w:val="000000" w:themeColor="text1"/>
        </w:rPr>
        <w:t>Цена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A709CE">
      <w:pPr>
        <w:pStyle w:val="afff6"/>
        <w:numPr>
          <w:ilvl w:val="2"/>
          <w:numId w:val="10"/>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A709CE">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A709CE">
      <w:pPr>
        <w:pStyle w:val="afff6"/>
        <w:numPr>
          <w:ilvl w:val="2"/>
          <w:numId w:val="10"/>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A709CE">
      <w:pPr>
        <w:pStyle w:val="afff6"/>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rsidR="00FF3256" w:rsidRPr="00807113" w:rsidRDefault="00001B67" w:rsidP="00A709CE">
      <w:pPr>
        <w:pStyle w:val="afff6"/>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A709CE">
      <w:pPr>
        <w:pStyle w:val="afff6"/>
        <w:numPr>
          <w:ilvl w:val="2"/>
          <w:numId w:val="10"/>
        </w:numPr>
        <w:spacing w:before="60" w:after="60"/>
        <w:ind w:left="1276" w:hanging="567"/>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A709CE">
      <w:pPr>
        <w:pStyle w:val="afff6"/>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A709CE">
      <w:pPr>
        <w:pStyle w:val="afff6"/>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A709CE">
      <w:pPr>
        <w:pStyle w:val="afff6"/>
        <w:numPr>
          <w:ilvl w:val="1"/>
          <w:numId w:val="10"/>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A709CE">
      <w:pPr>
        <w:pStyle w:val="afff6"/>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A709CE">
      <w:pPr>
        <w:pStyle w:val="afff6"/>
        <w:numPr>
          <w:ilvl w:val="2"/>
          <w:numId w:val="18"/>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A709CE">
      <w:pPr>
        <w:pStyle w:val="afff6"/>
        <w:numPr>
          <w:ilvl w:val="2"/>
          <w:numId w:val="18"/>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A709CE">
      <w:pPr>
        <w:pStyle w:val="afff6"/>
        <w:numPr>
          <w:ilvl w:val="2"/>
          <w:numId w:val="18"/>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A709CE">
      <w:pPr>
        <w:pStyle w:val="afff6"/>
        <w:numPr>
          <w:ilvl w:val="2"/>
          <w:numId w:val="18"/>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A709CE">
      <w:pPr>
        <w:pStyle w:val="afff6"/>
        <w:numPr>
          <w:ilvl w:val="2"/>
          <w:numId w:val="18"/>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lastRenderedPageBreak/>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A709CE">
      <w:pPr>
        <w:pStyle w:val="afff6"/>
        <w:numPr>
          <w:ilvl w:val="2"/>
          <w:numId w:val="18"/>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учет,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применения  упрощенной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отношении  </w:t>
      </w:r>
      <w:r w:rsidR="006D4F37">
        <w:rPr>
          <w:rFonts w:ascii="Franklin Gothic Book" w:hAnsi="Franklin Gothic Book"/>
        </w:rPr>
        <w:t>Участник</w:t>
      </w:r>
      <w:r w:rsidR="00F63C84" w:rsidRPr="00F63C84">
        <w:rPr>
          <w:rFonts w:ascii="Franklin Gothic Book" w:hAnsi="Franklin Gothic Book"/>
        </w:rPr>
        <w:t>а закупки являющегося физическим лицом: копии документов, удостоверяющих личность (копия паспорта);</w:t>
      </w:r>
    </w:p>
    <w:p w:rsidR="00D25356" w:rsidRPr="00183D24" w:rsidRDefault="00D25356" w:rsidP="00A709CE">
      <w:pPr>
        <w:pStyle w:val="afff6"/>
        <w:numPr>
          <w:ilvl w:val="2"/>
          <w:numId w:val="18"/>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A709CE">
      <w:pPr>
        <w:pStyle w:val="afff6"/>
        <w:numPr>
          <w:ilvl w:val="2"/>
          <w:numId w:val="18"/>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A709CE">
      <w:pPr>
        <w:pStyle w:val="afff6"/>
        <w:numPr>
          <w:ilvl w:val="2"/>
          <w:numId w:val="18"/>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A709CE">
      <w:pPr>
        <w:pStyle w:val="afff6"/>
        <w:numPr>
          <w:ilvl w:val="2"/>
          <w:numId w:val="18"/>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A709CE">
      <w:pPr>
        <w:pStyle w:val="afff6"/>
        <w:numPr>
          <w:ilvl w:val="2"/>
          <w:numId w:val="10"/>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w:t>
      </w:r>
      <w:r w:rsidRPr="009670B7">
        <w:rPr>
          <w:rFonts w:ascii="Franklin Gothic Book" w:hAnsi="Franklin Gothic Book"/>
        </w:rPr>
        <w:lastRenderedPageBreak/>
        <w:t>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FD2947" w:rsidRPr="00776509" w:rsidRDefault="00FD2947" w:rsidP="00A709CE">
      <w:pPr>
        <w:pStyle w:val="afff6"/>
        <w:numPr>
          <w:ilvl w:val="0"/>
          <w:numId w:val="10"/>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28707E" w:rsidRPr="00EF7E99" w:rsidRDefault="0028707E" w:rsidP="0028707E">
      <w:pPr>
        <w:jc w:val="center"/>
        <w:rPr>
          <w:rFonts w:ascii="Franklin Gothic Book" w:eastAsiaTheme="minorHAnsi" w:hAnsi="Franklin Gothic Book"/>
          <w:b/>
          <w:lang w:eastAsia="en-US"/>
        </w:rPr>
      </w:pPr>
      <w:r w:rsidRPr="00EF7E99">
        <w:rPr>
          <w:rFonts w:ascii="Franklin Gothic Book" w:eastAsiaTheme="minorHAnsi" w:hAnsi="Franklin Gothic Book"/>
          <w:b/>
          <w:lang w:eastAsia="en-US"/>
        </w:rPr>
        <w:t xml:space="preserve">ТЕХНИЧЕСКОЕ ЗАДАНИЕ </w:t>
      </w:r>
    </w:p>
    <w:p w:rsidR="0025750E" w:rsidRPr="00EF7E99" w:rsidRDefault="00C66286" w:rsidP="0025750E">
      <w:pPr>
        <w:jc w:val="center"/>
        <w:rPr>
          <w:rFonts w:ascii="Franklin Gothic Book" w:eastAsiaTheme="minorHAnsi" w:hAnsi="Franklin Gothic Book"/>
          <w:b/>
          <w:lang w:eastAsia="en-US"/>
        </w:rPr>
      </w:pPr>
      <w:r w:rsidRPr="00EF7E99">
        <w:rPr>
          <w:rFonts w:ascii="Franklin Gothic Book" w:eastAsiaTheme="minorHAnsi" w:hAnsi="Franklin Gothic Book"/>
          <w:b/>
          <w:lang w:eastAsia="en-US"/>
        </w:rPr>
        <w:t xml:space="preserve">на поставку </w:t>
      </w:r>
      <w:r w:rsidR="006175B6" w:rsidRPr="006175B6">
        <w:rPr>
          <w:rFonts w:ascii="Franklin Gothic Book" w:eastAsiaTheme="minorHAnsi" w:hAnsi="Franklin Gothic Book"/>
          <w:b/>
          <w:lang w:eastAsia="en-US"/>
        </w:rPr>
        <w:t>устройства зарядного для мобильного крана «Либхерр» модели</w:t>
      </w:r>
      <w:r w:rsidR="006175B6">
        <w:rPr>
          <w:rFonts w:ascii="Franklin Gothic Book" w:eastAsiaTheme="minorHAnsi" w:hAnsi="Franklin Gothic Book"/>
          <w:b/>
          <w:lang w:eastAsia="en-US"/>
        </w:rPr>
        <w:t xml:space="preserve"> </w:t>
      </w:r>
      <w:r w:rsidR="006175B6" w:rsidRPr="006175B6">
        <w:rPr>
          <w:rFonts w:ascii="Franklin Gothic Book" w:eastAsiaTheme="minorHAnsi" w:hAnsi="Franklin Gothic Book"/>
          <w:b/>
          <w:lang w:eastAsia="en-US"/>
        </w:rPr>
        <w:t>LHM 550</w:t>
      </w:r>
      <w:r w:rsidR="006175B6">
        <w:rPr>
          <w:rFonts w:ascii="Franklin Gothic Book" w:eastAsiaTheme="minorHAnsi" w:hAnsi="Franklin Gothic Book"/>
          <w:b/>
          <w:lang w:eastAsia="en-US"/>
        </w:rPr>
        <w:t>.</w:t>
      </w:r>
    </w:p>
    <w:tbl>
      <w:tblPr>
        <w:tblStyle w:val="170"/>
        <w:tblpPr w:leftFromText="180" w:rightFromText="180" w:vertAnchor="text" w:horzAnchor="margin" w:tblpX="-117" w:tblpY="167"/>
        <w:tblW w:w="10317" w:type="dxa"/>
        <w:tblLayout w:type="fixed"/>
        <w:tblLook w:val="04A0" w:firstRow="1" w:lastRow="0" w:firstColumn="1" w:lastColumn="0" w:noHBand="0" w:noVBand="1"/>
      </w:tblPr>
      <w:tblGrid>
        <w:gridCol w:w="816"/>
        <w:gridCol w:w="2836"/>
        <w:gridCol w:w="567"/>
        <w:gridCol w:w="2835"/>
        <w:gridCol w:w="1683"/>
        <w:gridCol w:w="915"/>
        <w:gridCol w:w="665"/>
      </w:tblGrid>
      <w:tr w:rsidR="0028707E" w:rsidRPr="00EF7E99" w:rsidTr="004F39F5">
        <w:tc>
          <w:tcPr>
            <w:tcW w:w="816" w:type="dxa"/>
            <w:vAlign w:val="center"/>
          </w:tcPr>
          <w:p w:rsidR="0028707E" w:rsidRPr="00EF7E99" w:rsidRDefault="0028707E" w:rsidP="004F39F5">
            <w:pPr>
              <w:jc w:val="center"/>
              <w:rPr>
                <w:rFonts w:ascii="Franklin Gothic Book" w:hAnsi="Franklin Gothic Book"/>
                <w:b/>
              </w:rPr>
            </w:pPr>
            <w:r w:rsidRPr="00EF7E99">
              <w:rPr>
                <w:rFonts w:ascii="Franklin Gothic Book" w:hAnsi="Franklin Gothic Book"/>
                <w:b/>
              </w:rPr>
              <w:t>№ п/п</w:t>
            </w:r>
          </w:p>
        </w:tc>
        <w:tc>
          <w:tcPr>
            <w:tcW w:w="2836" w:type="dxa"/>
            <w:vAlign w:val="center"/>
          </w:tcPr>
          <w:p w:rsidR="0028707E" w:rsidRPr="00EF7E99" w:rsidRDefault="0028707E" w:rsidP="004F39F5">
            <w:pPr>
              <w:jc w:val="center"/>
              <w:rPr>
                <w:rFonts w:ascii="Franklin Gothic Book" w:hAnsi="Franklin Gothic Book"/>
                <w:b/>
              </w:rPr>
            </w:pPr>
            <w:r w:rsidRPr="00EF7E99">
              <w:rPr>
                <w:rFonts w:ascii="Franklin Gothic Book" w:hAnsi="Franklin Gothic Book"/>
                <w:b/>
              </w:rPr>
              <w:t>Наименование данных</w:t>
            </w:r>
          </w:p>
        </w:tc>
        <w:tc>
          <w:tcPr>
            <w:tcW w:w="6665" w:type="dxa"/>
            <w:gridSpan w:val="5"/>
            <w:vAlign w:val="center"/>
          </w:tcPr>
          <w:p w:rsidR="0028707E" w:rsidRPr="00EF7E99" w:rsidRDefault="0028707E" w:rsidP="004F39F5">
            <w:pPr>
              <w:jc w:val="center"/>
              <w:rPr>
                <w:rFonts w:ascii="Franklin Gothic Book" w:hAnsi="Franklin Gothic Book"/>
                <w:b/>
              </w:rPr>
            </w:pPr>
            <w:r w:rsidRPr="00EF7E99">
              <w:rPr>
                <w:rFonts w:ascii="Franklin Gothic Book" w:hAnsi="Franklin Gothic Book"/>
                <w:b/>
              </w:rPr>
              <w:t>Основные данные и требования</w:t>
            </w:r>
          </w:p>
        </w:tc>
      </w:tr>
      <w:tr w:rsidR="0028707E" w:rsidRPr="00EF7E99" w:rsidTr="004F39F5">
        <w:tc>
          <w:tcPr>
            <w:tcW w:w="816" w:type="dxa"/>
            <w:vAlign w:val="center"/>
          </w:tcPr>
          <w:p w:rsidR="0028707E" w:rsidRPr="00EF7E99" w:rsidRDefault="0028707E" w:rsidP="004F39F5">
            <w:pPr>
              <w:numPr>
                <w:ilvl w:val="0"/>
                <w:numId w:val="28"/>
              </w:numPr>
              <w:contextualSpacing/>
              <w:jc w:val="center"/>
              <w:rPr>
                <w:rFonts w:ascii="Franklin Gothic Book" w:hAnsi="Franklin Gothic Book"/>
              </w:rPr>
            </w:pPr>
          </w:p>
        </w:tc>
        <w:tc>
          <w:tcPr>
            <w:tcW w:w="2836" w:type="dxa"/>
            <w:vAlign w:val="center"/>
          </w:tcPr>
          <w:p w:rsidR="0028707E" w:rsidRPr="00EF7E99" w:rsidRDefault="0028707E" w:rsidP="004F39F5">
            <w:pPr>
              <w:rPr>
                <w:rFonts w:ascii="Franklin Gothic Book" w:hAnsi="Franklin Gothic Book"/>
              </w:rPr>
            </w:pPr>
            <w:r w:rsidRPr="00EF7E99">
              <w:rPr>
                <w:rFonts w:ascii="Franklin Gothic Book" w:hAnsi="Franklin Gothic Book"/>
              </w:rPr>
              <w:t>Заказчик</w:t>
            </w:r>
          </w:p>
        </w:tc>
        <w:tc>
          <w:tcPr>
            <w:tcW w:w="6665" w:type="dxa"/>
            <w:gridSpan w:val="5"/>
            <w:vAlign w:val="center"/>
          </w:tcPr>
          <w:p w:rsidR="0028707E" w:rsidRPr="00EF7E99" w:rsidRDefault="004F39F5" w:rsidP="004F39F5">
            <w:pPr>
              <w:rPr>
                <w:rFonts w:ascii="Franklin Gothic Book" w:hAnsi="Franklin Gothic Book"/>
              </w:rPr>
            </w:pPr>
            <w:r w:rsidRPr="00EF7E99">
              <w:rPr>
                <w:rFonts w:ascii="Franklin Gothic Book" w:hAnsi="Franklin Gothic Book"/>
              </w:rPr>
              <w:t xml:space="preserve">Публичное акционерное общество «Новороссийский морской торговый порт» Юридический адрес: 353901, г. Новороссийск, ул. Портовая, 14, </w:t>
            </w:r>
            <w:r w:rsidR="006175B6">
              <w:t xml:space="preserve"> </w:t>
            </w:r>
            <w:r w:rsidR="006175B6" w:rsidRPr="006175B6">
              <w:rPr>
                <w:rFonts w:ascii="Franklin Gothic Book" w:hAnsi="Franklin Gothic Book"/>
              </w:rPr>
              <w:t>Заявка заинтересованного подразделения № 14774 от 07.11.2016 года.</w:t>
            </w:r>
          </w:p>
        </w:tc>
      </w:tr>
      <w:tr w:rsidR="0028707E" w:rsidRPr="00EF7E99" w:rsidTr="004F39F5">
        <w:tc>
          <w:tcPr>
            <w:tcW w:w="816" w:type="dxa"/>
            <w:vAlign w:val="center"/>
          </w:tcPr>
          <w:p w:rsidR="0028707E" w:rsidRPr="00EF7E99" w:rsidRDefault="0028707E" w:rsidP="004F39F5">
            <w:pPr>
              <w:numPr>
                <w:ilvl w:val="0"/>
                <w:numId w:val="28"/>
              </w:numPr>
              <w:contextualSpacing/>
              <w:jc w:val="center"/>
              <w:rPr>
                <w:rFonts w:ascii="Franklin Gothic Book" w:hAnsi="Franklin Gothic Book"/>
              </w:rPr>
            </w:pPr>
          </w:p>
        </w:tc>
        <w:tc>
          <w:tcPr>
            <w:tcW w:w="2836" w:type="dxa"/>
            <w:vAlign w:val="center"/>
          </w:tcPr>
          <w:p w:rsidR="0028707E" w:rsidRPr="00EF7E99" w:rsidRDefault="0028707E" w:rsidP="004F39F5">
            <w:pPr>
              <w:rPr>
                <w:rFonts w:ascii="Franklin Gothic Book" w:hAnsi="Franklin Gothic Book"/>
              </w:rPr>
            </w:pPr>
            <w:r w:rsidRPr="00EF7E99">
              <w:rPr>
                <w:rFonts w:ascii="Franklin Gothic Book" w:hAnsi="Franklin Gothic Book"/>
              </w:rPr>
              <w:t>Непосредственное описание товаров, работ, услуг(функциональные характеристики и потребительские свойства)</w:t>
            </w:r>
          </w:p>
        </w:tc>
        <w:tc>
          <w:tcPr>
            <w:tcW w:w="6665" w:type="dxa"/>
            <w:gridSpan w:val="5"/>
            <w:vAlign w:val="center"/>
          </w:tcPr>
          <w:p w:rsidR="0028707E" w:rsidRPr="00EF7E99" w:rsidRDefault="006175B6" w:rsidP="006175B6">
            <w:pPr>
              <w:ind w:right="35"/>
              <w:rPr>
                <w:rFonts w:ascii="Franklin Gothic Book" w:hAnsi="Franklin Gothic Book"/>
              </w:rPr>
            </w:pPr>
            <w:r w:rsidRPr="006175B6">
              <w:rPr>
                <w:rFonts w:ascii="Franklin Gothic Book" w:hAnsi="Franklin Gothic Book"/>
              </w:rPr>
              <w:t>Устройство зарядное для моб</w:t>
            </w:r>
            <w:r>
              <w:rPr>
                <w:rFonts w:ascii="Franklin Gothic Book" w:hAnsi="Franklin Gothic Book"/>
              </w:rPr>
              <w:t xml:space="preserve">ильного крана «Либхерр» модели </w:t>
            </w:r>
            <w:r w:rsidRPr="006175B6">
              <w:rPr>
                <w:rFonts w:ascii="Franklin Gothic Book" w:hAnsi="Franklin Gothic Book"/>
              </w:rPr>
              <w:t>LHM 550</w:t>
            </w:r>
          </w:p>
        </w:tc>
      </w:tr>
      <w:tr w:rsidR="0028707E" w:rsidRPr="00EF7E99" w:rsidTr="004F39F5">
        <w:tc>
          <w:tcPr>
            <w:tcW w:w="816" w:type="dxa"/>
            <w:vAlign w:val="center"/>
          </w:tcPr>
          <w:p w:rsidR="0028707E" w:rsidRPr="00EF7E99" w:rsidRDefault="0028707E" w:rsidP="004F39F5">
            <w:pPr>
              <w:numPr>
                <w:ilvl w:val="0"/>
                <w:numId w:val="28"/>
              </w:numPr>
              <w:contextualSpacing/>
              <w:jc w:val="center"/>
              <w:rPr>
                <w:rFonts w:ascii="Franklin Gothic Book" w:hAnsi="Franklin Gothic Book"/>
              </w:rPr>
            </w:pPr>
          </w:p>
        </w:tc>
        <w:tc>
          <w:tcPr>
            <w:tcW w:w="2836" w:type="dxa"/>
            <w:vAlign w:val="center"/>
          </w:tcPr>
          <w:p w:rsidR="0028707E" w:rsidRPr="00EF7E99" w:rsidRDefault="0028707E" w:rsidP="004F39F5">
            <w:pPr>
              <w:rPr>
                <w:rFonts w:ascii="Franklin Gothic Book" w:hAnsi="Franklin Gothic Book"/>
              </w:rPr>
            </w:pPr>
            <w:r w:rsidRPr="00EF7E99">
              <w:rPr>
                <w:rFonts w:ascii="Franklin Gothic Book" w:hAnsi="Franklin Gothic Book"/>
              </w:rPr>
              <w:t>Место поставки товара:</w:t>
            </w:r>
          </w:p>
        </w:tc>
        <w:tc>
          <w:tcPr>
            <w:tcW w:w="6665" w:type="dxa"/>
            <w:gridSpan w:val="5"/>
            <w:vAlign w:val="center"/>
          </w:tcPr>
          <w:p w:rsidR="0028707E" w:rsidRPr="00EF7E99" w:rsidRDefault="006175B6" w:rsidP="004F39F5">
            <w:pPr>
              <w:rPr>
                <w:rFonts w:ascii="Franklin Gothic Book" w:hAnsi="Franklin Gothic Book"/>
              </w:rPr>
            </w:pPr>
            <w:r w:rsidRPr="006175B6">
              <w:rPr>
                <w:rFonts w:ascii="Franklin Gothic Book" w:hAnsi="Franklin Gothic Book"/>
              </w:rPr>
              <w:t>Товар поставляется по адресу: 353901, г. Новороссийск, ул. Портовая, 14</w:t>
            </w:r>
          </w:p>
        </w:tc>
      </w:tr>
      <w:tr w:rsidR="0028707E" w:rsidRPr="00EF7E99" w:rsidTr="004F39F5">
        <w:tc>
          <w:tcPr>
            <w:tcW w:w="816" w:type="dxa"/>
            <w:vAlign w:val="center"/>
          </w:tcPr>
          <w:p w:rsidR="0028707E" w:rsidRPr="00EF7E99" w:rsidRDefault="0028707E" w:rsidP="004F39F5">
            <w:pPr>
              <w:numPr>
                <w:ilvl w:val="0"/>
                <w:numId w:val="28"/>
              </w:numPr>
              <w:contextualSpacing/>
              <w:jc w:val="center"/>
              <w:rPr>
                <w:rFonts w:ascii="Franklin Gothic Book" w:hAnsi="Franklin Gothic Book"/>
              </w:rPr>
            </w:pPr>
          </w:p>
        </w:tc>
        <w:tc>
          <w:tcPr>
            <w:tcW w:w="2836" w:type="dxa"/>
            <w:vAlign w:val="center"/>
          </w:tcPr>
          <w:p w:rsidR="0028707E" w:rsidRPr="00EF7E99" w:rsidRDefault="0028707E" w:rsidP="004F39F5">
            <w:pPr>
              <w:rPr>
                <w:rFonts w:ascii="Franklin Gothic Book" w:hAnsi="Franklin Gothic Book"/>
              </w:rPr>
            </w:pPr>
            <w:r w:rsidRPr="00EF7E99">
              <w:rPr>
                <w:rFonts w:ascii="Franklin Gothic Book" w:hAnsi="Franklin Gothic Book"/>
              </w:rPr>
              <w:t>Требования к поставляемому товару по комплектации и качеству:</w:t>
            </w:r>
          </w:p>
        </w:tc>
        <w:tc>
          <w:tcPr>
            <w:tcW w:w="6665" w:type="dxa"/>
            <w:gridSpan w:val="5"/>
            <w:vAlign w:val="center"/>
          </w:tcPr>
          <w:p w:rsidR="006175B6" w:rsidRPr="006175B6" w:rsidRDefault="006175B6" w:rsidP="006175B6">
            <w:pPr>
              <w:rPr>
                <w:rFonts w:ascii="Franklin Gothic Book" w:hAnsi="Franklin Gothic Book"/>
              </w:rPr>
            </w:pPr>
            <w:r>
              <w:rPr>
                <w:rFonts w:ascii="Franklin Gothic Book" w:hAnsi="Franklin Gothic Book"/>
              </w:rPr>
              <w:t>1.</w:t>
            </w:r>
            <w:r>
              <w:rPr>
                <w:rFonts w:ascii="Franklin Gothic Book" w:hAnsi="Franklin Gothic Book"/>
              </w:rPr>
              <w:tab/>
              <w:t>Товар должен быть нов</w:t>
            </w:r>
            <w:r w:rsidRPr="006175B6">
              <w:rPr>
                <w:rFonts w:ascii="Franklin Gothic Book" w:hAnsi="Franklin Gothic Book"/>
              </w:rPr>
              <w:t>ым, ранее не использовавшимся,</w:t>
            </w:r>
          </w:p>
          <w:p w:rsidR="006175B6" w:rsidRPr="006175B6" w:rsidRDefault="006175B6" w:rsidP="006175B6">
            <w:pPr>
              <w:rPr>
                <w:rFonts w:ascii="Franklin Gothic Book" w:hAnsi="Franklin Gothic Book"/>
              </w:rPr>
            </w:pPr>
            <w:r w:rsidRPr="006175B6">
              <w:rPr>
                <w:rFonts w:ascii="Franklin Gothic Book" w:hAnsi="Franklin Gothic Book"/>
              </w:rPr>
              <w:t>упакованным.</w:t>
            </w:r>
          </w:p>
          <w:p w:rsidR="006175B6" w:rsidRPr="006175B6" w:rsidRDefault="006175B6" w:rsidP="006175B6">
            <w:pPr>
              <w:rPr>
                <w:rFonts w:ascii="Franklin Gothic Book" w:hAnsi="Franklin Gothic Book"/>
              </w:rPr>
            </w:pPr>
            <w:r w:rsidRPr="006175B6">
              <w:rPr>
                <w:rFonts w:ascii="Franklin Gothic Book" w:hAnsi="Franklin Gothic Book"/>
              </w:rPr>
              <w:t>2.</w:t>
            </w:r>
            <w:r w:rsidRPr="006175B6">
              <w:rPr>
                <w:rFonts w:ascii="Franklin Gothic Book" w:hAnsi="Franklin Gothic Book"/>
              </w:rPr>
              <w:tab/>
              <w:t>Технические характеристики, комплектация товара должны</w:t>
            </w:r>
          </w:p>
          <w:p w:rsidR="0028707E" w:rsidRPr="00EF7E99" w:rsidRDefault="006175B6" w:rsidP="006175B6">
            <w:pPr>
              <w:rPr>
                <w:rFonts w:ascii="Franklin Gothic Book" w:hAnsi="Franklin Gothic Book"/>
              </w:rPr>
            </w:pPr>
            <w:r w:rsidRPr="006175B6">
              <w:rPr>
                <w:rFonts w:ascii="Franklin Gothic Book" w:hAnsi="Franklin Gothic Book"/>
              </w:rPr>
              <w:t>полностью соответствовать каталожному номеру каталога указанного в П.5.</w:t>
            </w:r>
          </w:p>
        </w:tc>
      </w:tr>
      <w:tr w:rsidR="004F39F5" w:rsidRPr="00EF7E99" w:rsidTr="006175B6">
        <w:trPr>
          <w:trHeight w:val="495"/>
        </w:trPr>
        <w:tc>
          <w:tcPr>
            <w:tcW w:w="816" w:type="dxa"/>
            <w:vMerge w:val="restart"/>
            <w:vAlign w:val="center"/>
          </w:tcPr>
          <w:p w:rsidR="004F39F5" w:rsidRPr="00EF7E99" w:rsidRDefault="004F39F5" w:rsidP="004F39F5">
            <w:pPr>
              <w:numPr>
                <w:ilvl w:val="0"/>
                <w:numId w:val="28"/>
              </w:numPr>
              <w:contextualSpacing/>
              <w:jc w:val="center"/>
              <w:rPr>
                <w:rFonts w:ascii="Franklin Gothic Book" w:hAnsi="Franklin Gothic Book"/>
              </w:rPr>
            </w:pPr>
          </w:p>
        </w:tc>
        <w:tc>
          <w:tcPr>
            <w:tcW w:w="2836" w:type="dxa"/>
            <w:vMerge w:val="restart"/>
            <w:vAlign w:val="center"/>
          </w:tcPr>
          <w:p w:rsidR="004F39F5" w:rsidRPr="00EF7E99" w:rsidRDefault="004F39F5" w:rsidP="004F39F5">
            <w:pPr>
              <w:rPr>
                <w:rFonts w:ascii="Franklin Gothic Book" w:hAnsi="Franklin Gothic Book"/>
              </w:rPr>
            </w:pPr>
            <w:r w:rsidRPr="00EF7E99">
              <w:rPr>
                <w:rFonts w:ascii="Franklin Gothic Book" w:hAnsi="Franklin Gothic Book"/>
              </w:rPr>
              <w:t>Наименование и объем поставляемых товаров:</w:t>
            </w:r>
          </w:p>
        </w:tc>
        <w:tc>
          <w:tcPr>
            <w:tcW w:w="567" w:type="dxa"/>
          </w:tcPr>
          <w:p w:rsidR="004F39F5" w:rsidRPr="00EF7E99" w:rsidRDefault="004F39F5" w:rsidP="004F39F5">
            <w:pPr>
              <w:rPr>
                <w:rFonts w:ascii="Franklin Gothic Book" w:hAnsi="Franklin Gothic Book"/>
                <w:vanish/>
              </w:rPr>
            </w:pPr>
            <w:r w:rsidRPr="00EF7E99">
              <w:rPr>
                <w:rFonts w:ascii="Franklin Gothic Book" w:hAnsi="Franklin Gothic Book"/>
                <w:vanish/>
              </w:rPr>
              <w:t>№ п/п</w:t>
            </w:r>
          </w:p>
        </w:tc>
        <w:tc>
          <w:tcPr>
            <w:tcW w:w="2835" w:type="dxa"/>
          </w:tcPr>
          <w:p w:rsidR="004F39F5" w:rsidRPr="00EF7E99" w:rsidRDefault="004F39F5" w:rsidP="004F39F5">
            <w:pPr>
              <w:rPr>
                <w:rFonts w:ascii="Franklin Gothic Book" w:hAnsi="Franklin Gothic Book"/>
                <w:vanish/>
              </w:rPr>
            </w:pPr>
            <w:r w:rsidRPr="00EF7E99">
              <w:rPr>
                <w:rFonts w:ascii="Franklin Gothic Book" w:hAnsi="Franklin Gothic Book"/>
                <w:vanish/>
              </w:rPr>
              <w:t>Наименование</w:t>
            </w:r>
          </w:p>
          <w:p w:rsidR="004F39F5" w:rsidRPr="00EF7E99" w:rsidRDefault="004F39F5" w:rsidP="004F39F5">
            <w:pPr>
              <w:rPr>
                <w:rFonts w:ascii="Franklin Gothic Book" w:hAnsi="Franklin Gothic Book"/>
                <w:vanish/>
              </w:rPr>
            </w:pPr>
          </w:p>
        </w:tc>
        <w:tc>
          <w:tcPr>
            <w:tcW w:w="1683" w:type="dxa"/>
          </w:tcPr>
          <w:p w:rsidR="004F39F5" w:rsidRPr="00EF7E99" w:rsidRDefault="006175B6" w:rsidP="004F39F5">
            <w:pPr>
              <w:rPr>
                <w:rFonts w:ascii="Franklin Gothic Book" w:hAnsi="Franklin Gothic Book"/>
                <w:vanish/>
              </w:rPr>
            </w:pPr>
            <w:r w:rsidRPr="006175B6">
              <w:rPr>
                <w:rFonts w:ascii="Franklin Gothic Book" w:hAnsi="Franklin Gothic Book"/>
                <w:vanish/>
              </w:rPr>
              <w:t xml:space="preserve">Каталожный № / Каталог </w:t>
            </w:r>
          </w:p>
        </w:tc>
        <w:tc>
          <w:tcPr>
            <w:tcW w:w="915" w:type="dxa"/>
          </w:tcPr>
          <w:p w:rsidR="004F39F5" w:rsidRPr="00EF7E99" w:rsidRDefault="004F39F5" w:rsidP="004F39F5">
            <w:pPr>
              <w:rPr>
                <w:rFonts w:ascii="Franklin Gothic Book" w:hAnsi="Franklin Gothic Book"/>
                <w:vanish/>
              </w:rPr>
            </w:pPr>
            <w:r w:rsidRPr="00EF7E99">
              <w:rPr>
                <w:rFonts w:ascii="Franklin Gothic Book" w:hAnsi="Franklin Gothic Book"/>
                <w:vanish/>
              </w:rPr>
              <w:t>Ед.изм</w:t>
            </w:r>
          </w:p>
          <w:p w:rsidR="004F39F5" w:rsidRPr="00EF7E99" w:rsidRDefault="004F39F5" w:rsidP="004F39F5">
            <w:pPr>
              <w:rPr>
                <w:rFonts w:ascii="Franklin Gothic Book" w:hAnsi="Franklin Gothic Book"/>
                <w:vanish/>
              </w:rPr>
            </w:pPr>
          </w:p>
        </w:tc>
        <w:tc>
          <w:tcPr>
            <w:tcW w:w="665" w:type="dxa"/>
          </w:tcPr>
          <w:p w:rsidR="004F39F5" w:rsidRPr="00EF7E99" w:rsidRDefault="004F39F5" w:rsidP="004F39F5">
            <w:pPr>
              <w:rPr>
                <w:rFonts w:ascii="Franklin Gothic Book" w:hAnsi="Franklin Gothic Book"/>
                <w:vanish/>
              </w:rPr>
            </w:pPr>
            <w:r w:rsidRPr="00EF7E99">
              <w:rPr>
                <w:rFonts w:ascii="Franklin Gothic Book" w:hAnsi="Franklin Gothic Book"/>
                <w:vanish/>
              </w:rPr>
              <w:t>Кол-во</w:t>
            </w:r>
          </w:p>
          <w:p w:rsidR="004F39F5" w:rsidRPr="00EF7E99" w:rsidRDefault="004F39F5" w:rsidP="004F39F5">
            <w:pPr>
              <w:rPr>
                <w:rFonts w:ascii="Franklin Gothic Book" w:hAnsi="Franklin Gothic Book"/>
                <w:vanish/>
              </w:rPr>
            </w:pPr>
          </w:p>
        </w:tc>
      </w:tr>
      <w:tr w:rsidR="004F39F5" w:rsidRPr="00EF7E99" w:rsidTr="006175B6">
        <w:trPr>
          <w:trHeight w:val="705"/>
        </w:trPr>
        <w:tc>
          <w:tcPr>
            <w:tcW w:w="816" w:type="dxa"/>
            <w:vMerge/>
            <w:vAlign w:val="center"/>
          </w:tcPr>
          <w:p w:rsidR="004F39F5" w:rsidRPr="00EF7E99" w:rsidRDefault="004F39F5" w:rsidP="004F39F5">
            <w:pPr>
              <w:numPr>
                <w:ilvl w:val="0"/>
                <w:numId w:val="28"/>
              </w:numPr>
              <w:contextualSpacing/>
              <w:jc w:val="center"/>
              <w:rPr>
                <w:rFonts w:ascii="Franklin Gothic Book" w:hAnsi="Franklin Gothic Book"/>
              </w:rPr>
            </w:pPr>
          </w:p>
        </w:tc>
        <w:tc>
          <w:tcPr>
            <w:tcW w:w="2836" w:type="dxa"/>
            <w:vMerge/>
            <w:vAlign w:val="center"/>
          </w:tcPr>
          <w:p w:rsidR="004F39F5" w:rsidRPr="00EF7E99" w:rsidRDefault="004F39F5" w:rsidP="004F39F5">
            <w:pPr>
              <w:rPr>
                <w:rFonts w:ascii="Franklin Gothic Book" w:hAnsi="Franklin Gothic Book"/>
              </w:rPr>
            </w:pPr>
          </w:p>
        </w:tc>
        <w:tc>
          <w:tcPr>
            <w:tcW w:w="567" w:type="dxa"/>
          </w:tcPr>
          <w:p w:rsidR="004F39F5" w:rsidRPr="00EF7E99" w:rsidRDefault="006175B6" w:rsidP="004F39F5">
            <w:pPr>
              <w:rPr>
                <w:rFonts w:ascii="Franklin Gothic Book" w:hAnsi="Franklin Gothic Book"/>
              </w:rPr>
            </w:pPr>
            <w:r>
              <w:rPr>
                <w:rFonts w:ascii="Franklin Gothic Book" w:hAnsi="Franklin Gothic Book"/>
              </w:rPr>
              <w:t>1</w:t>
            </w:r>
          </w:p>
        </w:tc>
        <w:tc>
          <w:tcPr>
            <w:tcW w:w="2835" w:type="dxa"/>
          </w:tcPr>
          <w:p w:rsidR="004F39F5" w:rsidRPr="00EF7E99" w:rsidRDefault="006175B6" w:rsidP="004F39F5">
            <w:pPr>
              <w:rPr>
                <w:rFonts w:ascii="Franklin Gothic Book" w:hAnsi="Franklin Gothic Book"/>
              </w:rPr>
            </w:pPr>
            <w:r w:rsidRPr="006175B6">
              <w:rPr>
                <w:rFonts w:ascii="Franklin Gothic Book" w:hAnsi="Franklin Gothic Book"/>
              </w:rPr>
              <w:t>УСТРОЙСТВО ЗАРЯДНОЕ ТИП RSNT 25G\CA\CA\M</w:t>
            </w:r>
          </w:p>
        </w:tc>
        <w:tc>
          <w:tcPr>
            <w:tcW w:w="1683" w:type="dxa"/>
          </w:tcPr>
          <w:p w:rsidR="004F39F5" w:rsidRPr="00EF7E99" w:rsidRDefault="006175B6" w:rsidP="004F39F5">
            <w:pPr>
              <w:rPr>
                <w:rFonts w:ascii="Franklin Gothic Book" w:hAnsi="Franklin Gothic Book"/>
              </w:rPr>
            </w:pPr>
            <w:r w:rsidRPr="006175B6">
              <w:rPr>
                <w:rFonts w:ascii="Franklin Gothic Book" w:hAnsi="Franklin Gothic Book"/>
              </w:rPr>
              <w:t>10570801 / Либхерр LHM 550</w:t>
            </w:r>
          </w:p>
        </w:tc>
        <w:tc>
          <w:tcPr>
            <w:tcW w:w="915" w:type="dxa"/>
          </w:tcPr>
          <w:p w:rsidR="006175B6" w:rsidRDefault="006175B6" w:rsidP="004F39F5">
            <w:pPr>
              <w:rPr>
                <w:rFonts w:ascii="Franklin Gothic Book" w:hAnsi="Franklin Gothic Book"/>
              </w:rPr>
            </w:pPr>
          </w:p>
          <w:p w:rsidR="004F39F5" w:rsidRPr="00EF7E99" w:rsidRDefault="004F39F5" w:rsidP="004F39F5">
            <w:pPr>
              <w:rPr>
                <w:rFonts w:ascii="Franklin Gothic Book" w:hAnsi="Franklin Gothic Book"/>
              </w:rPr>
            </w:pPr>
            <w:r w:rsidRPr="00EF7E99">
              <w:rPr>
                <w:rFonts w:ascii="Franklin Gothic Book" w:hAnsi="Franklin Gothic Book"/>
              </w:rPr>
              <w:t>шт.</w:t>
            </w:r>
          </w:p>
        </w:tc>
        <w:tc>
          <w:tcPr>
            <w:tcW w:w="665" w:type="dxa"/>
          </w:tcPr>
          <w:p w:rsidR="006175B6" w:rsidRDefault="006175B6" w:rsidP="004F39F5">
            <w:pPr>
              <w:rPr>
                <w:rFonts w:ascii="Franklin Gothic Book" w:hAnsi="Franklin Gothic Book"/>
              </w:rPr>
            </w:pPr>
          </w:p>
          <w:p w:rsidR="004F39F5" w:rsidRPr="00EF7E99" w:rsidRDefault="006175B6" w:rsidP="004F39F5">
            <w:pPr>
              <w:rPr>
                <w:rFonts w:ascii="Franklin Gothic Book" w:hAnsi="Franklin Gothic Book"/>
              </w:rPr>
            </w:pPr>
            <w:r>
              <w:rPr>
                <w:rFonts w:ascii="Franklin Gothic Book" w:hAnsi="Franklin Gothic Book"/>
              </w:rPr>
              <w:t>1</w:t>
            </w:r>
          </w:p>
        </w:tc>
      </w:tr>
      <w:tr w:rsidR="00391E0D" w:rsidRPr="00EF7E99" w:rsidTr="004F39F5">
        <w:tc>
          <w:tcPr>
            <w:tcW w:w="816" w:type="dxa"/>
            <w:vAlign w:val="center"/>
          </w:tcPr>
          <w:p w:rsidR="00391E0D" w:rsidRPr="00EF7E99" w:rsidRDefault="00391E0D" w:rsidP="004F39F5">
            <w:pPr>
              <w:numPr>
                <w:ilvl w:val="0"/>
                <w:numId w:val="28"/>
              </w:numPr>
              <w:contextualSpacing/>
              <w:rPr>
                <w:rFonts w:ascii="Franklin Gothic Book" w:hAnsi="Franklin Gothic Book"/>
              </w:rPr>
            </w:pPr>
          </w:p>
        </w:tc>
        <w:tc>
          <w:tcPr>
            <w:tcW w:w="2836" w:type="dxa"/>
            <w:vAlign w:val="center"/>
          </w:tcPr>
          <w:p w:rsidR="00391E0D" w:rsidRPr="00EF7E99" w:rsidRDefault="00391E0D" w:rsidP="004F39F5">
            <w:pPr>
              <w:rPr>
                <w:rFonts w:ascii="Franklin Gothic Book" w:hAnsi="Franklin Gothic Book"/>
              </w:rPr>
            </w:pPr>
            <w:r w:rsidRPr="00EF7E99">
              <w:rPr>
                <w:rFonts w:ascii="Franklin Gothic Book" w:hAnsi="Franklin Gothic Book"/>
              </w:rPr>
              <w:t xml:space="preserve">Требования к </w:t>
            </w:r>
            <w:r w:rsidR="004F39F5" w:rsidRPr="00EF7E99">
              <w:rPr>
                <w:rFonts w:ascii="Franklin Gothic Book" w:hAnsi="Franklin Gothic Book"/>
              </w:rPr>
              <w:t>шеф</w:t>
            </w:r>
            <w:r w:rsidRPr="00EF7E99">
              <w:rPr>
                <w:rFonts w:ascii="Franklin Gothic Book" w:hAnsi="Franklin Gothic Book"/>
              </w:rPr>
              <w:t>монтажу:</w:t>
            </w:r>
          </w:p>
        </w:tc>
        <w:tc>
          <w:tcPr>
            <w:tcW w:w="6665" w:type="dxa"/>
            <w:gridSpan w:val="5"/>
            <w:vAlign w:val="center"/>
          </w:tcPr>
          <w:p w:rsidR="00391E0D" w:rsidRPr="00EF7E99" w:rsidRDefault="00BE3A47" w:rsidP="00B73273">
            <w:pPr>
              <w:jc w:val="center"/>
              <w:rPr>
                <w:rFonts w:ascii="Franklin Gothic Book" w:hAnsi="Franklin Gothic Book"/>
              </w:rPr>
            </w:pPr>
            <w:r w:rsidRPr="00EF7E99">
              <w:rPr>
                <w:rFonts w:ascii="Franklin Gothic Book" w:hAnsi="Franklin Gothic Book"/>
              </w:rPr>
              <w:t>Н</w:t>
            </w:r>
            <w:r w:rsidR="0081466A" w:rsidRPr="00EF7E99">
              <w:rPr>
                <w:rFonts w:ascii="Franklin Gothic Book" w:hAnsi="Franklin Gothic Book"/>
              </w:rPr>
              <w:t>е</w:t>
            </w:r>
            <w:r w:rsidR="006175B6">
              <w:rPr>
                <w:rFonts w:ascii="Franklin Gothic Book" w:hAnsi="Franklin Gothic Book"/>
              </w:rPr>
              <w:t xml:space="preserve"> </w:t>
            </w:r>
            <w:r w:rsidR="0081466A" w:rsidRPr="00EF7E99">
              <w:rPr>
                <w:rFonts w:ascii="Franklin Gothic Book" w:hAnsi="Franklin Gothic Book"/>
              </w:rPr>
              <w:t>т</w:t>
            </w:r>
            <w:r w:rsidR="006175B6">
              <w:rPr>
                <w:rFonts w:ascii="Franklin Gothic Book" w:hAnsi="Franklin Gothic Book"/>
              </w:rPr>
              <w:t>ребуется</w:t>
            </w:r>
          </w:p>
        </w:tc>
      </w:tr>
      <w:tr w:rsidR="00391E0D" w:rsidRPr="00EF7E99" w:rsidTr="004F39F5">
        <w:tc>
          <w:tcPr>
            <w:tcW w:w="816" w:type="dxa"/>
            <w:vAlign w:val="center"/>
          </w:tcPr>
          <w:p w:rsidR="00391E0D" w:rsidRPr="00EF7E99" w:rsidRDefault="00391E0D" w:rsidP="004F39F5">
            <w:pPr>
              <w:numPr>
                <w:ilvl w:val="0"/>
                <w:numId w:val="28"/>
              </w:numPr>
              <w:contextualSpacing/>
              <w:rPr>
                <w:rFonts w:ascii="Franklin Gothic Book" w:hAnsi="Franklin Gothic Book"/>
              </w:rPr>
            </w:pPr>
          </w:p>
        </w:tc>
        <w:tc>
          <w:tcPr>
            <w:tcW w:w="2836" w:type="dxa"/>
            <w:vAlign w:val="center"/>
          </w:tcPr>
          <w:p w:rsidR="00391E0D" w:rsidRPr="00EF7E99" w:rsidRDefault="00391E0D" w:rsidP="004F39F5">
            <w:pPr>
              <w:rPr>
                <w:rFonts w:ascii="Franklin Gothic Book" w:hAnsi="Franklin Gothic Book"/>
              </w:rPr>
            </w:pPr>
            <w:r w:rsidRPr="00EF7E99">
              <w:rPr>
                <w:rFonts w:ascii="Franklin Gothic Book" w:hAnsi="Franklin Gothic Book"/>
              </w:rPr>
              <w:t>Требования к обучению персонала заказчика:</w:t>
            </w:r>
          </w:p>
        </w:tc>
        <w:tc>
          <w:tcPr>
            <w:tcW w:w="6665" w:type="dxa"/>
            <w:gridSpan w:val="5"/>
            <w:vAlign w:val="center"/>
          </w:tcPr>
          <w:p w:rsidR="00391E0D" w:rsidRPr="00EF7E99" w:rsidRDefault="00BE3A47" w:rsidP="00B73273">
            <w:pPr>
              <w:jc w:val="center"/>
              <w:rPr>
                <w:rFonts w:ascii="Franklin Gothic Book" w:hAnsi="Franklin Gothic Book"/>
              </w:rPr>
            </w:pPr>
            <w:r w:rsidRPr="00EF7E99">
              <w:rPr>
                <w:rFonts w:ascii="Franklin Gothic Book" w:hAnsi="Franklin Gothic Book"/>
              </w:rPr>
              <w:t>Н</w:t>
            </w:r>
            <w:r w:rsidR="0081466A" w:rsidRPr="00EF7E99">
              <w:rPr>
                <w:rFonts w:ascii="Franklin Gothic Book" w:hAnsi="Franklin Gothic Book"/>
              </w:rPr>
              <w:t>е</w:t>
            </w:r>
            <w:r w:rsidR="006175B6">
              <w:rPr>
                <w:rFonts w:ascii="Franklin Gothic Book" w:hAnsi="Franklin Gothic Book"/>
              </w:rPr>
              <w:t xml:space="preserve"> </w:t>
            </w:r>
            <w:r w:rsidR="0081466A" w:rsidRPr="00EF7E99">
              <w:rPr>
                <w:rFonts w:ascii="Franklin Gothic Book" w:hAnsi="Franklin Gothic Book"/>
              </w:rPr>
              <w:t>т</w:t>
            </w:r>
            <w:r w:rsidR="006175B6">
              <w:rPr>
                <w:rFonts w:ascii="Franklin Gothic Book" w:hAnsi="Franklin Gothic Book"/>
              </w:rPr>
              <w:t>ребуется</w:t>
            </w:r>
          </w:p>
        </w:tc>
      </w:tr>
      <w:tr w:rsidR="00391E0D" w:rsidRPr="00EF7E99" w:rsidTr="004F39F5">
        <w:tc>
          <w:tcPr>
            <w:tcW w:w="816" w:type="dxa"/>
            <w:vAlign w:val="center"/>
          </w:tcPr>
          <w:p w:rsidR="00391E0D" w:rsidRPr="00EF7E99" w:rsidRDefault="00391E0D" w:rsidP="004F39F5">
            <w:pPr>
              <w:numPr>
                <w:ilvl w:val="0"/>
                <w:numId w:val="28"/>
              </w:numPr>
              <w:contextualSpacing/>
              <w:rPr>
                <w:rFonts w:ascii="Franklin Gothic Book" w:hAnsi="Franklin Gothic Book"/>
              </w:rPr>
            </w:pPr>
          </w:p>
        </w:tc>
        <w:tc>
          <w:tcPr>
            <w:tcW w:w="2836" w:type="dxa"/>
            <w:vAlign w:val="center"/>
          </w:tcPr>
          <w:p w:rsidR="00391E0D" w:rsidRPr="00EF7E99" w:rsidRDefault="00391E0D" w:rsidP="004F39F5">
            <w:pPr>
              <w:rPr>
                <w:rFonts w:ascii="Franklin Gothic Book" w:hAnsi="Franklin Gothic Book"/>
              </w:rPr>
            </w:pPr>
            <w:r w:rsidRPr="00EF7E99">
              <w:rPr>
                <w:rFonts w:ascii="Franklin Gothic Book" w:hAnsi="Franklin Gothic Book"/>
              </w:rPr>
              <w:t>Требования по сроку и объему предоставления гарантий:</w:t>
            </w:r>
          </w:p>
        </w:tc>
        <w:tc>
          <w:tcPr>
            <w:tcW w:w="6665" w:type="dxa"/>
            <w:gridSpan w:val="5"/>
            <w:vAlign w:val="center"/>
          </w:tcPr>
          <w:p w:rsidR="00391E0D" w:rsidRPr="00EF7E99" w:rsidRDefault="006175B6" w:rsidP="004F39F5">
            <w:pPr>
              <w:ind w:right="-102"/>
              <w:rPr>
                <w:rFonts w:ascii="Franklin Gothic Book" w:hAnsi="Franklin Gothic Book"/>
              </w:rPr>
            </w:pPr>
            <w:r w:rsidRPr="006175B6">
              <w:rPr>
                <w:rFonts w:ascii="Franklin Gothic Book" w:hAnsi="Franklin Gothic Book"/>
              </w:rPr>
              <w:t>На весь товар гарантийный срок не менее 6 месяцев с момента поставки товара на склад покупателя.</w:t>
            </w:r>
          </w:p>
        </w:tc>
      </w:tr>
      <w:tr w:rsidR="00391E0D" w:rsidRPr="00EF7E99" w:rsidTr="004F39F5">
        <w:trPr>
          <w:trHeight w:val="598"/>
        </w:trPr>
        <w:tc>
          <w:tcPr>
            <w:tcW w:w="816" w:type="dxa"/>
            <w:vAlign w:val="center"/>
          </w:tcPr>
          <w:p w:rsidR="00391E0D" w:rsidRPr="00EF7E99" w:rsidRDefault="00391E0D" w:rsidP="004F39F5">
            <w:pPr>
              <w:numPr>
                <w:ilvl w:val="0"/>
                <w:numId w:val="28"/>
              </w:numPr>
              <w:contextualSpacing/>
              <w:rPr>
                <w:rFonts w:ascii="Franklin Gothic Book" w:hAnsi="Franklin Gothic Book"/>
              </w:rPr>
            </w:pPr>
          </w:p>
        </w:tc>
        <w:tc>
          <w:tcPr>
            <w:tcW w:w="2836" w:type="dxa"/>
            <w:vAlign w:val="center"/>
          </w:tcPr>
          <w:p w:rsidR="00391E0D" w:rsidRPr="00EF7E99" w:rsidRDefault="00391E0D" w:rsidP="004F39F5">
            <w:pPr>
              <w:rPr>
                <w:rFonts w:ascii="Franklin Gothic Book" w:hAnsi="Franklin Gothic Book"/>
              </w:rPr>
            </w:pPr>
            <w:r w:rsidRPr="00EF7E99">
              <w:rPr>
                <w:rFonts w:ascii="Franklin Gothic Book" w:hAnsi="Franklin Gothic Book"/>
              </w:rPr>
              <w:t>Обязанность контрагента при поставке товара:</w:t>
            </w:r>
          </w:p>
        </w:tc>
        <w:tc>
          <w:tcPr>
            <w:tcW w:w="6665" w:type="dxa"/>
            <w:gridSpan w:val="5"/>
            <w:vAlign w:val="center"/>
          </w:tcPr>
          <w:p w:rsidR="00391E0D" w:rsidRPr="00EF7E99" w:rsidRDefault="006175B6" w:rsidP="004F39F5">
            <w:pPr>
              <w:ind w:left="34"/>
              <w:rPr>
                <w:rFonts w:ascii="Franklin Gothic Book" w:hAnsi="Franklin Gothic Book"/>
              </w:rPr>
            </w:pPr>
            <w:r w:rsidRPr="006175B6">
              <w:rPr>
                <w:rFonts w:ascii="Franklin Gothic Book" w:hAnsi="Franklin Gothic Book"/>
              </w:rPr>
              <w:t>Поставка товара осуществляется силами и за счет поставщика. Предоставление вместе с товаром счета на оплату, счета- фактуры, товарной накладной.</w:t>
            </w:r>
          </w:p>
        </w:tc>
      </w:tr>
      <w:tr w:rsidR="00391E0D" w:rsidRPr="00EF7E99" w:rsidTr="004F39F5">
        <w:tc>
          <w:tcPr>
            <w:tcW w:w="816" w:type="dxa"/>
            <w:vAlign w:val="center"/>
          </w:tcPr>
          <w:p w:rsidR="00391E0D" w:rsidRPr="00EF7E99" w:rsidRDefault="00391E0D" w:rsidP="004F39F5">
            <w:pPr>
              <w:numPr>
                <w:ilvl w:val="0"/>
                <w:numId w:val="28"/>
              </w:numPr>
              <w:contextualSpacing/>
              <w:rPr>
                <w:rFonts w:ascii="Franklin Gothic Book" w:hAnsi="Franklin Gothic Book"/>
              </w:rPr>
            </w:pPr>
          </w:p>
        </w:tc>
        <w:tc>
          <w:tcPr>
            <w:tcW w:w="2836" w:type="dxa"/>
            <w:vAlign w:val="center"/>
          </w:tcPr>
          <w:p w:rsidR="00391E0D" w:rsidRPr="00EF7E99" w:rsidRDefault="00391E0D" w:rsidP="004F39F5">
            <w:pPr>
              <w:rPr>
                <w:rFonts w:ascii="Franklin Gothic Book" w:hAnsi="Franklin Gothic Book"/>
              </w:rPr>
            </w:pPr>
            <w:r w:rsidRPr="00EF7E99">
              <w:rPr>
                <w:rFonts w:ascii="Franklin Gothic Book" w:hAnsi="Franklin Gothic Book"/>
              </w:rPr>
              <w:t>Специальные требования к приемке товара:</w:t>
            </w:r>
          </w:p>
        </w:tc>
        <w:tc>
          <w:tcPr>
            <w:tcW w:w="6665" w:type="dxa"/>
            <w:gridSpan w:val="5"/>
            <w:vAlign w:val="center"/>
          </w:tcPr>
          <w:p w:rsidR="00391E0D" w:rsidRPr="00EF7E99" w:rsidRDefault="00BE3A47" w:rsidP="004F39F5">
            <w:pPr>
              <w:rPr>
                <w:rFonts w:ascii="Franklin Gothic Book" w:hAnsi="Franklin Gothic Book"/>
              </w:rPr>
            </w:pPr>
            <w:r w:rsidRPr="00EF7E99">
              <w:rPr>
                <w:rFonts w:ascii="Franklin Gothic Book" w:hAnsi="Franklin Gothic Book"/>
              </w:rPr>
              <w:t>Н</w:t>
            </w:r>
            <w:r w:rsidR="00401130" w:rsidRPr="00EF7E99">
              <w:rPr>
                <w:rFonts w:ascii="Franklin Gothic Book" w:hAnsi="Franklin Gothic Book"/>
              </w:rPr>
              <w:t>е</w:t>
            </w:r>
            <w:r w:rsidR="006175B6">
              <w:rPr>
                <w:rFonts w:ascii="Franklin Gothic Book" w:hAnsi="Franklin Gothic Book"/>
              </w:rPr>
              <w:t xml:space="preserve"> </w:t>
            </w:r>
            <w:r w:rsidR="0081466A" w:rsidRPr="00EF7E99">
              <w:rPr>
                <w:rFonts w:ascii="Franklin Gothic Book" w:hAnsi="Franklin Gothic Book"/>
              </w:rPr>
              <w:t>т</w:t>
            </w:r>
            <w:r w:rsidR="006175B6">
              <w:rPr>
                <w:rFonts w:ascii="Franklin Gothic Book" w:hAnsi="Franklin Gothic Book"/>
              </w:rPr>
              <w:t>ребуется</w:t>
            </w:r>
          </w:p>
        </w:tc>
      </w:tr>
      <w:tr w:rsidR="00391E0D" w:rsidRPr="00EF7E99" w:rsidTr="004F39F5">
        <w:tc>
          <w:tcPr>
            <w:tcW w:w="816" w:type="dxa"/>
            <w:vAlign w:val="center"/>
          </w:tcPr>
          <w:p w:rsidR="00391E0D" w:rsidRPr="00EF7E99" w:rsidRDefault="00391E0D" w:rsidP="004F39F5">
            <w:pPr>
              <w:numPr>
                <w:ilvl w:val="0"/>
                <w:numId w:val="28"/>
              </w:numPr>
              <w:contextualSpacing/>
              <w:rPr>
                <w:rFonts w:ascii="Franklin Gothic Book" w:hAnsi="Franklin Gothic Book"/>
              </w:rPr>
            </w:pPr>
          </w:p>
        </w:tc>
        <w:tc>
          <w:tcPr>
            <w:tcW w:w="2836" w:type="dxa"/>
            <w:vAlign w:val="center"/>
          </w:tcPr>
          <w:p w:rsidR="00391E0D" w:rsidRPr="00EF7E99" w:rsidRDefault="00391E0D" w:rsidP="004F39F5">
            <w:pPr>
              <w:ind w:right="175"/>
              <w:rPr>
                <w:rFonts w:ascii="Franklin Gothic Book" w:hAnsi="Franklin Gothic Book"/>
              </w:rPr>
            </w:pPr>
            <w:r w:rsidRPr="00EF7E99">
              <w:rPr>
                <w:rFonts w:ascii="Franklin Gothic Book" w:hAnsi="Franklin Gothic Book"/>
              </w:rPr>
              <w:t>Период поставки (срок):</w:t>
            </w:r>
          </w:p>
        </w:tc>
        <w:tc>
          <w:tcPr>
            <w:tcW w:w="6665" w:type="dxa"/>
            <w:gridSpan w:val="5"/>
            <w:vAlign w:val="center"/>
          </w:tcPr>
          <w:p w:rsidR="00391E0D" w:rsidRPr="00EF7E99" w:rsidRDefault="006175B6" w:rsidP="004F39F5">
            <w:pPr>
              <w:rPr>
                <w:rFonts w:ascii="Franklin Gothic Book" w:hAnsi="Franklin Gothic Book"/>
              </w:rPr>
            </w:pPr>
            <w:r w:rsidRPr="006175B6">
              <w:rPr>
                <w:rFonts w:ascii="Franklin Gothic Book" w:hAnsi="Franklin Gothic Book"/>
              </w:rPr>
              <w:t>Не более 50 (пятидесяти) календарных дней с момента подписания двухстороннего договора, допускается досрочная поставка.</w:t>
            </w:r>
          </w:p>
        </w:tc>
      </w:tr>
      <w:tr w:rsidR="00391E0D" w:rsidRPr="00EF7E99" w:rsidTr="004F39F5">
        <w:tc>
          <w:tcPr>
            <w:tcW w:w="816" w:type="dxa"/>
            <w:vAlign w:val="center"/>
          </w:tcPr>
          <w:p w:rsidR="00391E0D" w:rsidRPr="00EF7E99" w:rsidRDefault="00391E0D" w:rsidP="004F39F5">
            <w:pPr>
              <w:numPr>
                <w:ilvl w:val="0"/>
                <w:numId w:val="28"/>
              </w:numPr>
              <w:contextualSpacing/>
              <w:rPr>
                <w:rFonts w:ascii="Franklin Gothic Book" w:hAnsi="Franklin Gothic Book"/>
              </w:rPr>
            </w:pPr>
          </w:p>
        </w:tc>
        <w:tc>
          <w:tcPr>
            <w:tcW w:w="2836" w:type="dxa"/>
            <w:vAlign w:val="center"/>
          </w:tcPr>
          <w:p w:rsidR="00391E0D" w:rsidRPr="00EF7E99" w:rsidRDefault="00391E0D" w:rsidP="004F39F5">
            <w:pPr>
              <w:ind w:right="175"/>
              <w:rPr>
                <w:rFonts w:ascii="Franklin Gothic Book" w:hAnsi="Franklin Gothic Book"/>
              </w:rPr>
            </w:pPr>
            <w:r w:rsidRPr="00EF7E99">
              <w:rPr>
                <w:rFonts w:ascii="Franklin Gothic Book" w:hAnsi="Franklin Gothic Book"/>
              </w:rPr>
              <w:t>Требования к остаточному сроку годности, сроку хранения:</w:t>
            </w:r>
          </w:p>
        </w:tc>
        <w:tc>
          <w:tcPr>
            <w:tcW w:w="6665" w:type="dxa"/>
            <w:gridSpan w:val="5"/>
            <w:vAlign w:val="center"/>
          </w:tcPr>
          <w:p w:rsidR="00391E0D" w:rsidRPr="00EF7E99" w:rsidRDefault="00C379A6" w:rsidP="00B73273">
            <w:pPr>
              <w:ind w:right="-102"/>
              <w:jc w:val="center"/>
              <w:rPr>
                <w:rFonts w:ascii="Franklin Gothic Book" w:hAnsi="Franklin Gothic Book"/>
              </w:rPr>
            </w:pPr>
            <w:r w:rsidRPr="00EF7E99">
              <w:rPr>
                <w:rFonts w:ascii="Franklin Gothic Book" w:hAnsi="Franklin Gothic Book"/>
              </w:rPr>
              <w:t>Н</w:t>
            </w:r>
            <w:r w:rsidR="00D35358" w:rsidRPr="00EF7E99">
              <w:rPr>
                <w:rFonts w:ascii="Franklin Gothic Book" w:hAnsi="Franklin Gothic Book"/>
              </w:rPr>
              <w:t>е</w:t>
            </w:r>
            <w:r w:rsidR="006175B6">
              <w:rPr>
                <w:rFonts w:ascii="Franklin Gothic Book" w:hAnsi="Franklin Gothic Book"/>
              </w:rPr>
              <w:t xml:space="preserve"> </w:t>
            </w:r>
            <w:r w:rsidR="00D1378E" w:rsidRPr="00EF7E99">
              <w:rPr>
                <w:rFonts w:ascii="Franklin Gothic Book" w:hAnsi="Franklin Gothic Book"/>
              </w:rPr>
              <w:t>т</w:t>
            </w:r>
            <w:r w:rsidR="006175B6">
              <w:rPr>
                <w:rFonts w:ascii="Franklin Gothic Book" w:hAnsi="Franklin Gothic Book"/>
              </w:rPr>
              <w:t>ребуется</w:t>
            </w:r>
          </w:p>
        </w:tc>
      </w:tr>
    </w:tbl>
    <w:p w:rsidR="006870B8" w:rsidRPr="00EF7E99" w:rsidRDefault="006870B8" w:rsidP="00486E95">
      <w:pPr>
        <w:pStyle w:val="afff6"/>
        <w:spacing w:before="60" w:after="60"/>
        <w:ind w:left="360"/>
        <w:rPr>
          <w:rFonts w:ascii="Franklin Gothic Book" w:hAnsi="Franklin Gothic Book"/>
          <w:b/>
        </w:rPr>
      </w:pPr>
    </w:p>
    <w:p w:rsidR="00EF7E99" w:rsidRPr="00D1378E" w:rsidRDefault="00EF7E99" w:rsidP="00486E95">
      <w:pPr>
        <w:pStyle w:val="afff6"/>
        <w:spacing w:before="60" w:after="60"/>
        <w:ind w:left="360"/>
        <w:rPr>
          <w:rFonts w:ascii="Franklin Gothic Book" w:hAnsi="Franklin Gothic Book"/>
          <w:b/>
        </w:rPr>
      </w:pPr>
    </w:p>
    <w:p w:rsidR="006175B6" w:rsidRDefault="006175B6" w:rsidP="00E71256">
      <w:pPr>
        <w:widowControl w:val="0"/>
        <w:spacing w:before="60" w:after="60"/>
        <w:jc w:val="both"/>
        <w:rPr>
          <w:rFonts w:ascii="Franklin Gothic Book" w:hAnsi="Franklin Gothic Book"/>
          <w:b/>
        </w:rPr>
      </w:pPr>
    </w:p>
    <w:p w:rsidR="006175B6" w:rsidRDefault="006175B6" w:rsidP="00E71256">
      <w:pPr>
        <w:widowControl w:val="0"/>
        <w:spacing w:before="60" w:after="60"/>
        <w:jc w:val="both"/>
        <w:rPr>
          <w:rFonts w:ascii="Franklin Gothic Book" w:hAnsi="Franklin Gothic Book"/>
          <w:b/>
        </w:rPr>
      </w:pPr>
    </w:p>
    <w:p w:rsidR="006175B6" w:rsidRDefault="006175B6" w:rsidP="00E71256">
      <w:pPr>
        <w:widowControl w:val="0"/>
        <w:spacing w:before="60" w:after="60"/>
        <w:jc w:val="both"/>
        <w:rPr>
          <w:rFonts w:ascii="Franklin Gothic Book" w:hAnsi="Franklin Gothic Book"/>
          <w:b/>
        </w:rPr>
      </w:pPr>
    </w:p>
    <w:p w:rsidR="006175B6" w:rsidRDefault="006175B6" w:rsidP="00E71256">
      <w:pPr>
        <w:widowControl w:val="0"/>
        <w:spacing w:before="60" w:after="60"/>
        <w:jc w:val="both"/>
        <w:rPr>
          <w:rFonts w:ascii="Franklin Gothic Book" w:hAnsi="Franklin Gothic Book"/>
          <w:b/>
        </w:rPr>
      </w:pPr>
    </w:p>
    <w:p w:rsidR="00FD2947" w:rsidRPr="00E71256" w:rsidRDefault="00E71256" w:rsidP="00E71256">
      <w:pPr>
        <w:widowControl w:val="0"/>
        <w:spacing w:before="60" w:after="60"/>
        <w:jc w:val="both"/>
        <w:rPr>
          <w:rFonts w:ascii="Franklin Gothic Book" w:hAnsi="Franklin Gothic Book"/>
          <w:b/>
        </w:rPr>
      </w:pPr>
      <w:r>
        <w:rPr>
          <w:rFonts w:ascii="Franklin Gothic Book" w:hAnsi="Franklin Gothic Book"/>
          <w:b/>
        </w:rPr>
        <w:t>4.</w:t>
      </w:r>
      <w:r w:rsidR="00FD2947" w:rsidRPr="00E71256">
        <w:rPr>
          <w:rFonts w:ascii="Franklin Gothic Book" w:hAnsi="Franklin Gothic Book"/>
          <w:b/>
        </w:rPr>
        <w:t>Проект договора</w:t>
      </w:r>
      <w:r w:rsidR="0070588C" w:rsidRPr="00E71256">
        <w:rPr>
          <w:rFonts w:ascii="Franklin Gothic Book" w:hAnsi="Franklin Gothic Book"/>
          <w:b/>
        </w:rPr>
        <w:t>.</w:t>
      </w:r>
    </w:p>
    <w:p w:rsidR="00B43F22" w:rsidRPr="00203378" w:rsidRDefault="00B43F22" w:rsidP="00B43F22">
      <w:pPr>
        <w:rPr>
          <w:b/>
          <w:sz w:val="22"/>
          <w:szCs w:val="22"/>
          <w:lang w:eastAsia="ar-SA"/>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rsidR="00EF7E99" w:rsidRPr="00EF7E99" w:rsidRDefault="00EF7E99" w:rsidP="00EF7E99">
      <w:pPr>
        <w:suppressAutoHyphens/>
        <w:jc w:val="center"/>
        <w:rPr>
          <w:rFonts w:ascii="Franklin Gothic Book" w:hAnsi="Franklin Gothic Book"/>
          <w:b/>
          <w:lang w:eastAsia="ar-SA"/>
        </w:rPr>
      </w:pPr>
      <w:r w:rsidRPr="00EF7E99">
        <w:rPr>
          <w:rFonts w:ascii="Franklin Gothic Book" w:hAnsi="Franklin Gothic Book"/>
          <w:b/>
          <w:lang w:eastAsia="ar-SA"/>
        </w:rPr>
        <w:t>ДОГОВОР ПОСТАВКИ №  НМТП/</w:t>
      </w:r>
    </w:p>
    <w:p w:rsidR="00EF7E99" w:rsidRPr="00EF7E99" w:rsidRDefault="00EF7E99" w:rsidP="00EF7E99">
      <w:pPr>
        <w:jc w:val="center"/>
        <w:rPr>
          <w:rFonts w:ascii="Franklin Gothic Book" w:hAnsi="Franklin Gothic Book"/>
          <w:b/>
        </w:rPr>
      </w:pPr>
    </w:p>
    <w:p w:rsidR="00EF7E99" w:rsidRPr="00EF7E99" w:rsidRDefault="00EF7E99" w:rsidP="00EF7E99">
      <w:pPr>
        <w:jc w:val="center"/>
        <w:rPr>
          <w:rFonts w:ascii="Franklin Gothic Book" w:hAnsi="Franklin Gothic Book"/>
        </w:rPr>
      </w:pPr>
      <w:r w:rsidRPr="00EF7E99">
        <w:rPr>
          <w:rFonts w:ascii="Franklin Gothic Book" w:hAnsi="Franklin Gothic Book"/>
        </w:rPr>
        <w:t>г. Новороссийск                                                          «     » ______________ 2017г.</w:t>
      </w:r>
    </w:p>
    <w:p w:rsidR="00EF7E99" w:rsidRPr="00EF7E99" w:rsidRDefault="00EF7E99" w:rsidP="00EF7E99">
      <w:pPr>
        <w:rPr>
          <w:rFonts w:ascii="Franklin Gothic Book" w:hAnsi="Franklin Gothic Book"/>
        </w:rPr>
      </w:pPr>
    </w:p>
    <w:p w:rsidR="006175B6" w:rsidRPr="00EC54A2" w:rsidRDefault="006175B6" w:rsidP="006175B6">
      <w:pPr>
        <w:rPr>
          <w:rFonts w:ascii="Franklin Gothic Book" w:hAnsi="Franklin Gothic Book"/>
          <w:b/>
          <w:lang w:eastAsia="ar-SA"/>
        </w:rPr>
      </w:pPr>
      <w:r w:rsidRPr="00EC54A2">
        <w:rPr>
          <w:rFonts w:ascii="Franklin Gothic Book" w:hAnsi="Franklin Gothic Book"/>
          <w:b/>
        </w:rPr>
        <w:t>Публичное акционерное общество «Новороссийский морской торговый порт» (ПАО «НМТП»),</w:t>
      </w:r>
      <w:r w:rsidRPr="00EC54A2">
        <w:rPr>
          <w:rFonts w:ascii="Franklin Gothic Book" w:hAnsi="Franklin Gothic Book"/>
        </w:rPr>
        <w:t xml:space="preserve"> именуемое в дальнейшем «Покупатель», в лице Технического  директора Белухина Игоря Викторовича, действующего на основании доверенности № 2110-07/582 от 26.12.2016г.</w:t>
      </w:r>
      <w:r w:rsidRPr="00EC54A2">
        <w:rPr>
          <w:rFonts w:ascii="Franklin Gothic Book" w:hAnsi="Franklin Gothic Book"/>
          <w:u w:val="single"/>
        </w:rPr>
        <w:t>,</w:t>
      </w:r>
      <w:r w:rsidRPr="00EC54A2">
        <w:rPr>
          <w:rFonts w:ascii="Franklin Gothic Book" w:hAnsi="Franklin Gothic Book"/>
        </w:rPr>
        <w:t xml:space="preserve"> с одной стороны, и </w:t>
      </w:r>
      <w:r w:rsidRPr="00EC54A2">
        <w:rPr>
          <w:rFonts w:ascii="Franklin Gothic Book" w:hAnsi="Franklin Gothic Book"/>
          <w:b/>
          <w:lang w:eastAsia="ar-SA"/>
        </w:rPr>
        <w:t>_______________</w:t>
      </w:r>
      <w:r w:rsidRPr="00EC54A2">
        <w:rPr>
          <w:rFonts w:ascii="Franklin Gothic Book" w:hAnsi="Franklin Gothic Book"/>
        </w:rPr>
        <w:t>, именуемое в дальнейшем «Поставщик», в лице ___________, действующего на основании _________, с другой стороны, заключили настоящий Договор о нижеследующем:</w:t>
      </w:r>
    </w:p>
    <w:p w:rsidR="006175B6" w:rsidRPr="00EC54A2" w:rsidRDefault="006175B6" w:rsidP="006175B6">
      <w:pPr>
        <w:jc w:val="both"/>
        <w:rPr>
          <w:rFonts w:ascii="Franklin Gothic Book" w:hAnsi="Franklin Gothic Book"/>
        </w:rPr>
      </w:pPr>
    </w:p>
    <w:p w:rsidR="006175B6" w:rsidRPr="00EC54A2" w:rsidRDefault="006175B6" w:rsidP="006175B6">
      <w:pPr>
        <w:numPr>
          <w:ilvl w:val="0"/>
          <w:numId w:val="20"/>
        </w:numPr>
        <w:jc w:val="both"/>
        <w:rPr>
          <w:rFonts w:ascii="Franklin Gothic Book" w:hAnsi="Franklin Gothic Book"/>
          <w:b/>
          <w:caps/>
        </w:rPr>
      </w:pPr>
      <w:r w:rsidRPr="00EC54A2">
        <w:rPr>
          <w:rFonts w:ascii="Franklin Gothic Book" w:hAnsi="Franklin Gothic Book"/>
          <w:b/>
          <w:caps/>
        </w:rPr>
        <w:t>Предмет Договора</w:t>
      </w:r>
    </w:p>
    <w:p w:rsidR="006175B6" w:rsidRPr="00EC54A2" w:rsidRDefault="006175B6" w:rsidP="006175B6">
      <w:pPr>
        <w:jc w:val="both"/>
        <w:rPr>
          <w:rFonts w:ascii="Franklin Gothic Book" w:hAnsi="Franklin Gothic Book"/>
          <w:b/>
        </w:rPr>
      </w:pPr>
    </w:p>
    <w:p w:rsidR="006175B6" w:rsidRPr="00EC54A2" w:rsidRDefault="006175B6" w:rsidP="006175B6">
      <w:pPr>
        <w:numPr>
          <w:ilvl w:val="1"/>
          <w:numId w:val="20"/>
        </w:numPr>
        <w:suppressAutoHyphens/>
        <w:jc w:val="both"/>
        <w:rPr>
          <w:rFonts w:ascii="Franklin Gothic Book" w:hAnsi="Franklin Gothic Book"/>
        </w:rPr>
      </w:pPr>
      <w:r w:rsidRPr="00EC54A2">
        <w:rPr>
          <w:rFonts w:ascii="Franklin Gothic Book" w:hAnsi="Franklin Gothic Book"/>
        </w:rPr>
        <w:t xml:space="preserve">Поставщик обязуется поставить Покупателю </w:t>
      </w:r>
      <w:r w:rsidRPr="00EC54A2">
        <w:rPr>
          <w:rFonts w:ascii="Franklin Gothic Book" w:hAnsi="Franklin Gothic Book"/>
          <w:b/>
          <w:i/>
        </w:rPr>
        <w:t xml:space="preserve">устройство зарядное для мобильного крана «Либхерр» модели </w:t>
      </w:r>
      <w:r w:rsidRPr="00EC54A2">
        <w:rPr>
          <w:rFonts w:ascii="Franklin Gothic Book" w:hAnsi="Franklin Gothic Book"/>
          <w:b/>
          <w:i/>
          <w:lang w:val="en-US"/>
        </w:rPr>
        <w:t>LHM</w:t>
      </w:r>
      <w:r w:rsidRPr="00EC54A2">
        <w:rPr>
          <w:rFonts w:ascii="Franklin Gothic Book" w:hAnsi="Franklin Gothic Book"/>
          <w:b/>
          <w:i/>
        </w:rPr>
        <w:t xml:space="preserve"> 550  </w:t>
      </w:r>
      <w:r w:rsidRPr="00EC54A2">
        <w:rPr>
          <w:rFonts w:ascii="Franklin Gothic Book" w:hAnsi="Franklin Gothic Book"/>
        </w:rPr>
        <w:t xml:space="preserve">(далее - Товар), а Покупатель обязуется принять и оплатить  Товар в порядке и на условиях настоящего Договора. Общая  стоимость договора составляет _______ </w:t>
      </w:r>
      <w:r w:rsidRPr="00EC54A2">
        <w:rPr>
          <w:rFonts w:ascii="Franklin Gothic Book" w:hAnsi="Franklin Gothic Book"/>
          <w:bCs/>
          <w:iCs/>
          <w:color w:val="000000"/>
        </w:rPr>
        <w:t>(__________ у.е.), в том числе НДС (18%)  _________ у.е.</w:t>
      </w:r>
    </w:p>
    <w:p w:rsidR="006175B6" w:rsidRPr="00EC54A2" w:rsidRDefault="006175B6" w:rsidP="006175B6">
      <w:pPr>
        <w:suppressAutoHyphens/>
        <w:ind w:left="360"/>
        <w:jc w:val="both"/>
        <w:rPr>
          <w:rFonts w:ascii="Franklin Gothic Book" w:hAnsi="Franklin Gothic Book"/>
        </w:rPr>
      </w:pPr>
      <w:r w:rsidRPr="00EC54A2">
        <w:rPr>
          <w:rFonts w:ascii="Franklin Gothic Book" w:hAnsi="Franklin Gothic Book"/>
          <w:bCs/>
          <w:iCs/>
          <w:color w:val="000000"/>
        </w:rPr>
        <w:t xml:space="preserve"> 1 у.е.(одна условная единица) соответствует 1 Евро (одному Евро).</w:t>
      </w:r>
    </w:p>
    <w:p w:rsidR="006175B6" w:rsidRPr="00EC54A2" w:rsidRDefault="006175B6" w:rsidP="006175B6">
      <w:pPr>
        <w:numPr>
          <w:ilvl w:val="1"/>
          <w:numId w:val="20"/>
        </w:numPr>
        <w:suppressAutoHyphens/>
        <w:ind w:left="709" w:hanging="709"/>
        <w:jc w:val="both"/>
        <w:rPr>
          <w:rFonts w:ascii="Franklin Gothic Book" w:hAnsi="Franklin Gothic Book"/>
        </w:rPr>
      </w:pPr>
      <w:r w:rsidRPr="00EC54A2">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Приложении№1.</w:t>
      </w:r>
    </w:p>
    <w:p w:rsidR="006175B6" w:rsidRPr="00EC54A2" w:rsidRDefault="006175B6" w:rsidP="006175B6">
      <w:pPr>
        <w:numPr>
          <w:ilvl w:val="1"/>
          <w:numId w:val="20"/>
        </w:numPr>
        <w:suppressAutoHyphens/>
        <w:ind w:left="709" w:hanging="709"/>
        <w:jc w:val="both"/>
        <w:rPr>
          <w:rFonts w:ascii="Franklin Gothic Book" w:hAnsi="Franklin Gothic Book"/>
        </w:rPr>
      </w:pPr>
      <w:r w:rsidRPr="00EC54A2">
        <w:rPr>
          <w:rFonts w:ascii="Franklin Gothic Book" w:hAnsi="Franklin Gothic Book"/>
        </w:rPr>
        <w:t>Приложения являются неотъемлемой частью данного Договора.</w:t>
      </w:r>
    </w:p>
    <w:p w:rsidR="006175B6" w:rsidRPr="00EC54A2" w:rsidRDefault="006175B6" w:rsidP="006175B6">
      <w:pPr>
        <w:numPr>
          <w:ilvl w:val="1"/>
          <w:numId w:val="20"/>
        </w:numPr>
        <w:suppressAutoHyphens/>
        <w:ind w:left="709" w:hanging="709"/>
        <w:jc w:val="both"/>
        <w:rPr>
          <w:rFonts w:ascii="Franklin Gothic Book" w:hAnsi="Franklin Gothic Book"/>
        </w:rPr>
      </w:pPr>
      <w:r w:rsidRPr="00EC54A2">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6175B6" w:rsidRPr="00EC54A2" w:rsidRDefault="006175B6" w:rsidP="006175B6">
      <w:pPr>
        <w:pStyle w:val="a9"/>
        <w:rPr>
          <w:rFonts w:ascii="Franklin Gothic Book" w:hAnsi="Franklin Gothic Book"/>
          <w:sz w:val="24"/>
          <w:szCs w:val="24"/>
        </w:rPr>
      </w:pPr>
    </w:p>
    <w:p w:rsidR="006175B6" w:rsidRPr="00EC54A2" w:rsidRDefault="006175B6" w:rsidP="006175B6">
      <w:pPr>
        <w:numPr>
          <w:ilvl w:val="0"/>
          <w:numId w:val="20"/>
        </w:numPr>
        <w:jc w:val="both"/>
        <w:rPr>
          <w:rFonts w:ascii="Franklin Gothic Book" w:hAnsi="Franklin Gothic Book"/>
          <w:b/>
          <w:caps/>
        </w:rPr>
      </w:pPr>
      <w:r w:rsidRPr="00EC54A2">
        <w:rPr>
          <w:rFonts w:ascii="Franklin Gothic Book" w:hAnsi="Franklin Gothic Book"/>
          <w:b/>
          <w:caps/>
        </w:rPr>
        <w:t>Качество и комплектность</w:t>
      </w:r>
    </w:p>
    <w:p w:rsidR="006175B6" w:rsidRPr="00EC54A2" w:rsidRDefault="006175B6" w:rsidP="006175B6">
      <w:pPr>
        <w:ind w:left="240"/>
        <w:jc w:val="both"/>
        <w:rPr>
          <w:rFonts w:ascii="Franklin Gothic Book" w:hAnsi="Franklin Gothic Book"/>
          <w:b/>
        </w:rPr>
      </w:pPr>
    </w:p>
    <w:p w:rsidR="006175B6" w:rsidRPr="00EC54A2" w:rsidRDefault="006175B6" w:rsidP="006175B6">
      <w:pPr>
        <w:pStyle w:val="a9"/>
        <w:numPr>
          <w:ilvl w:val="1"/>
          <w:numId w:val="21"/>
        </w:numPr>
        <w:spacing w:line="240" w:lineRule="auto"/>
        <w:rPr>
          <w:rFonts w:ascii="Franklin Gothic Book" w:hAnsi="Franklin Gothic Book"/>
          <w:sz w:val="24"/>
          <w:szCs w:val="24"/>
        </w:rPr>
      </w:pPr>
      <w:r w:rsidRPr="00EC54A2">
        <w:rPr>
          <w:rFonts w:ascii="Franklin Gothic Book" w:hAnsi="Franklin Gothic Book"/>
          <w:sz w:val="24"/>
          <w:szCs w:val="24"/>
        </w:rPr>
        <w:t>Качество и комплектность поставляемого Товара должно соответствовать ГОСТу, техническим условиям, подтверждаться сертификатами качества. Поставщик предоставляет Покупателю заверенную копию ГТД, либо реквизиты ГТД на поставленный Товар.</w:t>
      </w:r>
    </w:p>
    <w:p w:rsidR="006175B6" w:rsidRPr="00EC54A2" w:rsidRDefault="006175B6" w:rsidP="006175B6">
      <w:pPr>
        <w:pStyle w:val="a9"/>
        <w:numPr>
          <w:ilvl w:val="1"/>
          <w:numId w:val="21"/>
        </w:numPr>
        <w:suppressAutoHyphens/>
        <w:spacing w:line="240" w:lineRule="auto"/>
        <w:rPr>
          <w:rFonts w:ascii="Franklin Gothic Book" w:hAnsi="Franklin Gothic Book"/>
          <w:sz w:val="24"/>
          <w:szCs w:val="24"/>
        </w:rPr>
      </w:pPr>
      <w:r w:rsidRPr="00EC54A2">
        <w:rPr>
          <w:rFonts w:ascii="Franklin Gothic Book" w:hAnsi="Franklin Gothic Book"/>
          <w:sz w:val="24"/>
          <w:szCs w:val="24"/>
        </w:rPr>
        <w:t>Товар должен быть новым, ранее не использованным.</w:t>
      </w:r>
    </w:p>
    <w:p w:rsidR="006175B6" w:rsidRPr="00EC54A2" w:rsidRDefault="006175B6" w:rsidP="006175B6">
      <w:pPr>
        <w:pStyle w:val="a9"/>
        <w:numPr>
          <w:ilvl w:val="1"/>
          <w:numId w:val="21"/>
        </w:numPr>
        <w:suppressAutoHyphens/>
        <w:spacing w:line="240" w:lineRule="auto"/>
        <w:rPr>
          <w:rFonts w:ascii="Franklin Gothic Book" w:hAnsi="Franklin Gothic Book"/>
          <w:sz w:val="24"/>
          <w:szCs w:val="24"/>
        </w:rPr>
      </w:pPr>
      <w:r w:rsidRPr="00EC54A2">
        <w:rPr>
          <w:rFonts w:ascii="Franklin Gothic Book" w:hAnsi="Franklin Gothic Book"/>
          <w:sz w:val="24"/>
          <w:szCs w:val="24"/>
        </w:rPr>
        <w:t>Товар должен полностью соответствовать заводским характеристикам и каталожным  номерам.</w:t>
      </w:r>
    </w:p>
    <w:p w:rsidR="006175B6" w:rsidRPr="00EC54A2" w:rsidRDefault="006175B6" w:rsidP="006175B6">
      <w:pPr>
        <w:pStyle w:val="a9"/>
        <w:numPr>
          <w:ilvl w:val="1"/>
          <w:numId w:val="21"/>
        </w:numPr>
        <w:spacing w:line="240" w:lineRule="auto"/>
        <w:rPr>
          <w:rFonts w:ascii="Franklin Gothic Book" w:hAnsi="Franklin Gothic Book"/>
          <w:sz w:val="24"/>
          <w:szCs w:val="24"/>
        </w:rPr>
      </w:pPr>
      <w:r w:rsidRPr="00EC54A2">
        <w:rPr>
          <w:rFonts w:ascii="Franklin Gothic Book" w:hAnsi="Franklin Gothic Book"/>
          <w:sz w:val="24"/>
          <w:szCs w:val="24"/>
        </w:rPr>
        <w:t>Товар должен быть технически исправным и без внешних повреждений.</w:t>
      </w:r>
    </w:p>
    <w:p w:rsidR="006175B6" w:rsidRPr="00EC54A2" w:rsidRDefault="006175B6" w:rsidP="006175B6">
      <w:pPr>
        <w:pStyle w:val="a9"/>
        <w:numPr>
          <w:ilvl w:val="1"/>
          <w:numId w:val="21"/>
        </w:numPr>
        <w:spacing w:line="240" w:lineRule="auto"/>
        <w:rPr>
          <w:rFonts w:ascii="Franklin Gothic Book" w:hAnsi="Franklin Gothic Book"/>
          <w:sz w:val="24"/>
          <w:szCs w:val="24"/>
        </w:rPr>
      </w:pPr>
      <w:r w:rsidRPr="00EC54A2">
        <w:rPr>
          <w:rFonts w:ascii="Franklin Gothic Book" w:hAnsi="Franklin Gothic Book"/>
          <w:sz w:val="24"/>
          <w:szCs w:val="24"/>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rsidR="006175B6" w:rsidRPr="00EC54A2" w:rsidRDefault="006175B6" w:rsidP="006175B6">
      <w:pPr>
        <w:pStyle w:val="a9"/>
        <w:numPr>
          <w:ilvl w:val="1"/>
          <w:numId w:val="21"/>
        </w:numPr>
        <w:spacing w:line="240" w:lineRule="auto"/>
        <w:rPr>
          <w:rFonts w:ascii="Franklin Gothic Book" w:hAnsi="Franklin Gothic Book"/>
          <w:sz w:val="24"/>
          <w:szCs w:val="24"/>
        </w:rPr>
      </w:pPr>
      <w:r w:rsidRPr="00EC54A2">
        <w:rPr>
          <w:rFonts w:ascii="Franklin Gothic Book" w:hAnsi="Franklin Gothic Book"/>
          <w:sz w:val="24"/>
          <w:szCs w:val="24"/>
        </w:rPr>
        <w:t>На Товар устанавливается гарантийный срок ______________  с момента перехода права собственности Товара Покупателю.</w:t>
      </w:r>
    </w:p>
    <w:p w:rsidR="006175B6" w:rsidRPr="00EC54A2" w:rsidRDefault="006175B6" w:rsidP="006175B6">
      <w:pPr>
        <w:pStyle w:val="a9"/>
        <w:numPr>
          <w:ilvl w:val="1"/>
          <w:numId w:val="21"/>
        </w:numPr>
        <w:spacing w:line="240" w:lineRule="auto"/>
        <w:rPr>
          <w:rFonts w:ascii="Franklin Gothic Book" w:hAnsi="Franklin Gothic Book"/>
          <w:sz w:val="24"/>
          <w:szCs w:val="24"/>
        </w:rPr>
      </w:pPr>
      <w:r w:rsidRPr="00EC54A2">
        <w:rPr>
          <w:rFonts w:ascii="Franklin Gothic Book" w:hAnsi="Franklin Gothic Book"/>
          <w:sz w:val="24"/>
          <w:szCs w:val="24"/>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6175B6" w:rsidRPr="00EC54A2" w:rsidRDefault="006175B6" w:rsidP="006175B6">
      <w:pPr>
        <w:pStyle w:val="a9"/>
        <w:numPr>
          <w:ilvl w:val="1"/>
          <w:numId w:val="21"/>
        </w:numPr>
        <w:spacing w:line="240" w:lineRule="auto"/>
        <w:rPr>
          <w:rFonts w:ascii="Franklin Gothic Book" w:hAnsi="Franklin Gothic Book"/>
          <w:sz w:val="24"/>
          <w:szCs w:val="24"/>
        </w:rPr>
      </w:pPr>
      <w:r w:rsidRPr="00EC54A2">
        <w:rPr>
          <w:rFonts w:ascii="Franklin Gothic Book" w:hAnsi="Franklin Gothic Book"/>
          <w:sz w:val="24"/>
          <w:szCs w:val="24"/>
        </w:rPr>
        <w:t>На тару (упаковку) Товара должна быть нанесена маркировка в соответствии с требованиями законодательства РФ.</w:t>
      </w:r>
      <w:r w:rsidRPr="00EC54A2">
        <w:rPr>
          <w:rFonts w:ascii="Franklin Gothic Book" w:hAnsi="Franklin Gothic Book"/>
          <w:sz w:val="24"/>
          <w:szCs w:val="24"/>
        </w:rPr>
        <w:tab/>
      </w:r>
      <w:r w:rsidRPr="00EC54A2">
        <w:rPr>
          <w:rFonts w:ascii="Franklin Gothic Book" w:hAnsi="Franklin Gothic Book"/>
          <w:sz w:val="24"/>
          <w:szCs w:val="24"/>
        </w:rPr>
        <w:tab/>
      </w:r>
      <w:r w:rsidRPr="00EC54A2">
        <w:rPr>
          <w:rFonts w:ascii="Franklin Gothic Book" w:hAnsi="Franklin Gothic Book"/>
          <w:sz w:val="24"/>
          <w:szCs w:val="24"/>
        </w:rPr>
        <w:tab/>
      </w:r>
      <w:r w:rsidRPr="00EC54A2">
        <w:rPr>
          <w:rFonts w:ascii="Franklin Gothic Book" w:hAnsi="Franklin Gothic Book"/>
          <w:sz w:val="24"/>
          <w:szCs w:val="24"/>
        </w:rPr>
        <w:tab/>
      </w:r>
      <w:r w:rsidRPr="00EC54A2">
        <w:rPr>
          <w:rFonts w:ascii="Franklin Gothic Book" w:hAnsi="Franklin Gothic Book"/>
          <w:sz w:val="24"/>
          <w:szCs w:val="24"/>
        </w:rPr>
        <w:tab/>
      </w:r>
      <w:r w:rsidRPr="00EC54A2">
        <w:rPr>
          <w:rFonts w:ascii="Franklin Gothic Book" w:hAnsi="Franklin Gothic Book"/>
          <w:sz w:val="24"/>
          <w:szCs w:val="24"/>
        </w:rPr>
        <w:tab/>
      </w:r>
      <w:r w:rsidRPr="00EC54A2">
        <w:rPr>
          <w:rFonts w:ascii="Franklin Gothic Book" w:hAnsi="Franklin Gothic Book"/>
          <w:sz w:val="24"/>
          <w:szCs w:val="24"/>
        </w:rPr>
        <w:tab/>
      </w:r>
    </w:p>
    <w:p w:rsidR="006175B6" w:rsidRPr="00EC54A2" w:rsidRDefault="006175B6" w:rsidP="006175B6">
      <w:pPr>
        <w:rPr>
          <w:rFonts w:ascii="Franklin Gothic Book" w:hAnsi="Franklin Gothic Book"/>
        </w:rPr>
      </w:pPr>
      <w:r w:rsidRPr="00EC54A2">
        <w:rPr>
          <w:rFonts w:ascii="Franklin Gothic Book" w:hAnsi="Franklin Gothic Book"/>
        </w:rPr>
        <w:tab/>
      </w:r>
    </w:p>
    <w:p w:rsidR="006175B6" w:rsidRPr="00EC54A2" w:rsidRDefault="006175B6" w:rsidP="006175B6">
      <w:pPr>
        <w:pStyle w:val="a9"/>
        <w:numPr>
          <w:ilvl w:val="0"/>
          <w:numId w:val="22"/>
        </w:numPr>
        <w:spacing w:line="240" w:lineRule="auto"/>
        <w:jc w:val="left"/>
        <w:rPr>
          <w:rFonts w:ascii="Franklin Gothic Book" w:hAnsi="Franklin Gothic Book"/>
          <w:b/>
          <w:caps/>
          <w:sz w:val="24"/>
          <w:szCs w:val="24"/>
        </w:rPr>
      </w:pPr>
      <w:r w:rsidRPr="00EC54A2">
        <w:rPr>
          <w:rFonts w:ascii="Franklin Gothic Book" w:hAnsi="Franklin Gothic Book"/>
          <w:b/>
          <w:caps/>
          <w:sz w:val="24"/>
          <w:szCs w:val="24"/>
        </w:rPr>
        <w:t>Сроки и порядок поставки</w:t>
      </w:r>
    </w:p>
    <w:p w:rsidR="006175B6" w:rsidRPr="00EC54A2" w:rsidRDefault="006175B6" w:rsidP="006175B6">
      <w:pPr>
        <w:pStyle w:val="a9"/>
        <w:ind w:left="360"/>
        <w:rPr>
          <w:rFonts w:ascii="Franklin Gothic Book" w:hAnsi="Franklin Gothic Book"/>
          <w:b/>
          <w:sz w:val="24"/>
          <w:szCs w:val="24"/>
        </w:rPr>
      </w:pPr>
    </w:p>
    <w:p w:rsidR="006175B6" w:rsidRPr="00EC54A2" w:rsidRDefault="006175B6" w:rsidP="006175B6">
      <w:pPr>
        <w:pStyle w:val="a9"/>
        <w:numPr>
          <w:ilvl w:val="1"/>
          <w:numId w:val="35"/>
        </w:numPr>
        <w:spacing w:line="240" w:lineRule="auto"/>
        <w:rPr>
          <w:rFonts w:ascii="Franklin Gothic Book" w:hAnsi="Franklin Gothic Book"/>
          <w:sz w:val="24"/>
          <w:szCs w:val="24"/>
        </w:rPr>
      </w:pPr>
      <w:r w:rsidRPr="00EC54A2">
        <w:rPr>
          <w:rFonts w:ascii="Franklin Gothic Book" w:hAnsi="Franklin Gothic Book"/>
          <w:sz w:val="24"/>
          <w:szCs w:val="24"/>
        </w:rPr>
        <w:t>Поставка Товара осуществляется силами и за счет Поставщика на склад Покупателя по адресу: г. Новороссийск,  ул. Портовая, 1</w:t>
      </w:r>
      <w:r w:rsidRPr="00EC54A2">
        <w:rPr>
          <w:rFonts w:ascii="Franklin Gothic Book" w:hAnsi="Franklin Gothic Book"/>
          <w:sz w:val="24"/>
          <w:szCs w:val="24"/>
          <w:lang w:val="en-US"/>
        </w:rPr>
        <w:t>8</w:t>
      </w:r>
      <w:r w:rsidRPr="00EC54A2">
        <w:rPr>
          <w:rFonts w:ascii="Franklin Gothic Book" w:hAnsi="Franklin Gothic Book"/>
          <w:sz w:val="24"/>
          <w:szCs w:val="24"/>
        </w:rPr>
        <w:t>.</w:t>
      </w:r>
    </w:p>
    <w:p w:rsidR="006175B6" w:rsidRPr="00EC54A2" w:rsidRDefault="006175B6" w:rsidP="006175B6">
      <w:pPr>
        <w:pStyle w:val="a9"/>
        <w:numPr>
          <w:ilvl w:val="1"/>
          <w:numId w:val="35"/>
        </w:numPr>
        <w:spacing w:line="240" w:lineRule="auto"/>
        <w:rPr>
          <w:rFonts w:ascii="Franklin Gothic Book" w:hAnsi="Franklin Gothic Book"/>
          <w:b/>
          <w:sz w:val="24"/>
          <w:szCs w:val="24"/>
        </w:rPr>
      </w:pPr>
      <w:r w:rsidRPr="00EC54A2">
        <w:rPr>
          <w:rFonts w:ascii="Franklin Gothic Book" w:hAnsi="Franklin Gothic Book"/>
          <w:sz w:val="24"/>
          <w:szCs w:val="24"/>
        </w:rPr>
        <w:lastRenderedPageBreak/>
        <w:t>Поставщик вправе отгружать Товар отдельными частями по согласованию с Покупателем.</w:t>
      </w:r>
    </w:p>
    <w:p w:rsidR="006175B6" w:rsidRPr="00EC54A2" w:rsidRDefault="006175B6" w:rsidP="006175B6">
      <w:pPr>
        <w:pStyle w:val="a9"/>
        <w:numPr>
          <w:ilvl w:val="1"/>
          <w:numId w:val="35"/>
        </w:numPr>
        <w:spacing w:line="240" w:lineRule="auto"/>
        <w:rPr>
          <w:rFonts w:ascii="Franklin Gothic Book" w:hAnsi="Franklin Gothic Book"/>
          <w:b/>
          <w:sz w:val="24"/>
          <w:szCs w:val="24"/>
        </w:rPr>
      </w:pPr>
      <w:r w:rsidRPr="00EC54A2">
        <w:rPr>
          <w:rFonts w:ascii="Franklin Gothic Book" w:hAnsi="Franklin Gothic Book"/>
          <w:sz w:val="24"/>
          <w:szCs w:val="24"/>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6175B6" w:rsidRPr="00EC54A2" w:rsidRDefault="006175B6" w:rsidP="006175B6">
      <w:pPr>
        <w:pStyle w:val="a9"/>
        <w:numPr>
          <w:ilvl w:val="1"/>
          <w:numId w:val="35"/>
        </w:numPr>
        <w:spacing w:line="240" w:lineRule="auto"/>
        <w:rPr>
          <w:rFonts w:ascii="Franklin Gothic Book" w:hAnsi="Franklin Gothic Book"/>
          <w:b/>
          <w:sz w:val="24"/>
          <w:szCs w:val="24"/>
        </w:rPr>
      </w:pPr>
      <w:r w:rsidRPr="00EC54A2">
        <w:rPr>
          <w:rFonts w:ascii="Franklin Gothic Book" w:hAnsi="Franklin Gothic Book"/>
          <w:sz w:val="24"/>
          <w:szCs w:val="24"/>
        </w:rPr>
        <w:t>Поставщик обязан подготовить Товар к передаче Покупателю: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6175B6" w:rsidRPr="00EC54A2" w:rsidRDefault="006175B6" w:rsidP="006175B6">
      <w:pPr>
        <w:pStyle w:val="a9"/>
        <w:numPr>
          <w:ilvl w:val="1"/>
          <w:numId w:val="35"/>
        </w:numPr>
        <w:spacing w:line="240" w:lineRule="auto"/>
        <w:rPr>
          <w:rFonts w:ascii="Franklin Gothic Book" w:hAnsi="Franklin Gothic Book"/>
          <w:b/>
          <w:sz w:val="24"/>
          <w:szCs w:val="24"/>
        </w:rPr>
      </w:pPr>
      <w:r w:rsidRPr="00EC54A2">
        <w:rPr>
          <w:rFonts w:ascii="Franklin Gothic Book" w:hAnsi="Franklin Gothic Book"/>
          <w:sz w:val="24"/>
          <w:szCs w:val="24"/>
        </w:rPr>
        <w:t>Покупатель обязан совершить все необходимые действия, обеспечивающие принятие товара. Оформление приемки-передачи Товара осуществляется путем подписания сторонами накладной.</w:t>
      </w:r>
    </w:p>
    <w:p w:rsidR="006175B6" w:rsidRPr="00EC54A2" w:rsidRDefault="006175B6" w:rsidP="006175B6">
      <w:pPr>
        <w:pStyle w:val="a9"/>
        <w:numPr>
          <w:ilvl w:val="1"/>
          <w:numId w:val="35"/>
        </w:numPr>
        <w:spacing w:line="240" w:lineRule="auto"/>
        <w:rPr>
          <w:rFonts w:ascii="Franklin Gothic Book" w:hAnsi="Franklin Gothic Book"/>
          <w:b/>
          <w:sz w:val="24"/>
          <w:szCs w:val="24"/>
        </w:rPr>
      </w:pPr>
      <w:r w:rsidRPr="00EC54A2">
        <w:rPr>
          <w:rFonts w:ascii="Franklin Gothic Book" w:hAnsi="Franklin Gothic Book"/>
          <w:sz w:val="24"/>
          <w:szCs w:val="24"/>
        </w:rPr>
        <w:t xml:space="preserve">Приемка Товара по качеству и количеству производится при его вручении Покупателю в соответствии </w:t>
      </w:r>
      <w:r w:rsidRPr="00EC54A2">
        <w:rPr>
          <w:rFonts w:ascii="Franklin Gothic Book" w:hAnsi="Franklin Gothic Book"/>
          <w:bCs/>
          <w:sz w:val="24"/>
          <w:szCs w:val="24"/>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6175B6" w:rsidRPr="00EC54A2" w:rsidRDefault="006175B6" w:rsidP="006175B6">
      <w:pPr>
        <w:pStyle w:val="a9"/>
        <w:numPr>
          <w:ilvl w:val="1"/>
          <w:numId w:val="35"/>
        </w:numPr>
        <w:spacing w:line="240" w:lineRule="auto"/>
        <w:rPr>
          <w:rFonts w:ascii="Franklin Gothic Book" w:hAnsi="Franklin Gothic Book"/>
          <w:b/>
          <w:sz w:val="24"/>
          <w:szCs w:val="24"/>
        </w:rPr>
      </w:pPr>
      <w:r w:rsidRPr="00EC54A2">
        <w:rPr>
          <w:rFonts w:ascii="Franklin Gothic Book" w:hAnsi="Franklin Gothic Book"/>
          <w:bCs/>
          <w:sz w:val="24"/>
          <w:szCs w:val="24"/>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EC54A2">
        <w:rPr>
          <w:rFonts w:ascii="Franklin Gothic Book" w:hAnsi="Franklin Gothic Book"/>
          <w:sz w:val="24"/>
          <w:szCs w:val="24"/>
        </w:rPr>
        <w:t xml:space="preserve">  пяти </w:t>
      </w:r>
      <w:r w:rsidRPr="00EC54A2">
        <w:rPr>
          <w:rFonts w:ascii="Franklin Gothic Book" w:hAnsi="Franklin Gothic Book"/>
          <w:bCs/>
          <w:sz w:val="24"/>
          <w:szCs w:val="24"/>
        </w:rPr>
        <w:t>дней незамедлительно информирует об этом Поставщика</w:t>
      </w:r>
      <w:r w:rsidRPr="00EC54A2">
        <w:rPr>
          <w:rFonts w:ascii="Franklin Gothic Book" w:hAnsi="Franklin Gothic Book"/>
          <w:sz w:val="24"/>
          <w:szCs w:val="24"/>
        </w:rPr>
        <w:t xml:space="preserve"> почтовым отправлением</w:t>
      </w:r>
      <w:r w:rsidRPr="00EC54A2">
        <w:rPr>
          <w:rFonts w:ascii="Franklin Gothic Book" w:hAnsi="Franklin Gothic Book"/>
          <w:iCs/>
          <w:sz w:val="24"/>
          <w:szCs w:val="24"/>
        </w:rPr>
        <w:t xml:space="preserve"> с уведомлением о вручении или факсимильной связью</w:t>
      </w:r>
      <w:r w:rsidRPr="00EC54A2">
        <w:rPr>
          <w:rFonts w:ascii="Franklin Gothic Book" w:hAnsi="Franklin Gothic Book"/>
          <w:sz w:val="24"/>
          <w:szCs w:val="24"/>
        </w:rPr>
        <w:t xml:space="preserve">. </w:t>
      </w:r>
      <w:r w:rsidRPr="00EC54A2">
        <w:rPr>
          <w:rFonts w:ascii="Franklin Gothic Book" w:hAnsi="Franklin Gothic Book"/>
          <w:bCs/>
          <w:sz w:val="24"/>
          <w:szCs w:val="24"/>
        </w:rPr>
        <w:t>В течение</w:t>
      </w:r>
      <w:r w:rsidRPr="00EC54A2">
        <w:rPr>
          <w:rFonts w:ascii="Franklin Gothic Book" w:hAnsi="Franklin Gothic Book"/>
          <w:sz w:val="24"/>
          <w:szCs w:val="24"/>
        </w:rPr>
        <w:t xml:space="preserve"> согласованного сторонами срока </w:t>
      </w:r>
      <w:r w:rsidRPr="00EC54A2">
        <w:rPr>
          <w:rFonts w:ascii="Franklin Gothic Book" w:hAnsi="Franklin Gothic Book"/>
          <w:bCs/>
          <w:sz w:val="24"/>
          <w:szCs w:val="24"/>
        </w:rPr>
        <w:t xml:space="preserve">после получения претензии, Поставщик обязуется за свой счет </w:t>
      </w:r>
      <w:r w:rsidRPr="00EC54A2">
        <w:rPr>
          <w:rFonts w:ascii="Franklin Gothic Book" w:hAnsi="Franklin Gothic Book"/>
          <w:iCs/>
          <w:sz w:val="24"/>
          <w:szCs w:val="24"/>
        </w:rPr>
        <w:t xml:space="preserve">доставить </w:t>
      </w:r>
      <w:r w:rsidRPr="00EC54A2">
        <w:rPr>
          <w:rFonts w:ascii="Franklin Gothic Book" w:hAnsi="Franklin Gothic Book"/>
          <w:bCs/>
          <w:sz w:val="24"/>
          <w:szCs w:val="24"/>
        </w:rPr>
        <w:t>Товар Покупателю</w:t>
      </w:r>
      <w:r w:rsidRPr="00EC54A2">
        <w:rPr>
          <w:rFonts w:ascii="Franklin Gothic Book" w:hAnsi="Franklin Gothic Book"/>
          <w:sz w:val="24"/>
          <w:szCs w:val="24"/>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6175B6" w:rsidRPr="00EC54A2" w:rsidRDefault="006175B6" w:rsidP="006175B6">
      <w:pPr>
        <w:pStyle w:val="a9"/>
        <w:numPr>
          <w:ilvl w:val="1"/>
          <w:numId w:val="35"/>
        </w:numPr>
        <w:spacing w:line="240" w:lineRule="auto"/>
        <w:rPr>
          <w:rFonts w:ascii="Franklin Gothic Book" w:hAnsi="Franklin Gothic Book"/>
          <w:b/>
          <w:sz w:val="24"/>
          <w:szCs w:val="24"/>
        </w:rPr>
      </w:pPr>
      <w:r w:rsidRPr="00EC54A2">
        <w:rPr>
          <w:rFonts w:ascii="Franklin Gothic Book" w:hAnsi="Franklin Gothic Book"/>
          <w:sz w:val="24"/>
          <w:szCs w:val="24"/>
        </w:rPr>
        <w:t xml:space="preserve">Право собственности на Товар переходит к Покупателю  </w:t>
      </w:r>
      <w:r w:rsidRPr="00EC54A2">
        <w:rPr>
          <w:rFonts w:ascii="Franklin Gothic Book" w:hAnsi="Franklin Gothic Book"/>
          <w:bCs/>
          <w:sz w:val="24"/>
          <w:szCs w:val="24"/>
        </w:rPr>
        <w:t>при передаче Товара Покупателю по накладнойТОРГ-12.</w:t>
      </w:r>
    </w:p>
    <w:p w:rsidR="006175B6" w:rsidRPr="00EC54A2" w:rsidRDefault="006175B6" w:rsidP="006175B6">
      <w:pPr>
        <w:pStyle w:val="a9"/>
        <w:numPr>
          <w:ilvl w:val="1"/>
          <w:numId w:val="35"/>
        </w:numPr>
        <w:spacing w:line="240" w:lineRule="auto"/>
        <w:rPr>
          <w:rFonts w:ascii="Franklin Gothic Book" w:hAnsi="Franklin Gothic Book"/>
          <w:b/>
          <w:sz w:val="24"/>
          <w:szCs w:val="24"/>
        </w:rPr>
      </w:pPr>
      <w:r w:rsidRPr="00EC54A2">
        <w:rPr>
          <w:rFonts w:ascii="Franklin Gothic Book" w:hAnsi="Franklin Gothic Book"/>
          <w:sz w:val="24"/>
          <w:szCs w:val="24"/>
        </w:rPr>
        <w:t xml:space="preserve">Риск случайной гибели или случайного повреждения Товара переходит к Покупателю </w:t>
      </w:r>
      <w:r w:rsidRPr="00EC54A2">
        <w:rPr>
          <w:rFonts w:ascii="Franklin Gothic Book" w:hAnsi="Franklin Gothic Book"/>
          <w:bCs/>
          <w:sz w:val="24"/>
          <w:szCs w:val="24"/>
        </w:rPr>
        <w:t>при передаче Товара Покупателю.</w:t>
      </w:r>
    </w:p>
    <w:p w:rsidR="006175B6" w:rsidRPr="00EC54A2" w:rsidRDefault="006175B6" w:rsidP="006175B6">
      <w:pPr>
        <w:pStyle w:val="a9"/>
        <w:numPr>
          <w:ilvl w:val="1"/>
          <w:numId w:val="35"/>
        </w:numPr>
        <w:spacing w:line="240" w:lineRule="auto"/>
        <w:rPr>
          <w:rFonts w:ascii="Franklin Gothic Book" w:hAnsi="Franklin Gothic Book"/>
          <w:b/>
          <w:sz w:val="24"/>
          <w:szCs w:val="24"/>
        </w:rPr>
      </w:pPr>
      <w:r w:rsidRPr="00EC54A2">
        <w:rPr>
          <w:rFonts w:ascii="Franklin Gothic Book" w:hAnsi="Franklin Gothic Book"/>
          <w:sz w:val="24"/>
          <w:szCs w:val="24"/>
        </w:rPr>
        <w:t xml:space="preserve">Товар поставляется </w:t>
      </w:r>
      <w:r w:rsidRPr="00EC54A2">
        <w:rPr>
          <w:rFonts w:ascii="Franklin Gothic Book" w:hAnsi="Franklin Gothic Book"/>
          <w:bCs/>
          <w:sz w:val="24"/>
          <w:szCs w:val="24"/>
        </w:rPr>
        <w:t>в таре (упаковке), остающейся в распоряжении Покупателя.</w:t>
      </w:r>
    </w:p>
    <w:p w:rsidR="006175B6" w:rsidRPr="00EC54A2" w:rsidRDefault="006175B6" w:rsidP="006175B6">
      <w:pPr>
        <w:pStyle w:val="a9"/>
        <w:ind w:left="720"/>
        <w:rPr>
          <w:rFonts w:ascii="Franklin Gothic Book" w:hAnsi="Franklin Gothic Book"/>
          <w:b/>
          <w:sz w:val="24"/>
          <w:szCs w:val="24"/>
        </w:rPr>
      </w:pPr>
    </w:p>
    <w:p w:rsidR="006175B6" w:rsidRPr="00EC54A2" w:rsidRDefault="006175B6" w:rsidP="006175B6">
      <w:pPr>
        <w:numPr>
          <w:ilvl w:val="0"/>
          <w:numId w:val="22"/>
        </w:numPr>
        <w:jc w:val="both"/>
        <w:rPr>
          <w:rFonts w:ascii="Franklin Gothic Book" w:hAnsi="Franklin Gothic Book"/>
          <w:b/>
          <w:caps/>
        </w:rPr>
      </w:pPr>
      <w:r w:rsidRPr="00EC54A2">
        <w:rPr>
          <w:rFonts w:ascii="Franklin Gothic Book" w:hAnsi="Franklin Gothic Book"/>
          <w:b/>
          <w:caps/>
        </w:rPr>
        <w:t>Цены и порядок расчетов</w:t>
      </w:r>
    </w:p>
    <w:p w:rsidR="006175B6" w:rsidRPr="00EC54A2" w:rsidRDefault="006175B6" w:rsidP="006175B6">
      <w:pPr>
        <w:ind w:left="360"/>
        <w:jc w:val="both"/>
        <w:rPr>
          <w:rFonts w:ascii="Franklin Gothic Book" w:hAnsi="Franklin Gothic Book"/>
          <w:b/>
        </w:rPr>
      </w:pPr>
    </w:p>
    <w:p w:rsidR="006175B6" w:rsidRPr="00EC54A2" w:rsidRDefault="006175B6" w:rsidP="006175B6">
      <w:pPr>
        <w:numPr>
          <w:ilvl w:val="1"/>
          <w:numId w:val="36"/>
        </w:numPr>
        <w:jc w:val="both"/>
        <w:rPr>
          <w:rFonts w:ascii="Franklin Gothic Book" w:hAnsi="Franklin Gothic Book"/>
        </w:rPr>
      </w:pPr>
      <w:r w:rsidRPr="00EC54A2">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w:t>
      </w:r>
    </w:p>
    <w:p w:rsidR="006175B6" w:rsidRPr="00EC54A2" w:rsidRDefault="006175B6" w:rsidP="006175B6">
      <w:pPr>
        <w:numPr>
          <w:ilvl w:val="1"/>
          <w:numId w:val="36"/>
        </w:numPr>
        <w:jc w:val="both"/>
        <w:rPr>
          <w:rFonts w:ascii="Franklin Gothic Book" w:hAnsi="Franklin Gothic Book"/>
        </w:rPr>
      </w:pPr>
      <w:r w:rsidRPr="00EC54A2">
        <w:rPr>
          <w:rFonts w:ascii="Franklin Gothic Book" w:hAnsi="Franklin Gothic Book"/>
        </w:rPr>
        <w:t xml:space="preserve"> 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выставляется в валюте Российской Федерации на дату товарной накладной ТОРГ 12, с обязательным указанием суммы и НДС в у.е. по договору.</w:t>
      </w:r>
    </w:p>
    <w:p w:rsidR="006175B6" w:rsidRPr="00EC54A2" w:rsidRDefault="006175B6" w:rsidP="006175B6">
      <w:pPr>
        <w:numPr>
          <w:ilvl w:val="1"/>
          <w:numId w:val="36"/>
        </w:numPr>
        <w:jc w:val="both"/>
        <w:rPr>
          <w:rFonts w:ascii="Franklin Gothic Book" w:hAnsi="Franklin Gothic Book"/>
        </w:rPr>
      </w:pPr>
      <w:r w:rsidRPr="00EC54A2">
        <w:rPr>
          <w:rFonts w:ascii="Franklin Gothic Book" w:hAnsi="Franklin Gothic Book"/>
          <w:bCs/>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rsidR="006175B6" w:rsidRPr="00EC54A2" w:rsidRDefault="006175B6" w:rsidP="006175B6">
      <w:pPr>
        <w:numPr>
          <w:ilvl w:val="1"/>
          <w:numId w:val="36"/>
        </w:numPr>
        <w:jc w:val="both"/>
        <w:rPr>
          <w:rFonts w:ascii="Franklin Gothic Book" w:hAnsi="Franklin Gothic Book"/>
        </w:rPr>
      </w:pPr>
      <w:r w:rsidRPr="00EC54A2">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6175B6" w:rsidRPr="00EC54A2" w:rsidRDefault="006175B6" w:rsidP="006175B6">
      <w:pPr>
        <w:jc w:val="both"/>
        <w:rPr>
          <w:rFonts w:ascii="Franklin Gothic Book" w:hAnsi="Franklin Gothic Book"/>
          <w:b/>
        </w:rPr>
      </w:pPr>
    </w:p>
    <w:p w:rsidR="006175B6" w:rsidRPr="00EC54A2" w:rsidRDefault="006175B6" w:rsidP="006175B6">
      <w:pPr>
        <w:numPr>
          <w:ilvl w:val="0"/>
          <w:numId w:val="22"/>
        </w:numPr>
        <w:jc w:val="both"/>
        <w:rPr>
          <w:rFonts w:ascii="Franklin Gothic Book" w:hAnsi="Franklin Gothic Book"/>
          <w:b/>
          <w:caps/>
        </w:rPr>
      </w:pPr>
      <w:r w:rsidRPr="00EC54A2">
        <w:rPr>
          <w:rFonts w:ascii="Franklin Gothic Book" w:hAnsi="Franklin Gothic Book"/>
          <w:b/>
          <w:caps/>
        </w:rPr>
        <w:t>Ответственность Сторон</w:t>
      </w:r>
    </w:p>
    <w:p w:rsidR="006175B6" w:rsidRPr="00EC54A2" w:rsidRDefault="006175B6" w:rsidP="006175B6">
      <w:pPr>
        <w:ind w:left="360"/>
        <w:jc w:val="both"/>
        <w:rPr>
          <w:rFonts w:ascii="Franklin Gothic Book" w:hAnsi="Franklin Gothic Book"/>
          <w:b/>
        </w:rPr>
      </w:pPr>
    </w:p>
    <w:p w:rsidR="006175B6" w:rsidRPr="00EC54A2" w:rsidRDefault="006175B6" w:rsidP="006175B6">
      <w:pPr>
        <w:pStyle w:val="20"/>
        <w:numPr>
          <w:ilvl w:val="1"/>
          <w:numId w:val="24"/>
        </w:numPr>
        <w:rPr>
          <w:rFonts w:ascii="Franklin Gothic Book" w:hAnsi="Franklin Gothic Book"/>
          <w:sz w:val="24"/>
          <w:szCs w:val="24"/>
        </w:rPr>
      </w:pPr>
      <w:r w:rsidRPr="00EC54A2">
        <w:rPr>
          <w:rFonts w:ascii="Franklin Gothic Book" w:hAnsi="Franklin Gothic Book"/>
          <w:sz w:val="24"/>
          <w:szCs w:val="24"/>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6175B6" w:rsidRPr="00EC54A2" w:rsidRDefault="006175B6" w:rsidP="006175B6">
      <w:pPr>
        <w:numPr>
          <w:ilvl w:val="1"/>
          <w:numId w:val="24"/>
        </w:numPr>
        <w:jc w:val="both"/>
        <w:rPr>
          <w:rFonts w:ascii="Franklin Gothic Book" w:hAnsi="Franklin Gothic Book"/>
        </w:rPr>
      </w:pPr>
      <w:r w:rsidRPr="00EC54A2">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w:t>
      </w:r>
      <w:r w:rsidRPr="00EC54A2">
        <w:rPr>
          <w:rFonts w:ascii="Franklin Gothic Book" w:hAnsi="Franklin Gothic Book"/>
        </w:rPr>
        <w:lastRenderedPageBreak/>
        <w:t>полученные доходы, которые Сторона получила бы при обычных условиях гражданского оборота, если бы ее права не были нарушены (упущенная выгода).</w:t>
      </w:r>
    </w:p>
    <w:p w:rsidR="006175B6" w:rsidRPr="00EC54A2" w:rsidRDefault="006175B6" w:rsidP="006175B6">
      <w:pPr>
        <w:pStyle w:val="a9"/>
        <w:numPr>
          <w:ilvl w:val="1"/>
          <w:numId w:val="24"/>
        </w:numPr>
        <w:spacing w:line="240" w:lineRule="auto"/>
        <w:rPr>
          <w:rFonts w:ascii="Franklin Gothic Book" w:hAnsi="Franklin Gothic Book"/>
          <w:b/>
          <w:sz w:val="24"/>
          <w:szCs w:val="24"/>
        </w:rPr>
      </w:pPr>
      <w:r w:rsidRPr="00EC54A2">
        <w:rPr>
          <w:rFonts w:ascii="Franklin Gothic Book" w:hAnsi="Franklin Gothic Book"/>
          <w:sz w:val="24"/>
          <w:szCs w:val="24"/>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пени  в размере 0,1% от стоимости не поставленного в срок Товара за каждый день просрочки.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6175B6" w:rsidRPr="00EC54A2" w:rsidRDefault="006175B6" w:rsidP="006175B6">
      <w:pPr>
        <w:numPr>
          <w:ilvl w:val="1"/>
          <w:numId w:val="24"/>
        </w:numPr>
        <w:jc w:val="both"/>
        <w:rPr>
          <w:rFonts w:ascii="Franklin Gothic Book" w:hAnsi="Franklin Gothic Book"/>
        </w:rPr>
      </w:pPr>
      <w:r w:rsidRPr="00EC54A2">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6175B6" w:rsidRPr="00EC54A2" w:rsidRDefault="006175B6" w:rsidP="006175B6">
      <w:pPr>
        <w:jc w:val="both"/>
        <w:rPr>
          <w:rFonts w:ascii="Franklin Gothic Book" w:hAnsi="Franklin Gothic Book"/>
        </w:rPr>
      </w:pPr>
    </w:p>
    <w:p w:rsidR="006175B6" w:rsidRPr="00EC54A2" w:rsidRDefault="006175B6" w:rsidP="006175B6">
      <w:pPr>
        <w:pStyle w:val="3f0"/>
        <w:numPr>
          <w:ilvl w:val="0"/>
          <w:numId w:val="22"/>
        </w:numPr>
        <w:autoSpaceDE w:val="0"/>
        <w:autoSpaceDN w:val="0"/>
        <w:adjustRightInd w:val="0"/>
        <w:rPr>
          <w:rFonts w:ascii="Franklin Gothic Book" w:hAnsi="Franklin Gothic Book"/>
          <w:b/>
          <w:bCs/>
          <w:sz w:val="24"/>
          <w:szCs w:val="24"/>
        </w:rPr>
      </w:pPr>
      <w:r w:rsidRPr="00EC54A2">
        <w:rPr>
          <w:rFonts w:ascii="Franklin Gothic Book" w:hAnsi="Franklin Gothic Book"/>
          <w:b/>
          <w:bCs/>
          <w:sz w:val="24"/>
          <w:szCs w:val="24"/>
        </w:rPr>
        <w:t>СРОК ДЕЙСТВИЯ, ИЗМЕНЕНИЕ И ДОСРОЧНОЕ РАСТОРЖЕНИЕ ДОГОВОРА</w:t>
      </w:r>
    </w:p>
    <w:p w:rsidR="006175B6" w:rsidRPr="00EC54A2" w:rsidRDefault="006175B6" w:rsidP="006175B6">
      <w:pPr>
        <w:pStyle w:val="3f0"/>
        <w:numPr>
          <w:ilvl w:val="1"/>
          <w:numId w:val="22"/>
        </w:numPr>
        <w:autoSpaceDE w:val="0"/>
        <w:autoSpaceDN w:val="0"/>
        <w:adjustRightInd w:val="0"/>
        <w:spacing w:after="0" w:line="240" w:lineRule="auto"/>
        <w:ind w:left="709" w:right="-1" w:hanging="709"/>
        <w:jc w:val="both"/>
        <w:rPr>
          <w:rFonts w:ascii="Franklin Gothic Book" w:hAnsi="Franklin Gothic Book"/>
          <w:bCs/>
          <w:sz w:val="24"/>
          <w:szCs w:val="24"/>
        </w:rPr>
      </w:pPr>
      <w:r w:rsidRPr="00EC54A2">
        <w:rPr>
          <w:rFonts w:ascii="Franklin Gothic Book" w:hAnsi="Franklin Gothic Book"/>
          <w:bCs/>
          <w:sz w:val="24"/>
          <w:szCs w:val="24"/>
        </w:rPr>
        <w:t>Договор вступает в силу с момента его подписания сторонами и действует до исполнения сторонами обязательств по договору.</w:t>
      </w:r>
    </w:p>
    <w:p w:rsidR="006175B6" w:rsidRPr="00EC54A2" w:rsidRDefault="006175B6" w:rsidP="006175B6">
      <w:pPr>
        <w:pStyle w:val="3f0"/>
        <w:numPr>
          <w:ilvl w:val="1"/>
          <w:numId w:val="22"/>
        </w:numPr>
        <w:autoSpaceDE w:val="0"/>
        <w:autoSpaceDN w:val="0"/>
        <w:adjustRightInd w:val="0"/>
        <w:spacing w:after="0" w:line="240" w:lineRule="auto"/>
        <w:ind w:left="709" w:right="-1" w:hanging="709"/>
        <w:jc w:val="both"/>
        <w:rPr>
          <w:rFonts w:ascii="Franklin Gothic Book" w:hAnsi="Franklin Gothic Book"/>
          <w:bCs/>
          <w:sz w:val="24"/>
          <w:szCs w:val="24"/>
        </w:rPr>
      </w:pPr>
      <w:r w:rsidRPr="00EC54A2">
        <w:rPr>
          <w:rFonts w:ascii="Franklin Gothic Book" w:hAnsi="Franklin Gothic Book"/>
          <w:bCs/>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6175B6" w:rsidRPr="00EC54A2" w:rsidRDefault="006175B6" w:rsidP="006175B6">
      <w:pPr>
        <w:pStyle w:val="3f0"/>
        <w:numPr>
          <w:ilvl w:val="1"/>
          <w:numId w:val="22"/>
        </w:numPr>
        <w:autoSpaceDE w:val="0"/>
        <w:autoSpaceDN w:val="0"/>
        <w:adjustRightInd w:val="0"/>
        <w:spacing w:after="0" w:line="240" w:lineRule="auto"/>
        <w:ind w:left="709" w:right="-1" w:hanging="709"/>
        <w:jc w:val="both"/>
        <w:rPr>
          <w:rFonts w:ascii="Franklin Gothic Book" w:hAnsi="Franklin Gothic Book"/>
          <w:sz w:val="24"/>
          <w:szCs w:val="24"/>
        </w:rPr>
      </w:pPr>
      <w:r w:rsidRPr="00EC54A2">
        <w:rPr>
          <w:rFonts w:ascii="Franklin Gothic Book" w:hAnsi="Franklin Gothic Book"/>
          <w:bCs/>
          <w:sz w:val="24"/>
          <w:szCs w:val="24"/>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6175B6" w:rsidRPr="00EC54A2" w:rsidRDefault="006175B6" w:rsidP="006175B6">
      <w:pPr>
        <w:pStyle w:val="3f0"/>
        <w:numPr>
          <w:ilvl w:val="1"/>
          <w:numId w:val="22"/>
        </w:numPr>
        <w:autoSpaceDE w:val="0"/>
        <w:autoSpaceDN w:val="0"/>
        <w:adjustRightInd w:val="0"/>
        <w:spacing w:after="0" w:line="240" w:lineRule="auto"/>
        <w:ind w:left="709" w:right="-1" w:hanging="709"/>
        <w:jc w:val="both"/>
        <w:rPr>
          <w:rFonts w:ascii="Franklin Gothic Book" w:hAnsi="Franklin Gothic Book"/>
          <w:sz w:val="24"/>
          <w:szCs w:val="24"/>
        </w:rPr>
      </w:pPr>
      <w:r w:rsidRPr="00EC54A2">
        <w:rPr>
          <w:rFonts w:ascii="Franklin Gothic Book" w:hAnsi="Franklin Gothic Book"/>
          <w:sz w:val="24"/>
          <w:szCs w:val="24"/>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6175B6" w:rsidRPr="00EC54A2" w:rsidRDefault="006175B6" w:rsidP="006175B6">
      <w:pPr>
        <w:pStyle w:val="3f0"/>
        <w:numPr>
          <w:ilvl w:val="1"/>
          <w:numId w:val="22"/>
        </w:numPr>
        <w:autoSpaceDE w:val="0"/>
        <w:autoSpaceDN w:val="0"/>
        <w:adjustRightInd w:val="0"/>
        <w:spacing w:after="0" w:line="240" w:lineRule="auto"/>
        <w:ind w:left="709" w:right="-1" w:hanging="709"/>
        <w:jc w:val="both"/>
        <w:rPr>
          <w:rFonts w:ascii="Franklin Gothic Book" w:hAnsi="Franklin Gothic Book"/>
          <w:sz w:val="24"/>
          <w:szCs w:val="24"/>
        </w:rPr>
      </w:pPr>
      <w:r w:rsidRPr="00EC54A2">
        <w:rPr>
          <w:rFonts w:ascii="Franklin Gothic Book" w:hAnsi="Franklin Gothic Book"/>
          <w:sz w:val="24"/>
          <w:szCs w:val="24"/>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6175B6" w:rsidRPr="00EC54A2" w:rsidRDefault="006175B6" w:rsidP="006175B6">
      <w:pPr>
        <w:pStyle w:val="3f0"/>
        <w:autoSpaceDE w:val="0"/>
        <w:autoSpaceDN w:val="0"/>
        <w:adjustRightInd w:val="0"/>
        <w:spacing w:after="0" w:line="240" w:lineRule="auto"/>
        <w:ind w:left="709" w:right="-1"/>
        <w:jc w:val="both"/>
        <w:rPr>
          <w:rFonts w:ascii="Franklin Gothic Book" w:hAnsi="Franklin Gothic Book"/>
          <w:sz w:val="24"/>
          <w:szCs w:val="24"/>
        </w:rPr>
      </w:pPr>
      <w:r w:rsidRPr="00EC54A2">
        <w:rPr>
          <w:rFonts w:ascii="Franklin Gothic Book" w:hAnsi="Franklin Gothic Book"/>
          <w:sz w:val="24"/>
          <w:szCs w:val="24"/>
        </w:rPr>
        <w:t>-  отказ Поставщика от передачи Покупателю товара;</w:t>
      </w:r>
    </w:p>
    <w:p w:rsidR="006175B6" w:rsidRPr="00EC54A2" w:rsidRDefault="006175B6" w:rsidP="006175B6">
      <w:pPr>
        <w:autoSpaceDE w:val="0"/>
        <w:autoSpaceDN w:val="0"/>
        <w:adjustRightInd w:val="0"/>
        <w:ind w:left="708" w:right="-1"/>
        <w:jc w:val="both"/>
        <w:outlineLvl w:val="1"/>
        <w:rPr>
          <w:rFonts w:ascii="Franklin Gothic Book" w:hAnsi="Franklin Gothic Book"/>
          <w:lang w:eastAsia="en-US"/>
        </w:rPr>
      </w:pPr>
      <w:r w:rsidRPr="00EC54A2">
        <w:rPr>
          <w:rFonts w:ascii="Franklin Gothic Book" w:hAnsi="Franklin Gothic Book"/>
          <w:lang w:eastAsia="en-US"/>
        </w:rPr>
        <w:t>- невыполнение в разумный срок Поставщиком  требований Покупателя о доукомплектовании товара;</w:t>
      </w:r>
    </w:p>
    <w:p w:rsidR="006175B6" w:rsidRPr="00EC54A2" w:rsidRDefault="006175B6" w:rsidP="006175B6">
      <w:pPr>
        <w:tabs>
          <w:tab w:val="left" w:pos="9356"/>
        </w:tabs>
        <w:autoSpaceDE w:val="0"/>
        <w:autoSpaceDN w:val="0"/>
        <w:adjustRightInd w:val="0"/>
        <w:ind w:left="708" w:right="-1"/>
        <w:jc w:val="both"/>
        <w:outlineLvl w:val="1"/>
        <w:rPr>
          <w:rFonts w:ascii="Franklin Gothic Book" w:hAnsi="Franklin Gothic Book"/>
          <w:lang w:eastAsia="en-US"/>
        </w:rPr>
      </w:pPr>
      <w:r w:rsidRPr="00EC54A2">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6175B6" w:rsidRPr="00EC54A2" w:rsidRDefault="006175B6" w:rsidP="006175B6">
      <w:pPr>
        <w:autoSpaceDE w:val="0"/>
        <w:autoSpaceDN w:val="0"/>
        <w:adjustRightInd w:val="0"/>
        <w:ind w:left="708" w:right="-1"/>
        <w:jc w:val="both"/>
        <w:outlineLvl w:val="1"/>
        <w:rPr>
          <w:rFonts w:ascii="Franklin Gothic Book" w:hAnsi="Franklin Gothic Book"/>
          <w:lang w:eastAsia="en-US"/>
        </w:rPr>
      </w:pPr>
      <w:r w:rsidRPr="00EC54A2">
        <w:rPr>
          <w:rFonts w:ascii="Franklin Gothic Book" w:hAnsi="Franklin Gothic Book"/>
          <w:lang w:eastAsia="en-US"/>
        </w:rPr>
        <w:t>- неоднократное нарушение Поставщиком сроков поставки товаров.</w:t>
      </w:r>
    </w:p>
    <w:p w:rsidR="006175B6" w:rsidRPr="00EC54A2" w:rsidRDefault="006175B6" w:rsidP="006175B6">
      <w:pPr>
        <w:autoSpaceDE w:val="0"/>
        <w:autoSpaceDN w:val="0"/>
        <w:adjustRightInd w:val="0"/>
        <w:ind w:left="644" w:right="-1" w:hanging="785"/>
        <w:jc w:val="both"/>
        <w:outlineLvl w:val="1"/>
        <w:rPr>
          <w:rFonts w:ascii="Franklin Gothic Book" w:hAnsi="Franklin Gothic Book"/>
          <w:lang w:eastAsia="en-US"/>
        </w:rPr>
      </w:pPr>
      <w:r w:rsidRPr="00EC54A2">
        <w:rPr>
          <w:rFonts w:ascii="Franklin Gothic Book" w:hAnsi="Franklin Gothic Book"/>
          <w:lang w:eastAsia="en-US"/>
        </w:rPr>
        <w:t xml:space="preserve">6.6. </w:t>
      </w:r>
      <w:r w:rsidRPr="00EC54A2">
        <w:rPr>
          <w:rFonts w:ascii="Franklin Gothic Book" w:hAnsi="Franklin Gothic Book"/>
          <w:lang w:eastAsia="en-US"/>
        </w:rPr>
        <w:tab/>
      </w:r>
      <w:r w:rsidRPr="00EC54A2">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6175B6" w:rsidRPr="00EC54A2" w:rsidRDefault="006175B6" w:rsidP="006175B6">
      <w:pPr>
        <w:autoSpaceDE w:val="0"/>
        <w:autoSpaceDN w:val="0"/>
        <w:adjustRightInd w:val="0"/>
        <w:ind w:left="644" w:right="-1" w:hanging="785"/>
        <w:jc w:val="both"/>
        <w:outlineLvl w:val="1"/>
        <w:rPr>
          <w:rFonts w:ascii="Franklin Gothic Book" w:hAnsi="Franklin Gothic Book"/>
          <w:lang w:eastAsia="en-US"/>
        </w:rPr>
      </w:pPr>
    </w:p>
    <w:p w:rsidR="006175B6" w:rsidRPr="00EC54A2" w:rsidRDefault="006175B6" w:rsidP="006175B6">
      <w:pPr>
        <w:numPr>
          <w:ilvl w:val="0"/>
          <w:numId w:val="37"/>
        </w:numPr>
        <w:spacing w:after="200" w:line="276" w:lineRule="auto"/>
        <w:jc w:val="both"/>
        <w:rPr>
          <w:rFonts w:ascii="Franklin Gothic Book" w:hAnsi="Franklin Gothic Book"/>
          <w:b/>
          <w:caps/>
          <w:lang w:eastAsia="en-US"/>
        </w:rPr>
      </w:pPr>
      <w:r w:rsidRPr="00EC54A2">
        <w:rPr>
          <w:rFonts w:ascii="Franklin Gothic Book" w:hAnsi="Franklin Gothic Book"/>
          <w:b/>
          <w:caps/>
          <w:lang w:eastAsia="en-US"/>
        </w:rPr>
        <w:t>Заключительные условия</w:t>
      </w:r>
    </w:p>
    <w:p w:rsidR="006175B6" w:rsidRPr="00EC54A2" w:rsidRDefault="006175B6" w:rsidP="006175B6">
      <w:pPr>
        <w:numPr>
          <w:ilvl w:val="1"/>
          <w:numId w:val="37"/>
        </w:numPr>
        <w:ind w:left="644" w:hanging="644"/>
        <w:jc w:val="both"/>
        <w:rPr>
          <w:rFonts w:ascii="Franklin Gothic Book" w:hAnsi="Franklin Gothic Book"/>
          <w:lang w:eastAsia="ar-SA"/>
        </w:rPr>
      </w:pPr>
      <w:r w:rsidRPr="00EC54A2">
        <w:rPr>
          <w:rFonts w:ascii="Franklin Gothic Book" w:hAnsi="Franklin Gothic Book"/>
          <w:lang w:eastAsia="ar-SA"/>
        </w:rPr>
        <w:t>Настоящий Договор составлен в 2 (двух) экземплярах, имеющих равную юридическую силу.</w:t>
      </w:r>
    </w:p>
    <w:p w:rsidR="006175B6" w:rsidRPr="00EC54A2" w:rsidRDefault="006175B6" w:rsidP="006175B6">
      <w:pPr>
        <w:numPr>
          <w:ilvl w:val="1"/>
          <w:numId w:val="37"/>
        </w:numPr>
        <w:ind w:left="644" w:hanging="644"/>
        <w:jc w:val="both"/>
        <w:rPr>
          <w:rFonts w:ascii="Franklin Gothic Book" w:hAnsi="Franklin Gothic Book"/>
          <w:lang w:eastAsia="ar-SA"/>
        </w:rPr>
      </w:pPr>
      <w:r w:rsidRPr="00EC54A2">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6175B6" w:rsidRPr="00EC54A2" w:rsidRDefault="006175B6" w:rsidP="006175B6">
      <w:pPr>
        <w:numPr>
          <w:ilvl w:val="1"/>
          <w:numId w:val="37"/>
        </w:numPr>
        <w:ind w:left="644" w:hanging="644"/>
        <w:jc w:val="both"/>
        <w:rPr>
          <w:rFonts w:ascii="Franklin Gothic Book" w:hAnsi="Franklin Gothic Book"/>
          <w:lang w:eastAsia="ar-SA"/>
        </w:rPr>
      </w:pPr>
      <w:r w:rsidRPr="00EC54A2">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rsidR="006175B6" w:rsidRPr="00EC54A2" w:rsidRDefault="006175B6" w:rsidP="006175B6">
      <w:pPr>
        <w:numPr>
          <w:ilvl w:val="1"/>
          <w:numId w:val="37"/>
        </w:numPr>
        <w:ind w:left="644" w:hanging="644"/>
        <w:jc w:val="both"/>
        <w:rPr>
          <w:rFonts w:ascii="Franklin Gothic Book" w:hAnsi="Franklin Gothic Book"/>
          <w:lang w:eastAsia="ar-SA"/>
        </w:rPr>
      </w:pPr>
      <w:r w:rsidRPr="00EC54A2">
        <w:rPr>
          <w:rFonts w:ascii="Franklin Gothic Book"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6175B6" w:rsidRPr="00EC54A2" w:rsidRDefault="006175B6" w:rsidP="006175B6">
      <w:pPr>
        <w:pStyle w:val="a9"/>
        <w:numPr>
          <w:ilvl w:val="1"/>
          <w:numId w:val="37"/>
        </w:numPr>
        <w:spacing w:line="240" w:lineRule="auto"/>
        <w:ind w:left="644" w:hanging="644"/>
        <w:rPr>
          <w:rFonts w:ascii="Franklin Gothic Book" w:hAnsi="Franklin Gothic Book"/>
          <w:sz w:val="24"/>
          <w:szCs w:val="24"/>
        </w:rPr>
      </w:pPr>
      <w:r w:rsidRPr="00EC54A2">
        <w:rPr>
          <w:rFonts w:ascii="Franklin Gothic Book" w:hAnsi="Franklin Gothic Book"/>
          <w:sz w:val="24"/>
          <w:szCs w:val="24"/>
        </w:rPr>
        <w:lastRenderedPageBreak/>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6175B6" w:rsidRPr="00EC54A2" w:rsidRDefault="006175B6" w:rsidP="006175B6">
      <w:pPr>
        <w:pStyle w:val="a9"/>
        <w:rPr>
          <w:rFonts w:ascii="Franklin Gothic Book" w:hAnsi="Franklin Gothic Book"/>
          <w:sz w:val="24"/>
          <w:szCs w:val="24"/>
        </w:rPr>
      </w:pPr>
    </w:p>
    <w:p w:rsidR="006175B6" w:rsidRPr="00EC54A2" w:rsidRDefault="006175B6" w:rsidP="006175B6">
      <w:pPr>
        <w:jc w:val="both"/>
        <w:rPr>
          <w:rFonts w:ascii="Franklin Gothic Book" w:hAnsi="Franklin Gothic Book"/>
          <w:b/>
        </w:rPr>
      </w:pPr>
      <w:r w:rsidRPr="00EC54A2">
        <w:rPr>
          <w:rFonts w:ascii="Franklin Gothic Book" w:hAnsi="Franklin Gothic Book"/>
          <w:b/>
        </w:rPr>
        <w:t xml:space="preserve">8. </w:t>
      </w:r>
      <w:r w:rsidRPr="00EC54A2">
        <w:rPr>
          <w:rFonts w:ascii="Franklin Gothic Book" w:hAnsi="Franklin Gothic Book"/>
          <w:b/>
          <w:caps/>
        </w:rPr>
        <w:t>Юридические адреса и банковские реквизиты Сторон</w:t>
      </w:r>
    </w:p>
    <w:p w:rsidR="006175B6" w:rsidRPr="00EC54A2" w:rsidRDefault="006175B6" w:rsidP="006175B6">
      <w:pPr>
        <w:jc w:val="both"/>
        <w:rPr>
          <w:rFonts w:ascii="Franklin Gothic Book" w:hAnsi="Franklin Gothic Book"/>
          <w:b/>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542"/>
        <w:gridCol w:w="3653"/>
        <w:gridCol w:w="7"/>
      </w:tblGrid>
      <w:tr w:rsidR="006175B6" w:rsidRPr="00EC54A2" w:rsidTr="006175B6">
        <w:trPr>
          <w:trHeight w:val="315"/>
        </w:trPr>
        <w:tc>
          <w:tcPr>
            <w:tcW w:w="2376" w:type="dxa"/>
            <w:shd w:val="clear" w:color="auto" w:fill="auto"/>
          </w:tcPr>
          <w:p w:rsidR="006175B6" w:rsidRPr="00EC54A2" w:rsidRDefault="006175B6" w:rsidP="006175B6">
            <w:pPr>
              <w:rPr>
                <w:rFonts w:ascii="Franklin Gothic Book" w:hAnsi="Franklin Gothic Book"/>
                <w:lang w:eastAsia="ar-SA"/>
              </w:rPr>
            </w:pPr>
          </w:p>
        </w:tc>
        <w:tc>
          <w:tcPr>
            <w:tcW w:w="3542" w:type="dxa"/>
            <w:shd w:val="clear" w:color="auto" w:fill="auto"/>
          </w:tcPr>
          <w:p w:rsidR="006175B6" w:rsidRPr="00EC54A2" w:rsidRDefault="006175B6" w:rsidP="006175B6">
            <w:pPr>
              <w:rPr>
                <w:rFonts w:ascii="Franklin Gothic Book" w:hAnsi="Franklin Gothic Book"/>
                <w:b/>
                <w:lang w:eastAsia="ar-SA"/>
              </w:rPr>
            </w:pPr>
            <w:r w:rsidRPr="00EC54A2">
              <w:rPr>
                <w:rFonts w:ascii="Franklin Gothic Book" w:hAnsi="Franklin Gothic Book"/>
                <w:b/>
                <w:lang w:eastAsia="ar-SA"/>
              </w:rPr>
              <w:t>ПОСТАВЩИК</w:t>
            </w:r>
          </w:p>
        </w:tc>
        <w:tc>
          <w:tcPr>
            <w:tcW w:w="3660" w:type="dxa"/>
            <w:gridSpan w:val="2"/>
            <w:shd w:val="clear" w:color="auto" w:fill="auto"/>
          </w:tcPr>
          <w:p w:rsidR="006175B6" w:rsidRPr="00EC54A2" w:rsidRDefault="006175B6" w:rsidP="006175B6">
            <w:pPr>
              <w:rPr>
                <w:rFonts w:ascii="Franklin Gothic Book" w:hAnsi="Franklin Gothic Book"/>
                <w:b/>
                <w:lang w:eastAsia="ar-SA"/>
              </w:rPr>
            </w:pPr>
            <w:r w:rsidRPr="00EC54A2">
              <w:rPr>
                <w:rFonts w:ascii="Franklin Gothic Book" w:hAnsi="Franklin Gothic Book"/>
                <w:b/>
                <w:lang w:eastAsia="ar-SA"/>
              </w:rPr>
              <w:t>ПОКУПАТЕЛЬ</w:t>
            </w:r>
          </w:p>
        </w:tc>
      </w:tr>
      <w:tr w:rsidR="006175B6" w:rsidRPr="00EC54A2" w:rsidTr="006175B6">
        <w:trPr>
          <w:trHeight w:val="315"/>
        </w:trPr>
        <w:tc>
          <w:tcPr>
            <w:tcW w:w="2376"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Наименование:</w:t>
            </w:r>
          </w:p>
        </w:tc>
        <w:tc>
          <w:tcPr>
            <w:tcW w:w="3542" w:type="dxa"/>
            <w:shd w:val="clear" w:color="auto" w:fill="auto"/>
          </w:tcPr>
          <w:p w:rsidR="006175B6" w:rsidRPr="00EC54A2" w:rsidRDefault="006175B6" w:rsidP="006175B6">
            <w:pPr>
              <w:rPr>
                <w:rFonts w:ascii="Franklin Gothic Book" w:hAnsi="Franklin Gothic Book"/>
                <w:b/>
                <w:lang w:eastAsia="ar-SA"/>
              </w:rPr>
            </w:pPr>
          </w:p>
        </w:tc>
        <w:tc>
          <w:tcPr>
            <w:tcW w:w="3660" w:type="dxa"/>
            <w:gridSpan w:val="2"/>
            <w:shd w:val="clear" w:color="auto" w:fill="auto"/>
          </w:tcPr>
          <w:p w:rsidR="006175B6" w:rsidRPr="00EC54A2" w:rsidRDefault="006175B6" w:rsidP="006175B6">
            <w:pPr>
              <w:rPr>
                <w:rFonts w:ascii="Franklin Gothic Book" w:hAnsi="Franklin Gothic Book"/>
                <w:b/>
                <w:lang w:eastAsia="ar-SA"/>
              </w:rPr>
            </w:pPr>
            <w:r w:rsidRPr="00EC54A2">
              <w:rPr>
                <w:rFonts w:ascii="Franklin Gothic Book" w:hAnsi="Franklin Gothic Book"/>
                <w:b/>
                <w:lang w:eastAsia="ar-SA"/>
              </w:rPr>
              <w:t>ПАО «НМТП»</w:t>
            </w:r>
          </w:p>
        </w:tc>
      </w:tr>
      <w:tr w:rsidR="006175B6" w:rsidRPr="00EC54A2" w:rsidTr="006175B6">
        <w:tblPrEx>
          <w:tblLook w:val="04A0" w:firstRow="1" w:lastRow="0" w:firstColumn="1" w:lastColumn="0" w:noHBand="0" w:noVBand="1"/>
        </w:tblPrEx>
        <w:trPr>
          <w:gridAfter w:val="1"/>
          <w:wAfter w:w="7" w:type="dxa"/>
        </w:trPr>
        <w:tc>
          <w:tcPr>
            <w:tcW w:w="2376"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Юридический адрес:</w:t>
            </w:r>
          </w:p>
        </w:tc>
        <w:tc>
          <w:tcPr>
            <w:tcW w:w="3542" w:type="dxa"/>
            <w:shd w:val="clear" w:color="auto" w:fill="auto"/>
          </w:tcPr>
          <w:p w:rsidR="006175B6" w:rsidRPr="00EC54A2" w:rsidRDefault="006175B6" w:rsidP="006175B6">
            <w:pPr>
              <w:keepNext/>
              <w:widowControl w:val="0"/>
              <w:ind w:left="-108"/>
              <w:rPr>
                <w:rFonts w:ascii="Franklin Gothic Book" w:hAnsi="Franklin Gothic Book"/>
                <w:lang w:eastAsia="ar-SA"/>
              </w:rPr>
            </w:pPr>
          </w:p>
        </w:tc>
        <w:tc>
          <w:tcPr>
            <w:tcW w:w="3653"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353901, РФ, КРАСНОДАРСКИЙ КРАЙ,ГОРОД НОВОРОССИЙСК,</w:t>
            </w:r>
          </w:p>
          <w:p w:rsidR="006175B6" w:rsidRPr="00EC54A2" w:rsidRDefault="006175B6" w:rsidP="006175B6">
            <w:pPr>
              <w:rPr>
                <w:rFonts w:ascii="Franklin Gothic Book" w:hAnsi="Franklin Gothic Book"/>
                <w:lang w:val="en-US" w:eastAsia="ar-SA"/>
              </w:rPr>
            </w:pPr>
            <w:r w:rsidRPr="00EC54A2">
              <w:rPr>
                <w:rFonts w:ascii="Franklin Gothic Book" w:hAnsi="Franklin Gothic Book"/>
                <w:lang w:eastAsia="ar-SA"/>
              </w:rPr>
              <w:t>УЛИЦА ПОРТОВАЯ ,1</w:t>
            </w:r>
            <w:r w:rsidRPr="00EC54A2">
              <w:rPr>
                <w:rFonts w:ascii="Franklin Gothic Book" w:hAnsi="Franklin Gothic Book"/>
                <w:lang w:val="en-US" w:eastAsia="ar-SA"/>
              </w:rPr>
              <w:t>8</w:t>
            </w:r>
          </w:p>
          <w:p w:rsidR="006175B6" w:rsidRPr="00EC54A2" w:rsidRDefault="006175B6" w:rsidP="006175B6">
            <w:pPr>
              <w:rPr>
                <w:rFonts w:ascii="Franklin Gothic Book" w:hAnsi="Franklin Gothic Book"/>
                <w:lang w:eastAsia="ar-SA"/>
              </w:rPr>
            </w:pPr>
          </w:p>
        </w:tc>
      </w:tr>
      <w:tr w:rsidR="006175B6" w:rsidRPr="00EC54A2" w:rsidTr="006175B6">
        <w:tblPrEx>
          <w:tblLook w:val="04A0" w:firstRow="1" w:lastRow="0" w:firstColumn="1" w:lastColumn="0" w:noHBand="0" w:noVBand="1"/>
        </w:tblPrEx>
        <w:trPr>
          <w:gridAfter w:val="1"/>
          <w:wAfter w:w="7" w:type="dxa"/>
        </w:trPr>
        <w:tc>
          <w:tcPr>
            <w:tcW w:w="2376"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Почтовый адрес:</w:t>
            </w:r>
          </w:p>
        </w:tc>
        <w:tc>
          <w:tcPr>
            <w:tcW w:w="3542" w:type="dxa"/>
            <w:shd w:val="clear" w:color="auto" w:fill="auto"/>
          </w:tcPr>
          <w:p w:rsidR="006175B6" w:rsidRPr="00EC54A2" w:rsidRDefault="006175B6" w:rsidP="006175B6">
            <w:pPr>
              <w:keepNext/>
              <w:widowControl w:val="0"/>
              <w:ind w:left="-108"/>
              <w:rPr>
                <w:rFonts w:ascii="Franklin Gothic Book" w:hAnsi="Franklin Gothic Book"/>
                <w:lang w:eastAsia="ar-SA"/>
              </w:rPr>
            </w:pPr>
          </w:p>
        </w:tc>
        <w:tc>
          <w:tcPr>
            <w:tcW w:w="3653"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353901, Краснодарский край, Новороссийск г, Портовая ул, дом № 18</w:t>
            </w:r>
          </w:p>
        </w:tc>
      </w:tr>
      <w:tr w:rsidR="006175B6" w:rsidRPr="00EC54A2" w:rsidTr="006175B6">
        <w:tblPrEx>
          <w:tblLook w:val="04A0" w:firstRow="1" w:lastRow="0" w:firstColumn="1" w:lastColumn="0" w:noHBand="0" w:noVBand="1"/>
        </w:tblPrEx>
        <w:trPr>
          <w:gridAfter w:val="1"/>
          <w:wAfter w:w="7" w:type="dxa"/>
        </w:trPr>
        <w:tc>
          <w:tcPr>
            <w:tcW w:w="2376"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ИНН</w:t>
            </w:r>
          </w:p>
        </w:tc>
        <w:tc>
          <w:tcPr>
            <w:tcW w:w="3542" w:type="dxa"/>
            <w:shd w:val="clear" w:color="auto" w:fill="auto"/>
          </w:tcPr>
          <w:p w:rsidR="006175B6" w:rsidRPr="00EC54A2" w:rsidRDefault="006175B6" w:rsidP="006175B6">
            <w:pPr>
              <w:rPr>
                <w:rFonts w:ascii="Franklin Gothic Book" w:hAnsi="Franklin Gothic Book"/>
                <w:lang w:eastAsia="ar-SA"/>
              </w:rPr>
            </w:pPr>
          </w:p>
        </w:tc>
        <w:tc>
          <w:tcPr>
            <w:tcW w:w="3653"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2315004404</w:t>
            </w:r>
          </w:p>
        </w:tc>
      </w:tr>
      <w:tr w:rsidR="006175B6" w:rsidRPr="00EC54A2" w:rsidTr="006175B6">
        <w:tblPrEx>
          <w:tblLook w:val="04A0" w:firstRow="1" w:lastRow="0" w:firstColumn="1" w:lastColumn="0" w:noHBand="0" w:noVBand="1"/>
        </w:tblPrEx>
        <w:trPr>
          <w:gridAfter w:val="1"/>
          <w:wAfter w:w="7" w:type="dxa"/>
        </w:trPr>
        <w:tc>
          <w:tcPr>
            <w:tcW w:w="2376"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КПП</w:t>
            </w:r>
          </w:p>
        </w:tc>
        <w:tc>
          <w:tcPr>
            <w:tcW w:w="3542" w:type="dxa"/>
            <w:shd w:val="clear" w:color="auto" w:fill="auto"/>
          </w:tcPr>
          <w:p w:rsidR="006175B6" w:rsidRPr="00EC54A2" w:rsidRDefault="006175B6" w:rsidP="006175B6">
            <w:pPr>
              <w:rPr>
                <w:rFonts w:ascii="Franklin Gothic Book" w:hAnsi="Franklin Gothic Book"/>
                <w:lang w:eastAsia="ar-SA"/>
              </w:rPr>
            </w:pPr>
          </w:p>
        </w:tc>
        <w:tc>
          <w:tcPr>
            <w:tcW w:w="3653"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997650001</w:t>
            </w:r>
          </w:p>
        </w:tc>
      </w:tr>
      <w:tr w:rsidR="006175B6" w:rsidRPr="00EC54A2" w:rsidTr="006175B6">
        <w:tblPrEx>
          <w:tblLook w:val="04A0" w:firstRow="1" w:lastRow="0" w:firstColumn="1" w:lastColumn="0" w:noHBand="0" w:noVBand="1"/>
        </w:tblPrEx>
        <w:trPr>
          <w:gridAfter w:val="1"/>
          <w:wAfter w:w="7" w:type="dxa"/>
        </w:trPr>
        <w:tc>
          <w:tcPr>
            <w:tcW w:w="2376"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Расчетный счет</w:t>
            </w:r>
          </w:p>
        </w:tc>
        <w:tc>
          <w:tcPr>
            <w:tcW w:w="3542" w:type="dxa"/>
            <w:shd w:val="clear" w:color="auto" w:fill="auto"/>
          </w:tcPr>
          <w:p w:rsidR="006175B6" w:rsidRPr="00EC54A2" w:rsidRDefault="006175B6" w:rsidP="006175B6">
            <w:pPr>
              <w:rPr>
                <w:rFonts w:ascii="Franklin Gothic Book" w:hAnsi="Franklin Gothic Book"/>
                <w:lang w:eastAsia="ar-SA"/>
              </w:rPr>
            </w:pPr>
          </w:p>
        </w:tc>
        <w:tc>
          <w:tcPr>
            <w:tcW w:w="3653"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40702810205300001367</w:t>
            </w:r>
          </w:p>
          <w:p w:rsidR="006175B6" w:rsidRPr="00EC54A2" w:rsidRDefault="006175B6" w:rsidP="006175B6">
            <w:pPr>
              <w:rPr>
                <w:rFonts w:ascii="Franklin Gothic Book" w:hAnsi="Franklin Gothic Book"/>
                <w:lang w:eastAsia="ar-SA"/>
              </w:rPr>
            </w:pPr>
          </w:p>
        </w:tc>
      </w:tr>
      <w:tr w:rsidR="006175B6" w:rsidRPr="00EC54A2" w:rsidTr="006175B6">
        <w:tblPrEx>
          <w:tblLook w:val="04A0" w:firstRow="1" w:lastRow="0" w:firstColumn="1" w:lastColumn="0" w:noHBand="0" w:noVBand="1"/>
        </w:tblPrEx>
        <w:trPr>
          <w:gridAfter w:val="1"/>
          <w:wAfter w:w="7" w:type="dxa"/>
        </w:trPr>
        <w:tc>
          <w:tcPr>
            <w:tcW w:w="2376"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Банк</w:t>
            </w:r>
          </w:p>
        </w:tc>
        <w:tc>
          <w:tcPr>
            <w:tcW w:w="3542" w:type="dxa"/>
            <w:shd w:val="clear" w:color="auto" w:fill="auto"/>
          </w:tcPr>
          <w:p w:rsidR="006175B6" w:rsidRPr="00EC54A2" w:rsidRDefault="006175B6" w:rsidP="006175B6">
            <w:pPr>
              <w:rPr>
                <w:rFonts w:ascii="Franklin Gothic Book" w:hAnsi="Franklin Gothic Book"/>
                <w:lang w:eastAsia="ar-SA"/>
              </w:rPr>
            </w:pPr>
          </w:p>
        </w:tc>
        <w:tc>
          <w:tcPr>
            <w:tcW w:w="3653"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 xml:space="preserve">Филиал  Банка  ВТБ (ПАО)  в г. Ростове-на-Дону    г. Ростов-на Дону </w:t>
            </w:r>
          </w:p>
        </w:tc>
      </w:tr>
      <w:tr w:rsidR="006175B6" w:rsidRPr="00EC54A2" w:rsidTr="006175B6">
        <w:tblPrEx>
          <w:tblLook w:val="04A0" w:firstRow="1" w:lastRow="0" w:firstColumn="1" w:lastColumn="0" w:noHBand="0" w:noVBand="1"/>
        </w:tblPrEx>
        <w:trPr>
          <w:gridAfter w:val="1"/>
          <w:wAfter w:w="7" w:type="dxa"/>
        </w:trPr>
        <w:tc>
          <w:tcPr>
            <w:tcW w:w="2376"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Корреспондентский счет</w:t>
            </w:r>
          </w:p>
        </w:tc>
        <w:tc>
          <w:tcPr>
            <w:tcW w:w="3542" w:type="dxa"/>
            <w:shd w:val="clear" w:color="auto" w:fill="auto"/>
          </w:tcPr>
          <w:p w:rsidR="006175B6" w:rsidRPr="00EC54A2" w:rsidRDefault="006175B6" w:rsidP="006175B6">
            <w:pPr>
              <w:rPr>
                <w:rFonts w:ascii="Franklin Gothic Book" w:hAnsi="Franklin Gothic Book"/>
                <w:lang w:eastAsia="ar-SA"/>
              </w:rPr>
            </w:pPr>
          </w:p>
        </w:tc>
        <w:tc>
          <w:tcPr>
            <w:tcW w:w="3653"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rPr>
              <w:t xml:space="preserve">30101810300000000999  </w:t>
            </w:r>
          </w:p>
        </w:tc>
      </w:tr>
      <w:tr w:rsidR="006175B6" w:rsidRPr="00EC54A2" w:rsidTr="006175B6">
        <w:tblPrEx>
          <w:tblLook w:val="04A0" w:firstRow="1" w:lastRow="0" w:firstColumn="1" w:lastColumn="0" w:noHBand="0" w:noVBand="1"/>
        </w:tblPrEx>
        <w:trPr>
          <w:gridAfter w:val="1"/>
          <w:wAfter w:w="7" w:type="dxa"/>
        </w:trPr>
        <w:tc>
          <w:tcPr>
            <w:tcW w:w="2376"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БИК</w:t>
            </w:r>
          </w:p>
        </w:tc>
        <w:tc>
          <w:tcPr>
            <w:tcW w:w="3542" w:type="dxa"/>
            <w:shd w:val="clear" w:color="auto" w:fill="auto"/>
          </w:tcPr>
          <w:p w:rsidR="006175B6" w:rsidRPr="00EC54A2" w:rsidRDefault="006175B6" w:rsidP="006175B6">
            <w:pPr>
              <w:rPr>
                <w:rFonts w:ascii="Franklin Gothic Book" w:hAnsi="Franklin Gothic Book"/>
                <w:lang w:eastAsia="ar-SA"/>
              </w:rPr>
            </w:pPr>
          </w:p>
        </w:tc>
        <w:tc>
          <w:tcPr>
            <w:tcW w:w="3653"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046015999</w:t>
            </w:r>
          </w:p>
        </w:tc>
      </w:tr>
      <w:tr w:rsidR="006175B6" w:rsidRPr="00EC54A2" w:rsidTr="006175B6">
        <w:tblPrEx>
          <w:tblLook w:val="04A0" w:firstRow="1" w:lastRow="0" w:firstColumn="1" w:lastColumn="0" w:noHBand="0" w:noVBand="1"/>
        </w:tblPrEx>
        <w:trPr>
          <w:gridAfter w:val="1"/>
          <w:wAfter w:w="7" w:type="dxa"/>
        </w:trPr>
        <w:tc>
          <w:tcPr>
            <w:tcW w:w="2376"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Исполнитель</w:t>
            </w:r>
          </w:p>
        </w:tc>
        <w:tc>
          <w:tcPr>
            <w:tcW w:w="3542" w:type="dxa"/>
            <w:shd w:val="clear" w:color="auto" w:fill="auto"/>
          </w:tcPr>
          <w:p w:rsidR="006175B6" w:rsidRPr="00EC54A2" w:rsidRDefault="006175B6" w:rsidP="006175B6">
            <w:pPr>
              <w:rPr>
                <w:rFonts w:ascii="Franklin Gothic Book" w:hAnsi="Franklin Gothic Book"/>
                <w:lang w:eastAsia="ar-SA"/>
              </w:rPr>
            </w:pPr>
          </w:p>
        </w:tc>
        <w:tc>
          <w:tcPr>
            <w:tcW w:w="3653" w:type="dxa"/>
            <w:shd w:val="clear" w:color="auto" w:fill="auto"/>
          </w:tcPr>
          <w:p w:rsidR="006175B6" w:rsidRPr="00EC54A2" w:rsidRDefault="006175B6" w:rsidP="006175B6">
            <w:pPr>
              <w:rPr>
                <w:rFonts w:ascii="Franklin Gothic Book" w:hAnsi="Franklin Gothic Book"/>
                <w:lang w:eastAsia="ar-SA"/>
              </w:rPr>
            </w:pPr>
          </w:p>
        </w:tc>
      </w:tr>
      <w:tr w:rsidR="006175B6" w:rsidRPr="00EC54A2" w:rsidTr="006175B6">
        <w:tblPrEx>
          <w:tblLook w:val="04A0" w:firstRow="1" w:lastRow="0" w:firstColumn="1" w:lastColumn="0" w:noHBand="0" w:noVBand="1"/>
        </w:tblPrEx>
        <w:trPr>
          <w:gridAfter w:val="1"/>
          <w:wAfter w:w="7" w:type="dxa"/>
        </w:trPr>
        <w:tc>
          <w:tcPr>
            <w:tcW w:w="2376"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Тел/факс</w:t>
            </w:r>
          </w:p>
        </w:tc>
        <w:tc>
          <w:tcPr>
            <w:tcW w:w="3542" w:type="dxa"/>
            <w:shd w:val="clear" w:color="auto" w:fill="auto"/>
          </w:tcPr>
          <w:p w:rsidR="006175B6" w:rsidRPr="00EC54A2" w:rsidRDefault="006175B6" w:rsidP="006175B6">
            <w:pPr>
              <w:ind w:right="141"/>
              <w:rPr>
                <w:rFonts w:ascii="Franklin Gothic Book" w:hAnsi="Franklin Gothic Book"/>
                <w:lang w:eastAsia="ar-SA"/>
              </w:rPr>
            </w:pPr>
          </w:p>
        </w:tc>
        <w:tc>
          <w:tcPr>
            <w:tcW w:w="3653"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(8617) 602131 / 602965</w:t>
            </w:r>
          </w:p>
          <w:p w:rsidR="006175B6" w:rsidRPr="00EC54A2" w:rsidRDefault="006175B6" w:rsidP="006175B6">
            <w:pPr>
              <w:rPr>
                <w:rFonts w:ascii="Franklin Gothic Book" w:hAnsi="Franklin Gothic Book"/>
                <w:lang w:eastAsia="ar-SA"/>
              </w:rPr>
            </w:pPr>
            <w:r w:rsidRPr="00EC54A2">
              <w:rPr>
                <w:rFonts w:ascii="Franklin Gothic Book" w:hAnsi="Franklin Gothic Book"/>
                <w:lang w:eastAsia="ar-SA"/>
              </w:rPr>
              <w:t>(8617) 602203 / 604213 / 602212</w:t>
            </w:r>
          </w:p>
        </w:tc>
      </w:tr>
      <w:tr w:rsidR="006175B6" w:rsidRPr="00EC54A2" w:rsidTr="006175B6">
        <w:tblPrEx>
          <w:tblLook w:val="04A0" w:firstRow="1" w:lastRow="0" w:firstColumn="1" w:lastColumn="0" w:noHBand="0" w:noVBand="1"/>
        </w:tblPrEx>
        <w:trPr>
          <w:gridAfter w:val="1"/>
          <w:wAfter w:w="7" w:type="dxa"/>
        </w:trPr>
        <w:tc>
          <w:tcPr>
            <w:tcW w:w="2376" w:type="dxa"/>
            <w:shd w:val="clear" w:color="auto" w:fill="auto"/>
          </w:tcPr>
          <w:p w:rsidR="006175B6" w:rsidRPr="00EC54A2" w:rsidRDefault="006175B6" w:rsidP="006175B6">
            <w:pPr>
              <w:rPr>
                <w:rFonts w:ascii="Franklin Gothic Book" w:hAnsi="Franklin Gothic Book"/>
                <w:lang w:eastAsia="ar-SA"/>
              </w:rPr>
            </w:pPr>
            <w:r w:rsidRPr="00EC54A2">
              <w:rPr>
                <w:rFonts w:ascii="Franklin Gothic Book" w:hAnsi="Franklin Gothic Book"/>
                <w:lang w:val="en-US" w:eastAsia="ar-SA"/>
              </w:rPr>
              <w:t>E</w:t>
            </w:r>
            <w:r w:rsidRPr="00EC54A2">
              <w:rPr>
                <w:rFonts w:ascii="Franklin Gothic Book" w:hAnsi="Franklin Gothic Book"/>
                <w:lang w:eastAsia="ar-SA"/>
              </w:rPr>
              <w:t>.м</w:t>
            </w:r>
            <w:r w:rsidRPr="00EC54A2">
              <w:rPr>
                <w:rFonts w:ascii="Franklin Gothic Book" w:hAnsi="Franklin Gothic Book"/>
                <w:lang w:val="en-US" w:eastAsia="ar-SA"/>
              </w:rPr>
              <w:t>ail</w:t>
            </w:r>
          </w:p>
        </w:tc>
        <w:tc>
          <w:tcPr>
            <w:tcW w:w="3542" w:type="dxa"/>
            <w:shd w:val="clear" w:color="auto" w:fill="auto"/>
          </w:tcPr>
          <w:p w:rsidR="006175B6" w:rsidRPr="00EC54A2" w:rsidRDefault="006175B6" w:rsidP="006175B6">
            <w:pPr>
              <w:rPr>
                <w:rFonts w:ascii="Franklin Gothic Book" w:hAnsi="Franklin Gothic Book"/>
                <w:lang w:eastAsia="ar-SA"/>
              </w:rPr>
            </w:pPr>
          </w:p>
        </w:tc>
        <w:tc>
          <w:tcPr>
            <w:tcW w:w="3653" w:type="dxa"/>
            <w:shd w:val="clear" w:color="auto" w:fill="auto"/>
          </w:tcPr>
          <w:p w:rsidR="006175B6" w:rsidRPr="00EC54A2" w:rsidRDefault="006175B6" w:rsidP="006175B6">
            <w:pPr>
              <w:rPr>
                <w:rFonts w:ascii="Franklin Gothic Book" w:hAnsi="Franklin Gothic Book"/>
                <w:lang w:eastAsia="ar-SA"/>
              </w:rPr>
            </w:pPr>
          </w:p>
        </w:tc>
      </w:tr>
    </w:tbl>
    <w:p w:rsidR="006175B6" w:rsidRPr="00EC54A2" w:rsidRDefault="006175B6" w:rsidP="006175B6">
      <w:pPr>
        <w:rPr>
          <w:rFonts w:ascii="Franklin Gothic Book" w:hAnsi="Franklin Gothic Book"/>
          <w:lang w:val="en-US" w:eastAsia="ar-SA"/>
        </w:rPr>
      </w:pPr>
    </w:p>
    <w:p w:rsidR="006175B6" w:rsidRPr="00EC54A2" w:rsidRDefault="006175B6" w:rsidP="006175B6">
      <w:pPr>
        <w:pStyle w:val="1"/>
        <w:keepLines w:val="0"/>
        <w:pageBreakBefore w:val="0"/>
        <w:tabs>
          <w:tab w:val="clear" w:pos="567"/>
          <w:tab w:val="clear" w:pos="4500"/>
        </w:tabs>
        <w:spacing w:before="0" w:after="0"/>
        <w:ind w:left="0" w:firstLine="0"/>
        <w:rPr>
          <w:rFonts w:ascii="Franklin Gothic Book" w:hAnsi="Franklin Gothic Book"/>
          <w:sz w:val="24"/>
          <w:szCs w:val="24"/>
        </w:rPr>
      </w:pPr>
      <w:r w:rsidRPr="00EC54A2">
        <w:rPr>
          <w:rFonts w:ascii="Franklin Gothic Book" w:hAnsi="Franklin Gothic Book"/>
          <w:sz w:val="24"/>
          <w:szCs w:val="24"/>
        </w:rPr>
        <w:t>ОТ ПОСТАВЩИКА                                                               ОТ ПОКУПАТЕЛЯ</w:t>
      </w:r>
    </w:p>
    <w:p w:rsidR="006175B6" w:rsidRPr="00EC54A2" w:rsidRDefault="006175B6" w:rsidP="006175B6">
      <w:pPr>
        <w:rPr>
          <w:rFonts w:ascii="Franklin Gothic Book" w:hAnsi="Franklin Gothic Book"/>
        </w:rPr>
      </w:pPr>
    </w:p>
    <w:p w:rsidR="006175B6" w:rsidRPr="00EC54A2" w:rsidRDefault="006175B6" w:rsidP="006175B6">
      <w:pPr>
        <w:pStyle w:val="2"/>
        <w:numPr>
          <w:ilvl w:val="0"/>
          <w:numId w:val="0"/>
        </w:numPr>
        <w:tabs>
          <w:tab w:val="left" w:pos="4890"/>
        </w:tabs>
        <w:spacing w:before="0" w:after="0"/>
        <w:rPr>
          <w:rFonts w:ascii="Franklin Gothic Book" w:hAnsi="Franklin Gothic Book"/>
          <w:b w:val="0"/>
          <w:i/>
          <w:sz w:val="24"/>
          <w:szCs w:val="24"/>
        </w:rPr>
      </w:pPr>
      <w:r w:rsidRPr="00EC54A2">
        <w:rPr>
          <w:rFonts w:ascii="Franklin Gothic Book" w:hAnsi="Franklin Gothic Book"/>
          <w:sz w:val="24"/>
          <w:szCs w:val="24"/>
        </w:rPr>
        <w:t xml:space="preserve">    </w:t>
      </w:r>
      <w:r w:rsidR="00EC54A2">
        <w:rPr>
          <w:rFonts w:ascii="Franklin Gothic Book" w:hAnsi="Franklin Gothic Book"/>
          <w:sz w:val="24"/>
          <w:szCs w:val="24"/>
        </w:rPr>
        <w:t xml:space="preserve">           </w:t>
      </w:r>
      <w:r w:rsidR="00EC54A2">
        <w:rPr>
          <w:rFonts w:ascii="Franklin Gothic Book" w:hAnsi="Franklin Gothic Book"/>
          <w:sz w:val="24"/>
          <w:szCs w:val="24"/>
        </w:rPr>
        <w:tab/>
      </w:r>
      <w:r w:rsidR="00EC54A2">
        <w:rPr>
          <w:rFonts w:ascii="Franklin Gothic Book" w:hAnsi="Franklin Gothic Book"/>
          <w:sz w:val="24"/>
          <w:szCs w:val="24"/>
        </w:rPr>
        <w:tab/>
      </w:r>
      <w:r w:rsidR="00EC54A2">
        <w:rPr>
          <w:rFonts w:ascii="Franklin Gothic Book" w:hAnsi="Franklin Gothic Book"/>
          <w:sz w:val="24"/>
          <w:szCs w:val="24"/>
        </w:rPr>
        <w:tab/>
      </w:r>
      <w:r w:rsidR="00EC54A2">
        <w:rPr>
          <w:rFonts w:ascii="Franklin Gothic Book" w:hAnsi="Franklin Gothic Book"/>
          <w:sz w:val="24"/>
          <w:szCs w:val="24"/>
        </w:rPr>
        <w:tab/>
        <w:t xml:space="preserve">            </w:t>
      </w:r>
      <w:r w:rsidRPr="00EC54A2">
        <w:rPr>
          <w:rFonts w:ascii="Franklin Gothic Book" w:hAnsi="Franklin Gothic Book"/>
          <w:bCs/>
          <w:iCs/>
          <w:sz w:val="24"/>
          <w:szCs w:val="24"/>
        </w:rPr>
        <w:t>Технический  директор</w:t>
      </w:r>
    </w:p>
    <w:p w:rsidR="006175B6" w:rsidRPr="00EC54A2" w:rsidRDefault="006175B6" w:rsidP="006175B6">
      <w:pPr>
        <w:pStyle w:val="2"/>
        <w:numPr>
          <w:ilvl w:val="0"/>
          <w:numId w:val="0"/>
        </w:numPr>
        <w:tabs>
          <w:tab w:val="left" w:pos="4890"/>
        </w:tabs>
        <w:spacing w:before="0" w:after="0"/>
        <w:ind w:left="1296"/>
        <w:rPr>
          <w:rFonts w:ascii="Franklin Gothic Book" w:hAnsi="Franklin Gothic Book"/>
          <w:sz w:val="24"/>
          <w:szCs w:val="24"/>
        </w:rPr>
      </w:pPr>
      <w:r w:rsidRPr="00EC54A2">
        <w:rPr>
          <w:rFonts w:ascii="Franklin Gothic Book" w:hAnsi="Franklin Gothic Book"/>
          <w:sz w:val="24"/>
          <w:szCs w:val="24"/>
        </w:rPr>
        <w:t xml:space="preserve">                                                      </w:t>
      </w:r>
      <w:r w:rsidR="00EC54A2">
        <w:rPr>
          <w:rFonts w:ascii="Franklin Gothic Book" w:hAnsi="Franklin Gothic Book"/>
          <w:sz w:val="24"/>
          <w:szCs w:val="24"/>
        </w:rPr>
        <w:t xml:space="preserve">                  </w:t>
      </w:r>
      <w:r w:rsidRPr="00EC54A2">
        <w:rPr>
          <w:rFonts w:ascii="Franklin Gothic Book" w:hAnsi="Franklin Gothic Book"/>
          <w:sz w:val="24"/>
          <w:szCs w:val="24"/>
        </w:rPr>
        <w:t>ПАО «НМТП»</w:t>
      </w:r>
    </w:p>
    <w:p w:rsidR="006175B6" w:rsidRPr="00EC54A2" w:rsidRDefault="006175B6" w:rsidP="006175B6">
      <w:pPr>
        <w:rPr>
          <w:rFonts w:ascii="Franklin Gothic Book" w:hAnsi="Franklin Gothic Book"/>
          <w:b/>
        </w:rPr>
      </w:pPr>
      <w:r w:rsidRPr="00EC54A2">
        <w:rPr>
          <w:rFonts w:ascii="Franklin Gothic Book" w:hAnsi="Franklin Gothic Book"/>
        </w:rPr>
        <w:t>_______________/                        /                                   ________________ /</w:t>
      </w:r>
      <w:r w:rsidRPr="00EC54A2">
        <w:rPr>
          <w:rFonts w:ascii="Franklin Gothic Book" w:hAnsi="Franklin Gothic Book"/>
          <w:b/>
          <w:bCs/>
          <w:iCs/>
        </w:rPr>
        <w:t xml:space="preserve"> </w:t>
      </w:r>
      <w:r w:rsidRPr="00EC54A2">
        <w:rPr>
          <w:rFonts w:ascii="Franklin Gothic Book" w:hAnsi="Franklin Gothic Book"/>
          <w:bCs/>
          <w:iCs/>
        </w:rPr>
        <w:t xml:space="preserve">И.В. Белухин </w:t>
      </w:r>
      <w:r w:rsidRPr="00EC54A2">
        <w:rPr>
          <w:rFonts w:ascii="Franklin Gothic Book" w:hAnsi="Franklin Gothic Book"/>
        </w:rPr>
        <w:t>/</w:t>
      </w: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r w:rsidRPr="00EC54A2">
        <w:rPr>
          <w:rFonts w:ascii="Franklin Gothic Book" w:hAnsi="Franklin Gothic Book"/>
        </w:rPr>
        <w:t>«___»_______________     2017 г.                                    «___»______________       2017 г.</w:t>
      </w:r>
    </w:p>
    <w:p w:rsidR="006175B6" w:rsidRPr="00EC54A2" w:rsidRDefault="006175B6" w:rsidP="006175B6">
      <w:pPr>
        <w:rPr>
          <w:rFonts w:ascii="Franklin Gothic Book" w:hAnsi="Franklin Gothic Book"/>
        </w:rPr>
      </w:pPr>
    </w:p>
    <w:p w:rsidR="006175B6" w:rsidRPr="00EC54A2" w:rsidRDefault="006175B6" w:rsidP="006175B6">
      <w:pPr>
        <w:ind w:left="-709"/>
        <w:jc w:val="right"/>
        <w:rPr>
          <w:rFonts w:ascii="Franklin Gothic Book" w:hAnsi="Franklin Gothic Book"/>
        </w:rPr>
      </w:pPr>
    </w:p>
    <w:p w:rsidR="006175B6" w:rsidRPr="00EC54A2" w:rsidRDefault="006175B6" w:rsidP="006175B6">
      <w:pPr>
        <w:ind w:left="-709"/>
        <w:jc w:val="right"/>
        <w:rPr>
          <w:rFonts w:ascii="Franklin Gothic Book" w:hAnsi="Franklin Gothic Book"/>
        </w:rPr>
      </w:pPr>
    </w:p>
    <w:p w:rsidR="006175B6" w:rsidRPr="00EC54A2" w:rsidRDefault="006175B6" w:rsidP="006175B6">
      <w:pPr>
        <w:ind w:left="-709"/>
        <w:jc w:val="right"/>
        <w:rPr>
          <w:rFonts w:ascii="Franklin Gothic Book" w:hAnsi="Franklin Gothic Book"/>
        </w:rPr>
      </w:pPr>
    </w:p>
    <w:p w:rsidR="006175B6" w:rsidRPr="00EC54A2" w:rsidRDefault="006175B6" w:rsidP="006175B6">
      <w:pPr>
        <w:ind w:left="-709"/>
        <w:jc w:val="right"/>
        <w:rPr>
          <w:rFonts w:ascii="Franklin Gothic Book" w:hAnsi="Franklin Gothic Book"/>
        </w:rPr>
      </w:pPr>
    </w:p>
    <w:p w:rsidR="006175B6" w:rsidRPr="00EC54A2" w:rsidRDefault="006175B6" w:rsidP="006175B6">
      <w:pPr>
        <w:ind w:left="-709"/>
        <w:jc w:val="right"/>
        <w:rPr>
          <w:rFonts w:ascii="Franklin Gothic Book" w:hAnsi="Franklin Gothic Book"/>
        </w:rPr>
      </w:pPr>
    </w:p>
    <w:p w:rsidR="006175B6" w:rsidRPr="00EC54A2" w:rsidRDefault="006175B6" w:rsidP="006175B6">
      <w:pPr>
        <w:ind w:left="-709"/>
        <w:jc w:val="right"/>
        <w:rPr>
          <w:rFonts w:ascii="Franklin Gothic Book" w:hAnsi="Franklin Gothic Book"/>
        </w:rPr>
      </w:pPr>
    </w:p>
    <w:p w:rsidR="00EC54A2" w:rsidRDefault="00EC54A2" w:rsidP="006175B6">
      <w:pPr>
        <w:ind w:left="-709"/>
        <w:jc w:val="right"/>
        <w:rPr>
          <w:rFonts w:ascii="Franklin Gothic Book" w:hAnsi="Franklin Gothic Book"/>
        </w:rPr>
      </w:pPr>
    </w:p>
    <w:p w:rsidR="00EC54A2" w:rsidRPr="00EC54A2" w:rsidRDefault="00EC54A2" w:rsidP="006175B6">
      <w:pPr>
        <w:ind w:left="-709"/>
        <w:jc w:val="right"/>
        <w:rPr>
          <w:rFonts w:ascii="Franklin Gothic Book" w:hAnsi="Franklin Gothic Book"/>
        </w:rPr>
      </w:pPr>
    </w:p>
    <w:p w:rsidR="006175B6" w:rsidRPr="00EC54A2" w:rsidRDefault="006175B6" w:rsidP="006175B6">
      <w:pPr>
        <w:ind w:left="-709"/>
        <w:jc w:val="right"/>
        <w:rPr>
          <w:rFonts w:ascii="Franklin Gothic Book" w:hAnsi="Franklin Gothic Book"/>
        </w:rPr>
      </w:pPr>
    </w:p>
    <w:p w:rsidR="006175B6" w:rsidRPr="00EC54A2" w:rsidRDefault="006175B6" w:rsidP="006175B6">
      <w:pPr>
        <w:ind w:left="-709"/>
        <w:jc w:val="right"/>
        <w:rPr>
          <w:rFonts w:ascii="Franklin Gothic Book" w:hAnsi="Franklin Gothic Book"/>
        </w:rPr>
      </w:pPr>
    </w:p>
    <w:p w:rsidR="006175B6" w:rsidRPr="00EC54A2" w:rsidRDefault="006175B6" w:rsidP="006175B6">
      <w:pPr>
        <w:ind w:left="-709"/>
        <w:jc w:val="right"/>
        <w:rPr>
          <w:rFonts w:ascii="Franklin Gothic Book" w:hAnsi="Franklin Gothic Book"/>
        </w:rPr>
      </w:pPr>
    </w:p>
    <w:p w:rsidR="006175B6" w:rsidRPr="00EC54A2" w:rsidRDefault="006175B6" w:rsidP="006175B6">
      <w:pPr>
        <w:ind w:left="-709"/>
        <w:jc w:val="right"/>
        <w:rPr>
          <w:rFonts w:ascii="Franklin Gothic Book" w:hAnsi="Franklin Gothic Book"/>
        </w:rPr>
      </w:pPr>
    </w:p>
    <w:p w:rsidR="006175B6" w:rsidRPr="00EC54A2" w:rsidRDefault="006175B6" w:rsidP="006175B6">
      <w:pPr>
        <w:ind w:left="-709"/>
        <w:jc w:val="right"/>
        <w:rPr>
          <w:rFonts w:ascii="Franklin Gothic Book" w:hAnsi="Franklin Gothic Book"/>
        </w:rPr>
      </w:pPr>
    </w:p>
    <w:p w:rsidR="006175B6" w:rsidRPr="00EC54A2" w:rsidRDefault="006175B6" w:rsidP="006175B6">
      <w:pPr>
        <w:ind w:left="-709"/>
        <w:jc w:val="right"/>
        <w:rPr>
          <w:rFonts w:ascii="Franklin Gothic Book" w:hAnsi="Franklin Gothic Book"/>
        </w:rPr>
      </w:pPr>
    </w:p>
    <w:p w:rsidR="006175B6" w:rsidRPr="00EC54A2" w:rsidRDefault="006175B6" w:rsidP="006175B6">
      <w:pPr>
        <w:ind w:left="-709"/>
        <w:jc w:val="right"/>
        <w:rPr>
          <w:rFonts w:ascii="Franklin Gothic Book" w:hAnsi="Franklin Gothic Book"/>
        </w:rPr>
      </w:pPr>
    </w:p>
    <w:p w:rsidR="006175B6" w:rsidRPr="00EC54A2" w:rsidRDefault="006175B6" w:rsidP="006175B6">
      <w:pPr>
        <w:ind w:left="-709"/>
        <w:jc w:val="right"/>
        <w:rPr>
          <w:rFonts w:ascii="Franklin Gothic Book" w:hAnsi="Franklin Gothic Book"/>
        </w:rPr>
      </w:pPr>
      <w:r w:rsidRPr="00EC54A2">
        <w:rPr>
          <w:rFonts w:ascii="Franklin Gothic Book" w:hAnsi="Franklin Gothic Book"/>
        </w:rPr>
        <w:lastRenderedPageBreak/>
        <w:t>Приложение №1 к Договору №НМТП _________ от «       »  ______________ 2017 года</w:t>
      </w:r>
    </w:p>
    <w:p w:rsidR="006175B6" w:rsidRPr="00EC54A2" w:rsidRDefault="006175B6" w:rsidP="006175B6">
      <w:pPr>
        <w:ind w:left="-709"/>
        <w:jc w:val="right"/>
        <w:rPr>
          <w:rFonts w:ascii="Franklin Gothic Book" w:hAnsi="Franklin Gothic Book"/>
          <w:b/>
        </w:rPr>
      </w:pPr>
    </w:p>
    <w:p w:rsidR="006175B6" w:rsidRPr="00EC54A2" w:rsidRDefault="006175B6" w:rsidP="006175B6">
      <w:pPr>
        <w:jc w:val="center"/>
        <w:rPr>
          <w:rFonts w:ascii="Franklin Gothic Book" w:hAnsi="Franklin Gothic Book"/>
          <w:b/>
          <w:lang w:val="en-US"/>
        </w:rPr>
      </w:pPr>
      <w:r w:rsidRPr="00EC54A2">
        <w:rPr>
          <w:rFonts w:ascii="Franklin Gothic Book" w:hAnsi="Franklin Gothic Book"/>
          <w:b/>
        </w:rPr>
        <w:t>СПЕЦИФИКАЦИЯ НА ПОСТАВЛЯЕМЫЙ ТОВАР</w:t>
      </w:r>
    </w:p>
    <w:p w:rsidR="006175B6" w:rsidRPr="00EC54A2" w:rsidRDefault="006175B6" w:rsidP="006175B6">
      <w:pPr>
        <w:jc w:val="center"/>
        <w:rPr>
          <w:rFonts w:ascii="Franklin Gothic Book" w:hAnsi="Franklin Gothic Book"/>
          <w:lang w:val="en-US"/>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847"/>
        <w:gridCol w:w="1701"/>
        <w:gridCol w:w="567"/>
        <w:gridCol w:w="1168"/>
        <w:gridCol w:w="1270"/>
        <w:gridCol w:w="1355"/>
      </w:tblGrid>
      <w:tr w:rsidR="006175B6" w:rsidRPr="00EC54A2" w:rsidTr="006175B6">
        <w:trPr>
          <w:trHeight w:val="573"/>
        </w:trPr>
        <w:tc>
          <w:tcPr>
            <w:tcW w:w="697" w:type="dxa"/>
            <w:shd w:val="clear" w:color="auto" w:fill="auto"/>
            <w:noWrap/>
            <w:vAlign w:val="center"/>
          </w:tcPr>
          <w:p w:rsidR="006175B6" w:rsidRPr="00EC54A2" w:rsidRDefault="006175B6" w:rsidP="006175B6">
            <w:pPr>
              <w:rPr>
                <w:rFonts w:ascii="Franklin Gothic Book" w:hAnsi="Franklin Gothic Book"/>
              </w:rPr>
            </w:pPr>
            <w:r w:rsidRPr="00EC54A2">
              <w:rPr>
                <w:rFonts w:ascii="Franklin Gothic Book" w:hAnsi="Franklin Gothic Book"/>
              </w:rPr>
              <w:t>№ п/п</w:t>
            </w:r>
          </w:p>
        </w:tc>
        <w:tc>
          <w:tcPr>
            <w:tcW w:w="2847" w:type="dxa"/>
            <w:shd w:val="clear" w:color="auto" w:fill="auto"/>
            <w:noWrap/>
            <w:vAlign w:val="center"/>
          </w:tcPr>
          <w:p w:rsidR="006175B6" w:rsidRPr="00EC54A2" w:rsidRDefault="006175B6" w:rsidP="006175B6">
            <w:pPr>
              <w:rPr>
                <w:rFonts w:ascii="Franklin Gothic Book" w:hAnsi="Franklin Gothic Book"/>
              </w:rPr>
            </w:pPr>
            <w:r w:rsidRPr="00EC54A2">
              <w:rPr>
                <w:rFonts w:ascii="Franklin Gothic Book" w:hAnsi="Franklin Gothic Book"/>
              </w:rPr>
              <w:t>Наименование СЗЧ</w:t>
            </w:r>
          </w:p>
        </w:tc>
        <w:tc>
          <w:tcPr>
            <w:tcW w:w="1701" w:type="dxa"/>
            <w:shd w:val="clear" w:color="auto" w:fill="auto"/>
            <w:noWrap/>
            <w:vAlign w:val="center"/>
          </w:tcPr>
          <w:p w:rsidR="006175B6" w:rsidRPr="00EC54A2" w:rsidRDefault="006175B6" w:rsidP="006175B6">
            <w:pPr>
              <w:rPr>
                <w:rFonts w:ascii="Franklin Gothic Book" w:hAnsi="Franklin Gothic Book"/>
              </w:rPr>
            </w:pPr>
            <w:r w:rsidRPr="00EC54A2">
              <w:rPr>
                <w:rFonts w:ascii="Franklin Gothic Book" w:hAnsi="Franklin Gothic Book"/>
              </w:rPr>
              <w:t>СКМТР ПАО «НМТП»/Катал. .№ /</w:t>
            </w:r>
          </w:p>
          <w:p w:rsidR="006175B6" w:rsidRPr="00EC54A2" w:rsidRDefault="006175B6" w:rsidP="006175B6">
            <w:pPr>
              <w:rPr>
                <w:rFonts w:ascii="Franklin Gothic Book" w:hAnsi="Franklin Gothic Book"/>
              </w:rPr>
            </w:pPr>
            <w:r w:rsidRPr="00EC54A2">
              <w:rPr>
                <w:rFonts w:ascii="Franklin Gothic Book" w:hAnsi="Franklin Gothic Book"/>
              </w:rPr>
              <w:t>технические параметры</w:t>
            </w:r>
          </w:p>
        </w:tc>
        <w:tc>
          <w:tcPr>
            <w:tcW w:w="567" w:type="dxa"/>
            <w:shd w:val="clear" w:color="auto" w:fill="auto"/>
            <w:noWrap/>
            <w:vAlign w:val="center"/>
          </w:tcPr>
          <w:p w:rsidR="006175B6" w:rsidRPr="00EC54A2" w:rsidRDefault="006175B6" w:rsidP="006175B6">
            <w:pPr>
              <w:rPr>
                <w:rFonts w:ascii="Franklin Gothic Book" w:hAnsi="Franklin Gothic Book"/>
              </w:rPr>
            </w:pPr>
            <w:r w:rsidRPr="00EC54A2">
              <w:rPr>
                <w:rFonts w:ascii="Franklin Gothic Book" w:hAnsi="Franklin Gothic Book"/>
              </w:rPr>
              <w:t>Кол-во</w:t>
            </w:r>
          </w:p>
        </w:tc>
        <w:tc>
          <w:tcPr>
            <w:tcW w:w="1168" w:type="dxa"/>
            <w:vAlign w:val="center"/>
          </w:tcPr>
          <w:p w:rsidR="006175B6" w:rsidRPr="00EC54A2" w:rsidRDefault="006175B6" w:rsidP="006175B6">
            <w:pPr>
              <w:rPr>
                <w:rFonts w:ascii="Franklin Gothic Book" w:hAnsi="Franklin Gothic Book"/>
              </w:rPr>
            </w:pPr>
            <w:r w:rsidRPr="00EC54A2">
              <w:rPr>
                <w:rFonts w:ascii="Franklin Gothic Book" w:hAnsi="Franklin Gothic Book"/>
              </w:rPr>
              <w:t>Ед. Изм.</w:t>
            </w:r>
          </w:p>
        </w:tc>
        <w:tc>
          <w:tcPr>
            <w:tcW w:w="1270" w:type="dxa"/>
            <w:shd w:val="clear" w:color="auto" w:fill="auto"/>
            <w:noWrap/>
            <w:vAlign w:val="center"/>
          </w:tcPr>
          <w:p w:rsidR="006175B6" w:rsidRPr="00EC54A2" w:rsidRDefault="006175B6" w:rsidP="006175B6">
            <w:pPr>
              <w:rPr>
                <w:rFonts w:ascii="Franklin Gothic Book" w:hAnsi="Franklin Gothic Book"/>
              </w:rPr>
            </w:pPr>
            <w:r w:rsidRPr="00EC54A2">
              <w:rPr>
                <w:rFonts w:ascii="Franklin Gothic Book" w:hAnsi="Franklin Gothic Book"/>
              </w:rPr>
              <w:t>Цена, без НДС, у.е.</w:t>
            </w:r>
          </w:p>
        </w:tc>
        <w:tc>
          <w:tcPr>
            <w:tcW w:w="1355" w:type="dxa"/>
            <w:shd w:val="clear" w:color="auto" w:fill="auto"/>
            <w:noWrap/>
            <w:vAlign w:val="center"/>
          </w:tcPr>
          <w:p w:rsidR="006175B6" w:rsidRPr="00EC54A2" w:rsidRDefault="006175B6" w:rsidP="006175B6">
            <w:pPr>
              <w:rPr>
                <w:rFonts w:ascii="Franklin Gothic Book" w:hAnsi="Franklin Gothic Book"/>
              </w:rPr>
            </w:pPr>
            <w:r w:rsidRPr="00EC54A2">
              <w:rPr>
                <w:rFonts w:ascii="Franklin Gothic Book" w:hAnsi="Franklin Gothic Book"/>
              </w:rPr>
              <w:t>Сумма без НДС, у.е.</w:t>
            </w:r>
          </w:p>
        </w:tc>
      </w:tr>
      <w:tr w:rsidR="006175B6" w:rsidRPr="00EC54A2" w:rsidTr="006175B6">
        <w:trPr>
          <w:trHeight w:val="53"/>
        </w:trPr>
        <w:tc>
          <w:tcPr>
            <w:tcW w:w="697" w:type="dxa"/>
            <w:shd w:val="clear" w:color="auto" w:fill="auto"/>
            <w:noWrap/>
            <w:vAlign w:val="center"/>
          </w:tcPr>
          <w:p w:rsidR="006175B6" w:rsidRPr="00EC54A2" w:rsidRDefault="006175B6" w:rsidP="006175B6">
            <w:pPr>
              <w:rPr>
                <w:rFonts w:ascii="Franklin Gothic Book" w:hAnsi="Franklin Gothic Book"/>
              </w:rPr>
            </w:pPr>
            <w:r w:rsidRPr="00EC54A2">
              <w:rPr>
                <w:rFonts w:ascii="Franklin Gothic Book" w:hAnsi="Franklin Gothic Book"/>
              </w:rPr>
              <w:t>1</w:t>
            </w:r>
          </w:p>
        </w:tc>
        <w:tc>
          <w:tcPr>
            <w:tcW w:w="2847" w:type="dxa"/>
            <w:tcBorders>
              <w:top w:val="single" w:sz="4" w:space="0" w:color="auto"/>
              <w:left w:val="single" w:sz="4" w:space="0" w:color="auto"/>
              <w:right w:val="single" w:sz="4" w:space="0" w:color="auto"/>
            </w:tcBorders>
            <w:noWrap/>
          </w:tcPr>
          <w:p w:rsidR="006175B6" w:rsidRPr="00EC54A2" w:rsidRDefault="006175B6" w:rsidP="006175B6">
            <w:pPr>
              <w:rPr>
                <w:rFonts w:ascii="Franklin Gothic Book" w:hAnsi="Franklin Gothic Book"/>
              </w:rPr>
            </w:pPr>
            <w:r w:rsidRPr="00EC54A2">
              <w:rPr>
                <w:rFonts w:ascii="Franklin Gothic Book" w:hAnsi="Franklin Gothic Book"/>
              </w:rPr>
              <w:t xml:space="preserve">УСТРОЙСТВО ЗАРЯДНОЕ ТИП </w:t>
            </w:r>
            <w:r w:rsidRPr="00EC54A2">
              <w:rPr>
                <w:rFonts w:ascii="Franklin Gothic Book" w:hAnsi="Franklin Gothic Book"/>
                <w:lang w:val="en-US"/>
              </w:rPr>
              <w:t>RSNT</w:t>
            </w:r>
            <w:r w:rsidRPr="00EC54A2">
              <w:rPr>
                <w:rFonts w:ascii="Franklin Gothic Book" w:hAnsi="Franklin Gothic Book"/>
              </w:rPr>
              <w:t xml:space="preserve"> 25</w:t>
            </w:r>
            <w:r w:rsidRPr="00EC54A2">
              <w:rPr>
                <w:rFonts w:ascii="Franklin Gothic Book" w:hAnsi="Franklin Gothic Book"/>
                <w:lang w:val="en-US"/>
              </w:rPr>
              <w:t>G</w:t>
            </w:r>
            <w:r w:rsidRPr="00EC54A2">
              <w:rPr>
                <w:rFonts w:ascii="Franklin Gothic Book" w:hAnsi="Franklin Gothic Book"/>
              </w:rPr>
              <w:t>/</w:t>
            </w:r>
            <w:r w:rsidRPr="00EC54A2">
              <w:rPr>
                <w:rFonts w:ascii="Franklin Gothic Book" w:hAnsi="Franklin Gothic Book"/>
                <w:lang w:val="en-US"/>
              </w:rPr>
              <w:t>CA</w:t>
            </w:r>
            <w:r w:rsidRPr="00EC54A2">
              <w:rPr>
                <w:rFonts w:ascii="Franklin Gothic Book" w:hAnsi="Franklin Gothic Book"/>
              </w:rPr>
              <w:t>/</w:t>
            </w:r>
            <w:r w:rsidRPr="00EC54A2">
              <w:rPr>
                <w:rFonts w:ascii="Franklin Gothic Book" w:hAnsi="Franklin Gothic Book"/>
                <w:lang w:val="en-US"/>
              </w:rPr>
              <w:t>CA</w:t>
            </w:r>
            <w:r w:rsidRPr="00EC54A2">
              <w:rPr>
                <w:rFonts w:ascii="Franklin Gothic Book" w:hAnsi="Franklin Gothic Book"/>
              </w:rPr>
              <w:t>/</w:t>
            </w:r>
            <w:r w:rsidRPr="00EC54A2">
              <w:rPr>
                <w:rFonts w:ascii="Franklin Gothic Book" w:hAnsi="Franklin Gothic Book"/>
                <w:lang w:val="en-US"/>
              </w:rPr>
              <w:t>M</w:t>
            </w:r>
            <w:r w:rsidRPr="00EC54A2">
              <w:rPr>
                <w:rFonts w:ascii="Franklin Gothic Book" w:hAnsi="Franklin Gothic Book"/>
              </w:rPr>
              <w:t xml:space="preserve"> КАТ. №10570801</w:t>
            </w:r>
          </w:p>
        </w:tc>
        <w:tc>
          <w:tcPr>
            <w:tcW w:w="1701" w:type="dxa"/>
            <w:shd w:val="clear" w:color="auto" w:fill="auto"/>
            <w:noWrap/>
          </w:tcPr>
          <w:p w:rsidR="006175B6" w:rsidRPr="00EC54A2" w:rsidRDefault="006175B6" w:rsidP="006175B6">
            <w:pPr>
              <w:rPr>
                <w:rFonts w:ascii="Franklin Gothic Book" w:hAnsi="Franklin Gothic Book"/>
                <w:lang w:val="en-US"/>
              </w:rPr>
            </w:pPr>
            <w:r w:rsidRPr="00EC54A2">
              <w:rPr>
                <w:rFonts w:ascii="Franklin Gothic Book" w:hAnsi="Franklin Gothic Book"/>
              </w:rPr>
              <w:t>*52795</w:t>
            </w:r>
            <w:r w:rsidRPr="00EC54A2">
              <w:rPr>
                <w:rFonts w:ascii="Franklin Gothic Book" w:hAnsi="Franklin Gothic Book"/>
                <w:lang w:val="en-US"/>
              </w:rPr>
              <w:t xml:space="preserve">/ 10570801/ </w:t>
            </w:r>
            <w:r w:rsidRPr="00EC54A2">
              <w:rPr>
                <w:rFonts w:ascii="Franklin Gothic Book" w:hAnsi="Franklin Gothic Book"/>
              </w:rPr>
              <w:t xml:space="preserve">Либхерр </w:t>
            </w:r>
            <w:r w:rsidRPr="00EC54A2">
              <w:rPr>
                <w:rFonts w:ascii="Franklin Gothic Book" w:hAnsi="Franklin Gothic Book"/>
                <w:lang w:val="en-US"/>
              </w:rPr>
              <w:t>LHM 550</w:t>
            </w:r>
          </w:p>
        </w:tc>
        <w:tc>
          <w:tcPr>
            <w:tcW w:w="567" w:type="dxa"/>
            <w:tcBorders>
              <w:top w:val="single" w:sz="4" w:space="0" w:color="auto"/>
              <w:left w:val="single" w:sz="4" w:space="0" w:color="auto"/>
              <w:right w:val="single" w:sz="4" w:space="0" w:color="auto"/>
            </w:tcBorders>
            <w:noWrap/>
          </w:tcPr>
          <w:p w:rsidR="006175B6" w:rsidRPr="00EC54A2" w:rsidRDefault="006175B6" w:rsidP="006175B6">
            <w:pPr>
              <w:jc w:val="center"/>
              <w:rPr>
                <w:rFonts w:ascii="Franklin Gothic Book" w:hAnsi="Franklin Gothic Book"/>
                <w:lang w:val="en-US"/>
              </w:rPr>
            </w:pPr>
            <w:r w:rsidRPr="00EC54A2">
              <w:rPr>
                <w:rFonts w:ascii="Franklin Gothic Book" w:hAnsi="Franklin Gothic Book"/>
                <w:lang w:val="en-US"/>
              </w:rPr>
              <w:t>1</w:t>
            </w:r>
          </w:p>
        </w:tc>
        <w:tc>
          <w:tcPr>
            <w:tcW w:w="1168" w:type="dxa"/>
            <w:vAlign w:val="center"/>
          </w:tcPr>
          <w:p w:rsidR="006175B6" w:rsidRPr="00EC54A2" w:rsidRDefault="006175B6" w:rsidP="006175B6">
            <w:pPr>
              <w:rPr>
                <w:rFonts w:ascii="Franklin Gothic Book" w:hAnsi="Franklin Gothic Book"/>
              </w:rPr>
            </w:pPr>
            <w:r w:rsidRPr="00EC54A2">
              <w:rPr>
                <w:rFonts w:ascii="Franklin Gothic Book" w:hAnsi="Franklin Gothic Book"/>
              </w:rPr>
              <w:t>Шт.</w:t>
            </w:r>
          </w:p>
        </w:tc>
        <w:tc>
          <w:tcPr>
            <w:tcW w:w="1270" w:type="dxa"/>
            <w:shd w:val="clear" w:color="auto" w:fill="auto"/>
            <w:noWrap/>
            <w:vAlign w:val="center"/>
          </w:tcPr>
          <w:p w:rsidR="006175B6" w:rsidRPr="00EC54A2" w:rsidRDefault="006175B6" w:rsidP="006175B6">
            <w:pPr>
              <w:rPr>
                <w:rFonts w:ascii="Franklin Gothic Book" w:hAnsi="Franklin Gothic Book"/>
                <w:bCs/>
                <w:iCs/>
              </w:rPr>
            </w:pPr>
          </w:p>
        </w:tc>
        <w:tc>
          <w:tcPr>
            <w:tcW w:w="1355" w:type="dxa"/>
            <w:shd w:val="clear" w:color="auto" w:fill="auto"/>
            <w:noWrap/>
            <w:vAlign w:val="center"/>
          </w:tcPr>
          <w:p w:rsidR="006175B6" w:rsidRPr="00EC54A2" w:rsidRDefault="006175B6" w:rsidP="006175B6">
            <w:pPr>
              <w:rPr>
                <w:rFonts w:ascii="Franklin Gothic Book" w:hAnsi="Franklin Gothic Book"/>
                <w:bCs/>
                <w:iCs/>
              </w:rPr>
            </w:pPr>
          </w:p>
        </w:tc>
      </w:tr>
      <w:tr w:rsidR="006175B6" w:rsidRPr="00EC54A2" w:rsidTr="006175B6">
        <w:trPr>
          <w:trHeight w:val="322"/>
        </w:trPr>
        <w:tc>
          <w:tcPr>
            <w:tcW w:w="5245" w:type="dxa"/>
            <w:gridSpan w:val="3"/>
            <w:vMerge w:val="restart"/>
            <w:tcBorders>
              <w:left w:val="nil"/>
              <w:bottom w:val="nil"/>
            </w:tcBorders>
            <w:shd w:val="clear" w:color="auto" w:fill="auto"/>
            <w:noWrap/>
            <w:vAlign w:val="center"/>
          </w:tcPr>
          <w:p w:rsidR="006175B6" w:rsidRPr="00EC54A2" w:rsidRDefault="006175B6" w:rsidP="006175B6">
            <w:pPr>
              <w:rPr>
                <w:rFonts w:ascii="Franklin Gothic Book" w:hAnsi="Franklin Gothic Book"/>
              </w:rPr>
            </w:pPr>
          </w:p>
        </w:tc>
        <w:tc>
          <w:tcPr>
            <w:tcW w:w="3005" w:type="dxa"/>
            <w:gridSpan w:val="3"/>
            <w:vAlign w:val="center"/>
          </w:tcPr>
          <w:p w:rsidR="006175B6" w:rsidRPr="00EC54A2" w:rsidRDefault="006175B6" w:rsidP="006175B6">
            <w:pPr>
              <w:rPr>
                <w:rFonts w:ascii="Franklin Gothic Book" w:hAnsi="Franklin Gothic Book"/>
              </w:rPr>
            </w:pPr>
            <w:r w:rsidRPr="00EC54A2">
              <w:rPr>
                <w:rFonts w:ascii="Franklin Gothic Book" w:hAnsi="Franklin Gothic Book"/>
              </w:rPr>
              <w:t>Итого:  у.е.</w:t>
            </w:r>
          </w:p>
        </w:tc>
        <w:tc>
          <w:tcPr>
            <w:tcW w:w="1355" w:type="dxa"/>
            <w:shd w:val="clear" w:color="auto" w:fill="auto"/>
            <w:noWrap/>
            <w:vAlign w:val="center"/>
          </w:tcPr>
          <w:p w:rsidR="006175B6" w:rsidRPr="00EC54A2" w:rsidRDefault="006175B6" w:rsidP="006175B6">
            <w:pPr>
              <w:rPr>
                <w:rFonts w:ascii="Franklin Gothic Book" w:hAnsi="Franklin Gothic Book"/>
              </w:rPr>
            </w:pPr>
          </w:p>
        </w:tc>
      </w:tr>
      <w:tr w:rsidR="006175B6" w:rsidRPr="00EC54A2" w:rsidTr="006175B6">
        <w:trPr>
          <w:trHeight w:val="397"/>
        </w:trPr>
        <w:tc>
          <w:tcPr>
            <w:tcW w:w="5245" w:type="dxa"/>
            <w:gridSpan w:val="3"/>
            <w:vMerge/>
            <w:tcBorders>
              <w:left w:val="nil"/>
              <w:bottom w:val="nil"/>
            </w:tcBorders>
            <w:shd w:val="clear" w:color="auto" w:fill="auto"/>
            <w:noWrap/>
            <w:vAlign w:val="center"/>
          </w:tcPr>
          <w:p w:rsidR="006175B6" w:rsidRPr="00EC54A2" w:rsidRDefault="006175B6" w:rsidP="006175B6">
            <w:pPr>
              <w:rPr>
                <w:rFonts w:ascii="Franklin Gothic Book" w:hAnsi="Franklin Gothic Book"/>
              </w:rPr>
            </w:pPr>
          </w:p>
        </w:tc>
        <w:tc>
          <w:tcPr>
            <w:tcW w:w="3005" w:type="dxa"/>
            <w:gridSpan w:val="3"/>
            <w:shd w:val="clear" w:color="auto" w:fill="auto"/>
            <w:noWrap/>
            <w:vAlign w:val="center"/>
          </w:tcPr>
          <w:p w:rsidR="006175B6" w:rsidRPr="00EC54A2" w:rsidRDefault="006175B6" w:rsidP="006175B6">
            <w:pPr>
              <w:rPr>
                <w:rFonts w:ascii="Franklin Gothic Book" w:hAnsi="Franklin Gothic Book"/>
              </w:rPr>
            </w:pPr>
            <w:r w:rsidRPr="00EC54A2">
              <w:rPr>
                <w:rFonts w:ascii="Franklin Gothic Book" w:hAnsi="Franklin Gothic Book"/>
              </w:rPr>
              <w:t>Кроме того НДС (18%)</w:t>
            </w:r>
          </w:p>
        </w:tc>
        <w:tc>
          <w:tcPr>
            <w:tcW w:w="1355" w:type="dxa"/>
            <w:shd w:val="clear" w:color="auto" w:fill="auto"/>
            <w:noWrap/>
            <w:vAlign w:val="center"/>
          </w:tcPr>
          <w:p w:rsidR="006175B6" w:rsidRPr="00EC54A2" w:rsidRDefault="006175B6" w:rsidP="006175B6">
            <w:pPr>
              <w:rPr>
                <w:rFonts w:ascii="Franklin Gothic Book" w:hAnsi="Franklin Gothic Book"/>
              </w:rPr>
            </w:pPr>
          </w:p>
        </w:tc>
      </w:tr>
      <w:tr w:rsidR="006175B6" w:rsidRPr="00EC54A2" w:rsidTr="006175B6">
        <w:trPr>
          <w:trHeight w:val="289"/>
        </w:trPr>
        <w:tc>
          <w:tcPr>
            <w:tcW w:w="5245" w:type="dxa"/>
            <w:gridSpan w:val="3"/>
            <w:vMerge/>
            <w:tcBorders>
              <w:left w:val="nil"/>
              <w:bottom w:val="nil"/>
            </w:tcBorders>
            <w:shd w:val="clear" w:color="auto" w:fill="auto"/>
            <w:noWrap/>
            <w:vAlign w:val="center"/>
          </w:tcPr>
          <w:p w:rsidR="006175B6" w:rsidRPr="00EC54A2" w:rsidRDefault="006175B6" w:rsidP="006175B6">
            <w:pPr>
              <w:rPr>
                <w:rFonts w:ascii="Franklin Gothic Book" w:hAnsi="Franklin Gothic Book"/>
              </w:rPr>
            </w:pPr>
          </w:p>
        </w:tc>
        <w:tc>
          <w:tcPr>
            <w:tcW w:w="3005" w:type="dxa"/>
            <w:gridSpan w:val="3"/>
            <w:shd w:val="clear" w:color="auto" w:fill="auto"/>
            <w:noWrap/>
            <w:vAlign w:val="center"/>
          </w:tcPr>
          <w:p w:rsidR="006175B6" w:rsidRPr="00EC54A2" w:rsidRDefault="006175B6" w:rsidP="006175B6">
            <w:pPr>
              <w:rPr>
                <w:rFonts w:ascii="Franklin Gothic Book" w:hAnsi="Franklin Gothic Book"/>
              </w:rPr>
            </w:pPr>
            <w:r w:rsidRPr="00EC54A2">
              <w:rPr>
                <w:rFonts w:ascii="Franklin Gothic Book" w:hAnsi="Franklin Gothic Book"/>
              </w:rPr>
              <w:t>Итого с НДС: у.е.</w:t>
            </w:r>
          </w:p>
        </w:tc>
        <w:tc>
          <w:tcPr>
            <w:tcW w:w="1355" w:type="dxa"/>
            <w:shd w:val="clear" w:color="auto" w:fill="auto"/>
            <w:noWrap/>
            <w:vAlign w:val="center"/>
          </w:tcPr>
          <w:p w:rsidR="006175B6" w:rsidRPr="00EC54A2" w:rsidRDefault="006175B6" w:rsidP="006175B6">
            <w:pPr>
              <w:rPr>
                <w:rFonts w:ascii="Franklin Gothic Book" w:hAnsi="Franklin Gothic Book"/>
              </w:rPr>
            </w:pPr>
          </w:p>
        </w:tc>
      </w:tr>
    </w:tbl>
    <w:p w:rsidR="006175B6" w:rsidRPr="00EC54A2" w:rsidRDefault="006175B6" w:rsidP="006175B6">
      <w:pPr>
        <w:rPr>
          <w:rFonts w:ascii="Franklin Gothic Book" w:hAnsi="Franklin Gothic Book"/>
        </w:rPr>
      </w:pPr>
      <w:r w:rsidRPr="00EC54A2">
        <w:rPr>
          <w:rFonts w:ascii="Franklin Gothic Book" w:hAnsi="Franklin Gothic Book"/>
        </w:rPr>
        <w:br w:type="textWrapping" w:clear="all"/>
        <w:t xml:space="preserve">Сумма к оплате: ______ (__________ у.е.), в том числе НДС (18%)  _______ у.е. </w:t>
      </w:r>
    </w:p>
    <w:p w:rsidR="006175B6" w:rsidRPr="00EC54A2" w:rsidRDefault="006175B6" w:rsidP="006175B6">
      <w:pPr>
        <w:ind w:firstLine="284"/>
        <w:rPr>
          <w:rFonts w:ascii="Franklin Gothic Book" w:hAnsi="Franklin Gothic Book"/>
        </w:rPr>
      </w:pPr>
      <w:r w:rsidRPr="00EC54A2">
        <w:rPr>
          <w:rFonts w:ascii="Franklin Gothic Book" w:hAnsi="Franklin Gothic Book"/>
        </w:rPr>
        <w:t>1 у.е.(одна условная единица) соответствует 1 Евро (одному Евро)</w:t>
      </w:r>
    </w:p>
    <w:p w:rsidR="006175B6" w:rsidRPr="00EC54A2" w:rsidRDefault="006175B6" w:rsidP="006175B6">
      <w:pPr>
        <w:rPr>
          <w:rFonts w:ascii="Franklin Gothic Book" w:hAnsi="Franklin Gothic Book"/>
        </w:rPr>
      </w:pPr>
      <w:r w:rsidRPr="00EC54A2">
        <w:rPr>
          <w:rFonts w:ascii="Franklin Gothic Book" w:hAnsi="Franklin Gothic Book"/>
        </w:rPr>
        <w:t>1.Стоимость товаров в рублях определяется по курсу ЦБ РФ на дату выставления товарной накладной. Дата товарной накладной соответствует дате отправки товара со склада Поставщика.</w:t>
      </w:r>
    </w:p>
    <w:p w:rsidR="006175B6" w:rsidRPr="00EC54A2" w:rsidRDefault="006175B6" w:rsidP="006175B6">
      <w:pPr>
        <w:keepNext/>
        <w:outlineLvl w:val="5"/>
        <w:rPr>
          <w:rFonts w:ascii="Franklin Gothic Book" w:hAnsi="Franklin Gothic Book"/>
        </w:rPr>
      </w:pPr>
      <w:r w:rsidRPr="00EC54A2">
        <w:rPr>
          <w:rFonts w:ascii="Franklin Gothic Book" w:hAnsi="Franklin Gothic Book"/>
        </w:rPr>
        <w:t xml:space="preserve">2.Условие поставки: склад Покупателя г. Новороссийск в течение ___________   с момента подписания настоящего Договора и Приложения обеими Сторонами. Допускается досрочная поставка Товара. </w:t>
      </w:r>
    </w:p>
    <w:p w:rsidR="006175B6" w:rsidRPr="00EC54A2" w:rsidRDefault="006175B6" w:rsidP="006175B6">
      <w:pPr>
        <w:keepNext/>
        <w:outlineLvl w:val="5"/>
        <w:rPr>
          <w:rFonts w:ascii="Franklin Gothic Book" w:hAnsi="Franklin Gothic Book"/>
        </w:rPr>
      </w:pPr>
      <w:r w:rsidRPr="00EC54A2">
        <w:rPr>
          <w:rFonts w:ascii="Franklin Gothic Book" w:hAnsi="Franklin Gothic Book"/>
        </w:rPr>
        <w:t>- Товар должен быть новым, упакованным, ранее не использовавшимся и полностью соответствовать заявленным характеристикам.</w:t>
      </w:r>
    </w:p>
    <w:p w:rsidR="006175B6" w:rsidRPr="00EC54A2" w:rsidRDefault="006175B6" w:rsidP="006175B6">
      <w:pPr>
        <w:keepNext/>
        <w:outlineLvl w:val="5"/>
        <w:rPr>
          <w:rFonts w:ascii="Franklin Gothic Book" w:hAnsi="Franklin Gothic Book"/>
        </w:rPr>
      </w:pPr>
    </w:p>
    <w:p w:rsidR="006175B6" w:rsidRPr="00EC54A2" w:rsidRDefault="006175B6" w:rsidP="006175B6">
      <w:pPr>
        <w:keepNext/>
        <w:outlineLvl w:val="5"/>
        <w:rPr>
          <w:rFonts w:ascii="Franklin Gothic Book" w:hAnsi="Franklin Gothic Book"/>
        </w:rPr>
      </w:pPr>
    </w:p>
    <w:p w:rsidR="006175B6" w:rsidRPr="00EC54A2" w:rsidRDefault="006175B6" w:rsidP="006175B6">
      <w:pPr>
        <w:pStyle w:val="1"/>
        <w:keepLines w:val="0"/>
        <w:pageBreakBefore w:val="0"/>
        <w:tabs>
          <w:tab w:val="clear" w:pos="567"/>
          <w:tab w:val="clear" w:pos="4500"/>
        </w:tabs>
        <w:spacing w:before="0" w:after="0"/>
        <w:ind w:left="0" w:firstLine="0"/>
        <w:rPr>
          <w:rFonts w:ascii="Franklin Gothic Book" w:hAnsi="Franklin Gothic Book"/>
          <w:sz w:val="24"/>
          <w:szCs w:val="24"/>
        </w:rPr>
      </w:pPr>
      <w:r w:rsidRPr="00EC54A2">
        <w:rPr>
          <w:rFonts w:ascii="Franklin Gothic Book" w:hAnsi="Franklin Gothic Book"/>
          <w:sz w:val="24"/>
          <w:szCs w:val="24"/>
        </w:rPr>
        <w:t xml:space="preserve">ОТ ПОСТАВЩИКА                                                      </w:t>
      </w:r>
      <w:r w:rsidR="00EC54A2">
        <w:rPr>
          <w:rFonts w:ascii="Franklin Gothic Book" w:hAnsi="Franklin Gothic Book"/>
          <w:sz w:val="24"/>
          <w:szCs w:val="24"/>
        </w:rPr>
        <w:t xml:space="preserve">            </w:t>
      </w:r>
      <w:r w:rsidRPr="00EC54A2">
        <w:rPr>
          <w:rFonts w:ascii="Franklin Gothic Book" w:hAnsi="Franklin Gothic Book"/>
          <w:sz w:val="24"/>
          <w:szCs w:val="24"/>
        </w:rPr>
        <w:t>ОТ ПОКУПАТЕЛЯ</w:t>
      </w:r>
    </w:p>
    <w:p w:rsidR="006175B6" w:rsidRPr="00EC54A2" w:rsidRDefault="006175B6" w:rsidP="006175B6">
      <w:pPr>
        <w:pStyle w:val="2"/>
        <w:numPr>
          <w:ilvl w:val="0"/>
          <w:numId w:val="0"/>
        </w:numPr>
        <w:tabs>
          <w:tab w:val="left" w:pos="4890"/>
        </w:tabs>
        <w:spacing w:before="0" w:after="0"/>
        <w:ind w:left="-15"/>
        <w:rPr>
          <w:rFonts w:ascii="Franklin Gothic Book" w:hAnsi="Franklin Gothic Book"/>
          <w:b w:val="0"/>
          <w:i/>
          <w:sz w:val="24"/>
          <w:szCs w:val="24"/>
        </w:rPr>
      </w:pPr>
      <w:r w:rsidRPr="00EC54A2">
        <w:rPr>
          <w:rFonts w:ascii="Franklin Gothic Book" w:hAnsi="Franklin Gothic Book"/>
          <w:sz w:val="24"/>
          <w:szCs w:val="24"/>
        </w:rPr>
        <w:t xml:space="preserve">                                                                                                </w:t>
      </w:r>
      <w:r w:rsidRPr="00EC54A2">
        <w:rPr>
          <w:rFonts w:ascii="Franklin Gothic Book" w:hAnsi="Franklin Gothic Book"/>
          <w:bCs/>
          <w:iCs/>
          <w:sz w:val="24"/>
          <w:szCs w:val="24"/>
        </w:rPr>
        <w:t>Технический  директор</w:t>
      </w:r>
    </w:p>
    <w:p w:rsidR="006175B6" w:rsidRPr="00EC54A2" w:rsidRDefault="006175B6" w:rsidP="006175B6">
      <w:pPr>
        <w:pStyle w:val="2"/>
        <w:numPr>
          <w:ilvl w:val="0"/>
          <w:numId w:val="0"/>
        </w:numPr>
        <w:tabs>
          <w:tab w:val="left" w:pos="4890"/>
        </w:tabs>
        <w:spacing w:before="0" w:after="0"/>
        <w:ind w:left="1296"/>
        <w:rPr>
          <w:rFonts w:ascii="Franklin Gothic Book" w:hAnsi="Franklin Gothic Book"/>
          <w:sz w:val="24"/>
          <w:szCs w:val="24"/>
        </w:rPr>
      </w:pPr>
      <w:r w:rsidRPr="00EC54A2">
        <w:rPr>
          <w:rFonts w:ascii="Franklin Gothic Book" w:hAnsi="Franklin Gothic Book"/>
          <w:sz w:val="24"/>
          <w:szCs w:val="24"/>
        </w:rPr>
        <w:t xml:space="preserve">                                                                        </w:t>
      </w:r>
      <w:r w:rsidR="00EC54A2">
        <w:rPr>
          <w:rFonts w:ascii="Franklin Gothic Book" w:hAnsi="Franklin Gothic Book"/>
          <w:sz w:val="24"/>
          <w:szCs w:val="24"/>
        </w:rPr>
        <w:t xml:space="preserve">   </w:t>
      </w:r>
      <w:r w:rsidRPr="00EC54A2">
        <w:rPr>
          <w:rFonts w:ascii="Franklin Gothic Book" w:hAnsi="Franklin Gothic Book"/>
          <w:sz w:val="24"/>
          <w:szCs w:val="24"/>
        </w:rPr>
        <w:t>ПАО «НМТП»</w:t>
      </w:r>
    </w:p>
    <w:p w:rsidR="006175B6" w:rsidRPr="00EC54A2" w:rsidRDefault="006175B6" w:rsidP="006175B6">
      <w:pPr>
        <w:pStyle w:val="2"/>
        <w:numPr>
          <w:ilvl w:val="0"/>
          <w:numId w:val="0"/>
        </w:numPr>
        <w:tabs>
          <w:tab w:val="left" w:pos="4890"/>
        </w:tabs>
        <w:spacing w:before="0" w:after="0"/>
        <w:ind w:left="5580" w:hanging="360"/>
        <w:rPr>
          <w:rFonts w:ascii="Franklin Gothic Book" w:hAnsi="Franklin Gothic Book"/>
          <w:sz w:val="24"/>
          <w:szCs w:val="24"/>
        </w:rPr>
      </w:pPr>
    </w:p>
    <w:p w:rsidR="006175B6" w:rsidRPr="00EC54A2" w:rsidRDefault="006175B6" w:rsidP="006175B6">
      <w:pPr>
        <w:pStyle w:val="2"/>
        <w:numPr>
          <w:ilvl w:val="0"/>
          <w:numId w:val="0"/>
        </w:numPr>
        <w:tabs>
          <w:tab w:val="left" w:pos="4890"/>
        </w:tabs>
        <w:spacing w:before="0" w:after="0"/>
        <w:ind w:left="-15"/>
        <w:rPr>
          <w:rFonts w:ascii="Franklin Gothic Book" w:hAnsi="Franklin Gothic Book"/>
          <w:sz w:val="24"/>
          <w:szCs w:val="24"/>
        </w:rPr>
      </w:pPr>
    </w:p>
    <w:p w:rsidR="006175B6" w:rsidRPr="00EC54A2" w:rsidRDefault="006175B6" w:rsidP="006175B6">
      <w:pPr>
        <w:rPr>
          <w:rFonts w:ascii="Franklin Gothic Book" w:hAnsi="Franklin Gothic Book"/>
          <w:lang w:eastAsia="ar-SA"/>
        </w:rPr>
      </w:pPr>
    </w:p>
    <w:p w:rsidR="006175B6" w:rsidRPr="00EC54A2" w:rsidRDefault="006175B6" w:rsidP="006175B6">
      <w:pPr>
        <w:rPr>
          <w:rFonts w:ascii="Franklin Gothic Book" w:hAnsi="Franklin Gothic Book"/>
          <w:b/>
        </w:rPr>
      </w:pPr>
      <w:r w:rsidRPr="00EC54A2">
        <w:rPr>
          <w:rFonts w:ascii="Franklin Gothic Book" w:hAnsi="Franklin Gothic Book"/>
        </w:rPr>
        <w:t>_______________/ /                                                               ________________ /</w:t>
      </w:r>
      <w:r w:rsidRPr="00EC54A2">
        <w:rPr>
          <w:rFonts w:ascii="Franklin Gothic Book" w:hAnsi="Franklin Gothic Book"/>
          <w:b/>
          <w:bCs/>
          <w:iCs/>
        </w:rPr>
        <w:t xml:space="preserve"> </w:t>
      </w:r>
      <w:r w:rsidRPr="00EC54A2">
        <w:rPr>
          <w:rFonts w:ascii="Franklin Gothic Book" w:hAnsi="Franklin Gothic Book"/>
          <w:bCs/>
          <w:iCs/>
        </w:rPr>
        <w:t xml:space="preserve">И.В. Белухин </w:t>
      </w:r>
      <w:r w:rsidRPr="00EC54A2">
        <w:rPr>
          <w:rFonts w:ascii="Franklin Gothic Book" w:hAnsi="Franklin Gothic Book"/>
        </w:rPr>
        <w:t>/</w:t>
      </w:r>
    </w:p>
    <w:p w:rsidR="006175B6" w:rsidRPr="00EC54A2" w:rsidRDefault="006175B6" w:rsidP="006175B6">
      <w:pPr>
        <w:rPr>
          <w:rFonts w:ascii="Franklin Gothic Book" w:hAnsi="Franklin Gothic Book"/>
        </w:rPr>
      </w:pPr>
      <w:r w:rsidRPr="00EC54A2">
        <w:rPr>
          <w:rFonts w:ascii="Franklin Gothic Book" w:hAnsi="Franklin Gothic Book"/>
        </w:rPr>
        <w:t xml:space="preserve"> </w:t>
      </w:r>
    </w:p>
    <w:p w:rsidR="006175B6" w:rsidRPr="00EC54A2" w:rsidRDefault="006175B6" w:rsidP="006175B6">
      <w:pPr>
        <w:rPr>
          <w:rFonts w:ascii="Franklin Gothic Book" w:hAnsi="Franklin Gothic Book"/>
        </w:rPr>
      </w:pPr>
      <w:r w:rsidRPr="00EC54A2">
        <w:rPr>
          <w:rFonts w:ascii="Franklin Gothic Book" w:hAnsi="Franklin Gothic Book"/>
        </w:rPr>
        <w:t>«___»_______________     2017г.                                         «___»______________       2017г.</w:t>
      </w: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b/>
        </w:rPr>
      </w:pPr>
      <w:r w:rsidRPr="00EC54A2">
        <w:rPr>
          <w:rFonts w:ascii="Franklin Gothic Book" w:hAnsi="Franklin Gothic Book"/>
          <w:b/>
        </w:rPr>
        <w:lastRenderedPageBreak/>
        <w:t>Приложение №2 к договору № НМТП________  от  «______»____________2016 г.</w:t>
      </w:r>
    </w:p>
    <w:p w:rsidR="006175B6" w:rsidRPr="00EC54A2" w:rsidRDefault="006175B6" w:rsidP="006175B6">
      <w:pPr>
        <w:rPr>
          <w:rFonts w:ascii="Franklin Gothic Book" w:hAnsi="Franklin Gothic Book"/>
          <w:b/>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r w:rsidRPr="00EC54A2">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9" w:history="1">
        <w:r w:rsidRPr="00EC54A2">
          <w:rPr>
            <w:rStyle w:val="a8"/>
            <w:rFonts w:ascii="Franklin Gothic Book" w:hAnsi="Franklin Gothic Book"/>
            <w:lang w:val="en-US"/>
          </w:rPr>
          <w:t>www</w:t>
        </w:r>
        <w:r w:rsidRPr="00EC54A2">
          <w:rPr>
            <w:rStyle w:val="a8"/>
            <w:rFonts w:ascii="Franklin Gothic Book" w:hAnsi="Franklin Gothic Book"/>
          </w:rPr>
          <w:t>.</w:t>
        </w:r>
        <w:r w:rsidRPr="00EC54A2">
          <w:rPr>
            <w:rStyle w:val="a8"/>
            <w:rFonts w:ascii="Franklin Gothic Book" w:hAnsi="Franklin Gothic Book"/>
            <w:lang w:val="en-US"/>
          </w:rPr>
          <w:t>nmtp</w:t>
        </w:r>
        <w:r w:rsidRPr="00EC54A2">
          <w:rPr>
            <w:rStyle w:val="a8"/>
            <w:rFonts w:ascii="Franklin Gothic Book" w:hAnsi="Franklin Gothic Book"/>
          </w:rPr>
          <w:t>.</w:t>
        </w:r>
        <w:r w:rsidRPr="00EC54A2">
          <w:rPr>
            <w:rStyle w:val="a8"/>
            <w:rFonts w:ascii="Franklin Gothic Book" w:hAnsi="Franklin Gothic Book"/>
            <w:lang w:val="en-US"/>
          </w:rPr>
          <w:t>info</w:t>
        </w:r>
      </w:hyperlink>
      <w:r w:rsidRPr="00EC54A2">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6175B6" w:rsidRPr="00EC54A2" w:rsidRDefault="006175B6" w:rsidP="006175B6">
      <w:pPr>
        <w:rPr>
          <w:rFonts w:ascii="Franklin Gothic Book" w:hAnsi="Franklin Gothic Book"/>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6175B6" w:rsidRPr="00EC54A2" w:rsidTr="006175B6">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6175B6" w:rsidRPr="00EC54A2" w:rsidRDefault="006175B6" w:rsidP="006175B6">
            <w:pPr>
              <w:rPr>
                <w:rFonts w:ascii="Franklin Gothic Book" w:hAnsi="Franklin Gothic Book"/>
              </w:rPr>
            </w:pPr>
            <w:r w:rsidRPr="00EC54A2">
              <w:rPr>
                <w:rFonts w:ascii="Franklin Gothic Book" w:hAnsi="Franklin Gothic Book"/>
              </w:rPr>
              <w:t>Признаки связанных сторон</w:t>
            </w:r>
          </w:p>
          <w:p w:rsidR="006175B6" w:rsidRPr="00EC54A2" w:rsidRDefault="006175B6" w:rsidP="006175B6">
            <w:pPr>
              <w:rPr>
                <w:rFonts w:ascii="Franklin Gothic Book" w:hAnsi="Franklin Gothic Book"/>
              </w:rPr>
            </w:pPr>
            <w:r w:rsidRPr="00EC54A2">
              <w:rPr>
                <w:rFonts w:ascii="Franklin Gothic Book" w:hAnsi="Franklin Gothic Book"/>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6175B6" w:rsidRPr="00EC54A2" w:rsidRDefault="006175B6" w:rsidP="006175B6">
            <w:pPr>
              <w:rPr>
                <w:rFonts w:ascii="Franklin Gothic Book" w:hAnsi="Franklin Gothic Book"/>
              </w:rPr>
            </w:pPr>
            <w:r w:rsidRPr="00EC54A2">
              <w:rPr>
                <w:rFonts w:ascii="Franklin Gothic Book" w:hAnsi="Franklin Gothic Book"/>
              </w:rPr>
              <w:t>Признаки не связанных сторон</w:t>
            </w:r>
          </w:p>
          <w:p w:rsidR="006175B6" w:rsidRPr="00EC54A2" w:rsidRDefault="006175B6" w:rsidP="006175B6">
            <w:pPr>
              <w:rPr>
                <w:rFonts w:ascii="Franklin Gothic Book" w:hAnsi="Franklin Gothic Book"/>
              </w:rPr>
            </w:pPr>
            <w:r w:rsidRPr="00EC54A2">
              <w:rPr>
                <w:rFonts w:ascii="Franklin Gothic Book" w:hAnsi="Franklin Gothic Book"/>
              </w:rPr>
              <w:t>(отметить нужное):</w:t>
            </w:r>
          </w:p>
        </w:tc>
      </w:tr>
      <w:tr w:rsidR="006175B6" w:rsidRPr="00EC54A2" w:rsidTr="006175B6">
        <w:trPr>
          <w:trHeight w:val="6935"/>
        </w:trPr>
        <w:tc>
          <w:tcPr>
            <w:tcW w:w="4811" w:type="dxa"/>
            <w:tcBorders>
              <w:top w:val="single" w:sz="4" w:space="0" w:color="auto"/>
              <w:left w:val="single" w:sz="4" w:space="0" w:color="auto"/>
              <w:bottom w:val="single" w:sz="4" w:space="0" w:color="auto"/>
              <w:right w:val="single" w:sz="4" w:space="0" w:color="auto"/>
            </w:tcBorders>
          </w:tcPr>
          <w:p w:rsidR="006175B6" w:rsidRPr="00EC54A2" w:rsidRDefault="006175B6" w:rsidP="006175B6">
            <w:pPr>
              <w:numPr>
                <w:ilvl w:val="0"/>
                <w:numId w:val="26"/>
              </w:numPr>
              <w:rPr>
                <w:rFonts w:ascii="Franklin Gothic Book" w:hAnsi="Franklin Gothic Book"/>
                <w:b/>
              </w:rPr>
            </w:pPr>
            <w:r w:rsidRPr="00EC54A2">
              <w:rPr>
                <w:rFonts w:ascii="Franklin Gothic Book" w:hAnsi="Franklin Gothic Book"/>
                <w:b/>
              </w:rPr>
              <w:t xml:space="preserve">Поставщик, </w:t>
            </w:r>
            <w:r w:rsidRPr="00EC54A2">
              <w:rPr>
                <w:rFonts w:ascii="Franklin Gothic Book" w:hAnsi="Franklin Gothic Book"/>
                <w:b/>
                <w:iCs/>
              </w:rPr>
              <w:t>прямо или косвенно, через одного или нескольких посредников:</w:t>
            </w:r>
          </w:p>
          <w:p w:rsidR="006175B6" w:rsidRPr="00EC54A2" w:rsidRDefault="006175B6" w:rsidP="006175B6">
            <w:pPr>
              <w:rPr>
                <w:rFonts w:ascii="Franklin Gothic Book" w:hAnsi="Franklin Gothic Book"/>
              </w:rPr>
            </w:pPr>
            <w:r w:rsidRPr="00EC54A2">
              <w:rPr>
                <w:rFonts w:ascii="Franklin Gothic Book" w:hAnsi="Franklin Gothic Book"/>
              </w:rPr>
              <w:t xml:space="preserve">(а) </w:t>
            </w:r>
            <w:r w:rsidRPr="00EC54A2">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t>Если ответ «Да», то просим указать соответствующий признак связанности.</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w:t>
            </w:r>
            <w:r w:rsidRPr="00EC54A2">
              <w:rPr>
                <w:rFonts w:ascii="Franklin Gothic Book" w:hAnsi="Franklin Gothic Book"/>
                <w:lang w:val="en-US"/>
              </w:rPr>
              <w:t>b</w:t>
            </w:r>
            <w:r w:rsidRPr="00EC54A2">
              <w:rPr>
                <w:rFonts w:ascii="Franklin Gothic Book" w:hAnsi="Franklin Gothic Book"/>
              </w:rPr>
              <w:t xml:space="preserve">) </w:t>
            </w:r>
            <w:r w:rsidRPr="00EC54A2">
              <w:rPr>
                <w:rFonts w:ascii="Franklin Gothic Book" w:hAnsi="Franklin Gothic Book"/>
                <w:iCs/>
              </w:rPr>
              <w:t>имеет долю в организации, обеспечивающую ей значительное влияние на ПАО «НМТП»;</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t>Если ответ «Да», то просим указать долю, обеспечивающую значительное влияние на ПАО «НМТП».</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iCs/>
              </w:rPr>
            </w:pPr>
            <w:r w:rsidRPr="00EC54A2">
              <w:rPr>
                <w:rFonts w:ascii="Franklin Gothic Book" w:hAnsi="Franklin Gothic Book"/>
              </w:rPr>
              <w:t>(</w:t>
            </w:r>
            <w:r w:rsidRPr="00EC54A2">
              <w:rPr>
                <w:rFonts w:ascii="Franklin Gothic Book" w:hAnsi="Franklin Gothic Book"/>
                <w:lang w:val="en-US"/>
              </w:rPr>
              <w:t>c</w:t>
            </w:r>
            <w:r w:rsidRPr="00EC54A2">
              <w:rPr>
                <w:rFonts w:ascii="Franklin Gothic Book" w:hAnsi="Franklin Gothic Book"/>
              </w:rPr>
              <w:t xml:space="preserve">) </w:t>
            </w:r>
            <w:r w:rsidRPr="00EC54A2">
              <w:rPr>
                <w:rFonts w:ascii="Franklin Gothic Book" w:hAnsi="Franklin Gothic Book"/>
                <w:iCs/>
              </w:rPr>
              <w:t>осуществляет совместный контроль над ПАО «НМТП»;</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lastRenderedPageBreak/>
              <w:t>_____________________________________________</w:t>
            </w: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iCs/>
              </w:rPr>
            </w:pPr>
            <w:r w:rsidRPr="00EC54A2">
              <w:rPr>
                <w:rFonts w:ascii="Franklin Gothic Book" w:hAnsi="Franklin Gothic Book"/>
              </w:rPr>
              <w:t>(</w:t>
            </w:r>
            <w:r w:rsidRPr="00EC54A2">
              <w:rPr>
                <w:rFonts w:ascii="Franklin Gothic Book" w:hAnsi="Franklin Gothic Book"/>
                <w:lang w:val="en-US"/>
              </w:rPr>
              <w:t>d</w:t>
            </w:r>
            <w:r w:rsidRPr="00EC54A2">
              <w:rPr>
                <w:rFonts w:ascii="Franklin Gothic Book" w:hAnsi="Franklin Gothic Book"/>
              </w:rPr>
              <w:t xml:space="preserve">) </w:t>
            </w:r>
            <w:r w:rsidRPr="00EC54A2">
              <w:rPr>
                <w:rFonts w:ascii="Franklin Gothic Book" w:hAnsi="Franklin Gothic Book"/>
                <w:iCs/>
              </w:rPr>
              <w:t>является ассоциированной организацией.</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t>Если ответ «Да», то просим указать, какой инвестор и как именно он оказывает существенное влияние.</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b/>
              </w:rPr>
            </w:pPr>
            <w:r w:rsidRPr="00EC54A2">
              <w:rPr>
                <w:rFonts w:ascii="Franklin Gothic Book" w:hAnsi="Franklin Gothic Book"/>
                <w:b/>
              </w:rPr>
              <w:t>2.Физическое лицо</w:t>
            </w:r>
            <w:r w:rsidRPr="00EC54A2">
              <w:rPr>
                <w:rFonts w:ascii="Franklin Gothic Book" w:hAnsi="Franklin Gothic Book"/>
              </w:rPr>
              <w:t xml:space="preserve"> </w:t>
            </w:r>
            <w:r w:rsidRPr="00EC54A2">
              <w:rPr>
                <w:rFonts w:ascii="Franklin Gothic Book" w:hAnsi="Franklin Gothic Book"/>
                <w:b/>
                <w:iCs/>
              </w:rPr>
              <w:t>входит в состав старшего руководящего персонала ПАО «НМТП» или его материнской организации:</w:t>
            </w:r>
          </w:p>
          <w:p w:rsidR="006175B6" w:rsidRPr="00EC54A2" w:rsidRDefault="006175B6" w:rsidP="006175B6">
            <w:pPr>
              <w:rPr>
                <w:rFonts w:ascii="Franklin Gothic Book" w:hAnsi="Franklin Gothic Book"/>
              </w:rPr>
            </w:pPr>
            <w:r w:rsidRPr="00EC54A2">
              <w:rPr>
                <w:rFonts w:ascii="Franklin Gothic Book" w:hAnsi="Franklin Gothic Book"/>
              </w:rPr>
              <w:t>(</w:t>
            </w:r>
            <w:r w:rsidRPr="00EC54A2">
              <w:rPr>
                <w:rFonts w:ascii="Franklin Gothic Book" w:hAnsi="Franklin Gothic Book"/>
                <w:lang w:val="en-US"/>
              </w:rPr>
              <w:t>a</w:t>
            </w:r>
            <w:r w:rsidRPr="00EC54A2">
              <w:rPr>
                <w:rFonts w:ascii="Franklin Gothic Book" w:hAnsi="Franklin Gothic Book"/>
              </w:rPr>
              <w:t>) член Совета директоров (наблюдательного совета)</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t>Если ответ «Да», то просим указать ФИО члена Совета директоров</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r w:rsidRPr="00EC54A2">
              <w:rPr>
                <w:rFonts w:ascii="Franklin Gothic Book" w:hAnsi="Franklin Gothic Book"/>
              </w:rPr>
              <w:t>(</w:t>
            </w:r>
            <w:r w:rsidRPr="00EC54A2">
              <w:rPr>
                <w:rFonts w:ascii="Franklin Gothic Book" w:hAnsi="Franklin Gothic Book"/>
                <w:lang w:val="en-US"/>
              </w:rPr>
              <w:t>b</w:t>
            </w:r>
            <w:r w:rsidRPr="00EC54A2">
              <w:rPr>
                <w:rFonts w:ascii="Franklin Gothic Book" w:hAnsi="Franklin Gothic Book"/>
              </w:rPr>
              <w:t>) член коллегиального органа управления;</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t>Если ответ «Да», то просим указать ФИО члена коллегиального органа управления.</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r w:rsidRPr="00EC54A2">
              <w:rPr>
                <w:rFonts w:ascii="Franklin Gothic Book" w:hAnsi="Franklin Gothic Book"/>
              </w:rPr>
              <w:t>(с) лицо, осуществляющее полномочия единоличного исполнительного органа.</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t>Если ответ «Да», то просим указать ФИО члена единоличного исполнительного органа.</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b/>
              </w:rPr>
            </w:pPr>
            <w:r w:rsidRPr="00EC54A2">
              <w:rPr>
                <w:rFonts w:ascii="Franklin Gothic Book" w:hAnsi="Franklin Gothic Book"/>
                <w:b/>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6175B6" w:rsidRPr="00EC54A2" w:rsidRDefault="006175B6" w:rsidP="006175B6">
            <w:pPr>
              <w:rPr>
                <w:rFonts w:ascii="Franklin Gothic Book" w:hAnsi="Franklin Gothic Book"/>
              </w:rPr>
            </w:pPr>
            <w:r w:rsidRPr="00EC54A2">
              <w:rPr>
                <w:rFonts w:ascii="Franklin Gothic Book" w:hAnsi="Franklin Gothic Book"/>
              </w:rPr>
              <w:t xml:space="preserve"> (a) дети, а также супруг (супруга) или гражданский супруг (супруга) такого лица;</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t>Если ответ «Да», то просим указать ФИО близкого родственника и степень родства.</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(b) дети супруга (супруги) или гражданского супруга (супруги) такого лица;</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lastRenderedPageBreak/>
              <w:t>Если ответ «Да», то просим указать ФИО близкого родственника и степень родства.</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r w:rsidRPr="00EC54A2">
              <w:rPr>
                <w:rFonts w:ascii="Franklin Gothic Book" w:hAnsi="Franklin Gothic Book"/>
              </w:rPr>
              <w:t xml:space="preserve"> (c) иждивенцы такого лица, супруга (супруги) или гражданского супруга (супруги) такого лица.</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t>Если ответ «Да», то просим указать ФИО близкого родственника и степень родства.</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w:t>
            </w:r>
          </w:p>
          <w:p w:rsidR="006175B6" w:rsidRPr="00EC54A2" w:rsidRDefault="006175B6" w:rsidP="006175B6">
            <w:pPr>
              <w:rPr>
                <w:rFonts w:ascii="Franklin Gothic Book" w:hAnsi="Franklin Gothic Book"/>
              </w:rPr>
            </w:pPr>
          </w:p>
        </w:tc>
        <w:tc>
          <w:tcPr>
            <w:tcW w:w="4980" w:type="dxa"/>
            <w:tcBorders>
              <w:top w:val="single" w:sz="4" w:space="0" w:color="auto"/>
              <w:left w:val="single" w:sz="4" w:space="0" w:color="auto"/>
              <w:bottom w:val="single" w:sz="4" w:space="0" w:color="auto"/>
              <w:right w:val="single" w:sz="4" w:space="0" w:color="auto"/>
            </w:tcBorders>
          </w:tcPr>
          <w:p w:rsidR="006175B6" w:rsidRPr="00EC54A2" w:rsidRDefault="006175B6" w:rsidP="006175B6">
            <w:pPr>
              <w:rPr>
                <w:rFonts w:ascii="Franklin Gothic Book" w:hAnsi="Franklin Gothic Book"/>
              </w:rPr>
            </w:pPr>
            <w:r w:rsidRPr="00EC54A2">
              <w:rPr>
                <w:rFonts w:ascii="Franklin Gothic Book" w:hAnsi="Franklin Gothic Book"/>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t>Если ответ «Да», то просим указать соответствующий признак и ФИО.</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_______________________________________________</w:t>
            </w: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r w:rsidRPr="00EC54A2">
              <w:rPr>
                <w:rFonts w:ascii="Franklin Gothic Book" w:hAnsi="Franklin Gothic Book"/>
              </w:rPr>
              <w:t>(b) два участника совместного предприятия только по той причине, что они осуществляют совместный контроль над совместной деятельностью;</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t>Если ответ «Да», то просим указать ФИО участников совместного предприятия.</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_______________________________________________</w:t>
            </w: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r w:rsidRPr="00EC54A2">
              <w:rPr>
                <w:rFonts w:ascii="Franklin Gothic Book" w:hAnsi="Franklin Gothic Book"/>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t>Если ответ «Да», то просим указать соответствующий признак с указанием организации.</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lastRenderedPageBreak/>
              <w:t>_______________________________________________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_______________________________________________</w:t>
            </w: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r w:rsidRPr="00EC54A2">
              <w:rPr>
                <w:rFonts w:ascii="Franklin Gothic Book" w:hAnsi="Franklin Gothic Book"/>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6175B6" w:rsidRPr="00EC54A2" w:rsidRDefault="006175B6" w:rsidP="006175B6">
            <w:pPr>
              <w:rPr>
                <w:rFonts w:ascii="Franklin Gothic Book" w:hAnsi="Franklin Gothic Book"/>
              </w:rPr>
            </w:pPr>
            <w:r w:rsidRPr="00EC54A2">
              <w:rPr>
                <w:rFonts w:ascii="Franklin Gothic Book" w:hAnsi="Franklin Gothic Book"/>
              </w:rPr>
              <w:sym w:font="Wingdings" w:char="F071"/>
            </w:r>
            <w:r w:rsidRPr="00EC54A2">
              <w:rPr>
                <w:rFonts w:ascii="Franklin Gothic Book" w:hAnsi="Franklin Gothic Book"/>
              </w:rPr>
              <w:t xml:space="preserve">Да                                                          </w:t>
            </w:r>
            <w:r w:rsidRPr="00EC54A2">
              <w:rPr>
                <w:rFonts w:ascii="Franklin Gothic Book" w:hAnsi="Franklin Gothic Book"/>
              </w:rPr>
              <w:sym w:font="Wingdings" w:char="F071"/>
            </w:r>
            <w:r w:rsidRPr="00EC54A2">
              <w:rPr>
                <w:rFonts w:ascii="Franklin Gothic Book" w:hAnsi="Franklin Gothic Book"/>
              </w:rPr>
              <w:t>Нет</w:t>
            </w:r>
          </w:p>
          <w:p w:rsidR="006175B6" w:rsidRPr="00EC54A2" w:rsidRDefault="006175B6" w:rsidP="006175B6">
            <w:pPr>
              <w:rPr>
                <w:rFonts w:ascii="Franklin Gothic Book" w:hAnsi="Franklin Gothic Book"/>
              </w:rPr>
            </w:pPr>
            <w:r w:rsidRPr="00EC54A2">
              <w:rPr>
                <w:rFonts w:ascii="Franklin Gothic Book" w:hAnsi="Franklin Gothic Book"/>
              </w:rPr>
              <w:t>Если ответ «Да», то просим указать соответствующий признак, условия льготного права/экономической зависимости и Заказчика.</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_______________________________________________</w:t>
            </w:r>
          </w:p>
          <w:p w:rsidR="006175B6" w:rsidRPr="00EC54A2" w:rsidRDefault="006175B6" w:rsidP="006175B6">
            <w:pPr>
              <w:rPr>
                <w:rFonts w:ascii="Franklin Gothic Book" w:hAnsi="Franklin Gothic Book"/>
              </w:rPr>
            </w:pPr>
            <w:r w:rsidRPr="00EC54A2">
              <w:rPr>
                <w:rFonts w:ascii="Franklin Gothic Book" w:hAnsi="Franklin Gothic Book"/>
              </w:rPr>
              <w:t>_______________________________________________</w:t>
            </w:r>
          </w:p>
          <w:p w:rsidR="006175B6" w:rsidRPr="00EC54A2" w:rsidRDefault="006175B6" w:rsidP="006175B6">
            <w:pPr>
              <w:rPr>
                <w:rFonts w:ascii="Franklin Gothic Book" w:hAnsi="Franklin Gothic Book"/>
              </w:rPr>
            </w:pPr>
          </w:p>
        </w:tc>
      </w:tr>
    </w:tbl>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r w:rsidRPr="00EC54A2">
        <w:rPr>
          <w:rFonts w:ascii="Franklin Gothic Book" w:hAnsi="Franklin Gothic Book"/>
        </w:rPr>
        <w:t>Поставщик должен сделать письменный вывод о признании или не признании себя связанной стороной ПАО «НМТП».</w:t>
      </w: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r w:rsidRPr="00EC54A2">
        <w:rPr>
          <w:rFonts w:ascii="Franklin Gothic Book" w:hAnsi="Franklin Gothic Book"/>
        </w:rPr>
        <w:t>Должность подписанта                              Подпись                                    ФИО</w:t>
      </w:r>
    </w:p>
    <w:p w:rsidR="006175B6" w:rsidRPr="00EC54A2" w:rsidRDefault="006175B6" w:rsidP="006175B6">
      <w:pPr>
        <w:rPr>
          <w:rFonts w:ascii="Franklin Gothic Book" w:hAnsi="Franklin Gothic Book"/>
        </w:rPr>
      </w:pPr>
      <w:r w:rsidRPr="00EC54A2">
        <w:rPr>
          <w:rFonts w:ascii="Franklin Gothic Book" w:hAnsi="Franklin Gothic Book"/>
        </w:rPr>
        <w:t>Дата</w:t>
      </w:r>
      <w:r w:rsidRPr="00EC54A2">
        <w:rPr>
          <w:rFonts w:ascii="Franklin Gothic Book" w:hAnsi="Franklin Gothic Book"/>
        </w:rPr>
        <w:tab/>
        <w:t>м.п.</w:t>
      </w:r>
    </w:p>
    <w:p w:rsidR="006175B6" w:rsidRPr="00EC54A2" w:rsidRDefault="006175B6" w:rsidP="006175B6">
      <w:pPr>
        <w:rPr>
          <w:rFonts w:ascii="Franklin Gothic Book" w:hAnsi="Franklin Gothic Book"/>
          <w:b/>
        </w:rPr>
      </w:pPr>
    </w:p>
    <w:p w:rsidR="006175B6" w:rsidRPr="00EC54A2" w:rsidRDefault="006175B6" w:rsidP="006175B6">
      <w:pPr>
        <w:rPr>
          <w:rFonts w:ascii="Franklin Gothic Book" w:hAnsi="Franklin Gothic Book"/>
          <w:b/>
        </w:rPr>
      </w:pPr>
    </w:p>
    <w:p w:rsidR="006175B6" w:rsidRPr="00EC54A2" w:rsidRDefault="006175B6" w:rsidP="006175B6">
      <w:pPr>
        <w:rPr>
          <w:rFonts w:ascii="Franklin Gothic Book" w:hAnsi="Franklin Gothic Book"/>
          <w:b/>
        </w:rPr>
      </w:pPr>
    </w:p>
    <w:p w:rsidR="006175B6" w:rsidRPr="00EC54A2" w:rsidRDefault="006175B6" w:rsidP="006175B6">
      <w:pPr>
        <w:rPr>
          <w:rFonts w:ascii="Franklin Gothic Book" w:hAnsi="Franklin Gothic Book"/>
        </w:rPr>
      </w:pPr>
      <w:r w:rsidRPr="00EC54A2">
        <w:rPr>
          <w:rFonts w:ascii="Franklin Gothic Book" w:hAnsi="Franklin Gothic Book"/>
          <w:b/>
        </w:rPr>
        <w:t>ПРИМЕЧАНИЕ:</w:t>
      </w:r>
      <w:r w:rsidRPr="00EC54A2">
        <w:rPr>
          <w:rFonts w:ascii="Franklin Gothic Book" w:hAnsi="Franklin Gothic Book"/>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6175B6" w:rsidRPr="00EC54A2" w:rsidRDefault="006175B6" w:rsidP="006175B6">
      <w:pPr>
        <w:rPr>
          <w:rFonts w:ascii="Franklin Gothic Book" w:hAnsi="Franklin Gothic Book"/>
        </w:rPr>
      </w:pPr>
      <w:r w:rsidRPr="00EC54A2">
        <w:rPr>
          <w:rFonts w:ascii="Franklin Gothic Book" w:hAnsi="Franklin Gothic Book"/>
          <w:b/>
        </w:rPr>
        <w:t xml:space="preserve">         АНКЕТА </w:t>
      </w:r>
      <w:r w:rsidRPr="00EC54A2">
        <w:rPr>
          <w:rFonts w:ascii="Franklin Gothic Book" w:hAnsi="Franklin Gothic Book"/>
        </w:rPr>
        <w:t>должна быть заполнена и возвращена Поставщиком в адрес ПАО «НМТП».</w:t>
      </w:r>
    </w:p>
    <w:p w:rsidR="006175B6" w:rsidRPr="00EC54A2" w:rsidRDefault="006175B6" w:rsidP="006175B6">
      <w:pPr>
        <w:rPr>
          <w:rFonts w:ascii="Franklin Gothic Book" w:hAnsi="Franklin Gothic Book"/>
        </w:rPr>
      </w:pPr>
    </w:p>
    <w:p w:rsidR="006175B6" w:rsidRPr="00EC54A2" w:rsidRDefault="006175B6" w:rsidP="006175B6">
      <w:pPr>
        <w:rPr>
          <w:rFonts w:ascii="Franklin Gothic Book" w:hAnsi="Franklin Gothic Book"/>
        </w:rPr>
      </w:pPr>
    </w:p>
    <w:p w:rsidR="00314AC0" w:rsidRPr="00EC54A2" w:rsidRDefault="00314AC0" w:rsidP="00314AC0">
      <w:pPr>
        <w:tabs>
          <w:tab w:val="center" w:pos="4153"/>
          <w:tab w:val="right" w:pos="8306"/>
        </w:tabs>
        <w:spacing w:after="200" w:line="276" w:lineRule="auto"/>
        <w:jc w:val="both"/>
        <w:rPr>
          <w:rFonts w:ascii="Franklin Gothic Book" w:hAnsi="Franklin Gothic Book"/>
          <w:lang w:eastAsia="ar-SA"/>
        </w:rPr>
      </w:pPr>
    </w:p>
    <w:p w:rsidR="00314AC0" w:rsidRPr="00EC54A2" w:rsidRDefault="00080E15" w:rsidP="00314AC0">
      <w:pPr>
        <w:tabs>
          <w:tab w:val="center" w:pos="4153"/>
          <w:tab w:val="right" w:pos="8306"/>
        </w:tabs>
        <w:spacing w:after="200" w:line="276" w:lineRule="auto"/>
        <w:jc w:val="both"/>
        <w:rPr>
          <w:rFonts w:ascii="Franklin Gothic Book" w:hAnsi="Franklin Gothic Book"/>
        </w:rPr>
      </w:pPr>
      <w:r w:rsidRPr="00EC54A2">
        <w:rPr>
          <w:rFonts w:ascii="Franklin Gothic Book" w:hAnsi="Franklin Gothic Book"/>
        </w:rPr>
        <w:t xml:space="preserve">     </w:t>
      </w:r>
    </w:p>
    <w:p w:rsidR="00080E15" w:rsidRPr="00EC54A2" w:rsidRDefault="00080E15" w:rsidP="00314AC0">
      <w:pPr>
        <w:tabs>
          <w:tab w:val="center" w:pos="4153"/>
          <w:tab w:val="right" w:pos="8306"/>
        </w:tabs>
        <w:spacing w:after="200" w:line="276" w:lineRule="auto"/>
        <w:jc w:val="both"/>
        <w:rPr>
          <w:rFonts w:ascii="Franklin Gothic Book" w:hAnsi="Franklin Gothic Book"/>
        </w:rPr>
      </w:pPr>
    </w:p>
    <w:p w:rsidR="00080E15" w:rsidRPr="00EC54A2" w:rsidRDefault="00080E15" w:rsidP="00314AC0">
      <w:pPr>
        <w:tabs>
          <w:tab w:val="center" w:pos="4153"/>
          <w:tab w:val="right" w:pos="8306"/>
        </w:tabs>
        <w:spacing w:after="200" w:line="276" w:lineRule="auto"/>
        <w:jc w:val="both"/>
        <w:rPr>
          <w:rFonts w:ascii="Franklin Gothic Book" w:hAnsi="Franklin Gothic Book"/>
        </w:rPr>
      </w:pPr>
    </w:p>
    <w:p w:rsidR="00080E15" w:rsidRDefault="00080E15" w:rsidP="00314AC0">
      <w:pPr>
        <w:tabs>
          <w:tab w:val="center" w:pos="4153"/>
          <w:tab w:val="right" w:pos="8306"/>
        </w:tabs>
        <w:spacing w:after="200" w:line="276" w:lineRule="auto"/>
        <w:jc w:val="both"/>
        <w:rPr>
          <w:sz w:val="22"/>
          <w:szCs w:val="22"/>
        </w:rPr>
      </w:pPr>
    </w:p>
    <w:p w:rsidR="00080E15" w:rsidRDefault="00080E15" w:rsidP="00314AC0">
      <w:pPr>
        <w:tabs>
          <w:tab w:val="center" w:pos="4153"/>
          <w:tab w:val="right" w:pos="8306"/>
        </w:tabs>
        <w:spacing w:after="200" w:line="276" w:lineRule="auto"/>
        <w:jc w:val="both"/>
        <w:rPr>
          <w:sz w:val="22"/>
          <w:szCs w:val="22"/>
        </w:rPr>
      </w:pPr>
    </w:p>
    <w:p w:rsidR="00080E15" w:rsidRDefault="00080E15" w:rsidP="00314AC0">
      <w:pPr>
        <w:tabs>
          <w:tab w:val="center" w:pos="4153"/>
          <w:tab w:val="right" w:pos="8306"/>
        </w:tabs>
        <w:spacing w:after="200" w:line="276" w:lineRule="auto"/>
        <w:jc w:val="both"/>
        <w:rPr>
          <w:sz w:val="22"/>
          <w:szCs w:val="22"/>
        </w:rPr>
      </w:pPr>
    </w:p>
    <w:p w:rsidR="006E4248" w:rsidRPr="006E4248" w:rsidRDefault="00DE005B" w:rsidP="00A709CE">
      <w:pPr>
        <w:pStyle w:val="afff6"/>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lastRenderedPageBreak/>
        <w:t xml:space="preserve">Образцы форм основных документов, включаемых в </w:t>
      </w:r>
      <w:bookmarkEnd w:id="1"/>
      <w:bookmarkEnd w:id="2"/>
      <w:bookmarkEnd w:id="3"/>
      <w:bookmarkEnd w:id="4"/>
      <w:bookmarkEnd w:id="5"/>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A709CE">
      <w:pPr>
        <w:pStyle w:val="afff6"/>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A709CE">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A709CE">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r w:rsidR="0051484B">
        <w:rPr>
          <w:rFonts w:ascii="Franklin Gothic Book" w:hAnsi="Franklin Gothic Book"/>
        </w:rPr>
        <w:t xml:space="preserve"> </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4F0779">
        <w:rPr>
          <w:rFonts w:ascii="Franklin Gothic Book" w:hAnsi="Franklin Gothic Book"/>
          <w:vertAlign w:val="superscript"/>
        </w:rPr>
        <w:t>евро</w:t>
      </w:r>
      <w:r w:rsidR="00B147B2">
        <w:rPr>
          <w:rFonts w:ascii="Franklin Gothic Book" w:hAnsi="Franklin Gothic Book"/>
          <w:vertAlign w:val="superscript"/>
        </w:rPr>
        <w:t>. с</w:t>
      </w:r>
      <w:r w:rsidRPr="0031462F">
        <w:rPr>
          <w:rFonts w:ascii="Franklin Gothic Book" w:hAnsi="Franklin Gothic Book"/>
          <w:vertAlign w:val="superscript"/>
        </w:rPr>
        <w:t xml:space="preserve">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911D56">
        <w:rPr>
          <w:rFonts w:ascii="Franklin Gothic Book" w:hAnsi="Franklin Gothic Book"/>
          <w:vertAlign w:val="superscript"/>
        </w:rPr>
        <w:t>,</w:t>
      </w:r>
      <w:r w:rsidR="004D74D8">
        <w:rPr>
          <w:rFonts w:ascii="Franklin Gothic Book" w:hAnsi="Franklin Gothic Book"/>
          <w:vertAlign w:val="superscript"/>
        </w:rPr>
        <w:t xml:space="preserve"> </w:t>
      </w:r>
      <w:r w:rsidR="0006487F">
        <w:rPr>
          <w:rFonts w:ascii="Franklin Gothic Book" w:hAnsi="Franklin Gothic Book"/>
          <w:vertAlign w:val="superscript"/>
        </w:rPr>
        <w:t xml:space="preserve">календарных </w:t>
      </w:r>
      <w:r w:rsidR="00CB6105">
        <w:rPr>
          <w:rFonts w:ascii="Franklin Gothic Book" w:hAnsi="Franklin Gothic Book"/>
          <w:vertAlign w:val="superscript"/>
        </w:rPr>
        <w:t>дней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5E64EC">
        <w:rPr>
          <w:rFonts w:ascii="Franklin Gothic Book" w:hAnsi="Franklin Gothic Book"/>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A709CE">
      <w:pPr>
        <w:pStyle w:val="afff6"/>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w:t>
      </w:r>
      <w:r w:rsidR="004070F0">
        <w:rPr>
          <w:rFonts w:ascii="Franklin Gothic Book" w:hAnsi="Franklin Gothic Book"/>
          <w:vertAlign w:val="superscript"/>
        </w:rPr>
        <w:t xml:space="preserve"> </w:t>
      </w:r>
      <w:r w:rsidR="004F0779">
        <w:rPr>
          <w:rFonts w:ascii="Franklin Gothic Book" w:hAnsi="Franklin Gothic Book"/>
          <w:vertAlign w:val="superscript"/>
        </w:rPr>
        <w:t>евро</w:t>
      </w:r>
      <w:r w:rsidR="004070F0">
        <w:rPr>
          <w:rFonts w:ascii="Franklin Gothic Book" w:hAnsi="Franklin Gothic Book"/>
          <w:vertAlign w:val="superscript"/>
        </w:rPr>
        <w:t>.</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поставки,</w:t>
      </w:r>
      <w:r w:rsidR="0006487F">
        <w:rPr>
          <w:rFonts w:ascii="Franklin Gothic Book" w:hAnsi="Franklin Gothic Book"/>
          <w:vertAlign w:val="superscript"/>
        </w:rPr>
        <w:t xml:space="preserve"> календарных</w:t>
      </w:r>
      <w:r>
        <w:rPr>
          <w:rFonts w:ascii="Franklin Gothic Book" w:hAnsi="Franklin Gothic Book"/>
          <w:vertAlign w:val="superscript"/>
        </w:rPr>
        <w:t xml:space="preserve"> </w:t>
      </w:r>
      <w:r w:rsidR="004070F0">
        <w:rPr>
          <w:rFonts w:ascii="Franklin Gothic Book" w:hAnsi="Franklin Gothic Book"/>
          <w:vertAlign w:val="superscript"/>
        </w:rPr>
        <w:t>дней</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235289" w:rsidRDefault="007D121F" w:rsidP="00A709CE">
      <w:pPr>
        <w:pStyle w:val="afff6"/>
        <w:numPr>
          <w:ilvl w:val="1"/>
          <w:numId w:val="10"/>
        </w:numPr>
        <w:spacing w:before="60" w:after="60"/>
        <w:jc w:val="both"/>
        <w:rPr>
          <w:rFonts w:ascii="Franklin Gothic Book" w:hAnsi="Franklin Gothic Book"/>
          <w:b/>
        </w:rPr>
      </w:pPr>
      <w:r w:rsidRPr="00235289">
        <w:rPr>
          <w:rFonts w:ascii="Franklin Gothic Book" w:hAnsi="Franklin Gothic Book"/>
          <w:b/>
        </w:rPr>
        <w:t xml:space="preserve">Коммерческое предложение </w:t>
      </w:r>
      <w:r w:rsidR="00BE7F5A" w:rsidRPr="00235289">
        <w:rPr>
          <w:rFonts w:ascii="Franklin Gothic Book" w:hAnsi="Franklin Gothic Book"/>
          <w:b/>
        </w:rPr>
        <w:t>(струк</w:t>
      </w:r>
      <w:r w:rsidR="009D2C2C" w:rsidRPr="00235289">
        <w:rPr>
          <w:rFonts w:ascii="Franklin Gothic Book" w:hAnsi="Franklin Gothic Book"/>
          <w:b/>
        </w:rPr>
        <w:t>тура предлагаемой цены) (форма 3</w:t>
      </w:r>
      <w:r w:rsidR="00BE7F5A" w:rsidRPr="00235289">
        <w:rPr>
          <w:rFonts w:ascii="Franklin Gothic Book" w:hAnsi="Franklin Gothic Book"/>
          <w:b/>
        </w:rPr>
        <w:t>)</w:t>
      </w:r>
    </w:p>
    <w:p w:rsidR="007D121F" w:rsidRPr="00235289"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235289">
        <w:rPr>
          <w:rFonts w:ascii="Franklin Gothic Book" w:hAnsi="Franklin Gothic Book"/>
          <w:sz w:val="24"/>
          <w:szCs w:val="24"/>
        </w:rPr>
        <w:t>от «____»_____________ г. №__________</w:t>
      </w:r>
      <w:bookmarkEnd w:id="18"/>
      <w:bookmarkEnd w:id="19"/>
    </w:p>
    <w:p w:rsidR="00FD2DA7" w:rsidRPr="00235289" w:rsidRDefault="00FD2DA7" w:rsidP="00FD2DA7">
      <w:pPr>
        <w:ind w:firstLine="567"/>
        <w:jc w:val="both"/>
        <w:rPr>
          <w:rFonts w:ascii="Franklin Gothic Book" w:hAnsi="Franklin Gothic Book"/>
        </w:rPr>
      </w:pPr>
    </w:p>
    <w:p w:rsidR="009A6634" w:rsidRPr="00235289" w:rsidRDefault="009A6634" w:rsidP="009A6634">
      <w:pPr>
        <w:widowControl w:val="0"/>
        <w:tabs>
          <w:tab w:val="left" w:pos="0"/>
          <w:tab w:val="left" w:pos="180"/>
        </w:tabs>
        <w:ind w:right="-179"/>
        <w:rPr>
          <w:rFonts w:ascii="Franklin Gothic Book" w:hAnsi="Franklin Gothic Book"/>
          <w:b/>
        </w:rPr>
      </w:pPr>
      <w:r w:rsidRPr="00235289">
        <w:rPr>
          <w:rFonts w:ascii="Franklin Gothic Book" w:hAnsi="Franklin Gothic Book"/>
          <w:b/>
        </w:rPr>
        <w:t>Таблица-1</w:t>
      </w:r>
    </w:p>
    <w:p w:rsidR="004C566D" w:rsidRPr="00235289" w:rsidRDefault="003A1FE6" w:rsidP="00933119">
      <w:pPr>
        <w:jc w:val="both"/>
        <w:rPr>
          <w:rFonts w:ascii="Franklin Gothic Book" w:hAnsi="Franklin Gothic Book"/>
        </w:rPr>
      </w:pPr>
      <w:r w:rsidRPr="00235289">
        <w:rPr>
          <w:rFonts w:ascii="Franklin Gothic Book" w:hAnsi="Franklin Gothic Book"/>
        </w:rPr>
        <w:t xml:space="preserve"> </w:t>
      </w:r>
    </w:p>
    <w:tbl>
      <w:tblPr>
        <w:tblpPr w:leftFromText="180" w:rightFromText="180" w:vertAnchor="text" w:tblpX="-697" w:tblpY="1"/>
        <w:tblOverlap w:val="never"/>
        <w:tblW w:w="13886" w:type="dxa"/>
        <w:tblLayout w:type="fixed"/>
        <w:tblLook w:val="0000" w:firstRow="0" w:lastRow="0" w:firstColumn="0" w:lastColumn="0" w:noHBand="0" w:noVBand="0"/>
      </w:tblPr>
      <w:tblGrid>
        <w:gridCol w:w="567"/>
        <w:gridCol w:w="3681"/>
        <w:gridCol w:w="1559"/>
        <w:gridCol w:w="851"/>
        <w:gridCol w:w="708"/>
        <w:gridCol w:w="993"/>
        <w:gridCol w:w="1134"/>
        <w:gridCol w:w="1559"/>
        <w:gridCol w:w="1417"/>
        <w:gridCol w:w="1417"/>
      </w:tblGrid>
      <w:tr w:rsidR="009F1A84" w:rsidRPr="00235289" w:rsidTr="00314AC0">
        <w:trPr>
          <w:gridAfter w:val="2"/>
          <w:wAfter w:w="2834" w:type="dxa"/>
          <w:trHeight w:val="1408"/>
        </w:trPr>
        <w:tc>
          <w:tcPr>
            <w:tcW w:w="567" w:type="dxa"/>
            <w:tcBorders>
              <w:top w:val="single" w:sz="4" w:space="0" w:color="auto"/>
              <w:left w:val="single" w:sz="4" w:space="0" w:color="auto"/>
              <w:bottom w:val="nil"/>
              <w:right w:val="single" w:sz="4" w:space="0" w:color="auto"/>
            </w:tcBorders>
            <w:shd w:val="clear" w:color="auto" w:fill="auto"/>
            <w:vAlign w:val="center"/>
          </w:tcPr>
          <w:p w:rsidR="009F1A84" w:rsidRPr="00235289" w:rsidRDefault="009F1A84" w:rsidP="009F1A84">
            <w:pPr>
              <w:jc w:val="center"/>
              <w:rPr>
                <w:rFonts w:ascii="Franklin Gothic Book" w:hAnsi="Franklin Gothic Book"/>
                <w:b/>
                <w:color w:val="000000"/>
              </w:rPr>
            </w:pPr>
            <w:r w:rsidRPr="00235289">
              <w:rPr>
                <w:rFonts w:ascii="Franklin Gothic Book" w:hAnsi="Franklin Gothic Book"/>
                <w:b/>
                <w:color w:val="000000"/>
              </w:rPr>
              <w:t>№ п/п</w:t>
            </w:r>
          </w:p>
        </w:tc>
        <w:tc>
          <w:tcPr>
            <w:tcW w:w="3681" w:type="dxa"/>
            <w:tcBorders>
              <w:top w:val="single" w:sz="4" w:space="0" w:color="auto"/>
              <w:left w:val="nil"/>
              <w:bottom w:val="nil"/>
              <w:right w:val="single" w:sz="4" w:space="0" w:color="auto"/>
            </w:tcBorders>
            <w:shd w:val="clear" w:color="auto" w:fill="auto"/>
            <w:vAlign w:val="center"/>
          </w:tcPr>
          <w:p w:rsidR="009F1A84" w:rsidRPr="00235289" w:rsidRDefault="009F1A84" w:rsidP="00EC54A2">
            <w:pPr>
              <w:jc w:val="center"/>
              <w:rPr>
                <w:rFonts w:ascii="Franklin Gothic Book" w:hAnsi="Franklin Gothic Book"/>
                <w:b/>
                <w:color w:val="000000"/>
              </w:rPr>
            </w:pPr>
            <w:r w:rsidRPr="00235289">
              <w:rPr>
                <w:rFonts w:ascii="Franklin Gothic Book" w:hAnsi="Franklin Gothic Book"/>
                <w:b/>
                <w:color w:val="000000"/>
              </w:rPr>
              <w:t xml:space="preserve">Наименование </w:t>
            </w:r>
            <w:r w:rsidR="00EC54A2">
              <w:rPr>
                <w:rFonts w:ascii="Franklin Gothic Book" w:hAnsi="Franklin Gothic Book"/>
                <w:b/>
                <w:color w:val="000000"/>
              </w:rPr>
              <w:t>СЗЧ</w:t>
            </w:r>
          </w:p>
        </w:tc>
        <w:tc>
          <w:tcPr>
            <w:tcW w:w="1559" w:type="dxa"/>
            <w:tcBorders>
              <w:top w:val="single" w:sz="4" w:space="0" w:color="auto"/>
              <w:left w:val="nil"/>
              <w:bottom w:val="nil"/>
              <w:right w:val="single" w:sz="4" w:space="0" w:color="auto"/>
            </w:tcBorders>
            <w:shd w:val="clear" w:color="auto" w:fill="auto"/>
            <w:vAlign w:val="center"/>
          </w:tcPr>
          <w:p w:rsidR="00EC54A2" w:rsidRPr="00EC54A2" w:rsidRDefault="00EC54A2" w:rsidP="00EC54A2">
            <w:pPr>
              <w:jc w:val="center"/>
              <w:rPr>
                <w:rFonts w:ascii="Franklin Gothic Book" w:hAnsi="Franklin Gothic Book"/>
                <w:b/>
                <w:color w:val="000000"/>
              </w:rPr>
            </w:pPr>
            <w:r w:rsidRPr="00EC54A2">
              <w:rPr>
                <w:rFonts w:ascii="Franklin Gothic Book" w:hAnsi="Franklin Gothic Book"/>
                <w:b/>
                <w:color w:val="000000"/>
              </w:rPr>
              <w:t>СКМТР ПАО «НМТП»/Катал. .№ /</w:t>
            </w:r>
          </w:p>
          <w:p w:rsidR="009F1A84" w:rsidRPr="00235289" w:rsidRDefault="00EC54A2" w:rsidP="00EC54A2">
            <w:pPr>
              <w:jc w:val="center"/>
              <w:rPr>
                <w:rFonts w:ascii="Franklin Gothic Book" w:hAnsi="Franklin Gothic Book"/>
                <w:b/>
                <w:color w:val="000000"/>
              </w:rPr>
            </w:pPr>
            <w:r w:rsidRPr="00EC54A2">
              <w:rPr>
                <w:rFonts w:ascii="Franklin Gothic Book" w:hAnsi="Franklin Gothic Book"/>
                <w:b/>
                <w:color w:val="000000"/>
              </w:rPr>
              <w:t>технические параметры</w:t>
            </w:r>
          </w:p>
        </w:tc>
        <w:tc>
          <w:tcPr>
            <w:tcW w:w="851" w:type="dxa"/>
            <w:tcBorders>
              <w:top w:val="single" w:sz="4" w:space="0" w:color="auto"/>
              <w:left w:val="nil"/>
              <w:bottom w:val="nil"/>
              <w:right w:val="single" w:sz="4" w:space="0" w:color="auto"/>
            </w:tcBorders>
            <w:shd w:val="clear" w:color="auto" w:fill="auto"/>
            <w:vAlign w:val="center"/>
          </w:tcPr>
          <w:p w:rsidR="009F1A84" w:rsidRPr="00235289" w:rsidRDefault="00314AC0" w:rsidP="009F1A84">
            <w:pPr>
              <w:ind w:right="-108"/>
              <w:jc w:val="center"/>
              <w:rPr>
                <w:rFonts w:ascii="Franklin Gothic Book" w:hAnsi="Franklin Gothic Book"/>
                <w:b/>
                <w:color w:val="000000"/>
              </w:rPr>
            </w:pPr>
            <w:r w:rsidRPr="00235289">
              <w:rPr>
                <w:rFonts w:ascii="Franklin Gothic Book" w:hAnsi="Franklin Gothic Book"/>
                <w:b/>
              </w:rPr>
              <w:t>Един. изм.</w:t>
            </w:r>
          </w:p>
        </w:tc>
        <w:tc>
          <w:tcPr>
            <w:tcW w:w="708" w:type="dxa"/>
            <w:tcBorders>
              <w:top w:val="single" w:sz="4" w:space="0" w:color="auto"/>
              <w:left w:val="nil"/>
              <w:bottom w:val="single" w:sz="4" w:space="0" w:color="auto"/>
              <w:right w:val="single" w:sz="4" w:space="0" w:color="auto"/>
            </w:tcBorders>
            <w:shd w:val="clear" w:color="auto" w:fill="auto"/>
            <w:vAlign w:val="center"/>
          </w:tcPr>
          <w:p w:rsidR="009F1A84" w:rsidRPr="00235289" w:rsidRDefault="00314AC0" w:rsidP="009F1A84">
            <w:pPr>
              <w:ind w:right="-108"/>
              <w:rPr>
                <w:rFonts w:ascii="Franklin Gothic Book" w:hAnsi="Franklin Gothic Book"/>
                <w:b/>
                <w:highlight w:val="yellow"/>
              </w:rPr>
            </w:pPr>
            <w:r w:rsidRPr="00235289">
              <w:rPr>
                <w:rFonts w:ascii="Franklin Gothic Book" w:hAnsi="Franklin Gothic Book"/>
                <w:b/>
              </w:rPr>
              <w:t>Кол-во</w:t>
            </w:r>
          </w:p>
        </w:tc>
        <w:tc>
          <w:tcPr>
            <w:tcW w:w="993" w:type="dxa"/>
            <w:tcBorders>
              <w:top w:val="single" w:sz="4" w:space="0" w:color="auto"/>
              <w:left w:val="nil"/>
              <w:bottom w:val="single" w:sz="4" w:space="0" w:color="auto"/>
              <w:right w:val="single" w:sz="4" w:space="0" w:color="auto"/>
            </w:tcBorders>
            <w:shd w:val="clear" w:color="auto" w:fill="auto"/>
            <w:vAlign w:val="center"/>
          </w:tcPr>
          <w:p w:rsidR="009F1A84" w:rsidRPr="00235289" w:rsidRDefault="009F1A84" w:rsidP="004F0779">
            <w:pPr>
              <w:jc w:val="center"/>
              <w:rPr>
                <w:rFonts w:ascii="Franklin Gothic Book" w:hAnsi="Franklin Gothic Book"/>
                <w:b/>
              </w:rPr>
            </w:pPr>
            <w:r w:rsidRPr="00235289">
              <w:rPr>
                <w:rFonts w:ascii="Franklin Gothic Book" w:hAnsi="Franklin Gothic Book"/>
                <w:b/>
              </w:rPr>
              <w:t xml:space="preserve">Цена, без НДС </w:t>
            </w:r>
            <w:r w:rsidR="004F0779" w:rsidRPr="00235289">
              <w:rPr>
                <w:rFonts w:ascii="Franklin Gothic Book" w:hAnsi="Franklin Gothic Book"/>
                <w:b/>
              </w:rPr>
              <w:t>евро</w:t>
            </w:r>
            <w:r w:rsidR="004070F0" w:rsidRPr="00235289">
              <w:rPr>
                <w:rFonts w:ascii="Franklin Gothic Book" w:hAnsi="Franklin Gothic Book"/>
                <w:b/>
              </w:rPr>
              <w:t>.</w:t>
            </w:r>
          </w:p>
        </w:tc>
        <w:tc>
          <w:tcPr>
            <w:tcW w:w="1134" w:type="dxa"/>
            <w:tcBorders>
              <w:top w:val="single" w:sz="4" w:space="0" w:color="auto"/>
              <w:left w:val="nil"/>
              <w:bottom w:val="single" w:sz="4" w:space="0" w:color="auto"/>
              <w:right w:val="single" w:sz="4" w:space="0" w:color="auto"/>
            </w:tcBorders>
            <w:vAlign w:val="center"/>
          </w:tcPr>
          <w:p w:rsidR="009F1A84" w:rsidRPr="00235289" w:rsidRDefault="00566CC4" w:rsidP="004F0779">
            <w:pPr>
              <w:jc w:val="center"/>
              <w:rPr>
                <w:rFonts w:ascii="Franklin Gothic Book" w:hAnsi="Franklin Gothic Book"/>
                <w:b/>
              </w:rPr>
            </w:pPr>
            <w:r w:rsidRPr="00235289">
              <w:rPr>
                <w:rFonts w:ascii="Franklin Gothic Book" w:hAnsi="Franklin Gothic Book"/>
                <w:b/>
              </w:rPr>
              <w:t xml:space="preserve">Сумма, без НДС </w:t>
            </w:r>
            <w:r w:rsidR="004F0779" w:rsidRPr="00235289">
              <w:rPr>
                <w:rFonts w:ascii="Franklin Gothic Book" w:hAnsi="Franklin Gothic Book"/>
                <w:b/>
              </w:rPr>
              <w:t>евро</w:t>
            </w:r>
            <w:r w:rsidR="004070F0" w:rsidRPr="00235289">
              <w:rPr>
                <w:rFonts w:ascii="Franklin Gothic Book" w:hAnsi="Franklin Gothic Book"/>
                <w:b/>
              </w:rPr>
              <w:t>.</w:t>
            </w:r>
          </w:p>
        </w:tc>
        <w:tc>
          <w:tcPr>
            <w:tcW w:w="1559" w:type="dxa"/>
            <w:tcBorders>
              <w:top w:val="single" w:sz="4" w:space="0" w:color="auto"/>
              <w:left w:val="nil"/>
              <w:bottom w:val="single" w:sz="4" w:space="0" w:color="auto"/>
              <w:right w:val="single" w:sz="4" w:space="0" w:color="auto"/>
            </w:tcBorders>
          </w:tcPr>
          <w:p w:rsidR="009F1A84" w:rsidRPr="00235289" w:rsidRDefault="009F1A84" w:rsidP="009F1A84">
            <w:pPr>
              <w:jc w:val="center"/>
              <w:rPr>
                <w:rFonts w:ascii="Franklin Gothic Book" w:hAnsi="Franklin Gothic Book"/>
                <w:b/>
              </w:rPr>
            </w:pPr>
            <w:r w:rsidRPr="00235289">
              <w:rPr>
                <w:rFonts w:ascii="Franklin Gothic Book" w:hAnsi="Franklin Gothic Book"/>
                <w:b/>
              </w:rPr>
              <w:t>Страна происхождения товара</w:t>
            </w:r>
          </w:p>
        </w:tc>
      </w:tr>
      <w:tr w:rsidR="00314AC0" w:rsidRPr="00235289" w:rsidTr="006175B6">
        <w:trPr>
          <w:gridAfter w:val="2"/>
          <w:wAfter w:w="2834"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14AC0" w:rsidRPr="00235289" w:rsidRDefault="00314AC0" w:rsidP="00314AC0">
            <w:pPr>
              <w:rPr>
                <w:rFonts w:ascii="Franklin Gothic Book" w:hAnsi="Franklin Gothic Book"/>
              </w:rPr>
            </w:pPr>
            <w:r w:rsidRPr="00235289">
              <w:rPr>
                <w:rFonts w:ascii="Franklin Gothic Book" w:hAnsi="Franklin Gothic Book"/>
              </w:rPr>
              <w:t>1</w:t>
            </w:r>
          </w:p>
        </w:tc>
        <w:tc>
          <w:tcPr>
            <w:tcW w:w="3681" w:type="dxa"/>
            <w:tcBorders>
              <w:top w:val="single" w:sz="4" w:space="0" w:color="auto"/>
              <w:left w:val="nil"/>
              <w:bottom w:val="single" w:sz="4" w:space="0" w:color="auto"/>
              <w:right w:val="single" w:sz="4" w:space="0" w:color="auto"/>
            </w:tcBorders>
            <w:shd w:val="clear" w:color="auto" w:fill="auto"/>
          </w:tcPr>
          <w:p w:rsidR="00314AC0" w:rsidRPr="00235289" w:rsidRDefault="00B73273" w:rsidP="00314AC0">
            <w:pPr>
              <w:rPr>
                <w:rFonts w:ascii="Franklin Gothic Book" w:hAnsi="Franklin Gothic Book"/>
              </w:rPr>
            </w:pPr>
            <w:r w:rsidRPr="00B73273">
              <w:rPr>
                <w:rFonts w:ascii="Franklin Gothic Book" w:hAnsi="Franklin Gothic Book"/>
              </w:rPr>
              <w:t>УСТРОЙСТВО ЗАРЯДНОЕ ТИП RSNT 25G/CA/CA/M КАТ. №10570801</w:t>
            </w:r>
          </w:p>
        </w:tc>
        <w:tc>
          <w:tcPr>
            <w:tcW w:w="1559" w:type="dxa"/>
            <w:tcBorders>
              <w:top w:val="single" w:sz="4" w:space="0" w:color="auto"/>
              <w:left w:val="nil"/>
              <w:bottom w:val="single" w:sz="4" w:space="0" w:color="auto"/>
              <w:right w:val="single" w:sz="4" w:space="0" w:color="auto"/>
            </w:tcBorders>
            <w:shd w:val="clear" w:color="auto" w:fill="auto"/>
          </w:tcPr>
          <w:p w:rsidR="00314AC0" w:rsidRPr="00235289" w:rsidRDefault="00F123EE" w:rsidP="00314AC0">
            <w:pPr>
              <w:rPr>
                <w:rFonts w:ascii="Franklin Gothic Book" w:hAnsi="Franklin Gothic Book"/>
              </w:rPr>
            </w:pPr>
            <w:r w:rsidRPr="00F123EE">
              <w:rPr>
                <w:rFonts w:ascii="Franklin Gothic Book" w:hAnsi="Franklin Gothic Book"/>
              </w:rPr>
              <w:t>*52795/ 10570801/ Либхерр LHM 550</w:t>
            </w:r>
          </w:p>
        </w:tc>
        <w:tc>
          <w:tcPr>
            <w:tcW w:w="851" w:type="dxa"/>
            <w:tcBorders>
              <w:top w:val="single" w:sz="4" w:space="0" w:color="auto"/>
              <w:left w:val="nil"/>
              <w:bottom w:val="single" w:sz="4" w:space="0" w:color="auto"/>
              <w:right w:val="single" w:sz="4" w:space="0" w:color="auto"/>
            </w:tcBorders>
            <w:shd w:val="clear" w:color="auto" w:fill="auto"/>
            <w:noWrap/>
          </w:tcPr>
          <w:p w:rsidR="00314AC0" w:rsidRPr="00235289" w:rsidRDefault="00EC54A2" w:rsidP="00EC54A2">
            <w:pPr>
              <w:rPr>
                <w:rFonts w:ascii="Franklin Gothic Book" w:hAnsi="Franklin Gothic Book"/>
              </w:rPr>
            </w:pPr>
            <w:r>
              <w:rPr>
                <w:rFonts w:ascii="Franklin Gothic Book" w:hAnsi="Franklin Gothic Book"/>
              </w:rPr>
              <w:t>1</w:t>
            </w:r>
          </w:p>
        </w:tc>
        <w:tc>
          <w:tcPr>
            <w:tcW w:w="708" w:type="dxa"/>
            <w:tcBorders>
              <w:top w:val="nil"/>
              <w:left w:val="nil"/>
              <w:bottom w:val="single" w:sz="4" w:space="0" w:color="auto"/>
              <w:right w:val="single" w:sz="4" w:space="0" w:color="auto"/>
            </w:tcBorders>
            <w:shd w:val="clear" w:color="auto" w:fill="auto"/>
          </w:tcPr>
          <w:p w:rsidR="00314AC0" w:rsidRPr="00235289" w:rsidRDefault="00EC54A2" w:rsidP="00314AC0">
            <w:pPr>
              <w:rPr>
                <w:rFonts w:ascii="Franklin Gothic Book" w:hAnsi="Franklin Gothic Book"/>
              </w:rPr>
            </w:pPr>
            <w:r w:rsidRPr="00235289">
              <w:rPr>
                <w:rFonts w:ascii="Franklin Gothic Book" w:hAnsi="Franklin Gothic Book"/>
              </w:rPr>
              <w:t>Ш</w:t>
            </w:r>
            <w:r w:rsidR="00314AC0" w:rsidRPr="00235289">
              <w:rPr>
                <w:rFonts w:ascii="Franklin Gothic Book" w:hAnsi="Franklin Gothic Book"/>
              </w:rPr>
              <w:t>т</w:t>
            </w:r>
            <w:r>
              <w:rPr>
                <w:rFonts w:ascii="Franklin Gothic Book" w:hAnsi="Franklin Gothic Book"/>
              </w:rPr>
              <w:t>.</w:t>
            </w:r>
          </w:p>
        </w:tc>
        <w:tc>
          <w:tcPr>
            <w:tcW w:w="993" w:type="dxa"/>
            <w:tcBorders>
              <w:top w:val="nil"/>
              <w:left w:val="nil"/>
              <w:bottom w:val="single" w:sz="4" w:space="0" w:color="auto"/>
              <w:right w:val="single" w:sz="4" w:space="0" w:color="auto"/>
            </w:tcBorders>
            <w:shd w:val="clear" w:color="auto" w:fill="auto"/>
            <w:vAlign w:val="center"/>
          </w:tcPr>
          <w:p w:rsidR="00314AC0" w:rsidRPr="00235289" w:rsidRDefault="00314AC0" w:rsidP="00314AC0">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314AC0" w:rsidRPr="00235289" w:rsidRDefault="00314AC0" w:rsidP="00314AC0">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314AC0" w:rsidRPr="00235289" w:rsidRDefault="00314AC0" w:rsidP="00314AC0">
            <w:pPr>
              <w:jc w:val="right"/>
              <w:rPr>
                <w:rFonts w:ascii="Franklin Gothic Book" w:hAnsi="Franklin Gothic Book"/>
                <w:color w:val="000000"/>
              </w:rPr>
            </w:pPr>
          </w:p>
        </w:tc>
      </w:tr>
      <w:tr w:rsidR="00F35083" w:rsidRPr="00235289" w:rsidTr="00314AC0">
        <w:trPr>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F35083" w:rsidRPr="00235289" w:rsidRDefault="00F35083" w:rsidP="009F1A84">
            <w:pPr>
              <w:rPr>
                <w:rFonts w:ascii="Franklin Gothic Book" w:hAnsi="Franklin Gothic Boo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tcPr>
          <w:p w:rsidR="00F35083" w:rsidRPr="00235289" w:rsidRDefault="00F35083" w:rsidP="009F1A84">
            <w:pPr>
              <w:rPr>
                <w:rFonts w:ascii="Franklin Gothic Book" w:hAnsi="Franklin Gothic Book"/>
              </w:rPr>
            </w:pPr>
          </w:p>
        </w:tc>
        <w:tc>
          <w:tcPr>
            <w:tcW w:w="1559" w:type="dxa"/>
            <w:gridSpan w:val="2"/>
            <w:tcBorders>
              <w:top w:val="nil"/>
              <w:left w:val="single" w:sz="4" w:space="0" w:color="auto"/>
              <w:bottom w:val="single" w:sz="4" w:space="0" w:color="auto"/>
              <w:right w:val="single" w:sz="4" w:space="0" w:color="000000"/>
            </w:tcBorders>
            <w:shd w:val="clear" w:color="auto" w:fill="auto"/>
            <w:noWrap/>
            <w:vAlign w:val="bottom"/>
          </w:tcPr>
          <w:p w:rsidR="00F35083" w:rsidRPr="00235289" w:rsidRDefault="00F35083" w:rsidP="009F1A84">
            <w:pPr>
              <w:rPr>
                <w:rFonts w:ascii="Franklin Gothic Book" w:hAnsi="Franklin Gothic Book"/>
              </w:rPr>
            </w:pPr>
            <w:r w:rsidRPr="00235289">
              <w:rPr>
                <w:rFonts w:ascii="Franklin Gothic Book" w:hAnsi="Franklin Gothic Book"/>
              </w:rPr>
              <w:t>Итого:</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F35083" w:rsidRPr="00235289" w:rsidRDefault="00F35083" w:rsidP="009F1A84">
            <w:pPr>
              <w:jc w:val="right"/>
              <w:rPr>
                <w:rFonts w:ascii="Franklin Gothic Book" w:hAnsi="Franklin Gothic Book"/>
              </w:rPr>
            </w:pPr>
          </w:p>
        </w:tc>
        <w:tc>
          <w:tcPr>
            <w:tcW w:w="1134" w:type="dxa"/>
            <w:tcBorders>
              <w:top w:val="single" w:sz="4" w:space="0" w:color="auto"/>
              <w:left w:val="nil"/>
              <w:bottom w:val="single" w:sz="4" w:space="0" w:color="auto"/>
              <w:right w:val="single" w:sz="4" w:space="0" w:color="auto"/>
            </w:tcBorders>
          </w:tcPr>
          <w:p w:rsidR="00F35083" w:rsidRPr="00235289" w:rsidRDefault="00F35083" w:rsidP="009F1A84">
            <w:pPr>
              <w:jc w:val="right"/>
              <w:rPr>
                <w:rFonts w:ascii="Franklin Gothic Book" w:hAnsi="Franklin Gothic Book"/>
              </w:rPr>
            </w:pPr>
          </w:p>
        </w:tc>
        <w:tc>
          <w:tcPr>
            <w:tcW w:w="1559" w:type="dxa"/>
            <w:tcBorders>
              <w:left w:val="nil"/>
              <w:right w:val="nil"/>
            </w:tcBorders>
          </w:tcPr>
          <w:p w:rsidR="00F35083" w:rsidRPr="00235289" w:rsidRDefault="00F35083" w:rsidP="009F1A84">
            <w:pPr>
              <w:jc w:val="right"/>
              <w:rPr>
                <w:rFonts w:ascii="Franklin Gothic Book" w:hAnsi="Franklin Gothic Book"/>
              </w:rPr>
            </w:pPr>
          </w:p>
        </w:tc>
        <w:tc>
          <w:tcPr>
            <w:tcW w:w="1417" w:type="dxa"/>
            <w:tcBorders>
              <w:left w:val="nil"/>
              <w:right w:val="single" w:sz="4" w:space="0" w:color="auto"/>
            </w:tcBorders>
          </w:tcPr>
          <w:p w:rsidR="00F35083" w:rsidRPr="00235289" w:rsidRDefault="00F35083" w:rsidP="009F1A84">
            <w:pPr>
              <w:jc w:val="right"/>
              <w:rPr>
                <w:rFonts w:ascii="Franklin Gothic Book" w:hAnsi="Franklin Gothic Book"/>
              </w:rPr>
            </w:pPr>
          </w:p>
        </w:tc>
        <w:tc>
          <w:tcPr>
            <w:tcW w:w="1417" w:type="dxa"/>
            <w:tcBorders>
              <w:top w:val="single" w:sz="4" w:space="0" w:color="auto"/>
              <w:left w:val="nil"/>
              <w:bottom w:val="single" w:sz="4" w:space="0" w:color="auto"/>
              <w:right w:val="single" w:sz="4" w:space="0" w:color="auto"/>
            </w:tcBorders>
            <w:vAlign w:val="center"/>
          </w:tcPr>
          <w:p w:rsidR="00F35083" w:rsidRPr="00235289" w:rsidRDefault="00F35083" w:rsidP="009F1A84">
            <w:pPr>
              <w:jc w:val="right"/>
              <w:rPr>
                <w:rFonts w:ascii="Franklin Gothic Book" w:hAnsi="Franklin Gothic Book"/>
              </w:rPr>
            </w:pPr>
          </w:p>
        </w:tc>
      </w:tr>
    </w:tbl>
    <w:p w:rsidR="007C7986" w:rsidRPr="00235289" w:rsidRDefault="007C7986" w:rsidP="00933119">
      <w:pPr>
        <w:jc w:val="both"/>
        <w:rPr>
          <w:rFonts w:ascii="Franklin Gothic Book" w:hAnsi="Franklin Gothic Book"/>
        </w:rPr>
      </w:pPr>
    </w:p>
    <w:p w:rsidR="009A6634" w:rsidRPr="00235289" w:rsidRDefault="000B58CC" w:rsidP="007D121F">
      <w:pPr>
        <w:widowControl w:val="0"/>
        <w:tabs>
          <w:tab w:val="left" w:pos="0"/>
          <w:tab w:val="left" w:pos="180"/>
        </w:tabs>
        <w:ind w:right="-179"/>
        <w:rPr>
          <w:rFonts w:ascii="Franklin Gothic Book" w:hAnsi="Franklin Gothic Book"/>
          <w:vertAlign w:val="superscript"/>
        </w:rPr>
      </w:pPr>
      <w:r w:rsidRPr="00235289">
        <w:rPr>
          <w:rFonts w:ascii="Franklin Gothic Book" w:hAnsi="Franklin Gothic Book"/>
          <w:vertAlign w:val="superscript"/>
        </w:rPr>
        <w:tab/>
      </w:r>
    </w:p>
    <w:p w:rsidR="009A6634" w:rsidRPr="00235289" w:rsidRDefault="009A6634" w:rsidP="009A6634">
      <w:pPr>
        <w:widowControl w:val="0"/>
        <w:tabs>
          <w:tab w:val="left" w:pos="0"/>
          <w:tab w:val="left" w:pos="180"/>
        </w:tabs>
        <w:ind w:right="-179"/>
        <w:rPr>
          <w:rFonts w:ascii="Franklin Gothic Book" w:hAnsi="Franklin Gothic Book"/>
          <w:b/>
          <w:bCs/>
        </w:rPr>
      </w:pPr>
      <w:r w:rsidRPr="00235289">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RPr="00235289"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Pr="00235289" w:rsidRDefault="009A6634">
            <w:pPr>
              <w:widowControl w:val="0"/>
              <w:tabs>
                <w:tab w:val="left" w:pos="0"/>
                <w:tab w:val="left" w:pos="180"/>
              </w:tabs>
              <w:ind w:right="-179"/>
              <w:rPr>
                <w:rFonts w:ascii="Franklin Gothic Book" w:hAnsi="Franklin Gothic Book"/>
              </w:rPr>
            </w:pPr>
            <w:r w:rsidRPr="00235289">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Pr="00235289" w:rsidRDefault="009A6634">
            <w:pPr>
              <w:widowControl w:val="0"/>
              <w:tabs>
                <w:tab w:val="left" w:pos="0"/>
                <w:tab w:val="left" w:pos="180"/>
              </w:tabs>
              <w:ind w:right="-179"/>
              <w:rPr>
                <w:rFonts w:ascii="Franklin Gothic Book" w:hAnsi="Franklin Gothic Book"/>
              </w:rPr>
            </w:pPr>
            <w:r w:rsidRPr="00235289">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Pr="00235289" w:rsidRDefault="009A6634" w:rsidP="00314AC0">
            <w:pPr>
              <w:widowControl w:val="0"/>
              <w:tabs>
                <w:tab w:val="left" w:pos="0"/>
                <w:tab w:val="left" w:pos="180"/>
              </w:tabs>
              <w:ind w:right="-179"/>
              <w:rPr>
                <w:rFonts w:ascii="Franklin Gothic Book" w:hAnsi="Franklin Gothic Book"/>
                <w:b/>
                <w:bCs/>
              </w:rPr>
            </w:pPr>
            <w:r w:rsidRPr="00235289">
              <w:rPr>
                <w:rFonts w:ascii="Franklin Gothic Book" w:hAnsi="Franklin Gothic Book"/>
                <w:b/>
                <w:bCs/>
              </w:rPr>
              <w:t>Стоимость,</w:t>
            </w:r>
            <w:r w:rsidR="00314AC0" w:rsidRPr="00235289">
              <w:rPr>
                <w:rFonts w:ascii="Franklin Gothic Book" w:hAnsi="Franklin Gothic Book"/>
                <w:b/>
                <w:bCs/>
              </w:rPr>
              <w:t xml:space="preserve"> </w:t>
            </w:r>
            <w:r w:rsidR="004F0779" w:rsidRPr="00235289">
              <w:rPr>
                <w:rFonts w:ascii="Franklin Gothic Book" w:hAnsi="Franklin Gothic Book"/>
                <w:b/>
                <w:bCs/>
              </w:rPr>
              <w:t>евро</w:t>
            </w:r>
            <w:r w:rsidR="004070F0" w:rsidRPr="00235289">
              <w:rPr>
                <w:rFonts w:ascii="Franklin Gothic Book" w:hAnsi="Franklin Gothic Book"/>
                <w:b/>
                <w:bCs/>
              </w:rPr>
              <w:t>.</w:t>
            </w:r>
          </w:p>
        </w:tc>
      </w:tr>
      <w:tr w:rsidR="009A6634" w:rsidRPr="00235289"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Pr="00235289" w:rsidRDefault="009A6634" w:rsidP="00A709CE">
            <w:pPr>
              <w:widowControl w:val="0"/>
              <w:numPr>
                <w:ilvl w:val="0"/>
                <w:numId w:val="27"/>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Pr="00235289" w:rsidRDefault="009A6634">
            <w:pPr>
              <w:widowControl w:val="0"/>
              <w:tabs>
                <w:tab w:val="left" w:pos="0"/>
                <w:tab w:val="left" w:pos="180"/>
              </w:tabs>
              <w:ind w:right="-179"/>
              <w:rPr>
                <w:rFonts w:ascii="Franklin Gothic Book" w:hAnsi="Franklin Gothic Book"/>
              </w:rPr>
            </w:pPr>
            <w:r w:rsidRPr="00235289">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Pr="00235289" w:rsidRDefault="009A6634">
            <w:pPr>
              <w:widowControl w:val="0"/>
              <w:tabs>
                <w:tab w:val="left" w:pos="0"/>
                <w:tab w:val="left" w:pos="180"/>
              </w:tabs>
              <w:ind w:right="-179"/>
              <w:rPr>
                <w:rFonts w:ascii="Franklin Gothic Book" w:hAnsi="Franklin Gothic Book"/>
              </w:rPr>
            </w:pPr>
          </w:p>
        </w:tc>
      </w:tr>
      <w:tr w:rsidR="009A6634" w:rsidRPr="00235289"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Pr="00235289" w:rsidRDefault="009A6634" w:rsidP="00A709CE">
            <w:pPr>
              <w:widowControl w:val="0"/>
              <w:numPr>
                <w:ilvl w:val="0"/>
                <w:numId w:val="27"/>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Pr="00235289" w:rsidRDefault="009A6634">
            <w:pPr>
              <w:widowControl w:val="0"/>
              <w:tabs>
                <w:tab w:val="left" w:pos="0"/>
                <w:tab w:val="left" w:pos="180"/>
              </w:tabs>
              <w:ind w:right="-179"/>
              <w:rPr>
                <w:rFonts w:ascii="Franklin Gothic Book" w:hAnsi="Franklin Gothic Book"/>
                <w:b/>
                <w:bCs/>
              </w:rPr>
            </w:pPr>
            <w:r w:rsidRPr="00235289">
              <w:rPr>
                <w:rFonts w:ascii="Franklin Gothic Book" w:hAnsi="Franklin Gothic Book"/>
                <w:b/>
                <w:bCs/>
              </w:rPr>
              <w:t xml:space="preserve">НДС </w:t>
            </w:r>
            <w:r w:rsidRPr="00235289">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Pr="00235289" w:rsidRDefault="009A6634">
            <w:pPr>
              <w:widowControl w:val="0"/>
              <w:tabs>
                <w:tab w:val="left" w:pos="0"/>
                <w:tab w:val="left" w:pos="180"/>
              </w:tabs>
              <w:ind w:right="-179"/>
              <w:rPr>
                <w:rFonts w:ascii="Franklin Gothic Book" w:hAnsi="Franklin Gothic Book"/>
                <w:b/>
                <w:bCs/>
              </w:rPr>
            </w:pPr>
          </w:p>
        </w:tc>
      </w:tr>
      <w:tr w:rsidR="009A6634" w:rsidRPr="00235289"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Pr="00235289"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Pr="00235289" w:rsidRDefault="009A6634" w:rsidP="004F0779">
            <w:pPr>
              <w:widowControl w:val="0"/>
              <w:tabs>
                <w:tab w:val="left" w:pos="0"/>
                <w:tab w:val="left" w:pos="180"/>
              </w:tabs>
              <w:ind w:right="-179"/>
              <w:rPr>
                <w:rFonts w:ascii="Franklin Gothic Book" w:hAnsi="Franklin Gothic Book"/>
                <w:b/>
                <w:bCs/>
              </w:rPr>
            </w:pPr>
            <w:r w:rsidRPr="00235289">
              <w:rPr>
                <w:rFonts w:ascii="Franklin Gothic Book" w:hAnsi="Franklin Gothic Book"/>
                <w:b/>
                <w:bCs/>
              </w:rPr>
              <w:t xml:space="preserve">ИТОГО </w:t>
            </w:r>
            <w:r w:rsidR="004F0779" w:rsidRPr="00235289">
              <w:rPr>
                <w:rFonts w:ascii="Franklin Gothic Book" w:hAnsi="Franklin Gothic Book"/>
                <w:b/>
                <w:bCs/>
              </w:rPr>
              <w:t>евро</w:t>
            </w:r>
            <w:r w:rsidR="004070F0" w:rsidRPr="00235289">
              <w:rPr>
                <w:rFonts w:ascii="Franklin Gothic Book" w:hAnsi="Franklin Gothic Book"/>
                <w:b/>
                <w:bCs/>
              </w:rPr>
              <w:t>.</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Pr="00235289" w:rsidRDefault="009A6634">
            <w:pPr>
              <w:widowControl w:val="0"/>
              <w:tabs>
                <w:tab w:val="left" w:pos="0"/>
                <w:tab w:val="left" w:pos="180"/>
              </w:tabs>
              <w:ind w:right="-179"/>
              <w:rPr>
                <w:rFonts w:ascii="Franklin Gothic Book" w:hAnsi="Franklin Gothic Book"/>
                <w:b/>
                <w:bCs/>
              </w:rPr>
            </w:pPr>
          </w:p>
        </w:tc>
      </w:tr>
    </w:tbl>
    <w:p w:rsidR="009A6634" w:rsidRPr="00235289" w:rsidRDefault="009A6634" w:rsidP="007D121F">
      <w:pPr>
        <w:widowControl w:val="0"/>
        <w:tabs>
          <w:tab w:val="left" w:pos="0"/>
          <w:tab w:val="left" w:pos="180"/>
        </w:tabs>
        <w:ind w:right="-179"/>
        <w:rPr>
          <w:rFonts w:ascii="Franklin Gothic Book" w:hAnsi="Franklin Gothic Book"/>
          <w:vertAlign w:val="superscript"/>
        </w:rPr>
      </w:pPr>
    </w:p>
    <w:p w:rsidR="009A6634" w:rsidRPr="00235289" w:rsidRDefault="009A6634" w:rsidP="007D121F">
      <w:pPr>
        <w:widowControl w:val="0"/>
        <w:tabs>
          <w:tab w:val="left" w:pos="0"/>
          <w:tab w:val="left" w:pos="180"/>
        </w:tabs>
        <w:ind w:right="-179"/>
        <w:rPr>
          <w:rFonts w:ascii="Franklin Gothic Book" w:hAnsi="Franklin Gothic Book"/>
          <w:vertAlign w:val="superscript"/>
        </w:rPr>
      </w:pPr>
    </w:p>
    <w:p w:rsidR="007D121F" w:rsidRPr="00235289" w:rsidRDefault="007D121F" w:rsidP="007D121F">
      <w:pPr>
        <w:widowControl w:val="0"/>
        <w:tabs>
          <w:tab w:val="left" w:pos="0"/>
          <w:tab w:val="left" w:pos="180"/>
        </w:tabs>
        <w:ind w:right="-179"/>
        <w:rPr>
          <w:rFonts w:ascii="Franklin Gothic Book" w:hAnsi="Franklin Gothic Book"/>
          <w:vertAlign w:val="superscript"/>
        </w:rPr>
      </w:pPr>
      <w:r w:rsidRPr="00235289">
        <w:rPr>
          <w:rFonts w:ascii="Franklin Gothic Book" w:hAnsi="Franklin Gothic Book"/>
          <w:vertAlign w:val="superscript"/>
        </w:rPr>
        <w:t xml:space="preserve"> (подпись, М.П.)</w:t>
      </w:r>
    </w:p>
    <w:p w:rsidR="007D121F" w:rsidRPr="00235289" w:rsidRDefault="000B58CC" w:rsidP="007D121F">
      <w:pPr>
        <w:widowControl w:val="0"/>
        <w:tabs>
          <w:tab w:val="left" w:pos="0"/>
          <w:tab w:val="left" w:pos="180"/>
        </w:tabs>
        <w:ind w:right="-179"/>
        <w:rPr>
          <w:rFonts w:ascii="Franklin Gothic Book" w:hAnsi="Franklin Gothic Book"/>
        </w:rPr>
      </w:pPr>
      <w:r w:rsidRPr="00235289">
        <w:rPr>
          <w:rFonts w:ascii="Franklin Gothic Book" w:hAnsi="Franklin Gothic Book"/>
        </w:rPr>
        <w:tab/>
      </w:r>
      <w:r w:rsidR="007D121F" w:rsidRPr="00235289">
        <w:rPr>
          <w:rFonts w:ascii="Franklin Gothic Book" w:hAnsi="Franklin Gothic Book"/>
        </w:rPr>
        <w:t>___________________________________</w:t>
      </w:r>
    </w:p>
    <w:p w:rsidR="007D121F" w:rsidRPr="00235289" w:rsidRDefault="000B58CC" w:rsidP="007D121F">
      <w:pPr>
        <w:widowControl w:val="0"/>
        <w:tabs>
          <w:tab w:val="left" w:pos="0"/>
          <w:tab w:val="left" w:pos="180"/>
        </w:tabs>
        <w:ind w:right="-179"/>
        <w:rPr>
          <w:rFonts w:ascii="Franklin Gothic Book" w:hAnsi="Franklin Gothic Book"/>
          <w:vertAlign w:val="superscript"/>
        </w:rPr>
      </w:pPr>
      <w:r w:rsidRPr="00235289">
        <w:rPr>
          <w:rFonts w:ascii="Franklin Gothic Book" w:hAnsi="Franklin Gothic Book"/>
          <w:vertAlign w:val="superscript"/>
        </w:rPr>
        <w:tab/>
        <w:t>(</w:t>
      </w:r>
      <w:r w:rsidR="007D121F" w:rsidRPr="00235289">
        <w:rPr>
          <w:rFonts w:ascii="Franklin Gothic Book" w:hAnsi="Franklin Gothic Book"/>
          <w:vertAlign w:val="superscript"/>
        </w:rPr>
        <w:t>фамилия, имя, отчество подписавшего, должность</w:t>
      </w:r>
      <w:r w:rsidRPr="00235289">
        <w:rPr>
          <w:rFonts w:ascii="Franklin Gothic Book" w:hAnsi="Franklin Gothic Book"/>
          <w:vertAlign w:val="superscript"/>
        </w:rPr>
        <w:t>)</w:t>
      </w:r>
    </w:p>
    <w:p w:rsidR="00F5585C" w:rsidRPr="006352AF" w:rsidRDefault="00F5585C" w:rsidP="007D121F">
      <w:pPr>
        <w:widowControl w:val="0"/>
        <w:tabs>
          <w:tab w:val="left" w:pos="0"/>
          <w:tab w:val="left" w:pos="180"/>
        </w:tabs>
        <w:ind w:right="-179"/>
        <w:rPr>
          <w:rFonts w:ascii="Franklin Gothic Book" w:hAnsi="Franklin Gothic Book"/>
        </w:rPr>
        <w:sectPr w:rsidR="00F5585C" w:rsidRPr="006352AF"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54C14" w:rsidRDefault="003F4375" w:rsidP="00A709CE">
      <w:pPr>
        <w:pStyle w:val="afff6"/>
        <w:numPr>
          <w:ilvl w:val="1"/>
          <w:numId w:val="10"/>
        </w:numPr>
        <w:spacing w:before="60" w:after="60"/>
        <w:jc w:val="both"/>
        <w:rPr>
          <w:rFonts w:ascii="Franklin Gothic Book" w:hAnsi="Franklin Gothic Book"/>
          <w:b/>
        </w:rPr>
      </w:pPr>
      <w:r w:rsidRPr="00354C14">
        <w:rPr>
          <w:rFonts w:ascii="Franklin Gothic Book" w:hAnsi="Franklin Gothic Book"/>
          <w:b/>
        </w:rPr>
        <w:t>Подтверждение соглас</w:t>
      </w:r>
      <w:r w:rsidR="009D2C2C" w:rsidRPr="00354C14">
        <w:rPr>
          <w:rFonts w:ascii="Franklin Gothic Book" w:hAnsi="Franklin Gothic Book"/>
          <w:b/>
        </w:rPr>
        <w:t>ия с условиями договора (форма 4</w:t>
      </w:r>
      <w:r w:rsidRPr="00354C14">
        <w:rPr>
          <w:rFonts w:ascii="Franklin Gothic Book" w:hAnsi="Franklin Gothic Book"/>
          <w:b/>
        </w:rPr>
        <w:t>)</w:t>
      </w:r>
    </w:p>
    <w:p w:rsidR="003F4375" w:rsidRPr="00354C14" w:rsidRDefault="003F4375" w:rsidP="003F4375">
      <w:pPr>
        <w:pStyle w:val="afff6"/>
        <w:spacing w:before="60" w:after="60"/>
        <w:ind w:left="792"/>
        <w:jc w:val="both"/>
        <w:rPr>
          <w:rFonts w:ascii="Franklin Gothic Book" w:hAnsi="Franklin Gothic Book"/>
        </w:rPr>
      </w:pPr>
      <w:r w:rsidRPr="00354C14">
        <w:rPr>
          <w:rFonts w:ascii="Franklin Gothic Book" w:hAnsi="Franklin Gothic Book"/>
        </w:rPr>
        <w:t>от «____»_____________ г. №__________</w:t>
      </w:r>
    </w:p>
    <w:p w:rsidR="003F4375" w:rsidRPr="00354C14" w:rsidRDefault="006D4F37" w:rsidP="003F4375">
      <w:pPr>
        <w:pStyle w:val="afff6"/>
        <w:spacing w:before="60" w:after="60"/>
        <w:ind w:left="792"/>
        <w:jc w:val="both"/>
        <w:rPr>
          <w:rFonts w:ascii="Franklin Gothic Book" w:hAnsi="Franklin Gothic Book"/>
        </w:rPr>
      </w:pPr>
      <w:r w:rsidRPr="00354C14">
        <w:rPr>
          <w:rFonts w:ascii="Franklin Gothic Book" w:hAnsi="Franklin Gothic Book"/>
        </w:rPr>
        <w:t>Участник</w:t>
      </w:r>
      <w:r w:rsidR="003F4375" w:rsidRPr="00354C14">
        <w:rPr>
          <w:rFonts w:ascii="Franklin Gothic Book" w:hAnsi="Franklin Gothic Book"/>
        </w:rPr>
        <w:t xml:space="preserve"> закупки ________________________________________</w:t>
      </w:r>
    </w:p>
    <w:p w:rsidR="003F4375" w:rsidRPr="00354C14" w:rsidRDefault="006D4F37" w:rsidP="002725E2">
      <w:pPr>
        <w:spacing w:before="60" w:after="60"/>
        <w:ind w:left="3" w:firstLine="1"/>
        <w:jc w:val="both"/>
        <w:rPr>
          <w:rFonts w:ascii="Franklin Gothic Book" w:hAnsi="Franklin Gothic Book"/>
        </w:rPr>
      </w:pPr>
      <w:r w:rsidRPr="00354C14">
        <w:rPr>
          <w:rFonts w:ascii="Franklin Gothic Book" w:hAnsi="Franklin Gothic Book"/>
        </w:rPr>
        <w:t>Участник</w:t>
      </w:r>
      <w:r w:rsidR="003F4375" w:rsidRPr="00354C14">
        <w:rPr>
          <w:rFonts w:ascii="Franklin Gothic Book" w:hAnsi="Franklin Gothic Book"/>
        </w:rPr>
        <w:t xml:space="preserve"> закупки ознакомился и изучил документацию о закупке, а также условия договора </w:t>
      </w:r>
      <w:r w:rsidR="00FA4BC7" w:rsidRPr="00354C14">
        <w:rPr>
          <w:rFonts w:ascii="Franklin Gothic Book" w:hAnsi="Franklin Gothic Book"/>
        </w:rPr>
        <w:t>на поставку</w:t>
      </w:r>
      <w:r w:rsidR="00534FEA" w:rsidRPr="00354C14">
        <w:rPr>
          <w:rFonts w:ascii="Franklin Gothic Book" w:hAnsi="Franklin Gothic Book"/>
        </w:rPr>
        <w:t xml:space="preserve"> </w:t>
      </w:r>
      <w:r w:rsidR="00EC54A2" w:rsidRPr="00EC54A2">
        <w:rPr>
          <w:rFonts w:ascii="Franklin Gothic Book" w:hAnsi="Franklin Gothic Book"/>
        </w:rPr>
        <w:t>устройства зарядного для мобильного крана «Либхерр» модели LHM 550</w:t>
      </w:r>
      <w:r w:rsidR="00314AC0">
        <w:rPr>
          <w:rFonts w:ascii="Franklin Gothic Book" w:hAnsi="Franklin Gothic Book"/>
        </w:rPr>
        <w:t xml:space="preserve">. </w:t>
      </w:r>
      <w:r w:rsidR="003F4375" w:rsidRPr="00354C14">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354C14" w:rsidRDefault="006D4F37" w:rsidP="003F4375">
      <w:pPr>
        <w:spacing w:before="60" w:after="60"/>
        <w:jc w:val="both"/>
        <w:rPr>
          <w:rFonts w:ascii="Franklin Gothic Book" w:hAnsi="Franklin Gothic Book"/>
          <w:color w:val="FF0000"/>
        </w:rPr>
      </w:pPr>
      <w:r w:rsidRPr="00354C14">
        <w:rPr>
          <w:rFonts w:ascii="Franklin Gothic Book" w:hAnsi="Franklin Gothic Book"/>
        </w:rPr>
        <w:t>Участник</w:t>
      </w:r>
      <w:r w:rsidR="003F4375" w:rsidRPr="00354C14">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354C14">
        <w:rPr>
          <w:rFonts w:ascii="Franklin Gothic Book" w:hAnsi="Franklin Gothic Book"/>
        </w:rPr>
        <w:t xml:space="preserve">тветствии с условиями закупки, </w:t>
      </w:r>
      <w:r w:rsidR="003F4375" w:rsidRPr="00354C14">
        <w:rPr>
          <w:rFonts w:ascii="Franklin Gothic Book" w:hAnsi="Franklin Gothic Book"/>
        </w:rPr>
        <w:t xml:space="preserve">прилагаемым </w:t>
      </w:r>
      <w:r w:rsidR="002E597A" w:rsidRPr="00354C14">
        <w:rPr>
          <w:rFonts w:ascii="Franklin Gothic Book" w:hAnsi="Franklin Gothic Book"/>
        </w:rPr>
        <w:t>проектом</w:t>
      </w:r>
      <w:r w:rsidR="003F4375" w:rsidRPr="00354C14">
        <w:rPr>
          <w:rFonts w:ascii="Franklin Gothic Book" w:hAnsi="Franklin Gothic Book"/>
        </w:rPr>
        <w:t xml:space="preserve"> договора</w:t>
      </w:r>
      <w:r w:rsidR="002E597A" w:rsidRPr="00354C14">
        <w:rPr>
          <w:rFonts w:ascii="Franklin Gothic Book" w:hAnsi="Franklin Gothic Book"/>
        </w:rPr>
        <w:t xml:space="preserve"> и техническим заданием</w:t>
      </w:r>
      <w:r w:rsidR="003F4375" w:rsidRPr="00354C14">
        <w:rPr>
          <w:rFonts w:ascii="Franklin Gothic Book" w:hAnsi="Franklin Gothic Book"/>
        </w:rPr>
        <w:t>.</w:t>
      </w:r>
      <w:r w:rsidR="002E597A" w:rsidRPr="00354C14">
        <w:t xml:space="preserve"> </w:t>
      </w:r>
    </w:p>
    <w:p w:rsidR="003F4375" w:rsidRPr="00354C14" w:rsidRDefault="003F4375" w:rsidP="003F4375">
      <w:pPr>
        <w:widowControl w:val="0"/>
        <w:tabs>
          <w:tab w:val="left" w:pos="0"/>
          <w:tab w:val="left" w:pos="180"/>
        </w:tabs>
        <w:ind w:right="-179"/>
        <w:rPr>
          <w:rFonts w:ascii="Franklin Gothic Book" w:hAnsi="Franklin Gothic Book"/>
        </w:rPr>
      </w:pPr>
      <w:r w:rsidRPr="00354C14">
        <w:rPr>
          <w:rFonts w:ascii="Franklin Gothic Book" w:hAnsi="Franklin Gothic Book"/>
        </w:rPr>
        <w:tab/>
        <w:t>___________________________________</w:t>
      </w:r>
    </w:p>
    <w:p w:rsidR="003F4375" w:rsidRPr="00354C14" w:rsidRDefault="003F4375" w:rsidP="003F4375">
      <w:pPr>
        <w:widowControl w:val="0"/>
        <w:tabs>
          <w:tab w:val="left" w:pos="0"/>
          <w:tab w:val="left" w:pos="180"/>
        </w:tabs>
        <w:ind w:right="-179"/>
        <w:rPr>
          <w:rFonts w:ascii="Franklin Gothic Book" w:hAnsi="Franklin Gothic Book"/>
          <w:vertAlign w:val="superscript"/>
        </w:rPr>
      </w:pPr>
      <w:r w:rsidRPr="00354C14">
        <w:rPr>
          <w:rFonts w:ascii="Franklin Gothic Book" w:hAnsi="Franklin Gothic Book"/>
          <w:vertAlign w:val="superscript"/>
        </w:rPr>
        <w:tab/>
        <w:t xml:space="preserve"> (подпись, М.П.)</w:t>
      </w:r>
    </w:p>
    <w:p w:rsidR="003F4375" w:rsidRPr="00354C14" w:rsidRDefault="003F4375" w:rsidP="003F4375">
      <w:pPr>
        <w:widowControl w:val="0"/>
        <w:tabs>
          <w:tab w:val="left" w:pos="0"/>
          <w:tab w:val="left" w:pos="180"/>
        </w:tabs>
        <w:ind w:right="-179"/>
        <w:rPr>
          <w:rFonts w:ascii="Franklin Gothic Book" w:hAnsi="Franklin Gothic Book"/>
        </w:rPr>
      </w:pPr>
      <w:r w:rsidRPr="00354C14">
        <w:rPr>
          <w:rFonts w:ascii="Franklin Gothic Book" w:hAnsi="Franklin Gothic Book"/>
        </w:rPr>
        <w:tab/>
        <w:t>___________________________________</w:t>
      </w:r>
    </w:p>
    <w:p w:rsidR="00C97B4E" w:rsidRPr="00354C14" w:rsidRDefault="003F4375" w:rsidP="00CF2168">
      <w:pPr>
        <w:widowControl w:val="0"/>
        <w:tabs>
          <w:tab w:val="left" w:pos="0"/>
          <w:tab w:val="left" w:pos="180"/>
        </w:tabs>
        <w:ind w:right="-179"/>
        <w:rPr>
          <w:rFonts w:ascii="Franklin Gothic Book" w:hAnsi="Franklin Gothic Book"/>
          <w:vertAlign w:val="superscript"/>
        </w:rPr>
      </w:pPr>
      <w:r w:rsidRPr="00354C14">
        <w:rPr>
          <w:rFonts w:ascii="Franklin Gothic Book" w:hAnsi="Franklin Gothic Book"/>
          <w:vertAlign w:val="superscript"/>
        </w:rPr>
        <w:tab/>
        <w:t>(фамилия, имя, отчество подписавшего, должность)</w:t>
      </w:r>
    </w:p>
    <w:p w:rsidR="00F5585C" w:rsidRPr="00354C14" w:rsidRDefault="00F5585C" w:rsidP="00CF2168">
      <w:pPr>
        <w:widowControl w:val="0"/>
        <w:tabs>
          <w:tab w:val="left" w:pos="0"/>
          <w:tab w:val="left" w:pos="180"/>
        </w:tabs>
        <w:ind w:right="-179"/>
        <w:rPr>
          <w:rFonts w:ascii="Franklin Gothic Book" w:hAnsi="Franklin Gothic Book"/>
          <w:vertAlign w:val="superscript"/>
        </w:rPr>
        <w:sectPr w:rsidR="00F5585C" w:rsidRPr="00354C14" w:rsidSect="001639D0">
          <w:pgSz w:w="11906" w:h="16838"/>
          <w:pgMar w:top="284" w:right="748" w:bottom="426" w:left="1077" w:header="357" w:footer="709" w:gutter="0"/>
          <w:cols w:space="708"/>
          <w:titlePg/>
          <w:docGrid w:linePitch="360"/>
        </w:sectPr>
      </w:pPr>
    </w:p>
    <w:p w:rsidR="00E537DB" w:rsidRPr="003F4375" w:rsidRDefault="00E537DB" w:rsidP="00A709CE">
      <w:pPr>
        <w:pStyle w:val="afff6"/>
        <w:numPr>
          <w:ilvl w:val="1"/>
          <w:numId w:val="10"/>
        </w:numPr>
        <w:spacing w:before="60" w:after="60"/>
        <w:jc w:val="both"/>
        <w:rPr>
          <w:rFonts w:ascii="Franklin Gothic Book" w:hAnsi="Franklin Gothic Book"/>
          <w:color w:val="FF0000"/>
        </w:rPr>
      </w:pPr>
      <w:r w:rsidRPr="003F4375">
        <w:rPr>
          <w:rFonts w:ascii="Franklin Gothic Book" w:hAnsi="Franklin Gothic Book"/>
          <w:b/>
        </w:rPr>
        <w:lastRenderedPageBreak/>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1"/>
        <w:gridCol w:w="5084"/>
      </w:tblGrid>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084" w:type="dxa"/>
            <w:vAlign w:val="center"/>
          </w:tcPr>
          <w:p w:rsidR="00E537DB" w:rsidRPr="00FD67B4" w:rsidRDefault="00E537DB" w:rsidP="008B4B42">
            <w:pPr>
              <w:rPr>
                <w:rFonts w:ascii="Franklin Gothic Book" w:hAnsi="Franklin Gothic Book"/>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084"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A709CE">
      <w:pPr>
        <w:pStyle w:val="afff6"/>
        <w:keepNext/>
        <w:keepLines/>
        <w:numPr>
          <w:ilvl w:val="0"/>
          <w:numId w:val="13"/>
        </w:numPr>
        <w:jc w:val="center"/>
        <w:rPr>
          <w:rFonts w:ascii="Franklin Gothic Book" w:hAnsi="Franklin Gothic Book"/>
          <w:b/>
        </w:rPr>
      </w:pPr>
      <w:bookmarkStart w:id="20" w:name="_Ref34763774"/>
      <w:bookmarkEnd w:id="11"/>
      <w:bookmarkEnd w:id="12"/>
      <w:bookmarkEnd w:id="13"/>
      <w:bookmarkEnd w:id="14"/>
      <w:bookmarkEnd w:id="15"/>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314AC0" w:rsidRPr="00314AC0" w:rsidRDefault="00385C91" w:rsidP="00E27B3F">
      <w:pPr>
        <w:keepNext/>
        <w:widowControl w:val="0"/>
        <w:rPr>
          <w:rFonts w:ascii="Franklin Gothic Book" w:hAnsi="Franklin Gothic Book"/>
          <w:i/>
        </w:rPr>
      </w:pPr>
      <w:r w:rsidRPr="00E27B3F">
        <w:rPr>
          <w:rFonts w:ascii="Franklin Gothic Book" w:hAnsi="Franklin Gothic Book"/>
          <w:i/>
        </w:rPr>
        <w:t>Наименование закупки</w:t>
      </w:r>
      <w:r w:rsidR="00F74F06" w:rsidRPr="00F74F06">
        <w:rPr>
          <w:rFonts w:ascii="Franklin Gothic Book" w:hAnsi="Franklin Gothic Book"/>
          <w:i/>
        </w:rPr>
        <w:t xml:space="preserve">: </w:t>
      </w:r>
      <w:r w:rsidR="00BC421B">
        <w:rPr>
          <w:rFonts w:ascii="Franklin Gothic Book" w:hAnsi="Franklin Gothic Book"/>
          <w:i/>
        </w:rPr>
        <w:tab/>
      </w:r>
      <w:r w:rsidR="00EC54A2">
        <w:rPr>
          <w:rFonts w:ascii="Franklin Gothic Book" w:hAnsi="Franklin Gothic Book"/>
          <w:i/>
        </w:rPr>
        <w:t xml:space="preserve">поставка </w:t>
      </w:r>
      <w:r w:rsidR="00EC54A2" w:rsidRPr="00EC54A2">
        <w:rPr>
          <w:rFonts w:ascii="Franklin Gothic Book" w:hAnsi="Franklin Gothic Book"/>
          <w:i/>
        </w:rPr>
        <w:t>устройства зарядного для мобильного крана «Либхерр» модели LHM 550</w:t>
      </w:r>
      <w:r w:rsidR="00B73273">
        <w:rPr>
          <w:rFonts w:ascii="Franklin Gothic Book" w:hAnsi="Franklin Gothic Book"/>
          <w:i/>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4F0779">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4F0779">
              <w:rPr>
                <w:rFonts w:ascii="Franklin Gothic Book" w:hAnsi="Franklin Gothic Book"/>
              </w:rPr>
              <w:t>48-16</w:t>
            </w:r>
            <w:r w:rsidRPr="006A0D8B">
              <w:rPr>
                <w:rFonts w:ascii="Franklin Gothic Book" w:hAnsi="Franklin Gothic Book"/>
              </w:rPr>
              <w:t>/60-29-36</w:t>
            </w:r>
          </w:p>
        </w:tc>
      </w:tr>
      <w:tr w:rsidR="005028BC" w:rsidRPr="006A0D8B" w:rsidTr="00FD67B4">
        <w:tc>
          <w:tcPr>
            <w:tcW w:w="10173" w:type="dxa"/>
          </w:tcPr>
          <w:p w:rsidR="005028BC" w:rsidRPr="006A0D8B" w:rsidRDefault="005028BC" w:rsidP="004F0779">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4070F0">
              <w:rPr>
                <w:rFonts w:ascii="Franklin Gothic Book" w:hAnsi="Franklin Gothic Book"/>
              </w:rPr>
              <w:t xml:space="preserve"> </w:t>
            </w:r>
            <w:r w:rsidR="004F0779">
              <w:rPr>
                <w:rFonts w:ascii="Franklin Gothic Book" w:hAnsi="Franklin Gothic Book"/>
              </w:rPr>
              <w:t>Ришава Кристина Елвиевна</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4F4619">
        <w:trPr>
          <w:trHeight w:val="337"/>
        </w:trPr>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852F03">
        <w:trPr>
          <w:trHeight w:val="537"/>
        </w:trPr>
        <w:tc>
          <w:tcPr>
            <w:tcW w:w="10173" w:type="dxa"/>
          </w:tcPr>
          <w:p w:rsidR="00FD67B4" w:rsidRPr="006A0D8B" w:rsidRDefault="00FD67B4" w:rsidP="00BC421B">
            <w:pPr>
              <w:widowControl w:val="0"/>
              <w:tabs>
                <w:tab w:val="left" w:pos="6300"/>
              </w:tabs>
              <w:jc w:val="both"/>
              <w:rPr>
                <w:rFonts w:ascii="Franklin Gothic Book" w:hAnsi="Franklin Gothic Book"/>
              </w:rPr>
            </w:pPr>
            <w:r w:rsidRPr="006A0D8B">
              <w:rPr>
                <w:rFonts w:ascii="Franklin Gothic Book" w:hAnsi="Franklin Gothic Book"/>
                <w:b/>
              </w:rPr>
              <w:t>Наименование</w:t>
            </w:r>
            <w:r w:rsidR="00BC421B">
              <w:rPr>
                <w:rFonts w:ascii="Franklin Gothic Book" w:hAnsi="Franklin Gothic Book"/>
                <w:b/>
              </w:rPr>
              <w:t xml:space="preserve">: </w:t>
            </w:r>
            <w:r w:rsidR="00EC54A2" w:rsidRPr="00EC54A2">
              <w:rPr>
                <w:rFonts w:ascii="Franklin Gothic Book" w:hAnsi="Franklin Gothic Book"/>
                <w:b/>
              </w:rPr>
              <w:t>поставка устройства зарядного для мобильного крана «Либхерр» модели LHM 550</w:t>
            </w:r>
            <w:r w:rsidR="00B73273">
              <w:rPr>
                <w:rFonts w:ascii="Franklin Gothic Book" w:hAnsi="Franklin Gothic Book"/>
                <w:b/>
              </w:rPr>
              <w:t>.</w:t>
            </w:r>
          </w:p>
        </w:tc>
      </w:tr>
      <w:tr w:rsidR="00712DCC" w:rsidRPr="006A0D8B" w:rsidTr="00FD67B4">
        <w:trPr>
          <w:trHeight w:val="205"/>
        </w:trPr>
        <w:tc>
          <w:tcPr>
            <w:tcW w:w="10173" w:type="dxa"/>
          </w:tcPr>
          <w:p w:rsidR="00712DCC" w:rsidRPr="006A0D8B" w:rsidRDefault="00712DCC" w:rsidP="00314AC0">
            <w:pPr>
              <w:widowControl w:val="0"/>
              <w:rPr>
                <w:rFonts w:ascii="Franklin Gothic Book" w:hAnsi="Franklin Gothic Book"/>
              </w:rPr>
            </w:pPr>
            <w:r w:rsidRPr="006A0D8B">
              <w:rPr>
                <w:rFonts w:ascii="Franklin Gothic Book" w:hAnsi="Franklin Gothic Book"/>
                <w:b/>
              </w:rPr>
              <w:t>Начальная (максимальная) цена договора (лота):</w:t>
            </w:r>
            <w:r w:rsidR="00314AC0">
              <w:rPr>
                <w:rFonts w:ascii="Franklin Gothic Book" w:hAnsi="Franklin Gothic Book"/>
                <w:b/>
              </w:rPr>
              <w:t xml:space="preserve"> </w:t>
            </w:r>
            <w:r w:rsidR="00EC54A2" w:rsidRPr="00EC54A2">
              <w:rPr>
                <w:rFonts w:ascii="Franklin Gothic Book" w:hAnsi="Franklin Gothic Book"/>
              </w:rPr>
              <w:t>4 633,54 (четыре тысячи шестьсот тридцать три) евро 54 евро цента с учетом НДС.</w:t>
            </w:r>
          </w:p>
        </w:tc>
      </w:tr>
      <w:tr w:rsidR="00FD67B4" w:rsidRPr="006A0D8B" w:rsidTr="00FD67B4">
        <w:tc>
          <w:tcPr>
            <w:tcW w:w="10173" w:type="dxa"/>
          </w:tcPr>
          <w:p w:rsidR="00FD67B4" w:rsidRPr="006A0D8B" w:rsidRDefault="00713D7F" w:rsidP="004F0779">
            <w:pPr>
              <w:widowControl w:val="0"/>
              <w:jc w:val="both"/>
              <w:rPr>
                <w:rFonts w:ascii="Franklin Gothic Book" w:hAnsi="Franklin Gothic Book"/>
              </w:rPr>
            </w:pPr>
            <w:r w:rsidRPr="006A0D8B">
              <w:rPr>
                <w:rFonts w:ascii="Franklin Gothic Book" w:hAnsi="Franklin Gothic Book"/>
                <w:b/>
              </w:rPr>
              <w:t xml:space="preserve">Валюта используемая для формирования цены заявки: </w:t>
            </w:r>
            <w:r w:rsidR="004F0779" w:rsidRPr="004F0779">
              <w:rPr>
                <w:rFonts w:ascii="Franklin Gothic Book" w:hAnsi="Franklin Gothic Book"/>
              </w:rPr>
              <w:t>евро</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B73273">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6B2F90">
              <w:rPr>
                <w:rFonts w:ascii="Franklin Gothic Book" w:hAnsi="Franklin Gothic Book"/>
              </w:rPr>
              <w:t xml:space="preserve">о </w:t>
            </w:r>
            <w:r w:rsidR="00427939">
              <w:rPr>
                <w:rFonts w:ascii="Franklin Gothic Book" w:hAnsi="Franklin Gothic Book"/>
              </w:rPr>
              <w:t>Москов</w:t>
            </w:r>
            <w:r w:rsidR="003E2235">
              <w:rPr>
                <w:rFonts w:ascii="Franklin Gothic Book" w:hAnsi="Franklin Gothic Book"/>
              </w:rPr>
              <w:t xml:space="preserve">скому времени </w:t>
            </w:r>
            <w:r w:rsidR="00314AC0">
              <w:rPr>
                <w:rFonts w:ascii="Franklin Gothic Book" w:hAnsi="Franklin Gothic Book"/>
              </w:rPr>
              <w:t>1</w:t>
            </w:r>
            <w:r w:rsidR="00B73273">
              <w:rPr>
                <w:rFonts w:ascii="Franklin Gothic Book" w:hAnsi="Franklin Gothic Book"/>
              </w:rPr>
              <w:t>7</w:t>
            </w:r>
            <w:r w:rsidR="007E200F">
              <w:rPr>
                <w:rFonts w:ascii="Franklin Gothic Book" w:hAnsi="Franklin Gothic Book"/>
              </w:rPr>
              <w:t xml:space="preserve"> </w:t>
            </w:r>
            <w:r w:rsidR="00EC54A2">
              <w:rPr>
                <w:rFonts w:ascii="Franklin Gothic Book" w:hAnsi="Franklin Gothic Book"/>
              </w:rPr>
              <w:t>марта</w:t>
            </w:r>
            <w:r w:rsidR="004F0779">
              <w:rPr>
                <w:rFonts w:ascii="Franklin Gothic Book" w:hAnsi="Franklin Gothic Book"/>
              </w:rPr>
              <w:t xml:space="preserve"> </w:t>
            </w:r>
            <w:r w:rsidR="006B2F90">
              <w:rPr>
                <w:rFonts w:ascii="Franklin Gothic Book" w:hAnsi="Franklin Gothic Book"/>
              </w:rPr>
              <w:t>201</w:t>
            </w:r>
            <w:r w:rsidR="007E200F">
              <w:rPr>
                <w:rFonts w:ascii="Franklin Gothic Book" w:hAnsi="Franklin Gothic Book"/>
              </w:rPr>
              <w:t>7</w:t>
            </w:r>
            <w:r w:rsidR="006B2F90">
              <w:rPr>
                <w:rFonts w:ascii="Franklin Gothic Book" w:hAnsi="Franklin Gothic Book"/>
              </w:rPr>
              <w:t xml:space="preserve">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EC54A2">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EC54A2">
              <w:rPr>
                <w:rFonts w:ascii="Franklin Gothic Book" w:hAnsi="Franklin Gothic Book"/>
              </w:rPr>
              <w:t>0</w:t>
            </w:r>
            <w:r w:rsidR="00314AC0">
              <w:rPr>
                <w:rFonts w:ascii="Franklin Gothic Book" w:hAnsi="Franklin Gothic Book"/>
              </w:rPr>
              <w:t>5</w:t>
            </w:r>
            <w:r w:rsidR="004F0779">
              <w:rPr>
                <w:rFonts w:ascii="Franklin Gothic Book" w:hAnsi="Franklin Gothic Book"/>
              </w:rPr>
              <w:t xml:space="preserve"> </w:t>
            </w:r>
            <w:r w:rsidR="00EC54A2">
              <w:rPr>
                <w:rFonts w:ascii="Franklin Gothic Book" w:hAnsi="Franklin Gothic Book"/>
              </w:rPr>
              <w:t>апреля</w:t>
            </w:r>
            <w:r w:rsidR="00CB6105">
              <w:rPr>
                <w:rFonts w:ascii="Franklin Gothic Book" w:hAnsi="Franklin Gothic Book"/>
              </w:rPr>
              <w:t xml:space="preserve"> 2017</w:t>
            </w:r>
            <w:r w:rsidR="002370C6" w:rsidRPr="006A0D8B">
              <w:rPr>
                <w:rFonts w:ascii="Franklin Gothic Book" w:hAnsi="Franklin Gothic Book"/>
              </w:rPr>
              <w:t>г.</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B73273">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EC54A2">
              <w:rPr>
                <w:rFonts w:ascii="Franklin Gothic Book" w:hAnsi="Franklin Gothic Book"/>
              </w:rPr>
              <w:t>0</w:t>
            </w:r>
            <w:r w:rsidR="00B73273">
              <w:rPr>
                <w:rFonts w:ascii="Franklin Gothic Book" w:hAnsi="Franklin Gothic Book"/>
              </w:rPr>
              <w:t>4</w:t>
            </w:r>
            <w:r w:rsidR="00EC54A2">
              <w:rPr>
                <w:rFonts w:ascii="Franklin Gothic Book" w:hAnsi="Franklin Gothic Book"/>
              </w:rPr>
              <w:t xml:space="preserve"> марта</w:t>
            </w:r>
            <w:r w:rsidR="002370C6" w:rsidRPr="006A0D8B">
              <w:rPr>
                <w:rFonts w:ascii="Franklin Gothic Book" w:hAnsi="Franklin Gothic Book"/>
              </w:rPr>
              <w:t xml:space="preserve"> 201</w:t>
            </w:r>
            <w:r w:rsidR="004F0779">
              <w:rPr>
                <w:rFonts w:ascii="Franklin Gothic Book" w:hAnsi="Franklin Gothic Book"/>
              </w:rPr>
              <w:t>7</w:t>
            </w:r>
            <w:r w:rsidR="002370C6" w:rsidRPr="006A0D8B">
              <w:rPr>
                <w:rFonts w:ascii="Franklin Gothic Book" w:hAnsi="Franklin Gothic Book"/>
              </w:rPr>
              <w:t>г</w:t>
            </w:r>
            <w:r w:rsidR="00DB3F37">
              <w:rPr>
                <w:rFonts w:ascii="Franklin Gothic Book" w:hAnsi="Franklin Gothic Book"/>
              </w:rPr>
              <w:t>.</w:t>
            </w:r>
            <w:r w:rsidR="00F5542F" w:rsidRPr="006A0D8B">
              <w:rPr>
                <w:rFonts w:ascii="Franklin Gothic Book" w:hAnsi="Franklin Gothic Book"/>
              </w:rPr>
              <w:t xml:space="preserve"> </w:t>
            </w:r>
            <w:r w:rsidRPr="006A0D8B">
              <w:rPr>
                <w:rFonts w:ascii="Franklin Gothic Book" w:hAnsi="Franklin Gothic Book"/>
              </w:rPr>
              <w:t>по</w:t>
            </w:r>
            <w:r w:rsidR="00D96279">
              <w:rPr>
                <w:rFonts w:ascii="Franklin Gothic Book" w:hAnsi="Franklin Gothic Book"/>
              </w:rPr>
              <w:t xml:space="preserve"> </w:t>
            </w:r>
            <w:r w:rsidR="00314AC0">
              <w:rPr>
                <w:rFonts w:ascii="Franklin Gothic Book" w:hAnsi="Franklin Gothic Book"/>
              </w:rPr>
              <w:t>1</w:t>
            </w:r>
            <w:r w:rsidR="00EC54A2">
              <w:rPr>
                <w:rFonts w:ascii="Franklin Gothic Book" w:hAnsi="Franklin Gothic Book"/>
              </w:rPr>
              <w:t>4 марта</w:t>
            </w:r>
            <w:r w:rsidR="002370C6" w:rsidRPr="006A0D8B">
              <w:rPr>
                <w:rFonts w:ascii="Franklin Gothic Book" w:hAnsi="Franklin Gothic Book"/>
              </w:rPr>
              <w:t xml:space="preserve"> 201</w:t>
            </w:r>
            <w:r w:rsidR="007E200F">
              <w:rPr>
                <w:rFonts w:ascii="Franklin Gothic Book" w:hAnsi="Franklin Gothic Book"/>
              </w:rPr>
              <w:t>7</w:t>
            </w:r>
            <w:r w:rsidR="002370C6" w:rsidRPr="006A0D8B">
              <w:rPr>
                <w:rFonts w:ascii="Franklin Gothic Book" w:hAnsi="Franklin Gothic Book"/>
              </w:rPr>
              <w:t>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EC54A2" w:rsidRPr="00EC54A2" w:rsidRDefault="00EC54A2" w:rsidP="00EC54A2">
            <w:pPr>
              <w:numPr>
                <w:ilvl w:val="1"/>
                <w:numId w:val="29"/>
              </w:numPr>
              <w:jc w:val="both"/>
              <w:rPr>
                <w:rFonts w:ascii="Franklin Gothic Book" w:hAnsi="Franklin Gothic Book"/>
              </w:rPr>
            </w:pPr>
            <w:r w:rsidRPr="00EC54A2">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в рублях на основании счета, счета-фактуры и товарной накладной ТОРГ-12 полученных от Поставщика.</w:t>
            </w:r>
          </w:p>
          <w:p w:rsidR="00EC54A2" w:rsidRPr="00EC54A2" w:rsidRDefault="00EC54A2" w:rsidP="00EC54A2">
            <w:pPr>
              <w:numPr>
                <w:ilvl w:val="1"/>
                <w:numId w:val="29"/>
              </w:numPr>
              <w:jc w:val="both"/>
              <w:rPr>
                <w:rFonts w:ascii="Franklin Gothic Book" w:hAnsi="Franklin Gothic Book"/>
              </w:rPr>
            </w:pPr>
            <w:r w:rsidRPr="00EC54A2">
              <w:rPr>
                <w:rFonts w:ascii="Franklin Gothic Book" w:hAnsi="Franklin Gothic Book"/>
              </w:rPr>
              <w:t xml:space="preserve"> Стоимость Товара и оплата Товара в рублях, определяется по курсу ЦБ РФ на дату товарной накладной. Дата товарной накладной соответствует дате отправки Товара со склада Поставщика. Счет на оплату выставляется в валюте Российской Федерации на дату товарной накладной ТОРГ 12, с обязательным указанием суммы и НДС в у.е. по договору.</w:t>
            </w:r>
          </w:p>
          <w:p w:rsidR="00EC54A2" w:rsidRPr="00EC54A2" w:rsidRDefault="00EC54A2" w:rsidP="00EC54A2">
            <w:pPr>
              <w:numPr>
                <w:ilvl w:val="1"/>
                <w:numId w:val="29"/>
              </w:numPr>
              <w:jc w:val="both"/>
              <w:rPr>
                <w:rFonts w:ascii="Franklin Gothic Book" w:hAnsi="Franklin Gothic Book"/>
              </w:rPr>
            </w:pPr>
            <w:r w:rsidRPr="00EC54A2">
              <w:rPr>
                <w:rFonts w:ascii="Franklin Gothic Book" w:hAnsi="Franklin Gothic Book"/>
              </w:rPr>
              <w:t>Цена Товара, установленная Приложением №1 к настоящему Договору, включает в себя все налоги, сборы и пошлины, стоимость доставки тары (упаковки), является окончательной и пересмотру не подлежит.</w:t>
            </w:r>
          </w:p>
          <w:p w:rsidR="00EC54A2" w:rsidRPr="00EC54A2" w:rsidRDefault="00EC54A2" w:rsidP="00EC54A2">
            <w:pPr>
              <w:numPr>
                <w:ilvl w:val="1"/>
                <w:numId w:val="29"/>
              </w:numPr>
              <w:jc w:val="both"/>
              <w:rPr>
                <w:rFonts w:ascii="Franklin Gothic Book" w:hAnsi="Franklin Gothic Book"/>
              </w:rPr>
            </w:pPr>
            <w:r w:rsidRPr="00EC54A2">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расчетного счета банка Покупателя.</w:t>
            </w:r>
          </w:p>
          <w:p w:rsidR="00B966ED" w:rsidRPr="00B966ED" w:rsidRDefault="00B966ED" w:rsidP="00CE2617">
            <w:pPr>
              <w:jc w:val="both"/>
              <w:rPr>
                <w:rFonts w:ascii="Franklin Gothic Book" w:hAnsi="Franklin Gothic Book"/>
              </w:rPr>
            </w:pP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w:t>
            </w:r>
            <w:r w:rsidR="00261EEA">
              <w:rPr>
                <w:rFonts w:ascii="Franklin Gothic Book" w:hAnsi="Franklin Gothic Book"/>
              </w:rPr>
              <w:t xml:space="preserve"> закупке товаров, работ, услуг П</w:t>
            </w:r>
            <w:r w:rsidR="00E27B3F" w:rsidRPr="00E27B3F">
              <w:rPr>
                <w:rFonts w:ascii="Franklin Gothic Book" w:hAnsi="Franklin Gothic Book"/>
              </w:rPr>
              <w:t>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lastRenderedPageBreak/>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6"/>
      <w:bookmarkEnd w:id="7"/>
      <w:bookmarkEnd w:id="8"/>
      <w:bookmarkEnd w:id="9"/>
      <w:bookmarkEnd w:id="10"/>
      <w:bookmarkEnd w:id="20"/>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713" w:rsidRDefault="00B46713">
      <w:r>
        <w:separator/>
      </w:r>
    </w:p>
  </w:endnote>
  <w:endnote w:type="continuationSeparator" w:id="0">
    <w:p w:rsidR="00B46713" w:rsidRDefault="00B4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713" w:rsidRDefault="00B46713">
    <w:pPr>
      <w:pStyle w:val="afa"/>
    </w:pPr>
  </w:p>
  <w:p w:rsidR="00B46713" w:rsidRDefault="00B467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713" w:rsidRDefault="00B46713">
      <w:r>
        <w:separator/>
      </w:r>
    </w:p>
  </w:footnote>
  <w:footnote w:type="continuationSeparator" w:id="0">
    <w:p w:rsidR="00B46713" w:rsidRDefault="00B46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C30842"/>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887D3D"/>
    <w:multiLevelType w:val="multilevel"/>
    <w:tmpl w:val="E2BE2C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360"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09A35C67"/>
    <w:multiLevelType w:val="multilevel"/>
    <w:tmpl w:val="42AE792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55B5FA1"/>
    <w:multiLevelType w:val="multilevel"/>
    <w:tmpl w:val="BD526EF0"/>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2"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AEB13ED"/>
    <w:multiLevelType w:val="hybridMultilevel"/>
    <w:tmpl w:val="21A64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A3699A"/>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3"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57F34CD"/>
    <w:multiLevelType w:val="multilevel"/>
    <w:tmpl w:val="B7629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A20CF0"/>
    <w:multiLevelType w:val="hybridMultilevel"/>
    <w:tmpl w:val="2654C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E733B51"/>
    <w:multiLevelType w:val="hybridMultilevel"/>
    <w:tmpl w:val="96801CBA"/>
    <w:lvl w:ilvl="0" w:tplc="E89AE2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5"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6" w15:restartNumberingAfterBreak="0">
    <w:nsid w:val="70C343E6"/>
    <w:multiLevelType w:val="hybridMultilevel"/>
    <w:tmpl w:val="35926F82"/>
    <w:lvl w:ilvl="0" w:tplc="1E8AFA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9"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0"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574"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0"/>
  </w:num>
  <w:num w:numId="2">
    <w:abstractNumId w:val="31"/>
  </w:num>
  <w:num w:numId="3">
    <w:abstractNumId w:val="34"/>
  </w:num>
  <w:num w:numId="4">
    <w:abstractNumId w:val="15"/>
  </w:num>
  <w:num w:numId="5">
    <w:abstractNumId w:val="18"/>
  </w:num>
  <w:num w:numId="6">
    <w:abstractNumId w:val="26"/>
  </w:num>
  <w:num w:numId="7">
    <w:abstractNumId w:val="22"/>
  </w:num>
  <w:num w:numId="8">
    <w:abstractNumId w:val="39"/>
  </w:num>
  <w:num w:numId="9">
    <w:abstractNumId w:val="10"/>
  </w:num>
  <w:num w:numId="10">
    <w:abstractNumId w:val="40"/>
  </w:num>
  <w:num w:numId="11">
    <w:abstractNumId w:val="29"/>
  </w:num>
  <w:num w:numId="12">
    <w:abstractNumId w:val="13"/>
  </w:num>
  <w:num w:numId="13">
    <w:abstractNumId w:val="14"/>
  </w:num>
  <w:num w:numId="14">
    <w:abstractNumId w:val="37"/>
  </w:num>
  <w:num w:numId="15">
    <w:abstractNumId w:val="38"/>
  </w:num>
  <w:num w:numId="16">
    <w:abstractNumId w:val="9"/>
  </w:num>
  <w:num w:numId="17">
    <w:abstractNumId w:val="24"/>
  </w:num>
  <w:num w:numId="18">
    <w:abstractNumId w:val="12"/>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5"/>
  </w:num>
  <w:num w:numId="30">
    <w:abstractNumId w:val="27"/>
  </w:num>
  <w:num w:numId="31">
    <w:abstractNumId w:val="7"/>
  </w:num>
  <w:num w:numId="32">
    <w:abstractNumId w:val="32"/>
  </w:num>
  <w:num w:numId="33">
    <w:abstractNumId w:val="17"/>
  </w:num>
  <w:num w:numId="34">
    <w:abstractNumId w:val="36"/>
  </w:num>
  <w:num w:numId="3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8"/>
  </w:num>
  <w:num w:numId="41">
    <w:abstractNumId w:val="5"/>
  </w:num>
  <w:num w:numId="42">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487F"/>
    <w:rsid w:val="0006742A"/>
    <w:rsid w:val="0006768C"/>
    <w:rsid w:val="0007117C"/>
    <w:rsid w:val="00071530"/>
    <w:rsid w:val="00073237"/>
    <w:rsid w:val="00073A75"/>
    <w:rsid w:val="000749BA"/>
    <w:rsid w:val="00074BB9"/>
    <w:rsid w:val="00075F7F"/>
    <w:rsid w:val="00076ACA"/>
    <w:rsid w:val="000801C0"/>
    <w:rsid w:val="00080735"/>
    <w:rsid w:val="00080E15"/>
    <w:rsid w:val="000814D1"/>
    <w:rsid w:val="00083746"/>
    <w:rsid w:val="00083981"/>
    <w:rsid w:val="00086A46"/>
    <w:rsid w:val="00087589"/>
    <w:rsid w:val="00087FC2"/>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E7FE1"/>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0A3"/>
    <w:rsid w:val="0013028C"/>
    <w:rsid w:val="001303CE"/>
    <w:rsid w:val="001305F0"/>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1ABC"/>
    <w:rsid w:val="00192E39"/>
    <w:rsid w:val="001935BB"/>
    <w:rsid w:val="00194832"/>
    <w:rsid w:val="00194C52"/>
    <w:rsid w:val="00195763"/>
    <w:rsid w:val="00195ED3"/>
    <w:rsid w:val="001967E5"/>
    <w:rsid w:val="00197246"/>
    <w:rsid w:val="0019798C"/>
    <w:rsid w:val="001A30E1"/>
    <w:rsid w:val="001A3E7C"/>
    <w:rsid w:val="001A43C5"/>
    <w:rsid w:val="001A494F"/>
    <w:rsid w:val="001A4A2C"/>
    <w:rsid w:val="001A5DCD"/>
    <w:rsid w:val="001A6DEF"/>
    <w:rsid w:val="001A6E56"/>
    <w:rsid w:val="001B07CB"/>
    <w:rsid w:val="001B0E49"/>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356B"/>
    <w:rsid w:val="001F41B8"/>
    <w:rsid w:val="001F4407"/>
    <w:rsid w:val="001F5D52"/>
    <w:rsid w:val="001F645D"/>
    <w:rsid w:val="00200286"/>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52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19D"/>
    <w:rsid w:val="00255D03"/>
    <w:rsid w:val="0025612F"/>
    <w:rsid w:val="002563BD"/>
    <w:rsid w:val="0025750E"/>
    <w:rsid w:val="00257DB2"/>
    <w:rsid w:val="00261EEA"/>
    <w:rsid w:val="00262278"/>
    <w:rsid w:val="00262C7B"/>
    <w:rsid w:val="00265AE9"/>
    <w:rsid w:val="00266F2D"/>
    <w:rsid w:val="00271F97"/>
    <w:rsid w:val="002725E2"/>
    <w:rsid w:val="00272D26"/>
    <w:rsid w:val="002740EC"/>
    <w:rsid w:val="0027466C"/>
    <w:rsid w:val="002748F0"/>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07E"/>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048"/>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4AC0"/>
    <w:rsid w:val="00315333"/>
    <w:rsid w:val="00316474"/>
    <w:rsid w:val="003165EA"/>
    <w:rsid w:val="00316BC3"/>
    <w:rsid w:val="003210FF"/>
    <w:rsid w:val="003224E8"/>
    <w:rsid w:val="00325E17"/>
    <w:rsid w:val="003262DF"/>
    <w:rsid w:val="00327B1F"/>
    <w:rsid w:val="00327F45"/>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3BA6"/>
    <w:rsid w:val="0035430D"/>
    <w:rsid w:val="00354C14"/>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1E0D"/>
    <w:rsid w:val="003924DC"/>
    <w:rsid w:val="00392A30"/>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1D6"/>
    <w:rsid w:val="003D0ACB"/>
    <w:rsid w:val="003D126C"/>
    <w:rsid w:val="003D16BC"/>
    <w:rsid w:val="003D2450"/>
    <w:rsid w:val="003D3798"/>
    <w:rsid w:val="003D3819"/>
    <w:rsid w:val="003D5878"/>
    <w:rsid w:val="003D5E85"/>
    <w:rsid w:val="003D6761"/>
    <w:rsid w:val="003E1214"/>
    <w:rsid w:val="003E2235"/>
    <w:rsid w:val="003E23F3"/>
    <w:rsid w:val="003E2ADC"/>
    <w:rsid w:val="003E2F13"/>
    <w:rsid w:val="003E35F4"/>
    <w:rsid w:val="003E4AA3"/>
    <w:rsid w:val="003E5604"/>
    <w:rsid w:val="003E7CE4"/>
    <w:rsid w:val="003F021C"/>
    <w:rsid w:val="003F1B71"/>
    <w:rsid w:val="003F24FC"/>
    <w:rsid w:val="003F35A9"/>
    <w:rsid w:val="003F3FA1"/>
    <w:rsid w:val="003F4375"/>
    <w:rsid w:val="003F5EC8"/>
    <w:rsid w:val="003F68E9"/>
    <w:rsid w:val="00401130"/>
    <w:rsid w:val="004028B2"/>
    <w:rsid w:val="0040472E"/>
    <w:rsid w:val="00404A6D"/>
    <w:rsid w:val="004070F0"/>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27939"/>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36E23"/>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23D2"/>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3A05"/>
    <w:rsid w:val="00494D77"/>
    <w:rsid w:val="0049552D"/>
    <w:rsid w:val="004A014A"/>
    <w:rsid w:val="004A0A4F"/>
    <w:rsid w:val="004A23C8"/>
    <w:rsid w:val="004A2916"/>
    <w:rsid w:val="004A3EBA"/>
    <w:rsid w:val="004A5181"/>
    <w:rsid w:val="004A534E"/>
    <w:rsid w:val="004A5450"/>
    <w:rsid w:val="004A5C2C"/>
    <w:rsid w:val="004A612D"/>
    <w:rsid w:val="004A771C"/>
    <w:rsid w:val="004B0129"/>
    <w:rsid w:val="004B01FA"/>
    <w:rsid w:val="004B04A9"/>
    <w:rsid w:val="004B1982"/>
    <w:rsid w:val="004B3F03"/>
    <w:rsid w:val="004B4760"/>
    <w:rsid w:val="004B4A1A"/>
    <w:rsid w:val="004B612B"/>
    <w:rsid w:val="004B6820"/>
    <w:rsid w:val="004B6C82"/>
    <w:rsid w:val="004C0B44"/>
    <w:rsid w:val="004C0EC6"/>
    <w:rsid w:val="004C1A10"/>
    <w:rsid w:val="004C2DD4"/>
    <w:rsid w:val="004C2DF4"/>
    <w:rsid w:val="004C2EE0"/>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0B30"/>
    <w:rsid w:val="004E2A81"/>
    <w:rsid w:val="004E3CAE"/>
    <w:rsid w:val="004E3F3F"/>
    <w:rsid w:val="004E445E"/>
    <w:rsid w:val="004E4840"/>
    <w:rsid w:val="004E5ABD"/>
    <w:rsid w:val="004E65F3"/>
    <w:rsid w:val="004E6822"/>
    <w:rsid w:val="004F0779"/>
    <w:rsid w:val="004F2727"/>
    <w:rsid w:val="004F29DA"/>
    <w:rsid w:val="004F35A7"/>
    <w:rsid w:val="004F39F5"/>
    <w:rsid w:val="004F3D7C"/>
    <w:rsid w:val="004F4619"/>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84B"/>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4FEA"/>
    <w:rsid w:val="0053507B"/>
    <w:rsid w:val="0053559E"/>
    <w:rsid w:val="00537880"/>
    <w:rsid w:val="00540FA3"/>
    <w:rsid w:val="00541009"/>
    <w:rsid w:val="00542385"/>
    <w:rsid w:val="00542AC7"/>
    <w:rsid w:val="0054321A"/>
    <w:rsid w:val="00546127"/>
    <w:rsid w:val="00546A5A"/>
    <w:rsid w:val="00551042"/>
    <w:rsid w:val="00552773"/>
    <w:rsid w:val="00552D24"/>
    <w:rsid w:val="00553C84"/>
    <w:rsid w:val="00555601"/>
    <w:rsid w:val="00556BCF"/>
    <w:rsid w:val="0056185A"/>
    <w:rsid w:val="00562B8D"/>
    <w:rsid w:val="00566328"/>
    <w:rsid w:val="00566799"/>
    <w:rsid w:val="00566CC4"/>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3C6"/>
    <w:rsid w:val="005C4E10"/>
    <w:rsid w:val="005C644C"/>
    <w:rsid w:val="005C6545"/>
    <w:rsid w:val="005C7320"/>
    <w:rsid w:val="005C7593"/>
    <w:rsid w:val="005D0D82"/>
    <w:rsid w:val="005D205B"/>
    <w:rsid w:val="005D3347"/>
    <w:rsid w:val="005D354A"/>
    <w:rsid w:val="005D4247"/>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D88"/>
    <w:rsid w:val="005E4E7B"/>
    <w:rsid w:val="005E5405"/>
    <w:rsid w:val="005E64EC"/>
    <w:rsid w:val="005E6B2F"/>
    <w:rsid w:val="005E723D"/>
    <w:rsid w:val="005E7BEB"/>
    <w:rsid w:val="005F05CA"/>
    <w:rsid w:val="005F434C"/>
    <w:rsid w:val="005F468D"/>
    <w:rsid w:val="005F6DE7"/>
    <w:rsid w:val="0060000E"/>
    <w:rsid w:val="006022DC"/>
    <w:rsid w:val="006035CD"/>
    <w:rsid w:val="00604B88"/>
    <w:rsid w:val="006052C6"/>
    <w:rsid w:val="00605A5B"/>
    <w:rsid w:val="00606311"/>
    <w:rsid w:val="0060636B"/>
    <w:rsid w:val="006070A8"/>
    <w:rsid w:val="006071C6"/>
    <w:rsid w:val="0060799B"/>
    <w:rsid w:val="006103DF"/>
    <w:rsid w:val="00610846"/>
    <w:rsid w:val="00613D9C"/>
    <w:rsid w:val="0061447F"/>
    <w:rsid w:val="006149B8"/>
    <w:rsid w:val="0061702F"/>
    <w:rsid w:val="006175B6"/>
    <w:rsid w:val="006204A3"/>
    <w:rsid w:val="00623434"/>
    <w:rsid w:val="00624C01"/>
    <w:rsid w:val="00624D7C"/>
    <w:rsid w:val="00625445"/>
    <w:rsid w:val="006259FC"/>
    <w:rsid w:val="00626E6B"/>
    <w:rsid w:val="006272B2"/>
    <w:rsid w:val="00630512"/>
    <w:rsid w:val="00631770"/>
    <w:rsid w:val="00632A47"/>
    <w:rsid w:val="0063353A"/>
    <w:rsid w:val="00633DCB"/>
    <w:rsid w:val="0063460C"/>
    <w:rsid w:val="006352AF"/>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1463"/>
    <w:rsid w:val="00652386"/>
    <w:rsid w:val="00653677"/>
    <w:rsid w:val="0065510F"/>
    <w:rsid w:val="006552A2"/>
    <w:rsid w:val="00657187"/>
    <w:rsid w:val="00657271"/>
    <w:rsid w:val="006579A5"/>
    <w:rsid w:val="006609B8"/>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B29"/>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D5186"/>
    <w:rsid w:val="006E07C3"/>
    <w:rsid w:val="006E148C"/>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22D4"/>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2C41"/>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55F2"/>
    <w:rsid w:val="00757AA8"/>
    <w:rsid w:val="00757EA5"/>
    <w:rsid w:val="007612B5"/>
    <w:rsid w:val="00762010"/>
    <w:rsid w:val="00762C80"/>
    <w:rsid w:val="00762F33"/>
    <w:rsid w:val="007638CB"/>
    <w:rsid w:val="00764316"/>
    <w:rsid w:val="00767D48"/>
    <w:rsid w:val="00770F6E"/>
    <w:rsid w:val="00771211"/>
    <w:rsid w:val="00772B9C"/>
    <w:rsid w:val="00773030"/>
    <w:rsid w:val="00774BF7"/>
    <w:rsid w:val="00774E36"/>
    <w:rsid w:val="0077504F"/>
    <w:rsid w:val="007759C6"/>
    <w:rsid w:val="00775AF5"/>
    <w:rsid w:val="00776509"/>
    <w:rsid w:val="00777324"/>
    <w:rsid w:val="0078068C"/>
    <w:rsid w:val="00780917"/>
    <w:rsid w:val="007821E9"/>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00F"/>
    <w:rsid w:val="007E2709"/>
    <w:rsid w:val="007E33F0"/>
    <w:rsid w:val="007E38B2"/>
    <w:rsid w:val="007E3902"/>
    <w:rsid w:val="007E3E10"/>
    <w:rsid w:val="007E41AB"/>
    <w:rsid w:val="007E597A"/>
    <w:rsid w:val="007F3884"/>
    <w:rsid w:val="007F3C72"/>
    <w:rsid w:val="007F46FB"/>
    <w:rsid w:val="007F4B3C"/>
    <w:rsid w:val="007F7A07"/>
    <w:rsid w:val="00800ED3"/>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6A"/>
    <w:rsid w:val="0081468D"/>
    <w:rsid w:val="00815A24"/>
    <w:rsid w:val="00815A74"/>
    <w:rsid w:val="008207F4"/>
    <w:rsid w:val="00822CBF"/>
    <w:rsid w:val="00822F93"/>
    <w:rsid w:val="0082347A"/>
    <w:rsid w:val="008251B6"/>
    <w:rsid w:val="008252A0"/>
    <w:rsid w:val="00825A0B"/>
    <w:rsid w:val="0082694B"/>
    <w:rsid w:val="00830846"/>
    <w:rsid w:val="00832D60"/>
    <w:rsid w:val="00836061"/>
    <w:rsid w:val="008363B4"/>
    <w:rsid w:val="00836519"/>
    <w:rsid w:val="00837981"/>
    <w:rsid w:val="0084073D"/>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2F03"/>
    <w:rsid w:val="008531D9"/>
    <w:rsid w:val="00856727"/>
    <w:rsid w:val="0086061C"/>
    <w:rsid w:val="00860F14"/>
    <w:rsid w:val="00861499"/>
    <w:rsid w:val="0086183C"/>
    <w:rsid w:val="00861D01"/>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618"/>
    <w:rsid w:val="008A6CEF"/>
    <w:rsid w:val="008A746C"/>
    <w:rsid w:val="008A7682"/>
    <w:rsid w:val="008B0201"/>
    <w:rsid w:val="008B02A5"/>
    <w:rsid w:val="008B1483"/>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8F5953"/>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D56"/>
    <w:rsid w:val="00911FC7"/>
    <w:rsid w:val="00914892"/>
    <w:rsid w:val="0091501B"/>
    <w:rsid w:val="00915122"/>
    <w:rsid w:val="00917830"/>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68D4"/>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0DA0"/>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58C"/>
    <w:rsid w:val="009E586F"/>
    <w:rsid w:val="009E5E13"/>
    <w:rsid w:val="009E7D10"/>
    <w:rsid w:val="009F0FC5"/>
    <w:rsid w:val="009F157D"/>
    <w:rsid w:val="009F1A84"/>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0A1C"/>
    <w:rsid w:val="00A24E1F"/>
    <w:rsid w:val="00A24E7A"/>
    <w:rsid w:val="00A25886"/>
    <w:rsid w:val="00A25A3E"/>
    <w:rsid w:val="00A2642A"/>
    <w:rsid w:val="00A269A4"/>
    <w:rsid w:val="00A3005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49D9"/>
    <w:rsid w:val="00A45193"/>
    <w:rsid w:val="00A45F86"/>
    <w:rsid w:val="00A467B0"/>
    <w:rsid w:val="00A47227"/>
    <w:rsid w:val="00A502EB"/>
    <w:rsid w:val="00A50B84"/>
    <w:rsid w:val="00A521A0"/>
    <w:rsid w:val="00A5320F"/>
    <w:rsid w:val="00A54FAE"/>
    <w:rsid w:val="00A55A47"/>
    <w:rsid w:val="00A55DA8"/>
    <w:rsid w:val="00A55E2B"/>
    <w:rsid w:val="00A570F2"/>
    <w:rsid w:val="00A57396"/>
    <w:rsid w:val="00A600C2"/>
    <w:rsid w:val="00A61081"/>
    <w:rsid w:val="00A619BF"/>
    <w:rsid w:val="00A631C6"/>
    <w:rsid w:val="00A636F7"/>
    <w:rsid w:val="00A64406"/>
    <w:rsid w:val="00A6480B"/>
    <w:rsid w:val="00A666FC"/>
    <w:rsid w:val="00A70475"/>
    <w:rsid w:val="00A709CE"/>
    <w:rsid w:val="00A71723"/>
    <w:rsid w:val="00A719AD"/>
    <w:rsid w:val="00A72187"/>
    <w:rsid w:val="00A727A1"/>
    <w:rsid w:val="00A73B39"/>
    <w:rsid w:val="00A770E4"/>
    <w:rsid w:val="00A77337"/>
    <w:rsid w:val="00A77E21"/>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4874"/>
    <w:rsid w:val="00AC63C6"/>
    <w:rsid w:val="00AD0215"/>
    <w:rsid w:val="00AD157F"/>
    <w:rsid w:val="00AD169A"/>
    <w:rsid w:val="00AD2BC5"/>
    <w:rsid w:val="00AD2D8A"/>
    <w:rsid w:val="00AD2F49"/>
    <w:rsid w:val="00AD328D"/>
    <w:rsid w:val="00AD3A04"/>
    <w:rsid w:val="00AD4708"/>
    <w:rsid w:val="00AD51C9"/>
    <w:rsid w:val="00AD6A30"/>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3C5"/>
    <w:rsid w:val="00B14422"/>
    <w:rsid w:val="00B14570"/>
    <w:rsid w:val="00B147B2"/>
    <w:rsid w:val="00B15E92"/>
    <w:rsid w:val="00B168DD"/>
    <w:rsid w:val="00B177E4"/>
    <w:rsid w:val="00B21D23"/>
    <w:rsid w:val="00B21DED"/>
    <w:rsid w:val="00B25058"/>
    <w:rsid w:val="00B255B8"/>
    <w:rsid w:val="00B25DDE"/>
    <w:rsid w:val="00B2618B"/>
    <w:rsid w:val="00B27737"/>
    <w:rsid w:val="00B300D2"/>
    <w:rsid w:val="00B307B3"/>
    <w:rsid w:val="00B34588"/>
    <w:rsid w:val="00B34A61"/>
    <w:rsid w:val="00B34DC5"/>
    <w:rsid w:val="00B35B6B"/>
    <w:rsid w:val="00B37CEA"/>
    <w:rsid w:val="00B40A8F"/>
    <w:rsid w:val="00B41606"/>
    <w:rsid w:val="00B41EF9"/>
    <w:rsid w:val="00B43F22"/>
    <w:rsid w:val="00B442DF"/>
    <w:rsid w:val="00B44D64"/>
    <w:rsid w:val="00B46713"/>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3273"/>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21B"/>
    <w:rsid w:val="00BC4823"/>
    <w:rsid w:val="00BC4CCB"/>
    <w:rsid w:val="00BC51ED"/>
    <w:rsid w:val="00BC6582"/>
    <w:rsid w:val="00BC7402"/>
    <w:rsid w:val="00BD09CD"/>
    <w:rsid w:val="00BD3593"/>
    <w:rsid w:val="00BD3D39"/>
    <w:rsid w:val="00BD3E96"/>
    <w:rsid w:val="00BD6A3C"/>
    <w:rsid w:val="00BD7358"/>
    <w:rsid w:val="00BE093B"/>
    <w:rsid w:val="00BE0D32"/>
    <w:rsid w:val="00BE24D1"/>
    <w:rsid w:val="00BE3A47"/>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0FE"/>
    <w:rsid w:val="00C16810"/>
    <w:rsid w:val="00C16C52"/>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9A6"/>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6286"/>
    <w:rsid w:val="00C673B5"/>
    <w:rsid w:val="00C67F8B"/>
    <w:rsid w:val="00C70516"/>
    <w:rsid w:val="00C70884"/>
    <w:rsid w:val="00C738D9"/>
    <w:rsid w:val="00C74EB7"/>
    <w:rsid w:val="00C751F5"/>
    <w:rsid w:val="00C76D4C"/>
    <w:rsid w:val="00C7709C"/>
    <w:rsid w:val="00C77465"/>
    <w:rsid w:val="00C77552"/>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105"/>
    <w:rsid w:val="00CB6517"/>
    <w:rsid w:val="00CB762D"/>
    <w:rsid w:val="00CB76E3"/>
    <w:rsid w:val="00CB773B"/>
    <w:rsid w:val="00CB79A3"/>
    <w:rsid w:val="00CC3657"/>
    <w:rsid w:val="00CC3903"/>
    <w:rsid w:val="00CC44E5"/>
    <w:rsid w:val="00CC483D"/>
    <w:rsid w:val="00CC4FD4"/>
    <w:rsid w:val="00CC6E86"/>
    <w:rsid w:val="00CC7159"/>
    <w:rsid w:val="00CC7F62"/>
    <w:rsid w:val="00CC7FDF"/>
    <w:rsid w:val="00CD2ECF"/>
    <w:rsid w:val="00CD4875"/>
    <w:rsid w:val="00CD6F69"/>
    <w:rsid w:val="00CD7AD2"/>
    <w:rsid w:val="00CE2617"/>
    <w:rsid w:val="00CE2BAB"/>
    <w:rsid w:val="00CE41E7"/>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78E"/>
    <w:rsid w:val="00D13B09"/>
    <w:rsid w:val="00D159D1"/>
    <w:rsid w:val="00D1613F"/>
    <w:rsid w:val="00D1776D"/>
    <w:rsid w:val="00D17F38"/>
    <w:rsid w:val="00D20FB4"/>
    <w:rsid w:val="00D2139B"/>
    <w:rsid w:val="00D21971"/>
    <w:rsid w:val="00D24386"/>
    <w:rsid w:val="00D248CE"/>
    <w:rsid w:val="00D25356"/>
    <w:rsid w:val="00D26AFD"/>
    <w:rsid w:val="00D27A8C"/>
    <w:rsid w:val="00D27D2E"/>
    <w:rsid w:val="00D3026F"/>
    <w:rsid w:val="00D3207B"/>
    <w:rsid w:val="00D33721"/>
    <w:rsid w:val="00D33EEC"/>
    <w:rsid w:val="00D352F3"/>
    <w:rsid w:val="00D35358"/>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820"/>
    <w:rsid w:val="00D809C6"/>
    <w:rsid w:val="00D81D0B"/>
    <w:rsid w:val="00D8260B"/>
    <w:rsid w:val="00D82B9C"/>
    <w:rsid w:val="00D82C8A"/>
    <w:rsid w:val="00D83DDA"/>
    <w:rsid w:val="00D847C1"/>
    <w:rsid w:val="00D916D2"/>
    <w:rsid w:val="00D92786"/>
    <w:rsid w:val="00D92C5B"/>
    <w:rsid w:val="00D92F43"/>
    <w:rsid w:val="00D94674"/>
    <w:rsid w:val="00D96279"/>
    <w:rsid w:val="00D96E9A"/>
    <w:rsid w:val="00DA09CB"/>
    <w:rsid w:val="00DA1222"/>
    <w:rsid w:val="00DA218C"/>
    <w:rsid w:val="00DA34E5"/>
    <w:rsid w:val="00DA37BD"/>
    <w:rsid w:val="00DA4AE3"/>
    <w:rsid w:val="00DA51C6"/>
    <w:rsid w:val="00DB0DC1"/>
    <w:rsid w:val="00DB181C"/>
    <w:rsid w:val="00DB1890"/>
    <w:rsid w:val="00DB3F37"/>
    <w:rsid w:val="00DB5DAC"/>
    <w:rsid w:val="00DB60CA"/>
    <w:rsid w:val="00DB60D2"/>
    <w:rsid w:val="00DB6607"/>
    <w:rsid w:val="00DB6A6E"/>
    <w:rsid w:val="00DB6AC6"/>
    <w:rsid w:val="00DC237A"/>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0F22"/>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5134"/>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289D"/>
    <w:rsid w:val="00E43583"/>
    <w:rsid w:val="00E44DE1"/>
    <w:rsid w:val="00E44F3B"/>
    <w:rsid w:val="00E467A8"/>
    <w:rsid w:val="00E47209"/>
    <w:rsid w:val="00E4783D"/>
    <w:rsid w:val="00E47847"/>
    <w:rsid w:val="00E47C79"/>
    <w:rsid w:val="00E47E46"/>
    <w:rsid w:val="00E50D3F"/>
    <w:rsid w:val="00E51544"/>
    <w:rsid w:val="00E516A9"/>
    <w:rsid w:val="00E52633"/>
    <w:rsid w:val="00E537DB"/>
    <w:rsid w:val="00E54D06"/>
    <w:rsid w:val="00E56183"/>
    <w:rsid w:val="00E56CD1"/>
    <w:rsid w:val="00E61973"/>
    <w:rsid w:val="00E6312F"/>
    <w:rsid w:val="00E653B2"/>
    <w:rsid w:val="00E65DB6"/>
    <w:rsid w:val="00E67109"/>
    <w:rsid w:val="00E70EFB"/>
    <w:rsid w:val="00E711D1"/>
    <w:rsid w:val="00E71256"/>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1E5E"/>
    <w:rsid w:val="00EB242B"/>
    <w:rsid w:val="00EB434D"/>
    <w:rsid w:val="00EB46A6"/>
    <w:rsid w:val="00EB4A9B"/>
    <w:rsid w:val="00EB68FD"/>
    <w:rsid w:val="00EC17A3"/>
    <w:rsid w:val="00EC325E"/>
    <w:rsid w:val="00EC39AE"/>
    <w:rsid w:val="00EC3F8B"/>
    <w:rsid w:val="00EC461D"/>
    <w:rsid w:val="00EC4643"/>
    <w:rsid w:val="00EC544F"/>
    <w:rsid w:val="00EC54A2"/>
    <w:rsid w:val="00EC655B"/>
    <w:rsid w:val="00EC6646"/>
    <w:rsid w:val="00EC692A"/>
    <w:rsid w:val="00ED0461"/>
    <w:rsid w:val="00ED0BE0"/>
    <w:rsid w:val="00ED3935"/>
    <w:rsid w:val="00ED39F9"/>
    <w:rsid w:val="00ED4148"/>
    <w:rsid w:val="00ED415F"/>
    <w:rsid w:val="00ED4191"/>
    <w:rsid w:val="00ED466B"/>
    <w:rsid w:val="00ED4F45"/>
    <w:rsid w:val="00ED7298"/>
    <w:rsid w:val="00ED7438"/>
    <w:rsid w:val="00EE0B6E"/>
    <w:rsid w:val="00EE0FA8"/>
    <w:rsid w:val="00EE1AC0"/>
    <w:rsid w:val="00EE333B"/>
    <w:rsid w:val="00EE356A"/>
    <w:rsid w:val="00EE38E4"/>
    <w:rsid w:val="00EE3CDB"/>
    <w:rsid w:val="00EE4C8D"/>
    <w:rsid w:val="00EE6740"/>
    <w:rsid w:val="00EE711B"/>
    <w:rsid w:val="00EE74B0"/>
    <w:rsid w:val="00EE7A8A"/>
    <w:rsid w:val="00EE7CC3"/>
    <w:rsid w:val="00EE7D6F"/>
    <w:rsid w:val="00EF07D5"/>
    <w:rsid w:val="00EF14AF"/>
    <w:rsid w:val="00EF34DC"/>
    <w:rsid w:val="00EF3D0C"/>
    <w:rsid w:val="00EF4ED7"/>
    <w:rsid w:val="00EF5CD2"/>
    <w:rsid w:val="00EF6000"/>
    <w:rsid w:val="00EF6D91"/>
    <w:rsid w:val="00EF7E99"/>
    <w:rsid w:val="00F0057D"/>
    <w:rsid w:val="00F013B2"/>
    <w:rsid w:val="00F01D9C"/>
    <w:rsid w:val="00F02025"/>
    <w:rsid w:val="00F0404E"/>
    <w:rsid w:val="00F04461"/>
    <w:rsid w:val="00F05679"/>
    <w:rsid w:val="00F06716"/>
    <w:rsid w:val="00F06FEC"/>
    <w:rsid w:val="00F100DB"/>
    <w:rsid w:val="00F107F2"/>
    <w:rsid w:val="00F109C2"/>
    <w:rsid w:val="00F123EE"/>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4DA"/>
    <w:rsid w:val="00F33A7A"/>
    <w:rsid w:val="00F35083"/>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6E4"/>
    <w:rsid w:val="00F617DC"/>
    <w:rsid w:val="00F61E08"/>
    <w:rsid w:val="00F61F45"/>
    <w:rsid w:val="00F63C84"/>
    <w:rsid w:val="00F70EBA"/>
    <w:rsid w:val="00F7318A"/>
    <w:rsid w:val="00F73951"/>
    <w:rsid w:val="00F74B1B"/>
    <w:rsid w:val="00F74EDB"/>
    <w:rsid w:val="00F74F06"/>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4BC7"/>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080"/>
    <w:rsid w:val="00FD387B"/>
    <w:rsid w:val="00FD4877"/>
    <w:rsid w:val="00FD5E0B"/>
    <w:rsid w:val="00FD67B4"/>
    <w:rsid w:val="00FD7716"/>
    <w:rsid w:val="00FE00EF"/>
    <w:rsid w:val="00FE11A3"/>
    <w:rsid w:val="00FE1460"/>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00542C6-846A-4C42-9D5A-B17001B8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30512"/>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86183C"/>
    <w:rPr>
      <w:sz w:val="24"/>
      <w:szCs w:val="24"/>
    </w:rPr>
  </w:style>
  <w:style w:type="table" w:customStyle="1" w:styleId="170">
    <w:name w:val="Сетка таблицы17"/>
    <w:basedOn w:val="a5"/>
    <w:next w:val="aff7"/>
    <w:uiPriority w:val="59"/>
    <w:rsid w:val="002870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9F1A84"/>
  </w:style>
  <w:style w:type="paragraph" w:customStyle="1" w:styleId="1ffa">
    <w:name w:val="Абзац списка1"/>
    <w:basedOn w:val="a3"/>
    <w:rsid w:val="00D1378E"/>
    <w:pPr>
      <w:spacing w:after="200" w:line="276" w:lineRule="auto"/>
      <w:ind w:left="720"/>
    </w:pPr>
    <w:rPr>
      <w:rFonts w:ascii="Calibri" w:hAnsi="Calibri"/>
      <w:sz w:val="22"/>
      <w:szCs w:val="22"/>
      <w:lang w:eastAsia="en-US"/>
    </w:rPr>
  </w:style>
  <w:style w:type="paragraph" w:customStyle="1" w:styleId="2fc">
    <w:name w:val="Абзац списка2"/>
    <w:basedOn w:val="a3"/>
    <w:rsid w:val="00B43F22"/>
    <w:pPr>
      <w:spacing w:after="200" w:line="276" w:lineRule="auto"/>
      <w:ind w:left="720"/>
    </w:pPr>
    <w:rPr>
      <w:rFonts w:ascii="Calibri" w:hAnsi="Calibri"/>
      <w:sz w:val="22"/>
      <w:szCs w:val="22"/>
      <w:lang w:eastAsia="en-US"/>
    </w:rPr>
  </w:style>
  <w:style w:type="paragraph" w:customStyle="1" w:styleId="3f0">
    <w:name w:val="Абзац списка3"/>
    <w:basedOn w:val="a3"/>
    <w:rsid w:val="006175B6"/>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consultantplus://offline/ref=66265DD70E9DDBD11E3B5B14E6B631EF7C87C6D7BDF5C5B9BE533EE0A234285B5502D2B36BDF319Ax1j2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8C7D3B8F5C5B9BE533EE0A234285B5502D2B36BDC3190x1jE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Fx1jF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2b-ce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86F21-B029-4F04-915D-9ADD346C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28</Pages>
  <Words>10477</Words>
  <Characters>59722</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70059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Ришава Кристина Елвиевна</dc:creator>
  <cp:keywords/>
  <dc:description/>
  <cp:lastModifiedBy>Ришава Кристина Елвиевна</cp:lastModifiedBy>
  <cp:revision>91</cp:revision>
  <cp:lastPrinted>2017-03-03T09:12:00Z</cp:lastPrinted>
  <dcterms:created xsi:type="dcterms:W3CDTF">2016-05-17T08:03:00Z</dcterms:created>
  <dcterms:modified xsi:type="dcterms:W3CDTF">2017-03-03T09:12:00Z</dcterms:modified>
</cp:coreProperties>
</file>