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C77552" w:rsidRPr="00C77552" w:rsidRDefault="00346A2B" w:rsidP="007022D4">
      <w:pPr>
        <w:jc w:val="center"/>
        <w:rPr>
          <w:rFonts w:ascii="Franklin Gothic Heavy" w:eastAsia="Tahoma" w:hAnsi="Franklin Gothic Heavy"/>
          <w:b/>
          <w:kern w:val="144"/>
          <w:sz w:val="48"/>
          <w:szCs w:val="52"/>
        </w:rPr>
      </w:pPr>
      <w:r>
        <w:rPr>
          <w:rFonts w:ascii="Franklin Gothic Heavy" w:eastAsia="Tahoma" w:hAnsi="Franklin Gothic Heavy"/>
          <w:b/>
          <w:kern w:val="144"/>
          <w:sz w:val="48"/>
          <w:szCs w:val="52"/>
        </w:rPr>
        <w:t>Н</w:t>
      </w:r>
      <w:bookmarkStart w:id="0" w:name="_GoBack"/>
      <w:bookmarkEnd w:id="0"/>
      <w:r w:rsidR="00C77552" w:rsidRPr="00C77552">
        <w:rPr>
          <w:rFonts w:ascii="Franklin Gothic Heavy" w:eastAsia="Tahoma" w:hAnsi="Franklin Gothic Heavy"/>
          <w:b/>
          <w:kern w:val="144"/>
          <w:sz w:val="48"/>
          <w:szCs w:val="52"/>
        </w:rPr>
        <w:t xml:space="preserve">а поставку </w:t>
      </w:r>
      <w:r w:rsidR="007022D4" w:rsidRPr="007022D4">
        <w:rPr>
          <w:rFonts w:ascii="Franklin Gothic Heavy" w:eastAsia="Tahoma" w:hAnsi="Franklin Gothic Heavy"/>
          <w:b/>
          <w:kern w:val="144"/>
          <w:sz w:val="48"/>
          <w:szCs w:val="52"/>
        </w:rPr>
        <w:t>СЗЧ для ролл-трейлера RT 30/60</w:t>
      </w:r>
    </w:p>
    <w:p w:rsidR="00486F9F" w:rsidRPr="0025750E"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w:t>
      </w:r>
      <w:r w:rsidR="00BA4DDD" w:rsidRPr="00F978A7">
        <w:rPr>
          <w:rFonts w:ascii="Franklin Gothic Heavy" w:eastAsia="Tahoma" w:hAnsi="Franklin Gothic Heavy"/>
          <w:b/>
          <w:kern w:val="144"/>
          <w:sz w:val="48"/>
          <w:szCs w:val="52"/>
        </w:rPr>
        <w:t>ос</w:t>
      </w:r>
      <w:r w:rsidR="00BA4DDD" w:rsidRPr="00BA4DDD">
        <w:rPr>
          <w:rFonts w:ascii="Franklin Gothic Heavy" w:eastAsia="Tahoma" w:hAnsi="Franklin Gothic Heavy"/>
          <w:b/>
          <w:kern w:val="144"/>
          <w:sz w:val="48"/>
          <w:szCs w:val="52"/>
        </w:rPr>
        <w:t xml:space="preserve"> котировок в электронной форме</w:t>
      </w:r>
    </w:p>
    <w:p w:rsidR="00C77552" w:rsidRPr="0025750E" w:rsidRDefault="00C77552" w:rsidP="00486F9F">
      <w:pPr>
        <w:widowControl w:val="0"/>
        <w:tabs>
          <w:tab w:val="left" w:pos="0"/>
        </w:tabs>
        <w:suppressAutoHyphens/>
        <w:jc w:val="center"/>
        <w:rPr>
          <w:rFonts w:ascii="Franklin Gothic Heavy" w:eastAsia="Tahoma" w:hAnsi="Franklin Gothic Heavy"/>
          <w:b/>
          <w:kern w:val="144"/>
          <w:sz w:val="48"/>
          <w:szCs w:val="52"/>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282B6"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6004F0" w:rsidRDefault="006004F0" w:rsidP="00C861FB">
      <w:pPr>
        <w:widowControl w:val="0"/>
        <w:tabs>
          <w:tab w:val="left" w:pos="0"/>
        </w:tabs>
        <w:suppressAutoHyphens/>
        <w:spacing w:line="240" w:lineRule="exact"/>
        <w:rPr>
          <w:rFonts w:ascii="Franklin Gothic Book" w:eastAsia="Tahoma" w:hAnsi="Franklin Gothic Book"/>
          <w:kern w:val="20"/>
          <w:sz w:val="22"/>
          <w:szCs w:val="22"/>
        </w:rPr>
      </w:pPr>
    </w:p>
    <w:p w:rsidR="006004F0" w:rsidRDefault="006004F0" w:rsidP="00C861FB">
      <w:pPr>
        <w:widowControl w:val="0"/>
        <w:tabs>
          <w:tab w:val="left" w:pos="0"/>
        </w:tabs>
        <w:suppressAutoHyphens/>
        <w:spacing w:line="240" w:lineRule="exact"/>
        <w:rPr>
          <w:rFonts w:ascii="Franklin Gothic Book" w:eastAsia="Tahoma" w:hAnsi="Franklin Gothic Book"/>
          <w:kern w:val="20"/>
          <w:sz w:val="22"/>
          <w:szCs w:val="22"/>
        </w:rPr>
      </w:pPr>
    </w:p>
    <w:p w:rsidR="006004F0" w:rsidRDefault="006004F0"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C36CA6" w:rsidRDefault="00C36CA6"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C539D2" w:rsidRPr="00183D24" w:rsidRDefault="00411B55" w:rsidP="00183D2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sectPr w:rsidR="00C539D2" w:rsidRPr="00183D24" w:rsidSect="001639D0">
          <w:footerReference w:type="default" r:id="rId11"/>
          <w:pgSz w:w="11906" w:h="16838"/>
          <w:pgMar w:top="284" w:right="748" w:bottom="426" w:left="1077" w:header="357" w:footer="709" w:gutter="0"/>
          <w:cols w:space="708"/>
          <w:titlePg/>
          <w:docGrid w:linePitch="360"/>
        </w:sectPr>
      </w:pPr>
      <w:r>
        <w:rPr>
          <w:rFonts w:ascii="Franklin Gothic Book" w:eastAsia="Tahoma" w:hAnsi="Franklin Gothic Book"/>
          <w:kern w:val="20"/>
          <w:sz w:val="22"/>
          <w:szCs w:val="22"/>
        </w:rPr>
        <w:t>НОВОРОССИЙСК, 201</w:t>
      </w:r>
      <w:r w:rsidR="006004F0">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rsidR="00A467B0" w:rsidRDefault="00A467B0" w:rsidP="00A709C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A709C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A709C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A709C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A709C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A467B0" w:rsidRDefault="002032E8" w:rsidP="00A709C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2032E8" w:rsidRDefault="002032E8" w:rsidP="00A709CE">
      <w:pPr>
        <w:numPr>
          <w:ilvl w:val="0"/>
          <w:numId w:val="11"/>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261EEA">
        <w:rPr>
          <w:rFonts w:ascii="Franklin Gothic Book" w:hAnsi="Franklin Gothic Book"/>
        </w:rPr>
        <w:t>О</w:t>
      </w:r>
      <w:r>
        <w:rPr>
          <w:rFonts w:ascii="Franklin Gothic Book" w:hAnsi="Franklin Gothic Book"/>
        </w:rPr>
        <w:t>АО</w:t>
      </w:r>
      <w:r w:rsidRPr="00A467B0">
        <w:rPr>
          <w:rFonts w:ascii="Franklin Gothic Book" w:hAnsi="Franklin Gothic Book"/>
        </w:rPr>
        <w:t xml:space="preserve"> «НМТП».</w:t>
      </w:r>
    </w:p>
    <w:p w:rsidR="008B4FD9" w:rsidRDefault="00BE0D32" w:rsidP="00A709CE">
      <w:pPr>
        <w:numPr>
          <w:ilvl w:val="0"/>
          <w:numId w:val="11"/>
        </w:numPr>
        <w:spacing w:before="60" w:after="60"/>
        <w:jc w:val="both"/>
        <w:rPr>
          <w:rFonts w:ascii="Franklin Gothic Book" w:hAnsi="Franklin Gothic Book"/>
        </w:rPr>
      </w:pPr>
      <w:r w:rsidRPr="00BE0D32">
        <w:rPr>
          <w:rFonts w:ascii="Franklin Gothic Book" w:hAnsi="Franklin Gothic Book"/>
        </w:rPr>
        <w:t>–</w:t>
      </w:r>
      <w:r w:rsidRPr="00BE0D32">
        <w:rPr>
          <w:rFonts w:ascii="Franklin Gothic Book" w:hAnsi="Franklin Gothic Book"/>
        </w:rPr>
        <w:tab/>
        <w:t>Регламент процесса размещения заказов и предложений с использованием специализированной электронной торговой площадки АО «Центр развития экономики» Электронная торговая площадка B2B-Center</w:t>
      </w:r>
      <w:r w:rsidR="008B4FD9">
        <w:rPr>
          <w:rFonts w:ascii="Franklin Gothic Book" w:hAnsi="Franklin Gothic Book"/>
        </w:rPr>
        <w:t>.</w:t>
      </w:r>
    </w:p>
    <w:p w:rsidR="002032E8" w:rsidRPr="000641A5" w:rsidRDefault="002032E8" w:rsidP="00A709CE">
      <w:pPr>
        <w:numPr>
          <w:ilvl w:val="0"/>
          <w:numId w:val="11"/>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rsidR="005D6004" w:rsidRDefault="005D6004" w:rsidP="00A709C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rsidR="005D6004" w:rsidRPr="002913BE" w:rsidRDefault="005D6004" w:rsidP="00A709CE">
      <w:pPr>
        <w:numPr>
          <w:ilvl w:val="2"/>
          <w:numId w:val="10"/>
        </w:numPr>
        <w:spacing w:before="60" w:after="60"/>
        <w:jc w:val="both"/>
        <w:rPr>
          <w:rFonts w:ascii="Franklin Gothic Book" w:hAnsi="Franklin Gothic Book"/>
          <w:b/>
        </w:rPr>
      </w:pPr>
      <w:r>
        <w:rPr>
          <w:rFonts w:ascii="Franklin Gothic Book" w:hAnsi="Franklin Gothic Book"/>
          <w:color w:val="000000" w:themeColor="text1"/>
        </w:rPr>
        <w:t>Участником закупки может быть л</w:t>
      </w:r>
      <w:r w:rsidRPr="004F1727">
        <w:rPr>
          <w:rFonts w:ascii="Franklin Gothic Book" w:hAnsi="Franklin Gothic Book"/>
          <w:color w:val="000000" w:themeColor="text1"/>
        </w:rPr>
        <w:t>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5D6004" w:rsidRPr="002913BE" w:rsidRDefault="005D6004" w:rsidP="00A709CE">
      <w:pPr>
        <w:numPr>
          <w:ilvl w:val="2"/>
          <w:numId w:val="10"/>
        </w:numPr>
        <w:spacing w:before="60" w:after="60"/>
        <w:jc w:val="both"/>
        <w:rPr>
          <w:rFonts w:ascii="Franklin Gothic Book" w:hAnsi="Franklin Gothic Book"/>
        </w:rPr>
      </w:pPr>
      <w:r w:rsidRPr="002913BE">
        <w:rPr>
          <w:rFonts w:ascii="Franklin Gothic Book" w:hAnsi="Franklin Gothic Book"/>
        </w:rPr>
        <w:t>Требования, предъявляемые к Участникам закупки:</w:t>
      </w:r>
    </w:p>
    <w:p w:rsidR="005D6004" w:rsidRPr="002913BE" w:rsidRDefault="005D6004" w:rsidP="00A709CE">
      <w:pPr>
        <w:numPr>
          <w:ilvl w:val="2"/>
          <w:numId w:val="19"/>
        </w:numPr>
        <w:autoSpaceDE w:val="0"/>
        <w:autoSpaceDN w:val="0"/>
        <w:adjustRightInd w:val="0"/>
        <w:jc w:val="both"/>
        <w:rPr>
          <w:rFonts w:ascii="Franklin Gothic Book" w:hAnsi="Franklin Gothic Book"/>
          <w:color w:val="000000" w:themeColor="text1"/>
        </w:rPr>
      </w:pPr>
      <w:r w:rsidRPr="002913BE">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D6004" w:rsidRPr="00A467B0"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не</w:t>
      </w:r>
      <w:r w:rsidR="003D01D6">
        <w:rPr>
          <w:rFonts w:ascii="Franklin Gothic Book" w:hAnsi="Franklin Gothic Book"/>
        </w:rPr>
        <w:t xml:space="preserve"> </w:t>
      </w:r>
      <w:r w:rsidRPr="00A467B0">
        <w:rPr>
          <w:rFonts w:ascii="Franklin Gothic Book" w:hAnsi="Franklin Gothic Book"/>
        </w:rPr>
        <w:t xml:space="preserve">проведение ликвидации </w:t>
      </w:r>
      <w:r>
        <w:rPr>
          <w:rFonts w:ascii="Franklin Gothic Book" w:hAnsi="Franklin Gothic Book"/>
        </w:rPr>
        <w:t>Участник</w:t>
      </w:r>
      <w:r w:rsidRPr="00A467B0">
        <w:rPr>
          <w:rFonts w:ascii="Franklin Gothic Book" w:hAnsi="Franklin Gothic Book"/>
        </w:rPr>
        <w:t xml:space="preserve">а закупки - юридического лица и отсутствие решения арбитражного суда о признании </w:t>
      </w:r>
      <w:r>
        <w:rPr>
          <w:rFonts w:ascii="Franklin Gothic Book" w:hAnsi="Franklin Gothic Book"/>
        </w:rPr>
        <w:t>Участник</w:t>
      </w:r>
      <w:r w:rsidRPr="00A467B0">
        <w:rPr>
          <w:rFonts w:ascii="Franklin Gothic Book" w:hAnsi="Franklin Gothic Book"/>
        </w:rPr>
        <w:t>а закупки - юридического лица или индивидуального предпринимателя несостоятельным (банкротом) и об открытии конкурсного производства;</w:t>
      </w:r>
    </w:p>
    <w:p w:rsidR="005D6004" w:rsidRPr="00A467B0"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не</w:t>
      </w:r>
      <w:r w:rsidR="003D01D6">
        <w:rPr>
          <w:rFonts w:ascii="Franklin Gothic Book" w:hAnsi="Franklin Gothic Book"/>
        </w:rPr>
        <w:t xml:space="preserve"> </w:t>
      </w:r>
      <w:r w:rsidRPr="00A467B0">
        <w:rPr>
          <w:rFonts w:ascii="Franklin Gothic Book" w:hAnsi="Franklin Gothic Book"/>
        </w:rPr>
        <w:t xml:space="preserve">приостановление деятельности </w:t>
      </w:r>
      <w:r>
        <w:rPr>
          <w:rFonts w:ascii="Franklin Gothic Book" w:hAnsi="Franklin Gothic Book"/>
        </w:rPr>
        <w:t>Участник</w:t>
      </w:r>
      <w:r w:rsidRPr="00A467B0">
        <w:rPr>
          <w:rFonts w:ascii="Franklin Gothic Book" w:hAnsi="Franklin Gothic Book"/>
        </w:rPr>
        <w:t xml:space="preserve">а закупки в порядке, установленном </w:t>
      </w:r>
      <w:hyperlink r:id="rId12"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5D6004" w:rsidRPr="00A467B0" w:rsidRDefault="005D6004" w:rsidP="00A709CE">
      <w:pPr>
        <w:numPr>
          <w:ilvl w:val="2"/>
          <w:numId w:val="19"/>
        </w:numPr>
        <w:jc w:val="both"/>
        <w:outlineLvl w:val="2"/>
        <w:rPr>
          <w:rFonts w:ascii="Franklin Gothic Book" w:hAnsi="Franklin Gothic Book"/>
        </w:rPr>
      </w:pPr>
      <w:r w:rsidRPr="00F5542F">
        <w:rPr>
          <w:rFonts w:ascii="Franklin Gothic Book" w:hAnsi="Franklin Gothic Book"/>
        </w:rPr>
        <w:t xml:space="preserve">наличие у Участника закупки устойчивого финансового состояния, подтвержденного </w:t>
      </w:r>
      <w:r w:rsidRPr="00A467B0">
        <w:rPr>
          <w:rFonts w:ascii="Franklin Gothic Book" w:hAnsi="Franklin Gothic Book"/>
        </w:rPr>
        <w:t>данными бухгалтерской отчетности, направленной в налоговые органы;</w:t>
      </w:r>
    </w:p>
    <w:p w:rsidR="005D6004" w:rsidRPr="00A467B0"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Franklin Gothic Book" w:hAnsi="Franklin Gothic Book"/>
        </w:rPr>
        <w:t>Участник</w:t>
      </w:r>
      <w:r w:rsidRPr="00A467B0">
        <w:rPr>
          <w:rFonts w:ascii="Franklin Gothic Book" w:hAnsi="Franklin Gothic Book"/>
        </w:rPr>
        <w:t>а закупки, по данным бухгалтерской отчетности за последний отчетный период;</w:t>
      </w:r>
    </w:p>
    <w:p w:rsidR="005D6004" w:rsidRPr="00A467B0"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 физического лица либо у руководителя, членов коллегиального исполнительного органа или главного бухгалтера юридического лица - </w:t>
      </w:r>
      <w:r>
        <w:rPr>
          <w:rFonts w:ascii="Franklin Gothic Book" w:hAnsi="Franklin Gothic Book"/>
        </w:rPr>
        <w:t>Участник</w:t>
      </w:r>
      <w:r w:rsidRPr="00A467B0">
        <w:rPr>
          <w:rFonts w:ascii="Franklin Gothic Book" w:hAnsi="Franklin Gothic Book"/>
        </w:rPr>
        <w:t>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w:t>
      </w:r>
      <w:r w:rsidRPr="00A467B0">
        <w:rPr>
          <w:rFonts w:ascii="Franklin Gothic Book" w:hAnsi="Franklin Gothic Book"/>
        </w:rPr>
        <w:lastRenderedPageBreak/>
        <w:t>ектом осуществляемой закупки, и административного наказания в виде дисквалификации;</w:t>
      </w:r>
    </w:p>
    <w:p w:rsidR="005D6004" w:rsidRPr="00A467B0"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в отношении </w:t>
      </w:r>
      <w:r>
        <w:rPr>
          <w:rFonts w:ascii="Franklin Gothic Book" w:hAnsi="Franklin Gothic Book"/>
        </w:rPr>
        <w:t>Участник</w:t>
      </w:r>
      <w:r w:rsidRPr="00A467B0">
        <w:rPr>
          <w:rFonts w:ascii="Franklin Gothic Book" w:hAnsi="Franklin Gothic Book"/>
        </w:rPr>
        <w:t>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5D6004"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выявленных фактов предоставления </w:t>
      </w:r>
      <w:r>
        <w:rPr>
          <w:rFonts w:ascii="Franklin Gothic Book" w:hAnsi="Franklin Gothic Book"/>
        </w:rPr>
        <w:t>Участником</w:t>
      </w:r>
      <w:r w:rsidRPr="00A467B0">
        <w:rPr>
          <w:rFonts w:ascii="Franklin Gothic Book" w:hAnsi="Franklin Gothic Book"/>
        </w:rPr>
        <w:t xml:space="preserve"> закупки недостоверных сведений и документов, несоответствующих действительности;</w:t>
      </w:r>
    </w:p>
    <w:p w:rsidR="005D6004" w:rsidRPr="00A467B0" w:rsidRDefault="00F5542F" w:rsidP="00A709CE">
      <w:pPr>
        <w:numPr>
          <w:ilvl w:val="2"/>
          <w:numId w:val="19"/>
        </w:numPr>
        <w:jc w:val="both"/>
        <w:outlineLvl w:val="2"/>
        <w:rPr>
          <w:rFonts w:ascii="Franklin Gothic Book" w:hAnsi="Franklin Gothic Book"/>
        </w:rPr>
      </w:pPr>
      <w:r>
        <w:rPr>
          <w:rFonts w:ascii="Franklin Gothic Book" w:hAnsi="Franklin Gothic Book"/>
        </w:rPr>
        <w:t>в</w:t>
      </w:r>
      <w:r w:rsidR="005D6004" w:rsidRPr="005E5405">
        <w:rPr>
          <w:rFonts w:ascii="Franklin Gothic Book" w:hAnsi="Franklin Gothic Book"/>
        </w:rPr>
        <w:t xml:space="preserve"> случае если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выступает несколько лиц, подтверждение соответствия тре</w:t>
      </w:r>
      <w:r w:rsidR="005D6004">
        <w:rPr>
          <w:rFonts w:ascii="Franklin Gothic Book" w:hAnsi="Franklin Gothic Book"/>
        </w:rPr>
        <w:t>бованиям, предусмотренным п. 1.2.2</w:t>
      </w:r>
      <w:r w:rsidR="005D6004" w:rsidRPr="005E5405">
        <w:rPr>
          <w:rFonts w:ascii="Franklin Gothic Book" w:hAnsi="Franklin Gothic Book"/>
        </w:rPr>
        <w:t xml:space="preserve"> </w:t>
      </w:r>
      <w:r w:rsidR="005D6004">
        <w:rPr>
          <w:rFonts w:ascii="Franklin Gothic Book" w:hAnsi="Franklin Gothic Book"/>
        </w:rPr>
        <w:t>документации</w:t>
      </w:r>
      <w:r w:rsidR="005D6004" w:rsidRPr="005E5405">
        <w:rPr>
          <w:rFonts w:ascii="Franklin Gothic Book" w:hAnsi="Franklin Gothic Book"/>
        </w:rPr>
        <w:t xml:space="preserve"> должно быть представлено каждым лицом, выступающим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исходя из распределения между ними обязанностей</w:t>
      </w:r>
      <w:r w:rsidR="005D6004">
        <w:rPr>
          <w:rFonts w:ascii="Franklin Gothic Book" w:hAnsi="Franklin Gothic Book"/>
        </w:rPr>
        <w:t>.</w:t>
      </w:r>
    </w:p>
    <w:p w:rsidR="006D37BD" w:rsidRPr="008D4CDE" w:rsidRDefault="006D37BD" w:rsidP="00A709CE">
      <w:pPr>
        <w:pStyle w:val="afff6"/>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rsidR="006D37BD" w:rsidRDefault="006D37BD" w:rsidP="00A709CE">
      <w:pPr>
        <w:pStyle w:val="afff6"/>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rsidR="006D37BD" w:rsidRPr="002032E8" w:rsidRDefault="006D37BD" w:rsidP="00A709CE">
      <w:pPr>
        <w:pStyle w:val="afff6"/>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7B066F" w:rsidRDefault="000641A5" w:rsidP="00A709CE">
      <w:pPr>
        <w:numPr>
          <w:ilvl w:val="1"/>
          <w:numId w:val="10"/>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rsidR="000641A5" w:rsidRPr="007B066F" w:rsidRDefault="00FD387B" w:rsidP="00A709CE">
      <w:pPr>
        <w:numPr>
          <w:ilvl w:val="2"/>
          <w:numId w:val="10"/>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r w:rsidR="00A70475" w:rsidRPr="00A70475">
        <w:rPr>
          <w:rStyle w:val="a8"/>
          <w:rFonts w:ascii="Franklin Gothic Book" w:hAnsi="Franklin Gothic Book"/>
        </w:rPr>
        <w:t>http://www.b2b-center.ru</w:t>
      </w:r>
      <w:r w:rsidR="007B066F" w:rsidRPr="007B066F">
        <w:rPr>
          <w:rFonts w:ascii="Franklin Gothic Book" w:hAnsi="Franklin Gothic Book"/>
        </w:rPr>
        <w:t xml:space="preserve"> и </w:t>
      </w:r>
      <w:hyperlink r:id="rId13" w:history="1">
        <w:r w:rsidR="00183D24">
          <w:rPr>
            <w:rStyle w:val="a8"/>
            <w:rFonts w:ascii="Franklin Gothic Book" w:hAnsi="Franklin Gothic Book"/>
          </w:rPr>
          <w:t>http://www.nmtp.info/</w:t>
        </w:r>
      </w:hyperlink>
      <w:r w:rsidR="000641A5" w:rsidRPr="007B066F">
        <w:rPr>
          <w:rFonts w:ascii="Franklin Gothic Book" w:hAnsi="Franklin Gothic Book"/>
        </w:rPr>
        <w:t>.</w:t>
      </w:r>
    </w:p>
    <w:p w:rsidR="005E5405" w:rsidRPr="007B066F" w:rsidRDefault="005E5405" w:rsidP="00A709CE">
      <w:pPr>
        <w:numPr>
          <w:ilvl w:val="1"/>
          <w:numId w:val="10"/>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rsidR="00A8015D" w:rsidRPr="00A8015D" w:rsidRDefault="005E5405" w:rsidP="00A8015D">
      <w:pPr>
        <w:numPr>
          <w:ilvl w:val="2"/>
          <w:numId w:val="10"/>
        </w:numPr>
        <w:jc w:val="both"/>
        <w:outlineLvl w:val="2"/>
        <w:rPr>
          <w:rFonts w:ascii="Franklin Gothic Book" w:hAnsi="Franklin Gothic Book"/>
        </w:rPr>
      </w:pPr>
      <w:r w:rsidRPr="007B066F">
        <w:rPr>
          <w:rFonts w:ascii="Franklin Gothic Book" w:hAnsi="Franklin Gothic Book"/>
        </w:rPr>
        <w:tab/>
      </w:r>
      <w:r w:rsidR="00A8015D" w:rsidRPr="00A8015D">
        <w:rPr>
          <w:rFonts w:ascii="Franklin Gothic Book" w:hAnsi="Franklin Gothic Book"/>
        </w:rPr>
        <w:t>Любое лицо, имеющее намерение участвовать в закупки вправе направить Организатору закупки запрос о разъяснении положений документации о закупке..</w:t>
      </w:r>
    </w:p>
    <w:p w:rsidR="00A8015D" w:rsidRPr="00A8015D" w:rsidRDefault="00A8015D" w:rsidP="00A8015D">
      <w:pPr>
        <w:numPr>
          <w:ilvl w:val="2"/>
          <w:numId w:val="10"/>
        </w:numPr>
        <w:jc w:val="both"/>
        <w:outlineLvl w:val="2"/>
        <w:rPr>
          <w:rFonts w:ascii="Franklin Gothic Book" w:hAnsi="Franklin Gothic Book"/>
        </w:rPr>
      </w:pPr>
      <w:r w:rsidRPr="00A8015D">
        <w:rPr>
          <w:rFonts w:ascii="Franklin Gothic Book" w:hAnsi="Franklin Gothic Book"/>
        </w:rPr>
        <w:t>Запросы о разъяснениях положений документации о закупке следует направлять в электронной форме в раздел настоящей закупки на электронной торговой площадке, расположенной в сети «Интернет» по адресу http://www.b2b-center.ru.</w:t>
      </w:r>
    </w:p>
    <w:p w:rsidR="00A8015D" w:rsidRPr="00A8015D" w:rsidRDefault="00A8015D" w:rsidP="00A8015D">
      <w:pPr>
        <w:numPr>
          <w:ilvl w:val="2"/>
          <w:numId w:val="10"/>
        </w:numPr>
        <w:jc w:val="both"/>
        <w:outlineLvl w:val="2"/>
        <w:rPr>
          <w:rFonts w:ascii="Franklin Gothic Book" w:hAnsi="Franklin Gothic Book"/>
        </w:rPr>
      </w:pPr>
      <w:r w:rsidRPr="00A8015D">
        <w:rPr>
          <w:rFonts w:ascii="Franklin Gothic Book" w:hAnsi="Franklin Gothic Book"/>
        </w:rPr>
        <w:t>Дата начала и окончания предоставления участникам закупки разъяснений положений документации о закупке установлена в извещении о закупке и в информации карте документации о закупке</w:t>
      </w:r>
    </w:p>
    <w:p w:rsidR="00A8015D" w:rsidRPr="00A8015D" w:rsidRDefault="00A8015D" w:rsidP="00A8015D">
      <w:pPr>
        <w:numPr>
          <w:ilvl w:val="2"/>
          <w:numId w:val="10"/>
        </w:numPr>
        <w:jc w:val="both"/>
        <w:outlineLvl w:val="2"/>
        <w:rPr>
          <w:rFonts w:ascii="Franklin Gothic Book" w:hAnsi="Franklin Gothic Book"/>
        </w:rPr>
      </w:pPr>
      <w:r w:rsidRPr="00A8015D">
        <w:rPr>
          <w:rFonts w:ascii="Franklin Gothic Book" w:hAnsi="Franklin Gothic Book"/>
        </w:rPr>
        <w:t>При подготовке запроса о разъяснениях Участник закупки должен понимать, что разъяснение положений документации о закупке не должно изменять ее суть.</w:t>
      </w:r>
    </w:p>
    <w:p w:rsidR="00A8015D" w:rsidRDefault="00A8015D" w:rsidP="00A8015D">
      <w:pPr>
        <w:numPr>
          <w:ilvl w:val="2"/>
          <w:numId w:val="10"/>
        </w:numPr>
        <w:jc w:val="both"/>
        <w:outlineLvl w:val="2"/>
        <w:rPr>
          <w:rFonts w:ascii="Franklin Gothic Book" w:hAnsi="Franklin Gothic Book"/>
        </w:rPr>
      </w:pPr>
      <w:r w:rsidRPr="00A8015D">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сайтах http://www.nmtp.info/ и http://www.b2b-center.ru в течение 3-х дней со дня принятия решения о внесении изменений</w:t>
      </w:r>
    </w:p>
    <w:p w:rsidR="006D37BD" w:rsidRPr="002E597A" w:rsidRDefault="006D37BD" w:rsidP="00A709CE">
      <w:pPr>
        <w:numPr>
          <w:ilvl w:val="1"/>
          <w:numId w:val="10"/>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rsidR="006D37BD" w:rsidRPr="002E597A" w:rsidRDefault="006D37BD" w:rsidP="00A709CE">
      <w:pPr>
        <w:numPr>
          <w:ilvl w:val="2"/>
          <w:numId w:val="10"/>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в срок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rsidR="00E44DE1" w:rsidRPr="002E597A" w:rsidRDefault="00E44DE1" w:rsidP="00A709CE">
      <w:pPr>
        <w:numPr>
          <w:ilvl w:val="2"/>
          <w:numId w:val="10"/>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Участник должен подать  заявку на участие в закупке через </w:t>
      </w:r>
      <w:r w:rsidRPr="00EF10A5">
        <w:rPr>
          <w:rFonts w:ascii="Franklin Gothic Book" w:hAnsi="Franklin Gothic Book"/>
        </w:rPr>
        <w:t>электронную торговую площадку B2B-Center.</w:t>
      </w:r>
    </w:p>
    <w:p w:rsidR="00E44DE1" w:rsidRPr="002E597A" w:rsidRDefault="00E44DE1" w:rsidP="00A709CE">
      <w:pPr>
        <w:numPr>
          <w:ilvl w:val="2"/>
          <w:numId w:val="10"/>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 xml:space="preserve">Регламентом процесса размещения заказов и предложений с использованием </w:t>
      </w:r>
      <w:r w:rsidRPr="00584D53">
        <w:rPr>
          <w:rFonts w:ascii="Franklin Gothic Book" w:hAnsi="Franklin Gothic Book"/>
        </w:rPr>
        <w:t>электронн</w:t>
      </w:r>
      <w:r>
        <w:rPr>
          <w:rFonts w:ascii="Franklin Gothic Book" w:hAnsi="Franklin Gothic Book"/>
        </w:rPr>
        <w:t>ой</w:t>
      </w:r>
      <w:r w:rsidRPr="00584D53">
        <w:rPr>
          <w:rFonts w:ascii="Franklin Gothic Book" w:hAnsi="Franklin Gothic Book"/>
        </w:rPr>
        <w:t xml:space="preserve"> торгов</w:t>
      </w:r>
      <w:r>
        <w:rPr>
          <w:rFonts w:ascii="Franklin Gothic Book" w:hAnsi="Franklin Gothic Book"/>
        </w:rPr>
        <w:t>ой</w:t>
      </w:r>
      <w:r w:rsidRPr="00584D53">
        <w:rPr>
          <w:rFonts w:ascii="Franklin Gothic Book" w:hAnsi="Franklin Gothic Book"/>
        </w:rPr>
        <w:t xml:space="preserve"> площадк</w:t>
      </w:r>
      <w:r>
        <w:rPr>
          <w:rFonts w:ascii="Franklin Gothic Book" w:hAnsi="Franklin Gothic Book"/>
        </w:rPr>
        <w:t>и</w:t>
      </w:r>
      <w:r w:rsidRPr="00584D53">
        <w:rPr>
          <w:rFonts w:ascii="Franklin Gothic Book" w:hAnsi="Franklin Gothic Book"/>
        </w:rPr>
        <w:t xml:space="preserve"> B2B-Center</w:t>
      </w:r>
      <w:r w:rsidRPr="002E597A">
        <w:rPr>
          <w:rFonts w:ascii="Franklin Gothic Book" w:hAnsi="Franklin Gothic Book"/>
        </w:rPr>
        <w:t>.</w:t>
      </w:r>
    </w:p>
    <w:p w:rsidR="00E22DA1" w:rsidRDefault="00E22DA1" w:rsidP="00A709CE">
      <w:pPr>
        <w:numPr>
          <w:ilvl w:val="1"/>
          <w:numId w:val="10"/>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A709CE">
      <w:pPr>
        <w:numPr>
          <w:ilvl w:val="2"/>
          <w:numId w:val="10"/>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A709CE">
      <w:pPr>
        <w:numPr>
          <w:ilvl w:val="1"/>
          <w:numId w:val="10"/>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A709CE">
      <w:pPr>
        <w:pStyle w:val="OP111"/>
        <w:numPr>
          <w:ilvl w:val="2"/>
          <w:numId w:val="10"/>
        </w:numPr>
      </w:pPr>
      <w:r>
        <w:t>В</w:t>
      </w:r>
      <w:r w:rsidR="000641A5" w:rsidRPr="000641A5">
        <w:t xml:space="preserve"> день, во время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w:t>
      </w:r>
      <w:r>
        <w:lastRenderedPageBreak/>
        <w:t>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A709CE">
      <w:pPr>
        <w:pStyle w:val="afff6"/>
        <w:numPr>
          <w:ilvl w:val="2"/>
          <w:numId w:val="10"/>
        </w:numPr>
        <w:jc w:val="both"/>
        <w:rPr>
          <w:rFonts w:ascii="Franklin Gothic Book" w:hAnsi="Franklin Gothic Book"/>
        </w:rPr>
      </w:pPr>
      <w:r w:rsidRPr="00432692">
        <w:rPr>
          <w:rFonts w:ascii="Franklin Gothic Book" w:hAnsi="Franklin Gothic Book"/>
        </w:rPr>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A709CE">
      <w:pPr>
        <w:pStyle w:val="OP111"/>
        <w:numPr>
          <w:ilvl w:val="2"/>
          <w:numId w:val="10"/>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A709CE">
      <w:pPr>
        <w:pStyle w:val="OP111"/>
        <w:numPr>
          <w:ilvl w:val="2"/>
          <w:numId w:val="10"/>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A709CE">
      <w:pPr>
        <w:pStyle w:val="OP111"/>
        <w:numPr>
          <w:ilvl w:val="2"/>
          <w:numId w:val="10"/>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и  заявки, поданной участником</w:t>
      </w:r>
      <w:r>
        <w:t xml:space="preserve">. </w:t>
      </w:r>
    </w:p>
    <w:p w:rsidR="005E5405" w:rsidRPr="00A467B0" w:rsidRDefault="005E5405" w:rsidP="00A709CE">
      <w:pPr>
        <w:numPr>
          <w:ilvl w:val="1"/>
          <w:numId w:val="10"/>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A709CE">
      <w:pPr>
        <w:widowControl w:val="0"/>
        <w:numPr>
          <w:ilvl w:val="2"/>
          <w:numId w:val="10"/>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5E5405" w:rsidRDefault="00152374" w:rsidP="00A709CE">
      <w:pPr>
        <w:pStyle w:val="afff6"/>
        <w:widowControl w:val="0"/>
        <w:numPr>
          <w:ilvl w:val="0"/>
          <w:numId w:val="15"/>
        </w:numPr>
        <w:jc w:val="both"/>
        <w:rPr>
          <w:rFonts w:ascii="Franklin Gothic Book" w:hAnsi="Franklin Gothic Book"/>
          <w:color w:val="000000" w:themeColor="text1"/>
        </w:rPr>
      </w:pPr>
      <w:r w:rsidRPr="00152374">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w:t>
      </w:r>
      <w:r w:rsidR="00242C85">
        <w:rPr>
          <w:rFonts w:ascii="Franklin Gothic Book" w:hAnsi="Franklin Gothic Book"/>
          <w:color w:val="000000" w:themeColor="text1"/>
        </w:rPr>
        <w:t>и;</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A709CE">
      <w:pPr>
        <w:pStyle w:val="afff6"/>
        <w:numPr>
          <w:ilvl w:val="0"/>
          <w:numId w:val="15"/>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A709CE">
      <w:pPr>
        <w:pStyle w:val="afff6"/>
        <w:numPr>
          <w:ilvl w:val="0"/>
          <w:numId w:val="15"/>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5E5405" w:rsidRDefault="005E5405" w:rsidP="00A709CE">
      <w:pPr>
        <w:pStyle w:val="afff6"/>
        <w:numPr>
          <w:ilvl w:val="0"/>
          <w:numId w:val="15"/>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w:t>
      </w:r>
      <w:r w:rsidRPr="005E5405">
        <w:rPr>
          <w:rFonts w:ascii="Franklin Gothic Book" w:hAnsi="Franklin Gothic Book"/>
          <w:color w:val="000000" w:themeColor="text1"/>
        </w:rPr>
        <w:lastRenderedPageBreak/>
        <w:t xml:space="preserve">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A709CE">
      <w:pPr>
        <w:widowControl w:val="0"/>
        <w:numPr>
          <w:ilvl w:val="2"/>
          <w:numId w:val="10"/>
        </w:numPr>
        <w:jc w:val="both"/>
        <w:rPr>
          <w:rFonts w:ascii="Franklin Gothic Book" w:hAnsi="Franklin Gothic Book"/>
          <w:color w:val="000000" w:themeColor="text1"/>
        </w:rPr>
      </w:pPr>
      <w:r>
        <w:rPr>
          <w:rFonts w:ascii="Franklin Gothic Book" w:hAnsi="Franklin Gothic Book"/>
          <w:color w:val="000000" w:themeColor="text1"/>
        </w:rPr>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A709CE">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A709CE">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A709CE">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A709CE">
      <w:pPr>
        <w:pStyle w:val="afff6"/>
        <w:numPr>
          <w:ilvl w:val="0"/>
          <w:numId w:val="16"/>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A709CE">
      <w:pPr>
        <w:pStyle w:val="afff6"/>
        <w:numPr>
          <w:ilvl w:val="0"/>
          <w:numId w:val="16"/>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A709CE">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A709CE">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A709CE">
      <w:pPr>
        <w:numPr>
          <w:ilvl w:val="2"/>
          <w:numId w:val="10"/>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5E5405" w:rsidRPr="00F75629" w:rsidRDefault="005E5405" w:rsidP="00A709CE">
      <w:pPr>
        <w:numPr>
          <w:ilvl w:val="2"/>
          <w:numId w:val="10"/>
        </w:numPr>
        <w:spacing w:before="60" w:after="60"/>
        <w:jc w:val="both"/>
        <w:rPr>
          <w:rFonts w:ascii="Franklin Gothic Book" w:hAnsi="Franklin Gothic Book"/>
          <w:b/>
        </w:rPr>
      </w:pPr>
      <w:r w:rsidRPr="00A467B0">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A709CE">
      <w:pPr>
        <w:numPr>
          <w:ilvl w:val="2"/>
          <w:numId w:val="10"/>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A709CE">
      <w:pPr>
        <w:numPr>
          <w:ilvl w:val="2"/>
          <w:numId w:val="10"/>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A709CE">
      <w:pPr>
        <w:numPr>
          <w:ilvl w:val="1"/>
          <w:numId w:val="10"/>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A709CE">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w:t>
      </w:r>
      <w:r w:rsidR="002032E8" w:rsidRPr="00A467B0">
        <w:rPr>
          <w:rFonts w:ascii="Franklin Gothic Book" w:hAnsi="Franklin Gothic Book"/>
        </w:rPr>
        <w:lastRenderedPageBreak/>
        <w:t xml:space="preserve">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A709CE">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A709CE">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A709CE">
      <w:pPr>
        <w:pStyle w:val="afff6"/>
        <w:numPr>
          <w:ilvl w:val="1"/>
          <w:numId w:val="10"/>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 xml:space="preserve"> и выбор победителя закупки.</w:t>
      </w:r>
    </w:p>
    <w:p w:rsidR="00A95434" w:rsidRPr="00952474" w:rsidRDefault="006D4F37" w:rsidP="00A709CE">
      <w:pPr>
        <w:pStyle w:val="afff6"/>
        <w:numPr>
          <w:ilvl w:val="2"/>
          <w:numId w:val="10"/>
        </w:numPr>
        <w:spacing w:before="60" w:after="60"/>
        <w:ind w:left="1214"/>
        <w:jc w:val="both"/>
        <w:rPr>
          <w:rFonts w:ascii="Franklin Gothic Book" w:hAnsi="Franklin Gothic Book"/>
          <w:b/>
        </w:rPr>
      </w:pPr>
      <w:r>
        <w:rPr>
          <w:rFonts w:ascii="Franklin Gothic Book" w:hAnsi="Franklin Gothic Book"/>
        </w:rPr>
        <w:t>Конкурсная</w:t>
      </w:r>
      <w:r w:rsidR="00A95434" w:rsidRPr="00952474">
        <w:rPr>
          <w:rFonts w:ascii="Franklin Gothic Book" w:hAnsi="Franklin Gothic Book"/>
        </w:rPr>
        <w:t xml:space="preserve"> комиссия оценивает и сопостав</w:t>
      </w:r>
      <w:r w:rsidR="00200659">
        <w:rPr>
          <w:rFonts w:ascii="Franklin Gothic Book" w:hAnsi="Franklin Gothic Book"/>
        </w:rPr>
        <w:t>ляет заявки, исходя из следующей системы</w:t>
      </w:r>
      <w:r w:rsidR="00A95434" w:rsidRPr="00952474">
        <w:rPr>
          <w:rFonts w:ascii="Franklin Gothic Book" w:hAnsi="Franklin Gothic Book"/>
        </w:rPr>
        <w:t xml:space="preserve"> критериев: </w:t>
      </w:r>
    </w:p>
    <w:tbl>
      <w:tblPr>
        <w:tblW w:w="8931"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946"/>
      </w:tblGrid>
      <w:tr w:rsidR="00A95434" w:rsidRPr="00183D24" w:rsidTr="00F75629">
        <w:trPr>
          <w:cantSplit/>
          <w:trHeight w:val="240"/>
          <w:tblHeader/>
        </w:trPr>
        <w:tc>
          <w:tcPr>
            <w:tcW w:w="514" w:type="dxa"/>
            <w:vMerge w:val="restart"/>
            <w:vAlign w:val="center"/>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Код</w:t>
            </w:r>
          </w:p>
        </w:tc>
        <w:tc>
          <w:tcPr>
            <w:tcW w:w="8417" w:type="dxa"/>
            <w:gridSpan w:val="2"/>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Наименование показателя</w:t>
            </w:r>
          </w:p>
        </w:tc>
      </w:tr>
      <w:tr w:rsidR="00A95434" w:rsidRPr="00183D24" w:rsidTr="00F75629">
        <w:trPr>
          <w:cantSplit/>
          <w:trHeight w:val="240"/>
          <w:tblHeader/>
        </w:trPr>
        <w:tc>
          <w:tcPr>
            <w:tcW w:w="514" w:type="dxa"/>
            <w:vMerge/>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rPr>
                <w:rFonts w:ascii="Franklin Gothic Book" w:hAnsi="Franklin Gothic Book"/>
                <w:b/>
                <w:bCs/>
                <w:sz w:val="18"/>
                <w:szCs w:val="18"/>
              </w:rPr>
            </w:pPr>
            <w:r w:rsidRPr="00183D24">
              <w:rPr>
                <w:rFonts w:ascii="Franklin Gothic Book" w:hAnsi="Franklin Gothic Book"/>
                <w:b/>
                <w:bCs/>
                <w:sz w:val="18"/>
                <w:szCs w:val="18"/>
              </w:rPr>
              <w:t>Весомость показателя</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183D24" w:rsidTr="00F75629">
        <w:trPr>
          <w:cantSplit/>
          <w:trHeight w:val="240"/>
          <w:tblHeader/>
        </w:trPr>
        <w:tc>
          <w:tcPr>
            <w:tcW w:w="514" w:type="dxa"/>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jc w:val="center"/>
              <w:rPr>
                <w:rFonts w:ascii="Franklin Gothic Book" w:hAnsi="Franklin Gothic Book"/>
                <w:b/>
                <w:bCs/>
                <w:sz w:val="18"/>
                <w:szCs w:val="18"/>
              </w:rPr>
            </w:pPr>
            <w:r w:rsidRPr="00183D24">
              <w:rPr>
                <w:rFonts w:ascii="Franklin Gothic Book" w:hAnsi="Franklin Gothic Book"/>
                <w:b/>
                <w:bCs/>
                <w:sz w:val="18"/>
                <w:szCs w:val="18"/>
              </w:rPr>
              <w:t>Уровень 1</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8B4B42" w:rsidTr="00F75629">
        <w:trPr>
          <w:trHeight w:val="23"/>
        </w:trPr>
        <w:tc>
          <w:tcPr>
            <w:tcW w:w="514" w:type="dxa"/>
          </w:tcPr>
          <w:p w:rsidR="00A95434" w:rsidRPr="00183D24" w:rsidRDefault="00A95434" w:rsidP="0043426C">
            <w:pPr>
              <w:pStyle w:val="2f0"/>
              <w:spacing w:before="0" w:after="0"/>
              <w:ind w:right="-1235"/>
              <w:rPr>
                <w:rFonts w:ascii="Franklin Gothic Book" w:hAnsi="Franklin Gothic Book"/>
                <w:b/>
                <w:i/>
                <w:szCs w:val="24"/>
              </w:rPr>
            </w:pPr>
            <w:r w:rsidRPr="00183D24">
              <w:rPr>
                <w:rFonts w:ascii="Franklin Gothic Book" w:hAnsi="Franklin Gothic Book"/>
                <w:b/>
                <w:i/>
                <w:szCs w:val="24"/>
              </w:rPr>
              <w:t>1.</w:t>
            </w:r>
          </w:p>
        </w:tc>
        <w:tc>
          <w:tcPr>
            <w:tcW w:w="1471" w:type="dxa"/>
            <w:tcBorders>
              <w:top w:val="nil"/>
            </w:tcBorders>
            <w:vAlign w:val="center"/>
          </w:tcPr>
          <w:p w:rsidR="00A95434" w:rsidRPr="00183D24" w:rsidRDefault="00F5585C" w:rsidP="0043426C">
            <w:pPr>
              <w:pStyle w:val="2f0"/>
              <w:spacing w:before="0" w:after="0"/>
              <w:ind w:right="-1235"/>
              <w:rPr>
                <w:rFonts w:ascii="Franklin Gothic Book" w:hAnsi="Franklin Gothic Book"/>
                <w:b/>
                <w:szCs w:val="24"/>
              </w:rPr>
            </w:pPr>
            <w:r w:rsidRPr="00183D24">
              <w:rPr>
                <w:rFonts w:ascii="Franklin Gothic Book" w:hAnsi="Franklin Gothic Book"/>
                <w:b/>
                <w:szCs w:val="24"/>
              </w:rPr>
              <w:t>10</w:t>
            </w:r>
            <w:r w:rsidR="00A95434" w:rsidRPr="00183D24">
              <w:rPr>
                <w:rFonts w:ascii="Franklin Gothic Book" w:hAnsi="Franklin Gothic Book"/>
                <w:b/>
                <w:szCs w:val="24"/>
              </w:rPr>
              <w:t>0</w:t>
            </w:r>
          </w:p>
        </w:tc>
        <w:tc>
          <w:tcPr>
            <w:tcW w:w="6946" w:type="dxa"/>
          </w:tcPr>
          <w:p w:rsidR="00A344AC" w:rsidRPr="00183D24" w:rsidRDefault="00A95434" w:rsidP="00183D24">
            <w:pPr>
              <w:pStyle w:val="2f0"/>
              <w:spacing w:before="0" w:after="0"/>
              <w:ind w:right="-1235"/>
              <w:rPr>
                <w:rFonts w:ascii="Franklin Gothic Book" w:hAnsi="Franklin Gothic Book"/>
                <w:b/>
                <w:szCs w:val="24"/>
              </w:rPr>
            </w:pPr>
            <w:r w:rsidRPr="00183D24">
              <w:rPr>
                <w:rFonts w:ascii="Franklin Gothic Book" w:hAnsi="Franklin Gothic Book"/>
                <w:b/>
                <w:szCs w:val="24"/>
              </w:rPr>
              <w:t xml:space="preserve">Стоимость </w:t>
            </w:r>
            <w:r w:rsidR="00183D24">
              <w:rPr>
                <w:rFonts w:ascii="Franklin Gothic Book" w:hAnsi="Franklin Gothic Book"/>
                <w:b/>
                <w:szCs w:val="24"/>
              </w:rPr>
              <w:t>поставляемого товара</w:t>
            </w:r>
            <w:r w:rsidRPr="00183D24">
              <w:rPr>
                <w:rFonts w:ascii="Franklin Gothic Book" w:hAnsi="Franklin Gothic Book"/>
                <w:b/>
                <w:szCs w:val="24"/>
              </w:rPr>
              <w:t xml:space="preserve"> </w:t>
            </w:r>
          </w:p>
        </w:tc>
      </w:tr>
    </w:tbl>
    <w:p w:rsidR="00B41EF9" w:rsidRDefault="00B41EF9" w:rsidP="00B41EF9">
      <w:pPr>
        <w:pStyle w:val="afff6"/>
        <w:spacing w:before="60" w:after="60"/>
        <w:ind w:left="1224"/>
        <w:jc w:val="both"/>
        <w:rPr>
          <w:rFonts w:ascii="Franklin Gothic Book" w:hAnsi="Franklin Gothic Book"/>
        </w:rPr>
      </w:pPr>
    </w:p>
    <w:p w:rsidR="00F5585C" w:rsidRPr="00F5585C" w:rsidRDefault="00F5585C" w:rsidP="00A709CE">
      <w:pPr>
        <w:pStyle w:val="afff6"/>
        <w:numPr>
          <w:ilvl w:val="2"/>
          <w:numId w:val="10"/>
        </w:numPr>
        <w:spacing w:before="60" w:after="60"/>
        <w:jc w:val="both"/>
        <w:rPr>
          <w:rFonts w:ascii="Franklin Gothic Book" w:hAnsi="Franklin Gothic Book"/>
        </w:rPr>
      </w:pPr>
      <w:r w:rsidRPr="00F5585C">
        <w:rPr>
          <w:rFonts w:ascii="Franklin Gothic Book" w:hAnsi="Franklin Gothic Book"/>
        </w:rPr>
        <w:t xml:space="preserve">Победителем </w:t>
      </w:r>
      <w:r>
        <w:rPr>
          <w:rFonts w:ascii="Franklin Gothic Book" w:hAnsi="Franklin Gothic Book"/>
        </w:rPr>
        <w:t>закупки</w:t>
      </w:r>
      <w:r w:rsidRPr="00F5585C">
        <w:rPr>
          <w:rFonts w:ascii="Franklin Gothic Book" w:hAnsi="Franklin Gothic Book"/>
        </w:rPr>
        <w:t xml:space="preserve"> признается участник закупки, предложивший наименьшую цену.</w:t>
      </w:r>
    </w:p>
    <w:p w:rsidR="00F5585C" w:rsidRPr="00F5585C" w:rsidRDefault="00F5585C" w:rsidP="00A709CE">
      <w:pPr>
        <w:pStyle w:val="afff6"/>
        <w:numPr>
          <w:ilvl w:val="2"/>
          <w:numId w:val="10"/>
        </w:numPr>
        <w:spacing w:before="60" w:after="60"/>
        <w:jc w:val="both"/>
        <w:rPr>
          <w:rFonts w:ascii="Franklin Gothic Book" w:hAnsi="Franklin Gothic Book"/>
        </w:rPr>
      </w:pPr>
      <w:r w:rsidRPr="00F5585C">
        <w:rPr>
          <w:rFonts w:ascii="Franklin Gothic Book" w:hAnsi="Franklin Gothic Book"/>
        </w:rPr>
        <w:t>Организатор производит оценку заявок исходя из стоимости без учета НДС.</w:t>
      </w:r>
    </w:p>
    <w:p w:rsidR="00BC1DC4" w:rsidRDefault="00F5585C" w:rsidP="00A709CE">
      <w:pPr>
        <w:pStyle w:val="afff6"/>
        <w:numPr>
          <w:ilvl w:val="2"/>
          <w:numId w:val="10"/>
        </w:numPr>
        <w:spacing w:before="60" w:after="60"/>
        <w:jc w:val="both"/>
        <w:rPr>
          <w:rFonts w:ascii="Franklin Gothic Book" w:hAnsi="Franklin Gothic Book"/>
        </w:rPr>
      </w:pPr>
      <w:r w:rsidRPr="00F5585C">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806E8" w:rsidRPr="00A806E8" w:rsidRDefault="00A806E8" w:rsidP="00A709CE">
      <w:pPr>
        <w:pStyle w:val="afff6"/>
        <w:numPr>
          <w:ilvl w:val="2"/>
          <w:numId w:val="10"/>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A709CE">
      <w:pPr>
        <w:pStyle w:val="afff6"/>
        <w:numPr>
          <w:ilvl w:val="1"/>
          <w:numId w:val="10"/>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A709CE">
      <w:pPr>
        <w:pStyle w:val="afff6"/>
        <w:numPr>
          <w:ilvl w:val="2"/>
          <w:numId w:val="10"/>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A709CE">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A709CE">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закупке  проводится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A709CE">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A709CE">
      <w:pPr>
        <w:pStyle w:val="afff6"/>
        <w:numPr>
          <w:ilvl w:val="2"/>
          <w:numId w:val="10"/>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A709CE">
      <w:pPr>
        <w:pStyle w:val="afff6"/>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A467B0" w:rsidRPr="00713D7F" w:rsidRDefault="00A467B0" w:rsidP="00A709CE">
      <w:pPr>
        <w:pStyle w:val="afff6"/>
        <w:numPr>
          <w:ilvl w:val="2"/>
          <w:numId w:val="10"/>
        </w:numPr>
        <w:spacing w:before="60" w:after="60"/>
        <w:jc w:val="both"/>
        <w:rPr>
          <w:rFonts w:ascii="Franklin Gothic Book" w:hAnsi="Franklin Gothic Book"/>
        </w:rPr>
      </w:pPr>
      <w:r w:rsidRPr="00713D7F">
        <w:rPr>
          <w:rFonts w:ascii="Franklin Gothic Book" w:hAnsi="Franklin Gothic Book"/>
        </w:rPr>
        <w:lastRenderedPageBreak/>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rsidR="00A467B0" w:rsidRPr="00713D7F" w:rsidRDefault="00A467B0" w:rsidP="00A709CE">
      <w:pPr>
        <w:pStyle w:val="afff6"/>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A709CE">
      <w:pPr>
        <w:pStyle w:val="afff6"/>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A709CE">
      <w:pPr>
        <w:pStyle w:val="afff6"/>
        <w:numPr>
          <w:ilvl w:val="2"/>
          <w:numId w:val="10"/>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A709CE">
      <w:pPr>
        <w:pStyle w:val="afff6"/>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4"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15"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16"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A709CE">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A709CE">
      <w:pPr>
        <w:pStyle w:val="afff6"/>
        <w:numPr>
          <w:ilvl w:val="0"/>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A709CE">
      <w:pPr>
        <w:pStyle w:val="afff6"/>
        <w:numPr>
          <w:ilvl w:val="1"/>
          <w:numId w:val="10"/>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A709CE">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A709CE">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A709CE">
      <w:pPr>
        <w:pStyle w:val="afff6"/>
        <w:numPr>
          <w:ilvl w:val="1"/>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A8015D" w:rsidRPr="00A8015D" w:rsidRDefault="00A8015D" w:rsidP="00A8015D">
      <w:pPr>
        <w:pStyle w:val="afff6"/>
        <w:numPr>
          <w:ilvl w:val="2"/>
          <w:numId w:val="10"/>
        </w:numPr>
        <w:rPr>
          <w:rFonts w:ascii="Franklin Gothic Book" w:hAnsi="Franklin Gothic Book"/>
        </w:rPr>
      </w:pPr>
      <w:r w:rsidRPr="00A8015D">
        <w:rPr>
          <w:rFonts w:ascii="Franklin Gothic Book" w:hAnsi="Franklin Gothic Book"/>
        </w:rPr>
        <w:t>Документы и заявка на участие в закупке должна быть подписана лицом, имеющим право подписи от имени Участника (в случае подписи заявки не первым лицом представляется заверенная копия доверенности) и скреплены соответствую-щей печатью организации. Все экземпляры документов должны иметь четкую печать текстов.</w:t>
      </w:r>
    </w:p>
    <w:p w:rsidR="00F43F17" w:rsidRPr="00F5542F" w:rsidRDefault="00F43F17" w:rsidP="00A709CE">
      <w:pPr>
        <w:pStyle w:val="afff6"/>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A8015D" w:rsidRPr="00A8015D" w:rsidRDefault="00A8015D" w:rsidP="00A8015D">
      <w:pPr>
        <w:pStyle w:val="afff6"/>
        <w:numPr>
          <w:ilvl w:val="2"/>
          <w:numId w:val="10"/>
        </w:numPr>
        <w:rPr>
          <w:rFonts w:ascii="Franklin Gothic Book" w:hAnsi="Franklin Gothic Book"/>
        </w:rPr>
      </w:pPr>
      <w:r w:rsidRPr="00A8015D">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закупке через электронную торговую площадку в отсканированном виде в формате *.pdf. Заявка на участие в закупке должна быть сканирована одним файлом, очередность документов в строгом соответствии с описью. При этом сканироваться документы должны после того, как они будут подписаны и заверены печатью организации в соответствии с требованиями настоящей документации о закупке. </w:t>
      </w:r>
    </w:p>
    <w:p w:rsidR="00A467B0" w:rsidRPr="00176A29" w:rsidRDefault="00F43F17" w:rsidP="00A709CE">
      <w:pPr>
        <w:pStyle w:val="afff6"/>
        <w:numPr>
          <w:ilvl w:val="2"/>
          <w:numId w:val="10"/>
        </w:numPr>
        <w:spacing w:before="60" w:after="60"/>
        <w:jc w:val="both"/>
        <w:rPr>
          <w:rFonts w:ascii="Franklin Gothic Book" w:hAnsi="Franklin Gothic Book"/>
          <w:color w:val="FF0000"/>
        </w:rPr>
      </w:pPr>
      <w:r w:rsidRPr="006E3462">
        <w:rPr>
          <w:rFonts w:ascii="Franklin Gothic Book" w:hAnsi="Franklin Gothic Book"/>
        </w:rPr>
        <w:lastRenderedPageBreak/>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A709CE">
      <w:pPr>
        <w:pStyle w:val="afff6"/>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A709CE">
      <w:pPr>
        <w:pStyle w:val="afff6"/>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rsidR="00EE333B" w:rsidRPr="00733D39" w:rsidRDefault="00EE333B" w:rsidP="00A709CE">
      <w:pPr>
        <w:pStyle w:val="afff6"/>
        <w:numPr>
          <w:ilvl w:val="2"/>
          <w:numId w:val="10"/>
        </w:numPr>
        <w:ind w:hanging="515"/>
        <w:jc w:val="both"/>
        <w:rPr>
          <w:rFonts w:ascii="Franklin Gothic Book" w:hAnsi="Franklin Gothic Book"/>
          <w:color w:val="000000" w:themeColor="text1"/>
        </w:rPr>
      </w:pPr>
      <w:r>
        <w:rPr>
          <w:rFonts w:ascii="Franklin Gothic Book" w:hAnsi="Franklin Gothic Book"/>
          <w:color w:val="000000" w:themeColor="text1"/>
        </w:rPr>
        <w:t>Цена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A709CE">
      <w:pPr>
        <w:pStyle w:val="afff6"/>
        <w:numPr>
          <w:ilvl w:val="2"/>
          <w:numId w:val="10"/>
        </w:numPr>
        <w:spacing w:before="60" w:after="60"/>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A709CE">
      <w:pPr>
        <w:pStyle w:val="afff6"/>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A709CE">
      <w:pPr>
        <w:pStyle w:val="afff6"/>
        <w:numPr>
          <w:ilvl w:val="2"/>
          <w:numId w:val="10"/>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A709CE">
      <w:pPr>
        <w:pStyle w:val="afff6"/>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rsidR="00FF3256" w:rsidRPr="00807113" w:rsidRDefault="00001B67" w:rsidP="00A709CE">
      <w:pPr>
        <w:pStyle w:val="afff6"/>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A709CE">
      <w:pPr>
        <w:pStyle w:val="afff6"/>
        <w:numPr>
          <w:ilvl w:val="2"/>
          <w:numId w:val="10"/>
        </w:numPr>
        <w:spacing w:before="60" w:after="60"/>
        <w:ind w:left="1276" w:hanging="567"/>
        <w:jc w:val="both"/>
        <w:rPr>
          <w:rFonts w:ascii="Franklin Gothic Book" w:hAnsi="Franklin Gothic Book"/>
          <w:color w:val="FF0000"/>
        </w:rPr>
      </w:pPr>
      <w:r w:rsidRPr="00807113">
        <w:rPr>
          <w:rFonts w:ascii="Franklin Gothic Book" w:hAnsi="Franklin Gothic Book"/>
        </w:rPr>
        <w:t>Заявка на участие в закупке должна быть действительна в течение 90 дней с даты, вскрытия заявок на участие в закупке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A709CE">
      <w:pPr>
        <w:pStyle w:val="afff6"/>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данные документы должны содержать соответствующие легализационные надписи, апостили или иные предусмотренные законодательством реквизиты, подтверждающие соблюдение необходимых формальностей.</w:t>
      </w:r>
    </w:p>
    <w:p w:rsidR="00A344AC" w:rsidRPr="008D4CDE" w:rsidRDefault="00A467B0" w:rsidP="00A709CE">
      <w:pPr>
        <w:pStyle w:val="afff6"/>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A709CE">
      <w:pPr>
        <w:pStyle w:val="afff6"/>
        <w:numPr>
          <w:ilvl w:val="1"/>
          <w:numId w:val="10"/>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EE333B" w:rsidRPr="00EE333B" w:rsidRDefault="008B4B42" w:rsidP="00A709CE">
      <w:pPr>
        <w:pStyle w:val="afff6"/>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A709CE">
      <w:pPr>
        <w:pStyle w:val="afff6"/>
        <w:numPr>
          <w:ilvl w:val="2"/>
          <w:numId w:val="18"/>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rsidR="00C41A4B" w:rsidRPr="00C41A4B" w:rsidRDefault="004560B3" w:rsidP="00A709CE">
      <w:pPr>
        <w:pStyle w:val="afff6"/>
        <w:numPr>
          <w:ilvl w:val="2"/>
          <w:numId w:val="18"/>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 форма </w:t>
      </w:r>
      <w:r>
        <w:rPr>
          <w:rFonts w:ascii="Franklin Gothic Book" w:hAnsi="Franklin Gothic Book"/>
        </w:rPr>
        <w:t>2</w:t>
      </w:r>
      <w:r w:rsidR="009A6634">
        <w:rPr>
          <w:rFonts w:ascii="Franklin Gothic Book" w:hAnsi="Franklin Gothic Book"/>
        </w:rPr>
        <w:t xml:space="preserve"> либо</w:t>
      </w:r>
      <w:r w:rsidR="00FF3EAF">
        <w:rPr>
          <w:rFonts w:ascii="Franklin Gothic Book" w:hAnsi="Franklin Gothic Book"/>
        </w:rPr>
        <w:t xml:space="preserve"> 2а</w:t>
      </w:r>
      <w:r w:rsidR="00FD2947" w:rsidRPr="00FD2947">
        <w:rPr>
          <w:rFonts w:ascii="Franklin Gothic Book" w:hAnsi="Franklin Gothic Book"/>
        </w:rPr>
        <w:t>;</w:t>
      </w:r>
    </w:p>
    <w:p w:rsidR="00FD2947" w:rsidRPr="00FD2947" w:rsidRDefault="004560B3" w:rsidP="00A709CE">
      <w:pPr>
        <w:pStyle w:val="afff6"/>
        <w:numPr>
          <w:ilvl w:val="2"/>
          <w:numId w:val="18"/>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FD2947" w:rsidRPr="00FD2947">
        <w:rPr>
          <w:rFonts w:ascii="Franklin Gothic Book" w:hAnsi="Franklin Gothic Book"/>
        </w:rPr>
        <w:t xml:space="preserve"> – форма </w:t>
      </w:r>
      <w:r>
        <w:rPr>
          <w:rFonts w:ascii="Franklin Gothic Book" w:hAnsi="Franklin Gothic Book"/>
        </w:rPr>
        <w:t>3</w:t>
      </w:r>
      <w:r w:rsidR="00FD2947" w:rsidRPr="00FD2947">
        <w:rPr>
          <w:rFonts w:ascii="Franklin Gothic Book" w:hAnsi="Franklin Gothic Book"/>
        </w:rPr>
        <w:t>;</w:t>
      </w:r>
    </w:p>
    <w:p w:rsidR="00FD2947" w:rsidRDefault="004560B3" w:rsidP="00A709CE">
      <w:pPr>
        <w:pStyle w:val="afff6"/>
        <w:numPr>
          <w:ilvl w:val="2"/>
          <w:numId w:val="18"/>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rsidR="00FD67B4" w:rsidRDefault="004560B3" w:rsidP="00A709CE">
      <w:pPr>
        <w:pStyle w:val="afff6"/>
        <w:numPr>
          <w:ilvl w:val="2"/>
          <w:numId w:val="18"/>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rsid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lastRenderedPageBreak/>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rsidR="00D25356" w:rsidRPr="00183D24" w:rsidRDefault="00D25356" w:rsidP="00A709CE">
      <w:pPr>
        <w:pStyle w:val="afff6"/>
        <w:numPr>
          <w:ilvl w:val="2"/>
          <w:numId w:val="18"/>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t>К</w:t>
      </w:r>
      <w:r w:rsidR="00F63C84" w:rsidRPr="00F63C84">
        <w:rPr>
          <w:rFonts w:ascii="Franklin Gothic Book" w:hAnsi="Franklin Gothic Book"/>
        </w:rPr>
        <w:t xml:space="preserve">опия свидетельства о постановке </w:t>
      </w:r>
      <w:r w:rsidR="006D4F37">
        <w:rPr>
          <w:rFonts w:ascii="Franklin Gothic Book" w:hAnsi="Franklin Gothic Book"/>
        </w:rPr>
        <w:t>Участник</w:t>
      </w:r>
      <w:r w:rsidR="00F63C84" w:rsidRPr="00F63C84">
        <w:rPr>
          <w:rFonts w:ascii="Franklin Gothic Book" w:hAnsi="Franklin Gothic Book"/>
        </w:rPr>
        <w:t xml:space="preserve">а закупки на налоговый учет,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w:t>
      </w:r>
    </w:p>
    <w:p w:rsidR="00F63C84" w:rsidRP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копия уведомления о возможности применения  упрощенной системы налогообложения (для </w:t>
      </w:r>
      <w:r w:rsidR="006D4F37">
        <w:rPr>
          <w:rFonts w:ascii="Franklin Gothic Book" w:hAnsi="Franklin Gothic Book"/>
        </w:rPr>
        <w:t>Участник</w:t>
      </w:r>
      <w:r w:rsidR="00F63C84" w:rsidRPr="00F63C84">
        <w:rPr>
          <w:rFonts w:ascii="Franklin Gothic Book" w:hAnsi="Franklin Gothic Book"/>
        </w:rPr>
        <w:t xml:space="preserve">ов, применяющих ее); </w:t>
      </w:r>
    </w:p>
    <w:p w:rsid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аверенные </w:t>
      </w:r>
      <w:r w:rsidR="006D4F37">
        <w:rPr>
          <w:rFonts w:ascii="Franklin Gothic Book" w:hAnsi="Franklin Gothic Book"/>
        </w:rPr>
        <w:t>Участником</w:t>
      </w:r>
      <w:r w:rsidR="00F63C84" w:rsidRPr="00F63C84">
        <w:rPr>
          <w:rFonts w:ascii="Franklin Gothic Book" w:hAnsi="Franklin Gothic Book"/>
        </w:rPr>
        <w:t xml:space="preserve"> закупки копии учредительных документов </w:t>
      </w:r>
      <w:r w:rsidR="006D4F37">
        <w:rPr>
          <w:rFonts w:ascii="Franklin Gothic Book" w:hAnsi="Franklin Gothic Book"/>
        </w:rPr>
        <w:t>Участник</w:t>
      </w:r>
      <w:r w:rsidR="00F63C84" w:rsidRPr="00F63C84">
        <w:rPr>
          <w:rFonts w:ascii="Franklin Gothic Book" w:hAnsi="Franklin Gothic Book"/>
        </w:rPr>
        <w:t>а, юридического лица (устав, изменения в устав</w:t>
      </w:r>
      <w:r w:rsidR="009670B7">
        <w:rPr>
          <w:rFonts w:ascii="Franklin Gothic Book" w:hAnsi="Franklin Gothic Book"/>
        </w:rPr>
        <w:t xml:space="preserve"> в полном объеме</w:t>
      </w:r>
      <w:r w:rsidR="00F63C84" w:rsidRPr="00F63C84">
        <w:rPr>
          <w:rFonts w:ascii="Franklin Gothic Book" w:hAnsi="Franklin Gothic Book"/>
        </w:rPr>
        <w:t xml:space="preserve">); </w:t>
      </w:r>
    </w:p>
    <w:p w:rsidR="00F63C84" w:rsidRP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t>В</w:t>
      </w:r>
      <w:r w:rsidR="00F63C84" w:rsidRPr="00F63C84">
        <w:rPr>
          <w:rFonts w:ascii="Franklin Gothic Book" w:hAnsi="Franklin Gothic Book"/>
        </w:rPr>
        <w:t xml:space="preserve"> отношении  </w:t>
      </w:r>
      <w:r w:rsidR="006D4F37">
        <w:rPr>
          <w:rFonts w:ascii="Franklin Gothic Book" w:hAnsi="Franklin Gothic Book"/>
        </w:rPr>
        <w:t>Участник</w:t>
      </w:r>
      <w:r w:rsidR="00F63C84" w:rsidRPr="00F63C84">
        <w:rPr>
          <w:rFonts w:ascii="Franklin Gothic Book" w:hAnsi="Franklin Gothic Book"/>
        </w:rPr>
        <w:t>а закупки являющегося физическим лицом: копии документов, удостоверяющих личность (копия паспорта);</w:t>
      </w:r>
    </w:p>
    <w:p w:rsidR="00D25356" w:rsidRPr="00183D24" w:rsidRDefault="00D25356" w:rsidP="00A709CE">
      <w:pPr>
        <w:pStyle w:val="afff6"/>
        <w:numPr>
          <w:ilvl w:val="2"/>
          <w:numId w:val="18"/>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63C84" w:rsidRP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r w:rsidR="006D4F37">
        <w:rPr>
          <w:rFonts w:ascii="Franklin Gothic Book" w:hAnsi="Franklin Gothic Book"/>
        </w:rPr>
        <w:t>Участник</w:t>
      </w:r>
      <w:r w:rsidR="00F63C84" w:rsidRPr="00F63C84">
        <w:rPr>
          <w:rFonts w:ascii="Franklin Gothic Book" w:hAnsi="Franklin Gothic Book"/>
        </w:rPr>
        <w:t>а  закупки,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Default="00F63C84" w:rsidP="00A709CE">
      <w:pPr>
        <w:pStyle w:val="afff6"/>
        <w:numPr>
          <w:ilvl w:val="2"/>
          <w:numId w:val="18"/>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9670B7" w:rsidRDefault="008B4B42" w:rsidP="00A709CE">
      <w:pPr>
        <w:pStyle w:val="afff6"/>
        <w:numPr>
          <w:ilvl w:val="2"/>
          <w:numId w:val="18"/>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rsidR="00E47C79" w:rsidRDefault="009670B7" w:rsidP="00A709CE">
      <w:pPr>
        <w:pStyle w:val="afff6"/>
        <w:numPr>
          <w:ilvl w:val="2"/>
          <w:numId w:val="10"/>
        </w:numPr>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w:t>
      </w:r>
      <w:r w:rsidRPr="009670B7">
        <w:rPr>
          <w:rFonts w:ascii="Franklin Gothic Book" w:hAnsi="Franklin Gothic Book"/>
        </w:rPr>
        <w:lastRenderedPageBreak/>
        <w:t>дарства (для иностранного лица), полученные не ранее чем за два месяца до дня размещения на официальном сайте</w:t>
      </w:r>
      <w:r w:rsidR="00E47C79">
        <w:rPr>
          <w:rFonts w:ascii="Franklin Gothic Book" w:hAnsi="Franklin Gothic Book"/>
        </w:rPr>
        <w:t xml:space="preserve"> извещения о проведении закупки.</w:t>
      </w:r>
    </w:p>
    <w:p w:rsidR="00FD2947" w:rsidRPr="00776509" w:rsidRDefault="00FD2947" w:rsidP="00A709CE">
      <w:pPr>
        <w:pStyle w:val="afff6"/>
        <w:numPr>
          <w:ilvl w:val="0"/>
          <w:numId w:val="10"/>
        </w:numPr>
        <w:spacing w:before="60" w:after="60"/>
        <w:jc w:val="both"/>
        <w:rPr>
          <w:rFonts w:ascii="Franklin Gothic Book" w:hAnsi="Franklin Gothic Book"/>
          <w:b/>
          <w:color w:val="FF0000"/>
        </w:rPr>
      </w:pPr>
      <w:r w:rsidRPr="00E47C79">
        <w:rPr>
          <w:rFonts w:ascii="Franklin Gothic Book" w:hAnsi="Franklin Gothic Book"/>
          <w:b/>
        </w:rPr>
        <w:t xml:space="preserve">Объем </w:t>
      </w:r>
      <w:r w:rsidR="0021264C" w:rsidRPr="00E47C79">
        <w:rPr>
          <w:rFonts w:ascii="Franklin Gothic Book" w:hAnsi="Franklin Gothic Book"/>
          <w:b/>
        </w:rPr>
        <w:t>выполняемых работ.</w:t>
      </w:r>
    </w:p>
    <w:p w:rsidR="0028707E" w:rsidRPr="0028707E" w:rsidRDefault="0028707E" w:rsidP="0028707E">
      <w:pPr>
        <w:jc w:val="center"/>
        <w:rPr>
          <w:rFonts w:ascii="Franklin Gothic Book" w:eastAsiaTheme="minorHAnsi" w:hAnsi="Franklin Gothic Book"/>
          <w:b/>
          <w:lang w:eastAsia="en-US"/>
        </w:rPr>
      </w:pPr>
      <w:r w:rsidRPr="0028707E">
        <w:rPr>
          <w:rFonts w:ascii="Franklin Gothic Book" w:eastAsiaTheme="minorHAnsi" w:hAnsi="Franklin Gothic Book"/>
          <w:b/>
          <w:lang w:eastAsia="en-US"/>
        </w:rPr>
        <w:t xml:space="preserve">ТЕХНИЧЕСКОЕ ЗАДАНИЕ </w:t>
      </w:r>
    </w:p>
    <w:p w:rsidR="0025750E" w:rsidRPr="0025750E" w:rsidRDefault="00C66286" w:rsidP="0025750E">
      <w:pPr>
        <w:jc w:val="center"/>
        <w:rPr>
          <w:rFonts w:ascii="Franklin Gothic Book" w:eastAsiaTheme="minorHAnsi" w:hAnsi="Franklin Gothic Book"/>
          <w:b/>
          <w:lang w:eastAsia="en-US"/>
        </w:rPr>
      </w:pPr>
      <w:r w:rsidRPr="00C66286">
        <w:rPr>
          <w:rFonts w:ascii="Franklin Gothic Book" w:eastAsiaTheme="minorHAnsi" w:hAnsi="Franklin Gothic Book"/>
          <w:b/>
          <w:lang w:eastAsia="en-US"/>
        </w:rPr>
        <w:t>на поставку СЗЧ для ролл-трейлера RT 30/60</w:t>
      </w:r>
    </w:p>
    <w:tbl>
      <w:tblPr>
        <w:tblStyle w:val="170"/>
        <w:tblpPr w:leftFromText="180" w:rightFromText="180" w:vertAnchor="text" w:horzAnchor="margin" w:tblpXSpec="center" w:tblpY="167"/>
        <w:tblW w:w="10314" w:type="dxa"/>
        <w:tblLayout w:type="fixed"/>
        <w:tblLook w:val="04A0" w:firstRow="1" w:lastRow="0" w:firstColumn="1" w:lastColumn="0" w:noHBand="0" w:noVBand="1"/>
      </w:tblPr>
      <w:tblGrid>
        <w:gridCol w:w="817"/>
        <w:gridCol w:w="2552"/>
        <w:gridCol w:w="885"/>
        <w:gridCol w:w="1170"/>
        <w:gridCol w:w="1488"/>
        <w:gridCol w:w="1560"/>
        <w:gridCol w:w="850"/>
        <w:gridCol w:w="992"/>
      </w:tblGrid>
      <w:tr w:rsidR="0028707E" w:rsidRPr="0028707E" w:rsidTr="001E6D3F">
        <w:tc>
          <w:tcPr>
            <w:tcW w:w="817" w:type="dxa"/>
            <w:vAlign w:val="center"/>
          </w:tcPr>
          <w:p w:rsidR="0028707E" w:rsidRPr="0028707E" w:rsidRDefault="0028707E" w:rsidP="001E6D3F">
            <w:pPr>
              <w:jc w:val="center"/>
              <w:rPr>
                <w:rFonts w:ascii="Franklin Gothic Book" w:hAnsi="Franklin Gothic Book"/>
                <w:b/>
              </w:rPr>
            </w:pPr>
            <w:r w:rsidRPr="0028707E">
              <w:rPr>
                <w:rFonts w:ascii="Franklin Gothic Book" w:hAnsi="Franklin Gothic Book"/>
                <w:b/>
              </w:rPr>
              <w:t>№ п/п</w:t>
            </w:r>
          </w:p>
        </w:tc>
        <w:tc>
          <w:tcPr>
            <w:tcW w:w="2552" w:type="dxa"/>
            <w:vAlign w:val="center"/>
          </w:tcPr>
          <w:p w:rsidR="0028707E" w:rsidRPr="0028707E" w:rsidRDefault="0028707E" w:rsidP="001E6D3F">
            <w:pPr>
              <w:jc w:val="center"/>
              <w:rPr>
                <w:rFonts w:ascii="Franklin Gothic Book" w:hAnsi="Franklin Gothic Book"/>
                <w:b/>
              </w:rPr>
            </w:pPr>
            <w:r w:rsidRPr="0028707E">
              <w:rPr>
                <w:rFonts w:ascii="Franklin Gothic Book" w:hAnsi="Franklin Gothic Book"/>
                <w:b/>
              </w:rPr>
              <w:t>Наименование данных</w:t>
            </w:r>
          </w:p>
        </w:tc>
        <w:tc>
          <w:tcPr>
            <w:tcW w:w="6945" w:type="dxa"/>
            <w:gridSpan w:val="6"/>
            <w:vAlign w:val="center"/>
          </w:tcPr>
          <w:p w:rsidR="0028707E" w:rsidRPr="0028707E" w:rsidRDefault="0028707E" w:rsidP="001E6D3F">
            <w:pPr>
              <w:jc w:val="center"/>
              <w:rPr>
                <w:rFonts w:ascii="Franklin Gothic Book" w:hAnsi="Franklin Gothic Book"/>
                <w:b/>
              </w:rPr>
            </w:pPr>
            <w:r w:rsidRPr="0028707E">
              <w:rPr>
                <w:rFonts w:ascii="Franklin Gothic Book" w:hAnsi="Franklin Gothic Book"/>
                <w:b/>
              </w:rPr>
              <w:t>Основные данные и требования</w:t>
            </w:r>
          </w:p>
        </w:tc>
      </w:tr>
      <w:tr w:rsidR="0028707E" w:rsidRPr="0028707E" w:rsidTr="001E6D3F">
        <w:tc>
          <w:tcPr>
            <w:tcW w:w="817" w:type="dxa"/>
            <w:vAlign w:val="center"/>
          </w:tcPr>
          <w:p w:rsidR="0028707E" w:rsidRPr="0028707E" w:rsidRDefault="0028707E" w:rsidP="001E6D3F">
            <w:pPr>
              <w:numPr>
                <w:ilvl w:val="0"/>
                <w:numId w:val="28"/>
              </w:numPr>
              <w:contextualSpacing/>
              <w:jc w:val="center"/>
              <w:rPr>
                <w:rFonts w:ascii="Franklin Gothic Book" w:hAnsi="Franklin Gothic Book"/>
              </w:rPr>
            </w:pPr>
          </w:p>
        </w:tc>
        <w:tc>
          <w:tcPr>
            <w:tcW w:w="2552" w:type="dxa"/>
            <w:vAlign w:val="center"/>
          </w:tcPr>
          <w:p w:rsidR="0028707E" w:rsidRPr="0028707E" w:rsidRDefault="0028707E" w:rsidP="001E6D3F">
            <w:pPr>
              <w:rPr>
                <w:rFonts w:ascii="Franklin Gothic Book" w:hAnsi="Franklin Gothic Book"/>
              </w:rPr>
            </w:pPr>
            <w:r w:rsidRPr="0028707E">
              <w:rPr>
                <w:rFonts w:ascii="Franklin Gothic Book" w:hAnsi="Franklin Gothic Book"/>
              </w:rPr>
              <w:t>Заказчик</w:t>
            </w:r>
          </w:p>
        </w:tc>
        <w:tc>
          <w:tcPr>
            <w:tcW w:w="6945" w:type="dxa"/>
            <w:gridSpan w:val="6"/>
            <w:vAlign w:val="center"/>
          </w:tcPr>
          <w:p w:rsidR="0028707E" w:rsidRPr="0028707E" w:rsidRDefault="007022D4" w:rsidP="001E6D3F">
            <w:pPr>
              <w:rPr>
                <w:rFonts w:ascii="Franklin Gothic Book" w:hAnsi="Franklin Gothic Book"/>
              </w:rPr>
            </w:pPr>
            <w:r w:rsidRPr="007022D4">
              <w:rPr>
                <w:rFonts w:ascii="Franklin Gothic Book" w:hAnsi="Franklin Gothic Book"/>
              </w:rPr>
              <w:t>Публичное акционерное общество «Новороссийский морской торговый порт» (ПАО «НМТП»), ул. Портовая, 14, г. Новороссийск, 353901. По заявке № 13270 от 27.06.2016 г.</w:t>
            </w:r>
          </w:p>
        </w:tc>
      </w:tr>
      <w:tr w:rsidR="001E6D3F" w:rsidRPr="0028707E" w:rsidTr="002C2671">
        <w:trPr>
          <w:trHeight w:val="540"/>
        </w:trPr>
        <w:tc>
          <w:tcPr>
            <w:tcW w:w="817" w:type="dxa"/>
            <w:vMerge w:val="restart"/>
            <w:vAlign w:val="center"/>
          </w:tcPr>
          <w:p w:rsidR="001E6D3F" w:rsidRPr="0028707E" w:rsidRDefault="001E6D3F" w:rsidP="001E6D3F">
            <w:pPr>
              <w:numPr>
                <w:ilvl w:val="0"/>
                <w:numId w:val="28"/>
              </w:numPr>
              <w:contextualSpacing/>
              <w:jc w:val="center"/>
              <w:rPr>
                <w:rFonts w:ascii="Franklin Gothic Book" w:hAnsi="Franklin Gothic Book"/>
              </w:rPr>
            </w:pPr>
          </w:p>
        </w:tc>
        <w:tc>
          <w:tcPr>
            <w:tcW w:w="2552" w:type="dxa"/>
            <w:vMerge w:val="restart"/>
            <w:vAlign w:val="center"/>
          </w:tcPr>
          <w:p w:rsidR="001E6D3F" w:rsidRPr="0028707E" w:rsidRDefault="001E6D3F" w:rsidP="001E6D3F">
            <w:pPr>
              <w:rPr>
                <w:rFonts w:ascii="Franklin Gothic Book" w:hAnsi="Franklin Gothic Book"/>
              </w:rPr>
            </w:pPr>
            <w:r w:rsidRPr="0028707E">
              <w:rPr>
                <w:rFonts w:ascii="Franklin Gothic Book" w:hAnsi="Franklin Gothic Book"/>
              </w:rPr>
              <w:t>Непосредственное описание товаров, работ, услуг(функциональные характеристики и потребительские свойства)</w:t>
            </w:r>
          </w:p>
        </w:tc>
        <w:tc>
          <w:tcPr>
            <w:tcW w:w="885" w:type="dxa"/>
          </w:tcPr>
          <w:p w:rsidR="001E6D3F" w:rsidRPr="00795C13" w:rsidRDefault="001E6D3F" w:rsidP="001E6D3F">
            <w:r w:rsidRPr="00795C13">
              <w:t>№</w:t>
            </w:r>
          </w:p>
        </w:tc>
        <w:tc>
          <w:tcPr>
            <w:tcW w:w="1170" w:type="dxa"/>
          </w:tcPr>
          <w:p w:rsidR="001E6D3F" w:rsidRPr="00795C13" w:rsidRDefault="001E6D3F" w:rsidP="001E6D3F">
            <w:r w:rsidRPr="00795C13">
              <w:t>заводской №ролл-трейлера</w:t>
            </w:r>
          </w:p>
        </w:tc>
        <w:tc>
          <w:tcPr>
            <w:tcW w:w="1488" w:type="dxa"/>
          </w:tcPr>
          <w:p w:rsidR="001E6D3F" w:rsidRPr="00795C13" w:rsidRDefault="001E6D3F" w:rsidP="001E6D3F">
            <w:r w:rsidRPr="00795C13">
              <w:t>Наименование Продукции</w:t>
            </w:r>
          </w:p>
        </w:tc>
        <w:tc>
          <w:tcPr>
            <w:tcW w:w="1560" w:type="dxa"/>
          </w:tcPr>
          <w:p w:rsidR="001E6D3F" w:rsidRPr="00795C13" w:rsidRDefault="001E6D3F" w:rsidP="001E6D3F">
            <w:r w:rsidRPr="00795C13">
              <w:t>Катал.№</w:t>
            </w:r>
          </w:p>
        </w:tc>
        <w:tc>
          <w:tcPr>
            <w:tcW w:w="850" w:type="dxa"/>
          </w:tcPr>
          <w:p w:rsidR="001E6D3F" w:rsidRPr="00795C13" w:rsidRDefault="001E6D3F" w:rsidP="001E6D3F">
            <w:r w:rsidRPr="00795C13">
              <w:t>Един. изм.</w:t>
            </w:r>
          </w:p>
        </w:tc>
        <w:tc>
          <w:tcPr>
            <w:tcW w:w="992" w:type="dxa"/>
          </w:tcPr>
          <w:p w:rsidR="001E6D3F" w:rsidRDefault="001E6D3F" w:rsidP="001E6D3F">
            <w:r w:rsidRPr="00795C13">
              <w:t>Кол-во</w:t>
            </w:r>
          </w:p>
        </w:tc>
      </w:tr>
      <w:tr w:rsidR="001E6D3F" w:rsidRPr="0028707E" w:rsidTr="001B4630">
        <w:trPr>
          <w:trHeight w:val="1350"/>
        </w:trPr>
        <w:tc>
          <w:tcPr>
            <w:tcW w:w="817" w:type="dxa"/>
            <w:vMerge/>
            <w:vAlign w:val="center"/>
          </w:tcPr>
          <w:p w:rsidR="001E6D3F" w:rsidRPr="0028707E" w:rsidRDefault="001E6D3F" w:rsidP="001E6D3F">
            <w:pPr>
              <w:numPr>
                <w:ilvl w:val="0"/>
                <w:numId w:val="28"/>
              </w:numPr>
              <w:contextualSpacing/>
              <w:jc w:val="center"/>
              <w:rPr>
                <w:rFonts w:ascii="Franklin Gothic Book" w:hAnsi="Franklin Gothic Book"/>
              </w:rPr>
            </w:pPr>
          </w:p>
        </w:tc>
        <w:tc>
          <w:tcPr>
            <w:tcW w:w="2552" w:type="dxa"/>
            <w:vMerge/>
            <w:vAlign w:val="center"/>
          </w:tcPr>
          <w:p w:rsidR="001E6D3F" w:rsidRPr="0028707E" w:rsidRDefault="001E6D3F" w:rsidP="001E6D3F">
            <w:pPr>
              <w:rPr>
                <w:rFonts w:ascii="Franklin Gothic Book" w:hAnsi="Franklin Gothic Book"/>
              </w:rPr>
            </w:pPr>
          </w:p>
        </w:tc>
        <w:tc>
          <w:tcPr>
            <w:tcW w:w="885" w:type="dxa"/>
          </w:tcPr>
          <w:p w:rsidR="001E6D3F" w:rsidRPr="00E23894" w:rsidRDefault="001E6D3F" w:rsidP="001E6D3F">
            <w:r w:rsidRPr="00E23894">
              <w:t>1</w:t>
            </w:r>
          </w:p>
        </w:tc>
        <w:tc>
          <w:tcPr>
            <w:tcW w:w="1170" w:type="dxa"/>
          </w:tcPr>
          <w:p w:rsidR="001E6D3F" w:rsidRPr="00E23894" w:rsidRDefault="001E6D3F" w:rsidP="001E6D3F">
            <w:r w:rsidRPr="00E23894">
              <w:t>208</w:t>
            </w:r>
          </w:p>
        </w:tc>
        <w:tc>
          <w:tcPr>
            <w:tcW w:w="1488" w:type="dxa"/>
          </w:tcPr>
          <w:p w:rsidR="001E6D3F" w:rsidRPr="00E23894" w:rsidRDefault="001E6D3F" w:rsidP="001E6D3F">
            <w:r w:rsidRPr="00E23894">
              <w:t>Балансир</w:t>
            </w:r>
          </w:p>
        </w:tc>
        <w:tc>
          <w:tcPr>
            <w:tcW w:w="1560" w:type="dxa"/>
          </w:tcPr>
          <w:p w:rsidR="001E6D3F" w:rsidRPr="00E23894" w:rsidRDefault="001E6D3F" w:rsidP="001E6D3F">
            <w:r w:rsidRPr="00E23894">
              <w:t>80.010.000 Р СБ</w:t>
            </w:r>
          </w:p>
        </w:tc>
        <w:tc>
          <w:tcPr>
            <w:tcW w:w="850" w:type="dxa"/>
          </w:tcPr>
          <w:p w:rsidR="001E6D3F" w:rsidRPr="00E23894" w:rsidRDefault="001E6D3F" w:rsidP="001E6D3F">
            <w:r w:rsidRPr="00E23894">
              <w:t>Шт.</w:t>
            </w:r>
          </w:p>
        </w:tc>
        <w:tc>
          <w:tcPr>
            <w:tcW w:w="992" w:type="dxa"/>
          </w:tcPr>
          <w:p w:rsidR="001E6D3F" w:rsidRDefault="001E6D3F" w:rsidP="001E6D3F">
            <w:r w:rsidRPr="00E23894">
              <w:t>5</w:t>
            </w:r>
          </w:p>
        </w:tc>
      </w:tr>
      <w:tr w:rsidR="0028707E" w:rsidRPr="0028707E" w:rsidTr="001E6D3F">
        <w:tc>
          <w:tcPr>
            <w:tcW w:w="817" w:type="dxa"/>
            <w:vAlign w:val="center"/>
          </w:tcPr>
          <w:p w:rsidR="0028707E" w:rsidRPr="0028707E" w:rsidRDefault="0028707E" w:rsidP="001E6D3F">
            <w:pPr>
              <w:numPr>
                <w:ilvl w:val="0"/>
                <w:numId w:val="28"/>
              </w:numPr>
              <w:contextualSpacing/>
              <w:jc w:val="center"/>
              <w:rPr>
                <w:rFonts w:ascii="Franklin Gothic Book" w:hAnsi="Franklin Gothic Book"/>
              </w:rPr>
            </w:pPr>
          </w:p>
        </w:tc>
        <w:tc>
          <w:tcPr>
            <w:tcW w:w="2552" w:type="dxa"/>
            <w:vAlign w:val="center"/>
          </w:tcPr>
          <w:p w:rsidR="0028707E" w:rsidRPr="0028707E" w:rsidRDefault="0028707E" w:rsidP="001E6D3F">
            <w:pPr>
              <w:rPr>
                <w:rFonts w:ascii="Franklin Gothic Book" w:hAnsi="Franklin Gothic Book"/>
              </w:rPr>
            </w:pPr>
            <w:r w:rsidRPr="0028707E">
              <w:rPr>
                <w:rFonts w:ascii="Franklin Gothic Book" w:hAnsi="Franklin Gothic Book"/>
              </w:rPr>
              <w:t>Место поставки товара:</w:t>
            </w:r>
          </w:p>
        </w:tc>
        <w:tc>
          <w:tcPr>
            <w:tcW w:w="6945" w:type="dxa"/>
            <w:gridSpan w:val="6"/>
            <w:vAlign w:val="center"/>
          </w:tcPr>
          <w:p w:rsidR="0028707E" w:rsidRPr="0028707E" w:rsidRDefault="002C7048" w:rsidP="001E6D3F">
            <w:pPr>
              <w:rPr>
                <w:rFonts w:ascii="Franklin Gothic Book" w:hAnsi="Franklin Gothic Book"/>
              </w:rPr>
            </w:pPr>
            <w:r w:rsidRPr="002C7048">
              <w:rPr>
                <w:rFonts w:ascii="Franklin Gothic Book" w:hAnsi="Franklin Gothic Book"/>
              </w:rPr>
              <w:t xml:space="preserve">Товар поставляется </w:t>
            </w:r>
            <w:r w:rsidR="001E6D3F">
              <w:rPr>
                <w:rFonts w:ascii="Franklin Gothic Book" w:hAnsi="Franklin Gothic Book"/>
              </w:rPr>
              <w:t>на склад покупателя</w:t>
            </w:r>
            <w:r w:rsidRPr="002C7048">
              <w:rPr>
                <w:rFonts w:ascii="Franklin Gothic Book" w:hAnsi="Franklin Gothic Book"/>
              </w:rPr>
              <w:t>, г. Новороссийск, ул. Портовая, 14</w:t>
            </w:r>
          </w:p>
        </w:tc>
      </w:tr>
      <w:tr w:rsidR="0028707E" w:rsidRPr="0028707E" w:rsidTr="001E6D3F">
        <w:tc>
          <w:tcPr>
            <w:tcW w:w="817" w:type="dxa"/>
            <w:vAlign w:val="center"/>
          </w:tcPr>
          <w:p w:rsidR="0028707E" w:rsidRPr="0028707E" w:rsidRDefault="0028707E" w:rsidP="001E6D3F">
            <w:pPr>
              <w:numPr>
                <w:ilvl w:val="0"/>
                <w:numId w:val="28"/>
              </w:numPr>
              <w:contextualSpacing/>
              <w:jc w:val="center"/>
              <w:rPr>
                <w:rFonts w:ascii="Franklin Gothic Book" w:hAnsi="Franklin Gothic Book"/>
              </w:rPr>
            </w:pPr>
          </w:p>
        </w:tc>
        <w:tc>
          <w:tcPr>
            <w:tcW w:w="2552" w:type="dxa"/>
            <w:vAlign w:val="center"/>
          </w:tcPr>
          <w:p w:rsidR="0028707E" w:rsidRPr="0028707E" w:rsidRDefault="0028707E" w:rsidP="001E6D3F">
            <w:pPr>
              <w:rPr>
                <w:rFonts w:ascii="Franklin Gothic Book" w:hAnsi="Franklin Gothic Book"/>
              </w:rPr>
            </w:pPr>
            <w:r w:rsidRPr="0028707E">
              <w:rPr>
                <w:rFonts w:ascii="Franklin Gothic Book" w:hAnsi="Franklin Gothic Book"/>
              </w:rPr>
              <w:t>Требования к поставляемому товару по комплектации и качеству:</w:t>
            </w:r>
          </w:p>
        </w:tc>
        <w:tc>
          <w:tcPr>
            <w:tcW w:w="6945" w:type="dxa"/>
            <w:gridSpan w:val="6"/>
            <w:vAlign w:val="center"/>
          </w:tcPr>
          <w:p w:rsidR="00C66286" w:rsidRPr="00C66286" w:rsidRDefault="00C66286" w:rsidP="001E6D3F">
            <w:pPr>
              <w:rPr>
                <w:rFonts w:ascii="Franklin Gothic Book" w:hAnsi="Franklin Gothic Book"/>
              </w:rPr>
            </w:pPr>
            <w:r w:rsidRPr="00C66286">
              <w:rPr>
                <w:rFonts w:ascii="Franklin Gothic Book" w:hAnsi="Franklin Gothic Book"/>
              </w:rPr>
              <w:t>Товар должен быть новым, ранее не использованным.</w:t>
            </w:r>
          </w:p>
          <w:p w:rsidR="00C66286" w:rsidRPr="00C66286" w:rsidRDefault="00C66286" w:rsidP="001E6D3F">
            <w:pPr>
              <w:rPr>
                <w:rFonts w:ascii="Franklin Gothic Book" w:hAnsi="Franklin Gothic Book"/>
              </w:rPr>
            </w:pPr>
            <w:r w:rsidRPr="00C66286">
              <w:rPr>
                <w:rFonts w:ascii="Franklin Gothic Book" w:hAnsi="Franklin Gothic Book"/>
              </w:rPr>
              <w:t>Товар должен полностью соответствовать заводским характеристикам и каталожным номерам.</w:t>
            </w:r>
          </w:p>
          <w:p w:rsidR="0028707E" w:rsidRPr="0028707E" w:rsidRDefault="00C66286" w:rsidP="001E6D3F">
            <w:pPr>
              <w:rPr>
                <w:rFonts w:ascii="Franklin Gothic Book" w:hAnsi="Franklin Gothic Book"/>
              </w:rPr>
            </w:pPr>
            <w:r w:rsidRPr="00C66286">
              <w:rPr>
                <w:rFonts w:ascii="Franklin Gothic Book" w:hAnsi="Franklin Gothic Book"/>
              </w:rPr>
              <w:t>Товар должен быть технически исправным и без внешних повреждений.</w:t>
            </w:r>
          </w:p>
        </w:tc>
      </w:tr>
      <w:tr w:rsidR="001E6D3F" w:rsidRPr="0028707E" w:rsidTr="00703D5C">
        <w:trPr>
          <w:trHeight w:val="857"/>
        </w:trPr>
        <w:tc>
          <w:tcPr>
            <w:tcW w:w="817" w:type="dxa"/>
            <w:vAlign w:val="center"/>
          </w:tcPr>
          <w:p w:rsidR="001E6D3F" w:rsidRPr="0028707E" w:rsidRDefault="001E6D3F" w:rsidP="001E6D3F">
            <w:pPr>
              <w:numPr>
                <w:ilvl w:val="0"/>
                <w:numId w:val="28"/>
              </w:numPr>
              <w:contextualSpacing/>
              <w:jc w:val="center"/>
              <w:rPr>
                <w:rFonts w:ascii="Franklin Gothic Book" w:hAnsi="Franklin Gothic Book"/>
              </w:rPr>
            </w:pPr>
          </w:p>
        </w:tc>
        <w:tc>
          <w:tcPr>
            <w:tcW w:w="2552" w:type="dxa"/>
            <w:vAlign w:val="center"/>
          </w:tcPr>
          <w:p w:rsidR="001E6D3F" w:rsidRPr="0028707E" w:rsidRDefault="001E6D3F" w:rsidP="001E6D3F">
            <w:pPr>
              <w:rPr>
                <w:rFonts w:ascii="Franklin Gothic Book" w:hAnsi="Franklin Gothic Book"/>
              </w:rPr>
            </w:pPr>
            <w:r w:rsidRPr="0028707E">
              <w:rPr>
                <w:rFonts w:ascii="Franklin Gothic Book" w:hAnsi="Franklin Gothic Book"/>
              </w:rPr>
              <w:t>Объем поставляемых товаров:</w:t>
            </w:r>
          </w:p>
        </w:tc>
        <w:tc>
          <w:tcPr>
            <w:tcW w:w="6945" w:type="dxa"/>
            <w:gridSpan w:val="6"/>
          </w:tcPr>
          <w:p w:rsidR="001E6D3F" w:rsidRDefault="001E6D3F" w:rsidP="001E6D3F">
            <w:pPr>
              <w:jc w:val="center"/>
              <w:rPr>
                <w:rFonts w:ascii="Franklin Gothic Book" w:hAnsi="Franklin Gothic Book"/>
                <w:vanish/>
              </w:rPr>
            </w:pPr>
          </w:p>
          <w:p w:rsidR="001E6D3F" w:rsidRPr="001E6D3F" w:rsidRDefault="001E6D3F" w:rsidP="001E6D3F">
            <w:pPr>
              <w:ind w:right="-102"/>
              <w:rPr>
                <w:rFonts w:ascii="Franklin Gothic Book" w:hAnsi="Franklin Gothic Book"/>
                <w:vanish/>
              </w:rPr>
            </w:pPr>
            <w:r w:rsidRPr="001E6D3F">
              <w:rPr>
                <w:rFonts w:ascii="Franklin Gothic Book" w:hAnsi="Franklin Gothic Book"/>
              </w:rPr>
              <w:t>Должен соответствовать пункту 2 данного технического задания</w:t>
            </w:r>
          </w:p>
        </w:tc>
      </w:tr>
      <w:tr w:rsidR="00391E0D" w:rsidRPr="0028707E" w:rsidTr="001E6D3F">
        <w:tc>
          <w:tcPr>
            <w:tcW w:w="817" w:type="dxa"/>
            <w:vAlign w:val="center"/>
          </w:tcPr>
          <w:p w:rsidR="00391E0D" w:rsidRPr="0028707E" w:rsidRDefault="00391E0D" w:rsidP="001E6D3F">
            <w:pPr>
              <w:numPr>
                <w:ilvl w:val="0"/>
                <w:numId w:val="28"/>
              </w:numPr>
              <w:contextualSpacing/>
              <w:rPr>
                <w:rFonts w:ascii="Franklin Gothic Book" w:hAnsi="Franklin Gothic Book"/>
              </w:rPr>
            </w:pPr>
          </w:p>
        </w:tc>
        <w:tc>
          <w:tcPr>
            <w:tcW w:w="2552" w:type="dxa"/>
            <w:vAlign w:val="center"/>
          </w:tcPr>
          <w:p w:rsidR="00391E0D" w:rsidRPr="0028707E" w:rsidRDefault="00391E0D" w:rsidP="001E6D3F">
            <w:pPr>
              <w:rPr>
                <w:rFonts w:ascii="Franklin Gothic Book" w:hAnsi="Franklin Gothic Book"/>
              </w:rPr>
            </w:pPr>
            <w:r w:rsidRPr="0028707E">
              <w:rPr>
                <w:rFonts w:ascii="Franklin Gothic Book" w:hAnsi="Franklin Gothic Book"/>
              </w:rPr>
              <w:t>Требования к монтажу:</w:t>
            </w:r>
          </w:p>
        </w:tc>
        <w:tc>
          <w:tcPr>
            <w:tcW w:w="6945" w:type="dxa"/>
            <w:gridSpan w:val="6"/>
            <w:vAlign w:val="center"/>
          </w:tcPr>
          <w:p w:rsidR="00391E0D" w:rsidRPr="0028707E" w:rsidRDefault="00BE3A47" w:rsidP="001E6D3F">
            <w:pPr>
              <w:rPr>
                <w:rFonts w:ascii="Franklin Gothic Book" w:hAnsi="Franklin Gothic Book"/>
              </w:rPr>
            </w:pPr>
            <w:r w:rsidRPr="0028707E">
              <w:rPr>
                <w:rFonts w:ascii="Franklin Gothic Book" w:hAnsi="Franklin Gothic Book"/>
              </w:rPr>
              <w:t>Н</w:t>
            </w:r>
            <w:r w:rsidR="0081466A">
              <w:rPr>
                <w:rFonts w:ascii="Franklin Gothic Book" w:hAnsi="Franklin Gothic Book"/>
              </w:rPr>
              <w:t>ет</w:t>
            </w:r>
            <w:r w:rsidR="001E6D3F">
              <w:rPr>
                <w:rFonts w:ascii="Franklin Gothic Book" w:hAnsi="Franklin Gothic Book"/>
              </w:rPr>
              <w:t>.</w:t>
            </w:r>
          </w:p>
        </w:tc>
      </w:tr>
      <w:tr w:rsidR="00391E0D" w:rsidRPr="0028707E" w:rsidTr="001E6D3F">
        <w:tc>
          <w:tcPr>
            <w:tcW w:w="817" w:type="dxa"/>
            <w:vAlign w:val="center"/>
          </w:tcPr>
          <w:p w:rsidR="00391E0D" w:rsidRPr="0028707E" w:rsidRDefault="00391E0D" w:rsidP="001E6D3F">
            <w:pPr>
              <w:numPr>
                <w:ilvl w:val="0"/>
                <w:numId w:val="28"/>
              </w:numPr>
              <w:contextualSpacing/>
              <w:rPr>
                <w:rFonts w:ascii="Franklin Gothic Book" w:hAnsi="Franklin Gothic Book"/>
              </w:rPr>
            </w:pPr>
          </w:p>
        </w:tc>
        <w:tc>
          <w:tcPr>
            <w:tcW w:w="2552" w:type="dxa"/>
            <w:vAlign w:val="center"/>
          </w:tcPr>
          <w:p w:rsidR="00391E0D" w:rsidRPr="0028707E" w:rsidRDefault="00391E0D" w:rsidP="001E6D3F">
            <w:pPr>
              <w:rPr>
                <w:rFonts w:ascii="Franklin Gothic Book" w:hAnsi="Franklin Gothic Book"/>
              </w:rPr>
            </w:pPr>
            <w:r w:rsidRPr="0028707E">
              <w:rPr>
                <w:rFonts w:ascii="Franklin Gothic Book" w:hAnsi="Franklin Gothic Book"/>
              </w:rPr>
              <w:t>Требования к обучению персонала заказчика:</w:t>
            </w:r>
          </w:p>
        </w:tc>
        <w:tc>
          <w:tcPr>
            <w:tcW w:w="6945" w:type="dxa"/>
            <w:gridSpan w:val="6"/>
            <w:vAlign w:val="center"/>
          </w:tcPr>
          <w:p w:rsidR="00391E0D" w:rsidRPr="0028707E" w:rsidRDefault="00BE3A47" w:rsidP="001E6D3F">
            <w:pPr>
              <w:rPr>
                <w:rFonts w:ascii="Franklin Gothic Book" w:hAnsi="Franklin Gothic Book"/>
              </w:rPr>
            </w:pPr>
            <w:r>
              <w:rPr>
                <w:rFonts w:ascii="Franklin Gothic Book" w:hAnsi="Franklin Gothic Book"/>
              </w:rPr>
              <w:t>Н</w:t>
            </w:r>
            <w:r w:rsidR="0081466A">
              <w:rPr>
                <w:rFonts w:ascii="Franklin Gothic Book" w:hAnsi="Franklin Gothic Book"/>
              </w:rPr>
              <w:t>ет</w:t>
            </w:r>
            <w:r w:rsidR="001E6D3F">
              <w:rPr>
                <w:rFonts w:ascii="Franklin Gothic Book" w:hAnsi="Franklin Gothic Book"/>
              </w:rPr>
              <w:t>.</w:t>
            </w:r>
          </w:p>
        </w:tc>
      </w:tr>
      <w:tr w:rsidR="00391E0D" w:rsidRPr="0028707E" w:rsidTr="001E6D3F">
        <w:tc>
          <w:tcPr>
            <w:tcW w:w="817" w:type="dxa"/>
            <w:vAlign w:val="center"/>
          </w:tcPr>
          <w:p w:rsidR="00391E0D" w:rsidRPr="0028707E" w:rsidRDefault="00391E0D" w:rsidP="001E6D3F">
            <w:pPr>
              <w:numPr>
                <w:ilvl w:val="0"/>
                <w:numId w:val="28"/>
              </w:numPr>
              <w:contextualSpacing/>
              <w:rPr>
                <w:rFonts w:ascii="Franklin Gothic Book" w:hAnsi="Franklin Gothic Book"/>
              </w:rPr>
            </w:pPr>
          </w:p>
        </w:tc>
        <w:tc>
          <w:tcPr>
            <w:tcW w:w="2552" w:type="dxa"/>
            <w:vAlign w:val="center"/>
          </w:tcPr>
          <w:p w:rsidR="00391E0D" w:rsidRPr="0028707E" w:rsidRDefault="00391E0D" w:rsidP="001E6D3F">
            <w:pPr>
              <w:rPr>
                <w:rFonts w:ascii="Franklin Gothic Book" w:hAnsi="Franklin Gothic Book"/>
              </w:rPr>
            </w:pPr>
            <w:r w:rsidRPr="0028707E">
              <w:rPr>
                <w:rFonts w:ascii="Franklin Gothic Book" w:hAnsi="Franklin Gothic Book"/>
              </w:rPr>
              <w:t>Требования по сроку и объему предоставления гарантий:</w:t>
            </w:r>
          </w:p>
        </w:tc>
        <w:tc>
          <w:tcPr>
            <w:tcW w:w="6945" w:type="dxa"/>
            <w:gridSpan w:val="6"/>
            <w:vAlign w:val="center"/>
          </w:tcPr>
          <w:p w:rsidR="00C66286" w:rsidRPr="00C66286" w:rsidRDefault="00C66286" w:rsidP="001E6D3F">
            <w:pPr>
              <w:ind w:right="-102"/>
              <w:rPr>
                <w:rFonts w:ascii="Franklin Gothic Book" w:hAnsi="Franklin Gothic Book"/>
              </w:rPr>
            </w:pPr>
            <w:r w:rsidRPr="00C66286">
              <w:rPr>
                <w:rFonts w:ascii="Franklin Gothic Book" w:hAnsi="Franklin Gothic Book"/>
              </w:rPr>
              <w:t>На весь товар гарантийный срок должен составлять не менее 12 месяцев со дня поставки на склад заказчика.</w:t>
            </w:r>
          </w:p>
          <w:p w:rsidR="00391E0D" w:rsidRPr="0028707E" w:rsidRDefault="00C66286" w:rsidP="001E6D3F">
            <w:pPr>
              <w:ind w:right="-102"/>
              <w:rPr>
                <w:rFonts w:ascii="Franklin Gothic Book" w:hAnsi="Franklin Gothic Book"/>
              </w:rPr>
            </w:pPr>
            <w:r w:rsidRPr="00C66286">
              <w:rPr>
                <w:rFonts w:ascii="Franklin Gothic Book" w:hAnsi="Franklin Gothic Book"/>
              </w:rPr>
              <w:t>Поставщик обязуется без промедления бесплатно заменить вышедшую из строя СЗЧ в гарантийный период, доставить её заказчику, оплатив при этом все транспортные, таможенные и другие расходы, связанные с заменой.</w:t>
            </w:r>
          </w:p>
        </w:tc>
      </w:tr>
      <w:tr w:rsidR="00391E0D" w:rsidRPr="0028707E" w:rsidTr="001E6D3F">
        <w:trPr>
          <w:trHeight w:val="598"/>
        </w:trPr>
        <w:tc>
          <w:tcPr>
            <w:tcW w:w="817" w:type="dxa"/>
            <w:vAlign w:val="center"/>
          </w:tcPr>
          <w:p w:rsidR="00391E0D" w:rsidRPr="0028707E" w:rsidRDefault="00391E0D" w:rsidP="001E6D3F">
            <w:pPr>
              <w:numPr>
                <w:ilvl w:val="0"/>
                <w:numId w:val="28"/>
              </w:numPr>
              <w:contextualSpacing/>
              <w:rPr>
                <w:rFonts w:ascii="Franklin Gothic Book" w:hAnsi="Franklin Gothic Book"/>
              </w:rPr>
            </w:pPr>
          </w:p>
        </w:tc>
        <w:tc>
          <w:tcPr>
            <w:tcW w:w="2552" w:type="dxa"/>
            <w:vAlign w:val="center"/>
          </w:tcPr>
          <w:p w:rsidR="00391E0D" w:rsidRPr="0028707E" w:rsidRDefault="00391E0D" w:rsidP="001E6D3F">
            <w:pPr>
              <w:rPr>
                <w:rFonts w:ascii="Franklin Gothic Book" w:hAnsi="Franklin Gothic Book"/>
              </w:rPr>
            </w:pPr>
            <w:r w:rsidRPr="0028707E">
              <w:rPr>
                <w:rFonts w:ascii="Franklin Gothic Book" w:hAnsi="Franklin Gothic Book"/>
              </w:rPr>
              <w:t>Обязанность контрагента при поставке товара:</w:t>
            </w:r>
          </w:p>
        </w:tc>
        <w:tc>
          <w:tcPr>
            <w:tcW w:w="6945" w:type="dxa"/>
            <w:gridSpan w:val="6"/>
            <w:vAlign w:val="center"/>
          </w:tcPr>
          <w:p w:rsidR="00C66286" w:rsidRPr="00C66286" w:rsidRDefault="00C66286" w:rsidP="001E6D3F">
            <w:pPr>
              <w:ind w:left="34"/>
              <w:rPr>
                <w:rFonts w:ascii="Franklin Gothic Book" w:hAnsi="Franklin Gothic Book"/>
              </w:rPr>
            </w:pPr>
            <w:r w:rsidRPr="00C66286">
              <w:rPr>
                <w:rFonts w:ascii="Franklin Gothic Book" w:hAnsi="Franklin Gothic Book"/>
              </w:rPr>
              <w:t>Предоставление вместе с товаром (счета на оплату, счета-фактуры, товарной накладной и всех необходимых сертификатов).</w:t>
            </w:r>
          </w:p>
          <w:p w:rsidR="00C66286" w:rsidRPr="00C66286" w:rsidRDefault="00C66286" w:rsidP="001E6D3F">
            <w:pPr>
              <w:ind w:left="34"/>
              <w:rPr>
                <w:rFonts w:ascii="Franklin Gothic Book" w:hAnsi="Franklin Gothic Book"/>
              </w:rPr>
            </w:pPr>
            <w:r w:rsidRPr="00C66286">
              <w:rPr>
                <w:rFonts w:ascii="Franklin Gothic Book" w:hAnsi="Franklin Gothic Book"/>
              </w:rPr>
              <w:t>Поставка осуществляется силами и за счет Поставщика.</w:t>
            </w:r>
          </w:p>
          <w:p w:rsidR="00391E0D" w:rsidRPr="0028707E" w:rsidRDefault="00391E0D" w:rsidP="001E6D3F">
            <w:pPr>
              <w:ind w:left="34"/>
              <w:rPr>
                <w:rFonts w:ascii="Franklin Gothic Book" w:hAnsi="Franklin Gothic Book"/>
              </w:rPr>
            </w:pPr>
          </w:p>
        </w:tc>
      </w:tr>
      <w:tr w:rsidR="00391E0D" w:rsidRPr="0028707E" w:rsidTr="001E6D3F">
        <w:tc>
          <w:tcPr>
            <w:tcW w:w="817" w:type="dxa"/>
            <w:vAlign w:val="center"/>
          </w:tcPr>
          <w:p w:rsidR="00391E0D" w:rsidRPr="0028707E" w:rsidRDefault="00391E0D" w:rsidP="001E6D3F">
            <w:pPr>
              <w:numPr>
                <w:ilvl w:val="0"/>
                <w:numId w:val="28"/>
              </w:numPr>
              <w:contextualSpacing/>
              <w:rPr>
                <w:rFonts w:ascii="Franklin Gothic Book" w:hAnsi="Franklin Gothic Book"/>
              </w:rPr>
            </w:pPr>
          </w:p>
        </w:tc>
        <w:tc>
          <w:tcPr>
            <w:tcW w:w="2552" w:type="dxa"/>
            <w:vAlign w:val="center"/>
          </w:tcPr>
          <w:p w:rsidR="00391E0D" w:rsidRPr="0028707E" w:rsidRDefault="00391E0D" w:rsidP="001E6D3F">
            <w:pPr>
              <w:rPr>
                <w:rFonts w:ascii="Franklin Gothic Book" w:hAnsi="Franklin Gothic Book"/>
              </w:rPr>
            </w:pPr>
            <w:r w:rsidRPr="0028707E">
              <w:rPr>
                <w:rFonts w:ascii="Franklin Gothic Book" w:hAnsi="Franklin Gothic Book"/>
              </w:rPr>
              <w:t>Специальные требования к приемке товара:</w:t>
            </w:r>
          </w:p>
        </w:tc>
        <w:tc>
          <w:tcPr>
            <w:tcW w:w="6945" w:type="dxa"/>
            <w:gridSpan w:val="6"/>
            <w:vAlign w:val="center"/>
          </w:tcPr>
          <w:p w:rsidR="00391E0D" w:rsidRPr="0028707E" w:rsidRDefault="00BE3A47" w:rsidP="001E6D3F">
            <w:pPr>
              <w:rPr>
                <w:rFonts w:ascii="Franklin Gothic Book" w:hAnsi="Franklin Gothic Book"/>
              </w:rPr>
            </w:pPr>
            <w:r>
              <w:rPr>
                <w:rFonts w:ascii="Franklin Gothic Book" w:hAnsi="Franklin Gothic Book"/>
              </w:rPr>
              <w:t>Н</w:t>
            </w:r>
            <w:r w:rsidR="00401130">
              <w:rPr>
                <w:rFonts w:ascii="Franklin Gothic Book" w:hAnsi="Franklin Gothic Book"/>
              </w:rPr>
              <w:t>е</w:t>
            </w:r>
            <w:r w:rsidR="0081466A">
              <w:rPr>
                <w:rFonts w:ascii="Franklin Gothic Book" w:hAnsi="Franklin Gothic Book"/>
              </w:rPr>
              <w:t>т</w:t>
            </w:r>
            <w:r w:rsidR="001E6D3F">
              <w:rPr>
                <w:rFonts w:ascii="Franklin Gothic Book" w:hAnsi="Franklin Gothic Book"/>
              </w:rPr>
              <w:t>.</w:t>
            </w:r>
          </w:p>
        </w:tc>
      </w:tr>
      <w:tr w:rsidR="00391E0D" w:rsidRPr="0028707E" w:rsidTr="001E6D3F">
        <w:tc>
          <w:tcPr>
            <w:tcW w:w="817" w:type="dxa"/>
            <w:vAlign w:val="center"/>
          </w:tcPr>
          <w:p w:rsidR="00391E0D" w:rsidRPr="0028707E" w:rsidRDefault="00391E0D" w:rsidP="001E6D3F">
            <w:pPr>
              <w:numPr>
                <w:ilvl w:val="0"/>
                <w:numId w:val="28"/>
              </w:numPr>
              <w:contextualSpacing/>
              <w:rPr>
                <w:rFonts w:ascii="Franklin Gothic Book" w:hAnsi="Franklin Gothic Book"/>
              </w:rPr>
            </w:pPr>
          </w:p>
        </w:tc>
        <w:tc>
          <w:tcPr>
            <w:tcW w:w="2552" w:type="dxa"/>
            <w:vAlign w:val="center"/>
          </w:tcPr>
          <w:p w:rsidR="00391E0D" w:rsidRPr="0028707E" w:rsidRDefault="00391E0D" w:rsidP="001E6D3F">
            <w:pPr>
              <w:ind w:right="175"/>
              <w:rPr>
                <w:rFonts w:ascii="Franklin Gothic Book" w:hAnsi="Franklin Gothic Book"/>
              </w:rPr>
            </w:pPr>
            <w:r w:rsidRPr="0028707E">
              <w:rPr>
                <w:rFonts w:ascii="Franklin Gothic Book" w:hAnsi="Franklin Gothic Book"/>
              </w:rPr>
              <w:t>Период поставки (срок):</w:t>
            </w:r>
          </w:p>
        </w:tc>
        <w:tc>
          <w:tcPr>
            <w:tcW w:w="6945" w:type="dxa"/>
            <w:gridSpan w:val="6"/>
            <w:vAlign w:val="center"/>
          </w:tcPr>
          <w:p w:rsidR="00391E0D" w:rsidRPr="0028707E" w:rsidRDefault="00C66286" w:rsidP="001E6D3F">
            <w:pPr>
              <w:rPr>
                <w:rFonts w:ascii="Franklin Gothic Book" w:hAnsi="Franklin Gothic Book"/>
              </w:rPr>
            </w:pPr>
            <w:r w:rsidRPr="00C66286">
              <w:rPr>
                <w:rFonts w:ascii="Franklin Gothic Book" w:hAnsi="Franklin Gothic Book"/>
              </w:rPr>
              <w:t>Срок поставки должен составлять не более 30 (тридцати) календарных дней с момента подписания двухстороннего договора, допускается досрочная поставка.</w:t>
            </w:r>
          </w:p>
        </w:tc>
      </w:tr>
      <w:tr w:rsidR="00391E0D" w:rsidRPr="0028707E" w:rsidTr="001E6D3F">
        <w:tc>
          <w:tcPr>
            <w:tcW w:w="817" w:type="dxa"/>
            <w:vAlign w:val="center"/>
          </w:tcPr>
          <w:p w:rsidR="00391E0D" w:rsidRPr="0028707E" w:rsidRDefault="00391E0D" w:rsidP="001E6D3F">
            <w:pPr>
              <w:numPr>
                <w:ilvl w:val="0"/>
                <w:numId w:val="28"/>
              </w:numPr>
              <w:contextualSpacing/>
              <w:rPr>
                <w:rFonts w:ascii="Franklin Gothic Book" w:hAnsi="Franklin Gothic Book"/>
              </w:rPr>
            </w:pPr>
          </w:p>
        </w:tc>
        <w:tc>
          <w:tcPr>
            <w:tcW w:w="2552" w:type="dxa"/>
            <w:vAlign w:val="center"/>
          </w:tcPr>
          <w:p w:rsidR="00391E0D" w:rsidRPr="0028707E" w:rsidRDefault="00391E0D" w:rsidP="001E6D3F">
            <w:pPr>
              <w:ind w:right="175"/>
              <w:rPr>
                <w:rFonts w:ascii="Franklin Gothic Book" w:hAnsi="Franklin Gothic Book"/>
              </w:rPr>
            </w:pPr>
            <w:r w:rsidRPr="0028707E">
              <w:rPr>
                <w:rFonts w:ascii="Franklin Gothic Book" w:hAnsi="Franklin Gothic Book"/>
              </w:rPr>
              <w:t>Требования к остаточному сроку годности, сроку хране</w:t>
            </w:r>
            <w:r w:rsidRPr="0028707E">
              <w:rPr>
                <w:rFonts w:ascii="Franklin Gothic Book" w:hAnsi="Franklin Gothic Book"/>
              </w:rPr>
              <w:lastRenderedPageBreak/>
              <w:t>ния:</w:t>
            </w:r>
          </w:p>
        </w:tc>
        <w:tc>
          <w:tcPr>
            <w:tcW w:w="6945" w:type="dxa"/>
            <w:gridSpan w:val="6"/>
            <w:vAlign w:val="center"/>
          </w:tcPr>
          <w:p w:rsidR="00391E0D" w:rsidRPr="0028707E" w:rsidRDefault="00FE1460" w:rsidP="001E6D3F">
            <w:pPr>
              <w:ind w:right="-102"/>
              <w:rPr>
                <w:rFonts w:ascii="Franklin Gothic Book" w:hAnsi="Franklin Gothic Book"/>
              </w:rPr>
            </w:pPr>
            <w:r w:rsidRPr="00FE1460">
              <w:rPr>
                <w:rFonts w:ascii="Franklin Gothic Book" w:hAnsi="Franklin Gothic Book"/>
              </w:rPr>
              <w:lastRenderedPageBreak/>
              <w:t>С момента поставки остаточный срок годности не менее 2 лет.</w:t>
            </w:r>
          </w:p>
        </w:tc>
      </w:tr>
      <w:tr w:rsidR="00391E0D" w:rsidRPr="0028707E" w:rsidTr="001E6D3F">
        <w:tc>
          <w:tcPr>
            <w:tcW w:w="817" w:type="dxa"/>
            <w:vAlign w:val="center"/>
          </w:tcPr>
          <w:p w:rsidR="00391E0D" w:rsidRPr="0028707E" w:rsidRDefault="00391E0D" w:rsidP="001E6D3F">
            <w:pPr>
              <w:numPr>
                <w:ilvl w:val="0"/>
                <w:numId w:val="28"/>
              </w:numPr>
              <w:contextualSpacing/>
              <w:rPr>
                <w:rFonts w:ascii="Franklin Gothic Book" w:hAnsi="Franklin Gothic Book"/>
              </w:rPr>
            </w:pPr>
          </w:p>
        </w:tc>
        <w:tc>
          <w:tcPr>
            <w:tcW w:w="2552" w:type="dxa"/>
            <w:vAlign w:val="center"/>
          </w:tcPr>
          <w:p w:rsidR="00391E0D" w:rsidRPr="0028707E" w:rsidRDefault="00FE1460" w:rsidP="001E6D3F">
            <w:pPr>
              <w:ind w:right="175"/>
              <w:rPr>
                <w:rFonts w:ascii="Franklin Gothic Book" w:hAnsi="Franklin Gothic Book"/>
              </w:rPr>
            </w:pPr>
            <w:r>
              <w:rPr>
                <w:rFonts w:ascii="Franklin Gothic Book" w:hAnsi="Franklin Gothic Book"/>
              </w:rPr>
              <w:t>Т</w:t>
            </w:r>
            <w:r w:rsidR="00391E0D" w:rsidRPr="0028707E">
              <w:rPr>
                <w:rFonts w:ascii="Franklin Gothic Book" w:hAnsi="Franklin Gothic Book"/>
              </w:rPr>
              <w:t>ребования к поставщику при пода</w:t>
            </w:r>
            <w:r>
              <w:rPr>
                <w:rFonts w:ascii="Franklin Gothic Book" w:hAnsi="Franklin Gothic Book"/>
              </w:rPr>
              <w:t>че заявки</w:t>
            </w:r>
          </w:p>
        </w:tc>
        <w:tc>
          <w:tcPr>
            <w:tcW w:w="6945" w:type="dxa"/>
            <w:gridSpan w:val="6"/>
            <w:vAlign w:val="center"/>
          </w:tcPr>
          <w:p w:rsidR="00391E0D" w:rsidRPr="0028707E" w:rsidRDefault="0081466A" w:rsidP="001E6D3F">
            <w:pPr>
              <w:rPr>
                <w:rFonts w:ascii="Franklin Gothic Book" w:hAnsi="Franklin Gothic Book"/>
              </w:rPr>
            </w:pPr>
            <w:r w:rsidRPr="0081466A">
              <w:rPr>
                <w:rFonts w:ascii="Franklin Gothic Book" w:hAnsi="Franklin Gothic Book"/>
              </w:rPr>
              <w:t>Не предъявляются.</w:t>
            </w:r>
          </w:p>
        </w:tc>
      </w:tr>
    </w:tbl>
    <w:p w:rsidR="006870B8" w:rsidRDefault="006870B8" w:rsidP="00486E95">
      <w:pPr>
        <w:pStyle w:val="afff6"/>
        <w:spacing w:before="60" w:after="60"/>
        <w:ind w:left="360"/>
        <w:rPr>
          <w:rFonts w:ascii="Franklin Gothic Book" w:hAnsi="Franklin Gothic Book"/>
          <w:b/>
        </w:rPr>
      </w:pPr>
    </w:p>
    <w:p w:rsidR="00FD2947" w:rsidRPr="00E47C79" w:rsidRDefault="00FD2947" w:rsidP="00A709CE">
      <w:pPr>
        <w:pStyle w:val="afff6"/>
        <w:widowControl w:val="0"/>
        <w:numPr>
          <w:ilvl w:val="0"/>
          <w:numId w:val="10"/>
        </w:numPr>
        <w:spacing w:before="60" w:after="60"/>
        <w:jc w:val="both"/>
        <w:rPr>
          <w:rFonts w:ascii="Franklin Gothic Book" w:hAnsi="Franklin Gothic Book"/>
          <w:b/>
        </w:rPr>
      </w:pPr>
      <w:r w:rsidRPr="00E47C79">
        <w:rPr>
          <w:rFonts w:ascii="Franklin Gothic Book" w:hAnsi="Franklin Gothic Book"/>
          <w:b/>
        </w:rPr>
        <w:t>Проект договора</w:t>
      </w:r>
      <w:r w:rsidR="0070588C" w:rsidRPr="00E47C79">
        <w:rPr>
          <w:rFonts w:ascii="Franklin Gothic Book" w:hAnsi="Franklin Gothic Book"/>
          <w:b/>
        </w:rPr>
        <w:t>.</w:t>
      </w:r>
    </w:p>
    <w:p w:rsidR="00C66286" w:rsidRPr="00C66286" w:rsidRDefault="00C66286" w:rsidP="00C66286">
      <w:pPr>
        <w:suppressAutoHyphens/>
        <w:jc w:val="center"/>
        <w:rPr>
          <w:rFonts w:ascii="Franklin Gothic Book" w:hAnsi="Franklin Gothic Book"/>
          <w:b/>
          <w:lang w:eastAsia="ar-SA"/>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sidRPr="00C66286">
        <w:rPr>
          <w:rFonts w:ascii="Franklin Gothic Book" w:hAnsi="Franklin Gothic Book"/>
          <w:b/>
          <w:lang w:eastAsia="ar-SA"/>
        </w:rPr>
        <w:t>ДОГОВОР ПОСТАВКИ  № НМТП/ _______</w:t>
      </w:r>
    </w:p>
    <w:p w:rsidR="00C66286" w:rsidRPr="00C66286" w:rsidRDefault="00C66286" w:rsidP="00C66286">
      <w:pPr>
        <w:jc w:val="center"/>
        <w:rPr>
          <w:rFonts w:ascii="Franklin Gothic Book" w:hAnsi="Franklin Gothic Book"/>
          <w:b/>
        </w:rPr>
      </w:pPr>
    </w:p>
    <w:p w:rsidR="00C66286" w:rsidRPr="00C66286" w:rsidRDefault="00C66286" w:rsidP="00C66286">
      <w:pPr>
        <w:rPr>
          <w:rFonts w:ascii="Franklin Gothic Book" w:hAnsi="Franklin Gothic Book"/>
        </w:rPr>
      </w:pPr>
      <w:r w:rsidRPr="00C66286">
        <w:rPr>
          <w:rFonts w:ascii="Franklin Gothic Book" w:hAnsi="Franklin Gothic Book"/>
        </w:rPr>
        <w:t>г. Новороссийск                                                                        «     » ______________ 201</w:t>
      </w:r>
      <w:r w:rsidR="001E6D3F">
        <w:rPr>
          <w:rFonts w:ascii="Franklin Gothic Book" w:hAnsi="Franklin Gothic Book"/>
        </w:rPr>
        <w:t>7</w:t>
      </w:r>
      <w:r w:rsidRPr="00C66286">
        <w:rPr>
          <w:rFonts w:ascii="Franklin Gothic Book" w:hAnsi="Franklin Gothic Book"/>
        </w:rPr>
        <w:t>г.</w:t>
      </w:r>
    </w:p>
    <w:p w:rsidR="00C66286" w:rsidRPr="00C66286" w:rsidRDefault="00C66286" w:rsidP="00C66286">
      <w:pPr>
        <w:rPr>
          <w:rFonts w:ascii="Franklin Gothic Book" w:hAnsi="Franklin Gothic Book"/>
        </w:rPr>
      </w:pPr>
    </w:p>
    <w:p w:rsidR="00C66286" w:rsidRDefault="00C66286" w:rsidP="00C66286">
      <w:pPr>
        <w:spacing w:after="120"/>
        <w:jc w:val="both"/>
        <w:rPr>
          <w:rFonts w:ascii="Franklin Gothic Book" w:hAnsi="Franklin Gothic Book"/>
        </w:rPr>
      </w:pPr>
      <w:r w:rsidRPr="00C66286">
        <w:rPr>
          <w:rFonts w:ascii="Franklin Gothic Book" w:hAnsi="Franklin Gothic Book"/>
        </w:rPr>
        <w:t xml:space="preserve">               </w:t>
      </w:r>
      <w:r w:rsidRPr="00C66286">
        <w:rPr>
          <w:rFonts w:ascii="Franklin Gothic Book" w:hAnsi="Franklin Gothic Book"/>
          <w:b/>
        </w:rPr>
        <w:t>Публичное акционерное общество «Новороссийский морской торговый порт» (ПАО «НМТП»),</w:t>
      </w:r>
      <w:r w:rsidRPr="00C66286">
        <w:rPr>
          <w:rFonts w:ascii="Franklin Gothic Book" w:hAnsi="Franklin Gothic Book"/>
        </w:rPr>
        <w:t xml:space="preserve"> именуемое в дальнейшем «Покупатель», в лице Технического директора Белухина Игоря Викторовича, действующего на основании Доверенности № 2110-07/120 от   19.05.2016 г.</w:t>
      </w:r>
      <w:r w:rsidRPr="00C66286">
        <w:rPr>
          <w:rFonts w:ascii="Franklin Gothic Book" w:hAnsi="Franklin Gothic Book"/>
          <w:u w:val="single"/>
        </w:rPr>
        <w:t>,</w:t>
      </w:r>
      <w:r w:rsidRPr="00C66286">
        <w:rPr>
          <w:rFonts w:ascii="Franklin Gothic Book" w:hAnsi="Franklin Gothic Book"/>
        </w:rPr>
        <w:t xml:space="preserve"> с одной стороны, и </w:t>
      </w:r>
      <w:r w:rsidRPr="00C66286">
        <w:rPr>
          <w:rFonts w:ascii="Franklin Gothic Book" w:hAnsi="Franklin Gothic Book"/>
          <w:b/>
        </w:rPr>
        <w:t>____ «________________»</w:t>
      </w:r>
      <w:r w:rsidRPr="00C66286">
        <w:rPr>
          <w:rFonts w:ascii="Franklin Gothic Book" w:hAnsi="Franklin Gothic Book"/>
        </w:rPr>
        <w:t>, именуемое в дальнейшем «Поставщик», в лице _________________________________, действующего (й) на основании ________, с другой стороны, заключили настоящий Договор о нижеследующем:</w:t>
      </w:r>
    </w:p>
    <w:p w:rsidR="001E6D3F" w:rsidRPr="00C66286" w:rsidRDefault="001E6D3F" w:rsidP="00C66286">
      <w:pPr>
        <w:spacing w:after="120"/>
        <w:jc w:val="both"/>
        <w:rPr>
          <w:rFonts w:ascii="Franklin Gothic Book" w:hAnsi="Franklin Gothic Book"/>
        </w:rPr>
      </w:pPr>
    </w:p>
    <w:p w:rsidR="00C66286" w:rsidRPr="00C66286" w:rsidRDefault="00C66286" w:rsidP="00C66286">
      <w:pPr>
        <w:numPr>
          <w:ilvl w:val="0"/>
          <w:numId w:val="20"/>
        </w:numPr>
        <w:jc w:val="both"/>
        <w:rPr>
          <w:rFonts w:ascii="Franklin Gothic Book" w:hAnsi="Franklin Gothic Book"/>
          <w:b/>
          <w:caps/>
        </w:rPr>
      </w:pPr>
      <w:r w:rsidRPr="00C66286">
        <w:rPr>
          <w:rFonts w:ascii="Franklin Gothic Book" w:hAnsi="Franklin Gothic Book"/>
          <w:b/>
          <w:caps/>
        </w:rPr>
        <w:t>Предмет Договора</w:t>
      </w:r>
    </w:p>
    <w:p w:rsidR="00C66286" w:rsidRPr="00C66286" w:rsidRDefault="00C66286" w:rsidP="00C66286">
      <w:pPr>
        <w:ind w:left="426" w:hanging="426"/>
        <w:jc w:val="both"/>
        <w:rPr>
          <w:rFonts w:ascii="Franklin Gothic Book" w:hAnsi="Franklin Gothic Book"/>
          <w:b/>
        </w:rPr>
      </w:pPr>
    </w:p>
    <w:p w:rsidR="00C66286" w:rsidRPr="00C66286" w:rsidRDefault="00C66286" w:rsidP="00C66286">
      <w:pPr>
        <w:numPr>
          <w:ilvl w:val="1"/>
          <w:numId w:val="20"/>
        </w:numPr>
        <w:suppressAutoHyphens/>
        <w:ind w:left="709" w:hanging="709"/>
        <w:jc w:val="both"/>
        <w:rPr>
          <w:rFonts w:ascii="Franklin Gothic Book" w:hAnsi="Franklin Gothic Book"/>
        </w:rPr>
      </w:pPr>
      <w:r w:rsidRPr="00C66286">
        <w:rPr>
          <w:rFonts w:ascii="Franklin Gothic Book" w:hAnsi="Franklin Gothic Book"/>
        </w:rPr>
        <w:t xml:space="preserve">Поставщик обязуется поставить Покупателю сменно-запасные части к роллтрейлеру </w:t>
      </w:r>
      <w:r w:rsidRPr="00C66286">
        <w:rPr>
          <w:rFonts w:ascii="Franklin Gothic Book" w:hAnsi="Franklin Gothic Book"/>
          <w:lang w:val="en-US"/>
        </w:rPr>
        <w:t>RT</w:t>
      </w:r>
      <w:r w:rsidRPr="00C66286">
        <w:rPr>
          <w:rFonts w:ascii="Franklin Gothic Book" w:hAnsi="Franklin Gothic Book"/>
        </w:rPr>
        <w:t xml:space="preserve"> 30/60, зав. № 208, борт. № 0127 (далее - Товар), а Покупатель обязуется принять и оплатить  Товар в порядке и на условиях настоящего Договора. </w:t>
      </w:r>
    </w:p>
    <w:p w:rsidR="00C66286" w:rsidRPr="00C66286" w:rsidRDefault="00C66286" w:rsidP="00C66286">
      <w:pPr>
        <w:suppressAutoHyphens/>
        <w:ind w:left="709"/>
        <w:jc w:val="both"/>
        <w:rPr>
          <w:rFonts w:ascii="Franklin Gothic Book" w:hAnsi="Franklin Gothic Book"/>
        </w:rPr>
      </w:pPr>
      <w:r w:rsidRPr="00C66286">
        <w:rPr>
          <w:rFonts w:ascii="Franklin Gothic Book" w:hAnsi="Franklin Gothic Book"/>
        </w:rPr>
        <w:t xml:space="preserve">Общая  стоимость договора составляет __________ рублей (___________ рублей), </w:t>
      </w:r>
      <w:r w:rsidR="001E6D3F">
        <w:rPr>
          <w:rFonts w:ascii="Franklin Gothic Book" w:hAnsi="Franklin Gothic Book"/>
        </w:rPr>
        <w:t>в том числе НДС 18%  __________</w:t>
      </w:r>
      <w:r w:rsidRPr="00C66286">
        <w:rPr>
          <w:rFonts w:ascii="Franklin Gothic Book" w:hAnsi="Franklin Gothic Book"/>
        </w:rPr>
        <w:t>рублей.</w:t>
      </w:r>
    </w:p>
    <w:p w:rsidR="00C66286" w:rsidRPr="00C66286" w:rsidRDefault="00C66286" w:rsidP="00C66286">
      <w:pPr>
        <w:numPr>
          <w:ilvl w:val="1"/>
          <w:numId w:val="20"/>
        </w:numPr>
        <w:suppressAutoHyphens/>
        <w:ind w:left="709" w:hanging="709"/>
        <w:jc w:val="both"/>
        <w:rPr>
          <w:rFonts w:ascii="Franklin Gothic Book" w:hAnsi="Franklin Gothic Book"/>
        </w:rPr>
      </w:pPr>
      <w:r w:rsidRPr="00C66286">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 1, а Техническое задание в Приложении № 2.</w:t>
      </w:r>
    </w:p>
    <w:p w:rsidR="00C66286" w:rsidRPr="00C66286" w:rsidRDefault="00C66286" w:rsidP="00C66286">
      <w:pPr>
        <w:numPr>
          <w:ilvl w:val="1"/>
          <w:numId w:val="20"/>
        </w:numPr>
        <w:suppressAutoHyphens/>
        <w:ind w:left="709" w:hanging="709"/>
        <w:jc w:val="both"/>
        <w:rPr>
          <w:rFonts w:ascii="Franklin Gothic Book" w:hAnsi="Franklin Gothic Book"/>
        </w:rPr>
      </w:pPr>
      <w:r w:rsidRPr="00C66286">
        <w:rPr>
          <w:rFonts w:ascii="Franklin Gothic Book" w:hAnsi="Franklin Gothic Book"/>
        </w:rPr>
        <w:t>Приложения № 1 и № 2 являются неотъемлемой частью данного Договора.</w:t>
      </w:r>
    </w:p>
    <w:p w:rsidR="00C66286" w:rsidRDefault="00C66286" w:rsidP="00C66286">
      <w:pPr>
        <w:numPr>
          <w:ilvl w:val="1"/>
          <w:numId w:val="20"/>
        </w:numPr>
        <w:suppressAutoHyphens/>
        <w:spacing w:after="120"/>
        <w:ind w:left="709" w:hanging="709"/>
        <w:jc w:val="both"/>
        <w:rPr>
          <w:rFonts w:ascii="Franklin Gothic Book" w:hAnsi="Franklin Gothic Book"/>
        </w:rPr>
      </w:pPr>
      <w:r w:rsidRPr="00C66286">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1E6D3F" w:rsidRPr="00C66286" w:rsidRDefault="001E6D3F" w:rsidP="001E6D3F">
      <w:pPr>
        <w:suppressAutoHyphens/>
        <w:spacing w:after="120"/>
        <w:ind w:left="709"/>
        <w:jc w:val="both"/>
        <w:rPr>
          <w:rFonts w:ascii="Franklin Gothic Book" w:hAnsi="Franklin Gothic Book"/>
        </w:rPr>
      </w:pPr>
    </w:p>
    <w:p w:rsidR="00C66286" w:rsidRPr="00C66286" w:rsidRDefault="00C66286" w:rsidP="00C66286">
      <w:pPr>
        <w:numPr>
          <w:ilvl w:val="0"/>
          <w:numId w:val="20"/>
        </w:numPr>
        <w:jc w:val="both"/>
        <w:rPr>
          <w:rFonts w:ascii="Franklin Gothic Book" w:hAnsi="Franklin Gothic Book"/>
          <w:b/>
          <w:caps/>
        </w:rPr>
      </w:pPr>
      <w:r w:rsidRPr="00C66286">
        <w:rPr>
          <w:rFonts w:ascii="Franklin Gothic Book" w:hAnsi="Franklin Gothic Book"/>
          <w:b/>
          <w:caps/>
        </w:rPr>
        <w:t>Качество и комплектность</w:t>
      </w:r>
    </w:p>
    <w:p w:rsidR="00C66286" w:rsidRPr="00C66286" w:rsidRDefault="00C66286" w:rsidP="00C66286">
      <w:pPr>
        <w:ind w:left="240"/>
        <w:jc w:val="both"/>
        <w:rPr>
          <w:rFonts w:ascii="Franklin Gothic Book" w:hAnsi="Franklin Gothic Book"/>
          <w:b/>
        </w:rPr>
      </w:pPr>
    </w:p>
    <w:p w:rsidR="00C66286" w:rsidRPr="00C66286" w:rsidRDefault="00C66286" w:rsidP="00C66286">
      <w:pPr>
        <w:numPr>
          <w:ilvl w:val="1"/>
          <w:numId w:val="21"/>
        </w:numPr>
        <w:jc w:val="both"/>
        <w:rPr>
          <w:rFonts w:ascii="Franklin Gothic Book" w:hAnsi="Franklin Gothic Book"/>
          <w:lang w:eastAsia="ar-SA"/>
        </w:rPr>
      </w:pPr>
      <w:r w:rsidRPr="00C66286">
        <w:rPr>
          <w:rFonts w:ascii="Franklin Gothic Book" w:hAnsi="Franklin Gothic Book"/>
          <w:lang w:eastAsia="ar-SA"/>
        </w:rPr>
        <w:t>Качество и комплектность поставляемого Товара  должно соответствовать ГОСТу, техническим условиям, подтверждаться сертификатами качества, соответствовать Техническому заданию (Приложение №2).</w:t>
      </w:r>
    </w:p>
    <w:p w:rsidR="00C66286" w:rsidRPr="00C66286" w:rsidRDefault="00C66286" w:rsidP="00C66286">
      <w:pPr>
        <w:numPr>
          <w:ilvl w:val="1"/>
          <w:numId w:val="21"/>
        </w:numPr>
        <w:jc w:val="both"/>
        <w:rPr>
          <w:rFonts w:ascii="Franklin Gothic Book" w:hAnsi="Franklin Gothic Book"/>
          <w:lang w:eastAsia="ar-SA"/>
        </w:rPr>
      </w:pPr>
      <w:r w:rsidRPr="00C66286">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rsidR="00C66286" w:rsidRPr="00C66286" w:rsidRDefault="00C66286" w:rsidP="00C66286">
      <w:pPr>
        <w:numPr>
          <w:ilvl w:val="1"/>
          <w:numId w:val="21"/>
        </w:numPr>
        <w:jc w:val="both"/>
        <w:rPr>
          <w:rFonts w:ascii="Franklin Gothic Book" w:hAnsi="Franklin Gothic Book"/>
          <w:lang w:eastAsia="ar-SA"/>
        </w:rPr>
      </w:pPr>
      <w:r w:rsidRPr="00C66286">
        <w:rPr>
          <w:rFonts w:ascii="Franklin Gothic Book" w:hAnsi="Franklin Gothic Book"/>
          <w:lang w:eastAsia="ar-SA"/>
        </w:rPr>
        <w:t>На Товар устанавливается гарантийный срок ___ месяцев со дня поступления на склад ПАО «НМТП».</w:t>
      </w:r>
    </w:p>
    <w:p w:rsidR="00C66286" w:rsidRPr="00C66286" w:rsidRDefault="00C66286" w:rsidP="00C66286">
      <w:pPr>
        <w:numPr>
          <w:ilvl w:val="1"/>
          <w:numId w:val="21"/>
        </w:numPr>
        <w:jc w:val="both"/>
        <w:rPr>
          <w:rFonts w:ascii="Franklin Gothic Book" w:hAnsi="Franklin Gothic Book"/>
          <w:lang w:eastAsia="ar-SA"/>
        </w:rPr>
      </w:pPr>
      <w:r w:rsidRPr="00C66286">
        <w:rPr>
          <w:rFonts w:ascii="Franklin Gothic Book" w:hAnsi="Franklin Gothic Book"/>
          <w:lang w:eastAsia="ar-SA"/>
        </w:rPr>
        <w:t>Товар должен быть затарен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C66286" w:rsidRDefault="00C66286" w:rsidP="00C66286">
      <w:pPr>
        <w:numPr>
          <w:ilvl w:val="1"/>
          <w:numId w:val="21"/>
        </w:numPr>
        <w:jc w:val="both"/>
        <w:rPr>
          <w:rFonts w:ascii="Franklin Gothic Book" w:hAnsi="Franklin Gothic Book"/>
          <w:lang w:eastAsia="ar-SA"/>
        </w:rPr>
      </w:pPr>
      <w:r w:rsidRPr="00C66286">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C66286">
        <w:rPr>
          <w:rFonts w:ascii="Franklin Gothic Book" w:hAnsi="Franklin Gothic Book"/>
          <w:lang w:eastAsia="ar-SA"/>
        </w:rPr>
        <w:tab/>
      </w:r>
      <w:r w:rsidRPr="00C66286">
        <w:rPr>
          <w:rFonts w:ascii="Franklin Gothic Book" w:hAnsi="Franklin Gothic Book"/>
          <w:lang w:eastAsia="ar-SA"/>
        </w:rPr>
        <w:tab/>
      </w:r>
      <w:r w:rsidRPr="00C66286">
        <w:rPr>
          <w:rFonts w:ascii="Franklin Gothic Book" w:hAnsi="Franklin Gothic Book"/>
          <w:lang w:eastAsia="ar-SA"/>
        </w:rPr>
        <w:tab/>
      </w:r>
      <w:r w:rsidRPr="00C66286">
        <w:rPr>
          <w:rFonts w:ascii="Franklin Gothic Book" w:hAnsi="Franklin Gothic Book"/>
          <w:lang w:eastAsia="ar-SA"/>
        </w:rPr>
        <w:tab/>
      </w:r>
      <w:r w:rsidRPr="00C66286">
        <w:rPr>
          <w:rFonts w:ascii="Franklin Gothic Book" w:hAnsi="Franklin Gothic Book"/>
          <w:lang w:eastAsia="ar-SA"/>
        </w:rPr>
        <w:tab/>
      </w:r>
      <w:r w:rsidRPr="00C66286">
        <w:rPr>
          <w:rFonts w:ascii="Franklin Gothic Book" w:hAnsi="Franklin Gothic Book"/>
          <w:lang w:eastAsia="ar-SA"/>
        </w:rPr>
        <w:tab/>
      </w:r>
      <w:r w:rsidRPr="00C66286">
        <w:rPr>
          <w:rFonts w:ascii="Franklin Gothic Book" w:hAnsi="Franklin Gothic Book"/>
          <w:lang w:eastAsia="ar-SA"/>
        </w:rPr>
        <w:tab/>
      </w:r>
      <w:r w:rsidRPr="00C66286">
        <w:rPr>
          <w:rFonts w:ascii="Franklin Gothic Book" w:hAnsi="Franklin Gothic Book"/>
          <w:lang w:eastAsia="ar-SA"/>
        </w:rPr>
        <w:tab/>
      </w:r>
      <w:r w:rsidRPr="00C66286">
        <w:rPr>
          <w:rFonts w:ascii="Franklin Gothic Book" w:hAnsi="Franklin Gothic Book"/>
          <w:lang w:eastAsia="ar-SA"/>
        </w:rPr>
        <w:tab/>
      </w:r>
    </w:p>
    <w:p w:rsidR="001E6D3F" w:rsidRPr="00C66286" w:rsidRDefault="001E6D3F" w:rsidP="001E6D3F">
      <w:pPr>
        <w:ind w:left="720"/>
        <w:jc w:val="both"/>
        <w:rPr>
          <w:rFonts w:ascii="Franklin Gothic Book" w:hAnsi="Franklin Gothic Book"/>
          <w:lang w:eastAsia="ar-SA"/>
        </w:rPr>
      </w:pPr>
    </w:p>
    <w:p w:rsidR="00C66286" w:rsidRDefault="00C66286" w:rsidP="00C66286">
      <w:pPr>
        <w:numPr>
          <w:ilvl w:val="0"/>
          <w:numId w:val="22"/>
        </w:numPr>
        <w:rPr>
          <w:rFonts w:ascii="Franklin Gothic Book" w:hAnsi="Franklin Gothic Book"/>
          <w:b/>
          <w:caps/>
          <w:lang w:eastAsia="ar-SA"/>
        </w:rPr>
      </w:pPr>
      <w:r w:rsidRPr="00C66286">
        <w:rPr>
          <w:rFonts w:ascii="Franklin Gothic Book" w:hAnsi="Franklin Gothic Book"/>
          <w:b/>
          <w:caps/>
          <w:lang w:eastAsia="ar-SA"/>
        </w:rPr>
        <w:t>Сроки и порядок поставки</w:t>
      </w:r>
      <w:r w:rsidR="001E6D3F">
        <w:rPr>
          <w:rFonts w:ascii="Franklin Gothic Book" w:hAnsi="Franklin Gothic Book"/>
          <w:b/>
          <w:caps/>
          <w:lang w:eastAsia="ar-SA"/>
        </w:rPr>
        <w:t>.</w:t>
      </w:r>
    </w:p>
    <w:p w:rsidR="001E6D3F" w:rsidRPr="00C66286" w:rsidRDefault="001E6D3F" w:rsidP="001E6D3F">
      <w:pPr>
        <w:ind w:left="644"/>
        <w:rPr>
          <w:rFonts w:ascii="Franklin Gothic Book" w:hAnsi="Franklin Gothic Book"/>
          <w:b/>
          <w:caps/>
          <w:lang w:eastAsia="ar-SA"/>
        </w:rPr>
      </w:pPr>
    </w:p>
    <w:p w:rsidR="00C66286" w:rsidRPr="00C66286" w:rsidRDefault="00C66286" w:rsidP="00C66286">
      <w:pPr>
        <w:numPr>
          <w:ilvl w:val="1"/>
          <w:numId w:val="35"/>
        </w:numPr>
        <w:jc w:val="both"/>
        <w:rPr>
          <w:rFonts w:ascii="Franklin Gothic Book" w:hAnsi="Franklin Gothic Book"/>
          <w:lang w:eastAsia="ar-SA"/>
        </w:rPr>
      </w:pPr>
      <w:r w:rsidRPr="00C66286">
        <w:rPr>
          <w:rFonts w:ascii="Franklin Gothic Book" w:hAnsi="Franklin Gothic Book"/>
          <w:lang w:eastAsia="ar-SA"/>
        </w:rPr>
        <w:t>Поставка Товара осуществляется  силами и за счет Поставщика</w:t>
      </w:r>
      <w:r w:rsidRPr="00C66286">
        <w:rPr>
          <w:rFonts w:ascii="Franklin Gothic Book" w:hAnsi="Franklin Gothic Book"/>
          <w:b/>
          <w:lang w:eastAsia="ar-SA"/>
        </w:rPr>
        <w:t xml:space="preserve"> </w:t>
      </w:r>
      <w:r w:rsidRPr="00C66286">
        <w:rPr>
          <w:rFonts w:ascii="Franklin Gothic Book" w:hAnsi="Franklin Gothic Book"/>
          <w:lang w:eastAsia="ar-SA"/>
        </w:rPr>
        <w:t>на склад Покупателя по адресу:  г. Новороссийск,  ул. Портовая, 14.</w:t>
      </w:r>
    </w:p>
    <w:p w:rsidR="00C66286" w:rsidRPr="00C66286" w:rsidRDefault="00C66286" w:rsidP="00C66286">
      <w:pPr>
        <w:numPr>
          <w:ilvl w:val="1"/>
          <w:numId w:val="35"/>
        </w:numPr>
        <w:jc w:val="both"/>
        <w:rPr>
          <w:rFonts w:ascii="Franklin Gothic Book" w:hAnsi="Franklin Gothic Book"/>
          <w:b/>
          <w:lang w:eastAsia="ar-SA"/>
        </w:rPr>
      </w:pPr>
      <w:r w:rsidRPr="00C66286">
        <w:rPr>
          <w:rFonts w:ascii="Franklin Gothic Book" w:hAnsi="Franklin Gothic Book"/>
          <w:lang w:eastAsia="ar-SA"/>
        </w:rPr>
        <w:t>Поставщик вправе отгружать Товар отдельными частями по согласованию с Покупателем.</w:t>
      </w:r>
    </w:p>
    <w:p w:rsidR="00C66286" w:rsidRPr="00C66286" w:rsidRDefault="00C66286" w:rsidP="00C66286">
      <w:pPr>
        <w:numPr>
          <w:ilvl w:val="1"/>
          <w:numId w:val="35"/>
        </w:numPr>
        <w:jc w:val="both"/>
        <w:rPr>
          <w:rFonts w:ascii="Franklin Gothic Book" w:hAnsi="Franklin Gothic Book"/>
          <w:b/>
          <w:lang w:eastAsia="ar-SA"/>
        </w:rPr>
      </w:pPr>
      <w:r w:rsidRPr="00C66286">
        <w:rPr>
          <w:rFonts w:ascii="Franklin Gothic Book" w:hAnsi="Franklin Gothic Book"/>
          <w:lang w:eastAsia="ar-SA"/>
        </w:rPr>
        <w:t>Поставщик должен предоставить Покупателю с Товаром перечень следующих документов:</w:t>
      </w:r>
    </w:p>
    <w:p w:rsidR="00C66286" w:rsidRPr="00C66286" w:rsidRDefault="00C66286" w:rsidP="00C66286">
      <w:pPr>
        <w:ind w:left="720"/>
        <w:jc w:val="both"/>
        <w:rPr>
          <w:rFonts w:ascii="Franklin Gothic Book" w:hAnsi="Franklin Gothic Book"/>
          <w:b/>
          <w:lang w:eastAsia="ar-SA"/>
        </w:rPr>
      </w:pPr>
      <w:r w:rsidRPr="00C66286">
        <w:rPr>
          <w:rFonts w:ascii="Franklin Gothic Book" w:hAnsi="Franklin Gothic Book"/>
          <w:lang w:eastAsia="ar-SA"/>
        </w:rPr>
        <w:t>-  Паспорт на изделие ;</w:t>
      </w:r>
    </w:p>
    <w:p w:rsidR="00C66286" w:rsidRPr="00C66286" w:rsidRDefault="00C66286" w:rsidP="00C66286">
      <w:pPr>
        <w:numPr>
          <w:ilvl w:val="1"/>
          <w:numId w:val="35"/>
        </w:numPr>
        <w:jc w:val="both"/>
        <w:rPr>
          <w:rFonts w:ascii="Franklin Gothic Book" w:hAnsi="Franklin Gothic Book"/>
          <w:b/>
          <w:lang w:eastAsia="ar-SA"/>
        </w:rPr>
      </w:pPr>
      <w:r w:rsidRPr="00C66286">
        <w:rPr>
          <w:rFonts w:ascii="Franklin Gothic Book" w:hAnsi="Franklin Gothic Book"/>
          <w:lang w:eastAsia="ar-SA"/>
        </w:rPr>
        <w:t>Основанием для поставки Товара является подписание Сторонами настоящего Договора и Приложения № 1, являющегося неотъемлемой частью настоящего Договора.</w:t>
      </w:r>
    </w:p>
    <w:p w:rsidR="00C66286" w:rsidRPr="00C66286" w:rsidRDefault="00C66286" w:rsidP="00C66286">
      <w:pPr>
        <w:numPr>
          <w:ilvl w:val="1"/>
          <w:numId w:val="35"/>
        </w:numPr>
        <w:jc w:val="both"/>
        <w:rPr>
          <w:rFonts w:ascii="Franklin Gothic Book" w:hAnsi="Franklin Gothic Book"/>
          <w:b/>
          <w:lang w:eastAsia="ar-SA"/>
        </w:rPr>
      </w:pPr>
      <w:r w:rsidRPr="00C66286">
        <w:rPr>
          <w:rFonts w:ascii="Franklin Gothic Book" w:hAnsi="Franklin Gothic Book"/>
          <w:lang w:eastAsia="ar-SA"/>
        </w:rPr>
        <w:t>Поставщик обязан подготовить Товар к передаче Покупателю: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C66286" w:rsidRPr="00C66286" w:rsidRDefault="00C66286" w:rsidP="00C66286">
      <w:pPr>
        <w:numPr>
          <w:ilvl w:val="1"/>
          <w:numId w:val="35"/>
        </w:numPr>
        <w:jc w:val="both"/>
        <w:rPr>
          <w:rFonts w:ascii="Franklin Gothic Book" w:hAnsi="Franklin Gothic Book"/>
          <w:b/>
          <w:lang w:eastAsia="ar-SA"/>
        </w:rPr>
      </w:pPr>
      <w:r w:rsidRPr="00C66286">
        <w:rPr>
          <w:rFonts w:ascii="Franklin Gothic Book" w:hAnsi="Franklin Gothic Book"/>
          <w:lang w:eastAsia="ar-SA"/>
        </w:rPr>
        <w:t>Покупатель обязан совершить все необходимые действия, обеспечивающие принятие Товара. Оформление Товара осуществляется путем подписания сторонами накладной.</w:t>
      </w:r>
    </w:p>
    <w:p w:rsidR="00C66286" w:rsidRPr="00C66286" w:rsidRDefault="00C66286" w:rsidP="00C66286">
      <w:pPr>
        <w:numPr>
          <w:ilvl w:val="1"/>
          <w:numId w:val="35"/>
        </w:numPr>
        <w:jc w:val="both"/>
        <w:rPr>
          <w:rFonts w:ascii="Franklin Gothic Book" w:hAnsi="Franklin Gothic Book"/>
          <w:b/>
          <w:lang w:eastAsia="ar-SA"/>
        </w:rPr>
      </w:pPr>
      <w:r w:rsidRPr="00C66286">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C66286">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C66286" w:rsidRPr="00C66286" w:rsidRDefault="00C66286" w:rsidP="00C66286">
      <w:pPr>
        <w:numPr>
          <w:ilvl w:val="1"/>
          <w:numId w:val="35"/>
        </w:numPr>
        <w:jc w:val="both"/>
        <w:rPr>
          <w:rFonts w:ascii="Franklin Gothic Book" w:hAnsi="Franklin Gothic Book"/>
          <w:b/>
          <w:lang w:eastAsia="ar-SA"/>
        </w:rPr>
      </w:pPr>
      <w:r w:rsidRPr="00C66286">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 1 к нему по количеству, Покупатель в течение</w:t>
      </w:r>
      <w:r w:rsidRPr="00C66286">
        <w:rPr>
          <w:rFonts w:ascii="Franklin Gothic Book" w:hAnsi="Franklin Gothic Book"/>
          <w:lang w:eastAsia="ar-SA"/>
        </w:rPr>
        <w:t xml:space="preserve"> пяти </w:t>
      </w:r>
      <w:r w:rsidRPr="00C66286">
        <w:rPr>
          <w:rFonts w:ascii="Franklin Gothic Book" w:hAnsi="Franklin Gothic Book"/>
          <w:bCs/>
          <w:lang w:eastAsia="ar-SA"/>
        </w:rPr>
        <w:t>дней незамедлительно информирует об этом Поставщика</w:t>
      </w:r>
      <w:r w:rsidRPr="00C66286">
        <w:rPr>
          <w:rFonts w:ascii="Franklin Gothic Book" w:hAnsi="Franklin Gothic Book"/>
          <w:lang w:eastAsia="ar-SA"/>
        </w:rPr>
        <w:t xml:space="preserve"> почтовым отправлением</w:t>
      </w:r>
      <w:r w:rsidRPr="00C66286">
        <w:rPr>
          <w:rFonts w:ascii="Franklin Gothic Book" w:hAnsi="Franklin Gothic Book"/>
          <w:iCs/>
          <w:lang w:eastAsia="ar-SA"/>
        </w:rPr>
        <w:t xml:space="preserve"> с уведомлением о вручении или факсимильной связью</w:t>
      </w:r>
      <w:r w:rsidRPr="00C66286">
        <w:rPr>
          <w:rFonts w:ascii="Franklin Gothic Book" w:hAnsi="Franklin Gothic Book"/>
          <w:lang w:eastAsia="ar-SA"/>
        </w:rPr>
        <w:t xml:space="preserve">. </w:t>
      </w:r>
      <w:r w:rsidRPr="00C66286">
        <w:rPr>
          <w:rFonts w:ascii="Franklin Gothic Book" w:hAnsi="Franklin Gothic Book"/>
          <w:bCs/>
          <w:lang w:eastAsia="ar-SA"/>
        </w:rPr>
        <w:t>В течение</w:t>
      </w:r>
      <w:r w:rsidRPr="00C66286">
        <w:rPr>
          <w:rFonts w:ascii="Franklin Gothic Book" w:hAnsi="Franklin Gothic Book"/>
          <w:lang w:eastAsia="ar-SA"/>
        </w:rPr>
        <w:t xml:space="preserve"> согласованного сторонами срока </w:t>
      </w:r>
      <w:r w:rsidRPr="00C66286">
        <w:rPr>
          <w:rFonts w:ascii="Franklin Gothic Book" w:hAnsi="Franklin Gothic Book"/>
          <w:bCs/>
          <w:lang w:eastAsia="ar-SA"/>
        </w:rPr>
        <w:t>после получения претензии, Поставщик обязуется за свой счет</w:t>
      </w:r>
      <w:r w:rsidRPr="00C66286">
        <w:rPr>
          <w:rFonts w:ascii="Franklin Gothic Book" w:hAnsi="Franklin Gothic Book"/>
          <w:iCs/>
          <w:lang w:eastAsia="ar-SA"/>
        </w:rPr>
        <w:t xml:space="preserve"> допоставить </w:t>
      </w:r>
      <w:r w:rsidRPr="00C66286">
        <w:rPr>
          <w:rFonts w:ascii="Franklin Gothic Book" w:hAnsi="Franklin Gothic Book"/>
          <w:bCs/>
          <w:lang w:eastAsia="ar-SA"/>
        </w:rPr>
        <w:t>Товар Покупателю</w:t>
      </w:r>
      <w:r w:rsidRPr="00C66286">
        <w:rPr>
          <w:rFonts w:ascii="Franklin Gothic Book" w:hAnsi="Franklin Gothic Book"/>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C66286" w:rsidRPr="00C66286" w:rsidRDefault="00C66286" w:rsidP="00C66286">
      <w:pPr>
        <w:numPr>
          <w:ilvl w:val="1"/>
          <w:numId w:val="35"/>
        </w:numPr>
        <w:jc w:val="both"/>
        <w:rPr>
          <w:rFonts w:ascii="Franklin Gothic Book" w:hAnsi="Franklin Gothic Book"/>
          <w:b/>
          <w:lang w:eastAsia="ar-SA"/>
        </w:rPr>
      </w:pPr>
      <w:r w:rsidRPr="00C66286">
        <w:rPr>
          <w:rFonts w:ascii="Franklin Gothic Book" w:hAnsi="Franklin Gothic Book"/>
          <w:lang w:eastAsia="ar-SA"/>
        </w:rPr>
        <w:t xml:space="preserve">Право собственности на Товар переходит к Покупателю  </w:t>
      </w:r>
      <w:r w:rsidRPr="00C66286">
        <w:rPr>
          <w:rFonts w:ascii="Franklin Gothic Book" w:hAnsi="Franklin Gothic Book"/>
          <w:bCs/>
          <w:lang w:eastAsia="ar-SA"/>
        </w:rPr>
        <w:t>при передаче Товара Покупателю по накладной.</w:t>
      </w:r>
    </w:p>
    <w:p w:rsidR="00C66286" w:rsidRPr="00C66286" w:rsidRDefault="00C66286" w:rsidP="00C66286">
      <w:pPr>
        <w:numPr>
          <w:ilvl w:val="1"/>
          <w:numId w:val="35"/>
        </w:numPr>
        <w:jc w:val="both"/>
        <w:rPr>
          <w:rFonts w:ascii="Franklin Gothic Book" w:hAnsi="Franklin Gothic Book"/>
          <w:b/>
          <w:lang w:eastAsia="ar-SA"/>
        </w:rPr>
      </w:pPr>
      <w:r w:rsidRPr="00C66286">
        <w:rPr>
          <w:rFonts w:ascii="Franklin Gothic Book" w:hAnsi="Franklin Gothic Book"/>
          <w:lang w:eastAsia="ar-SA"/>
        </w:rPr>
        <w:t xml:space="preserve">Риск случайной гибели или случайного повреждения Товара переходит к Покупателю </w:t>
      </w:r>
      <w:r w:rsidRPr="00C66286">
        <w:rPr>
          <w:rFonts w:ascii="Franklin Gothic Book" w:hAnsi="Franklin Gothic Book"/>
          <w:bCs/>
          <w:lang w:eastAsia="ar-SA"/>
        </w:rPr>
        <w:t>при передаче Товара Покупателю.</w:t>
      </w:r>
    </w:p>
    <w:p w:rsidR="00C66286" w:rsidRPr="00C66286" w:rsidRDefault="00C66286" w:rsidP="00C66286">
      <w:pPr>
        <w:numPr>
          <w:ilvl w:val="1"/>
          <w:numId w:val="35"/>
        </w:numPr>
        <w:spacing w:after="120"/>
        <w:jc w:val="both"/>
        <w:rPr>
          <w:rFonts w:ascii="Franklin Gothic Book" w:hAnsi="Franklin Gothic Book"/>
          <w:b/>
          <w:lang w:eastAsia="ar-SA"/>
        </w:rPr>
      </w:pPr>
      <w:r w:rsidRPr="00C66286">
        <w:rPr>
          <w:rFonts w:ascii="Franklin Gothic Book" w:hAnsi="Franklin Gothic Book"/>
          <w:lang w:eastAsia="ar-SA"/>
        </w:rPr>
        <w:t xml:space="preserve">Товар поставляется </w:t>
      </w:r>
      <w:r w:rsidRPr="00C66286">
        <w:rPr>
          <w:rFonts w:ascii="Franklin Gothic Book" w:hAnsi="Franklin Gothic Book"/>
          <w:bCs/>
          <w:lang w:eastAsia="ar-SA"/>
        </w:rPr>
        <w:t>в таре (упаковке), остающейся в распоряжении Покупателя.</w:t>
      </w:r>
    </w:p>
    <w:p w:rsidR="00C66286" w:rsidRPr="00C66286" w:rsidRDefault="00C66286" w:rsidP="00C66286">
      <w:pPr>
        <w:ind w:left="720"/>
        <w:jc w:val="both"/>
        <w:rPr>
          <w:rFonts w:ascii="Franklin Gothic Book" w:hAnsi="Franklin Gothic Book"/>
          <w:b/>
          <w:lang w:eastAsia="ar-SA"/>
        </w:rPr>
      </w:pPr>
    </w:p>
    <w:p w:rsidR="00C66286" w:rsidRPr="00C66286" w:rsidRDefault="00C66286" w:rsidP="00C66286">
      <w:pPr>
        <w:numPr>
          <w:ilvl w:val="0"/>
          <w:numId w:val="22"/>
        </w:numPr>
        <w:spacing w:after="120"/>
        <w:jc w:val="both"/>
        <w:rPr>
          <w:rFonts w:ascii="Franklin Gothic Book" w:hAnsi="Franklin Gothic Book"/>
          <w:b/>
          <w:caps/>
        </w:rPr>
      </w:pPr>
      <w:r w:rsidRPr="00C66286">
        <w:rPr>
          <w:rFonts w:ascii="Franklin Gothic Book" w:hAnsi="Franklin Gothic Book"/>
          <w:b/>
          <w:caps/>
        </w:rPr>
        <w:t>Цены и порядок расчетов</w:t>
      </w:r>
    </w:p>
    <w:p w:rsidR="00C66286" w:rsidRPr="00C66286" w:rsidRDefault="00C66286" w:rsidP="00C66286">
      <w:pPr>
        <w:ind w:left="360"/>
        <w:jc w:val="both"/>
        <w:rPr>
          <w:rFonts w:ascii="Franklin Gothic Book" w:hAnsi="Franklin Gothic Book"/>
          <w:b/>
        </w:rPr>
      </w:pPr>
    </w:p>
    <w:p w:rsidR="00C66286" w:rsidRPr="00C66286" w:rsidRDefault="00C66286" w:rsidP="00C66286">
      <w:pPr>
        <w:numPr>
          <w:ilvl w:val="1"/>
          <w:numId w:val="36"/>
        </w:numPr>
        <w:tabs>
          <w:tab w:val="num" w:pos="709"/>
        </w:tabs>
        <w:ind w:left="709" w:hanging="709"/>
        <w:jc w:val="both"/>
        <w:rPr>
          <w:rFonts w:ascii="Franklin Gothic Book" w:hAnsi="Franklin Gothic Book"/>
        </w:rPr>
      </w:pPr>
      <w:r w:rsidRPr="00C66286">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на основании товарной накладной (ТОРГ-12), счета, счета-фактуры полученных от Поставщика.</w:t>
      </w:r>
    </w:p>
    <w:p w:rsidR="00C66286" w:rsidRPr="00C66286" w:rsidRDefault="00C66286" w:rsidP="00C66286">
      <w:pPr>
        <w:numPr>
          <w:ilvl w:val="1"/>
          <w:numId w:val="36"/>
        </w:numPr>
        <w:tabs>
          <w:tab w:val="num" w:pos="709"/>
        </w:tabs>
        <w:ind w:left="709" w:hanging="709"/>
        <w:jc w:val="both"/>
        <w:rPr>
          <w:rFonts w:ascii="Franklin Gothic Book" w:hAnsi="Franklin Gothic Book"/>
        </w:rPr>
      </w:pPr>
      <w:r w:rsidRPr="00C66286">
        <w:rPr>
          <w:rFonts w:ascii="Franklin Gothic Book" w:hAnsi="Franklin Gothic Book"/>
          <w:bCs/>
        </w:rPr>
        <w:t>Цена Товара, установленная Приложением №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rsidR="00C66286" w:rsidRPr="00C66286" w:rsidRDefault="00C66286" w:rsidP="00C66286">
      <w:pPr>
        <w:numPr>
          <w:ilvl w:val="1"/>
          <w:numId w:val="36"/>
        </w:numPr>
        <w:tabs>
          <w:tab w:val="num" w:pos="709"/>
        </w:tabs>
        <w:spacing w:after="120"/>
        <w:ind w:left="709" w:hanging="709"/>
        <w:jc w:val="both"/>
        <w:rPr>
          <w:rFonts w:ascii="Franklin Gothic Book" w:hAnsi="Franklin Gothic Book"/>
        </w:rPr>
      </w:pPr>
      <w:r w:rsidRPr="00C66286">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rsidR="00C66286" w:rsidRPr="00C66286" w:rsidRDefault="00C66286" w:rsidP="00C66286">
      <w:pPr>
        <w:jc w:val="both"/>
        <w:rPr>
          <w:rFonts w:ascii="Franklin Gothic Book" w:hAnsi="Franklin Gothic Book"/>
          <w:b/>
        </w:rPr>
      </w:pPr>
    </w:p>
    <w:p w:rsidR="00C66286" w:rsidRPr="00C66286" w:rsidRDefault="00C66286" w:rsidP="00C66286">
      <w:pPr>
        <w:numPr>
          <w:ilvl w:val="0"/>
          <w:numId w:val="22"/>
        </w:numPr>
        <w:spacing w:after="120"/>
        <w:jc w:val="both"/>
        <w:rPr>
          <w:rFonts w:ascii="Franklin Gothic Book" w:hAnsi="Franklin Gothic Book"/>
          <w:b/>
          <w:caps/>
        </w:rPr>
      </w:pPr>
      <w:r w:rsidRPr="00C66286">
        <w:rPr>
          <w:rFonts w:ascii="Franklin Gothic Book" w:hAnsi="Franklin Gothic Book"/>
          <w:b/>
          <w:caps/>
        </w:rPr>
        <w:t>Ответственность Сторон</w:t>
      </w:r>
    </w:p>
    <w:p w:rsidR="00C66286" w:rsidRPr="00C66286" w:rsidRDefault="00C66286" w:rsidP="00C66286">
      <w:pPr>
        <w:ind w:left="360"/>
        <w:jc w:val="both"/>
        <w:rPr>
          <w:rFonts w:ascii="Franklin Gothic Book" w:hAnsi="Franklin Gothic Book"/>
          <w:b/>
        </w:rPr>
      </w:pPr>
    </w:p>
    <w:p w:rsidR="00C66286" w:rsidRPr="00C66286" w:rsidRDefault="00C66286" w:rsidP="00C66286">
      <w:pPr>
        <w:numPr>
          <w:ilvl w:val="1"/>
          <w:numId w:val="24"/>
        </w:numPr>
        <w:jc w:val="both"/>
        <w:rPr>
          <w:rFonts w:ascii="Franklin Gothic Book" w:hAnsi="Franklin Gothic Book"/>
          <w:lang w:eastAsia="ar-SA"/>
        </w:rPr>
      </w:pPr>
      <w:r w:rsidRPr="00C66286">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rsidR="00C66286" w:rsidRPr="00C66286" w:rsidRDefault="00C66286" w:rsidP="00C66286">
      <w:pPr>
        <w:numPr>
          <w:ilvl w:val="1"/>
          <w:numId w:val="24"/>
        </w:numPr>
        <w:jc w:val="both"/>
        <w:rPr>
          <w:rFonts w:ascii="Franklin Gothic Book" w:hAnsi="Franklin Gothic Book"/>
        </w:rPr>
      </w:pPr>
      <w:r w:rsidRPr="00C66286">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C66286" w:rsidRPr="00C66286" w:rsidRDefault="00C66286" w:rsidP="00C66286">
      <w:pPr>
        <w:numPr>
          <w:ilvl w:val="1"/>
          <w:numId w:val="24"/>
        </w:numPr>
        <w:jc w:val="both"/>
        <w:rPr>
          <w:rFonts w:ascii="Franklin Gothic Book" w:hAnsi="Franklin Gothic Book"/>
          <w:b/>
          <w:lang w:eastAsia="ar-SA"/>
        </w:rPr>
      </w:pPr>
      <w:r w:rsidRPr="00C66286">
        <w:rPr>
          <w:rFonts w:ascii="Franklin Gothic Book" w:hAnsi="Franklin Gothic Book"/>
          <w:lang w:eastAsia="ar-SA"/>
        </w:rPr>
        <w:t>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C66286" w:rsidRPr="00C66286" w:rsidRDefault="00C66286" w:rsidP="00C66286">
      <w:pPr>
        <w:numPr>
          <w:ilvl w:val="1"/>
          <w:numId w:val="24"/>
        </w:numPr>
        <w:jc w:val="both"/>
        <w:rPr>
          <w:rFonts w:ascii="Franklin Gothic Book" w:hAnsi="Franklin Gothic Book"/>
        </w:rPr>
      </w:pPr>
      <w:r w:rsidRPr="00C66286">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C66286" w:rsidRPr="00C66286" w:rsidRDefault="00C66286" w:rsidP="00C66286">
      <w:pPr>
        <w:ind w:left="709" w:hanging="709"/>
        <w:jc w:val="both"/>
        <w:rPr>
          <w:rFonts w:ascii="Franklin Gothic Book" w:hAnsi="Franklin Gothic Book"/>
        </w:rPr>
      </w:pPr>
      <w:r w:rsidRPr="00C66286">
        <w:rPr>
          <w:rFonts w:ascii="Franklin Gothic Book" w:hAnsi="Franklin Gothic Book"/>
        </w:rPr>
        <w:t>5.5</w:t>
      </w:r>
      <w:r w:rsidRPr="00C66286">
        <w:rPr>
          <w:rFonts w:ascii="Franklin Gothic Book" w:hAnsi="Franklin Gothic Book"/>
        </w:rPr>
        <w:tab/>
        <w:t>Стороны договорились, что к правоотношениям сторон правила, установленные пунктом 1 статьи 317.1 Гражданского кодекса, не применяются</w:t>
      </w:r>
    </w:p>
    <w:p w:rsidR="00C66286" w:rsidRPr="00C66286" w:rsidRDefault="00C66286" w:rsidP="00C66286">
      <w:pPr>
        <w:jc w:val="both"/>
        <w:rPr>
          <w:rFonts w:ascii="Franklin Gothic Book" w:hAnsi="Franklin Gothic Book"/>
        </w:rPr>
      </w:pPr>
    </w:p>
    <w:p w:rsidR="00C66286" w:rsidRPr="00C66286" w:rsidRDefault="00C66286" w:rsidP="00C66286">
      <w:pPr>
        <w:numPr>
          <w:ilvl w:val="0"/>
          <w:numId w:val="22"/>
        </w:numPr>
        <w:autoSpaceDE w:val="0"/>
        <w:autoSpaceDN w:val="0"/>
        <w:adjustRightInd w:val="0"/>
        <w:spacing w:after="240" w:line="276" w:lineRule="auto"/>
        <w:contextualSpacing/>
        <w:rPr>
          <w:rFonts w:ascii="Franklin Gothic Book" w:eastAsia="Calibri" w:hAnsi="Franklin Gothic Book"/>
          <w:b/>
          <w:bCs/>
          <w:lang w:eastAsia="en-US"/>
        </w:rPr>
      </w:pPr>
      <w:r w:rsidRPr="00C66286">
        <w:rPr>
          <w:rFonts w:ascii="Franklin Gothic Book" w:eastAsia="Calibri" w:hAnsi="Franklin Gothic Book"/>
          <w:b/>
          <w:bCs/>
          <w:lang w:eastAsia="en-US"/>
        </w:rPr>
        <w:t>СРОК ДЕЙСТВИЯ, ИЗМЕНЕНИЕ И ДОСРОЧНОЕ РАСТОРЖЕНИЕ ДОГОВОРА</w:t>
      </w:r>
    </w:p>
    <w:p w:rsidR="00C66286" w:rsidRPr="00C66286" w:rsidRDefault="00C66286" w:rsidP="00C66286">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rsidR="00C66286" w:rsidRPr="00C66286" w:rsidRDefault="00C66286" w:rsidP="00C66286">
      <w:pPr>
        <w:numPr>
          <w:ilvl w:val="1"/>
          <w:numId w:val="22"/>
        </w:numPr>
        <w:autoSpaceDE w:val="0"/>
        <w:autoSpaceDN w:val="0"/>
        <w:adjustRightInd w:val="0"/>
        <w:ind w:left="709" w:right="-1" w:hanging="709"/>
        <w:contextualSpacing/>
        <w:jc w:val="both"/>
        <w:rPr>
          <w:rFonts w:ascii="Franklin Gothic Book" w:eastAsia="Calibri" w:hAnsi="Franklin Gothic Book"/>
          <w:bCs/>
          <w:lang w:eastAsia="en-US"/>
        </w:rPr>
      </w:pPr>
      <w:r w:rsidRPr="00C66286">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C66286" w:rsidRPr="00C66286" w:rsidRDefault="00C66286" w:rsidP="00C66286">
      <w:pPr>
        <w:numPr>
          <w:ilvl w:val="1"/>
          <w:numId w:val="22"/>
        </w:numPr>
        <w:autoSpaceDE w:val="0"/>
        <w:autoSpaceDN w:val="0"/>
        <w:adjustRightInd w:val="0"/>
        <w:ind w:left="709" w:right="-1" w:hanging="709"/>
        <w:contextualSpacing/>
        <w:jc w:val="both"/>
        <w:rPr>
          <w:rFonts w:ascii="Franklin Gothic Book" w:eastAsia="Calibri" w:hAnsi="Franklin Gothic Book"/>
          <w:bCs/>
          <w:lang w:eastAsia="en-US"/>
        </w:rPr>
      </w:pPr>
      <w:r w:rsidRPr="00C66286">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C66286" w:rsidRPr="00C66286" w:rsidRDefault="00C66286" w:rsidP="00C66286">
      <w:pPr>
        <w:numPr>
          <w:ilvl w:val="1"/>
          <w:numId w:val="22"/>
        </w:numPr>
        <w:autoSpaceDE w:val="0"/>
        <w:autoSpaceDN w:val="0"/>
        <w:adjustRightInd w:val="0"/>
        <w:ind w:left="709" w:right="-1" w:hanging="709"/>
        <w:contextualSpacing/>
        <w:jc w:val="both"/>
        <w:rPr>
          <w:rFonts w:ascii="Franklin Gothic Book" w:eastAsia="Calibri" w:hAnsi="Franklin Gothic Book"/>
          <w:lang w:eastAsia="en-US"/>
        </w:rPr>
      </w:pPr>
      <w:r w:rsidRPr="00C66286">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C66286" w:rsidRPr="00C66286" w:rsidRDefault="00C66286" w:rsidP="00C66286">
      <w:pPr>
        <w:numPr>
          <w:ilvl w:val="1"/>
          <w:numId w:val="22"/>
        </w:numPr>
        <w:autoSpaceDE w:val="0"/>
        <w:autoSpaceDN w:val="0"/>
        <w:adjustRightInd w:val="0"/>
        <w:ind w:left="709" w:right="-1" w:hanging="709"/>
        <w:contextualSpacing/>
        <w:jc w:val="both"/>
        <w:rPr>
          <w:rFonts w:ascii="Franklin Gothic Book" w:eastAsia="Calibri" w:hAnsi="Franklin Gothic Book"/>
          <w:lang w:eastAsia="en-US"/>
        </w:rPr>
      </w:pPr>
      <w:r w:rsidRPr="00C66286">
        <w:rPr>
          <w:rFonts w:ascii="Franklin Gothic Book" w:eastAsia="Calibri" w:hAnsi="Franklin Gothic Book"/>
          <w:bCs/>
          <w:lang w:eastAsia="en-US"/>
        </w:rPr>
        <w:t xml:space="preserve"> </w:t>
      </w:r>
      <w:r w:rsidRPr="00C66286">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rsidR="00C66286" w:rsidRPr="00C66286" w:rsidRDefault="00C66286" w:rsidP="00C66286">
      <w:pPr>
        <w:numPr>
          <w:ilvl w:val="1"/>
          <w:numId w:val="22"/>
        </w:numPr>
        <w:autoSpaceDE w:val="0"/>
        <w:autoSpaceDN w:val="0"/>
        <w:adjustRightInd w:val="0"/>
        <w:ind w:left="709" w:right="-1" w:hanging="709"/>
        <w:contextualSpacing/>
        <w:jc w:val="both"/>
        <w:rPr>
          <w:rFonts w:ascii="Franklin Gothic Book" w:eastAsia="Calibri" w:hAnsi="Franklin Gothic Book"/>
          <w:lang w:eastAsia="en-US"/>
        </w:rPr>
      </w:pPr>
      <w:r w:rsidRPr="00C66286">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C66286" w:rsidRPr="00C66286" w:rsidRDefault="00C66286" w:rsidP="00C66286">
      <w:pPr>
        <w:autoSpaceDE w:val="0"/>
        <w:autoSpaceDN w:val="0"/>
        <w:adjustRightInd w:val="0"/>
        <w:ind w:left="709" w:right="-1"/>
        <w:contextualSpacing/>
        <w:jc w:val="both"/>
        <w:rPr>
          <w:rFonts w:ascii="Franklin Gothic Book" w:eastAsia="Calibri" w:hAnsi="Franklin Gothic Book"/>
          <w:lang w:eastAsia="en-US"/>
        </w:rPr>
      </w:pPr>
      <w:r w:rsidRPr="00C66286">
        <w:rPr>
          <w:rFonts w:ascii="Franklin Gothic Book" w:eastAsia="Calibri" w:hAnsi="Franklin Gothic Book"/>
          <w:lang w:eastAsia="en-US"/>
        </w:rPr>
        <w:t>-  отказ Поставщика от передачи Покупателю товара;</w:t>
      </w:r>
    </w:p>
    <w:p w:rsidR="00C66286" w:rsidRPr="00C66286" w:rsidRDefault="00C66286" w:rsidP="00C66286">
      <w:pPr>
        <w:autoSpaceDE w:val="0"/>
        <w:autoSpaceDN w:val="0"/>
        <w:adjustRightInd w:val="0"/>
        <w:ind w:left="708" w:right="-1"/>
        <w:jc w:val="both"/>
        <w:outlineLvl w:val="1"/>
        <w:rPr>
          <w:rFonts w:ascii="Franklin Gothic Book" w:eastAsiaTheme="minorHAnsi" w:hAnsi="Franklin Gothic Book"/>
          <w:lang w:eastAsia="en-US"/>
        </w:rPr>
      </w:pPr>
      <w:r w:rsidRPr="00C66286">
        <w:rPr>
          <w:rFonts w:ascii="Franklin Gothic Book" w:eastAsiaTheme="minorHAnsi" w:hAnsi="Franklin Gothic Book"/>
          <w:lang w:eastAsia="en-US"/>
        </w:rPr>
        <w:t>- невыполнение в разумный срок Поставщиком  требований Покупателя о доукомплектовании товара;</w:t>
      </w:r>
    </w:p>
    <w:p w:rsidR="00C66286" w:rsidRPr="00C66286" w:rsidRDefault="00C66286" w:rsidP="00C66286">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C66286">
        <w:rPr>
          <w:rFonts w:ascii="Franklin Gothic Book" w:eastAsiaTheme="minorHAnsi" w:hAnsi="Franklin Gothic Book"/>
          <w:lang w:eastAsia="en-US"/>
        </w:rPr>
        <w:t>-</w:t>
      </w:r>
      <w:r w:rsidRPr="00C66286">
        <w:rPr>
          <w:rFonts w:ascii="Franklin Gothic Book" w:hAnsi="Franklin Gothic Book"/>
        </w:rPr>
        <w:t xml:space="preserve">  </w:t>
      </w:r>
      <w:r w:rsidRPr="00C66286">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C66286" w:rsidRPr="00C66286" w:rsidRDefault="00C66286" w:rsidP="00C66286">
      <w:pPr>
        <w:autoSpaceDE w:val="0"/>
        <w:autoSpaceDN w:val="0"/>
        <w:adjustRightInd w:val="0"/>
        <w:ind w:left="708" w:right="-1"/>
        <w:jc w:val="both"/>
        <w:outlineLvl w:val="1"/>
        <w:rPr>
          <w:rFonts w:ascii="Franklin Gothic Book" w:eastAsiaTheme="minorHAnsi" w:hAnsi="Franklin Gothic Book"/>
          <w:lang w:eastAsia="en-US"/>
        </w:rPr>
      </w:pPr>
      <w:r w:rsidRPr="00C66286">
        <w:rPr>
          <w:rFonts w:ascii="Franklin Gothic Book" w:eastAsiaTheme="minorHAnsi" w:hAnsi="Franklin Gothic Book"/>
          <w:lang w:eastAsia="en-US"/>
        </w:rPr>
        <w:t>- неоднократное нарушение Поставщиком сроков поставки товаров.</w:t>
      </w:r>
    </w:p>
    <w:p w:rsidR="00C66286" w:rsidRPr="00C66286" w:rsidRDefault="00C66286" w:rsidP="00C66286">
      <w:pPr>
        <w:autoSpaceDE w:val="0"/>
        <w:autoSpaceDN w:val="0"/>
        <w:adjustRightInd w:val="0"/>
        <w:ind w:left="644" w:right="-1" w:hanging="785"/>
        <w:jc w:val="both"/>
        <w:outlineLvl w:val="1"/>
        <w:rPr>
          <w:rFonts w:ascii="Franklin Gothic Book" w:eastAsiaTheme="minorHAnsi" w:hAnsi="Franklin Gothic Book"/>
          <w:lang w:eastAsia="en-US"/>
        </w:rPr>
      </w:pPr>
      <w:r w:rsidRPr="00C66286">
        <w:rPr>
          <w:rFonts w:ascii="Franklin Gothic Book" w:eastAsiaTheme="minorHAnsi" w:hAnsi="Franklin Gothic Book"/>
          <w:lang w:eastAsia="en-US"/>
        </w:rPr>
        <w:t xml:space="preserve">6.6. </w:t>
      </w:r>
      <w:r w:rsidRPr="00C66286">
        <w:rPr>
          <w:rFonts w:ascii="Franklin Gothic Book" w:eastAsiaTheme="minorHAnsi" w:hAnsi="Franklin Gothic Book"/>
          <w:lang w:eastAsia="en-US"/>
        </w:rPr>
        <w:tab/>
      </w:r>
      <w:r w:rsidRPr="00C66286">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C66286" w:rsidRPr="00C66286" w:rsidRDefault="00C66286" w:rsidP="00C66286">
      <w:pPr>
        <w:autoSpaceDE w:val="0"/>
        <w:autoSpaceDN w:val="0"/>
        <w:adjustRightInd w:val="0"/>
        <w:ind w:left="426" w:right="-1" w:hanging="567"/>
        <w:jc w:val="both"/>
        <w:outlineLvl w:val="1"/>
        <w:rPr>
          <w:rFonts w:ascii="Franklin Gothic Book" w:eastAsiaTheme="minorHAnsi" w:hAnsi="Franklin Gothic Book"/>
          <w:lang w:eastAsia="en-US"/>
        </w:rPr>
      </w:pPr>
    </w:p>
    <w:p w:rsidR="00C66286" w:rsidRDefault="00C66286" w:rsidP="00C66286">
      <w:pPr>
        <w:numPr>
          <w:ilvl w:val="0"/>
          <w:numId w:val="37"/>
        </w:numPr>
        <w:spacing w:after="200" w:line="276" w:lineRule="auto"/>
        <w:contextualSpacing/>
        <w:jc w:val="both"/>
        <w:rPr>
          <w:rFonts w:ascii="Franklin Gothic Book" w:eastAsia="Calibri" w:hAnsi="Franklin Gothic Book"/>
          <w:b/>
          <w:caps/>
          <w:lang w:eastAsia="en-US"/>
        </w:rPr>
      </w:pPr>
      <w:r w:rsidRPr="00C66286">
        <w:rPr>
          <w:rFonts w:ascii="Franklin Gothic Book" w:eastAsia="Calibri" w:hAnsi="Franklin Gothic Book"/>
          <w:b/>
          <w:caps/>
          <w:lang w:eastAsia="en-US"/>
        </w:rPr>
        <w:t>Заключительные условия</w:t>
      </w:r>
    </w:p>
    <w:p w:rsidR="001E6D3F" w:rsidRPr="00C66286" w:rsidRDefault="001E6D3F" w:rsidP="001E6D3F">
      <w:pPr>
        <w:spacing w:after="200" w:line="276" w:lineRule="auto"/>
        <w:ind w:left="644"/>
        <w:contextualSpacing/>
        <w:jc w:val="both"/>
        <w:rPr>
          <w:rFonts w:ascii="Franklin Gothic Book" w:eastAsia="Calibri" w:hAnsi="Franklin Gothic Book"/>
          <w:b/>
          <w:caps/>
          <w:lang w:eastAsia="en-US"/>
        </w:rPr>
      </w:pPr>
    </w:p>
    <w:p w:rsidR="00C66286" w:rsidRPr="00C66286" w:rsidRDefault="00C66286" w:rsidP="00C66286">
      <w:pPr>
        <w:numPr>
          <w:ilvl w:val="1"/>
          <w:numId w:val="37"/>
        </w:numPr>
        <w:ind w:hanging="644"/>
        <w:jc w:val="both"/>
        <w:rPr>
          <w:rFonts w:ascii="Franklin Gothic Book" w:hAnsi="Franklin Gothic Book"/>
          <w:lang w:eastAsia="ar-SA"/>
        </w:rPr>
      </w:pPr>
      <w:r w:rsidRPr="00C66286">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C66286" w:rsidRPr="00C66286" w:rsidRDefault="00C66286" w:rsidP="00C66286">
      <w:pPr>
        <w:numPr>
          <w:ilvl w:val="1"/>
          <w:numId w:val="37"/>
        </w:numPr>
        <w:ind w:hanging="644"/>
        <w:jc w:val="both"/>
        <w:rPr>
          <w:rFonts w:ascii="Franklin Gothic Book" w:hAnsi="Franklin Gothic Book"/>
          <w:lang w:eastAsia="ar-SA"/>
        </w:rPr>
      </w:pPr>
      <w:r w:rsidRPr="00C66286">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rsidR="00C66286" w:rsidRPr="00C66286" w:rsidRDefault="00C66286" w:rsidP="00C66286">
      <w:pPr>
        <w:numPr>
          <w:ilvl w:val="1"/>
          <w:numId w:val="37"/>
        </w:numPr>
        <w:ind w:hanging="644"/>
        <w:jc w:val="both"/>
        <w:rPr>
          <w:rFonts w:ascii="Franklin Gothic Book" w:hAnsi="Franklin Gothic Book"/>
          <w:lang w:eastAsia="ar-SA"/>
        </w:rPr>
      </w:pPr>
      <w:r w:rsidRPr="00C66286">
        <w:rPr>
          <w:rFonts w:ascii="Franklin Gothic Book" w:hAnsi="Franklin Gothic Book"/>
          <w:lang w:eastAsia="ar-SA"/>
        </w:rPr>
        <w:t xml:space="preserve">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(Размещен на сайте ПАО «НМТП», адрес: </w:t>
      </w:r>
      <w:hyperlink r:id="rId17" w:history="1">
        <w:r w:rsidRPr="00C66286">
          <w:rPr>
            <w:rFonts w:ascii="Franklin Gothic Book" w:hAnsi="Franklin Gothic Book"/>
            <w:color w:val="0000FF" w:themeColor="hyperlink"/>
            <w:u w:val="single"/>
            <w:lang w:val="en-US" w:eastAsia="ar-SA"/>
          </w:rPr>
          <w:t>www</w:t>
        </w:r>
        <w:r w:rsidRPr="00C66286">
          <w:rPr>
            <w:rFonts w:ascii="Franklin Gothic Book" w:hAnsi="Franklin Gothic Book"/>
            <w:color w:val="0000FF" w:themeColor="hyperlink"/>
            <w:u w:val="single"/>
            <w:lang w:eastAsia="ar-SA"/>
          </w:rPr>
          <w:t>.</w:t>
        </w:r>
        <w:r w:rsidRPr="00C66286">
          <w:rPr>
            <w:rFonts w:ascii="Franklin Gothic Book" w:hAnsi="Franklin Gothic Book"/>
            <w:color w:val="0000FF" w:themeColor="hyperlink"/>
            <w:u w:val="single"/>
            <w:lang w:val="en-US" w:eastAsia="ar-SA"/>
          </w:rPr>
          <w:t>nmtp</w:t>
        </w:r>
        <w:r w:rsidRPr="00C66286">
          <w:rPr>
            <w:rFonts w:ascii="Franklin Gothic Book" w:hAnsi="Franklin Gothic Book"/>
            <w:color w:val="0000FF" w:themeColor="hyperlink"/>
            <w:u w:val="single"/>
            <w:lang w:eastAsia="ar-SA"/>
          </w:rPr>
          <w:t>.</w:t>
        </w:r>
        <w:r w:rsidRPr="00C66286">
          <w:rPr>
            <w:rFonts w:ascii="Franklin Gothic Book" w:hAnsi="Franklin Gothic Book"/>
            <w:color w:val="0000FF" w:themeColor="hyperlink"/>
            <w:u w:val="single"/>
            <w:lang w:val="en-US" w:eastAsia="ar-SA"/>
          </w:rPr>
          <w:t>info</w:t>
        </w:r>
      </w:hyperlink>
      <w:r w:rsidRPr="00C66286">
        <w:rPr>
          <w:rFonts w:ascii="Franklin Gothic Book" w:hAnsi="Franklin Gothic Book"/>
          <w:lang w:eastAsia="ar-SA"/>
        </w:rPr>
        <w:t>).</w:t>
      </w:r>
    </w:p>
    <w:p w:rsidR="00C66286" w:rsidRPr="00C66286" w:rsidRDefault="00C66286" w:rsidP="00C66286">
      <w:pPr>
        <w:numPr>
          <w:ilvl w:val="1"/>
          <w:numId w:val="37"/>
        </w:numPr>
        <w:ind w:hanging="644"/>
        <w:jc w:val="both"/>
        <w:rPr>
          <w:rFonts w:ascii="Franklin Gothic Book" w:hAnsi="Franklin Gothic Book"/>
          <w:lang w:eastAsia="ar-SA"/>
        </w:rPr>
      </w:pPr>
      <w:r w:rsidRPr="00C66286">
        <w:rPr>
          <w:rFonts w:ascii="Franklin Gothic Book" w:hAnsi="Franklin Gothic Book"/>
          <w:lang w:eastAsia="ar-SA"/>
        </w:rPr>
        <w:t>Поставщик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C66286" w:rsidRPr="00C66286" w:rsidRDefault="00C66286" w:rsidP="00C66286">
      <w:pPr>
        <w:numPr>
          <w:ilvl w:val="1"/>
          <w:numId w:val="37"/>
        </w:numPr>
        <w:ind w:hanging="644"/>
        <w:jc w:val="both"/>
        <w:rPr>
          <w:rFonts w:ascii="Franklin Gothic Book" w:hAnsi="Franklin Gothic Book"/>
          <w:b/>
          <w:caps/>
          <w:lang w:eastAsia="ar-SA"/>
        </w:rPr>
      </w:pPr>
      <w:r w:rsidRPr="00C66286">
        <w:rPr>
          <w:rFonts w:ascii="Franklin Gothic Book" w:hAnsi="Franklin Gothic Book"/>
          <w:lang w:eastAsia="ar-SA"/>
        </w:rPr>
        <w:t>В соответствии с Приложением № 3, Поставщик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3.</w:t>
      </w:r>
    </w:p>
    <w:p w:rsidR="00C66286" w:rsidRPr="00C66286" w:rsidRDefault="00C66286" w:rsidP="00C66286">
      <w:pPr>
        <w:numPr>
          <w:ilvl w:val="1"/>
          <w:numId w:val="37"/>
        </w:numPr>
        <w:ind w:hanging="644"/>
        <w:jc w:val="both"/>
        <w:rPr>
          <w:rFonts w:ascii="Franklin Gothic Book" w:hAnsi="Franklin Gothic Book"/>
          <w:b/>
          <w:caps/>
          <w:lang w:eastAsia="ar-SA"/>
        </w:rPr>
      </w:pPr>
      <w:r w:rsidRPr="00C66286">
        <w:rPr>
          <w:rFonts w:ascii="Franklin Gothic Book" w:hAnsi="Franklin Gothic Book"/>
          <w:lang w:eastAsia="ar-SA"/>
        </w:rPr>
        <w:t xml:space="preserve">Приложения: </w:t>
      </w:r>
      <w:r w:rsidR="00354C14">
        <w:rPr>
          <w:rFonts w:ascii="Franklin Gothic Book" w:hAnsi="Franklin Gothic Book"/>
          <w:lang w:eastAsia="ar-SA"/>
        </w:rPr>
        <w:t xml:space="preserve">     </w:t>
      </w:r>
      <w:r w:rsidRPr="00C66286">
        <w:rPr>
          <w:rFonts w:ascii="Franklin Gothic Book" w:hAnsi="Franklin Gothic Book"/>
          <w:lang w:eastAsia="ar-SA"/>
        </w:rPr>
        <w:t>Приложение № 1 - Спецификация;</w:t>
      </w:r>
    </w:p>
    <w:p w:rsidR="00C66286" w:rsidRPr="00C66286" w:rsidRDefault="00C66286" w:rsidP="00C66286">
      <w:pPr>
        <w:ind w:left="644"/>
        <w:jc w:val="both"/>
        <w:rPr>
          <w:rFonts w:ascii="Franklin Gothic Book" w:hAnsi="Franklin Gothic Book"/>
          <w:lang w:eastAsia="ar-SA"/>
        </w:rPr>
      </w:pPr>
      <w:r w:rsidRPr="00C66286">
        <w:rPr>
          <w:rFonts w:ascii="Franklin Gothic Book" w:hAnsi="Franklin Gothic Book"/>
          <w:lang w:eastAsia="ar-SA"/>
        </w:rPr>
        <w:t xml:space="preserve">                        Приложение № 2 – Техническое задание;</w:t>
      </w:r>
    </w:p>
    <w:p w:rsidR="00C66286" w:rsidRPr="00C66286" w:rsidRDefault="00C66286" w:rsidP="00C66286">
      <w:pPr>
        <w:ind w:left="644"/>
        <w:jc w:val="both"/>
        <w:rPr>
          <w:rFonts w:ascii="Franklin Gothic Book" w:hAnsi="Franklin Gothic Book"/>
          <w:b/>
          <w:caps/>
          <w:lang w:eastAsia="ar-SA"/>
        </w:rPr>
      </w:pPr>
      <w:r w:rsidRPr="00C66286">
        <w:rPr>
          <w:rFonts w:ascii="Franklin Gothic Book" w:hAnsi="Franklin Gothic Book"/>
          <w:lang w:eastAsia="ar-SA"/>
        </w:rPr>
        <w:t xml:space="preserve">                        Приложение № 3 – Связанность сторон.</w:t>
      </w:r>
    </w:p>
    <w:p w:rsidR="00C66286" w:rsidRPr="00C66286" w:rsidRDefault="00C66286" w:rsidP="00C66286">
      <w:pPr>
        <w:ind w:left="709"/>
        <w:jc w:val="both"/>
        <w:rPr>
          <w:rFonts w:ascii="Franklin Gothic Book" w:hAnsi="Franklin Gothic Book"/>
          <w:lang w:eastAsia="ar-SA"/>
        </w:rPr>
      </w:pPr>
    </w:p>
    <w:p w:rsidR="00C66286" w:rsidRPr="00C66286" w:rsidRDefault="00C66286" w:rsidP="00C66286">
      <w:pPr>
        <w:numPr>
          <w:ilvl w:val="0"/>
          <w:numId w:val="37"/>
        </w:numPr>
        <w:spacing w:after="200" w:line="276" w:lineRule="auto"/>
        <w:contextualSpacing/>
        <w:jc w:val="both"/>
        <w:rPr>
          <w:rFonts w:ascii="Franklin Gothic Book" w:eastAsia="Calibri" w:hAnsi="Franklin Gothic Book"/>
          <w:b/>
          <w:lang w:eastAsia="en-US"/>
        </w:rPr>
      </w:pPr>
      <w:r w:rsidRPr="00C66286">
        <w:rPr>
          <w:rFonts w:ascii="Franklin Gothic Book" w:eastAsia="Calibri" w:hAnsi="Franklin Gothic Book"/>
          <w:b/>
          <w:caps/>
          <w:lang w:eastAsia="en-US"/>
        </w:rPr>
        <w:t>Юридические адреса и банковские реквизиты Сторон</w:t>
      </w:r>
    </w:p>
    <w:p w:rsidR="00C66286" w:rsidRPr="00C66286" w:rsidRDefault="00C66286" w:rsidP="00C66286">
      <w:pPr>
        <w:keepNext/>
        <w:numPr>
          <w:ilvl w:val="0"/>
          <w:numId w:val="38"/>
        </w:numPr>
        <w:tabs>
          <w:tab w:val="clear" w:pos="720"/>
          <w:tab w:val="num" w:pos="432"/>
        </w:tabs>
        <w:suppressAutoHyphens/>
        <w:ind w:left="432" w:hanging="432"/>
        <w:outlineLvl w:val="0"/>
        <w:rPr>
          <w:rFonts w:ascii="Franklin Gothic Book" w:hAnsi="Franklin Gothic Book"/>
          <w:b/>
          <w:lang w:eastAsia="ar-SA"/>
        </w:rPr>
      </w:pPr>
      <w:r w:rsidRPr="00C66286">
        <w:rPr>
          <w:rFonts w:ascii="Franklin Gothic Book" w:hAnsi="Franklin Gothic Book"/>
          <w:b/>
          <w:lang w:eastAsia="ar-SA"/>
        </w:rPr>
        <w:t xml:space="preserve"> ПОСТАВЩИК:                                                  ПОКУПАТЕЛЬ:</w:t>
      </w:r>
    </w:p>
    <w:p w:rsidR="00C66286" w:rsidRPr="00C66286" w:rsidRDefault="00C66286" w:rsidP="00C66286">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C66286" w:rsidRPr="00C66286" w:rsidTr="00852F03">
        <w:trPr>
          <w:trHeight w:val="3226"/>
        </w:trPr>
        <w:tc>
          <w:tcPr>
            <w:tcW w:w="4717" w:type="dxa"/>
          </w:tcPr>
          <w:p w:rsidR="00C66286" w:rsidRPr="00C66286" w:rsidRDefault="00C66286" w:rsidP="00C66286">
            <w:pPr>
              <w:ind w:right="141"/>
              <w:rPr>
                <w:rFonts w:ascii="Franklin Gothic Book" w:hAnsi="Franklin Gothic Book"/>
                <w:b/>
                <w:u w:val="single"/>
              </w:rPr>
            </w:pPr>
            <w:r w:rsidRPr="00C66286">
              <w:rPr>
                <w:rFonts w:ascii="Franklin Gothic Book" w:hAnsi="Franklin Gothic Book"/>
                <w:b/>
                <w:u w:val="single"/>
              </w:rPr>
              <w:t>_______ «___________»</w:t>
            </w:r>
          </w:p>
          <w:p w:rsidR="00C66286" w:rsidRPr="00C66286" w:rsidRDefault="00C66286" w:rsidP="00C66286">
            <w:pPr>
              <w:ind w:right="141"/>
              <w:rPr>
                <w:rFonts w:ascii="Franklin Gothic Book" w:hAnsi="Franklin Gothic Book"/>
                <w:b/>
                <w:u w:val="single"/>
              </w:rPr>
            </w:pPr>
          </w:p>
          <w:p w:rsidR="00C66286" w:rsidRPr="00C66286" w:rsidRDefault="00C66286" w:rsidP="00C66286">
            <w:pPr>
              <w:ind w:right="141"/>
              <w:rPr>
                <w:rFonts w:ascii="Franklin Gothic Book" w:hAnsi="Franklin Gothic Book"/>
                <w:u w:val="single"/>
              </w:rPr>
            </w:pPr>
            <w:r w:rsidRPr="00C66286">
              <w:rPr>
                <w:rFonts w:ascii="Franklin Gothic Book" w:hAnsi="Franklin Gothic Book"/>
                <w:u w:val="single"/>
              </w:rPr>
              <w:t>Юридический/фактический адрес:</w:t>
            </w:r>
          </w:p>
          <w:p w:rsidR="00C66286" w:rsidRPr="00C66286" w:rsidRDefault="00C66286" w:rsidP="00C66286">
            <w:pPr>
              <w:ind w:right="141"/>
              <w:rPr>
                <w:rFonts w:ascii="Franklin Gothic Book" w:hAnsi="Franklin Gothic Book"/>
                <w:u w:val="single"/>
              </w:rPr>
            </w:pPr>
            <w:r w:rsidRPr="00C66286">
              <w:rPr>
                <w:rFonts w:ascii="Franklin Gothic Book" w:hAnsi="Franklin Gothic Book"/>
                <w:u w:val="single"/>
              </w:rPr>
              <w:t>______________________</w:t>
            </w:r>
          </w:p>
          <w:p w:rsidR="00C66286" w:rsidRPr="00C66286" w:rsidRDefault="00C66286" w:rsidP="00C66286">
            <w:pPr>
              <w:ind w:right="141"/>
              <w:rPr>
                <w:rFonts w:ascii="Franklin Gothic Book" w:hAnsi="Franklin Gothic Book"/>
                <w:u w:val="single"/>
              </w:rPr>
            </w:pPr>
          </w:p>
          <w:p w:rsidR="00C66286" w:rsidRPr="00C66286" w:rsidRDefault="00C66286" w:rsidP="00C66286">
            <w:pPr>
              <w:ind w:right="141"/>
              <w:rPr>
                <w:rFonts w:ascii="Franklin Gothic Book" w:hAnsi="Franklin Gothic Book"/>
                <w:bCs/>
                <w:i/>
                <w:iCs/>
                <w:u w:val="single"/>
              </w:rPr>
            </w:pPr>
            <w:r w:rsidRPr="00C66286">
              <w:rPr>
                <w:rFonts w:ascii="Franklin Gothic Book" w:hAnsi="Franklin Gothic Book"/>
                <w:u w:val="single"/>
              </w:rPr>
              <w:t xml:space="preserve">ИНН / КПП  </w:t>
            </w:r>
            <w:r w:rsidRPr="00C66286">
              <w:rPr>
                <w:rFonts w:ascii="Franklin Gothic Book" w:hAnsi="Franklin Gothic Book"/>
                <w:bCs/>
                <w:u w:val="single"/>
              </w:rPr>
              <w:t>_________/ _________</w:t>
            </w:r>
          </w:p>
          <w:p w:rsidR="00C66286" w:rsidRPr="00C66286" w:rsidRDefault="00C66286" w:rsidP="00C66286">
            <w:pPr>
              <w:ind w:right="141"/>
              <w:rPr>
                <w:rFonts w:ascii="Franklin Gothic Book" w:hAnsi="Franklin Gothic Book"/>
                <w:bCs/>
                <w:u w:val="single"/>
              </w:rPr>
            </w:pPr>
            <w:r w:rsidRPr="00C66286">
              <w:rPr>
                <w:rFonts w:ascii="Franklin Gothic Book" w:hAnsi="Franklin Gothic Book"/>
                <w:u w:val="single"/>
              </w:rPr>
              <w:t>р/с _________________</w:t>
            </w:r>
          </w:p>
          <w:p w:rsidR="00C66286" w:rsidRPr="00C66286" w:rsidRDefault="00C66286" w:rsidP="00C66286">
            <w:pPr>
              <w:ind w:right="141"/>
              <w:rPr>
                <w:rFonts w:ascii="Franklin Gothic Book" w:hAnsi="Franklin Gothic Book"/>
                <w:u w:val="single"/>
              </w:rPr>
            </w:pPr>
            <w:r w:rsidRPr="00C66286">
              <w:rPr>
                <w:rFonts w:ascii="Franklin Gothic Book" w:hAnsi="Franklin Gothic Book"/>
                <w:u w:val="single"/>
              </w:rPr>
              <w:t>в ________________________</w:t>
            </w:r>
          </w:p>
          <w:p w:rsidR="00C66286" w:rsidRPr="00C66286" w:rsidRDefault="00C66286" w:rsidP="00C66286">
            <w:pPr>
              <w:ind w:right="141"/>
              <w:rPr>
                <w:rFonts w:ascii="Franklin Gothic Book" w:hAnsi="Franklin Gothic Book"/>
                <w:u w:val="single"/>
              </w:rPr>
            </w:pPr>
            <w:r w:rsidRPr="00C66286">
              <w:rPr>
                <w:rFonts w:ascii="Franklin Gothic Book" w:hAnsi="Franklin Gothic Book"/>
                <w:u w:val="single"/>
              </w:rPr>
              <w:t>г. _____________________</w:t>
            </w:r>
          </w:p>
          <w:p w:rsidR="00C66286" w:rsidRPr="00C66286" w:rsidRDefault="00C66286" w:rsidP="00C66286">
            <w:pPr>
              <w:ind w:right="141"/>
              <w:rPr>
                <w:rFonts w:ascii="Franklin Gothic Book" w:hAnsi="Franklin Gothic Book"/>
                <w:bCs/>
                <w:u w:val="single"/>
              </w:rPr>
            </w:pPr>
            <w:r w:rsidRPr="00C66286">
              <w:rPr>
                <w:rFonts w:ascii="Franklin Gothic Book" w:hAnsi="Franklin Gothic Book"/>
                <w:u w:val="single"/>
              </w:rPr>
              <w:t xml:space="preserve">к/с </w:t>
            </w:r>
            <w:r w:rsidRPr="00C66286">
              <w:rPr>
                <w:rFonts w:ascii="Franklin Gothic Book" w:hAnsi="Franklin Gothic Book"/>
                <w:bCs/>
                <w:u w:val="single"/>
              </w:rPr>
              <w:t>_____________________</w:t>
            </w:r>
          </w:p>
          <w:p w:rsidR="00C66286" w:rsidRPr="00C66286" w:rsidRDefault="00C66286" w:rsidP="00C66286">
            <w:pPr>
              <w:ind w:right="141"/>
              <w:rPr>
                <w:rFonts w:ascii="Franklin Gothic Book" w:hAnsi="Franklin Gothic Book"/>
                <w:bCs/>
                <w:u w:val="single"/>
              </w:rPr>
            </w:pPr>
            <w:r w:rsidRPr="00C66286">
              <w:rPr>
                <w:rFonts w:ascii="Franklin Gothic Book" w:hAnsi="Franklin Gothic Book"/>
                <w:u w:val="single"/>
              </w:rPr>
              <w:t xml:space="preserve">БИК </w:t>
            </w:r>
            <w:r w:rsidRPr="00C66286">
              <w:rPr>
                <w:rFonts w:ascii="Franklin Gothic Book" w:hAnsi="Franklin Gothic Book"/>
                <w:bCs/>
                <w:u w:val="single"/>
              </w:rPr>
              <w:t>________, ОГРН ________</w:t>
            </w:r>
          </w:p>
          <w:p w:rsidR="00C66286" w:rsidRPr="00C66286" w:rsidRDefault="00C66286" w:rsidP="00C66286">
            <w:pPr>
              <w:ind w:right="141"/>
              <w:rPr>
                <w:rFonts w:ascii="Franklin Gothic Book" w:hAnsi="Franklin Gothic Book"/>
                <w:u w:val="single"/>
              </w:rPr>
            </w:pPr>
            <w:r w:rsidRPr="00C66286">
              <w:rPr>
                <w:rFonts w:ascii="Franklin Gothic Book" w:hAnsi="Franklin Gothic Book"/>
                <w:u w:val="single"/>
              </w:rPr>
              <w:t>тел.:   (___)  ______________</w:t>
            </w:r>
          </w:p>
          <w:p w:rsidR="00C66286" w:rsidRPr="00C66286" w:rsidRDefault="00C66286" w:rsidP="00C66286">
            <w:pPr>
              <w:ind w:right="141"/>
              <w:rPr>
                <w:rFonts w:ascii="Franklin Gothic Book" w:hAnsi="Franklin Gothic Book"/>
                <w:u w:val="single"/>
              </w:rPr>
            </w:pPr>
            <w:r w:rsidRPr="00C66286">
              <w:rPr>
                <w:rFonts w:ascii="Franklin Gothic Book" w:hAnsi="Franklin Gothic Book"/>
                <w:u w:val="single"/>
              </w:rPr>
              <w:t>факс: (___)  _______________</w:t>
            </w:r>
          </w:p>
        </w:tc>
        <w:tc>
          <w:tcPr>
            <w:tcW w:w="4687" w:type="dxa"/>
            <w:hideMark/>
          </w:tcPr>
          <w:p w:rsidR="00C66286" w:rsidRPr="00C66286" w:rsidRDefault="00C66286" w:rsidP="00354C14">
            <w:pPr>
              <w:tabs>
                <w:tab w:val="left" w:pos="4651"/>
              </w:tabs>
              <w:suppressAutoHyphens/>
              <w:snapToGrid w:val="0"/>
              <w:ind w:right="255"/>
              <w:rPr>
                <w:rFonts w:ascii="Franklin Gothic Book" w:hAnsi="Franklin Gothic Book"/>
                <w:b/>
                <w:bCs/>
                <w:u w:val="single"/>
                <w:lang w:eastAsia="ar-SA"/>
              </w:rPr>
            </w:pPr>
            <w:r w:rsidRPr="00C66286">
              <w:rPr>
                <w:rFonts w:ascii="Franklin Gothic Book" w:hAnsi="Franklin Gothic Book"/>
                <w:b/>
                <w:bCs/>
                <w:u w:val="single"/>
                <w:lang w:eastAsia="ar-SA"/>
              </w:rPr>
              <w:t>ПАО «Новороссийский морской</w:t>
            </w:r>
          </w:p>
          <w:p w:rsidR="00C66286" w:rsidRPr="00C66286" w:rsidRDefault="00C66286" w:rsidP="00354C14">
            <w:pPr>
              <w:tabs>
                <w:tab w:val="left" w:pos="4651"/>
              </w:tabs>
              <w:suppressAutoHyphens/>
              <w:snapToGrid w:val="0"/>
              <w:ind w:right="255"/>
              <w:rPr>
                <w:rFonts w:ascii="Franklin Gothic Book" w:hAnsi="Franklin Gothic Book"/>
                <w:b/>
                <w:bCs/>
                <w:u w:val="single"/>
                <w:lang w:eastAsia="ar-SA"/>
              </w:rPr>
            </w:pPr>
            <w:r w:rsidRPr="00C66286">
              <w:rPr>
                <w:rFonts w:ascii="Franklin Gothic Book" w:hAnsi="Franklin Gothic Book"/>
                <w:b/>
                <w:bCs/>
                <w:u w:val="single"/>
                <w:lang w:eastAsia="ar-SA"/>
              </w:rPr>
              <w:t>торговый порт»</w:t>
            </w:r>
          </w:p>
          <w:p w:rsidR="00C66286" w:rsidRPr="00C66286" w:rsidRDefault="00C66286" w:rsidP="00C66286">
            <w:pPr>
              <w:tabs>
                <w:tab w:val="left" w:pos="4651"/>
              </w:tabs>
              <w:ind w:right="255"/>
              <w:rPr>
                <w:rFonts w:ascii="Franklin Gothic Book" w:hAnsi="Franklin Gothic Book"/>
                <w:u w:val="single"/>
              </w:rPr>
            </w:pPr>
            <w:r w:rsidRPr="00C66286">
              <w:rPr>
                <w:rFonts w:ascii="Franklin Gothic Book" w:hAnsi="Franklin Gothic Book"/>
                <w:u w:val="single"/>
              </w:rPr>
              <w:t xml:space="preserve">Адрес:  353901, г. Новороссийск, </w:t>
            </w:r>
          </w:p>
          <w:p w:rsidR="00C66286" w:rsidRPr="00C66286" w:rsidRDefault="00C66286" w:rsidP="00C66286">
            <w:pPr>
              <w:tabs>
                <w:tab w:val="left" w:pos="4651"/>
              </w:tabs>
              <w:ind w:right="255"/>
              <w:rPr>
                <w:rFonts w:ascii="Franklin Gothic Book" w:hAnsi="Franklin Gothic Book"/>
                <w:u w:val="single"/>
              </w:rPr>
            </w:pPr>
            <w:r w:rsidRPr="00C66286">
              <w:rPr>
                <w:rFonts w:ascii="Franklin Gothic Book" w:hAnsi="Franklin Gothic Book"/>
                <w:u w:val="single"/>
              </w:rPr>
              <w:t>ул. Портовая, д. 14</w:t>
            </w:r>
          </w:p>
          <w:p w:rsidR="00C66286" w:rsidRPr="00C66286" w:rsidRDefault="00C66286" w:rsidP="001E6D3F">
            <w:pPr>
              <w:keepNext/>
              <w:tabs>
                <w:tab w:val="left" w:pos="4651"/>
              </w:tabs>
              <w:suppressAutoHyphens/>
              <w:ind w:right="255"/>
              <w:outlineLvl w:val="1"/>
              <w:rPr>
                <w:rFonts w:ascii="Franklin Gothic Book" w:hAnsi="Franklin Gothic Book"/>
                <w:u w:val="single"/>
                <w:lang w:eastAsia="ar-SA"/>
              </w:rPr>
            </w:pPr>
            <w:r w:rsidRPr="00C66286">
              <w:rPr>
                <w:rFonts w:ascii="Franklin Gothic Book" w:hAnsi="Franklin Gothic Book"/>
                <w:u w:val="single"/>
                <w:lang w:eastAsia="ar-SA"/>
              </w:rPr>
              <w:t>ИНН 2315004404, КПП 997650001</w:t>
            </w:r>
          </w:p>
          <w:p w:rsidR="00C66286" w:rsidRPr="00C66286" w:rsidRDefault="00C66286" w:rsidP="001E6D3F">
            <w:pPr>
              <w:keepNext/>
              <w:tabs>
                <w:tab w:val="left" w:pos="4651"/>
              </w:tabs>
              <w:suppressAutoHyphens/>
              <w:ind w:right="255"/>
              <w:outlineLvl w:val="1"/>
              <w:rPr>
                <w:rFonts w:ascii="Franklin Gothic Book" w:hAnsi="Franklin Gothic Book"/>
                <w:u w:val="single"/>
                <w:lang w:eastAsia="ar-SA"/>
              </w:rPr>
            </w:pPr>
            <w:r w:rsidRPr="00C66286">
              <w:rPr>
                <w:rFonts w:ascii="Franklin Gothic Book" w:hAnsi="Franklin Gothic Book"/>
                <w:u w:val="single"/>
                <w:lang w:eastAsia="ar-SA"/>
              </w:rPr>
              <w:t>Тел.: (861 7) 602131 / 602965</w:t>
            </w:r>
          </w:p>
          <w:p w:rsidR="00C66286" w:rsidRPr="00C66286" w:rsidRDefault="00C66286" w:rsidP="001E6D3F">
            <w:pPr>
              <w:keepNext/>
              <w:tabs>
                <w:tab w:val="left" w:pos="4651"/>
              </w:tabs>
              <w:suppressAutoHyphens/>
              <w:ind w:right="255"/>
              <w:outlineLvl w:val="1"/>
              <w:rPr>
                <w:rFonts w:ascii="Franklin Gothic Book" w:hAnsi="Franklin Gothic Book"/>
                <w:u w:val="single"/>
                <w:lang w:eastAsia="ar-SA"/>
              </w:rPr>
            </w:pPr>
            <w:r w:rsidRPr="00C66286">
              <w:rPr>
                <w:rFonts w:ascii="Franklin Gothic Book" w:hAnsi="Franklin Gothic Book"/>
                <w:u w:val="single"/>
                <w:lang w:eastAsia="ar-SA"/>
              </w:rPr>
              <w:t xml:space="preserve">Факс: (861 7) 602203 / 604213 / 602212 </w:t>
            </w:r>
          </w:p>
          <w:p w:rsidR="00C66286" w:rsidRPr="00C66286" w:rsidRDefault="00C66286" w:rsidP="00C66286">
            <w:pPr>
              <w:rPr>
                <w:rFonts w:ascii="Franklin Gothic Book" w:hAnsi="Franklin Gothic Book"/>
              </w:rPr>
            </w:pPr>
            <w:r w:rsidRPr="00C66286">
              <w:rPr>
                <w:rFonts w:ascii="Franklin Gothic Book" w:hAnsi="Franklin Gothic Book"/>
              </w:rPr>
              <w:t>р/с 407028102053000013671</w:t>
            </w:r>
          </w:p>
          <w:p w:rsidR="00C66286" w:rsidRPr="00C66286" w:rsidRDefault="00C66286" w:rsidP="00354C14">
            <w:pPr>
              <w:suppressAutoHyphens/>
              <w:rPr>
                <w:rFonts w:ascii="Franklin Gothic Book" w:hAnsi="Franklin Gothic Book"/>
                <w:lang w:eastAsia="ar-SA"/>
              </w:rPr>
            </w:pPr>
            <w:r w:rsidRPr="00C66286">
              <w:rPr>
                <w:rFonts w:ascii="Franklin Gothic Book" w:hAnsi="Franklin Gothic Book"/>
                <w:lang w:eastAsia="ar-SA"/>
              </w:rPr>
              <w:t>Филиал Банка ВТБ (ПАО) в г. Ростове-</w:t>
            </w:r>
          </w:p>
          <w:p w:rsidR="00C66286" w:rsidRPr="00C66286" w:rsidRDefault="00C66286" w:rsidP="00354C14">
            <w:pPr>
              <w:suppressAutoHyphens/>
              <w:rPr>
                <w:rFonts w:ascii="Franklin Gothic Book" w:hAnsi="Franklin Gothic Book"/>
                <w:lang w:eastAsia="ar-SA"/>
              </w:rPr>
            </w:pPr>
            <w:r w:rsidRPr="00C66286">
              <w:rPr>
                <w:rFonts w:ascii="Franklin Gothic Book" w:hAnsi="Franklin Gothic Book"/>
                <w:lang w:eastAsia="ar-SA"/>
              </w:rPr>
              <w:t>на-Дону г. Ростов-на-Дону</w:t>
            </w:r>
          </w:p>
          <w:p w:rsidR="00C66286" w:rsidRPr="00C66286" w:rsidRDefault="00C66286" w:rsidP="00C66286">
            <w:pPr>
              <w:rPr>
                <w:rFonts w:ascii="Franklin Gothic Book" w:hAnsi="Franklin Gothic Book"/>
              </w:rPr>
            </w:pPr>
            <w:r w:rsidRPr="00C66286">
              <w:rPr>
                <w:rFonts w:ascii="Franklin Gothic Book" w:hAnsi="Franklin Gothic Book"/>
              </w:rPr>
              <w:t>к/с 30101810300000000999</w:t>
            </w:r>
          </w:p>
          <w:p w:rsidR="00C66286" w:rsidRPr="00C66286" w:rsidRDefault="00C66286" w:rsidP="00C66286">
            <w:pPr>
              <w:rPr>
                <w:rFonts w:ascii="Franklin Gothic Book" w:hAnsi="Franklin Gothic Book"/>
                <w:u w:val="single"/>
              </w:rPr>
            </w:pPr>
            <w:r w:rsidRPr="00C66286">
              <w:rPr>
                <w:rFonts w:ascii="Franklin Gothic Book" w:hAnsi="Franklin Gothic Book"/>
              </w:rPr>
              <w:t>БИК 046015999</w:t>
            </w:r>
          </w:p>
        </w:tc>
      </w:tr>
    </w:tbl>
    <w:p w:rsidR="00C66286" w:rsidRPr="00C66286" w:rsidRDefault="00C66286" w:rsidP="001E6D3F">
      <w:pPr>
        <w:keepNext/>
        <w:suppressAutoHyphens/>
        <w:outlineLvl w:val="0"/>
        <w:rPr>
          <w:rFonts w:ascii="Franklin Gothic Book" w:hAnsi="Franklin Gothic Book"/>
          <w:b/>
          <w:lang w:eastAsia="ar-SA"/>
        </w:rPr>
      </w:pPr>
      <w:r w:rsidRPr="00C66286">
        <w:rPr>
          <w:rFonts w:ascii="Franklin Gothic Book" w:hAnsi="Franklin Gothic Book"/>
          <w:b/>
          <w:lang w:eastAsia="ar-SA"/>
        </w:rPr>
        <w:t xml:space="preserve">ОТ ПОСТАВЩИКА                                           </w:t>
      </w:r>
      <w:r w:rsidR="001E6D3F">
        <w:rPr>
          <w:rFonts w:ascii="Franklin Gothic Book" w:hAnsi="Franklin Gothic Book"/>
          <w:b/>
          <w:lang w:eastAsia="ar-SA"/>
        </w:rPr>
        <w:t xml:space="preserve">      </w:t>
      </w:r>
      <w:r w:rsidRPr="00C66286">
        <w:rPr>
          <w:rFonts w:ascii="Franklin Gothic Book" w:hAnsi="Franklin Gothic Book"/>
          <w:b/>
          <w:lang w:eastAsia="ar-SA"/>
        </w:rPr>
        <w:t>ОТ ПОКУПАТЕЛЯ</w:t>
      </w:r>
    </w:p>
    <w:p w:rsidR="001E6D3F" w:rsidRDefault="00C66286" w:rsidP="001E6D3F">
      <w:pPr>
        <w:keepNext/>
        <w:tabs>
          <w:tab w:val="left" w:pos="4890"/>
        </w:tabs>
        <w:suppressAutoHyphens/>
        <w:outlineLvl w:val="1"/>
        <w:rPr>
          <w:rFonts w:ascii="Franklin Gothic Book" w:hAnsi="Franklin Gothic Book"/>
          <w:b/>
          <w:i/>
          <w:lang w:eastAsia="ar-SA"/>
        </w:rPr>
      </w:pPr>
      <w:r w:rsidRPr="00C66286">
        <w:rPr>
          <w:rFonts w:ascii="Franklin Gothic Book" w:hAnsi="Franklin Gothic Book"/>
          <w:lang w:eastAsia="ar-SA"/>
        </w:rPr>
        <w:t xml:space="preserve">_______                                                           </w:t>
      </w:r>
      <w:r w:rsidR="001E6D3F">
        <w:rPr>
          <w:rFonts w:ascii="Franklin Gothic Book" w:hAnsi="Franklin Gothic Book"/>
          <w:lang w:eastAsia="ar-SA"/>
        </w:rPr>
        <w:t xml:space="preserve">      </w:t>
      </w:r>
      <w:r w:rsidRPr="00C66286">
        <w:rPr>
          <w:rFonts w:ascii="Franklin Gothic Book" w:hAnsi="Franklin Gothic Book"/>
          <w:lang w:eastAsia="ar-SA"/>
        </w:rPr>
        <w:t xml:space="preserve">Технический директор </w:t>
      </w:r>
    </w:p>
    <w:p w:rsidR="00C66286" w:rsidRPr="001E6D3F" w:rsidRDefault="00C66286" w:rsidP="001E6D3F">
      <w:pPr>
        <w:keepNext/>
        <w:tabs>
          <w:tab w:val="left" w:pos="4890"/>
        </w:tabs>
        <w:suppressAutoHyphens/>
        <w:outlineLvl w:val="1"/>
        <w:rPr>
          <w:rFonts w:ascii="Franklin Gothic Book" w:hAnsi="Franklin Gothic Book"/>
          <w:b/>
          <w:i/>
          <w:lang w:eastAsia="ar-SA"/>
        </w:rPr>
      </w:pPr>
      <w:r w:rsidRPr="00C66286">
        <w:rPr>
          <w:rFonts w:ascii="Franklin Gothic Book" w:hAnsi="Franklin Gothic Book"/>
          <w:lang w:eastAsia="ar-SA"/>
        </w:rPr>
        <w:t xml:space="preserve"> ____ «______________»                                      Публичное акционерное общество </w:t>
      </w:r>
    </w:p>
    <w:p w:rsidR="00C66286" w:rsidRPr="00C66286" w:rsidRDefault="00C66286" w:rsidP="00354C14">
      <w:pPr>
        <w:keepNext/>
        <w:tabs>
          <w:tab w:val="left" w:pos="4890"/>
        </w:tabs>
        <w:suppressAutoHyphens/>
        <w:ind w:left="360"/>
        <w:outlineLvl w:val="1"/>
        <w:rPr>
          <w:rFonts w:ascii="Franklin Gothic Book" w:hAnsi="Franklin Gothic Book"/>
          <w:lang w:eastAsia="ar-SA"/>
        </w:rPr>
      </w:pPr>
      <w:r w:rsidRPr="00C66286">
        <w:rPr>
          <w:rFonts w:ascii="Franklin Gothic Book" w:hAnsi="Franklin Gothic Book"/>
          <w:lang w:eastAsia="ar-SA"/>
        </w:rPr>
        <w:t xml:space="preserve">                                                                         «Новороссийский морской </w:t>
      </w:r>
    </w:p>
    <w:p w:rsidR="00C66286" w:rsidRPr="00C66286" w:rsidRDefault="00C66286" w:rsidP="00354C14">
      <w:pPr>
        <w:keepNext/>
        <w:tabs>
          <w:tab w:val="left" w:pos="4890"/>
        </w:tabs>
        <w:suppressAutoHyphens/>
        <w:ind w:left="360"/>
        <w:outlineLvl w:val="1"/>
        <w:rPr>
          <w:rFonts w:ascii="Franklin Gothic Book" w:hAnsi="Franklin Gothic Book"/>
          <w:lang w:eastAsia="ar-SA"/>
        </w:rPr>
      </w:pPr>
      <w:r w:rsidRPr="00C66286">
        <w:rPr>
          <w:rFonts w:ascii="Franklin Gothic Book" w:hAnsi="Franklin Gothic Book"/>
          <w:lang w:eastAsia="ar-SA"/>
        </w:rPr>
        <w:t xml:space="preserve">                                  </w:t>
      </w:r>
      <w:r w:rsidR="001E6D3F">
        <w:rPr>
          <w:rFonts w:ascii="Franklin Gothic Book" w:hAnsi="Franklin Gothic Book"/>
          <w:lang w:eastAsia="ar-SA"/>
        </w:rPr>
        <w:t xml:space="preserve">                                        </w:t>
      </w:r>
      <w:r w:rsidRPr="00C66286">
        <w:rPr>
          <w:rFonts w:ascii="Franklin Gothic Book" w:hAnsi="Franklin Gothic Book"/>
          <w:lang w:eastAsia="ar-SA"/>
        </w:rPr>
        <w:t>торговый порт»</w:t>
      </w:r>
    </w:p>
    <w:p w:rsidR="00C66286" w:rsidRPr="00C66286" w:rsidRDefault="00C66286" w:rsidP="00C66286">
      <w:pPr>
        <w:rPr>
          <w:rFonts w:ascii="Franklin Gothic Book" w:hAnsi="Franklin Gothic Book"/>
          <w:lang w:eastAsia="ar-SA"/>
        </w:rPr>
      </w:pPr>
    </w:p>
    <w:p w:rsidR="00C66286" w:rsidRPr="00C66286" w:rsidRDefault="00C66286" w:rsidP="00C66286">
      <w:pPr>
        <w:rPr>
          <w:rFonts w:ascii="Franklin Gothic Book" w:hAnsi="Franklin Gothic Book"/>
          <w:b/>
        </w:rPr>
      </w:pPr>
      <w:r w:rsidRPr="00C66286">
        <w:rPr>
          <w:rFonts w:ascii="Franklin Gothic Book" w:hAnsi="Franklin Gothic Book"/>
        </w:rPr>
        <w:t xml:space="preserve">_______________/_____________/                        </w:t>
      </w:r>
      <w:r w:rsidRPr="00C66286">
        <w:rPr>
          <w:rFonts w:ascii="Franklin Gothic Book" w:hAnsi="Franklin Gothic Book"/>
        </w:rPr>
        <w:tab/>
        <w:t>________________ /И.В. Белухин/</w:t>
      </w:r>
    </w:p>
    <w:p w:rsidR="00C66286" w:rsidRPr="00C66286" w:rsidRDefault="00C66286" w:rsidP="00C66286">
      <w:pPr>
        <w:rPr>
          <w:rFonts w:ascii="Franklin Gothic Book" w:hAnsi="Franklin Gothic Book"/>
        </w:rPr>
      </w:pPr>
    </w:p>
    <w:p w:rsidR="00C66286" w:rsidRPr="00C66286" w:rsidRDefault="00C66286" w:rsidP="00C66286">
      <w:pPr>
        <w:rPr>
          <w:rFonts w:ascii="Franklin Gothic Book" w:hAnsi="Franklin Gothic Book"/>
        </w:rPr>
      </w:pPr>
      <w:r w:rsidRPr="00C66286">
        <w:rPr>
          <w:rFonts w:ascii="Franklin Gothic Book" w:hAnsi="Franklin Gothic Book"/>
        </w:rPr>
        <w:t>«____»_______________201</w:t>
      </w:r>
      <w:r w:rsidR="001E6D3F">
        <w:rPr>
          <w:rFonts w:ascii="Franklin Gothic Book" w:hAnsi="Franklin Gothic Book"/>
        </w:rPr>
        <w:t>7</w:t>
      </w:r>
      <w:r w:rsidRPr="00C66286">
        <w:rPr>
          <w:rFonts w:ascii="Franklin Gothic Book" w:hAnsi="Franklin Gothic Book"/>
        </w:rPr>
        <w:t xml:space="preserve"> г.                             «____»_______________201</w:t>
      </w:r>
      <w:r w:rsidR="001E6D3F">
        <w:rPr>
          <w:rFonts w:ascii="Franklin Gothic Book" w:hAnsi="Franklin Gothic Book"/>
        </w:rPr>
        <w:t>7</w:t>
      </w:r>
      <w:r w:rsidRPr="00C66286">
        <w:rPr>
          <w:rFonts w:ascii="Franklin Gothic Book" w:hAnsi="Franklin Gothic Book"/>
        </w:rPr>
        <w:t xml:space="preserve"> г.</w:t>
      </w:r>
    </w:p>
    <w:p w:rsidR="00C66286" w:rsidRPr="00C66286" w:rsidRDefault="00C66286" w:rsidP="00C66286">
      <w:pPr>
        <w:rPr>
          <w:rFonts w:ascii="Franklin Gothic Book" w:hAnsi="Franklin Gothic Book"/>
          <w:b/>
        </w:rPr>
      </w:pPr>
    </w:p>
    <w:p w:rsidR="00C66286" w:rsidRPr="00C66286" w:rsidRDefault="00C66286" w:rsidP="00C66286">
      <w:pPr>
        <w:rPr>
          <w:rFonts w:ascii="Franklin Gothic Book" w:hAnsi="Franklin Gothic Book"/>
          <w:b/>
        </w:rPr>
      </w:pPr>
      <w:r w:rsidRPr="00C66286">
        <w:rPr>
          <w:rFonts w:ascii="Franklin Gothic Book" w:hAnsi="Franklin Gothic Book"/>
          <w:b/>
        </w:rPr>
        <w:t xml:space="preserve"> </w:t>
      </w:r>
    </w:p>
    <w:p w:rsidR="00C66286" w:rsidRPr="00C66286" w:rsidRDefault="00C66286" w:rsidP="00C66286">
      <w:pPr>
        <w:rPr>
          <w:rFonts w:ascii="Franklin Gothic Book" w:hAnsi="Franklin Gothic Book"/>
          <w:b/>
        </w:rPr>
      </w:pPr>
    </w:p>
    <w:p w:rsidR="00C66286" w:rsidRPr="00C66286" w:rsidRDefault="00C66286" w:rsidP="00C66286">
      <w:pPr>
        <w:rPr>
          <w:rFonts w:ascii="Franklin Gothic Book" w:hAnsi="Franklin Gothic Book"/>
          <w:b/>
        </w:rPr>
      </w:pPr>
    </w:p>
    <w:p w:rsidR="00C66286" w:rsidRPr="00C66286" w:rsidRDefault="00C66286" w:rsidP="00C66286">
      <w:pPr>
        <w:rPr>
          <w:rFonts w:ascii="Franklin Gothic Book" w:hAnsi="Franklin Gothic Book"/>
          <w:b/>
        </w:rPr>
      </w:pPr>
    </w:p>
    <w:p w:rsidR="00C66286" w:rsidRPr="00C66286" w:rsidRDefault="00C66286" w:rsidP="00C66286">
      <w:pPr>
        <w:rPr>
          <w:rFonts w:ascii="Franklin Gothic Book" w:hAnsi="Franklin Gothic Book"/>
          <w:b/>
        </w:rPr>
      </w:pPr>
    </w:p>
    <w:p w:rsidR="00C66286" w:rsidRPr="00C66286" w:rsidRDefault="00C66286" w:rsidP="00C66286">
      <w:pPr>
        <w:rPr>
          <w:rFonts w:ascii="Franklin Gothic Book" w:hAnsi="Franklin Gothic Book"/>
          <w:b/>
        </w:rPr>
      </w:pPr>
    </w:p>
    <w:p w:rsidR="00C66286" w:rsidRPr="00C66286" w:rsidRDefault="00C66286" w:rsidP="00C66286">
      <w:pPr>
        <w:rPr>
          <w:rFonts w:ascii="Franklin Gothic Book" w:hAnsi="Franklin Gothic Book"/>
          <w:b/>
        </w:rPr>
      </w:pPr>
    </w:p>
    <w:p w:rsidR="00C66286" w:rsidRPr="00C66286" w:rsidRDefault="00C66286" w:rsidP="00C66286">
      <w:pPr>
        <w:rPr>
          <w:rFonts w:ascii="Franklin Gothic Book" w:hAnsi="Franklin Gothic Book"/>
          <w:b/>
        </w:rPr>
      </w:pPr>
    </w:p>
    <w:p w:rsidR="00C66286" w:rsidRPr="00C66286" w:rsidRDefault="00C66286" w:rsidP="00C66286">
      <w:pPr>
        <w:rPr>
          <w:rFonts w:ascii="Franklin Gothic Book" w:hAnsi="Franklin Gothic Book"/>
          <w:b/>
        </w:rPr>
      </w:pPr>
    </w:p>
    <w:p w:rsidR="00C66286" w:rsidRPr="00C66286" w:rsidRDefault="00C66286" w:rsidP="00C66286">
      <w:pPr>
        <w:rPr>
          <w:rFonts w:ascii="Franklin Gothic Book" w:hAnsi="Franklin Gothic Book"/>
          <w:b/>
        </w:rPr>
      </w:pPr>
    </w:p>
    <w:p w:rsidR="00C66286" w:rsidRPr="00C66286" w:rsidRDefault="00C66286" w:rsidP="00C66286">
      <w:pPr>
        <w:rPr>
          <w:rFonts w:ascii="Franklin Gothic Book" w:hAnsi="Franklin Gothic Book"/>
          <w:b/>
        </w:rPr>
      </w:pPr>
    </w:p>
    <w:p w:rsidR="00C66286" w:rsidRPr="00C66286" w:rsidRDefault="00C66286" w:rsidP="00C66286">
      <w:pPr>
        <w:rPr>
          <w:rFonts w:ascii="Franklin Gothic Book" w:hAnsi="Franklin Gothic Book"/>
          <w:b/>
        </w:rPr>
      </w:pPr>
      <w:r w:rsidRPr="00C66286">
        <w:rPr>
          <w:rFonts w:ascii="Franklin Gothic Book" w:hAnsi="Franklin Gothic Book"/>
          <w:b/>
        </w:rPr>
        <w:t xml:space="preserve">    </w:t>
      </w:r>
    </w:p>
    <w:p w:rsidR="00C66286" w:rsidRPr="00C66286" w:rsidRDefault="00C66286" w:rsidP="00C66286">
      <w:pPr>
        <w:spacing w:after="120"/>
        <w:rPr>
          <w:rFonts w:ascii="Franklin Gothic Book" w:hAnsi="Franklin Gothic Book"/>
          <w:b/>
        </w:rPr>
      </w:pPr>
    </w:p>
    <w:p w:rsidR="00C66286" w:rsidRDefault="00C66286" w:rsidP="00C66286">
      <w:pPr>
        <w:spacing w:after="240"/>
        <w:rPr>
          <w:rFonts w:ascii="Franklin Gothic Book" w:hAnsi="Franklin Gothic Book"/>
          <w:b/>
        </w:rPr>
      </w:pPr>
      <w:r w:rsidRPr="00C66286">
        <w:rPr>
          <w:rFonts w:ascii="Franklin Gothic Book" w:hAnsi="Franklin Gothic Book"/>
          <w:b/>
        </w:rPr>
        <w:t xml:space="preserve">   </w:t>
      </w:r>
    </w:p>
    <w:p w:rsidR="00C66286" w:rsidRDefault="00C66286" w:rsidP="00C66286">
      <w:pPr>
        <w:spacing w:after="240"/>
        <w:rPr>
          <w:rFonts w:ascii="Franklin Gothic Book" w:hAnsi="Franklin Gothic Book"/>
          <w:b/>
        </w:rPr>
      </w:pPr>
    </w:p>
    <w:p w:rsidR="00C66286" w:rsidRDefault="00C66286" w:rsidP="00C66286">
      <w:pPr>
        <w:spacing w:after="240"/>
        <w:rPr>
          <w:rFonts w:ascii="Franklin Gothic Book" w:hAnsi="Franklin Gothic Book"/>
          <w:b/>
        </w:rPr>
      </w:pPr>
    </w:p>
    <w:p w:rsidR="00C66286" w:rsidRDefault="00C66286" w:rsidP="00C66286">
      <w:pPr>
        <w:spacing w:after="240"/>
        <w:rPr>
          <w:rFonts w:ascii="Franklin Gothic Book" w:hAnsi="Franklin Gothic Book"/>
          <w:b/>
        </w:rPr>
      </w:pPr>
    </w:p>
    <w:p w:rsidR="00C66286" w:rsidRPr="00C66286" w:rsidRDefault="00C66286" w:rsidP="001E6D3F">
      <w:pPr>
        <w:spacing w:after="240"/>
        <w:jc w:val="center"/>
        <w:rPr>
          <w:rFonts w:ascii="Franklin Gothic Book" w:hAnsi="Franklin Gothic Book"/>
          <w:b/>
        </w:rPr>
      </w:pPr>
      <w:r w:rsidRPr="00C66286">
        <w:rPr>
          <w:rFonts w:ascii="Franklin Gothic Book" w:hAnsi="Franklin Gothic Book"/>
        </w:rPr>
        <w:t>Приложение № 1 к Договору № НМТП/ ______ от «___» _________201</w:t>
      </w:r>
      <w:r w:rsidR="001E6D3F">
        <w:rPr>
          <w:rFonts w:ascii="Franklin Gothic Book" w:hAnsi="Franklin Gothic Book"/>
        </w:rPr>
        <w:t>7</w:t>
      </w:r>
      <w:r w:rsidRPr="00C66286">
        <w:rPr>
          <w:rFonts w:ascii="Franklin Gothic Book" w:hAnsi="Franklin Gothic Book"/>
        </w:rPr>
        <w:t xml:space="preserve"> г.</w:t>
      </w:r>
    </w:p>
    <w:p w:rsidR="00C66286" w:rsidRPr="00C66286" w:rsidRDefault="00C66286" w:rsidP="001E6D3F">
      <w:pPr>
        <w:spacing w:after="120"/>
        <w:jc w:val="center"/>
        <w:rPr>
          <w:rFonts w:ascii="Franklin Gothic Book" w:hAnsi="Franklin Gothic Book"/>
        </w:rPr>
      </w:pPr>
      <w:r w:rsidRPr="00C66286">
        <w:rPr>
          <w:rFonts w:ascii="Franklin Gothic Book" w:hAnsi="Franklin Gothic Book"/>
          <w:b/>
        </w:rPr>
        <w:t>СПЕЦИФИКАЦИЯ НА  ПОСТАВЛЯЕМЫЙ ТОВАР</w:t>
      </w:r>
    </w:p>
    <w:p w:rsidR="00C66286" w:rsidRPr="00C66286" w:rsidRDefault="00C66286" w:rsidP="00C66286">
      <w:pPr>
        <w:spacing w:line="180" w:lineRule="exact"/>
        <w:jc w:val="both"/>
        <w:rPr>
          <w:rFonts w:ascii="Franklin Gothic Book" w:hAnsi="Franklin Gothic Book"/>
        </w:rPr>
      </w:pPr>
    </w:p>
    <w:tbl>
      <w:tblPr>
        <w:tblW w:w="10248" w:type="dxa"/>
        <w:tblInd w:w="-459" w:type="dxa"/>
        <w:tblLook w:val="0000" w:firstRow="0" w:lastRow="0" w:firstColumn="0" w:lastColumn="0" w:noHBand="0" w:noVBand="0"/>
      </w:tblPr>
      <w:tblGrid>
        <w:gridCol w:w="574"/>
        <w:gridCol w:w="2410"/>
        <w:gridCol w:w="3969"/>
        <w:gridCol w:w="992"/>
        <w:gridCol w:w="1134"/>
        <w:gridCol w:w="1176"/>
      </w:tblGrid>
      <w:tr w:rsidR="00C66286" w:rsidRPr="00C66286" w:rsidTr="00852F03">
        <w:trPr>
          <w:trHeight w:val="65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 п/п</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Наименование СЗЧ</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Катал. .№ /</w:t>
            </w:r>
          </w:p>
          <w:p w:rsidR="00C66286" w:rsidRPr="00C66286" w:rsidRDefault="00C66286" w:rsidP="00C66286">
            <w:pPr>
              <w:jc w:val="center"/>
              <w:rPr>
                <w:rFonts w:ascii="Franklin Gothic Book" w:hAnsi="Franklin Gothic Book"/>
              </w:rPr>
            </w:pPr>
            <w:r w:rsidRPr="00C66286">
              <w:rPr>
                <w:rFonts w:ascii="Franklin Gothic Book" w:hAnsi="Franklin Gothic Book"/>
              </w:rPr>
              <w:t>технические параметры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Кол-во,</w:t>
            </w:r>
          </w:p>
          <w:p w:rsidR="00C66286" w:rsidRPr="00C66286" w:rsidRDefault="00C66286" w:rsidP="00C66286">
            <w:pPr>
              <w:jc w:val="center"/>
              <w:rPr>
                <w:rFonts w:ascii="Franklin Gothic Book" w:hAnsi="Franklin Gothic Book"/>
                <w:lang w:val="en-US"/>
              </w:rPr>
            </w:pPr>
            <w:r w:rsidRPr="00C66286">
              <w:rPr>
                <w:rFonts w:ascii="Franklin Gothic Book" w:hAnsi="Franklin Gothic Book"/>
              </w:rPr>
              <w:t>шт.</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Цена без НДС, руб./ед.</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Сумма без НДС, руб.</w:t>
            </w:r>
          </w:p>
        </w:tc>
      </w:tr>
      <w:tr w:rsidR="00C66286" w:rsidRPr="00C66286" w:rsidTr="00852F03">
        <w:trPr>
          <w:trHeight w:val="340"/>
        </w:trPr>
        <w:tc>
          <w:tcPr>
            <w:tcW w:w="567" w:type="dxa"/>
            <w:tcBorders>
              <w:top w:val="nil"/>
              <w:left w:val="single" w:sz="4" w:space="0" w:color="auto"/>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1</w:t>
            </w:r>
          </w:p>
        </w:tc>
        <w:tc>
          <w:tcPr>
            <w:tcW w:w="2410" w:type="dxa"/>
            <w:tcBorders>
              <w:top w:val="nil"/>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2</w:t>
            </w:r>
          </w:p>
        </w:tc>
        <w:tc>
          <w:tcPr>
            <w:tcW w:w="3969" w:type="dxa"/>
            <w:tcBorders>
              <w:top w:val="nil"/>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3</w:t>
            </w:r>
          </w:p>
        </w:tc>
        <w:tc>
          <w:tcPr>
            <w:tcW w:w="992" w:type="dxa"/>
            <w:tcBorders>
              <w:top w:val="nil"/>
              <w:left w:val="nil"/>
              <w:bottom w:val="single" w:sz="4" w:space="0" w:color="auto"/>
              <w:right w:val="nil"/>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5</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6</w:t>
            </w:r>
          </w:p>
        </w:tc>
      </w:tr>
      <w:tr w:rsidR="00C66286" w:rsidRPr="00C66286" w:rsidTr="00852F03">
        <w:trPr>
          <w:trHeight w:val="227"/>
        </w:trPr>
        <w:tc>
          <w:tcPr>
            <w:tcW w:w="102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bCs/>
              </w:rPr>
            </w:pPr>
            <w:r w:rsidRPr="00C66286">
              <w:rPr>
                <w:rFonts w:ascii="Franklin Gothic Book" w:hAnsi="Franklin Gothic Book"/>
                <w:bCs/>
              </w:rPr>
              <w:t xml:space="preserve">Ролл-трейлер </w:t>
            </w:r>
            <w:r w:rsidRPr="00C66286">
              <w:rPr>
                <w:rFonts w:ascii="Franklin Gothic Book" w:hAnsi="Franklin Gothic Book"/>
                <w:bCs/>
                <w:lang w:val="en-US"/>
              </w:rPr>
              <w:t>RT</w:t>
            </w:r>
            <w:r w:rsidRPr="00C66286">
              <w:rPr>
                <w:rFonts w:ascii="Franklin Gothic Book" w:hAnsi="Franklin Gothic Book"/>
                <w:bCs/>
              </w:rPr>
              <w:t xml:space="preserve"> 30/60, зав. № 208, борт. № 0127 :</w:t>
            </w:r>
          </w:p>
        </w:tc>
      </w:tr>
      <w:tr w:rsidR="00C66286" w:rsidRPr="00C66286" w:rsidTr="00852F03">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color w:val="000000"/>
              </w:rPr>
            </w:pPr>
            <w:r w:rsidRPr="00C66286">
              <w:rPr>
                <w:rFonts w:ascii="Franklin Gothic Book" w:hAnsi="Franklin Gothic Book"/>
                <w:color w:val="000000"/>
              </w:rPr>
              <w:t>1</w:t>
            </w:r>
          </w:p>
        </w:tc>
        <w:tc>
          <w:tcPr>
            <w:tcW w:w="2410" w:type="dxa"/>
            <w:tcBorders>
              <w:left w:val="nil"/>
              <w:bottom w:val="single" w:sz="4" w:space="0" w:color="auto"/>
              <w:right w:val="single" w:sz="4" w:space="0" w:color="auto"/>
            </w:tcBorders>
            <w:shd w:val="clear" w:color="auto" w:fill="auto"/>
            <w:noWrap/>
            <w:vAlign w:val="center"/>
          </w:tcPr>
          <w:p w:rsidR="00C66286" w:rsidRPr="00C66286" w:rsidRDefault="00C66286" w:rsidP="00C66286">
            <w:pPr>
              <w:autoSpaceDE w:val="0"/>
              <w:autoSpaceDN w:val="0"/>
              <w:adjustRightInd w:val="0"/>
              <w:jc w:val="center"/>
              <w:rPr>
                <w:rFonts w:ascii="Franklin Gothic Book" w:eastAsiaTheme="minorHAnsi" w:hAnsi="Franklin Gothic Book"/>
                <w:color w:val="000000"/>
                <w:lang w:eastAsia="en-US"/>
              </w:rPr>
            </w:pPr>
            <w:r w:rsidRPr="00C66286">
              <w:rPr>
                <w:rFonts w:ascii="Franklin Gothic Book" w:eastAsiaTheme="minorHAnsi" w:hAnsi="Franklin Gothic Book"/>
                <w:color w:val="000000"/>
                <w:lang w:eastAsia="en-US"/>
              </w:rPr>
              <w:t>Балансир</w:t>
            </w:r>
          </w:p>
        </w:tc>
        <w:tc>
          <w:tcPr>
            <w:tcW w:w="3969" w:type="dxa"/>
            <w:tcBorders>
              <w:left w:val="nil"/>
              <w:bottom w:val="single" w:sz="4" w:space="0" w:color="auto"/>
              <w:right w:val="single" w:sz="4" w:space="0" w:color="auto"/>
            </w:tcBorders>
            <w:shd w:val="clear" w:color="auto" w:fill="auto"/>
            <w:noWrap/>
            <w:vAlign w:val="center"/>
          </w:tcPr>
          <w:p w:rsidR="00C66286" w:rsidRPr="00C66286" w:rsidRDefault="00C66286" w:rsidP="00C66286">
            <w:pPr>
              <w:autoSpaceDE w:val="0"/>
              <w:autoSpaceDN w:val="0"/>
              <w:adjustRightInd w:val="0"/>
              <w:jc w:val="center"/>
              <w:rPr>
                <w:rFonts w:ascii="Franklin Gothic Book" w:eastAsiaTheme="minorHAnsi" w:hAnsi="Franklin Gothic Book"/>
                <w:color w:val="000000"/>
                <w:lang w:eastAsia="en-US"/>
              </w:rPr>
            </w:pPr>
            <w:r w:rsidRPr="00C66286">
              <w:rPr>
                <w:rFonts w:ascii="Franklin Gothic Book" w:eastAsiaTheme="minorHAnsi" w:hAnsi="Franklin Gothic Book"/>
                <w:color w:val="000000"/>
                <w:lang w:eastAsia="en-US"/>
              </w:rPr>
              <w:t>Чертеж 80.010.000 СБ</w:t>
            </w:r>
          </w:p>
        </w:tc>
        <w:tc>
          <w:tcPr>
            <w:tcW w:w="992" w:type="dxa"/>
            <w:tcBorders>
              <w:left w:val="nil"/>
              <w:bottom w:val="single" w:sz="4" w:space="0" w:color="auto"/>
              <w:right w:val="nil"/>
            </w:tcBorders>
            <w:shd w:val="clear" w:color="auto" w:fill="auto"/>
            <w:noWrap/>
            <w:vAlign w:val="center"/>
          </w:tcPr>
          <w:p w:rsidR="00C66286" w:rsidRPr="00C66286" w:rsidRDefault="00C66286" w:rsidP="00C66286">
            <w:pPr>
              <w:jc w:val="center"/>
              <w:rPr>
                <w:rFonts w:ascii="Franklin Gothic Book" w:hAnsi="Franklin Gothic Book"/>
                <w:color w:val="000000"/>
              </w:rPr>
            </w:pPr>
            <w:r w:rsidRPr="00C66286">
              <w:rPr>
                <w:rFonts w:ascii="Franklin Gothic Book" w:hAnsi="Franklin Gothic Book"/>
                <w:color w:val="000000"/>
              </w:rPr>
              <w:t>5</w:t>
            </w:r>
          </w:p>
        </w:tc>
        <w:tc>
          <w:tcPr>
            <w:tcW w:w="1134" w:type="dxa"/>
            <w:tcBorders>
              <w:left w:val="single" w:sz="4" w:space="0" w:color="auto"/>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color w:val="000000"/>
              </w:rPr>
            </w:pPr>
          </w:p>
        </w:tc>
      </w:tr>
      <w:tr w:rsidR="00C66286" w:rsidRPr="00C66286" w:rsidTr="00852F03">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Итого: рублей</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color w:val="000000"/>
              </w:rPr>
            </w:pPr>
          </w:p>
        </w:tc>
      </w:tr>
      <w:tr w:rsidR="00C66286" w:rsidRPr="00C66286" w:rsidTr="00852F03">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 xml:space="preserve">                                     НДС 18%:</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p>
        </w:tc>
      </w:tr>
      <w:tr w:rsidR="00C66286" w:rsidRPr="00C66286" w:rsidTr="00852F03">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r w:rsidRPr="00C66286">
              <w:rPr>
                <w:rFonts w:ascii="Franklin Gothic Book" w:hAnsi="Franklin Gothic Book"/>
              </w:rPr>
              <w:t xml:space="preserve">   Всего с НДС 18% : рублей</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C66286" w:rsidRPr="00C66286" w:rsidRDefault="00C66286" w:rsidP="00C66286">
            <w:pPr>
              <w:jc w:val="center"/>
              <w:rPr>
                <w:rFonts w:ascii="Franklin Gothic Book" w:hAnsi="Franklin Gothic Book"/>
              </w:rPr>
            </w:pPr>
          </w:p>
        </w:tc>
      </w:tr>
    </w:tbl>
    <w:p w:rsidR="00C66286" w:rsidRPr="00C66286" w:rsidRDefault="00C66286" w:rsidP="00C66286">
      <w:pPr>
        <w:jc w:val="both"/>
        <w:rPr>
          <w:rFonts w:ascii="Franklin Gothic Book" w:hAnsi="Franklin Gothic Book"/>
        </w:rPr>
      </w:pPr>
    </w:p>
    <w:p w:rsidR="00C66286" w:rsidRPr="00C66286" w:rsidRDefault="00C66286" w:rsidP="00C66286">
      <w:pPr>
        <w:numPr>
          <w:ilvl w:val="0"/>
          <w:numId w:val="39"/>
        </w:numPr>
        <w:jc w:val="both"/>
        <w:rPr>
          <w:rFonts w:ascii="Franklin Gothic Book" w:hAnsi="Franklin Gothic Book"/>
        </w:rPr>
      </w:pPr>
      <w:r w:rsidRPr="00C66286">
        <w:rPr>
          <w:rFonts w:ascii="Franklin Gothic Book" w:hAnsi="Franklin Gothic Book"/>
        </w:rPr>
        <w:t xml:space="preserve">Сумма к оплате: ________________________рублей, в  том числе НДС  18 %  ________________ рублей.  Цена   включает  НДС 18 %  и доставку Товара на склад Покупателя в </w:t>
      </w:r>
      <w:r w:rsidR="001E6D3F">
        <w:rPr>
          <w:rFonts w:ascii="Franklin Gothic Book" w:hAnsi="Franklin Gothic Book"/>
        </w:rPr>
        <w:t>г. Новороссийск.</w:t>
      </w:r>
    </w:p>
    <w:p w:rsidR="00C66286" w:rsidRPr="00C66286" w:rsidRDefault="00C66286" w:rsidP="00C66286">
      <w:pPr>
        <w:numPr>
          <w:ilvl w:val="0"/>
          <w:numId w:val="39"/>
        </w:numPr>
        <w:spacing w:after="120"/>
        <w:jc w:val="both"/>
        <w:rPr>
          <w:rFonts w:ascii="Franklin Gothic Book" w:hAnsi="Franklin Gothic Book"/>
        </w:rPr>
      </w:pPr>
      <w:r w:rsidRPr="00C66286">
        <w:rPr>
          <w:rFonts w:ascii="Franklin Gothic Book" w:hAnsi="Franklin Gothic Book"/>
        </w:rPr>
        <w:t>Срок поставки:- не более ______(_____) календарных дней от даты подписания настоящего Договора и Приложения. Допускается досрочная поставка Товара.</w:t>
      </w:r>
    </w:p>
    <w:p w:rsidR="00C66286" w:rsidRPr="00C66286" w:rsidRDefault="00C66286" w:rsidP="00C66286">
      <w:pPr>
        <w:numPr>
          <w:ilvl w:val="0"/>
          <w:numId w:val="39"/>
        </w:numPr>
        <w:spacing w:after="120"/>
        <w:jc w:val="both"/>
        <w:rPr>
          <w:rFonts w:ascii="Franklin Gothic Book" w:hAnsi="Franklin Gothic Book"/>
        </w:rPr>
      </w:pPr>
      <w:r w:rsidRPr="00C66286">
        <w:rPr>
          <w:rFonts w:ascii="Franklin Gothic Book" w:hAnsi="Franklin Gothic Book"/>
        </w:rPr>
        <w:t>Требования к поставляемому Товару:</w:t>
      </w:r>
    </w:p>
    <w:p w:rsidR="00C66286" w:rsidRPr="00C66286" w:rsidRDefault="00C66286" w:rsidP="00C66286">
      <w:pPr>
        <w:spacing w:after="120"/>
        <w:ind w:left="540"/>
        <w:jc w:val="both"/>
        <w:rPr>
          <w:rFonts w:ascii="Franklin Gothic Book" w:hAnsi="Franklin Gothic Book"/>
        </w:rPr>
      </w:pPr>
      <w:r w:rsidRPr="00C66286">
        <w:rPr>
          <w:rFonts w:ascii="Franklin Gothic Book" w:hAnsi="Franklin Gothic Book"/>
        </w:rPr>
        <w:t>- Товар должен быть новым, ранее не использовался;</w:t>
      </w:r>
    </w:p>
    <w:p w:rsidR="00C66286" w:rsidRPr="00C66286" w:rsidRDefault="00C66286" w:rsidP="00C66286">
      <w:pPr>
        <w:spacing w:after="120"/>
        <w:ind w:left="540"/>
        <w:jc w:val="both"/>
        <w:rPr>
          <w:rFonts w:ascii="Franklin Gothic Book" w:hAnsi="Franklin Gothic Book"/>
        </w:rPr>
      </w:pPr>
      <w:r w:rsidRPr="00C66286">
        <w:rPr>
          <w:rFonts w:ascii="Franklin Gothic Book" w:hAnsi="Franklin Gothic Book"/>
        </w:rPr>
        <w:t>- Полностью соответствовать заявленным характеристикам</w:t>
      </w:r>
    </w:p>
    <w:p w:rsidR="00C66286" w:rsidRPr="00C66286" w:rsidRDefault="00C66286" w:rsidP="00C66286">
      <w:pPr>
        <w:spacing w:after="120"/>
        <w:ind w:left="540"/>
        <w:jc w:val="both"/>
        <w:rPr>
          <w:rFonts w:ascii="Franklin Gothic Book" w:hAnsi="Franklin Gothic Book"/>
        </w:rPr>
      </w:pPr>
    </w:p>
    <w:p w:rsidR="00C66286" w:rsidRDefault="00C66286" w:rsidP="00C66286">
      <w:pPr>
        <w:keepNext/>
        <w:suppressAutoHyphens/>
        <w:spacing w:line="360" w:lineRule="auto"/>
        <w:outlineLvl w:val="0"/>
        <w:rPr>
          <w:rFonts w:ascii="Franklin Gothic Book" w:hAnsi="Franklin Gothic Book"/>
          <w:lang w:eastAsia="ar-SA"/>
        </w:rPr>
      </w:pPr>
      <w:r w:rsidRPr="00C66286">
        <w:rPr>
          <w:rFonts w:ascii="Franklin Gothic Book" w:hAnsi="Franklin Gothic Book"/>
          <w:b/>
          <w:lang w:eastAsia="ar-SA"/>
        </w:rPr>
        <w:t>ОТ ПОСТАВЩИКА:                                           ОТ ПОКУПАТЕЛЯ:</w:t>
      </w:r>
      <w:r>
        <w:rPr>
          <w:rFonts w:ascii="Franklin Gothic Book" w:hAnsi="Franklin Gothic Book"/>
          <w:b/>
          <w:lang w:eastAsia="ar-SA"/>
        </w:rPr>
        <w:t xml:space="preserve">                                                       </w:t>
      </w:r>
      <w:r w:rsidRPr="00C66286">
        <w:rPr>
          <w:rFonts w:ascii="Franklin Gothic Book" w:hAnsi="Franklin Gothic Book"/>
          <w:lang w:eastAsia="ar-SA"/>
        </w:rPr>
        <w:t xml:space="preserve">________                              </w:t>
      </w:r>
      <w:r>
        <w:rPr>
          <w:rFonts w:ascii="Franklin Gothic Book" w:hAnsi="Franklin Gothic Book"/>
          <w:lang w:eastAsia="ar-SA"/>
        </w:rPr>
        <w:t xml:space="preserve">                            </w:t>
      </w:r>
      <w:r w:rsidRPr="00C66286">
        <w:rPr>
          <w:rFonts w:ascii="Franklin Gothic Book" w:hAnsi="Franklin Gothic Book"/>
          <w:lang w:eastAsia="ar-SA"/>
        </w:rPr>
        <w:t>Технический дирек</w:t>
      </w:r>
    </w:p>
    <w:p w:rsidR="00C66286" w:rsidRPr="00C66286" w:rsidRDefault="00C66286" w:rsidP="00C66286">
      <w:pPr>
        <w:keepNext/>
        <w:suppressAutoHyphens/>
        <w:spacing w:line="360" w:lineRule="auto"/>
        <w:outlineLvl w:val="0"/>
        <w:rPr>
          <w:rFonts w:ascii="Franklin Gothic Book" w:hAnsi="Franklin Gothic Book"/>
          <w:b/>
          <w:lang w:eastAsia="ar-SA"/>
        </w:rPr>
      </w:pPr>
      <w:r w:rsidRPr="00C66286">
        <w:rPr>
          <w:rFonts w:ascii="Franklin Gothic Book" w:hAnsi="Franklin Gothic Book"/>
          <w:lang w:eastAsia="ar-SA"/>
        </w:rPr>
        <w:t xml:space="preserve">_____ «________________»                        </w:t>
      </w:r>
      <w:r>
        <w:rPr>
          <w:rFonts w:ascii="Franklin Gothic Book" w:hAnsi="Franklin Gothic Book"/>
          <w:lang w:eastAsia="ar-SA"/>
        </w:rPr>
        <w:t xml:space="preserve">    </w:t>
      </w:r>
      <w:r w:rsidRPr="00C66286">
        <w:rPr>
          <w:rFonts w:ascii="Franklin Gothic Book" w:hAnsi="Franklin Gothic Book"/>
          <w:lang w:eastAsia="ar-SA"/>
        </w:rPr>
        <w:t xml:space="preserve">Публичное акционерное общество </w:t>
      </w:r>
    </w:p>
    <w:p w:rsidR="00C66286" w:rsidRPr="00C66286" w:rsidRDefault="00C66286" w:rsidP="00C66286">
      <w:pPr>
        <w:keepNext/>
        <w:tabs>
          <w:tab w:val="left" w:pos="4890"/>
        </w:tabs>
        <w:suppressAutoHyphens/>
        <w:ind w:left="360"/>
        <w:outlineLvl w:val="1"/>
        <w:rPr>
          <w:rFonts w:ascii="Franklin Gothic Book" w:hAnsi="Franklin Gothic Book"/>
          <w:lang w:eastAsia="ar-SA"/>
        </w:rPr>
      </w:pPr>
      <w:r w:rsidRPr="00C66286">
        <w:rPr>
          <w:rFonts w:ascii="Franklin Gothic Book" w:hAnsi="Franklin Gothic Book"/>
          <w:lang w:eastAsia="ar-SA"/>
        </w:rPr>
        <w:t xml:space="preserve">                                                           </w:t>
      </w:r>
      <w:r>
        <w:rPr>
          <w:rFonts w:ascii="Franklin Gothic Book" w:hAnsi="Franklin Gothic Book"/>
          <w:lang w:eastAsia="ar-SA"/>
        </w:rPr>
        <w:t xml:space="preserve">         </w:t>
      </w:r>
      <w:r w:rsidRPr="00C66286">
        <w:rPr>
          <w:rFonts w:ascii="Franklin Gothic Book" w:hAnsi="Franklin Gothic Book"/>
          <w:lang w:eastAsia="ar-SA"/>
        </w:rPr>
        <w:t xml:space="preserve">«Новороссийский морской </w:t>
      </w:r>
    </w:p>
    <w:p w:rsidR="00C66286" w:rsidRPr="00C66286" w:rsidRDefault="00C66286" w:rsidP="00C66286">
      <w:pPr>
        <w:keepNext/>
        <w:tabs>
          <w:tab w:val="left" w:pos="4890"/>
        </w:tabs>
        <w:suppressAutoHyphens/>
        <w:ind w:left="360"/>
        <w:outlineLvl w:val="1"/>
        <w:rPr>
          <w:rFonts w:ascii="Franklin Gothic Book" w:hAnsi="Franklin Gothic Book"/>
          <w:lang w:eastAsia="ar-SA"/>
        </w:rPr>
      </w:pPr>
      <w:r w:rsidRPr="00C66286">
        <w:rPr>
          <w:rFonts w:ascii="Franklin Gothic Book" w:hAnsi="Franklin Gothic Book"/>
          <w:lang w:eastAsia="ar-SA"/>
        </w:rPr>
        <w:t xml:space="preserve">   </w:t>
      </w:r>
      <w:r>
        <w:rPr>
          <w:rFonts w:ascii="Franklin Gothic Book" w:hAnsi="Franklin Gothic Book"/>
          <w:lang w:eastAsia="ar-SA"/>
        </w:rPr>
        <w:t xml:space="preserve">                                                                 Т</w:t>
      </w:r>
      <w:r w:rsidRPr="00C66286">
        <w:rPr>
          <w:rFonts w:ascii="Franklin Gothic Book" w:hAnsi="Franklin Gothic Book"/>
          <w:lang w:eastAsia="ar-SA"/>
        </w:rPr>
        <w:t>орговый порт»</w:t>
      </w:r>
    </w:p>
    <w:p w:rsidR="00C66286" w:rsidRPr="00C66286" w:rsidRDefault="00C66286" w:rsidP="00C66286">
      <w:pPr>
        <w:rPr>
          <w:rFonts w:ascii="Franklin Gothic Book" w:hAnsi="Franklin Gothic Book"/>
          <w:lang w:eastAsia="ar-SA"/>
        </w:rPr>
      </w:pPr>
    </w:p>
    <w:p w:rsidR="00C66286" w:rsidRPr="00C66286" w:rsidRDefault="00C66286" w:rsidP="00C66286">
      <w:pPr>
        <w:rPr>
          <w:rFonts w:ascii="Franklin Gothic Book" w:hAnsi="Franklin Gothic Book"/>
          <w:lang w:eastAsia="ar-SA"/>
        </w:rPr>
      </w:pPr>
    </w:p>
    <w:p w:rsidR="00C66286" w:rsidRPr="00C66286" w:rsidRDefault="00C66286" w:rsidP="00C66286">
      <w:pPr>
        <w:rPr>
          <w:rFonts w:ascii="Franklin Gothic Book" w:hAnsi="Franklin Gothic Book"/>
          <w:lang w:eastAsia="ar-SA"/>
        </w:rPr>
      </w:pPr>
    </w:p>
    <w:p w:rsidR="00C66286" w:rsidRPr="00C66286" w:rsidRDefault="00C66286" w:rsidP="00C66286">
      <w:pPr>
        <w:rPr>
          <w:rFonts w:ascii="Franklin Gothic Book" w:hAnsi="Franklin Gothic Book"/>
          <w:b/>
        </w:rPr>
      </w:pPr>
      <w:r w:rsidRPr="00C66286">
        <w:rPr>
          <w:rFonts w:ascii="Franklin Gothic Book" w:hAnsi="Franklin Gothic Book"/>
        </w:rPr>
        <w:t xml:space="preserve">_______________/___________/                    </w:t>
      </w:r>
      <w:r w:rsidRPr="00C66286">
        <w:rPr>
          <w:rFonts w:ascii="Franklin Gothic Book" w:hAnsi="Franklin Gothic Book"/>
        </w:rPr>
        <w:tab/>
        <w:t>________________ /И.В. Белухин/</w:t>
      </w:r>
    </w:p>
    <w:p w:rsidR="00C66286" w:rsidRPr="00C66286" w:rsidRDefault="00C66286" w:rsidP="00C66286">
      <w:pPr>
        <w:rPr>
          <w:rFonts w:ascii="Franklin Gothic Book" w:hAnsi="Franklin Gothic Book"/>
        </w:rPr>
      </w:pPr>
    </w:p>
    <w:p w:rsidR="00C66286" w:rsidRPr="00C66286" w:rsidRDefault="00C66286" w:rsidP="00C66286">
      <w:pPr>
        <w:rPr>
          <w:rFonts w:ascii="Franklin Gothic Book" w:hAnsi="Franklin Gothic Book"/>
        </w:rPr>
      </w:pPr>
      <w:r w:rsidRPr="00C66286">
        <w:rPr>
          <w:rFonts w:ascii="Franklin Gothic Book" w:hAnsi="Franklin Gothic Book"/>
        </w:rPr>
        <w:t>«____»_______________201</w:t>
      </w:r>
      <w:r w:rsidR="001E6D3F">
        <w:rPr>
          <w:rFonts w:ascii="Franklin Gothic Book" w:hAnsi="Franklin Gothic Book"/>
        </w:rPr>
        <w:t>7</w:t>
      </w:r>
      <w:r w:rsidRPr="00C66286">
        <w:rPr>
          <w:rFonts w:ascii="Franklin Gothic Book" w:hAnsi="Franklin Gothic Book"/>
        </w:rPr>
        <w:t xml:space="preserve"> г.                     «____»_______________201</w:t>
      </w:r>
      <w:r w:rsidR="001E6D3F">
        <w:rPr>
          <w:rFonts w:ascii="Franklin Gothic Book" w:hAnsi="Franklin Gothic Book"/>
        </w:rPr>
        <w:t>7</w:t>
      </w:r>
      <w:r w:rsidRPr="00C66286">
        <w:rPr>
          <w:rFonts w:ascii="Franklin Gothic Book" w:hAnsi="Franklin Gothic Book"/>
        </w:rPr>
        <w:t xml:space="preserve"> г.</w:t>
      </w: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Default="00C66286" w:rsidP="00C66286">
      <w:pPr>
        <w:ind w:firstLine="567"/>
        <w:rPr>
          <w:rFonts w:ascii="Franklin Gothic Book" w:hAnsi="Franklin Gothic Book"/>
        </w:rPr>
      </w:pPr>
    </w:p>
    <w:p w:rsidR="002A768F" w:rsidRDefault="002A768F" w:rsidP="00C66286">
      <w:pPr>
        <w:ind w:firstLine="567"/>
        <w:rPr>
          <w:rFonts w:ascii="Franklin Gothic Book" w:hAnsi="Franklin Gothic Book"/>
        </w:rPr>
      </w:pPr>
    </w:p>
    <w:p w:rsidR="002A768F" w:rsidRPr="00C66286" w:rsidRDefault="002A768F"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p>
    <w:p w:rsidR="00C66286" w:rsidRPr="00C66286" w:rsidRDefault="00C66286" w:rsidP="00C66286">
      <w:pPr>
        <w:tabs>
          <w:tab w:val="left" w:pos="5954"/>
        </w:tabs>
        <w:rPr>
          <w:rFonts w:ascii="Franklin Gothic Book" w:hAnsi="Franklin Gothic Book"/>
        </w:rPr>
      </w:pPr>
      <w:r w:rsidRPr="00C66286">
        <w:rPr>
          <w:rFonts w:ascii="Franklin Gothic Book" w:hAnsi="Franklin Gothic Book"/>
        </w:rPr>
        <w:t xml:space="preserve">Приложение  № 2 к </w:t>
      </w:r>
      <w:r w:rsidRPr="00C66286">
        <w:rPr>
          <w:rFonts w:ascii="Franklin Gothic Book" w:hAnsi="Franklin Gothic Book"/>
          <w:snapToGrid w:val="0"/>
        </w:rPr>
        <w:t>Договор</w:t>
      </w:r>
      <w:r w:rsidRPr="00C66286">
        <w:rPr>
          <w:rFonts w:ascii="Franklin Gothic Book" w:hAnsi="Franklin Gothic Book"/>
        </w:rPr>
        <w:t>у № НМТП/_____     от «____»   _____________ 201</w:t>
      </w:r>
      <w:r w:rsidR="002A768F">
        <w:rPr>
          <w:rFonts w:ascii="Franklin Gothic Book" w:hAnsi="Franklin Gothic Book"/>
        </w:rPr>
        <w:t>7</w:t>
      </w:r>
      <w:r w:rsidRPr="00C66286">
        <w:rPr>
          <w:rFonts w:ascii="Franklin Gothic Book" w:hAnsi="Franklin Gothic Book"/>
        </w:rPr>
        <w:t xml:space="preserve"> г.</w:t>
      </w:r>
    </w:p>
    <w:p w:rsidR="00C66286" w:rsidRPr="00C66286" w:rsidRDefault="00C66286" w:rsidP="00C66286">
      <w:pPr>
        <w:tabs>
          <w:tab w:val="center" w:pos="4153"/>
          <w:tab w:val="right" w:pos="8306"/>
        </w:tabs>
        <w:jc w:val="center"/>
        <w:rPr>
          <w:rFonts w:ascii="Franklin Gothic Book" w:hAnsi="Franklin Gothic Book"/>
          <w:b/>
        </w:rPr>
      </w:pPr>
    </w:p>
    <w:p w:rsidR="00630512" w:rsidRPr="0028707E" w:rsidRDefault="00630512" w:rsidP="00630512">
      <w:pPr>
        <w:jc w:val="center"/>
        <w:rPr>
          <w:rFonts w:ascii="Franklin Gothic Book" w:eastAsiaTheme="minorHAnsi" w:hAnsi="Franklin Gothic Book"/>
          <w:b/>
          <w:lang w:eastAsia="en-US"/>
        </w:rPr>
      </w:pPr>
      <w:r w:rsidRPr="0028707E">
        <w:rPr>
          <w:rFonts w:ascii="Franklin Gothic Book" w:eastAsiaTheme="minorHAnsi" w:hAnsi="Franklin Gothic Book"/>
          <w:b/>
          <w:lang w:eastAsia="en-US"/>
        </w:rPr>
        <w:t xml:space="preserve">ТЕХНИЧЕСКОЕ ЗАДАНИЕ </w:t>
      </w:r>
    </w:p>
    <w:p w:rsidR="00630512" w:rsidRDefault="00630512" w:rsidP="00630512">
      <w:pPr>
        <w:jc w:val="center"/>
        <w:rPr>
          <w:rFonts w:ascii="Franklin Gothic Book" w:eastAsiaTheme="minorHAnsi" w:hAnsi="Franklin Gothic Book"/>
          <w:b/>
          <w:lang w:eastAsia="en-US"/>
        </w:rPr>
      </w:pPr>
      <w:r w:rsidRPr="00C66286">
        <w:rPr>
          <w:rFonts w:ascii="Franklin Gothic Book" w:eastAsiaTheme="minorHAnsi" w:hAnsi="Franklin Gothic Book"/>
          <w:b/>
          <w:lang w:eastAsia="en-US"/>
        </w:rPr>
        <w:t>на поставку СЗЧ для ролл-трейлера RT 30/60</w:t>
      </w:r>
    </w:p>
    <w:p w:rsidR="00FA10E3" w:rsidRDefault="00FA10E3" w:rsidP="00630512">
      <w:pPr>
        <w:jc w:val="center"/>
        <w:rPr>
          <w:rFonts w:ascii="Franklin Gothic Book" w:eastAsiaTheme="minorHAnsi" w:hAnsi="Franklin Gothic Book"/>
          <w:b/>
          <w:lang w:eastAsia="en-US"/>
        </w:rPr>
      </w:pPr>
    </w:p>
    <w:tbl>
      <w:tblPr>
        <w:tblStyle w:val="170"/>
        <w:tblpPr w:leftFromText="180" w:rightFromText="180" w:vertAnchor="text" w:horzAnchor="margin" w:tblpXSpec="center" w:tblpY="167"/>
        <w:tblW w:w="10314" w:type="dxa"/>
        <w:tblLayout w:type="fixed"/>
        <w:tblLook w:val="04A0" w:firstRow="1" w:lastRow="0" w:firstColumn="1" w:lastColumn="0" w:noHBand="0" w:noVBand="1"/>
      </w:tblPr>
      <w:tblGrid>
        <w:gridCol w:w="817"/>
        <w:gridCol w:w="2552"/>
        <w:gridCol w:w="885"/>
        <w:gridCol w:w="1170"/>
        <w:gridCol w:w="1488"/>
        <w:gridCol w:w="1560"/>
        <w:gridCol w:w="850"/>
        <w:gridCol w:w="992"/>
      </w:tblGrid>
      <w:tr w:rsidR="00FA10E3" w:rsidRPr="0028707E" w:rsidTr="00BE75D3">
        <w:tc>
          <w:tcPr>
            <w:tcW w:w="817" w:type="dxa"/>
            <w:vAlign w:val="center"/>
          </w:tcPr>
          <w:p w:rsidR="00FA10E3" w:rsidRPr="0028707E" w:rsidRDefault="00FA10E3" w:rsidP="00BE75D3">
            <w:pPr>
              <w:jc w:val="center"/>
              <w:rPr>
                <w:rFonts w:ascii="Franklin Gothic Book" w:hAnsi="Franklin Gothic Book"/>
                <w:b/>
              </w:rPr>
            </w:pPr>
            <w:r w:rsidRPr="0028707E">
              <w:rPr>
                <w:rFonts w:ascii="Franklin Gothic Book" w:hAnsi="Franklin Gothic Book"/>
                <w:b/>
              </w:rPr>
              <w:t>№ п/п</w:t>
            </w:r>
          </w:p>
        </w:tc>
        <w:tc>
          <w:tcPr>
            <w:tcW w:w="2552" w:type="dxa"/>
            <w:vAlign w:val="center"/>
          </w:tcPr>
          <w:p w:rsidR="00FA10E3" w:rsidRPr="0028707E" w:rsidRDefault="00FA10E3" w:rsidP="00BE75D3">
            <w:pPr>
              <w:jc w:val="center"/>
              <w:rPr>
                <w:rFonts w:ascii="Franklin Gothic Book" w:hAnsi="Franklin Gothic Book"/>
                <w:b/>
              </w:rPr>
            </w:pPr>
            <w:r w:rsidRPr="0028707E">
              <w:rPr>
                <w:rFonts w:ascii="Franklin Gothic Book" w:hAnsi="Franklin Gothic Book"/>
                <w:b/>
              </w:rPr>
              <w:t>Наименование данных</w:t>
            </w:r>
          </w:p>
        </w:tc>
        <w:tc>
          <w:tcPr>
            <w:tcW w:w="6945" w:type="dxa"/>
            <w:gridSpan w:val="6"/>
            <w:vAlign w:val="center"/>
          </w:tcPr>
          <w:p w:rsidR="00FA10E3" w:rsidRPr="0028707E" w:rsidRDefault="00FA10E3" w:rsidP="00BE75D3">
            <w:pPr>
              <w:jc w:val="center"/>
              <w:rPr>
                <w:rFonts w:ascii="Franklin Gothic Book" w:hAnsi="Franklin Gothic Book"/>
                <w:b/>
              </w:rPr>
            </w:pPr>
            <w:r w:rsidRPr="0028707E">
              <w:rPr>
                <w:rFonts w:ascii="Franklin Gothic Book" w:hAnsi="Franklin Gothic Book"/>
                <w:b/>
              </w:rPr>
              <w:t>Основные данные и требования</w:t>
            </w:r>
          </w:p>
        </w:tc>
      </w:tr>
      <w:tr w:rsidR="00FA10E3" w:rsidRPr="0028707E" w:rsidTr="00BE75D3">
        <w:tc>
          <w:tcPr>
            <w:tcW w:w="817" w:type="dxa"/>
            <w:vAlign w:val="center"/>
          </w:tcPr>
          <w:p w:rsidR="00FA10E3" w:rsidRPr="0028707E" w:rsidRDefault="00FA10E3" w:rsidP="00FA10E3">
            <w:pPr>
              <w:numPr>
                <w:ilvl w:val="0"/>
                <w:numId w:val="42"/>
              </w:numPr>
              <w:contextualSpacing/>
              <w:jc w:val="center"/>
              <w:rPr>
                <w:rFonts w:ascii="Franklin Gothic Book" w:hAnsi="Franklin Gothic Book"/>
              </w:rPr>
            </w:pPr>
          </w:p>
        </w:tc>
        <w:tc>
          <w:tcPr>
            <w:tcW w:w="2552" w:type="dxa"/>
            <w:vAlign w:val="center"/>
          </w:tcPr>
          <w:p w:rsidR="00FA10E3" w:rsidRPr="0028707E" w:rsidRDefault="00FA10E3" w:rsidP="00BE75D3">
            <w:pPr>
              <w:rPr>
                <w:rFonts w:ascii="Franklin Gothic Book" w:hAnsi="Franklin Gothic Book"/>
              </w:rPr>
            </w:pPr>
            <w:r w:rsidRPr="0028707E">
              <w:rPr>
                <w:rFonts w:ascii="Franklin Gothic Book" w:hAnsi="Franklin Gothic Book"/>
              </w:rPr>
              <w:t>Заказчик</w:t>
            </w:r>
          </w:p>
        </w:tc>
        <w:tc>
          <w:tcPr>
            <w:tcW w:w="6945" w:type="dxa"/>
            <w:gridSpan w:val="6"/>
            <w:vAlign w:val="center"/>
          </w:tcPr>
          <w:p w:rsidR="00FA10E3" w:rsidRPr="0028707E" w:rsidRDefault="00FA10E3" w:rsidP="00BE75D3">
            <w:pPr>
              <w:rPr>
                <w:rFonts w:ascii="Franklin Gothic Book" w:hAnsi="Franklin Gothic Book"/>
              </w:rPr>
            </w:pPr>
            <w:r w:rsidRPr="007022D4">
              <w:rPr>
                <w:rFonts w:ascii="Franklin Gothic Book" w:hAnsi="Franklin Gothic Book"/>
              </w:rPr>
              <w:t>Публичное акционерное общество «Новороссийский морской торговый порт» (ПАО «НМТП»), ул. Портовая, 14, г. Новороссийск, 353901. По заявке № 13270 от 27.06.2016 г.</w:t>
            </w:r>
          </w:p>
        </w:tc>
      </w:tr>
      <w:tr w:rsidR="00FA10E3" w:rsidTr="00BE75D3">
        <w:trPr>
          <w:trHeight w:val="540"/>
        </w:trPr>
        <w:tc>
          <w:tcPr>
            <w:tcW w:w="817" w:type="dxa"/>
            <w:vMerge w:val="restart"/>
            <w:vAlign w:val="center"/>
          </w:tcPr>
          <w:p w:rsidR="00FA10E3" w:rsidRPr="0028707E" w:rsidRDefault="00FA10E3" w:rsidP="00FA10E3">
            <w:pPr>
              <w:numPr>
                <w:ilvl w:val="0"/>
                <w:numId w:val="42"/>
              </w:numPr>
              <w:contextualSpacing/>
              <w:jc w:val="center"/>
              <w:rPr>
                <w:rFonts w:ascii="Franklin Gothic Book" w:hAnsi="Franklin Gothic Book"/>
              </w:rPr>
            </w:pPr>
          </w:p>
        </w:tc>
        <w:tc>
          <w:tcPr>
            <w:tcW w:w="2552" w:type="dxa"/>
            <w:vMerge w:val="restart"/>
            <w:vAlign w:val="center"/>
          </w:tcPr>
          <w:p w:rsidR="00FA10E3" w:rsidRPr="0028707E" w:rsidRDefault="00FA10E3" w:rsidP="00BE75D3">
            <w:pPr>
              <w:rPr>
                <w:rFonts w:ascii="Franklin Gothic Book" w:hAnsi="Franklin Gothic Book"/>
              </w:rPr>
            </w:pPr>
            <w:r w:rsidRPr="0028707E">
              <w:rPr>
                <w:rFonts w:ascii="Franklin Gothic Book" w:hAnsi="Franklin Gothic Book"/>
              </w:rPr>
              <w:t>Непосредственное описание товаров, работ, услуг(функциональные характеристики и потребительские свойства)</w:t>
            </w:r>
          </w:p>
        </w:tc>
        <w:tc>
          <w:tcPr>
            <w:tcW w:w="885" w:type="dxa"/>
          </w:tcPr>
          <w:p w:rsidR="00FA10E3" w:rsidRPr="00795C13" w:rsidRDefault="00FA10E3" w:rsidP="00BE75D3">
            <w:r w:rsidRPr="00795C13">
              <w:t>№</w:t>
            </w:r>
          </w:p>
        </w:tc>
        <w:tc>
          <w:tcPr>
            <w:tcW w:w="1170" w:type="dxa"/>
          </w:tcPr>
          <w:p w:rsidR="00FA10E3" w:rsidRPr="00795C13" w:rsidRDefault="00FA10E3" w:rsidP="00BE75D3">
            <w:r w:rsidRPr="00795C13">
              <w:t>заводской №ролл-трейлера</w:t>
            </w:r>
          </w:p>
        </w:tc>
        <w:tc>
          <w:tcPr>
            <w:tcW w:w="1488" w:type="dxa"/>
          </w:tcPr>
          <w:p w:rsidR="00FA10E3" w:rsidRPr="00795C13" w:rsidRDefault="00FA10E3" w:rsidP="00BE75D3">
            <w:r w:rsidRPr="00795C13">
              <w:t>Наименование Продукции</w:t>
            </w:r>
          </w:p>
        </w:tc>
        <w:tc>
          <w:tcPr>
            <w:tcW w:w="1560" w:type="dxa"/>
          </w:tcPr>
          <w:p w:rsidR="00FA10E3" w:rsidRPr="00795C13" w:rsidRDefault="00FA10E3" w:rsidP="00BE75D3">
            <w:r w:rsidRPr="00795C13">
              <w:t>Катал.№</w:t>
            </w:r>
          </w:p>
        </w:tc>
        <w:tc>
          <w:tcPr>
            <w:tcW w:w="850" w:type="dxa"/>
          </w:tcPr>
          <w:p w:rsidR="00FA10E3" w:rsidRPr="00795C13" w:rsidRDefault="00FA10E3" w:rsidP="00BE75D3">
            <w:r w:rsidRPr="00795C13">
              <w:t>Един. изм.</w:t>
            </w:r>
          </w:p>
        </w:tc>
        <w:tc>
          <w:tcPr>
            <w:tcW w:w="992" w:type="dxa"/>
          </w:tcPr>
          <w:p w:rsidR="00FA10E3" w:rsidRDefault="00FA10E3" w:rsidP="00BE75D3">
            <w:r w:rsidRPr="00795C13">
              <w:t>Кол-во</w:t>
            </w:r>
          </w:p>
        </w:tc>
      </w:tr>
      <w:tr w:rsidR="00FA10E3" w:rsidTr="00BE75D3">
        <w:trPr>
          <w:trHeight w:val="1350"/>
        </w:trPr>
        <w:tc>
          <w:tcPr>
            <w:tcW w:w="817" w:type="dxa"/>
            <w:vMerge/>
            <w:vAlign w:val="center"/>
          </w:tcPr>
          <w:p w:rsidR="00FA10E3" w:rsidRPr="0028707E" w:rsidRDefault="00FA10E3" w:rsidP="00FA10E3">
            <w:pPr>
              <w:numPr>
                <w:ilvl w:val="0"/>
                <w:numId w:val="42"/>
              </w:numPr>
              <w:contextualSpacing/>
              <w:jc w:val="center"/>
              <w:rPr>
                <w:rFonts w:ascii="Franklin Gothic Book" w:hAnsi="Franklin Gothic Book"/>
              </w:rPr>
            </w:pPr>
          </w:p>
        </w:tc>
        <w:tc>
          <w:tcPr>
            <w:tcW w:w="2552" w:type="dxa"/>
            <w:vMerge/>
            <w:vAlign w:val="center"/>
          </w:tcPr>
          <w:p w:rsidR="00FA10E3" w:rsidRPr="0028707E" w:rsidRDefault="00FA10E3" w:rsidP="00BE75D3">
            <w:pPr>
              <w:rPr>
                <w:rFonts w:ascii="Franklin Gothic Book" w:hAnsi="Franklin Gothic Book"/>
              </w:rPr>
            </w:pPr>
          </w:p>
        </w:tc>
        <w:tc>
          <w:tcPr>
            <w:tcW w:w="885" w:type="dxa"/>
          </w:tcPr>
          <w:p w:rsidR="00FA10E3" w:rsidRPr="00E23894" w:rsidRDefault="00FA10E3" w:rsidP="00BE75D3">
            <w:r w:rsidRPr="00E23894">
              <w:t>1</w:t>
            </w:r>
          </w:p>
        </w:tc>
        <w:tc>
          <w:tcPr>
            <w:tcW w:w="1170" w:type="dxa"/>
          </w:tcPr>
          <w:p w:rsidR="00FA10E3" w:rsidRPr="00E23894" w:rsidRDefault="00FA10E3" w:rsidP="00BE75D3">
            <w:r w:rsidRPr="00E23894">
              <w:t>208</w:t>
            </w:r>
          </w:p>
        </w:tc>
        <w:tc>
          <w:tcPr>
            <w:tcW w:w="1488" w:type="dxa"/>
          </w:tcPr>
          <w:p w:rsidR="00FA10E3" w:rsidRPr="00E23894" w:rsidRDefault="00FA10E3" w:rsidP="00BE75D3">
            <w:r w:rsidRPr="00E23894">
              <w:t>Балансир</w:t>
            </w:r>
          </w:p>
        </w:tc>
        <w:tc>
          <w:tcPr>
            <w:tcW w:w="1560" w:type="dxa"/>
          </w:tcPr>
          <w:p w:rsidR="00FA10E3" w:rsidRPr="00E23894" w:rsidRDefault="00FA10E3" w:rsidP="00BE75D3">
            <w:r w:rsidRPr="00E23894">
              <w:t>80.010.000 Р СБ</w:t>
            </w:r>
          </w:p>
        </w:tc>
        <w:tc>
          <w:tcPr>
            <w:tcW w:w="850" w:type="dxa"/>
          </w:tcPr>
          <w:p w:rsidR="00FA10E3" w:rsidRPr="00E23894" w:rsidRDefault="00FA10E3" w:rsidP="00BE75D3">
            <w:r w:rsidRPr="00E23894">
              <w:t>Шт.</w:t>
            </w:r>
          </w:p>
        </w:tc>
        <w:tc>
          <w:tcPr>
            <w:tcW w:w="992" w:type="dxa"/>
          </w:tcPr>
          <w:p w:rsidR="00FA10E3" w:rsidRDefault="00FA10E3" w:rsidP="00BE75D3">
            <w:r w:rsidRPr="00E23894">
              <w:t>5</w:t>
            </w:r>
          </w:p>
        </w:tc>
      </w:tr>
      <w:tr w:rsidR="00FA10E3" w:rsidRPr="0028707E" w:rsidTr="00BE75D3">
        <w:tc>
          <w:tcPr>
            <w:tcW w:w="817" w:type="dxa"/>
            <w:vAlign w:val="center"/>
          </w:tcPr>
          <w:p w:rsidR="00FA10E3" w:rsidRPr="0028707E" w:rsidRDefault="00FA10E3" w:rsidP="00FA10E3">
            <w:pPr>
              <w:numPr>
                <w:ilvl w:val="0"/>
                <w:numId w:val="42"/>
              </w:numPr>
              <w:contextualSpacing/>
              <w:jc w:val="center"/>
              <w:rPr>
                <w:rFonts w:ascii="Franklin Gothic Book" w:hAnsi="Franklin Gothic Book"/>
              </w:rPr>
            </w:pPr>
          </w:p>
        </w:tc>
        <w:tc>
          <w:tcPr>
            <w:tcW w:w="2552" w:type="dxa"/>
            <w:vAlign w:val="center"/>
          </w:tcPr>
          <w:p w:rsidR="00FA10E3" w:rsidRPr="0028707E" w:rsidRDefault="00FA10E3" w:rsidP="00BE75D3">
            <w:pPr>
              <w:rPr>
                <w:rFonts w:ascii="Franklin Gothic Book" w:hAnsi="Franklin Gothic Book"/>
              </w:rPr>
            </w:pPr>
            <w:r w:rsidRPr="0028707E">
              <w:rPr>
                <w:rFonts w:ascii="Franklin Gothic Book" w:hAnsi="Franklin Gothic Book"/>
              </w:rPr>
              <w:t>Место поставки товара:</w:t>
            </w:r>
          </w:p>
        </w:tc>
        <w:tc>
          <w:tcPr>
            <w:tcW w:w="6945" w:type="dxa"/>
            <w:gridSpan w:val="6"/>
            <w:vAlign w:val="center"/>
          </w:tcPr>
          <w:p w:rsidR="00FA10E3" w:rsidRPr="0028707E" w:rsidRDefault="00FA10E3" w:rsidP="00BE75D3">
            <w:pPr>
              <w:rPr>
                <w:rFonts w:ascii="Franklin Gothic Book" w:hAnsi="Franklin Gothic Book"/>
              </w:rPr>
            </w:pPr>
            <w:r w:rsidRPr="002C7048">
              <w:rPr>
                <w:rFonts w:ascii="Franklin Gothic Book" w:hAnsi="Franklin Gothic Book"/>
              </w:rPr>
              <w:t xml:space="preserve">Товар поставляется </w:t>
            </w:r>
            <w:r>
              <w:rPr>
                <w:rFonts w:ascii="Franklin Gothic Book" w:hAnsi="Franklin Gothic Book"/>
              </w:rPr>
              <w:t>на склад покупателя</w:t>
            </w:r>
            <w:r w:rsidRPr="002C7048">
              <w:rPr>
                <w:rFonts w:ascii="Franklin Gothic Book" w:hAnsi="Franklin Gothic Book"/>
              </w:rPr>
              <w:t>, г. Новороссийск, ул. Портовая, 14</w:t>
            </w:r>
          </w:p>
        </w:tc>
      </w:tr>
      <w:tr w:rsidR="00FA10E3" w:rsidRPr="0028707E" w:rsidTr="00BE75D3">
        <w:tc>
          <w:tcPr>
            <w:tcW w:w="817" w:type="dxa"/>
            <w:vAlign w:val="center"/>
          </w:tcPr>
          <w:p w:rsidR="00FA10E3" w:rsidRPr="0028707E" w:rsidRDefault="00FA10E3" w:rsidP="00FA10E3">
            <w:pPr>
              <w:numPr>
                <w:ilvl w:val="0"/>
                <w:numId w:val="42"/>
              </w:numPr>
              <w:contextualSpacing/>
              <w:jc w:val="center"/>
              <w:rPr>
                <w:rFonts w:ascii="Franklin Gothic Book" w:hAnsi="Franklin Gothic Book"/>
              </w:rPr>
            </w:pPr>
          </w:p>
        </w:tc>
        <w:tc>
          <w:tcPr>
            <w:tcW w:w="2552" w:type="dxa"/>
            <w:vAlign w:val="center"/>
          </w:tcPr>
          <w:p w:rsidR="00FA10E3" w:rsidRPr="0028707E" w:rsidRDefault="00FA10E3" w:rsidP="00BE75D3">
            <w:pPr>
              <w:rPr>
                <w:rFonts w:ascii="Franklin Gothic Book" w:hAnsi="Franklin Gothic Book"/>
              </w:rPr>
            </w:pPr>
            <w:r w:rsidRPr="0028707E">
              <w:rPr>
                <w:rFonts w:ascii="Franklin Gothic Book" w:hAnsi="Franklin Gothic Book"/>
              </w:rPr>
              <w:t>Требования к поставляемому товару по комплектации и качеству:</w:t>
            </w:r>
          </w:p>
        </w:tc>
        <w:tc>
          <w:tcPr>
            <w:tcW w:w="6945" w:type="dxa"/>
            <w:gridSpan w:val="6"/>
            <w:vAlign w:val="center"/>
          </w:tcPr>
          <w:p w:rsidR="00FA10E3" w:rsidRPr="00C66286" w:rsidRDefault="00FA10E3" w:rsidP="00BE75D3">
            <w:pPr>
              <w:rPr>
                <w:rFonts w:ascii="Franklin Gothic Book" w:hAnsi="Franklin Gothic Book"/>
              </w:rPr>
            </w:pPr>
            <w:r w:rsidRPr="00C66286">
              <w:rPr>
                <w:rFonts w:ascii="Franklin Gothic Book" w:hAnsi="Franklin Gothic Book"/>
              </w:rPr>
              <w:t>Товар должен быть новым, ранее не использованным.</w:t>
            </w:r>
          </w:p>
          <w:p w:rsidR="00FA10E3" w:rsidRPr="00C66286" w:rsidRDefault="00FA10E3" w:rsidP="00BE75D3">
            <w:pPr>
              <w:rPr>
                <w:rFonts w:ascii="Franklin Gothic Book" w:hAnsi="Franklin Gothic Book"/>
              </w:rPr>
            </w:pPr>
            <w:r w:rsidRPr="00C66286">
              <w:rPr>
                <w:rFonts w:ascii="Franklin Gothic Book" w:hAnsi="Franklin Gothic Book"/>
              </w:rPr>
              <w:t>Товар должен полностью соответствовать заводским характеристикам и каталожным номерам.</w:t>
            </w:r>
          </w:p>
          <w:p w:rsidR="00FA10E3" w:rsidRPr="0028707E" w:rsidRDefault="00FA10E3" w:rsidP="00BE75D3">
            <w:pPr>
              <w:rPr>
                <w:rFonts w:ascii="Franklin Gothic Book" w:hAnsi="Franklin Gothic Book"/>
              </w:rPr>
            </w:pPr>
            <w:r w:rsidRPr="00C66286">
              <w:rPr>
                <w:rFonts w:ascii="Franklin Gothic Book" w:hAnsi="Franklin Gothic Book"/>
              </w:rPr>
              <w:t>Товар должен быть технически исправным и без внешних повреждений.</w:t>
            </w:r>
          </w:p>
        </w:tc>
      </w:tr>
      <w:tr w:rsidR="00FA10E3" w:rsidRPr="001E6D3F" w:rsidTr="00BE75D3">
        <w:trPr>
          <w:trHeight w:val="857"/>
        </w:trPr>
        <w:tc>
          <w:tcPr>
            <w:tcW w:w="817" w:type="dxa"/>
            <w:vAlign w:val="center"/>
          </w:tcPr>
          <w:p w:rsidR="00FA10E3" w:rsidRPr="0028707E" w:rsidRDefault="00FA10E3" w:rsidP="00FA10E3">
            <w:pPr>
              <w:numPr>
                <w:ilvl w:val="0"/>
                <w:numId w:val="42"/>
              </w:numPr>
              <w:contextualSpacing/>
              <w:jc w:val="center"/>
              <w:rPr>
                <w:rFonts w:ascii="Franklin Gothic Book" w:hAnsi="Franklin Gothic Book"/>
              </w:rPr>
            </w:pPr>
          </w:p>
        </w:tc>
        <w:tc>
          <w:tcPr>
            <w:tcW w:w="2552" w:type="dxa"/>
            <w:vAlign w:val="center"/>
          </w:tcPr>
          <w:p w:rsidR="00FA10E3" w:rsidRPr="0028707E" w:rsidRDefault="00FA10E3" w:rsidP="00BE75D3">
            <w:pPr>
              <w:rPr>
                <w:rFonts w:ascii="Franklin Gothic Book" w:hAnsi="Franklin Gothic Book"/>
              </w:rPr>
            </w:pPr>
            <w:r w:rsidRPr="0028707E">
              <w:rPr>
                <w:rFonts w:ascii="Franklin Gothic Book" w:hAnsi="Franklin Gothic Book"/>
              </w:rPr>
              <w:t>Объем поставляемых товаров:</w:t>
            </w:r>
          </w:p>
        </w:tc>
        <w:tc>
          <w:tcPr>
            <w:tcW w:w="6945" w:type="dxa"/>
            <w:gridSpan w:val="6"/>
          </w:tcPr>
          <w:p w:rsidR="00FA10E3" w:rsidRDefault="00FA10E3" w:rsidP="00BE75D3">
            <w:pPr>
              <w:jc w:val="center"/>
              <w:rPr>
                <w:rFonts w:ascii="Franklin Gothic Book" w:hAnsi="Franklin Gothic Book"/>
                <w:vanish/>
              </w:rPr>
            </w:pPr>
          </w:p>
          <w:p w:rsidR="00FA10E3" w:rsidRPr="001E6D3F" w:rsidRDefault="00FA10E3" w:rsidP="00BE75D3">
            <w:pPr>
              <w:ind w:right="-102"/>
              <w:rPr>
                <w:rFonts w:ascii="Franklin Gothic Book" w:hAnsi="Franklin Gothic Book"/>
                <w:vanish/>
              </w:rPr>
            </w:pPr>
            <w:r w:rsidRPr="001E6D3F">
              <w:rPr>
                <w:rFonts w:ascii="Franklin Gothic Book" w:hAnsi="Franklin Gothic Book"/>
              </w:rPr>
              <w:t>Должен соответствовать пункту 2 данного технического задания</w:t>
            </w:r>
          </w:p>
        </w:tc>
      </w:tr>
      <w:tr w:rsidR="00FA10E3" w:rsidRPr="0028707E" w:rsidTr="00BE75D3">
        <w:tc>
          <w:tcPr>
            <w:tcW w:w="817" w:type="dxa"/>
            <w:vAlign w:val="center"/>
          </w:tcPr>
          <w:p w:rsidR="00FA10E3" w:rsidRPr="0028707E" w:rsidRDefault="00FA10E3" w:rsidP="00FA10E3">
            <w:pPr>
              <w:numPr>
                <w:ilvl w:val="0"/>
                <w:numId w:val="42"/>
              </w:numPr>
              <w:contextualSpacing/>
              <w:rPr>
                <w:rFonts w:ascii="Franklin Gothic Book" w:hAnsi="Franklin Gothic Book"/>
              </w:rPr>
            </w:pPr>
          </w:p>
        </w:tc>
        <w:tc>
          <w:tcPr>
            <w:tcW w:w="2552" w:type="dxa"/>
            <w:vAlign w:val="center"/>
          </w:tcPr>
          <w:p w:rsidR="00FA10E3" w:rsidRPr="0028707E" w:rsidRDefault="00FA10E3" w:rsidP="00BE75D3">
            <w:pPr>
              <w:rPr>
                <w:rFonts w:ascii="Franklin Gothic Book" w:hAnsi="Franklin Gothic Book"/>
              </w:rPr>
            </w:pPr>
            <w:r w:rsidRPr="0028707E">
              <w:rPr>
                <w:rFonts w:ascii="Franklin Gothic Book" w:hAnsi="Franklin Gothic Book"/>
              </w:rPr>
              <w:t>Требования к монтажу:</w:t>
            </w:r>
          </w:p>
        </w:tc>
        <w:tc>
          <w:tcPr>
            <w:tcW w:w="6945" w:type="dxa"/>
            <w:gridSpan w:val="6"/>
            <w:vAlign w:val="center"/>
          </w:tcPr>
          <w:p w:rsidR="00FA10E3" w:rsidRPr="0028707E" w:rsidRDefault="00FA10E3" w:rsidP="00BE75D3">
            <w:pPr>
              <w:rPr>
                <w:rFonts w:ascii="Franklin Gothic Book" w:hAnsi="Franklin Gothic Book"/>
              </w:rPr>
            </w:pPr>
            <w:r w:rsidRPr="0028707E">
              <w:rPr>
                <w:rFonts w:ascii="Franklin Gothic Book" w:hAnsi="Franklin Gothic Book"/>
              </w:rPr>
              <w:t>Н</w:t>
            </w:r>
            <w:r>
              <w:rPr>
                <w:rFonts w:ascii="Franklin Gothic Book" w:hAnsi="Franklin Gothic Book"/>
              </w:rPr>
              <w:t>ет.</w:t>
            </w:r>
          </w:p>
        </w:tc>
      </w:tr>
      <w:tr w:rsidR="00FA10E3" w:rsidRPr="0028707E" w:rsidTr="00BE75D3">
        <w:tc>
          <w:tcPr>
            <w:tcW w:w="817" w:type="dxa"/>
            <w:vAlign w:val="center"/>
          </w:tcPr>
          <w:p w:rsidR="00FA10E3" w:rsidRPr="0028707E" w:rsidRDefault="00FA10E3" w:rsidP="00FA10E3">
            <w:pPr>
              <w:numPr>
                <w:ilvl w:val="0"/>
                <w:numId w:val="42"/>
              </w:numPr>
              <w:contextualSpacing/>
              <w:rPr>
                <w:rFonts w:ascii="Franklin Gothic Book" w:hAnsi="Franklin Gothic Book"/>
              </w:rPr>
            </w:pPr>
          </w:p>
        </w:tc>
        <w:tc>
          <w:tcPr>
            <w:tcW w:w="2552" w:type="dxa"/>
            <w:vAlign w:val="center"/>
          </w:tcPr>
          <w:p w:rsidR="00FA10E3" w:rsidRPr="0028707E" w:rsidRDefault="00FA10E3" w:rsidP="00BE75D3">
            <w:pPr>
              <w:rPr>
                <w:rFonts w:ascii="Franklin Gothic Book" w:hAnsi="Franklin Gothic Book"/>
              </w:rPr>
            </w:pPr>
            <w:r w:rsidRPr="0028707E">
              <w:rPr>
                <w:rFonts w:ascii="Franklin Gothic Book" w:hAnsi="Franklin Gothic Book"/>
              </w:rPr>
              <w:t>Требования к обучению персонала заказчика:</w:t>
            </w:r>
          </w:p>
        </w:tc>
        <w:tc>
          <w:tcPr>
            <w:tcW w:w="6945" w:type="dxa"/>
            <w:gridSpan w:val="6"/>
            <w:vAlign w:val="center"/>
          </w:tcPr>
          <w:p w:rsidR="00FA10E3" w:rsidRPr="0028707E" w:rsidRDefault="00FA10E3" w:rsidP="00BE75D3">
            <w:pPr>
              <w:rPr>
                <w:rFonts w:ascii="Franklin Gothic Book" w:hAnsi="Franklin Gothic Book"/>
              </w:rPr>
            </w:pPr>
            <w:r>
              <w:rPr>
                <w:rFonts w:ascii="Franklin Gothic Book" w:hAnsi="Franklin Gothic Book"/>
              </w:rPr>
              <w:t>Нет.</w:t>
            </w:r>
          </w:p>
        </w:tc>
      </w:tr>
      <w:tr w:rsidR="00FA10E3" w:rsidRPr="0028707E" w:rsidTr="00BE75D3">
        <w:tc>
          <w:tcPr>
            <w:tcW w:w="817" w:type="dxa"/>
            <w:vAlign w:val="center"/>
          </w:tcPr>
          <w:p w:rsidR="00FA10E3" w:rsidRPr="0028707E" w:rsidRDefault="00FA10E3" w:rsidP="00FA10E3">
            <w:pPr>
              <w:numPr>
                <w:ilvl w:val="0"/>
                <w:numId w:val="42"/>
              </w:numPr>
              <w:contextualSpacing/>
              <w:rPr>
                <w:rFonts w:ascii="Franklin Gothic Book" w:hAnsi="Franklin Gothic Book"/>
              </w:rPr>
            </w:pPr>
          </w:p>
        </w:tc>
        <w:tc>
          <w:tcPr>
            <w:tcW w:w="2552" w:type="dxa"/>
            <w:vAlign w:val="center"/>
          </w:tcPr>
          <w:p w:rsidR="00FA10E3" w:rsidRPr="0028707E" w:rsidRDefault="00FA10E3" w:rsidP="00BE75D3">
            <w:pPr>
              <w:rPr>
                <w:rFonts w:ascii="Franklin Gothic Book" w:hAnsi="Franklin Gothic Book"/>
              </w:rPr>
            </w:pPr>
            <w:r w:rsidRPr="0028707E">
              <w:rPr>
                <w:rFonts w:ascii="Franklin Gothic Book" w:hAnsi="Franklin Gothic Book"/>
              </w:rPr>
              <w:t>Требования по сроку и объему предоставления гарантий:</w:t>
            </w:r>
          </w:p>
        </w:tc>
        <w:tc>
          <w:tcPr>
            <w:tcW w:w="6945" w:type="dxa"/>
            <w:gridSpan w:val="6"/>
            <w:vAlign w:val="center"/>
          </w:tcPr>
          <w:p w:rsidR="00FA10E3" w:rsidRPr="00C66286" w:rsidRDefault="00FA10E3" w:rsidP="00BE75D3">
            <w:pPr>
              <w:ind w:right="-102"/>
              <w:rPr>
                <w:rFonts w:ascii="Franklin Gothic Book" w:hAnsi="Franklin Gothic Book"/>
              </w:rPr>
            </w:pPr>
            <w:r w:rsidRPr="00C66286">
              <w:rPr>
                <w:rFonts w:ascii="Franklin Gothic Book" w:hAnsi="Franklin Gothic Book"/>
              </w:rPr>
              <w:t>На весь товар гарантийный срок должен составлять не менее 12 месяцев со дня поставки на склад заказчика.</w:t>
            </w:r>
          </w:p>
          <w:p w:rsidR="00FA10E3" w:rsidRPr="0028707E" w:rsidRDefault="00FA10E3" w:rsidP="00BE75D3">
            <w:pPr>
              <w:ind w:right="-102"/>
              <w:rPr>
                <w:rFonts w:ascii="Franklin Gothic Book" w:hAnsi="Franklin Gothic Book"/>
              </w:rPr>
            </w:pPr>
            <w:r w:rsidRPr="00C66286">
              <w:rPr>
                <w:rFonts w:ascii="Franklin Gothic Book" w:hAnsi="Franklin Gothic Book"/>
              </w:rPr>
              <w:t>Поставщик обязуется без промедления бесплатно заменить вышедшую из строя СЗЧ в гарантийный период, доставить её заказчику, оплатив при этом все транспортные, таможенные и другие расходы, связанные с заменой.</w:t>
            </w:r>
          </w:p>
        </w:tc>
      </w:tr>
      <w:tr w:rsidR="00FA10E3" w:rsidRPr="0028707E" w:rsidTr="00BE75D3">
        <w:trPr>
          <w:trHeight w:val="598"/>
        </w:trPr>
        <w:tc>
          <w:tcPr>
            <w:tcW w:w="817" w:type="dxa"/>
            <w:vAlign w:val="center"/>
          </w:tcPr>
          <w:p w:rsidR="00FA10E3" w:rsidRPr="0028707E" w:rsidRDefault="00FA10E3" w:rsidP="00FA10E3">
            <w:pPr>
              <w:numPr>
                <w:ilvl w:val="0"/>
                <w:numId w:val="42"/>
              </w:numPr>
              <w:contextualSpacing/>
              <w:rPr>
                <w:rFonts w:ascii="Franklin Gothic Book" w:hAnsi="Franklin Gothic Book"/>
              </w:rPr>
            </w:pPr>
          </w:p>
        </w:tc>
        <w:tc>
          <w:tcPr>
            <w:tcW w:w="2552" w:type="dxa"/>
            <w:vAlign w:val="center"/>
          </w:tcPr>
          <w:p w:rsidR="00FA10E3" w:rsidRPr="0028707E" w:rsidRDefault="00FA10E3" w:rsidP="00BE75D3">
            <w:pPr>
              <w:rPr>
                <w:rFonts w:ascii="Franklin Gothic Book" w:hAnsi="Franklin Gothic Book"/>
              </w:rPr>
            </w:pPr>
            <w:r w:rsidRPr="0028707E">
              <w:rPr>
                <w:rFonts w:ascii="Franklin Gothic Book" w:hAnsi="Franklin Gothic Book"/>
              </w:rPr>
              <w:t>Обязанность контрагента при поставке товара:</w:t>
            </w:r>
          </w:p>
        </w:tc>
        <w:tc>
          <w:tcPr>
            <w:tcW w:w="6945" w:type="dxa"/>
            <w:gridSpan w:val="6"/>
            <w:vAlign w:val="center"/>
          </w:tcPr>
          <w:p w:rsidR="00FA10E3" w:rsidRPr="00C66286" w:rsidRDefault="00FA10E3" w:rsidP="00BE75D3">
            <w:pPr>
              <w:ind w:left="34"/>
              <w:rPr>
                <w:rFonts w:ascii="Franklin Gothic Book" w:hAnsi="Franklin Gothic Book"/>
              </w:rPr>
            </w:pPr>
            <w:r w:rsidRPr="00C66286">
              <w:rPr>
                <w:rFonts w:ascii="Franklin Gothic Book" w:hAnsi="Franklin Gothic Book"/>
              </w:rPr>
              <w:t>Предоставление вместе с товаром (счета на оплату, счета-фактуры, товарной накладной и всех необходимых сертификатов).</w:t>
            </w:r>
          </w:p>
          <w:p w:rsidR="00FA10E3" w:rsidRPr="00C66286" w:rsidRDefault="00FA10E3" w:rsidP="00BE75D3">
            <w:pPr>
              <w:ind w:left="34"/>
              <w:rPr>
                <w:rFonts w:ascii="Franklin Gothic Book" w:hAnsi="Franklin Gothic Book"/>
              </w:rPr>
            </w:pPr>
            <w:r w:rsidRPr="00C66286">
              <w:rPr>
                <w:rFonts w:ascii="Franklin Gothic Book" w:hAnsi="Franklin Gothic Book"/>
              </w:rPr>
              <w:t>Поставка осуществляется силами и за счет Поставщика.</w:t>
            </w:r>
          </w:p>
          <w:p w:rsidR="00FA10E3" w:rsidRPr="0028707E" w:rsidRDefault="00FA10E3" w:rsidP="00BE75D3">
            <w:pPr>
              <w:ind w:left="34"/>
              <w:rPr>
                <w:rFonts w:ascii="Franklin Gothic Book" w:hAnsi="Franklin Gothic Book"/>
              </w:rPr>
            </w:pPr>
          </w:p>
        </w:tc>
      </w:tr>
      <w:tr w:rsidR="00FA10E3" w:rsidRPr="0028707E" w:rsidTr="00BE75D3">
        <w:tc>
          <w:tcPr>
            <w:tcW w:w="817" w:type="dxa"/>
            <w:vAlign w:val="center"/>
          </w:tcPr>
          <w:p w:rsidR="00FA10E3" w:rsidRPr="0028707E" w:rsidRDefault="00FA10E3" w:rsidP="00FA10E3">
            <w:pPr>
              <w:numPr>
                <w:ilvl w:val="0"/>
                <w:numId w:val="42"/>
              </w:numPr>
              <w:contextualSpacing/>
              <w:rPr>
                <w:rFonts w:ascii="Franklin Gothic Book" w:hAnsi="Franklin Gothic Book"/>
              </w:rPr>
            </w:pPr>
          </w:p>
        </w:tc>
        <w:tc>
          <w:tcPr>
            <w:tcW w:w="2552" w:type="dxa"/>
            <w:vAlign w:val="center"/>
          </w:tcPr>
          <w:p w:rsidR="00FA10E3" w:rsidRPr="0028707E" w:rsidRDefault="00FA10E3" w:rsidP="00BE75D3">
            <w:pPr>
              <w:rPr>
                <w:rFonts w:ascii="Franklin Gothic Book" w:hAnsi="Franklin Gothic Book"/>
              </w:rPr>
            </w:pPr>
            <w:r w:rsidRPr="0028707E">
              <w:rPr>
                <w:rFonts w:ascii="Franklin Gothic Book" w:hAnsi="Franklin Gothic Book"/>
              </w:rPr>
              <w:t>Специальные требования к приемке товара:</w:t>
            </w:r>
          </w:p>
        </w:tc>
        <w:tc>
          <w:tcPr>
            <w:tcW w:w="6945" w:type="dxa"/>
            <w:gridSpan w:val="6"/>
            <w:vAlign w:val="center"/>
          </w:tcPr>
          <w:p w:rsidR="00FA10E3" w:rsidRPr="0028707E" w:rsidRDefault="00FA10E3" w:rsidP="00BE75D3">
            <w:pPr>
              <w:rPr>
                <w:rFonts w:ascii="Franklin Gothic Book" w:hAnsi="Franklin Gothic Book"/>
              </w:rPr>
            </w:pPr>
            <w:r>
              <w:rPr>
                <w:rFonts w:ascii="Franklin Gothic Book" w:hAnsi="Franklin Gothic Book"/>
              </w:rPr>
              <w:t>Нет.</w:t>
            </w:r>
          </w:p>
        </w:tc>
      </w:tr>
      <w:tr w:rsidR="00FA10E3" w:rsidRPr="0028707E" w:rsidTr="00BE75D3">
        <w:tc>
          <w:tcPr>
            <w:tcW w:w="817" w:type="dxa"/>
            <w:vAlign w:val="center"/>
          </w:tcPr>
          <w:p w:rsidR="00FA10E3" w:rsidRPr="0028707E" w:rsidRDefault="00FA10E3" w:rsidP="00FA10E3">
            <w:pPr>
              <w:numPr>
                <w:ilvl w:val="0"/>
                <w:numId w:val="42"/>
              </w:numPr>
              <w:contextualSpacing/>
              <w:rPr>
                <w:rFonts w:ascii="Franklin Gothic Book" w:hAnsi="Franklin Gothic Book"/>
              </w:rPr>
            </w:pPr>
          </w:p>
        </w:tc>
        <w:tc>
          <w:tcPr>
            <w:tcW w:w="2552" w:type="dxa"/>
            <w:vAlign w:val="center"/>
          </w:tcPr>
          <w:p w:rsidR="00FA10E3" w:rsidRPr="0028707E" w:rsidRDefault="00FA10E3" w:rsidP="00BE75D3">
            <w:pPr>
              <w:ind w:right="175"/>
              <w:rPr>
                <w:rFonts w:ascii="Franklin Gothic Book" w:hAnsi="Franklin Gothic Book"/>
              </w:rPr>
            </w:pPr>
            <w:r w:rsidRPr="0028707E">
              <w:rPr>
                <w:rFonts w:ascii="Franklin Gothic Book" w:hAnsi="Franklin Gothic Book"/>
              </w:rPr>
              <w:t>Период поставки (срок):</w:t>
            </w:r>
          </w:p>
        </w:tc>
        <w:tc>
          <w:tcPr>
            <w:tcW w:w="6945" w:type="dxa"/>
            <w:gridSpan w:val="6"/>
            <w:vAlign w:val="center"/>
          </w:tcPr>
          <w:p w:rsidR="00FA10E3" w:rsidRPr="0028707E" w:rsidRDefault="00FA10E3" w:rsidP="00BE75D3">
            <w:pPr>
              <w:rPr>
                <w:rFonts w:ascii="Franklin Gothic Book" w:hAnsi="Franklin Gothic Book"/>
              </w:rPr>
            </w:pPr>
            <w:r w:rsidRPr="00C66286">
              <w:rPr>
                <w:rFonts w:ascii="Franklin Gothic Book" w:hAnsi="Franklin Gothic Book"/>
              </w:rPr>
              <w:t>Срок поставки должен составлять не более 30 (тридцати) календарных дней с момента подписания двухстороннего договора, допускается досрочная поставка.</w:t>
            </w:r>
          </w:p>
        </w:tc>
      </w:tr>
      <w:tr w:rsidR="00FA10E3" w:rsidRPr="0028707E" w:rsidTr="00BE75D3">
        <w:tc>
          <w:tcPr>
            <w:tcW w:w="817" w:type="dxa"/>
            <w:vAlign w:val="center"/>
          </w:tcPr>
          <w:p w:rsidR="00FA10E3" w:rsidRPr="0028707E" w:rsidRDefault="00FA10E3" w:rsidP="00FA10E3">
            <w:pPr>
              <w:numPr>
                <w:ilvl w:val="0"/>
                <w:numId w:val="42"/>
              </w:numPr>
              <w:contextualSpacing/>
              <w:rPr>
                <w:rFonts w:ascii="Franklin Gothic Book" w:hAnsi="Franklin Gothic Book"/>
              </w:rPr>
            </w:pPr>
          </w:p>
        </w:tc>
        <w:tc>
          <w:tcPr>
            <w:tcW w:w="2552" w:type="dxa"/>
            <w:vAlign w:val="center"/>
          </w:tcPr>
          <w:p w:rsidR="00FA10E3" w:rsidRPr="0028707E" w:rsidRDefault="00FA10E3" w:rsidP="00BE75D3">
            <w:pPr>
              <w:ind w:right="175"/>
              <w:rPr>
                <w:rFonts w:ascii="Franklin Gothic Book" w:hAnsi="Franklin Gothic Book"/>
              </w:rPr>
            </w:pPr>
            <w:r w:rsidRPr="0028707E">
              <w:rPr>
                <w:rFonts w:ascii="Franklin Gothic Book" w:hAnsi="Franklin Gothic Book"/>
              </w:rPr>
              <w:t>Требования к остаточному сроку годности, сроку хранения:</w:t>
            </w:r>
          </w:p>
        </w:tc>
        <w:tc>
          <w:tcPr>
            <w:tcW w:w="6945" w:type="dxa"/>
            <w:gridSpan w:val="6"/>
            <w:vAlign w:val="center"/>
          </w:tcPr>
          <w:p w:rsidR="00FA10E3" w:rsidRPr="0028707E" w:rsidRDefault="00FA10E3" w:rsidP="00BE75D3">
            <w:pPr>
              <w:ind w:right="-102"/>
              <w:rPr>
                <w:rFonts w:ascii="Franklin Gothic Book" w:hAnsi="Franklin Gothic Book"/>
              </w:rPr>
            </w:pPr>
            <w:r w:rsidRPr="00FE1460">
              <w:rPr>
                <w:rFonts w:ascii="Franklin Gothic Book" w:hAnsi="Franklin Gothic Book"/>
              </w:rPr>
              <w:t>С момента поставки остаточный срок годности не менее 2 лет.</w:t>
            </w:r>
          </w:p>
        </w:tc>
      </w:tr>
      <w:tr w:rsidR="00FA10E3" w:rsidRPr="0028707E" w:rsidTr="00BE75D3">
        <w:tc>
          <w:tcPr>
            <w:tcW w:w="817" w:type="dxa"/>
            <w:vAlign w:val="center"/>
          </w:tcPr>
          <w:p w:rsidR="00FA10E3" w:rsidRPr="0028707E" w:rsidRDefault="00FA10E3" w:rsidP="00FA10E3">
            <w:pPr>
              <w:numPr>
                <w:ilvl w:val="0"/>
                <w:numId w:val="42"/>
              </w:numPr>
              <w:contextualSpacing/>
              <w:rPr>
                <w:rFonts w:ascii="Franklin Gothic Book" w:hAnsi="Franklin Gothic Book"/>
              </w:rPr>
            </w:pPr>
          </w:p>
        </w:tc>
        <w:tc>
          <w:tcPr>
            <w:tcW w:w="2552" w:type="dxa"/>
            <w:vAlign w:val="center"/>
          </w:tcPr>
          <w:p w:rsidR="00FA10E3" w:rsidRPr="0028707E" w:rsidRDefault="00FA10E3" w:rsidP="00BE75D3">
            <w:pPr>
              <w:ind w:right="175"/>
              <w:rPr>
                <w:rFonts w:ascii="Franklin Gothic Book" w:hAnsi="Franklin Gothic Book"/>
              </w:rPr>
            </w:pPr>
            <w:r>
              <w:rPr>
                <w:rFonts w:ascii="Franklin Gothic Book" w:hAnsi="Franklin Gothic Book"/>
              </w:rPr>
              <w:t>Т</w:t>
            </w:r>
            <w:r w:rsidRPr="0028707E">
              <w:rPr>
                <w:rFonts w:ascii="Franklin Gothic Book" w:hAnsi="Franklin Gothic Book"/>
              </w:rPr>
              <w:t>ребования к поставщику при пода</w:t>
            </w:r>
            <w:r>
              <w:rPr>
                <w:rFonts w:ascii="Franklin Gothic Book" w:hAnsi="Franklin Gothic Book"/>
              </w:rPr>
              <w:t>че заявки</w:t>
            </w:r>
          </w:p>
        </w:tc>
        <w:tc>
          <w:tcPr>
            <w:tcW w:w="6945" w:type="dxa"/>
            <w:gridSpan w:val="6"/>
            <w:vAlign w:val="center"/>
          </w:tcPr>
          <w:p w:rsidR="00FA10E3" w:rsidRPr="0028707E" w:rsidRDefault="00FA10E3" w:rsidP="00BE75D3">
            <w:pPr>
              <w:rPr>
                <w:rFonts w:ascii="Franklin Gothic Book" w:hAnsi="Franklin Gothic Book"/>
              </w:rPr>
            </w:pPr>
            <w:r w:rsidRPr="0081466A">
              <w:rPr>
                <w:rFonts w:ascii="Franklin Gothic Book" w:hAnsi="Franklin Gothic Book"/>
              </w:rPr>
              <w:t>Не предъявляются.</w:t>
            </w:r>
          </w:p>
        </w:tc>
      </w:tr>
    </w:tbl>
    <w:p w:rsidR="00FA10E3" w:rsidRPr="0025750E" w:rsidRDefault="00FA10E3" w:rsidP="00630512">
      <w:pPr>
        <w:jc w:val="center"/>
        <w:rPr>
          <w:rFonts w:ascii="Franklin Gothic Book" w:eastAsiaTheme="minorHAnsi" w:hAnsi="Franklin Gothic Book"/>
          <w:b/>
          <w:lang w:eastAsia="en-US"/>
        </w:rPr>
      </w:pPr>
    </w:p>
    <w:tbl>
      <w:tblPr>
        <w:tblW w:w="0" w:type="auto"/>
        <w:tblLook w:val="04A0" w:firstRow="1" w:lastRow="0" w:firstColumn="1" w:lastColumn="0" w:noHBand="0" w:noVBand="1"/>
      </w:tblPr>
      <w:tblGrid>
        <w:gridCol w:w="4687"/>
        <w:gridCol w:w="4884"/>
      </w:tblGrid>
      <w:tr w:rsidR="00C66286" w:rsidRPr="00C66286" w:rsidTr="00852F03">
        <w:tc>
          <w:tcPr>
            <w:tcW w:w="4687" w:type="dxa"/>
            <w:shd w:val="clear" w:color="auto" w:fill="auto"/>
            <w:vAlign w:val="center"/>
          </w:tcPr>
          <w:p w:rsidR="00C66286" w:rsidRPr="00C66286" w:rsidRDefault="00C66286" w:rsidP="00C66286">
            <w:pPr>
              <w:rPr>
                <w:rFonts w:ascii="Franklin Gothic Book" w:eastAsia="Calibri" w:hAnsi="Franklin Gothic Book"/>
                <w:b/>
                <w:caps/>
              </w:rPr>
            </w:pPr>
            <w:r w:rsidRPr="00C66286">
              <w:rPr>
                <w:rFonts w:ascii="Franklin Gothic Book" w:eastAsia="Calibri" w:hAnsi="Franklin Gothic Book"/>
                <w:b/>
                <w:caps/>
              </w:rPr>
              <w:t>ОТ ПОСТАВЩИКА</w:t>
            </w:r>
          </w:p>
          <w:p w:rsidR="00C66286" w:rsidRPr="00C66286" w:rsidRDefault="00C66286" w:rsidP="00C66286">
            <w:pPr>
              <w:rPr>
                <w:rFonts w:ascii="Franklin Gothic Book" w:eastAsia="Calibri" w:hAnsi="Franklin Gothic Book"/>
              </w:rPr>
            </w:pPr>
          </w:p>
          <w:p w:rsidR="00C66286" w:rsidRPr="00C66286" w:rsidRDefault="00C66286" w:rsidP="00C66286">
            <w:pPr>
              <w:rPr>
                <w:rFonts w:ascii="Franklin Gothic Book" w:eastAsia="Calibri" w:hAnsi="Franklin Gothic Book"/>
              </w:rPr>
            </w:pPr>
          </w:p>
          <w:p w:rsidR="00C66286" w:rsidRPr="00C66286" w:rsidRDefault="00C66286" w:rsidP="00C66286">
            <w:pPr>
              <w:jc w:val="center"/>
              <w:rPr>
                <w:rFonts w:ascii="Franklin Gothic Book" w:eastAsia="Calibri" w:hAnsi="Franklin Gothic Book"/>
              </w:rPr>
            </w:pPr>
          </w:p>
          <w:p w:rsidR="00C66286" w:rsidRPr="00C66286" w:rsidRDefault="00C66286" w:rsidP="00C66286">
            <w:pPr>
              <w:jc w:val="center"/>
              <w:rPr>
                <w:rFonts w:ascii="Franklin Gothic Book" w:eastAsia="Calibri" w:hAnsi="Franklin Gothic Book"/>
              </w:rPr>
            </w:pPr>
          </w:p>
          <w:p w:rsidR="00C66286" w:rsidRPr="00C66286" w:rsidRDefault="00C66286" w:rsidP="00C66286">
            <w:pPr>
              <w:jc w:val="center"/>
              <w:rPr>
                <w:rFonts w:ascii="Franklin Gothic Book" w:eastAsia="Calibri" w:hAnsi="Franklin Gothic Book"/>
              </w:rPr>
            </w:pPr>
          </w:p>
        </w:tc>
        <w:tc>
          <w:tcPr>
            <w:tcW w:w="4884" w:type="dxa"/>
            <w:shd w:val="clear" w:color="auto" w:fill="auto"/>
            <w:vAlign w:val="center"/>
          </w:tcPr>
          <w:p w:rsidR="00C66286" w:rsidRPr="00C66286" w:rsidRDefault="00C66286" w:rsidP="00C66286">
            <w:pPr>
              <w:rPr>
                <w:rFonts w:ascii="Franklin Gothic Book" w:eastAsia="Calibri" w:hAnsi="Franklin Gothic Book"/>
                <w:b/>
                <w:caps/>
              </w:rPr>
            </w:pPr>
            <w:r w:rsidRPr="00C66286">
              <w:rPr>
                <w:rFonts w:ascii="Franklin Gothic Book" w:eastAsia="Calibri" w:hAnsi="Franklin Gothic Book"/>
                <w:b/>
                <w:caps/>
              </w:rPr>
              <w:t>От ПОКУПАТЕЛЯ</w:t>
            </w:r>
          </w:p>
          <w:p w:rsidR="00FA10E3" w:rsidRDefault="00FA10E3" w:rsidP="00FA10E3">
            <w:pPr>
              <w:rPr>
                <w:rFonts w:ascii="Franklin Gothic Book" w:eastAsia="Calibri" w:hAnsi="Franklin Gothic Book"/>
              </w:rPr>
            </w:pPr>
            <w:r>
              <w:rPr>
                <w:rFonts w:ascii="Franklin Gothic Book" w:eastAsia="Calibri" w:hAnsi="Franklin Gothic Book"/>
              </w:rPr>
              <w:t>Технический директо</w:t>
            </w:r>
          </w:p>
          <w:p w:rsidR="00C66286" w:rsidRPr="00C66286" w:rsidRDefault="00C66286" w:rsidP="00FA10E3">
            <w:pPr>
              <w:rPr>
                <w:rFonts w:ascii="Franklin Gothic Book" w:eastAsia="Calibri" w:hAnsi="Franklin Gothic Book"/>
              </w:rPr>
            </w:pPr>
            <w:r w:rsidRPr="00C66286">
              <w:rPr>
                <w:rFonts w:ascii="Franklin Gothic Book" w:eastAsia="Calibri" w:hAnsi="Franklin Gothic Book"/>
              </w:rPr>
              <w:t>ПАО «Новороссийский морской</w:t>
            </w:r>
          </w:p>
          <w:p w:rsidR="00C66286" w:rsidRPr="00C66286" w:rsidRDefault="00C66286" w:rsidP="00C66286">
            <w:pPr>
              <w:rPr>
                <w:rFonts w:ascii="Franklin Gothic Book" w:eastAsia="Calibri" w:hAnsi="Franklin Gothic Book"/>
              </w:rPr>
            </w:pPr>
            <w:r w:rsidRPr="00C66286">
              <w:rPr>
                <w:rFonts w:ascii="Franklin Gothic Book" w:eastAsia="Calibri" w:hAnsi="Franklin Gothic Book"/>
              </w:rPr>
              <w:t>торговый порт»</w:t>
            </w:r>
          </w:p>
          <w:p w:rsidR="00C66286" w:rsidRPr="00C66286" w:rsidRDefault="00C66286" w:rsidP="00C66286">
            <w:pPr>
              <w:jc w:val="center"/>
              <w:rPr>
                <w:rFonts w:ascii="Franklin Gothic Book" w:eastAsia="Calibri" w:hAnsi="Franklin Gothic Book"/>
              </w:rPr>
            </w:pPr>
          </w:p>
          <w:p w:rsidR="00C66286" w:rsidRPr="00C66286" w:rsidRDefault="00C66286" w:rsidP="00C66286">
            <w:pPr>
              <w:jc w:val="center"/>
              <w:rPr>
                <w:rFonts w:ascii="Franklin Gothic Book" w:eastAsia="Calibri" w:hAnsi="Franklin Gothic Book"/>
              </w:rPr>
            </w:pPr>
          </w:p>
        </w:tc>
      </w:tr>
      <w:tr w:rsidR="00C66286" w:rsidRPr="00C66286" w:rsidTr="00852F03">
        <w:tc>
          <w:tcPr>
            <w:tcW w:w="4687" w:type="dxa"/>
            <w:shd w:val="clear" w:color="auto" w:fill="auto"/>
            <w:vAlign w:val="center"/>
          </w:tcPr>
          <w:p w:rsidR="00C66286" w:rsidRPr="00C66286" w:rsidRDefault="00C66286" w:rsidP="00C66286">
            <w:pPr>
              <w:rPr>
                <w:rFonts w:ascii="Franklin Gothic Book" w:eastAsia="Calibri" w:hAnsi="Franklin Gothic Book"/>
              </w:rPr>
            </w:pPr>
            <w:r w:rsidRPr="00C66286">
              <w:rPr>
                <w:rFonts w:ascii="Franklin Gothic Book" w:eastAsia="Calibri" w:hAnsi="Franklin Gothic Book"/>
              </w:rPr>
              <w:t xml:space="preserve">__________________ </w:t>
            </w:r>
          </w:p>
          <w:p w:rsidR="00C66286" w:rsidRPr="00C66286" w:rsidRDefault="00C66286" w:rsidP="00FA10E3">
            <w:pPr>
              <w:rPr>
                <w:rFonts w:ascii="Franklin Gothic Book" w:eastAsia="Calibri" w:hAnsi="Franklin Gothic Book"/>
                <w:b/>
                <w:caps/>
              </w:rPr>
            </w:pPr>
          </w:p>
        </w:tc>
        <w:tc>
          <w:tcPr>
            <w:tcW w:w="4884" w:type="dxa"/>
            <w:shd w:val="clear" w:color="auto" w:fill="auto"/>
            <w:vAlign w:val="center"/>
          </w:tcPr>
          <w:p w:rsidR="00C66286" w:rsidRPr="00C66286" w:rsidRDefault="00C66286" w:rsidP="00FA10E3">
            <w:pPr>
              <w:rPr>
                <w:rFonts w:ascii="Franklin Gothic Book" w:eastAsia="Calibri" w:hAnsi="Franklin Gothic Book"/>
                <w:b/>
                <w:caps/>
              </w:rPr>
            </w:pPr>
            <w:r w:rsidRPr="00C66286">
              <w:rPr>
                <w:rFonts w:ascii="Franklin Gothic Book" w:eastAsia="Calibri" w:hAnsi="Franklin Gothic Book"/>
              </w:rPr>
              <w:t>_______________ И.В. Белухин</w:t>
            </w:r>
          </w:p>
        </w:tc>
      </w:tr>
    </w:tbl>
    <w:p w:rsidR="00C66286" w:rsidRPr="00C66286" w:rsidRDefault="00C66286" w:rsidP="00C66286">
      <w:pPr>
        <w:ind w:firstLine="567"/>
        <w:rPr>
          <w:rFonts w:ascii="Franklin Gothic Book" w:hAnsi="Franklin Gothic Book"/>
        </w:rPr>
      </w:pPr>
    </w:p>
    <w:p w:rsidR="00C66286" w:rsidRPr="00C66286" w:rsidRDefault="00C66286" w:rsidP="00C66286">
      <w:pPr>
        <w:ind w:firstLine="567"/>
        <w:rPr>
          <w:rFonts w:ascii="Franklin Gothic Book" w:hAnsi="Franklin Gothic Book"/>
        </w:rPr>
      </w:pPr>
      <w:r w:rsidRPr="00C66286">
        <w:rPr>
          <w:rFonts w:ascii="Franklin Gothic Book" w:hAnsi="Franklin Gothic Book"/>
        </w:rPr>
        <w:t>Приложение № 3 к договору № НМТП/________ от «____»    _________ 201</w:t>
      </w:r>
      <w:r w:rsidR="00FA10E3">
        <w:rPr>
          <w:rFonts w:ascii="Franklin Gothic Book" w:hAnsi="Franklin Gothic Book"/>
        </w:rPr>
        <w:t>7</w:t>
      </w:r>
      <w:r w:rsidRPr="00C66286">
        <w:rPr>
          <w:rFonts w:ascii="Franklin Gothic Book" w:hAnsi="Franklin Gothic Book"/>
        </w:rPr>
        <w:t xml:space="preserve"> г.</w:t>
      </w:r>
    </w:p>
    <w:p w:rsidR="00C66286" w:rsidRPr="00C66286" w:rsidRDefault="00C66286" w:rsidP="00C66286">
      <w:pPr>
        <w:ind w:firstLine="567"/>
        <w:rPr>
          <w:rFonts w:ascii="Franklin Gothic Book" w:hAnsi="Franklin Gothic Book"/>
        </w:rPr>
      </w:pPr>
    </w:p>
    <w:p w:rsidR="00C66286" w:rsidRPr="00C66286" w:rsidRDefault="00C66286" w:rsidP="00C66286">
      <w:pPr>
        <w:contextualSpacing/>
        <w:jc w:val="center"/>
        <w:rPr>
          <w:rFonts w:ascii="Franklin Gothic Book" w:hAnsi="Franklin Gothic Book"/>
          <w:b/>
        </w:rPr>
      </w:pPr>
      <w:r w:rsidRPr="00C66286">
        <w:rPr>
          <w:rFonts w:ascii="Franklin Gothic Book" w:hAnsi="Franklin Gothic Book"/>
          <w:b/>
        </w:rPr>
        <w:t>Образец уведомления о связанности сторон</w:t>
      </w:r>
    </w:p>
    <w:p w:rsidR="00C66286" w:rsidRPr="00C66286" w:rsidRDefault="00C66286" w:rsidP="00C66286">
      <w:pPr>
        <w:contextualSpacing/>
        <w:jc w:val="center"/>
        <w:rPr>
          <w:rFonts w:ascii="Franklin Gothic Book" w:hAnsi="Franklin Gothic Book"/>
        </w:rPr>
      </w:pPr>
      <w:r w:rsidRPr="00C66286">
        <w:rPr>
          <w:rFonts w:ascii="Franklin Gothic Book" w:hAnsi="Franklin Gothic Book"/>
          <w:u w:val="single"/>
        </w:rPr>
        <w:t>(</w:t>
      </w:r>
      <w:r w:rsidRPr="00C66286">
        <w:rPr>
          <w:rFonts w:ascii="Franklin Gothic Book" w:hAnsi="Franklin Gothic Book"/>
          <w:b/>
          <w:u w:val="single"/>
        </w:rPr>
        <w:t>Прим.:</w:t>
      </w:r>
      <w:r w:rsidRPr="00C66286">
        <w:rPr>
          <w:rFonts w:ascii="Franklin Gothic Book" w:hAnsi="Franklin Gothic Book"/>
          <w:u w:val="single"/>
        </w:rPr>
        <w:t xml:space="preserve"> уведомление готовится Поставщиком)</w:t>
      </w:r>
    </w:p>
    <w:p w:rsidR="00C66286" w:rsidRPr="00C66286" w:rsidRDefault="00C66286" w:rsidP="00C66286">
      <w:pPr>
        <w:contextualSpacing/>
        <w:jc w:val="center"/>
        <w:rPr>
          <w:rFonts w:ascii="Franklin Gothic Book" w:hAnsi="Franklin Gothic Book"/>
        </w:rPr>
      </w:pPr>
      <w:r w:rsidRPr="00C66286">
        <w:rPr>
          <w:rFonts w:ascii="Franklin Gothic Book" w:hAnsi="Franklin Gothic Book"/>
        </w:rPr>
        <w:t>Таблица для заполнения Поставщиком:</w:t>
      </w:r>
    </w:p>
    <w:p w:rsidR="00C66286" w:rsidRPr="00C66286" w:rsidRDefault="00C66286" w:rsidP="00C66286">
      <w:pPr>
        <w:contextualSpacing/>
        <w:jc w:val="center"/>
        <w:rPr>
          <w:rFonts w:ascii="Franklin Gothic Book" w:hAnsi="Franklin Gothic Book"/>
          <w:u w:val="single"/>
        </w:rPr>
      </w:pPr>
      <w:r w:rsidRPr="00C66286">
        <w:rPr>
          <w:rFonts w:ascii="Franklin Gothic Book" w:hAnsi="Franklin Gothic Book"/>
          <w:u w:val="single"/>
        </w:rPr>
        <w:t>(</w:t>
      </w:r>
      <w:r w:rsidRPr="00C66286">
        <w:rPr>
          <w:rFonts w:ascii="Franklin Gothic Book" w:hAnsi="Franklin Gothic Book"/>
          <w:b/>
          <w:u w:val="single"/>
        </w:rPr>
        <w:t xml:space="preserve">Прим.: </w:t>
      </w:r>
      <w:r w:rsidRPr="00C66286">
        <w:rPr>
          <w:rFonts w:ascii="Franklin Gothic Book" w:hAnsi="Franklin Gothic Book"/>
          <w:u w:val="single"/>
        </w:rPr>
        <w:t>необходимо отметить нужное)</w:t>
      </w:r>
    </w:p>
    <w:p w:rsidR="00C66286" w:rsidRPr="00C66286" w:rsidRDefault="00C66286" w:rsidP="00C66286">
      <w:pPr>
        <w:contextualSpacing/>
        <w:jc w:val="center"/>
        <w:rPr>
          <w:rFonts w:ascii="Franklin Gothic Book" w:hAnsi="Franklin Gothic Book"/>
        </w:rPr>
      </w:pPr>
    </w:p>
    <w:p w:rsidR="00C66286" w:rsidRPr="00C66286" w:rsidRDefault="00C66286" w:rsidP="00C66286">
      <w:pPr>
        <w:contextualSpacing/>
        <w:jc w:val="both"/>
        <w:rPr>
          <w:rFonts w:ascii="Franklin Gothic Book" w:hAnsi="Franklin Gothic Book"/>
        </w:rPr>
      </w:pPr>
      <w:r w:rsidRPr="00C66286">
        <w:rPr>
          <w:rFonts w:ascii="Franklin Gothic Book" w:hAnsi="Franklin Gothic Book"/>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8" w:history="1">
        <w:r w:rsidRPr="00C66286">
          <w:rPr>
            <w:rFonts w:ascii="Franklin Gothic Book" w:hAnsi="Franklin Gothic Book"/>
            <w:color w:val="0000FF" w:themeColor="hyperlink"/>
            <w:u w:val="single"/>
            <w:lang w:val="en-US"/>
          </w:rPr>
          <w:t>www</w:t>
        </w:r>
        <w:r w:rsidRPr="00C66286">
          <w:rPr>
            <w:rFonts w:ascii="Franklin Gothic Book" w:hAnsi="Franklin Gothic Book"/>
            <w:color w:val="0000FF" w:themeColor="hyperlink"/>
            <w:u w:val="single"/>
          </w:rPr>
          <w:t>.</w:t>
        </w:r>
        <w:r w:rsidRPr="00C66286">
          <w:rPr>
            <w:rFonts w:ascii="Franklin Gothic Book" w:hAnsi="Franklin Gothic Book"/>
            <w:color w:val="0000FF" w:themeColor="hyperlink"/>
            <w:u w:val="single"/>
            <w:lang w:val="en-US"/>
          </w:rPr>
          <w:t>nmtp</w:t>
        </w:r>
        <w:r w:rsidRPr="00C66286">
          <w:rPr>
            <w:rFonts w:ascii="Franklin Gothic Book" w:hAnsi="Franklin Gothic Book"/>
            <w:color w:val="0000FF" w:themeColor="hyperlink"/>
            <w:u w:val="single"/>
          </w:rPr>
          <w:t>.</w:t>
        </w:r>
        <w:r w:rsidRPr="00C66286">
          <w:rPr>
            <w:rFonts w:ascii="Franklin Gothic Book" w:hAnsi="Franklin Gothic Book"/>
            <w:color w:val="0000FF" w:themeColor="hyperlink"/>
            <w:u w:val="single"/>
            <w:lang w:val="en-US"/>
          </w:rPr>
          <w:t>info</w:t>
        </w:r>
      </w:hyperlink>
      <w:r w:rsidRPr="00C66286">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C66286" w:rsidRPr="00C66286" w:rsidRDefault="00C66286" w:rsidP="00C66286">
      <w:pPr>
        <w:contextualSpacing/>
        <w:jc w:val="center"/>
        <w:rPr>
          <w:rFonts w:ascii="Franklin Gothic Book" w:hAnsi="Franklin Gothic Book"/>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1"/>
        <w:gridCol w:w="4643"/>
      </w:tblGrid>
      <w:tr w:rsidR="00C66286" w:rsidRPr="00C66286" w:rsidTr="00852F03">
        <w:trPr>
          <w:trHeight w:hRule="exact" w:val="640"/>
        </w:trPr>
        <w:tc>
          <w:tcPr>
            <w:tcW w:w="4811" w:type="dxa"/>
          </w:tcPr>
          <w:p w:rsidR="00C66286" w:rsidRPr="00C66286" w:rsidRDefault="00C66286" w:rsidP="00C66286">
            <w:pPr>
              <w:contextualSpacing/>
              <w:jc w:val="center"/>
              <w:rPr>
                <w:rFonts w:ascii="Franklin Gothic Book" w:hAnsi="Franklin Gothic Book"/>
              </w:rPr>
            </w:pPr>
            <w:r w:rsidRPr="00C66286">
              <w:rPr>
                <w:rFonts w:ascii="Franklin Gothic Book" w:hAnsi="Franklin Gothic Book"/>
              </w:rPr>
              <w:t>Признаки связанных сторон</w:t>
            </w:r>
          </w:p>
          <w:p w:rsidR="00C66286" w:rsidRPr="00C66286" w:rsidRDefault="00C66286" w:rsidP="00C66286">
            <w:pPr>
              <w:contextualSpacing/>
              <w:jc w:val="center"/>
              <w:rPr>
                <w:rFonts w:ascii="Franklin Gothic Book" w:hAnsi="Franklin Gothic Book"/>
              </w:rPr>
            </w:pPr>
            <w:r w:rsidRPr="00C66286">
              <w:rPr>
                <w:rFonts w:ascii="Franklin Gothic Book" w:hAnsi="Franklin Gothic Book"/>
              </w:rPr>
              <w:t>(отметить нужное):</w:t>
            </w:r>
          </w:p>
        </w:tc>
        <w:tc>
          <w:tcPr>
            <w:tcW w:w="4643" w:type="dxa"/>
          </w:tcPr>
          <w:p w:rsidR="00C66286" w:rsidRPr="00C66286" w:rsidRDefault="00C66286" w:rsidP="00C66286">
            <w:pPr>
              <w:contextualSpacing/>
              <w:jc w:val="center"/>
              <w:rPr>
                <w:rFonts w:ascii="Franklin Gothic Book" w:hAnsi="Franklin Gothic Book"/>
              </w:rPr>
            </w:pPr>
            <w:r w:rsidRPr="00C66286">
              <w:rPr>
                <w:rFonts w:ascii="Franklin Gothic Book" w:hAnsi="Franklin Gothic Book"/>
              </w:rPr>
              <w:t>Признаки не связанных сторон</w:t>
            </w:r>
          </w:p>
          <w:p w:rsidR="00C66286" w:rsidRPr="00C66286" w:rsidRDefault="00C66286" w:rsidP="00C66286">
            <w:pPr>
              <w:jc w:val="center"/>
              <w:rPr>
                <w:rFonts w:ascii="Franklin Gothic Book" w:hAnsi="Franklin Gothic Book"/>
              </w:rPr>
            </w:pPr>
            <w:r w:rsidRPr="00C66286">
              <w:rPr>
                <w:rFonts w:ascii="Franklin Gothic Book" w:hAnsi="Franklin Gothic Book"/>
              </w:rPr>
              <w:t>(отметить нужное):</w:t>
            </w:r>
          </w:p>
        </w:tc>
      </w:tr>
      <w:tr w:rsidR="00C66286" w:rsidRPr="00C66286" w:rsidTr="00852F03">
        <w:trPr>
          <w:trHeight w:val="1466"/>
        </w:trPr>
        <w:tc>
          <w:tcPr>
            <w:tcW w:w="4811" w:type="dxa"/>
          </w:tcPr>
          <w:p w:rsidR="00C66286" w:rsidRPr="00C66286" w:rsidRDefault="00C66286" w:rsidP="00C66286">
            <w:pPr>
              <w:numPr>
                <w:ilvl w:val="0"/>
                <w:numId w:val="14"/>
              </w:numPr>
              <w:tabs>
                <w:tab w:val="left" w:pos="309"/>
              </w:tabs>
              <w:autoSpaceDE w:val="0"/>
              <w:autoSpaceDN w:val="0"/>
              <w:adjustRightInd w:val="0"/>
              <w:ind w:left="0" w:firstLine="0"/>
              <w:contextualSpacing/>
              <w:jc w:val="both"/>
              <w:rPr>
                <w:rFonts w:ascii="Franklin Gothic Book" w:eastAsia="Calibri" w:hAnsi="Franklin Gothic Book"/>
                <w:b/>
                <w:lang w:eastAsia="en-US"/>
              </w:rPr>
            </w:pPr>
            <w:r w:rsidRPr="00C66286">
              <w:rPr>
                <w:rFonts w:ascii="Franklin Gothic Book" w:eastAsia="Calibri" w:hAnsi="Franklin Gothic Book"/>
                <w:b/>
                <w:lang w:eastAsia="en-US"/>
              </w:rPr>
              <w:t xml:space="preserve">Поставщик, </w:t>
            </w:r>
            <w:r w:rsidRPr="00C66286">
              <w:rPr>
                <w:rFonts w:ascii="Franklin Gothic Book" w:hAnsi="Franklin Gothic Book"/>
                <w:b/>
                <w:iCs/>
                <w:lang w:eastAsia="en-US"/>
              </w:rPr>
              <w:t>прямо или косвенно, через одного или нескольких посредников:</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 xml:space="preserve">(а) </w:t>
            </w:r>
            <w:r w:rsidRPr="00C66286">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Если ответ «Да», то просим указать соответствующий признак связанности.</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w:t>
            </w:r>
            <w:r w:rsidRPr="00C66286">
              <w:rPr>
                <w:rFonts w:ascii="Franklin Gothic Book" w:hAnsi="Franklin Gothic Book"/>
                <w:lang w:val="en-US"/>
              </w:rPr>
              <w:t>b</w:t>
            </w:r>
            <w:r w:rsidRPr="00C66286">
              <w:rPr>
                <w:rFonts w:ascii="Franklin Gothic Book" w:hAnsi="Franklin Gothic Book"/>
              </w:rPr>
              <w:t xml:space="preserve">) </w:t>
            </w:r>
            <w:r w:rsidRPr="00C66286">
              <w:rPr>
                <w:rFonts w:ascii="Franklin Gothic Book" w:hAnsi="Franklin Gothic Book"/>
                <w:iCs/>
              </w:rPr>
              <w:t>имеет долю в организации, обеспечивающую ей значительное влияние на ПАО «НМТП»;</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Если ответ «Да», то просим указать долю, обеспечивающую значительное влияние на ПАО «НМТП».</w:t>
            </w:r>
          </w:p>
          <w:p w:rsidR="00C66286" w:rsidRPr="00C66286" w:rsidRDefault="00C66286" w:rsidP="00C66286">
            <w:pPr>
              <w:tabs>
                <w:tab w:val="left" w:pos="309"/>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tabs>
                <w:tab w:val="left" w:pos="309"/>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tabs>
                <w:tab w:val="left" w:pos="309"/>
              </w:tabs>
              <w:autoSpaceDE w:val="0"/>
              <w:autoSpaceDN w:val="0"/>
              <w:adjustRightInd w:val="0"/>
              <w:ind w:firstLine="25"/>
              <w:contextualSpacing/>
              <w:jc w:val="both"/>
              <w:rPr>
                <w:rFonts w:ascii="Franklin Gothic Book" w:hAnsi="Franklin Gothic Book"/>
                <w:iCs/>
              </w:rPr>
            </w:pPr>
            <w:r w:rsidRPr="00C66286">
              <w:rPr>
                <w:rFonts w:ascii="Franklin Gothic Book" w:hAnsi="Franklin Gothic Book"/>
              </w:rPr>
              <w:t>(</w:t>
            </w:r>
            <w:r w:rsidRPr="00C66286">
              <w:rPr>
                <w:rFonts w:ascii="Franklin Gothic Book" w:hAnsi="Franklin Gothic Book"/>
                <w:lang w:val="en-US"/>
              </w:rPr>
              <w:t>c</w:t>
            </w:r>
            <w:r w:rsidRPr="00C66286">
              <w:rPr>
                <w:rFonts w:ascii="Franklin Gothic Book" w:hAnsi="Franklin Gothic Book"/>
              </w:rPr>
              <w:t xml:space="preserve">) </w:t>
            </w:r>
            <w:r w:rsidRPr="00C66286">
              <w:rPr>
                <w:rFonts w:ascii="Franklin Gothic Book" w:hAnsi="Franklin Gothic Book"/>
                <w:iCs/>
              </w:rPr>
              <w:t>осуществляет совместный контроль над ПАО «НМТП»;</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Если ответ «Да», то просим указать организации, с которыми осуществляется совместный контроль над ПАО «НМТП».</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tabs>
                <w:tab w:val="left" w:pos="450"/>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tabs>
                <w:tab w:val="left" w:pos="309"/>
              </w:tabs>
              <w:autoSpaceDE w:val="0"/>
              <w:autoSpaceDN w:val="0"/>
              <w:adjustRightInd w:val="0"/>
              <w:ind w:firstLine="25"/>
              <w:contextualSpacing/>
              <w:jc w:val="both"/>
              <w:rPr>
                <w:rFonts w:ascii="Franklin Gothic Book" w:hAnsi="Franklin Gothic Book"/>
              </w:rPr>
            </w:pPr>
          </w:p>
          <w:p w:rsidR="00C66286" w:rsidRPr="00C66286" w:rsidRDefault="00C66286" w:rsidP="00C66286">
            <w:pPr>
              <w:tabs>
                <w:tab w:val="left" w:pos="309"/>
              </w:tabs>
              <w:autoSpaceDE w:val="0"/>
              <w:autoSpaceDN w:val="0"/>
              <w:adjustRightInd w:val="0"/>
              <w:ind w:firstLine="25"/>
              <w:contextualSpacing/>
              <w:jc w:val="both"/>
              <w:rPr>
                <w:rFonts w:ascii="Franklin Gothic Book" w:hAnsi="Franklin Gothic Book"/>
                <w:iCs/>
              </w:rPr>
            </w:pPr>
            <w:r w:rsidRPr="00C66286">
              <w:rPr>
                <w:rFonts w:ascii="Franklin Gothic Book" w:hAnsi="Franklin Gothic Book"/>
              </w:rPr>
              <w:t>(</w:t>
            </w:r>
            <w:r w:rsidRPr="00C66286">
              <w:rPr>
                <w:rFonts w:ascii="Franklin Gothic Book" w:hAnsi="Franklin Gothic Book"/>
                <w:lang w:val="en-US"/>
              </w:rPr>
              <w:t>d</w:t>
            </w:r>
            <w:r w:rsidRPr="00C66286">
              <w:rPr>
                <w:rFonts w:ascii="Franklin Gothic Book" w:hAnsi="Franklin Gothic Book"/>
              </w:rPr>
              <w:t xml:space="preserve">) </w:t>
            </w:r>
            <w:r w:rsidRPr="00C66286">
              <w:rPr>
                <w:rFonts w:ascii="Franklin Gothic Book" w:hAnsi="Franklin Gothic Book"/>
                <w:iCs/>
              </w:rPr>
              <w:t>является ассоциированной организацией.</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tabs>
                <w:tab w:val="left" w:pos="309"/>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Если ответ «Да», то просим указать, какой инвестор и как именно он оказывает существенное влияние.</w:t>
            </w:r>
          </w:p>
          <w:p w:rsidR="00C66286" w:rsidRPr="00C66286" w:rsidRDefault="00C66286" w:rsidP="00C66286">
            <w:pPr>
              <w:tabs>
                <w:tab w:val="left" w:pos="309"/>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tabs>
                <w:tab w:val="left" w:pos="309"/>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tabs>
                <w:tab w:val="left" w:pos="309"/>
              </w:tabs>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tabs>
                <w:tab w:val="left" w:pos="309"/>
              </w:tabs>
              <w:autoSpaceDE w:val="0"/>
              <w:autoSpaceDN w:val="0"/>
              <w:adjustRightInd w:val="0"/>
              <w:ind w:firstLine="25"/>
              <w:contextualSpacing/>
              <w:jc w:val="both"/>
              <w:rPr>
                <w:rFonts w:ascii="Franklin Gothic Book" w:hAnsi="Franklin Gothic Book"/>
                <w:b/>
              </w:rPr>
            </w:pPr>
            <w:r w:rsidRPr="00C66286">
              <w:rPr>
                <w:rFonts w:ascii="Franklin Gothic Book" w:hAnsi="Franklin Gothic Book"/>
              </w:rPr>
              <w:t xml:space="preserve">2. </w:t>
            </w:r>
            <w:r w:rsidRPr="00C66286">
              <w:rPr>
                <w:rFonts w:ascii="Franklin Gothic Book" w:hAnsi="Franklin Gothic Book"/>
                <w:b/>
              </w:rPr>
              <w:t>Физическое лицо</w:t>
            </w:r>
            <w:r w:rsidRPr="00C66286">
              <w:rPr>
                <w:rFonts w:ascii="Franklin Gothic Book" w:hAnsi="Franklin Gothic Book"/>
              </w:rPr>
              <w:t xml:space="preserve"> </w:t>
            </w:r>
            <w:r w:rsidRPr="00C66286">
              <w:rPr>
                <w:rFonts w:ascii="Franklin Gothic Book" w:hAnsi="Franklin Gothic Book"/>
                <w:b/>
                <w:iCs/>
              </w:rPr>
              <w:t>входит в состав старшего руководящего персонала ПАО «НМТП» или его материнской организации:</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t>(</w:t>
            </w:r>
            <w:r w:rsidRPr="00C66286">
              <w:rPr>
                <w:rFonts w:ascii="Franklin Gothic Book" w:hAnsi="Franklin Gothic Book"/>
                <w:lang w:val="en-US"/>
              </w:rPr>
              <w:t>a</w:t>
            </w:r>
            <w:r w:rsidRPr="00C66286">
              <w:rPr>
                <w:rFonts w:ascii="Franklin Gothic Book" w:hAnsi="Franklin Gothic Book"/>
              </w:rPr>
              <w:t>) член Совета директоров (наблюдательного совета)</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tabs>
                <w:tab w:val="left" w:pos="592"/>
              </w:tabs>
              <w:autoSpaceDE w:val="0"/>
              <w:autoSpaceDN w:val="0"/>
              <w:adjustRightInd w:val="0"/>
              <w:contextualSpacing/>
              <w:jc w:val="both"/>
              <w:rPr>
                <w:rFonts w:ascii="Franklin Gothic Book" w:hAnsi="Franklin Gothic Book"/>
              </w:rPr>
            </w:pPr>
            <w:r w:rsidRPr="00C66286">
              <w:rPr>
                <w:rFonts w:ascii="Franklin Gothic Book" w:hAnsi="Franklin Gothic Book"/>
              </w:rPr>
              <w:t>Если ответ «Да», то просим указать ФИО члена Совета директоров</w:t>
            </w:r>
          </w:p>
          <w:p w:rsidR="00C66286" w:rsidRPr="00C66286" w:rsidRDefault="00C66286" w:rsidP="00C66286">
            <w:pPr>
              <w:tabs>
                <w:tab w:val="left" w:pos="592"/>
              </w:tabs>
              <w:autoSpaceDE w:val="0"/>
              <w:autoSpaceDN w:val="0"/>
              <w:adjustRightInd w:val="0"/>
              <w:contextualSpacing/>
              <w:jc w:val="both"/>
              <w:rPr>
                <w:rFonts w:ascii="Franklin Gothic Book" w:hAnsi="Franklin Gothic Book"/>
              </w:rPr>
            </w:pPr>
            <w:r w:rsidRPr="00C66286">
              <w:rPr>
                <w:rFonts w:ascii="Franklin Gothic Book" w:hAnsi="Franklin Gothic Book"/>
              </w:rPr>
              <w:t>___________________________________</w:t>
            </w:r>
          </w:p>
          <w:p w:rsidR="00C66286" w:rsidRPr="00C66286" w:rsidRDefault="00C66286" w:rsidP="00C66286">
            <w:pPr>
              <w:tabs>
                <w:tab w:val="left" w:pos="592"/>
              </w:tabs>
              <w:autoSpaceDE w:val="0"/>
              <w:autoSpaceDN w:val="0"/>
              <w:adjustRightInd w:val="0"/>
              <w:contextualSpacing/>
              <w:jc w:val="both"/>
              <w:rPr>
                <w:rFonts w:ascii="Franklin Gothic Book" w:hAnsi="Franklin Gothic Book"/>
              </w:rPr>
            </w:pPr>
          </w:p>
          <w:p w:rsidR="00C66286" w:rsidRPr="00C66286" w:rsidRDefault="00C66286" w:rsidP="00C66286">
            <w:pPr>
              <w:tabs>
                <w:tab w:val="left" w:pos="592"/>
              </w:tabs>
              <w:autoSpaceDE w:val="0"/>
              <w:autoSpaceDN w:val="0"/>
              <w:adjustRightInd w:val="0"/>
              <w:contextualSpacing/>
              <w:jc w:val="both"/>
              <w:rPr>
                <w:rFonts w:ascii="Franklin Gothic Book" w:hAnsi="Franklin Gothic Book"/>
              </w:rPr>
            </w:pPr>
            <w:r w:rsidRPr="00C66286">
              <w:rPr>
                <w:rFonts w:ascii="Franklin Gothic Book" w:hAnsi="Franklin Gothic Book"/>
              </w:rPr>
              <w:t>(</w:t>
            </w:r>
            <w:r w:rsidRPr="00C66286">
              <w:rPr>
                <w:rFonts w:ascii="Franklin Gothic Book" w:hAnsi="Franklin Gothic Book"/>
                <w:lang w:val="en-US"/>
              </w:rPr>
              <w:t>b</w:t>
            </w:r>
            <w:r w:rsidRPr="00C66286">
              <w:rPr>
                <w:rFonts w:ascii="Franklin Gothic Book" w:hAnsi="Franklin Gothic Book"/>
              </w:rPr>
              <w:t>) член коллегиального органа управления;</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t>Если ответ «Да», то просим указать ФИО члена коллегиального органа управления.</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t>___________________________________</w:t>
            </w:r>
          </w:p>
          <w:p w:rsidR="00C66286" w:rsidRPr="00C66286" w:rsidRDefault="00C66286" w:rsidP="00C66286">
            <w:pPr>
              <w:autoSpaceDE w:val="0"/>
              <w:autoSpaceDN w:val="0"/>
              <w:adjustRightInd w:val="0"/>
              <w:contextualSpacing/>
              <w:jc w:val="both"/>
              <w:rPr>
                <w:rFonts w:ascii="Franklin Gothic Book" w:hAnsi="Franklin Gothic Book"/>
              </w:rPr>
            </w:pP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t>(с) лицо, осуществляющее полномочия единоличного исполнительного органа.</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t>Если ответ «Да», то просим указать ФИО члена единоличного исполнительного органа.</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t>___________________________________</w:t>
            </w:r>
          </w:p>
          <w:p w:rsidR="00C66286" w:rsidRPr="00C66286" w:rsidRDefault="00C66286" w:rsidP="00C66286">
            <w:pPr>
              <w:autoSpaceDE w:val="0"/>
              <w:autoSpaceDN w:val="0"/>
              <w:adjustRightInd w:val="0"/>
              <w:ind w:firstLine="25"/>
              <w:contextualSpacing/>
              <w:jc w:val="both"/>
              <w:rPr>
                <w:rFonts w:ascii="Franklin Gothic Book" w:hAnsi="Franklin Gothic Book"/>
                <w:b/>
              </w:rPr>
            </w:pPr>
            <w:r w:rsidRPr="00C66286">
              <w:rPr>
                <w:rFonts w:ascii="Franklin Gothic Book" w:hAnsi="Franklin Gothic Book"/>
                <w:b/>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C66286" w:rsidRPr="00C66286" w:rsidRDefault="00C66286" w:rsidP="00C66286">
            <w:pPr>
              <w:widowControl w:val="0"/>
              <w:autoSpaceDE w:val="0"/>
              <w:autoSpaceDN w:val="0"/>
              <w:adjustRightInd w:val="0"/>
              <w:ind w:firstLine="25"/>
              <w:contextualSpacing/>
              <w:jc w:val="both"/>
              <w:rPr>
                <w:rFonts w:ascii="Franklin Gothic Book" w:hAnsi="Franklin Gothic Book"/>
              </w:rPr>
            </w:pPr>
            <w:r w:rsidRPr="00C66286">
              <w:rPr>
                <w:rFonts w:ascii="Franklin Gothic Book" w:hAnsi="Franklin Gothic Book"/>
              </w:rPr>
              <w:t xml:space="preserve"> (a) дети, а также супруг (супруга) или гражданский супруг (супруга) такого лица;</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ind w:firstLine="25"/>
              <w:contextualSpacing/>
              <w:rPr>
                <w:rFonts w:ascii="Franklin Gothic Book" w:hAnsi="Franklin Gothic Book"/>
              </w:rPr>
            </w:pPr>
            <w:r w:rsidRPr="00C66286">
              <w:rPr>
                <w:rFonts w:ascii="Franklin Gothic Book" w:hAnsi="Franklin Gothic Book"/>
              </w:rPr>
              <w:t>Если ответ «Да», то просим указать ФИО близкого родственника и степень родства.</w:t>
            </w:r>
          </w:p>
          <w:p w:rsidR="00C66286" w:rsidRPr="00C66286" w:rsidRDefault="00C66286" w:rsidP="00C66286">
            <w:pPr>
              <w:ind w:firstLine="25"/>
              <w:contextualSpacing/>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ind w:firstLine="25"/>
              <w:contextualSpacing/>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ind w:firstLine="25"/>
              <w:contextualSpacing/>
              <w:rPr>
                <w:rFonts w:ascii="Franklin Gothic Book" w:hAnsi="Franklin Gothic Book"/>
              </w:rPr>
            </w:pPr>
            <w:r w:rsidRPr="00C66286">
              <w:rPr>
                <w:rFonts w:ascii="Franklin Gothic Book" w:hAnsi="Franklin Gothic Book"/>
              </w:rPr>
              <w:t>(b) дети супруга (супруги) или гражданского супруга (супруги) такого лица;</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ind w:firstLine="25"/>
              <w:contextualSpacing/>
              <w:rPr>
                <w:rFonts w:ascii="Franklin Gothic Book" w:hAnsi="Franklin Gothic Book"/>
              </w:rPr>
            </w:pPr>
            <w:r w:rsidRPr="00C66286">
              <w:rPr>
                <w:rFonts w:ascii="Franklin Gothic Book" w:hAnsi="Franklin Gothic Book"/>
              </w:rPr>
              <w:t>Если ответ «Да», то просим указать ФИО близкого родственника и степень родства.</w:t>
            </w:r>
          </w:p>
          <w:p w:rsidR="00C66286" w:rsidRPr="00C66286" w:rsidRDefault="00C66286" w:rsidP="00C66286">
            <w:pPr>
              <w:ind w:firstLine="25"/>
              <w:contextualSpacing/>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ind w:firstLine="25"/>
              <w:contextualSpacing/>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ind w:firstLine="25"/>
              <w:contextualSpacing/>
              <w:jc w:val="both"/>
              <w:rPr>
                <w:rFonts w:ascii="Franklin Gothic Book" w:hAnsi="Franklin Gothic Book"/>
              </w:rPr>
            </w:pPr>
            <w:r w:rsidRPr="00C66286">
              <w:rPr>
                <w:rFonts w:ascii="Franklin Gothic Book" w:hAnsi="Franklin Gothic Book"/>
              </w:rPr>
              <w:t>(c) иждивенцы такого лица, супруга (супруги) или гражданского супруга (супруги) такого лица.</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ind w:firstLine="25"/>
              <w:contextualSpacing/>
              <w:rPr>
                <w:rFonts w:ascii="Franklin Gothic Book" w:hAnsi="Franklin Gothic Book"/>
              </w:rPr>
            </w:pPr>
            <w:r w:rsidRPr="00C66286">
              <w:rPr>
                <w:rFonts w:ascii="Franklin Gothic Book" w:hAnsi="Franklin Gothic Book"/>
              </w:rPr>
              <w:t>Если ответ «Да», то просим указать ФИО близкого родственника и степень родства.</w:t>
            </w:r>
          </w:p>
          <w:p w:rsidR="00C66286" w:rsidRPr="00C66286" w:rsidRDefault="00C66286" w:rsidP="00C66286">
            <w:pPr>
              <w:ind w:firstLine="25"/>
              <w:contextualSpacing/>
              <w:jc w:val="both"/>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ind w:firstLine="25"/>
              <w:contextualSpacing/>
              <w:jc w:val="both"/>
              <w:rPr>
                <w:rFonts w:ascii="Franklin Gothic Book" w:hAnsi="Franklin Gothic Book"/>
              </w:rPr>
            </w:pPr>
            <w:r w:rsidRPr="00C66286">
              <w:rPr>
                <w:rFonts w:ascii="Franklin Gothic Book" w:hAnsi="Franklin Gothic Book"/>
              </w:rPr>
              <w:t>__________________________________</w:t>
            </w:r>
          </w:p>
          <w:p w:rsidR="00C66286" w:rsidRPr="00C66286" w:rsidRDefault="00C66286" w:rsidP="00C66286">
            <w:pPr>
              <w:autoSpaceDE w:val="0"/>
              <w:autoSpaceDN w:val="0"/>
              <w:adjustRightInd w:val="0"/>
              <w:ind w:firstLine="25"/>
              <w:contextualSpacing/>
              <w:jc w:val="both"/>
              <w:rPr>
                <w:rFonts w:ascii="Franklin Gothic Book" w:hAnsi="Franklin Gothic Book"/>
              </w:rPr>
            </w:pPr>
          </w:p>
        </w:tc>
        <w:tc>
          <w:tcPr>
            <w:tcW w:w="4643" w:type="dxa"/>
          </w:tcPr>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Если ответ «Да», то просим указать соответствующий признак и ФИО.</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Если ответ «Да», то просим указать ФИО участников совместного предприятия.</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p>
          <w:p w:rsidR="00C66286" w:rsidRPr="00C66286" w:rsidRDefault="00C66286" w:rsidP="00C66286">
            <w:pPr>
              <w:widowControl w:val="0"/>
              <w:tabs>
                <w:tab w:val="left" w:pos="651"/>
              </w:tabs>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Если ответ «Да», то просим указать соответствующий признак с указанием организации.</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C66286" w:rsidRPr="00C66286" w:rsidRDefault="00C66286" w:rsidP="00C66286">
            <w:pPr>
              <w:autoSpaceDE w:val="0"/>
              <w:autoSpaceDN w:val="0"/>
              <w:adjustRightInd w:val="0"/>
              <w:contextualSpacing/>
              <w:jc w:val="both"/>
              <w:rPr>
                <w:rFonts w:ascii="Franklin Gothic Book" w:hAnsi="Franklin Gothic Book"/>
              </w:rPr>
            </w:pPr>
            <w:r w:rsidRPr="00C66286">
              <w:rPr>
                <w:rFonts w:ascii="Franklin Gothic Book" w:hAnsi="Franklin Gothic Book"/>
              </w:rPr>
              <w:sym w:font="Wingdings" w:char="F071"/>
            </w:r>
            <w:r w:rsidRPr="00C66286">
              <w:rPr>
                <w:rFonts w:ascii="Franklin Gothic Book" w:hAnsi="Franklin Gothic Book"/>
              </w:rPr>
              <w:t xml:space="preserve">Да                                                          </w:t>
            </w:r>
            <w:r w:rsidRPr="00C66286">
              <w:rPr>
                <w:rFonts w:ascii="Franklin Gothic Book" w:hAnsi="Franklin Gothic Book"/>
              </w:rPr>
              <w:sym w:font="Wingdings" w:char="F071"/>
            </w:r>
            <w:r w:rsidRPr="00C66286">
              <w:rPr>
                <w:rFonts w:ascii="Franklin Gothic Book" w:hAnsi="Franklin Gothic Book"/>
              </w:rPr>
              <w:t>Нет</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p w:rsidR="00C66286" w:rsidRPr="00C66286" w:rsidRDefault="00C66286" w:rsidP="00C66286">
            <w:pPr>
              <w:widowControl w:val="0"/>
              <w:suppressAutoHyphens/>
              <w:autoSpaceDE w:val="0"/>
              <w:contextualSpacing/>
              <w:jc w:val="both"/>
              <w:rPr>
                <w:rFonts w:ascii="Franklin Gothic Book" w:eastAsia="Arial" w:hAnsi="Franklin Gothic Book"/>
                <w:lang w:eastAsia="ar-SA"/>
              </w:rPr>
            </w:pPr>
            <w:r w:rsidRPr="00C66286">
              <w:rPr>
                <w:rFonts w:ascii="Franklin Gothic Book" w:eastAsia="Arial" w:hAnsi="Franklin Gothic Book"/>
                <w:lang w:eastAsia="ar-SA"/>
              </w:rPr>
              <w:t>____________________________________</w:t>
            </w:r>
          </w:p>
        </w:tc>
      </w:tr>
    </w:tbl>
    <w:p w:rsidR="00C66286" w:rsidRPr="00C66286" w:rsidRDefault="00C66286" w:rsidP="00C66286">
      <w:pPr>
        <w:jc w:val="both"/>
        <w:rPr>
          <w:rFonts w:ascii="Franklin Gothic Book" w:hAnsi="Franklin Gothic Book"/>
        </w:rPr>
      </w:pPr>
      <w:r w:rsidRPr="00C66286">
        <w:rPr>
          <w:rFonts w:ascii="Franklin Gothic Book" w:hAnsi="Franklin Gothic Book"/>
        </w:rPr>
        <w:t>Поставщик должен сделать письменный вывод о признании или не признании себя связанной стороной ПАО «НМТП».</w:t>
      </w:r>
    </w:p>
    <w:p w:rsidR="00C66286" w:rsidRPr="00C66286" w:rsidRDefault="00C66286" w:rsidP="00C66286">
      <w:pPr>
        <w:jc w:val="both"/>
        <w:rPr>
          <w:rFonts w:ascii="Franklin Gothic Book" w:hAnsi="Franklin Gothic Book"/>
        </w:rPr>
      </w:pPr>
    </w:p>
    <w:p w:rsidR="00C66286" w:rsidRPr="00C66286" w:rsidRDefault="00C66286" w:rsidP="00C66286">
      <w:pPr>
        <w:tabs>
          <w:tab w:val="left" w:pos="7965"/>
        </w:tabs>
        <w:contextualSpacing/>
        <w:rPr>
          <w:rFonts w:ascii="Franklin Gothic Book" w:hAnsi="Franklin Gothic Book"/>
        </w:rPr>
      </w:pPr>
      <w:r w:rsidRPr="00C66286">
        <w:rPr>
          <w:rFonts w:ascii="Franklin Gothic Book" w:hAnsi="Franklin Gothic Book"/>
        </w:rPr>
        <w:t>Должность подписанта                                      Подпись                                   ФИО</w:t>
      </w:r>
    </w:p>
    <w:p w:rsidR="00C66286" w:rsidRPr="00C66286" w:rsidRDefault="00C66286" w:rsidP="00C66286">
      <w:pPr>
        <w:contextualSpacing/>
        <w:rPr>
          <w:rFonts w:ascii="Franklin Gothic Book" w:hAnsi="Franklin Gothic Book"/>
        </w:rPr>
      </w:pPr>
      <w:r w:rsidRPr="00C66286">
        <w:rPr>
          <w:rFonts w:ascii="Franklin Gothic Book" w:hAnsi="Franklin Gothic Book"/>
        </w:rPr>
        <w:t>Дата</w:t>
      </w:r>
    </w:p>
    <w:p w:rsidR="00C66286" w:rsidRPr="00C66286" w:rsidRDefault="00C66286" w:rsidP="00C66286">
      <w:pPr>
        <w:contextualSpacing/>
        <w:rPr>
          <w:rFonts w:ascii="Franklin Gothic Book" w:hAnsi="Franklin Gothic Book"/>
          <w:b/>
        </w:rPr>
      </w:pPr>
    </w:p>
    <w:p w:rsidR="00C66286" w:rsidRPr="00C66286" w:rsidRDefault="00C66286" w:rsidP="00C66286">
      <w:pPr>
        <w:tabs>
          <w:tab w:val="center" w:pos="4153"/>
          <w:tab w:val="right" w:pos="8306"/>
        </w:tabs>
        <w:jc w:val="both"/>
        <w:rPr>
          <w:rFonts w:ascii="Franklin Gothic Book" w:hAnsi="Franklin Gothic Book"/>
          <w:lang w:eastAsia="ar-SA"/>
        </w:rPr>
      </w:pPr>
      <w:r w:rsidRPr="00C66286">
        <w:rPr>
          <w:rFonts w:ascii="Franklin Gothic Book" w:hAnsi="Franklin Gothic Book"/>
          <w:b/>
          <w:lang w:eastAsia="ar-SA"/>
        </w:rPr>
        <w:t>ПРИМЕЧАНИЕ:</w:t>
      </w:r>
      <w:r w:rsidRPr="00C66286">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C66286" w:rsidRPr="00C66286" w:rsidRDefault="00C66286" w:rsidP="00C66286">
      <w:pPr>
        <w:tabs>
          <w:tab w:val="center" w:pos="4153"/>
          <w:tab w:val="right" w:pos="8306"/>
        </w:tabs>
        <w:jc w:val="both"/>
        <w:rPr>
          <w:rFonts w:ascii="Franklin Gothic Book" w:hAnsi="Franklin Gothic Book"/>
          <w:lang w:eastAsia="ar-SA"/>
        </w:rPr>
      </w:pPr>
      <w:r w:rsidRPr="00C66286">
        <w:rPr>
          <w:rFonts w:ascii="Franklin Gothic Book" w:hAnsi="Franklin Gothic Book"/>
          <w:b/>
          <w:lang w:eastAsia="ar-SA"/>
        </w:rPr>
        <w:t xml:space="preserve">АНКЕТА </w:t>
      </w:r>
      <w:r w:rsidRPr="00C66286">
        <w:rPr>
          <w:rFonts w:ascii="Franklin Gothic Book" w:hAnsi="Franklin Gothic Book"/>
          <w:lang w:eastAsia="ar-SA"/>
        </w:rPr>
        <w:t>должна быть заполнена и возвращена Поставщиком в адрес ПАО «НМТП».</w:t>
      </w:r>
    </w:p>
    <w:p w:rsidR="009D2C2C" w:rsidRDefault="009D2C2C" w:rsidP="00583F34">
      <w:pPr>
        <w:rPr>
          <w:rFonts w:ascii="Franklin Gothic Book" w:eastAsia="Calibri" w:hAnsi="Franklin Gothic Book"/>
          <w:lang w:eastAsia="en-US"/>
        </w:rPr>
      </w:pPr>
    </w:p>
    <w:p w:rsidR="006E4248" w:rsidRPr="006E4248" w:rsidRDefault="00DE005B" w:rsidP="00A709CE">
      <w:pPr>
        <w:pStyle w:val="afff6"/>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A709CE">
      <w:pPr>
        <w:pStyle w:val="afff6"/>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F5585C" w:rsidRDefault="00F5585C" w:rsidP="009D2C2C">
      <w:pPr>
        <w:pStyle w:val="afff6"/>
        <w:spacing w:before="60" w:after="60"/>
        <w:ind w:left="792"/>
        <w:jc w:val="both"/>
        <w:rPr>
          <w:rFonts w:ascii="Franklin Gothic Book" w:hAnsi="Franklin Gothic Book"/>
          <w:color w:val="FF0000"/>
        </w:rPr>
        <w:sectPr w:rsidR="00F5585C" w:rsidSect="001639D0">
          <w:pgSz w:w="11906" w:h="16838"/>
          <w:pgMar w:top="284" w:right="748" w:bottom="426" w:left="1077" w:header="357" w:footer="709" w:gutter="0"/>
          <w:cols w:space="708"/>
          <w:titlePg/>
          <w:docGrid w:linePitch="360"/>
        </w:sectPr>
      </w:pPr>
    </w:p>
    <w:p w:rsidR="000B65F6" w:rsidRPr="000B65F6" w:rsidRDefault="006E4248" w:rsidP="00A709CE">
      <w:pPr>
        <w:pStyle w:val="afff6"/>
        <w:numPr>
          <w:ilvl w:val="1"/>
          <w:numId w:val="10"/>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r>
        <w:rPr>
          <w:rFonts w:ascii="Franklin Gothic Book" w:hAnsi="Franklin Gothic Book"/>
        </w:rPr>
        <w:t>Батову С.Х.</w:t>
      </w:r>
    </w:p>
    <w:p w:rsidR="000B65F6" w:rsidRPr="000B65F6" w:rsidRDefault="000B65F6" w:rsidP="00CB0349">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r w:rsidR="0051484B">
        <w:rPr>
          <w:rFonts w:ascii="Franklin Gothic Book" w:hAnsi="Franklin Gothic Book"/>
        </w:rPr>
        <w:t xml:space="preserve"> </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F5542F">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51484B">
        <w:rPr>
          <w:rFonts w:ascii="Franklin Gothic Book" w:hAnsi="Franklin Gothic Book"/>
          <w:vertAlign w:val="superscript"/>
        </w:rPr>
        <w:t>руб</w:t>
      </w:r>
      <w:r w:rsidR="00B147B2">
        <w:rPr>
          <w:rFonts w:ascii="Franklin Gothic Book" w:hAnsi="Franklin Gothic Book"/>
          <w:vertAlign w:val="superscript"/>
        </w:rPr>
        <w:t>. с</w:t>
      </w:r>
      <w:r w:rsidRPr="0031462F">
        <w:rPr>
          <w:rFonts w:ascii="Franklin Gothic Book" w:hAnsi="Franklin Gothic Book"/>
          <w:vertAlign w:val="superscript"/>
        </w:rPr>
        <w:t xml:space="preserve">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BE57B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AE323B" w:rsidRDefault="000B65F6" w:rsidP="002902D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FF3EAF">
        <w:rPr>
          <w:rFonts w:ascii="Franklin Gothic Book" w:hAnsi="Franklin Gothic Book"/>
          <w:vertAlign w:val="superscript"/>
        </w:rPr>
        <w:t>поставки</w:t>
      </w:r>
      <w:r w:rsidR="00911D56">
        <w:rPr>
          <w:rFonts w:ascii="Franklin Gothic Book" w:hAnsi="Franklin Gothic Book"/>
          <w:vertAlign w:val="superscript"/>
        </w:rPr>
        <w:t>,</w:t>
      </w:r>
      <w:r w:rsidR="004D74D8">
        <w:rPr>
          <w:rFonts w:ascii="Franklin Gothic Book" w:hAnsi="Franklin Gothic Book"/>
          <w:vertAlign w:val="superscript"/>
        </w:rPr>
        <w:t xml:space="preserve"> </w:t>
      </w:r>
      <w:r w:rsidR="0006487F">
        <w:rPr>
          <w:rFonts w:ascii="Franklin Gothic Book" w:hAnsi="Franklin Gothic Book"/>
          <w:vertAlign w:val="superscript"/>
        </w:rPr>
        <w:t xml:space="preserve">календарных </w:t>
      </w:r>
      <w:r w:rsidR="00CB6105">
        <w:rPr>
          <w:rFonts w:ascii="Franklin Gothic Book" w:hAnsi="Franklin Gothic Book"/>
          <w:vertAlign w:val="superscript"/>
        </w:rPr>
        <w:t>дней</w:t>
      </w:r>
      <w:r w:rsidRPr="0031462F">
        <w:rPr>
          <w:rFonts w:ascii="Franklin Gothic Book" w:hAnsi="Franklin Gothic Book"/>
          <w:vertAlign w:val="superscript"/>
        </w:rPr>
        <w:t>)</w:t>
      </w:r>
    </w:p>
    <w:p w:rsidR="004D74D8" w:rsidRPr="0031462F" w:rsidRDefault="004D74D8" w:rsidP="004D74D8">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4D74D8" w:rsidRPr="002902DF" w:rsidRDefault="004D74D8" w:rsidP="004D74D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000E3099">
        <w:rPr>
          <w:rFonts w:ascii="Franklin Gothic Book" w:hAnsi="Franklin Gothic Book"/>
          <w:vertAlign w:val="superscript"/>
        </w:rPr>
        <w:t>гарантийный период</w:t>
      </w:r>
      <w:r w:rsidR="00AD328D">
        <w:rPr>
          <w:rFonts w:ascii="Franklin Gothic Book" w:hAnsi="Franklin Gothic Book"/>
          <w:vertAlign w:val="superscript"/>
        </w:rPr>
        <w:t>, месяцев</w:t>
      </w:r>
      <w:r w:rsidRPr="0031462F">
        <w:rPr>
          <w:rFonts w:ascii="Franklin Gothic Book" w:hAnsi="Franklin Gothic Book"/>
          <w:vertAlign w:val="superscript"/>
        </w:rPr>
        <w:t>)</w:t>
      </w:r>
    </w:p>
    <w:p w:rsidR="004D74D8" w:rsidRPr="002902DF" w:rsidRDefault="004D74D8" w:rsidP="002902DF">
      <w:pPr>
        <w:tabs>
          <w:tab w:val="left" w:pos="0"/>
          <w:tab w:val="left" w:pos="3780"/>
        </w:tabs>
        <w:ind w:left="34"/>
        <w:jc w:val="center"/>
        <w:rPr>
          <w:rFonts w:ascii="Franklin Gothic Book" w:hAnsi="Franklin Gothic Book"/>
          <w:vertAlign w:val="superscript"/>
        </w:rPr>
      </w:pPr>
    </w:p>
    <w:p w:rsidR="00E47209" w:rsidRDefault="00E47209"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F5585C" w:rsidRDefault="00F5585C" w:rsidP="009D2C2C">
      <w:pPr>
        <w:widowControl w:val="0"/>
        <w:tabs>
          <w:tab w:val="left" w:pos="0"/>
          <w:tab w:val="left" w:pos="180"/>
        </w:tabs>
        <w:ind w:right="3684"/>
        <w:jc w:val="both"/>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5585C" w:rsidRDefault="00F5585C" w:rsidP="009D2C2C">
      <w:pPr>
        <w:widowControl w:val="0"/>
        <w:tabs>
          <w:tab w:val="left" w:pos="0"/>
          <w:tab w:val="left" w:pos="180"/>
        </w:tabs>
        <w:ind w:right="3684"/>
        <w:jc w:val="both"/>
        <w:rPr>
          <w:rFonts w:ascii="Franklin Gothic Book" w:hAnsi="Franklin Gothic Book"/>
          <w:vertAlign w:val="superscript"/>
        </w:rPr>
      </w:pPr>
    </w:p>
    <w:p w:rsidR="00FF3256" w:rsidRPr="000B65F6" w:rsidRDefault="00FF3256" w:rsidP="00A709CE">
      <w:pPr>
        <w:pStyle w:val="afff6"/>
        <w:numPr>
          <w:ilvl w:val="1"/>
          <w:numId w:val="10"/>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r>
        <w:rPr>
          <w:rFonts w:ascii="Franklin Gothic Book" w:hAnsi="Franklin Gothic Book"/>
        </w:rPr>
        <w:t>Батову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9"/>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лиц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FF325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w:t>
      </w:r>
      <w:r w:rsidR="004070F0">
        <w:rPr>
          <w:rFonts w:ascii="Franklin Gothic Book" w:hAnsi="Franklin Gothic Book"/>
          <w:vertAlign w:val="superscript"/>
        </w:rPr>
        <w:t xml:space="preserve"> руб.</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Pr>
          <w:rFonts w:ascii="Franklin Gothic Book" w:hAnsi="Franklin Gothic Book"/>
          <w:vertAlign w:val="superscript"/>
        </w:rPr>
        <w:t>поставки,</w:t>
      </w:r>
      <w:r w:rsidR="0006487F">
        <w:rPr>
          <w:rFonts w:ascii="Franklin Gothic Book" w:hAnsi="Franklin Gothic Book"/>
          <w:vertAlign w:val="superscript"/>
        </w:rPr>
        <w:t xml:space="preserve"> календарных</w:t>
      </w:r>
      <w:r>
        <w:rPr>
          <w:rFonts w:ascii="Franklin Gothic Book" w:hAnsi="Franklin Gothic Book"/>
          <w:vertAlign w:val="superscript"/>
        </w:rPr>
        <w:t xml:space="preserve"> </w:t>
      </w:r>
      <w:r w:rsidR="004070F0">
        <w:rPr>
          <w:rFonts w:ascii="Franklin Gothic Book" w:hAnsi="Franklin Gothic Book"/>
          <w:vertAlign w:val="superscript"/>
        </w:rPr>
        <w:t>дней</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Pr="002902DF"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период</w:t>
      </w:r>
      <w:r w:rsidR="00AD328D">
        <w:rPr>
          <w:rFonts w:ascii="Franklin Gothic Book" w:hAnsi="Franklin Gothic Book"/>
          <w:vertAlign w:val="superscript"/>
        </w:rPr>
        <w:t>, месяцев</w:t>
      </w:r>
      <w:r w:rsidRPr="0031462F">
        <w:rPr>
          <w:rFonts w:ascii="Franklin Gothic Book" w:hAnsi="Franklin Gothic Book"/>
          <w:vertAlign w:val="superscript"/>
        </w:rPr>
        <w:t>)</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несостоятельным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5585C" w:rsidRDefault="00F5585C" w:rsidP="00001B67">
      <w:pPr>
        <w:tabs>
          <w:tab w:val="left" w:pos="0"/>
          <w:tab w:val="left" w:pos="180"/>
        </w:tabs>
        <w:jc w:val="both"/>
        <w:rPr>
          <w:rFonts w:ascii="Franklin Gothic Book" w:hAnsi="Franklin Gothic Book"/>
          <w:snapToGrid w:val="0"/>
          <w:vertAlign w:val="superscript"/>
        </w:rPr>
        <w:sectPr w:rsidR="00F5585C" w:rsidSect="001639D0">
          <w:pgSz w:w="11906" w:h="16838"/>
          <w:pgMar w:top="284" w:right="748" w:bottom="426" w:left="1077" w:header="357" w:footer="709" w:gutter="0"/>
          <w:cols w:space="708"/>
          <w:titlePg/>
          <w:docGrid w:linePitch="360"/>
        </w:sectPr>
      </w:pPr>
    </w:p>
    <w:p w:rsidR="00DE75F0" w:rsidRPr="00FF3256" w:rsidRDefault="00DE75F0" w:rsidP="00001B67">
      <w:pPr>
        <w:tabs>
          <w:tab w:val="left" w:pos="0"/>
          <w:tab w:val="left" w:pos="180"/>
        </w:tabs>
        <w:jc w:val="both"/>
        <w:rPr>
          <w:rFonts w:ascii="Franklin Gothic Book" w:hAnsi="Franklin Gothic Book"/>
          <w:snapToGrid w:val="0"/>
          <w:vertAlign w:val="superscript"/>
        </w:rPr>
      </w:pPr>
    </w:p>
    <w:p w:rsidR="007D121F" w:rsidRPr="002A768F" w:rsidRDefault="007D121F" w:rsidP="00A709CE">
      <w:pPr>
        <w:pStyle w:val="afff6"/>
        <w:numPr>
          <w:ilvl w:val="1"/>
          <w:numId w:val="10"/>
        </w:numPr>
        <w:spacing w:before="60" w:after="60"/>
        <w:jc w:val="both"/>
        <w:rPr>
          <w:rFonts w:ascii="Franklin Gothic Book" w:hAnsi="Franklin Gothic Book"/>
          <w:b/>
        </w:rPr>
      </w:pPr>
      <w:r w:rsidRPr="002A768F">
        <w:rPr>
          <w:rFonts w:ascii="Franklin Gothic Book" w:hAnsi="Franklin Gothic Book"/>
          <w:b/>
        </w:rPr>
        <w:t xml:space="preserve">Коммерческое предложение </w:t>
      </w:r>
      <w:r w:rsidR="00BE7F5A" w:rsidRPr="002A768F">
        <w:rPr>
          <w:rFonts w:ascii="Franklin Gothic Book" w:hAnsi="Franklin Gothic Book"/>
          <w:b/>
        </w:rPr>
        <w:t>(струк</w:t>
      </w:r>
      <w:r w:rsidR="009D2C2C" w:rsidRPr="002A768F">
        <w:rPr>
          <w:rFonts w:ascii="Franklin Gothic Book" w:hAnsi="Franklin Gothic Book"/>
          <w:b/>
        </w:rPr>
        <w:t>тура предлагаемой цены) (форма 3</w:t>
      </w:r>
      <w:r w:rsidR="00BE7F5A" w:rsidRPr="002A768F">
        <w:rPr>
          <w:rFonts w:ascii="Franklin Gothic Book" w:hAnsi="Franklin Gothic Book"/>
          <w:b/>
        </w:rPr>
        <w:t>)</w:t>
      </w:r>
    </w:p>
    <w:p w:rsidR="007D121F" w:rsidRPr="002A768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2A768F">
        <w:rPr>
          <w:rFonts w:ascii="Franklin Gothic Book" w:hAnsi="Franklin Gothic Book"/>
          <w:sz w:val="24"/>
          <w:szCs w:val="24"/>
        </w:rPr>
        <w:t>от «____»_____________ г. №__________</w:t>
      </w:r>
      <w:bookmarkEnd w:id="18"/>
      <w:bookmarkEnd w:id="19"/>
    </w:p>
    <w:p w:rsidR="00FD2DA7" w:rsidRPr="002A768F" w:rsidRDefault="00FD2DA7" w:rsidP="00FD2DA7">
      <w:pPr>
        <w:ind w:firstLine="567"/>
        <w:jc w:val="both"/>
        <w:rPr>
          <w:rFonts w:ascii="Franklin Gothic Book" w:hAnsi="Franklin Gothic Book"/>
        </w:rPr>
      </w:pPr>
    </w:p>
    <w:p w:rsidR="009A6634" w:rsidRPr="002A768F" w:rsidRDefault="009A6634" w:rsidP="009A6634">
      <w:pPr>
        <w:widowControl w:val="0"/>
        <w:tabs>
          <w:tab w:val="left" w:pos="0"/>
          <w:tab w:val="left" w:pos="180"/>
        </w:tabs>
        <w:ind w:right="-179"/>
        <w:rPr>
          <w:rFonts w:ascii="Franklin Gothic Book" w:hAnsi="Franklin Gothic Book"/>
          <w:b/>
        </w:rPr>
      </w:pPr>
      <w:r w:rsidRPr="002A768F">
        <w:rPr>
          <w:rFonts w:ascii="Franklin Gothic Book" w:hAnsi="Franklin Gothic Book"/>
          <w:b/>
        </w:rPr>
        <w:t>Таблица-1</w:t>
      </w:r>
    </w:p>
    <w:p w:rsidR="004C566D" w:rsidRPr="002A768F" w:rsidRDefault="003A1FE6" w:rsidP="00933119">
      <w:pPr>
        <w:jc w:val="both"/>
        <w:rPr>
          <w:rFonts w:ascii="Franklin Gothic Book" w:hAnsi="Franklin Gothic Book"/>
        </w:rPr>
      </w:pPr>
      <w:r w:rsidRPr="002A768F">
        <w:rPr>
          <w:rFonts w:ascii="Franklin Gothic Book" w:hAnsi="Franklin Gothic Book"/>
        </w:rPr>
        <w:t xml:space="preserve"> </w:t>
      </w:r>
    </w:p>
    <w:tbl>
      <w:tblPr>
        <w:tblpPr w:leftFromText="180" w:rightFromText="180" w:vertAnchor="text" w:tblpX="-697" w:tblpY="1"/>
        <w:tblOverlap w:val="never"/>
        <w:tblW w:w="16720" w:type="dxa"/>
        <w:tblLayout w:type="fixed"/>
        <w:tblLook w:val="0000" w:firstRow="0" w:lastRow="0" w:firstColumn="0" w:lastColumn="0" w:noHBand="0" w:noVBand="0"/>
      </w:tblPr>
      <w:tblGrid>
        <w:gridCol w:w="567"/>
        <w:gridCol w:w="3681"/>
        <w:gridCol w:w="1559"/>
        <w:gridCol w:w="851"/>
        <w:gridCol w:w="708"/>
        <w:gridCol w:w="993"/>
        <w:gridCol w:w="1134"/>
        <w:gridCol w:w="1559"/>
        <w:gridCol w:w="1417"/>
        <w:gridCol w:w="1417"/>
        <w:gridCol w:w="1417"/>
        <w:gridCol w:w="1417"/>
      </w:tblGrid>
      <w:tr w:rsidR="009F1A84" w:rsidRPr="002A768F" w:rsidTr="00F35083">
        <w:trPr>
          <w:gridAfter w:val="4"/>
          <w:wAfter w:w="5668" w:type="dxa"/>
          <w:trHeight w:val="1408"/>
        </w:trPr>
        <w:tc>
          <w:tcPr>
            <w:tcW w:w="567" w:type="dxa"/>
            <w:tcBorders>
              <w:top w:val="single" w:sz="4" w:space="0" w:color="auto"/>
              <w:left w:val="single" w:sz="4" w:space="0" w:color="auto"/>
              <w:bottom w:val="nil"/>
              <w:right w:val="single" w:sz="4" w:space="0" w:color="auto"/>
            </w:tcBorders>
            <w:shd w:val="clear" w:color="auto" w:fill="auto"/>
            <w:vAlign w:val="center"/>
          </w:tcPr>
          <w:p w:rsidR="009F1A84" w:rsidRPr="002A768F" w:rsidRDefault="009F1A84" w:rsidP="009F1A84">
            <w:pPr>
              <w:jc w:val="center"/>
              <w:rPr>
                <w:rFonts w:ascii="Franklin Gothic Book" w:hAnsi="Franklin Gothic Book"/>
                <w:b/>
                <w:color w:val="000000"/>
              </w:rPr>
            </w:pPr>
            <w:r w:rsidRPr="002A768F">
              <w:rPr>
                <w:rFonts w:ascii="Franklin Gothic Book" w:hAnsi="Franklin Gothic Book"/>
                <w:b/>
                <w:color w:val="000000"/>
              </w:rPr>
              <w:t>№ п/п</w:t>
            </w:r>
          </w:p>
        </w:tc>
        <w:tc>
          <w:tcPr>
            <w:tcW w:w="3681" w:type="dxa"/>
            <w:tcBorders>
              <w:top w:val="single" w:sz="4" w:space="0" w:color="auto"/>
              <w:left w:val="nil"/>
              <w:bottom w:val="nil"/>
              <w:right w:val="single" w:sz="4" w:space="0" w:color="auto"/>
            </w:tcBorders>
            <w:shd w:val="clear" w:color="auto" w:fill="auto"/>
            <w:vAlign w:val="center"/>
          </w:tcPr>
          <w:p w:rsidR="009F1A84" w:rsidRPr="002A768F" w:rsidRDefault="009F1A84" w:rsidP="009F1A84">
            <w:pPr>
              <w:jc w:val="center"/>
              <w:rPr>
                <w:rFonts w:ascii="Franklin Gothic Book" w:hAnsi="Franklin Gothic Book"/>
                <w:b/>
                <w:color w:val="000000"/>
              </w:rPr>
            </w:pPr>
            <w:r w:rsidRPr="002A768F">
              <w:rPr>
                <w:rFonts w:ascii="Franklin Gothic Book" w:hAnsi="Franklin Gothic Book"/>
                <w:b/>
                <w:color w:val="000000"/>
              </w:rPr>
              <w:t>Наименование товара</w:t>
            </w:r>
          </w:p>
        </w:tc>
        <w:tc>
          <w:tcPr>
            <w:tcW w:w="1559" w:type="dxa"/>
            <w:tcBorders>
              <w:top w:val="single" w:sz="4" w:space="0" w:color="auto"/>
              <w:left w:val="nil"/>
              <w:bottom w:val="nil"/>
              <w:right w:val="single" w:sz="4" w:space="0" w:color="auto"/>
            </w:tcBorders>
            <w:shd w:val="clear" w:color="auto" w:fill="auto"/>
            <w:vAlign w:val="center"/>
          </w:tcPr>
          <w:p w:rsidR="004070F0" w:rsidRPr="002A768F" w:rsidRDefault="00CE2617" w:rsidP="009F1A84">
            <w:pPr>
              <w:jc w:val="center"/>
              <w:rPr>
                <w:rFonts w:ascii="Franklin Gothic Book" w:hAnsi="Franklin Gothic Book"/>
                <w:b/>
                <w:color w:val="000000"/>
              </w:rPr>
            </w:pPr>
            <w:r w:rsidRPr="002A768F">
              <w:rPr>
                <w:rFonts w:ascii="Franklin Gothic Book" w:hAnsi="Franklin Gothic Book"/>
                <w:b/>
                <w:color w:val="000000"/>
              </w:rPr>
              <w:t>Катал. №/технические параметры</w:t>
            </w:r>
          </w:p>
          <w:p w:rsidR="009F1A84" w:rsidRPr="002A768F" w:rsidRDefault="009F1A84" w:rsidP="009F1A84">
            <w:pPr>
              <w:jc w:val="center"/>
              <w:rPr>
                <w:rFonts w:ascii="Franklin Gothic Book" w:hAnsi="Franklin Gothic Book"/>
                <w:b/>
                <w:color w:val="000000"/>
              </w:rPr>
            </w:pPr>
          </w:p>
        </w:tc>
        <w:tc>
          <w:tcPr>
            <w:tcW w:w="851" w:type="dxa"/>
            <w:tcBorders>
              <w:top w:val="single" w:sz="4" w:space="0" w:color="auto"/>
              <w:left w:val="nil"/>
              <w:bottom w:val="nil"/>
              <w:right w:val="single" w:sz="4" w:space="0" w:color="auto"/>
            </w:tcBorders>
            <w:shd w:val="clear" w:color="auto" w:fill="auto"/>
            <w:vAlign w:val="center"/>
          </w:tcPr>
          <w:p w:rsidR="009F1A84" w:rsidRPr="002A768F" w:rsidRDefault="009F1A84" w:rsidP="009F1A84">
            <w:pPr>
              <w:ind w:right="-108"/>
              <w:jc w:val="center"/>
              <w:rPr>
                <w:rFonts w:ascii="Franklin Gothic Book" w:hAnsi="Franklin Gothic Book"/>
                <w:b/>
                <w:color w:val="000000"/>
              </w:rPr>
            </w:pPr>
            <w:r w:rsidRPr="002A768F">
              <w:rPr>
                <w:rFonts w:ascii="Franklin Gothic Book" w:hAnsi="Franklin Gothic Book"/>
                <w:b/>
                <w:color w:val="000000"/>
              </w:rPr>
              <w:t xml:space="preserve">Кол-во, </w:t>
            </w:r>
          </w:p>
        </w:tc>
        <w:tc>
          <w:tcPr>
            <w:tcW w:w="708" w:type="dxa"/>
            <w:tcBorders>
              <w:top w:val="single" w:sz="4" w:space="0" w:color="auto"/>
              <w:left w:val="nil"/>
              <w:bottom w:val="single" w:sz="4" w:space="0" w:color="auto"/>
              <w:right w:val="single" w:sz="4" w:space="0" w:color="auto"/>
            </w:tcBorders>
            <w:shd w:val="clear" w:color="auto" w:fill="auto"/>
            <w:vAlign w:val="center"/>
          </w:tcPr>
          <w:p w:rsidR="009F1A84" w:rsidRPr="002A768F" w:rsidRDefault="009F1A84" w:rsidP="009F1A84">
            <w:pPr>
              <w:ind w:right="-108"/>
              <w:rPr>
                <w:rFonts w:ascii="Franklin Gothic Book" w:hAnsi="Franklin Gothic Book"/>
                <w:b/>
                <w:highlight w:val="yellow"/>
              </w:rPr>
            </w:pPr>
            <w:r w:rsidRPr="002A768F">
              <w:rPr>
                <w:rFonts w:ascii="Franklin Gothic Book" w:hAnsi="Franklin Gothic Book"/>
                <w:b/>
              </w:rPr>
              <w:t>Един. изм.</w:t>
            </w:r>
          </w:p>
        </w:tc>
        <w:tc>
          <w:tcPr>
            <w:tcW w:w="993" w:type="dxa"/>
            <w:tcBorders>
              <w:top w:val="single" w:sz="4" w:space="0" w:color="auto"/>
              <w:left w:val="nil"/>
              <w:bottom w:val="single" w:sz="4" w:space="0" w:color="auto"/>
              <w:right w:val="single" w:sz="4" w:space="0" w:color="auto"/>
            </w:tcBorders>
            <w:shd w:val="clear" w:color="auto" w:fill="auto"/>
            <w:vAlign w:val="center"/>
          </w:tcPr>
          <w:p w:rsidR="009F1A84" w:rsidRPr="002A768F" w:rsidRDefault="009F1A84" w:rsidP="009F1A84">
            <w:pPr>
              <w:jc w:val="center"/>
              <w:rPr>
                <w:rFonts w:ascii="Franklin Gothic Book" w:hAnsi="Franklin Gothic Book"/>
                <w:b/>
              </w:rPr>
            </w:pPr>
            <w:r w:rsidRPr="002A768F">
              <w:rPr>
                <w:rFonts w:ascii="Franklin Gothic Book" w:hAnsi="Franklin Gothic Book"/>
                <w:b/>
              </w:rPr>
              <w:t xml:space="preserve">Цена, без НДС </w:t>
            </w:r>
            <w:r w:rsidR="004070F0" w:rsidRPr="002A768F">
              <w:rPr>
                <w:rFonts w:ascii="Franklin Gothic Book" w:hAnsi="Franklin Gothic Book"/>
                <w:b/>
              </w:rPr>
              <w:t>руб.</w:t>
            </w:r>
          </w:p>
        </w:tc>
        <w:tc>
          <w:tcPr>
            <w:tcW w:w="1134" w:type="dxa"/>
            <w:tcBorders>
              <w:top w:val="single" w:sz="4" w:space="0" w:color="auto"/>
              <w:left w:val="nil"/>
              <w:bottom w:val="single" w:sz="4" w:space="0" w:color="auto"/>
              <w:right w:val="single" w:sz="4" w:space="0" w:color="auto"/>
            </w:tcBorders>
            <w:vAlign w:val="center"/>
          </w:tcPr>
          <w:p w:rsidR="009F1A84" w:rsidRPr="002A768F" w:rsidRDefault="00566CC4" w:rsidP="009F1A84">
            <w:pPr>
              <w:jc w:val="center"/>
              <w:rPr>
                <w:rFonts w:ascii="Franklin Gothic Book" w:hAnsi="Franklin Gothic Book"/>
                <w:b/>
              </w:rPr>
            </w:pPr>
            <w:r w:rsidRPr="002A768F">
              <w:rPr>
                <w:rFonts w:ascii="Franklin Gothic Book" w:hAnsi="Franklin Gothic Book"/>
                <w:b/>
              </w:rPr>
              <w:t xml:space="preserve">Сумма, без НДС </w:t>
            </w:r>
            <w:r w:rsidR="004070F0" w:rsidRPr="002A768F">
              <w:rPr>
                <w:rFonts w:ascii="Franklin Gothic Book" w:hAnsi="Franklin Gothic Book"/>
                <w:b/>
              </w:rPr>
              <w:t>руб.</w:t>
            </w:r>
          </w:p>
        </w:tc>
        <w:tc>
          <w:tcPr>
            <w:tcW w:w="1559" w:type="dxa"/>
            <w:tcBorders>
              <w:top w:val="single" w:sz="4" w:space="0" w:color="auto"/>
              <w:left w:val="nil"/>
              <w:bottom w:val="single" w:sz="4" w:space="0" w:color="auto"/>
              <w:right w:val="single" w:sz="4" w:space="0" w:color="auto"/>
            </w:tcBorders>
          </w:tcPr>
          <w:p w:rsidR="009F1A84" w:rsidRPr="002A768F" w:rsidRDefault="009F1A84" w:rsidP="009F1A84">
            <w:pPr>
              <w:jc w:val="center"/>
              <w:rPr>
                <w:rFonts w:ascii="Franklin Gothic Book" w:hAnsi="Franklin Gothic Book"/>
                <w:b/>
              </w:rPr>
            </w:pPr>
            <w:r w:rsidRPr="002A768F">
              <w:rPr>
                <w:rFonts w:ascii="Franklin Gothic Book" w:hAnsi="Franklin Gothic Book"/>
                <w:b/>
              </w:rPr>
              <w:t>Страна происхождения товара</w:t>
            </w:r>
          </w:p>
        </w:tc>
      </w:tr>
      <w:tr w:rsidR="009F1A84" w:rsidRPr="002A768F" w:rsidTr="00F35083">
        <w:trPr>
          <w:trHeight w:val="278"/>
        </w:trPr>
        <w:tc>
          <w:tcPr>
            <w:tcW w:w="949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2A768F" w:rsidRDefault="00852F03" w:rsidP="00354C14">
            <w:pPr>
              <w:rPr>
                <w:rFonts w:ascii="Franklin Gothic Book" w:hAnsi="Franklin Gothic Book"/>
                <w:b/>
                <w:color w:val="000000"/>
              </w:rPr>
            </w:pPr>
            <w:r w:rsidRPr="002A768F">
              <w:rPr>
                <w:rFonts w:ascii="Franklin Gothic Book" w:hAnsi="Franklin Gothic Book"/>
                <w:b/>
                <w:color w:val="000000"/>
              </w:rPr>
              <w:t>Ролл-трейлер RT 30/60, зав. № 208, борт. № 0127 :</w:t>
            </w:r>
          </w:p>
        </w:tc>
        <w:tc>
          <w:tcPr>
            <w:tcW w:w="1559" w:type="dxa"/>
            <w:tcBorders>
              <w:top w:val="single" w:sz="4" w:space="0" w:color="auto"/>
              <w:left w:val="single" w:sz="4" w:space="0" w:color="auto"/>
              <w:bottom w:val="single" w:sz="4" w:space="0" w:color="auto"/>
              <w:right w:val="single" w:sz="4" w:space="0" w:color="auto"/>
            </w:tcBorders>
          </w:tcPr>
          <w:p w:rsidR="009F1A84" w:rsidRPr="002A768F" w:rsidRDefault="009F1A84" w:rsidP="009F1A84">
            <w:pPr>
              <w:jc w:val="center"/>
              <w:rPr>
                <w:rFonts w:ascii="Franklin Gothic Book" w:hAnsi="Franklin Gothic Book"/>
                <w:b/>
                <w:color w:val="000000"/>
              </w:rPr>
            </w:pPr>
          </w:p>
        </w:tc>
        <w:tc>
          <w:tcPr>
            <w:tcW w:w="1417" w:type="dxa"/>
            <w:tcBorders>
              <w:left w:val="single" w:sz="4" w:space="0" w:color="auto"/>
              <w:right w:val="single" w:sz="4" w:space="0" w:color="auto"/>
            </w:tcBorders>
          </w:tcPr>
          <w:p w:rsidR="009F1A84" w:rsidRPr="002A768F" w:rsidRDefault="009F1A84" w:rsidP="009F1A84">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tcPr>
          <w:p w:rsidR="009F1A84" w:rsidRPr="002A768F" w:rsidRDefault="009F1A84" w:rsidP="009F1A84">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tcPr>
          <w:p w:rsidR="009F1A84" w:rsidRPr="002A768F" w:rsidRDefault="009F1A84" w:rsidP="009F1A84">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rsidR="009F1A84" w:rsidRPr="002A768F" w:rsidRDefault="009F1A84" w:rsidP="009F1A84">
            <w:pPr>
              <w:jc w:val="center"/>
              <w:rPr>
                <w:rFonts w:ascii="Franklin Gothic Book" w:hAnsi="Franklin Gothic Book"/>
                <w:b/>
                <w:color w:val="000000"/>
              </w:rPr>
            </w:pPr>
          </w:p>
        </w:tc>
      </w:tr>
      <w:tr w:rsidR="009A0DA0" w:rsidRPr="002A768F" w:rsidTr="002A768F">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DA0" w:rsidRPr="002A768F" w:rsidRDefault="009A0DA0" w:rsidP="009F1A84">
            <w:pPr>
              <w:jc w:val="center"/>
              <w:rPr>
                <w:rFonts w:ascii="Franklin Gothic Book" w:hAnsi="Franklin Gothic Book"/>
              </w:rPr>
            </w:pPr>
            <w:r w:rsidRPr="002A768F">
              <w:rPr>
                <w:rFonts w:ascii="Franklin Gothic Book" w:hAnsi="Franklin Gothic Book"/>
              </w:rPr>
              <w:t>1</w:t>
            </w:r>
          </w:p>
        </w:tc>
        <w:tc>
          <w:tcPr>
            <w:tcW w:w="3681" w:type="dxa"/>
            <w:tcBorders>
              <w:top w:val="single" w:sz="4" w:space="0" w:color="auto"/>
              <w:left w:val="nil"/>
              <w:bottom w:val="single" w:sz="4" w:space="0" w:color="auto"/>
              <w:right w:val="single" w:sz="4" w:space="0" w:color="auto"/>
            </w:tcBorders>
            <w:shd w:val="clear" w:color="auto" w:fill="auto"/>
          </w:tcPr>
          <w:p w:rsidR="009A0DA0" w:rsidRPr="002A768F" w:rsidRDefault="00354C14" w:rsidP="0025750E">
            <w:pPr>
              <w:rPr>
                <w:rFonts w:ascii="Franklin Gothic Book" w:hAnsi="Franklin Gothic Book"/>
              </w:rPr>
            </w:pPr>
            <w:r w:rsidRPr="002A768F">
              <w:rPr>
                <w:rFonts w:ascii="Franklin Gothic Book" w:hAnsi="Franklin Gothic Book"/>
              </w:rPr>
              <w:t>Балансир</w:t>
            </w:r>
          </w:p>
        </w:tc>
        <w:tc>
          <w:tcPr>
            <w:tcW w:w="1559" w:type="dxa"/>
            <w:tcBorders>
              <w:top w:val="single" w:sz="4" w:space="0" w:color="auto"/>
              <w:left w:val="nil"/>
              <w:bottom w:val="single" w:sz="4" w:space="0" w:color="auto"/>
              <w:right w:val="single" w:sz="4" w:space="0" w:color="auto"/>
            </w:tcBorders>
            <w:shd w:val="clear" w:color="auto" w:fill="auto"/>
          </w:tcPr>
          <w:p w:rsidR="009A0DA0" w:rsidRPr="002A768F" w:rsidRDefault="00CE2617" w:rsidP="0025750E">
            <w:pPr>
              <w:rPr>
                <w:rFonts w:ascii="Franklin Gothic Book" w:hAnsi="Franklin Gothic Book"/>
              </w:rPr>
            </w:pPr>
            <w:r w:rsidRPr="002A768F">
              <w:rPr>
                <w:rFonts w:ascii="Franklin Gothic Book" w:hAnsi="Franklin Gothic Book"/>
              </w:rPr>
              <w:t>Чертеж 80.010.000 СБ</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A0DA0" w:rsidRPr="002A768F" w:rsidRDefault="00354C14" w:rsidP="009F1A84">
            <w:pPr>
              <w:jc w:val="center"/>
              <w:rPr>
                <w:rFonts w:ascii="Franklin Gothic Book" w:hAnsi="Franklin Gothic Book"/>
              </w:rPr>
            </w:pPr>
            <w:r w:rsidRPr="002A768F">
              <w:rPr>
                <w:rFonts w:ascii="Franklin Gothic Book" w:hAnsi="Franklin Gothic Book"/>
              </w:rPr>
              <w:t>5</w:t>
            </w:r>
          </w:p>
        </w:tc>
        <w:tc>
          <w:tcPr>
            <w:tcW w:w="708" w:type="dxa"/>
            <w:tcBorders>
              <w:top w:val="nil"/>
              <w:left w:val="nil"/>
              <w:bottom w:val="single" w:sz="4" w:space="0" w:color="auto"/>
              <w:right w:val="single" w:sz="4" w:space="0" w:color="auto"/>
            </w:tcBorders>
            <w:shd w:val="clear" w:color="auto" w:fill="auto"/>
            <w:vAlign w:val="center"/>
          </w:tcPr>
          <w:p w:rsidR="009A0DA0" w:rsidRPr="002A768F" w:rsidRDefault="009A0DA0" w:rsidP="009F1A84">
            <w:pPr>
              <w:jc w:val="center"/>
              <w:rPr>
                <w:rFonts w:ascii="Franklin Gothic Book" w:hAnsi="Franklin Gothic Book"/>
              </w:rPr>
            </w:pPr>
            <w:r w:rsidRPr="002A768F">
              <w:rPr>
                <w:rFonts w:ascii="Franklin Gothic Book" w:hAnsi="Franklin Gothic Book"/>
              </w:rPr>
              <w:t>Шт.</w:t>
            </w:r>
          </w:p>
        </w:tc>
        <w:tc>
          <w:tcPr>
            <w:tcW w:w="993" w:type="dxa"/>
            <w:tcBorders>
              <w:top w:val="nil"/>
              <w:left w:val="nil"/>
              <w:bottom w:val="single" w:sz="4" w:space="0" w:color="auto"/>
              <w:right w:val="single" w:sz="4" w:space="0" w:color="auto"/>
            </w:tcBorders>
            <w:shd w:val="clear" w:color="auto" w:fill="auto"/>
            <w:vAlign w:val="center"/>
          </w:tcPr>
          <w:p w:rsidR="009A0DA0" w:rsidRPr="002A768F" w:rsidRDefault="009A0DA0"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A0DA0" w:rsidRPr="002A768F" w:rsidRDefault="009A0DA0"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A0DA0" w:rsidRPr="002A768F" w:rsidRDefault="009A0DA0" w:rsidP="009F1A84">
            <w:pPr>
              <w:jc w:val="right"/>
              <w:rPr>
                <w:rFonts w:ascii="Franklin Gothic Book" w:hAnsi="Franklin Gothic Book"/>
                <w:color w:val="000000"/>
              </w:rPr>
            </w:pPr>
          </w:p>
        </w:tc>
      </w:tr>
      <w:tr w:rsidR="00F35083" w:rsidRPr="002A768F" w:rsidTr="002A768F">
        <w:trPr>
          <w:gridAfter w:val="2"/>
          <w:wAfter w:w="2834" w:type="dxa"/>
          <w:trHeight w:val="255"/>
        </w:trPr>
        <w:tc>
          <w:tcPr>
            <w:tcW w:w="567" w:type="dxa"/>
            <w:tcBorders>
              <w:top w:val="single" w:sz="4" w:space="0" w:color="auto"/>
              <w:left w:val="single" w:sz="4" w:space="0" w:color="auto"/>
              <w:bottom w:val="single" w:sz="4" w:space="0" w:color="auto"/>
              <w:right w:val="nil"/>
            </w:tcBorders>
            <w:shd w:val="clear" w:color="auto" w:fill="auto"/>
            <w:noWrap/>
            <w:vAlign w:val="bottom"/>
          </w:tcPr>
          <w:p w:rsidR="00F35083" w:rsidRPr="002A768F" w:rsidRDefault="00F35083" w:rsidP="009F1A84">
            <w:pPr>
              <w:rPr>
                <w:rFonts w:ascii="Franklin Gothic Book" w:hAnsi="Franklin Gothic Boo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tcPr>
          <w:p w:rsidR="00F35083" w:rsidRPr="002A768F" w:rsidRDefault="00F35083" w:rsidP="009F1A84">
            <w:pPr>
              <w:rPr>
                <w:rFonts w:ascii="Franklin Gothic Book" w:hAnsi="Franklin Gothic Book"/>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35083" w:rsidRPr="002A768F" w:rsidRDefault="00F35083" w:rsidP="009F1A84">
            <w:pPr>
              <w:rPr>
                <w:rFonts w:ascii="Franklin Gothic Book" w:hAnsi="Franklin Gothic Book"/>
              </w:rPr>
            </w:pPr>
            <w:r w:rsidRPr="002A768F">
              <w:rPr>
                <w:rFonts w:ascii="Franklin Gothic Book" w:hAnsi="Franklin Gothic Book"/>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5083" w:rsidRPr="002A768F" w:rsidRDefault="00F35083" w:rsidP="009F1A84">
            <w:pPr>
              <w:jc w:val="right"/>
              <w:rPr>
                <w:rFonts w:ascii="Franklin Gothic Book" w:hAnsi="Franklin Gothic Book"/>
              </w:rPr>
            </w:pPr>
          </w:p>
        </w:tc>
        <w:tc>
          <w:tcPr>
            <w:tcW w:w="1134" w:type="dxa"/>
            <w:tcBorders>
              <w:top w:val="single" w:sz="4" w:space="0" w:color="auto"/>
              <w:left w:val="nil"/>
              <w:bottom w:val="single" w:sz="4" w:space="0" w:color="auto"/>
              <w:right w:val="single" w:sz="4" w:space="0" w:color="auto"/>
            </w:tcBorders>
          </w:tcPr>
          <w:p w:rsidR="00F35083" w:rsidRPr="002A768F" w:rsidRDefault="00F35083" w:rsidP="009F1A84">
            <w:pPr>
              <w:jc w:val="right"/>
              <w:rPr>
                <w:rFonts w:ascii="Franklin Gothic Book" w:hAnsi="Franklin Gothic Book"/>
              </w:rPr>
            </w:pPr>
          </w:p>
        </w:tc>
        <w:tc>
          <w:tcPr>
            <w:tcW w:w="1559" w:type="dxa"/>
            <w:tcBorders>
              <w:top w:val="single" w:sz="4" w:space="0" w:color="auto"/>
              <w:left w:val="nil"/>
              <w:bottom w:val="single" w:sz="4" w:space="0" w:color="auto"/>
              <w:right w:val="single" w:sz="4" w:space="0" w:color="auto"/>
            </w:tcBorders>
          </w:tcPr>
          <w:p w:rsidR="00F35083" w:rsidRPr="002A768F" w:rsidRDefault="00F35083" w:rsidP="009F1A84">
            <w:pPr>
              <w:jc w:val="right"/>
              <w:rPr>
                <w:rFonts w:ascii="Franklin Gothic Book" w:hAnsi="Franklin Gothic Book"/>
              </w:rPr>
            </w:pPr>
          </w:p>
        </w:tc>
        <w:tc>
          <w:tcPr>
            <w:tcW w:w="1417" w:type="dxa"/>
            <w:tcBorders>
              <w:left w:val="single" w:sz="4" w:space="0" w:color="auto"/>
              <w:right w:val="single" w:sz="4" w:space="0" w:color="auto"/>
            </w:tcBorders>
          </w:tcPr>
          <w:p w:rsidR="00F35083" w:rsidRPr="002A768F" w:rsidRDefault="00F35083" w:rsidP="009F1A84">
            <w:pPr>
              <w:jc w:val="right"/>
              <w:rPr>
                <w:rFonts w:ascii="Franklin Gothic Book" w:hAnsi="Franklin Gothic Book"/>
              </w:rPr>
            </w:pPr>
          </w:p>
        </w:tc>
        <w:tc>
          <w:tcPr>
            <w:tcW w:w="1417" w:type="dxa"/>
            <w:tcBorders>
              <w:top w:val="single" w:sz="4" w:space="0" w:color="auto"/>
              <w:left w:val="nil"/>
              <w:bottom w:val="single" w:sz="4" w:space="0" w:color="auto"/>
              <w:right w:val="single" w:sz="4" w:space="0" w:color="auto"/>
            </w:tcBorders>
            <w:vAlign w:val="center"/>
          </w:tcPr>
          <w:p w:rsidR="00F35083" w:rsidRPr="002A768F" w:rsidRDefault="00F35083" w:rsidP="009F1A84">
            <w:pPr>
              <w:jc w:val="right"/>
              <w:rPr>
                <w:rFonts w:ascii="Franklin Gothic Book" w:hAnsi="Franklin Gothic Book"/>
              </w:rPr>
            </w:pPr>
          </w:p>
        </w:tc>
      </w:tr>
    </w:tbl>
    <w:p w:rsidR="007C7986" w:rsidRPr="002A768F" w:rsidRDefault="007C7986" w:rsidP="00933119">
      <w:pPr>
        <w:jc w:val="both"/>
        <w:rPr>
          <w:rFonts w:ascii="Franklin Gothic Book" w:hAnsi="Franklin Gothic Book"/>
        </w:rPr>
      </w:pPr>
    </w:p>
    <w:p w:rsidR="009A6634" w:rsidRPr="002A768F" w:rsidRDefault="000B58CC" w:rsidP="007D121F">
      <w:pPr>
        <w:widowControl w:val="0"/>
        <w:tabs>
          <w:tab w:val="left" w:pos="0"/>
          <w:tab w:val="left" w:pos="180"/>
        </w:tabs>
        <w:ind w:right="-179"/>
        <w:rPr>
          <w:rFonts w:ascii="Franklin Gothic Book" w:hAnsi="Franklin Gothic Book"/>
          <w:vertAlign w:val="superscript"/>
        </w:rPr>
      </w:pPr>
      <w:r w:rsidRPr="002A768F">
        <w:rPr>
          <w:rFonts w:ascii="Franklin Gothic Book" w:hAnsi="Franklin Gothic Book"/>
          <w:vertAlign w:val="superscript"/>
        </w:rPr>
        <w:tab/>
      </w:r>
    </w:p>
    <w:p w:rsidR="009A6634" w:rsidRPr="002A768F" w:rsidRDefault="009A6634" w:rsidP="009A6634">
      <w:pPr>
        <w:widowControl w:val="0"/>
        <w:tabs>
          <w:tab w:val="left" w:pos="0"/>
          <w:tab w:val="left" w:pos="180"/>
        </w:tabs>
        <w:ind w:right="-179"/>
        <w:rPr>
          <w:rFonts w:ascii="Franklin Gothic Book" w:hAnsi="Franklin Gothic Book"/>
          <w:b/>
          <w:bCs/>
        </w:rPr>
      </w:pPr>
      <w:r w:rsidRPr="002A768F">
        <w:rPr>
          <w:rFonts w:ascii="Franklin Gothic Book" w:hAnsi="Franklin Gothic Book"/>
          <w:b/>
          <w:bCs/>
        </w:rPr>
        <w:t>Таблица-2</w:t>
      </w:r>
    </w:p>
    <w:tbl>
      <w:tblPr>
        <w:tblW w:w="10413" w:type="dxa"/>
        <w:jc w:val="center"/>
        <w:tblCellMar>
          <w:left w:w="0" w:type="dxa"/>
          <w:right w:w="0" w:type="dxa"/>
        </w:tblCellMar>
        <w:tblLook w:val="04A0" w:firstRow="1" w:lastRow="0" w:firstColumn="1" w:lastColumn="0" w:noHBand="0" w:noVBand="1"/>
      </w:tblPr>
      <w:tblGrid>
        <w:gridCol w:w="687"/>
        <w:gridCol w:w="7029"/>
        <w:gridCol w:w="2697"/>
      </w:tblGrid>
      <w:tr w:rsidR="009A6634" w:rsidRPr="002A768F" w:rsidTr="009A6634">
        <w:trPr>
          <w:trHeight w:val="589"/>
          <w:jc w:val="center"/>
        </w:trPr>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6634" w:rsidRPr="002A768F" w:rsidRDefault="009A6634">
            <w:pPr>
              <w:widowControl w:val="0"/>
              <w:tabs>
                <w:tab w:val="left" w:pos="0"/>
                <w:tab w:val="left" w:pos="180"/>
              </w:tabs>
              <w:ind w:right="-179"/>
              <w:rPr>
                <w:rFonts w:ascii="Franklin Gothic Book" w:hAnsi="Franklin Gothic Book"/>
              </w:rPr>
            </w:pPr>
            <w:r w:rsidRPr="002A768F">
              <w:rPr>
                <w:rFonts w:ascii="Franklin Gothic Book" w:hAnsi="Franklin Gothic Book"/>
              </w:rPr>
              <w:t>№ п/п</w:t>
            </w:r>
          </w:p>
        </w:tc>
        <w:tc>
          <w:tcPr>
            <w:tcW w:w="70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Pr="002A768F" w:rsidRDefault="009A6634">
            <w:pPr>
              <w:widowControl w:val="0"/>
              <w:tabs>
                <w:tab w:val="left" w:pos="0"/>
                <w:tab w:val="left" w:pos="180"/>
              </w:tabs>
              <w:ind w:right="-179"/>
              <w:rPr>
                <w:rFonts w:ascii="Franklin Gothic Book" w:hAnsi="Franklin Gothic Book"/>
              </w:rPr>
            </w:pPr>
            <w:r w:rsidRPr="002A768F">
              <w:rPr>
                <w:rFonts w:ascii="Franklin Gothic Book" w:hAnsi="Franklin Gothic Book"/>
              </w:rPr>
              <w:t>Наименование статьи расходов</w:t>
            </w:r>
          </w:p>
        </w:tc>
        <w:tc>
          <w:tcPr>
            <w:tcW w:w="26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Pr="002A768F" w:rsidRDefault="009A6634">
            <w:pPr>
              <w:widowControl w:val="0"/>
              <w:tabs>
                <w:tab w:val="left" w:pos="0"/>
                <w:tab w:val="left" w:pos="180"/>
              </w:tabs>
              <w:ind w:right="-179"/>
              <w:rPr>
                <w:rFonts w:ascii="Franklin Gothic Book" w:hAnsi="Franklin Gothic Book"/>
                <w:b/>
                <w:bCs/>
              </w:rPr>
            </w:pPr>
            <w:r w:rsidRPr="002A768F">
              <w:rPr>
                <w:rFonts w:ascii="Franklin Gothic Book" w:hAnsi="Franklin Gothic Book"/>
                <w:b/>
                <w:bCs/>
              </w:rPr>
              <w:t xml:space="preserve">Стоимость, </w:t>
            </w:r>
            <w:r w:rsidR="004070F0" w:rsidRPr="002A768F">
              <w:rPr>
                <w:rFonts w:ascii="Franklin Gothic Book" w:hAnsi="Franklin Gothic Book"/>
                <w:b/>
                <w:bCs/>
              </w:rPr>
              <w:t>руб.</w:t>
            </w:r>
          </w:p>
        </w:tc>
      </w:tr>
      <w:tr w:rsidR="009A6634" w:rsidRPr="002A768F" w:rsidTr="009A6634">
        <w:trPr>
          <w:trHeight w:val="286"/>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Pr="002A768F" w:rsidRDefault="009A6634" w:rsidP="00A709CE">
            <w:pPr>
              <w:widowControl w:val="0"/>
              <w:numPr>
                <w:ilvl w:val="0"/>
                <w:numId w:val="27"/>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Pr="002A768F" w:rsidRDefault="009A6634">
            <w:pPr>
              <w:widowControl w:val="0"/>
              <w:tabs>
                <w:tab w:val="left" w:pos="0"/>
                <w:tab w:val="left" w:pos="180"/>
              </w:tabs>
              <w:ind w:right="-179"/>
              <w:rPr>
                <w:rFonts w:ascii="Franklin Gothic Book" w:hAnsi="Franklin Gothic Book"/>
              </w:rPr>
            </w:pPr>
            <w:r w:rsidRPr="002A768F">
              <w:rPr>
                <w:rFonts w:ascii="Franklin Gothic Book" w:hAnsi="Franklin Gothic Book"/>
              </w:rPr>
              <w:t xml:space="preserve">Цена предложения </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Pr="002A768F" w:rsidRDefault="009A6634">
            <w:pPr>
              <w:widowControl w:val="0"/>
              <w:tabs>
                <w:tab w:val="left" w:pos="0"/>
                <w:tab w:val="left" w:pos="180"/>
              </w:tabs>
              <w:ind w:right="-179"/>
              <w:rPr>
                <w:rFonts w:ascii="Franklin Gothic Book" w:hAnsi="Franklin Gothic Book"/>
              </w:rPr>
            </w:pPr>
          </w:p>
        </w:tc>
      </w:tr>
      <w:tr w:rsidR="009A6634" w:rsidRPr="002A768F"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Pr="002A768F" w:rsidRDefault="009A6634" w:rsidP="00A709CE">
            <w:pPr>
              <w:widowControl w:val="0"/>
              <w:numPr>
                <w:ilvl w:val="0"/>
                <w:numId w:val="27"/>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Pr="002A768F" w:rsidRDefault="009A6634">
            <w:pPr>
              <w:widowControl w:val="0"/>
              <w:tabs>
                <w:tab w:val="left" w:pos="0"/>
                <w:tab w:val="left" w:pos="180"/>
              </w:tabs>
              <w:ind w:right="-179"/>
              <w:rPr>
                <w:rFonts w:ascii="Franklin Gothic Book" w:hAnsi="Franklin Gothic Book"/>
                <w:b/>
                <w:bCs/>
              </w:rPr>
            </w:pPr>
            <w:r w:rsidRPr="002A768F">
              <w:rPr>
                <w:rFonts w:ascii="Franklin Gothic Book" w:hAnsi="Franklin Gothic Book"/>
                <w:b/>
                <w:bCs/>
              </w:rPr>
              <w:t xml:space="preserve">НДС </w:t>
            </w:r>
            <w:r w:rsidRPr="002A768F">
              <w:rPr>
                <w:rFonts w:ascii="Franklin Gothic Book" w:hAnsi="Franklin Gothic Book"/>
              </w:rPr>
              <w:t>(выделить)</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Pr="002A768F" w:rsidRDefault="009A6634">
            <w:pPr>
              <w:widowControl w:val="0"/>
              <w:tabs>
                <w:tab w:val="left" w:pos="0"/>
                <w:tab w:val="left" w:pos="180"/>
              </w:tabs>
              <w:ind w:right="-179"/>
              <w:rPr>
                <w:rFonts w:ascii="Franklin Gothic Book" w:hAnsi="Franklin Gothic Book"/>
                <w:b/>
                <w:bCs/>
              </w:rPr>
            </w:pPr>
          </w:p>
        </w:tc>
      </w:tr>
      <w:tr w:rsidR="009A6634" w:rsidRPr="002A768F"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Pr="002A768F" w:rsidRDefault="009A6634">
            <w:pPr>
              <w:widowControl w:val="0"/>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Pr="002A768F" w:rsidRDefault="009A6634">
            <w:pPr>
              <w:widowControl w:val="0"/>
              <w:tabs>
                <w:tab w:val="left" w:pos="0"/>
                <w:tab w:val="left" w:pos="180"/>
              </w:tabs>
              <w:ind w:right="-179"/>
              <w:rPr>
                <w:rFonts w:ascii="Franklin Gothic Book" w:hAnsi="Franklin Gothic Book"/>
                <w:b/>
                <w:bCs/>
              </w:rPr>
            </w:pPr>
            <w:r w:rsidRPr="002A768F">
              <w:rPr>
                <w:rFonts w:ascii="Franklin Gothic Book" w:hAnsi="Franklin Gothic Book"/>
                <w:b/>
                <w:bCs/>
              </w:rPr>
              <w:t xml:space="preserve">ИТОГО </w:t>
            </w:r>
            <w:r w:rsidR="004070F0" w:rsidRPr="002A768F">
              <w:rPr>
                <w:rFonts w:ascii="Franklin Gothic Book" w:hAnsi="Franklin Gothic Book"/>
                <w:b/>
                <w:bCs/>
              </w:rPr>
              <w:t>руб.</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Pr="002A768F" w:rsidRDefault="009A6634">
            <w:pPr>
              <w:widowControl w:val="0"/>
              <w:tabs>
                <w:tab w:val="left" w:pos="0"/>
                <w:tab w:val="left" w:pos="180"/>
              </w:tabs>
              <w:ind w:right="-179"/>
              <w:rPr>
                <w:rFonts w:ascii="Franklin Gothic Book" w:hAnsi="Franklin Gothic Book"/>
                <w:b/>
                <w:bCs/>
              </w:rPr>
            </w:pPr>
          </w:p>
        </w:tc>
      </w:tr>
    </w:tbl>
    <w:p w:rsidR="009A6634" w:rsidRPr="002A768F" w:rsidRDefault="009A6634" w:rsidP="007D121F">
      <w:pPr>
        <w:widowControl w:val="0"/>
        <w:tabs>
          <w:tab w:val="left" w:pos="0"/>
          <w:tab w:val="left" w:pos="180"/>
        </w:tabs>
        <w:ind w:right="-179"/>
        <w:rPr>
          <w:rFonts w:ascii="Franklin Gothic Book" w:hAnsi="Franklin Gothic Book"/>
          <w:vertAlign w:val="superscript"/>
        </w:rPr>
      </w:pPr>
    </w:p>
    <w:p w:rsidR="009A6634" w:rsidRDefault="009A6634" w:rsidP="007D121F">
      <w:pPr>
        <w:widowControl w:val="0"/>
        <w:tabs>
          <w:tab w:val="left" w:pos="0"/>
          <w:tab w:val="left" w:pos="180"/>
        </w:tabs>
        <w:ind w:right="-179"/>
        <w:rPr>
          <w:rFonts w:ascii="Franklin Gothic Book" w:hAnsi="Franklin Gothic Book"/>
          <w:vertAlign w:val="superscript"/>
        </w:rPr>
      </w:pPr>
    </w:p>
    <w:p w:rsidR="007D121F" w:rsidRPr="009808DF" w:rsidRDefault="007D121F" w:rsidP="007D121F">
      <w:pPr>
        <w:widowControl w:val="0"/>
        <w:tabs>
          <w:tab w:val="left" w:pos="0"/>
          <w:tab w:val="left" w:pos="180"/>
        </w:tabs>
        <w:ind w:right="-179"/>
        <w:rPr>
          <w:rFonts w:ascii="Franklin Gothic Book" w:hAnsi="Franklin Gothic Book"/>
          <w:vertAlign w:val="superscript"/>
        </w:rPr>
      </w:pPr>
      <w:r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7D121F">
      <w:pPr>
        <w:widowControl w:val="0"/>
        <w:tabs>
          <w:tab w:val="left" w:pos="0"/>
          <w:tab w:val="left" w:pos="180"/>
        </w:tabs>
        <w:ind w:right="-179"/>
        <w:rPr>
          <w:rFonts w:ascii="Franklin Gothic Book" w:hAnsi="Franklin Gothic Book"/>
        </w:rPr>
        <w:sectPr w:rsidR="00F5585C" w:rsidSect="001639D0">
          <w:pgSz w:w="11906" w:h="16838"/>
          <w:pgMar w:top="284" w:right="748" w:bottom="426" w:left="1077" w:header="357" w:footer="709" w:gutter="0"/>
          <w:cols w:space="708"/>
          <w:titlePg/>
          <w:docGrid w:linePitch="360"/>
        </w:sectPr>
      </w:pP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54C14" w:rsidRDefault="003F4375" w:rsidP="00A709CE">
      <w:pPr>
        <w:pStyle w:val="afff6"/>
        <w:numPr>
          <w:ilvl w:val="1"/>
          <w:numId w:val="10"/>
        </w:numPr>
        <w:spacing w:before="60" w:after="60"/>
        <w:jc w:val="both"/>
        <w:rPr>
          <w:rFonts w:ascii="Franklin Gothic Book" w:hAnsi="Franklin Gothic Book"/>
          <w:b/>
        </w:rPr>
      </w:pPr>
      <w:r w:rsidRPr="00354C14">
        <w:rPr>
          <w:rFonts w:ascii="Franklin Gothic Book" w:hAnsi="Franklin Gothic Book"/>
          <w:b/>
        </w:rPr>
        <w:t>Подтверждение соглас</w:t>
      </w:r>
      <w:r w:rsidR="009D2C2C" w:rsidRPr="00354C14">
        <w:rPr>
          <w:rFonts w:ascii="Franklin Gothic Book" w:hAnsi="Franklin Gothic Book"/>
          <w:b/>
        </w:rPr>
        <w:t>ия с условиями договора (форма 4</w:t>
      </w:r>
      <w:r w:rsidRPr="00354C14">
        <w:rPr>
          <w:rFonts w:ascii="Franklin Gothic Book" w:hAnsi="Franklin Gothic Book"/>
          <w:b/>
        </w:rPr>
        <w:t>)</w:t>
      </w:r>
    </w:p>
    <w:p w:rsidR="003F4375" w:rsidRPr="00354C14" w:rsidRDefault="003F4375" w:rsidP="003F4375">
      <w:pPr>
        <w:pStyle w:val="afff6"/>
        <w:spacing w:before="60" w:after="60"/>
        <w:ind w:left="792"/>
        <w:jc w:val="both"/>
        <w:rPr>
          <w:rFonts w:ascii="Franklin Gothic Book" w:hAnsi="Franklin Gothic Book"/>
        </w:rPr>
      </w:pPr>
      <w:r w:rsidRPr="00354C14">
        <w:rPr>
          <w:rFonts w:ascii="Franklin Gothic Book" w:hAnsi="Franklin Gothic Book"/>
        </w:rPr>
        <w:t>от «____»_____________ г. №__________</w:t>
      </w:r>
    </w:p>
    <w:p w:rsidR="003F4375" w:rsidRPr="00354C14" w:rsidRDefault="006D4F37" w:rsidP="003F4375">
      <w:pPr>
        <w:pStyle w:val="afff6"/>
        <w:spacing w:before="60" w:after="60"/>
        <w:ind w:left="792"/>
        <w:jc w:val="both"/>
        <w:rPr>
          <w:rFonts w:ascii="Franklin Gothic Book" w:hAnsi="Franklin Gothic Book"/>
        </w:rPr>
      </w:pPr>
      <w:r w:rsidRPr="00354C14">
        <w:rPr>
          <w:rFonts w:ascii="Franklin Gothic Book" w:hAnsi="Franklin Gothic Book"/>
        </w:rPr>
        <w:t>Участник</w:t>
      </w:r>
      <w:r w:rsidR="003F4375" w:rsidRPr="00354C14">
        <w:rPr>
          <w:rFonts w:ascii="Franklin Gothic Book" w:hAnsi="Franklin Gothic Book"/>
        </w:rPr>
        <w:t xml:space="preserve"> закупки ________________________________________</w:t>
      </w:r>
    </w:p>
    <w:p w:rsidR="003F4375" w:rsidRPr="00354C14" w:rsidRDefault="006D4F37" w:rsidP="002725E2">
      <w:pPr>
        <w:spacing w:before="60" w:after="60"/>
        <w:ind w:left="3" w:firstLine="1"/>
        <w:jc w:val="both"/>
        <w:rPr>
          <w:rFonts w:ascii="Franklin Gothic Book" w:hAnsi="Franklin Gothic Book"/>
        </w:rPr>
      </w:pPr>
      <w:r w:rsidRPr="00354C14">
        <w:rPr>
          <w:rFonts w:ascii="Franklin Gothic Book" w:hAnsi="Franklin Gothic Book"/>
        </w:rPr>
        <w:t>Участник</w:t>
      </w:r>
      <w:r w:rsidR="003F4375" w:rsidRPr="00354C14">
        <w:rPr>
          <w:rFonts w:ascii="Franklin Gothic Book" w:hAnsi="Franklin Gothic Book"/>
        </w:rPr>
        <w:t xml:space="preserve"> закупки ознакомился и изучил документацию о закупке, а также условия договора </w:t>
      </w:r>
      <w:r w:rsidR="00FA4BC7" w:rsidRPr="00354C14">
        <w:rPr>
          <w:rFonts w:ascii="Franklin Gothic Book" w:hAnsi="Franklin Gothic Book"/>
        </w:rPr>
        <w:t>на поставку</w:t>
      </w:r>
      <w:r w:rsidR="00534FEA" w:rsidRPr="00354C14">
        <w:rPr>
          <w:rFonts w:ascii="Franklin Gothic Book" w:hAnsi="Franklin Gothic Book"/>
        </w:rPr>
        <w:t xml:space="preserve"> </w:t>
      </w:r>
      <w:r w:rsidR="00354C14" w:rsidRPr="00354C14">
        <w:rPr>
          <w:rFonts w:ascii="Franklin Gothic Book" w:hAnsi="Franklin Gothic Book"/>
        </w:rPr>
        <w:t xml:space="preserve">СЗЧ для ролл-трейлера RT 30/60 </w:t>
      </w:r>
      <w:r w:rsidR="003F4375" w:rsidRPr="00354C14">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Pr="00354C14" w:rsidRDefault="006D4F37" w:rsidP="002A768F">
      <w:pPr>
        <w:spacing w:before="60" w:after="60"/>
        <w:jc w:val="both"/>
        <w:rPr>
          <w:rFonts w:ascii="Franklin Gothic Book" w:hAnsi="Franklin Gothic Book"/>
        </w:rPr>
      </w:pPr>
      <w:r w:rsidRPr="00354C14">
        <w:rPr>
          <w:rFonts w:ascii="Franklin Gothic Book" w:hAnsi="Franklin Gothic Book"/>
        </w:rPr>
        <w:t>Участник</w:t>
      </w:r>
      <w:r w:rsidR="003F4375" w:rsidRPr="00354C14">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sidRPr="00354C14">
        <w:rPr>
          <w:rFonts w:ascii="Franklin Gothic Book" w:hAnsi="Franklin Gothic Book"/>
        </w:rPr>
        <w:t xml:space="preserve">тветствии с условиями закупки, </w:t>
      </w:r>
      <w:r w:rsidR="003F4375" w:rsidRPr="00354C14">
        <w:rPr>
          <w:rFonts w:ascii="Franklin Gothic Book" w:hAnsi="Franklin Gothic Book"/>
        </w:rPr>
        <w:t xml:space="preserve">прилагаемым </w:t>
      </w:r>
      <w:r w:rsidR="002E597A" w:rsidRPr="00354C14">
        <w:rPr>
          <w:rFonts w:ascii="Franklin Gothic Book" w:hAnsi="Franklin Gothic Book"/>
        </w:rPr>
        <w:t>проектом</w:t>
      </w:r>
      <w:r w:rsidR="003F4375" w:rsidRPr="00354C14">
        <w:rPr>
          <w:rFonts w:ascii="Franklin Gothic Book" w:hAnsi="Franklin Gothic Book"/>
        </w:rPr>
        <w:t xml:space="preserve"> договора</w:t>
      </w:r>
      <w:r w:rsidR="002E597A" w:rsidRPr="00354C14">
        <w:rPr>
          <w:rFonts w:ascii="Franklin Gothic Book" w:hAnsi="Franklin Gothic Book"/>
        </w:rPr>
        <w:t xml:space="preserve"> и техническим заданием</w:t>
      </w:r>
      <w:r w:rsidR="003F4375" w:rsidRPr="00354C14">
        <w:rPr>
          <w:rFonts w:ascii="Franklin Gothic Book" w:hAnsi="Franklin Gothic Book"/>
        </w:rPr>
        <w:t>.</w:t>
      </w:r>
      <w:r w:rsidR="002E597A" w:rsidRPr="00354C14">
        <w:t xml:space="preserve"> </w:t>
      </w:r>
      <w:r w:rsidR="003F4375" w:rsidRPr="00354C14">
        <w:rPr>
          <w:rFonts w:ascii="Franklin Gothic Book" w:hAnsi="Franklin Gothic Book"/>
        </w:rPr>
        <w:t>___________________________________</w:t>
      </w:r>
    </w:p>
    <w:p w:rsidR="003F4375" w:rsidRPr="00354C14" w:rsidRDefault="003F4375" w:rsidP="003F4375">
      <w:pPr>
        <w:widowControl w:val="0"/>
        <w:tabs>
          <w:tab w:val="left" w:pos="0"/>
          <w:tab w:val="left" w:pos="180"/>
        </w:tabs>
        <w:ind w:right="-179"/>
        <w:rPr>
          <w:rFonts w:ascii="Franklin Gothic Book" w:hAnsi="Franklin Gothic Book"/>
          <w:vertAlign w:val="superscript"/>
        </w:rPr>
      </w:pPr>
      <w:r w:rsidRPr="00354C14">
        <w:rPr>
          <w:rFonts w:ascii="Franklin Gothic Book" w:hAnsi="Franklin Gothic Book"/>
          <w:vertAlign w:val="superscript"/>
        </w:rPr>
        <w:tab/>
        <w:t xml:space="preserve"> (подпись, М.П.)</w:t>
      </w:r>
    </w:p>
    <w:p w:rsidR="003F4375" w:rsidRPr="00354C14" w:rsidRDefault="003F4375" w:rsidP="003F4375">
      <w:pPr>
        <w:widowControl w:val="0"/>
        <w:tabs>
          <w:tab w:val="left" w:pos="0"/>
          <w:tab w:val="left" w:pos="180"/>
        </w:tabs>
        <w:ind w:right="-179"/>
        <w:rPr>
          <w:rFonts w:ascii="Franklin Gothic Book" w:hAnsi="Franklin Gothic Book"/>
        </w:rPr>
      </w:pPr>
      <w:r w:rsidRPr="00354C14">
        <w:rPr>
          <w:rFonts w:ascii="Franklin Gothic Book" w:hAnsi="Franklin Gothic Book"/>
        </w:rPr>
        <w:tab/>
        <w:t>___________________________________</w:t>
      </w:r>
    </w:p>
    <w:p w:rsidR="00C97B4E" w:rsidRPr="00354C14" w:rsidRDefault="003F4375" w:rsidP="00CF2168">
      <w:pPr>
        <w:widowControl w:val="0"/>
        <w:tabs>
          <w:tab w:val="left" w:pos="0"/>
          <w:tab w:val="left" w:pos="180"/>
        </w:tabs>
        <w:ind w:right="-179"/>
        <w:rPr>
          <w:rFonts w:ascii="Franklin Gothic Book" w:hAnsi="Franklin Gothic Book"/>
          <w:vertAlign w:val="superscript"/>
        </w:rPr>
      </w:pPr>
      <w:r w:rsidRPr="00354C14">
        <w:rPr>
          <w:rFonts w:ascii="Franklin Gothic Book" w:hAnsi="Franklin Gothic Book"/>
          <w:vertAlign w:val="superscript"/>
        </w:rPr>
        <w:tab/>
        <w:t>(фамилия, имя, отчество подписавшего, должность)</w:t>
      </w:r>
    </w:p>
    <w:p w:rsidR="00F5585C" w:rsidRPr="00354C14" w:rsidRDefault="00F5585C" w:rsidP="00CF2168">
      <w:pPr>
        <w:widowControl w:val="0"/>
        <w:tabs>
          <w:tab w:val="left" w:pos="0"/>
          <w:tab w:val="left" w:pos="180"/>
        </w:tabs>
        <w:ind w:right="-179"/>
        <w:rPr>
          <w:rFonts w:ascii="Franklin Gothic Book" w:hAnsi="Franklin Gothic Book"/>
          <w:vertAlign w:val="superscript"/>
        </w:rPr>
        <w:sectPr w:rsidR="00F5585C" w:rsidRPr="00354C14" w:rsidSect="001639D0">
          <w:pgSz w:w="11906" w:h="16838"/>
          <w:pgMar w:top="284" w:right="748" w:bottom="426" w:left="1077" w:header="357" w:footer="709" w:gutter="0"/>
          <w:cols w:space="708"/>
          <w:titlePg/>
          <w:docGrid w:linePitch="360"/>
        </w:sectPr>
      </w:pPr>
    </w:p>
    <w:p w:rsidR="00E537DB" w:rsidRPr="003F4375" w:rsidRDefault="00E537DB" w:rsidP="00A709CE">
      <w:pPr>
        <w:pStyle w:val="afff6"/>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rsidTr="008B4B42">
        <w:trPr>
          <w:trHeight w:val="292"/>
        </w:trPr>
        <w:tc>
          <w:tcPr>
            <w:tcW w:w="3044" w:type="dxa"/>
            <w:gridSpan w:val="3"/>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rsidTr="008B4B42">
        <w:trPr>
          <w:trHeight w:val="442"/>
        </w:trPr>
        <w:tc>
          <w:tcPr>
            <w:tcW w:w="2476" w:type="dxa"/>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621"/>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515"/>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360"/>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981"/>
        <w:gridCol w:w="5084"/>
      </w:tblGrid>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084" w:type="dxa"/>
            <w:vAlign w:val="center"/>
          </w:tcPr>
          <w:p w:rsidR="00E537DB" w:rsidRPr="00FD67B4" w:rsidRDefault="00E537DB" w:rsidP="008B4B42">
            <w:pPr>
              <w:rPr>
                <w:rFonts w:ascii="Franklin Gothic Book" w:hAnsi="Franklin Gothic Book"/>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084" w:type="dxa"/>
            <w:vAlign w:val="center"/>
          </w:tcPr>
          <w:p w:rsidR="00E537DB" w:rsidRPr="00FD67B4" w:rsidRDefault="00E537DB" w:rsidP="008B4B42">
            <w:pPr>
              <w:rPr>
                <w:rFonts w:ascii="Franklin Gothic Book" w:hAnsi="Franklin Gothic Book"/>
                <w:bCs/>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5084" w:type="dxa"/>
            <w:vAlign w:val="center"/>
          </w:tcPr>
          <w:p w:rsidR="00E537DB" w:rsidRPr="00FD67B4" w:rsidRDefault="00E537DB" w:rsidP="008B4B42">
            <w:pPr>
              <w:rPr>
                <w:rFonts w:ascii="Franklin Gothic Book" w:hAnsi="Franklin Gothic Book"/>
                <w:bCs/>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084"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5585C" w:rsidRDefault="00F5585C" w:rsidP="00E537DB">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27B3F" w:rsidRDefault="00B74FD7" w:rsidP="00A709CE">
      <w:pPr>
        <w:pStyle w:val="afff6"/>
        <w:keepNext/>
        <w:keepLines/>
        <w:numPr>
          <w:ilvl w:val="0"/>
          <w:numId w:val="13"/>
        </w:numPr>
        <w:jc w:val="center"/>
        <w:rPr>
          <w:rFonts w:ascii="Franklin Gothic Book" w:hAnsi="Franklin Gothic Book"/>
          <w:b/>
        </w:rPr>
      </w:pPr>
      <w:bookmarkStart w:id="20" w:name="_Ref34763774"/>
      <w:bookmarkEnd w:id="11"/>
      <w:bookmarkEnd w:id="12"/>
      <w:bookmarkEnd w:id="13"/>
      <w:bookmarkEnd w:id="14"/>
      <w:bookmarkEnd w:id="15"/>
      <w:r w:rsidRPr="00385C91">
        <w:rPr>
          <w:rFonts w:ascii="Franklin Gothic Book" w:hAnsi="Franklin Gothic Book"/>
          <w:b/>
        </w:rPr>
        <w:t xml:space="preserve">ИНФОРМАЦИОННАЯ КАРТА </w:t>
      </w:r>
      <w:r w:rsidR="00CF2168" w:rsidRPr="00385C91">
        <w:rPr>
          <w:rFonts w:ascii="Franklin Gothic Book" w:hAnsi="Franklin Gothic Book"/>
          <w:b/>
        </w:rPr>
        <w:t>ЗАКУПКИ</w:t>
      </w:r>
    </w:p>
    <w:p w:rsidR="00E27B3F" w:rsidRPr="00E27B3F" w:rsidRDefault="00385C91" w:rsidP="00E27B3F">
      <w:pPr>
        <w:keepNext/>
        <w:widowControl w:val="0"/>
        <w:rPr>
          <w:rFonts w:ascii="Franklin Gothic Book" w:hAnsi="Franklin Gothic Book"/>
          <w:b/>
        </w:rPr>
      </w:pPr>
      <w:r w:rsidRPr="00E27B3F">
        <w:rPr>
          <w:rFonts w:ascii="Franklin Gothic Book" w:hAnsi="Franklin Gothic Book"/>
          <w:i/>
        </w:rPr>
        <w:t>Наименование закупки</w:t>
      </w:r>
      <w:r w:rsidR="00F74F06" w:rsidRPr="00F74F06">
        <w:rPr>
          <w:rFonts w:ascii="Franklin Gothic Book" w:hAnsi="Franklin Gothic Book"/>
          <w:i/>
        </w:rPr>
        <w:t>: поставка СЗЧ для ролл-трейлера RT 30/60</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6A0D8B" w:rsidTr="001639D0">
        <w:trPr>
          <w:trHeight w:val="284"/>
        </w:trPr>
        <w:tc>
          <w:tcPr>
            <w:tcW w:w="10173" w:type="dxa"/>
            <w:vAlign w:val="center"/>
          </w:tcPr>
          <w:p w:rsidR="00FD67B4" w:rsidRPr="006A0D8B" w:rsidRDefault="00FD67B4" w:rsidP="00E27B3F">
            <w:pPr>
              <w:widowControl w:val="0"/>
              <w:jc w:val="center"/>
              <w:rPr>
                <w:rFonts w:ascii="Franklin Gothic Book" w:hAnsi="Franklin Gothic Book"/>
                <w:highlight w:val="yellow"/>
              </w:rPr>
            </w:pPr>
            <w:r w:rsidRPr="006A0D8B">
              <w:rPr>
                <w:rFonts w:ascii="Franklin Gothic Book" w:hAnsi="Franklin Gothic Book"/>
              </w:rPr>
              <w:t>Сведения</w:t>
            </w:r>
          </w:p>
        </w:tc>
      </w:tr>
      <w:tr w:rsidR="00FD67B4" w:rsidRPr="006A0D8B" w:rsidTr="00FD67B4">
        <w:tc>
          <w:tcPr>
            <w:tcW w:w="10173" w:type="dxa"/>
          </w:tcPr>
          <w:p w:rsidR="00FD67B4" w:rsidRPr="006A0D8B" w:rsidRDefault="00FD67B4" w:rsidP="00E27B3F">
            <w:pPr>
              <w:widowControl w:val="0"/>
              <w:rPr>
                <w:rFonts w:ascii="Franklin Gothic Book" w:hAnsi="Franklin Gothic Book"/>
              </w:rPr>
            </w:pPr>
            <w:r w:rsidRPr="006A0D8B">
              <w:rPr>
                <w:rFonts w:ascii="Franklin Gothic Book" w:hAnsi="Franklin Gothic Book"/>
                <w:b/>
              </w:rPr>
              <w:t>Организатор</w:t>
            </w:r>
            <w:r w:rsidRPr="006A0D8B">
              <w:rPr>
                <w:rFonts w:ascii="Franklin Gothic Book" w:hAnsi="Franklin Gothic Book"/>
              </w:rPr>
              <w:t xml:space="preserve"> – </w:t>
            </w:r>
            <w:r w:rsidR="009B33C9" w:rsidRPr="006A0D8B">
              <w:rPr>
                <w:rFonts w:ascii="Franklin Gothic Book" w:hAnsi="Franklin Gothic Book"/>
              </w:rPr>
              <w:t>ПАО</w:t>
            </w:r>
            <w:r w:rsidRPr="006A0D8B">
              <w:rPr>
                <w:rFonts w:ascii="Franklin Gothic Book" w:hAnsi="Franklin Gothic Book"/>
              </w:rPr>
              <w:t xml:space="preserve"> «</w:t>
            </w:r>
            <w:r w:rsidR="00215E4B" w:rsidRPr="006A0D8B">
              <w:rPr>
                <w:rFonts w:ascii="Franklin Gothic Book" w:hAnsi="Franklin Gothic Book"/>
              </w:rPr>
              <w:t>НМТП</w:t>
            </w:r>
            <w:r w:rsidRPr="006A0D8B">
              <w:rPr>
                <w:rFonts w:ascii="Franklin Gothic Book" w:hAnsi="Franklin Gothic Book"/>
              </w:rPr>
              <w:t>»;</w:t>
            </w:r>
          </w:p>
          <w:p w:rsidR="00FD67B4" w:rsidRPr="006A0D8B" w:rsidRDefault="00FD67B4" w:rsidP="00E27B3F">
            <w:pPr>
              <w:widowControl w:val="0"/>
              <w:rPr>
                <w:rFonts w:ascii="Franklin Gothic Book" w:hAnsi="Franklin Gothic Book"/>
              </w:rPr>
            </w:pPr>
            <w:r w:rsidRPr="006A0D8B">
              <w:rPr>
                <w:rFonts w:ascii="Franklin Gothic Book" w:hAnsi="Franklin Gothic Book"/>
                <w:b/>
              </w:rPr>
              <w:t>Ответственный исполнитель</w:t>
            </w:r>
            <w:r w:rsidRPr="006A0D8B">
              <w:rPr>
                <w:rFonts w:ascii="Franklin Gothic Book" w:hAnsi="Franklin Gothic Book"/>
              </w:rPr>
              <w:t xml:space="preserve"> – начальник отдела тендеров и экспертиз Зайцев В.А.; </w:t>
            </w:r>
          </w:p>
          <w:p w:rsidR="00FD67B4" w:rsidRPr="006A0D8B" w:rsidRDefault="00FD67B4" w:rsidP="002A768F">
            <w:pPr>
              <w:widowControl w:val="0"/>
              <w:rPr>
                <w:rFonts w:ascii="Franklin Gothic Book" w:hAnsi="Franklin Gothic Book"/>
                <w:highlight w:val="yellow"/>
              </w:rPr>
            </w:pPr>
            <w:r w:rsidRPr="006A0D8B">
              <w:rPr>
                <w:rFonts w:ascii="Franklin Gothic Book" w:hAnsi="Franklin Gothic Book"/>
                <w:b/>
              </w:rPr>
              <w:t>Телефон/факс</w:t>
            </w:r>
            <w:r w:rsidR="00CF2168" w:rsidRPr="006A0D8B">
              <w:rPr>
                <w:rFonts w:ascii="Franklin Gothic Book" w:hAnsi="Franklin Gothic Book"/>
              </w:rPr>
              <w:t>: (8617) 60-</w:t>
            </w:r>
            <w:r w:rsidR="002A768F">
              <w:rPr>
                <w:rFonts w:ascii="Franklin Gothic Book" w:hAnsi="Franklin Gothic Book"/>
              </w:rPr>
              <w:t>48-16</w:t>
            </w:r>
            <w:r w:rsidRPr="006A0D8B">
              <w:rPr>
                <w:rFonts w:ascii="Franklin Gothic Book" w:hAnsi="Franklin Gothic Book"/>
              </w:rPr>
              <w:t>/60-29-36</w:t>
            </w:r>
          </w:p>
        </w:tc>
      </w:tr>
      <w:tr w:rsidR="005028BC" w:rsidRPr="006A0D8B" w:rsidTr="00FD67B4">
        <w:tc>
          <w:tcPr>
            <w:tcW w:w="10173" w:type="dxa"/>
          </w:tcPr>
          <w:p w:rsidR="005028BC" w:rsidRPr="006A0D8B" w:rsidRDefault="005028BC" w:rsidP="002A768F">
            <w:pPr>
              <w:widowControl w:val="0"/>
              <w:tabs>
                <w:tab w:val="left" w:pos="6300"/>
              </w:tabs>
              <w:jc w:val="both"/>
              <w:rPr>
                <w:rFonts w:ascii="Franklin Gothic Book" w:hAnsi="Franklin Gothic Book"/>
              </w:rPr>
            </w:pPr>
            <w:r w:rsidRPr="006A0D8B">
              <w:rPr>
                <w:rFonts w:ascii="Franklin Gothic Book" w:hAnsi="Franklin Gothic Book"/>
                <w:b/>
              </w:rPr>
              <w:t>Контактное лицо:</w:t>
            </w:r>
            <w:r w:rsidR="00F5542F" w:rsidRPr="006A0D8B">
              <w:rPr>
                <w:rFonts w:ascii="Franklin Gothic Book" w:hAnsi="Franklin Gothic Book"/>
                <w:b/>
              </w:rPr>
              <w:t xml:space="preserve"> </w:t>
            </w:r>
            <w:r w:rsidR="002370C6" w:rsidRPr="006A0D8B">
              <w:rPr>
                <w:rFonts w:ascii="Franklin Gothic Book" w:hAnsi="Franklin Gothic Book"/>
              </w:rPr>
              <w:t>специалист</w:t>
            </w:r>
            <w:r w:rsidR="00F5542F" w:rsidRPr="006A0D8B">
              <w:rPr>
                <w:rFonts w:ascii="Franklin Gothic Book" w:hAnsi="Franklin Gothic Book"/>
              </w:rPr>
              <w:t xml:space="preserve"> ОТ</w:t>
            </w:r>
            <w:r w:rsidR="002A768F">
              <w:rPr>
                <w:rFonts w:ascii="Franklin Gothic Book" w:hAnsi="Franklin Gothic Book"/>
              </w:rPr>
              <w:t xml:space="preserve"> </w:t>
            </w:r>
            <w:r w:rsidR="00F5542F" w:rsidRPr="006A0D8B">
              <w:rPr>
                <w:rFonts w:ascii="Franklin Gothic Book" w:hAnsi="Franklin Gothic Book"/>
              </w:rPr>
              <w:t>и</w:t>
            </w:r>
            <w:r w:rsidR="002A768F">
              <w:rPr>
                <w:rFonts w:ascii="Franklin Gothic Book" w:hAnsi="Franklin Gothic Book"/>
              </w:rPr>
              <w:t xml:space="preserve"> </w:t>
            </w:r>
            <w:r w:rsidR="00F5542F" w:rsidRPr="006A0D8B">
              <w:rPr>
                <w:rFonts w:ascii="Franklin Gothic Book" w:hAnsi="Franklin Gothic Book"/>
              </w:rPr>
              <w:t>Э</w:t>
            </w:r>
            <w:r w:rsidR="004070F0">
              <w:rPr>
                <w:rFonts w:ascii="Franklin Gothic Book" w:hAnsi="Franklin Gothic Book"/>
              </w:rPr>
              <w:t xml:space="preserve"> </w:t>
            </w:r>
            <w:r w:rsidR="002A768F">
              <w:rPr>
                <w:rFonts w:ascii="Franklin Gothic Book" w:hAnsi="Franklin Gothic Book"/>
              </w:rPr>
              <w:t>Ришава Кристина Елвиевна</w:t>
            </w:r>
          </w:p>
        </w:tc>
      </w:tr>
      <w:tr w:rsidR="00057B8B" w:rsidRPr="006A0D8B" w:rsidTr="00FD67B4">
        <w:tc>
          <w:tcPr>
            <w:tcW w:w="10173" w:type="dxa"/>
          </w:tcPr>
          <w:p w:rsidR="00057B8B" w:rsidRPr="006A0D8B" w:rsidRDefault="006D4F37" w:rsidP="00E27B3F">
            <w:pPr>
              <w:widowControl w:val="0"/>
              <w:tabs>
                <w:tab w:val="left" w:pos="6300"/>
              </w:tabs>
              <w:jc w:val="both"/>
              <w:rPr>
                <w:rFonts w:ascii="Franklin Gothic Book" w:hAnsi="Franklin Gothic Book"/>
                <w:b/>
              </w:rPr>
            </w:pPr>
            <w:r w:rsidRPr="006A0D8B">
              <w:rPr>
                <w:rFonts w:ascii="Franklin Gothic Book" w:hAnsi="Franklin Gothic Book"/>
                <w:b/>
              </w:rPr>
              <w:t>Заказчик</w:t>
            </w:r>
            <w:r w:rsidR="00057B8B" w:rsidRPr="006A0D8B">
              <w:rPr>
                <w:rFonts w:ascii="Franklin Gothic Book" w:hAnsi="Franklin Gothic Book"/>
                <w:b/>
              </w:rPr>
              <w:t xml:space="preserve"> - </w:t>
            </w:r>
            <w:r w:rsidR="00057B8B" w:rsidRPr="006A0D8B">
              <w:rPr>
                <w:rFonts w:ascii="Franklin Gothic Book" w:hAnsi="Franklin Gothic Book"/>
              </w:rPr>
              <w:t>ПАО «НМТП»</w:t>
            </w:r>
          </w:p>
        </w:tc>
      </w:tr>
      <w:tr w:rsidR="00057B8B" w:rsidRPr="006A0D8B" w:rsidTr="00FD67B4">
        <w:tc>
          <w:tcPr>
            <w:tcW w:w="10173" w:type="dxa"/>
          </w:tcPr>
          <w:p w:rsidR="00057B8B" w:rsidRPr="006A0D8B" w:rsidRDefault="00057B8B" w:rsidP="00E27B3F">
            <w:pPr>
              <w:widowControl w:val="0"/>
              <w:rPr>
                <w:rFonts w:ascii="Franklin Gothic Book" w:hAnsi="Franklin Gothic Book"/>
              </w:rPr>
            </w:pPr>
            <w:r w:rsidRPr="006A0D8B">
              <w:rPr>
                <w:rFonts w:ascii="Franklin Gothic Book" w:hAnsi="Franklin Gothic Book"/>
                <w:b/>
              </w:rPr>
              <w:t xml:space="preserve">Финансирование: </w:t>
            </w:r>
            <w:r w:rsidRPr="006A0D8B">
              <w:rPr>
                <w:rFonts w:ascii="Franklin Gothic Book" w:hAnsi="Franklin Gothic Book"/>
              </w:rPr>
              <w:t xml:space="preserve">собственные средства </w:t>
            </w:r>
            <w:r w:rsidR="006D4F37" w:rsidRPr="006A0D8B">
              <w:rPr>
                <w:rFonts w:ascii="Franklin Gothic Book" w:hAnsi="Franklin Gothic Book"/>
              </w:rPr>
              <w:t>Заказчик</w:t>
            </w:r>
            <w:r w:rsidRPr="006A0D8B">
              <w:rPr>
                <w:rFonts w:ascii="Franklin Gothic Book" w:hAnsi="Franklin Gothic Book"/>
              </w:rPr>
              <w:t xml:space="preserve">а. </w:t>
            </w:r>
          </w:p>
        </w:tc>
      </w:tr>
      <w:tr w:rsidR="00A806E8" w:rsidRPr="006A0D8B" w:rsidTr="004F4619">
        <w:trPr>
          <w:trHeight w:val="337"/>
        </w:trPr>
        <w:tc>
          <w:tcPr>
            <w:tcW w:w="10173" w:type="dxa"/>
          </w:tcPr>
          <w:p w:rsidR="00A806E8" w:rsidRPr="006A0D8B" w:rsidRDefault="00A806E8" w:rsidP="00E27B3F">
            <w:pPr>
              <w:widowControl w:val="0"/>
              <w:tabs>
                <w:tab w:val="left" w:pos="6300"/>
              </w:tabs>
              <w:jc w:val="both"/>
              <w:rPr>
                <w:rFonts w:ascii="Franklin Gothic Book" w:hAnsi="Franklin Gothic Book"/>
                <w:b/>
              </w:rPr>
            </w:pPr>
            <w:r w:rsidRPr="006A0D8B">
              <w:rPr>
                <w:rFonts w:ascii="Franklin Gothic Book" w:hAnsi="Franklin Gothic Book"/>
                <w:b/>
              </w:rPr>
              <w:t>Участниками могут быть только субъекты малого и среднего предпринимательства: НЕТ</w:t>
            </w:r>
          </w:p>
        </w:tc>
      </w:tr>
      <w:tr w:rsidR="00FD67B4" w:rsidRPr="006A0D8B" w:rsidTr="00852F03">
        <w:trPr>
          <w:trHeight w:val="537"/>
        </w:trPr>
        <w:tc>
          <w:tcPr>
            <w:tcW w:w="10173" w:type="dxa"/>
          </w:tcPr>
          <w:p w:rsidR="00FD67B4" w:rsidRPr="006A0D8B" w:rsidRDefault="00FD67B4" w:rsidP="00354C14">
            <w:pPr>
              <w:widowControl w:val="0"/>
              <w:tabs>
                <w:tab w:val="left" w:pos="6300"/>
              </w:tabs>
              <w:jc w:val="both"/>
              <w:rPr>
                <w:rFonts w:ascii="Franklin Gothic Book" w:hAnsi="Franklin Gothic Book"/>
              </w:rPr>
            </w:pPr>
            <w:r w:rsidRPr="006A0D8B">
              <w:rPr>
                <w:rFonts w:ascii="Franklin Gothic Book" w:hAnsi="Franklin Gothic Book"/>
                <w:b/>
              </w:rPr>
              <w:t xml:space="preserve">Наименование </w:t>
            </w:r>
            <w:r w:rsidR="0011489F" w:rsidRPr="006A0D8B">
              <w:rPr>
                <w:rFonts w:ascii="Franklin Gothic Book" w:hAnsi="Franklin Gothic Book"/>
                <w:b/>
              </w:rPr>
              <w:t>закупки</w:t>
            </w:r>
            <w:r w:rsidR="004070F0">
              <w:t>:</w:t>
            </w:r>
            <w:r w:rsidR="0006487F">
              <w:t xml:space="preserve"> </w:t>
            </w:r>
            <w:r w:rsidR="00354C14" w:rsidRPr="00354C14">
              <w:rPr>
                <w:rFonts w:ascii="Franklin Gothic Book" w:hAnsi="Franklin Gothic Book"/>
                <w:b/>
              </w:rPr>
              <w:t>поставк</w:t>
            </w:r>
            <w:r w:rsidR="00354C14">
              <w:rPr>
                <w:rFonts w:ascii="Franklin Gothic Book" w:hAnsi="Franklin Gothic Book"/>
                <w:b/>
              </w:rPr>
              <w:t>а</w:t>
            </w:r>
            <w:r w:rsidR="00354C14" w:rsidRPr="00354C14">
              <w:rPr>
                <w:rFonts w:ascii="Franklin Gothic Book" w:hAnsi="Franklin Gothic Book"/>
                <w:b/>
              </w:rPr>
              <w:t xml:space="preserve"> СЗЧ для ролл-трейлера RT 30/60</w:t>
            </w:r>
          </w:p>
        </w:tc>
      </w:tr>
      <w:tr w:rsidR="00712DCC" w:rsidRPr="006A0D8B" w:rsidTr="00FD67B4">
        <w:trPr>
          <w:trHeight w:val="205"/>
        </w:trPr>
        <w:tc>
          <w:tcPr>
            <w:tcW w:w="10173" w:type="dxa"/>
          </w:tcPr>
          <w:p w:rsidR="00712DCC" w:rsidRPr="006A0D8B" w:rsidRDefault="00712DCC" w:rsidP="009A0DA0">
            <w:pPr>
              <w:widowControl w:val="0"/>
              <w:rPr>
                <w:rFonts w:ascii="Franklin Gothic Book" w:hAnsi="Franklin Gothic Book"/>
              </w:rPr>
            </w:pPr>
            <w:r w:rsidRPr="006A0D8B">
              <w:rPr>
                <w:rFonts w:ascii="Franklin Gothic Book" w:hAnsi="Franklin Gothic Book"/>
                <w:b/>
              </w:rPr>
              <w:t xml:space="preserve">Начальная (максимальная) цена договора (лота): </w:t>
            </w:r>
            <w:r w:rsidR="00354C14" w:rsidRPr="00354C14">
              <w:rPr>
                <w:rFonts w:ascii="Franklin Gothic Book" w:hAnsi="Franklin Gothic Book"/>
              </w:rPr>
              <w:t>498 550,00 (четыреста девяносто восемь тысяч пятьсот пятьдесят) рублей 00 копеек с учетом НДС.</w:t>
            </w:r>
          </w:p>
        </w:tc>
      </w:tr>
      <w:tr w:rsidR="00FD67B4" w:rsidRPr="006A0D8B" w:rsidTr="00FD67B4">
        <w:tc>
          <w:tcPr>
            <w:tcW w:w="10173" w:type="dxa"/>
          </w:tcPr>
          <w:p w:rsidR="00FD67B4" w:rsidRPr="006A0D8B" w:rsidRDefault="00713D7F" w:rsidP="00E27B3F">
            <w:pPr>
              <w:widowControl w:val="0"/>
              <w:jc w:val="both"/>
              <w:rPr>
                <w:rFonts w:ascii="Franklin Gothic Book" w:hAnsi="Franklin Gothic Book"/>
              </w:rPr>
            </w:pPr>
            <w:r w:rsidRPr="006A0D8B">
              <w:rPr>
                <w:rFonts w:ascii="Franklin Gothic Book" w:hAnsi="Franklin Gothic Book"/>
                <w:b/>
              </w:rPr>
              <w:t xml:space="preserve">Валюта используемая для формирования цены заявки: </w:t>
            </w:r>
            <w:r w:rsidR="004070F0">
              <w:rPr>
                <w:rFonts w:ascii="Franklin Gothic Book" w:hAnsi="Franklin Gothic Book"/>
              </w:rPr>
              <w:t>Рубли</w:t>
            </w:r>
          </w:p>
        </w:tc>
      </w:tr>
      <w:tr w:rsidR="00057B8B" w:rsidRPr="006A0D8B" w:rsidTr="00FD67B4">
        <w:tc>
          <w:tcPr>
            <w:tcW w:w="10173" w:type="dxa"/>
          </w:tcPr>
          <w:p w:rsidR="00057B8B" w:rsidRPr="006A0D8B" w:rsidRDefault="00057B8B" w:rsidP="00E27B3F">
            <w:pPr>
              <w:widowControl w:val="0"/>
              <w:jc w:val="both"/>
              <w:rPr>
                <w:rFonts w:ascii="Franklin Gothic Book" w:hAnsi="Franklin Gothic Book"/>
                <w:b/>
              </w:rPr>
            </w:pPr>
            <w:r w:rsidRPr="006A0D8B">
              <w:rPr>
                <w:rFonts w:ascii="Franklin Gothic Book" w:hAnsi="Franklin Gothic Book"/>
                <w:b/>
              </w:rPr>
              <w:t xml:space="preserve">Прием заявок </w:t>
            </w:r>
            <w:r w:rsidR="002370C6" w:rsidRPr="006A0D8B">
              <w:rPr>
                <w:rFonts w:ascii="Franklin Gothic Book" w:hAnsi="Franklin Gothic Book"/>
              </w:rPr>
              <w:t>Заявки в электронном виде направлять в раздел настоящей закупки</w:t>
            </w:r>
            <w:r w:rsidR="006B2F90">
              <w:rPr>
                <w:rFonts w:ascii="Franklin Gothic Book" w:hAnsi="Franklin Gothic Book"/>
              </w:rPr>
              <w:t xml:space="preserve"> на сайте</w:t>
            </w:r>
            <w:r w:rsidR="002370C6" w:rsidRPr="006A0D8B">
              <w:rPr>
                <w:rFonts w:ascii="Franklin Gothic Book" w:hAnsi="Franklin Gothic Book"/>
              </w:rPr>
              <w:t xml:space="preserve"> </w:t>
            </w:r>
            <w:r w:rsidR="00ED3935" w:rsidRPr="00ED3935">
              <w:rPr>
                <w:rFonts w:ascii="Franklin Gothic Book" w:hAnsi="Franklin Gothic Book"/>
              </w:rPr>
              <w:t>http://www.b2b-center.ru</w:t>
            </w:r>
          </w:p>
        </w:tc>
      </w:tr>
      <w:tr w:rsidR="00713D7F" w:rsidRPr="006A0D8B" w:rsidTr="00FD67B4">
        <w:tc>
          <w:tcPr>
            <w:tcW w:w="10173" w:type="dxa"/>
          </w:tcPr>
          <w:p w:rsidR="00713D7F" w:rsidRPr="006A0D8B" w:rsidRDefault="00057B8B" w:rsidP="002A768F">
            <w:pPr>
              <w:widowControl w:val="0"/>
              <w:jc w:val="both"/>
              <w:rPr>
                <w:rFonts w:ascii="Franklin Gothic Book" w:hAnsi="Franklin Gothic Book"/>
                <w:b/>
              </w:rPr>
            </w:pPr>
            <w:r w:rsidRPr="006A0D8B">
              <w:rPr>
                <w:rFonts w:ascii="Franklin Gothic Book" w:hAnsi="Franklin Gothic Book"/>
                <w:b/>
              </w:rPr>
              <w:t xml:space="preserve">Вскрытие конвертов с заявками на участие в закупке </w:t>
            </w:r>
            <w:r w:rsidRPr="006A0D8B">
              <w:rPr>
                <w:rFonts w:ascii="Franklin Gothic Book" w:hAnsi="Franklin Gothic Book"/>
              </w:rPr>
              <w:t xml:space="preserve">будет проводиться </w:t>
            </w:r>
            <w:r w:rsidR="002370C6" w:rsidRPr="006A0D8B">
              <w:rPr>
                <w:rFonts w:ascii="Franklin Gothic Book" w:hAnsi="Franklin Gothic Book"/>
              </w:rPr>
              <w:t>в 15:00 п</w:t>
            </w:r>
            <w:r w:rsidR="006B2F90">
              <w:rPr>
                <w:rFonts w:ascii="Franklin Gothic Book" w:hAnsi="Franklin Gothic Book"/>
              </w:rPr>
              <w:t xml:space="preserve">о </w:t>
            </w:r>
            <w:r w:rsidR="00427939">
              <w:rPr>
                <w:rFonts w:ascii="Franklin Gothic Book" w:hAnsi="Franklin Gothic Book"/>
              </w:rPr>
              <w:t>Москов</w:t>
            </w:r>
            <w:r w:rsidR="003E2235">
              <w:rPr>
                <w:rFonts w:ascii="Franklin Gothic Book" w:hAnsi="Franklin Gothic Book"/>
              </w:rPr>
              <w:t xml:space="preserve">скому времени </w:t>
            </w:r>
            <w:r w:rsidR="002A768F">
              <w:rPr>
                <w:rFonts w:ascii="Franklin Gothic Book" w:hAnsi="Franklin Gothic Book"/>
              </w:rPr>
              <w:t>27 марта</w:t>
            </w:r>
            <w:r w:rsidR="006B2F90">
              <w:rPr>
                <w:rFonts w:ascii="Franklin Gothic Book" w:hAnsi="Franklin Gothic Book"/>
              </w:rPr>
              <w:t xml:space="preserve"> 201</w:t>
            </w:r>
            <w:r w:rsidR="002A768F">
              <w:rPr>
                <w:rFonts w:ascii="Franklin Gothic Book" w:hAnsi="Franklin Gothic Book"/>
              </w:rPr>
              <w:t>7</w:t>
            </w:r>
            <w:r w:rsidR="006B2F90">
              <w:rPr>
                <w:rFonts w:ascii="Franklin Gothic Book" w:hAnsi="Franklin Gothic Book"/>
              </w:rPr>
              <w:t xml:space="preserve"> г. на</w:t>
            </w:r>
            <w:r w:rsidR="006B2F90" w:rsidRPr="006B2F90">
              <w:rPr>
                <w:rFonts w:ascii="Franklin Gothic Book" w:hAnsi="Franklin Gothic Book"/>
              </w:rPr>
              <w:t xml:space="preserve"> сайте http://www.b2b-center.ru </w:t>
            </w:r>
          </w:p>
        </w:tc>
      </w:tr>
      <w:tr w:rsidR="00713D7F" w:rsidRPr="006A0D8B" w:rsidTr="00FD67B4">
        <w:tc>
          <w:tcPr>
            <w:tcW w:w="10173" w:type="dxa"/>
          </w:tcPr>
          <w:p w:rsidR="00713D7F" w:rsidRPr="006A0D8B" w:rsidRDefault="0011489F" w:rsidP="002A768F">
            <w:pPr>
              <w:widowControl w:val="0"/>
              <w:jc w:val="both"/>
              <w:rPr>
                <w:rFonts w:ascii="Franklin Gothic Book" w:hAnsi="Franklin Gothic Book"/>
                <w:b/>
              </w:rPr>
            </w:pPr>
            <w:r w:rsidRPr="006A0D8B">
              <w:rPr>
                <w:rFonts w:ascii="Franklin Gothic Book" w:hAnsi="Franklin Gothic Book"/>
                <w:b/>
              </w:rPr>
              <w:t xml:space="preserve">Рассмотрение предложений </w:t>
            </w:r>
            <w:r w:rsidR="006D4F37" w:rsidRPr="006A0D8B">
              <w:rPr>
                <w:rFonts w:ascii="Franklin Gothic Book" w:hAnsi="Franklin Gothic Book"/>
                <w:b/>
              </w:rPr>
              <w:t>Участник</w:t>
            </w:r>
            <w:r w:rsidRPr="006A0D8B">
              <w:rPr>
                <w:rFonts w:ascii="Franklin Gothic Book" w:hAnsi="Franklin Gothic Book"/>
                <w:b/>
              </w:rPr>
              <w:t xml:space="preserve">ов закупки и подведения итогов закупки будет проводится </w:t>
            </w:r>
            <w:r w:rsidR="00F5542F" w:rsidRPr="006A0D8B">
              <w:rPr>
                <w:rFonts w:ascii="Franklin Gothic Book" w:hAnsi="Franklin Gothic Book"/>
              </w:rPr>
              <w:t>в</w:t>
            </w:r>
            <w:r w:rsidRPr="006A0D8B">
              <w:rPr>
                <w:rFonts w:ascii="Franklin Gothic Book" w:hAnsi="Franklin Gothic Book"/>
              </w:rPr>
              <w:t xml:space="preserve"> 15:00 по Московскому времени </w:t>
            </w:r>
            <w:r w:rsidR="002A768F">
              <w:rPr>
                <w:rFonts w:ascii="Franklin Gothic Book" w:hAnsi="Franklin Gothic Book"/>
              </w:rPr>
              <w:t>26 апреля</w:t>
            </w:r>
            <w:r w:rsidR="00CB6105">
              <w:rPr>
                <w:rFonts w:ascii="Franklin Gothic Book" w:hAnsi="Franklin Gothic Book"/>
              </w:rPr>
              <w:t xml:space="preserve"> 2017</w:t>
            </w:r>
            <w:r w:rsidR="002370C6" w:rsidRPr="006A0D8B">
              <w:rPr>
                <w:rFonts w:ascii="Franklin Gothic Book" w:hAnsi="Franklin Gothic Book"/>
              </w:rPr>
              <w:t>г.</w:t>
            </w:r>
            <w:r w:rsidR="00F5542F" w:rsidRPr="006A0D8B">
              <w:rPr>
                <w:rFonts w:ascii="Franklin Gothic Book" w:hAnsi="Franklin Gothic Book"/>
              </w:rPr>
              <w:t xml:space="preserve"> </w:t>
            </w:r>
            <w:r w:rsidRPr="006A0D8B">
              <w:rPr>
                <w:rFonts w:ascii="Franklin Gothic Book" w:hAnsi="Franklin Gothic Book"/>
              </w:rPr>
              <w:t>353900, Россия, Краснодарский край, г. Новороссийск, ул. Мира дом 2, этаж 5, Конференц-зал АО «НЛЭ»</w:t>
            </w:r>
          </w:p>
        </w:tc>
      </w:tr>
      <w:tr w:rsidR="00713D7F" w:rsidRPr="006A0D8B" w:rsidTr="00FD67B4">
        <w:tc>
          <w:tcPr>
            <w:tcW w:w="10173" w:type="dxa"/>
          </w:tcPr>
          <w:p w:rsidR="00713D7F" w:rsidRPr="006A0D8B" w:rsidRDefault="0011489F" w:rsidP="002A768F">
            <w:pPr>
              <w:widowControl w:val="0"/>
              <w:jc w:val="both"/>
              <w:rPr>
                <w:rFonts w:ascii="Franklin Gothic Book" w:hAnsi="Franklin Gothic Book"/>
                <w:b/>
              </w:rPr>
            </w:pPr>
            <w:r w:rsidRPr="006A0D8B">
              <w:rPr>
                <w:rFonts w:ascii="Franklin Gothic Book" w:hAnsi="Franklin Gothic Book"/>
                <w:b/>
              </w:rPr>
              <w:t xml:space="preserve">Сроки предоставления </w:t>
            </w:r>
            <w:r w:rsidR="006D4F37" w:rsidRPr="006A0D8B">
              <w:rPr>
                <w:rFonts w:ascii="Franklin Gothic Book" w:hAnsi="Franklin Gothic Book"/>
                <w:b/>
              </w:rPr>
              <w:t>Участник</w:t>
            </w:r>
            <w:r w:rsidRPr="006A0D8B">
              <w:rPr>
                <w:rFonts w:ascii="Franklin Gothic Book" w:hAnsi="Franklin Gothic Book"/>
                <w:b/>
              </w:rPr>
              <w:t xml:space="preserve">ам закупки разъяснений положений документации о закупке </w:t>
            </w:r>
            <w:r w:rsidRPr="006A0D8B">
              <w:rPr>
                <w:rFonts w:ascii="Franklin Gothic Book" w:hAnsi="Franklin Gothic Book"/>
              </w:rPr>
              <w:t xml:space="preserve">в срок с </w:t>
            </w:r>
            <w:r w:rsidR="002A768F">
              <w:rPr>
                <w:rFonts w:ascii="Franklin Gothic Book" w:hAnsi="Franklin Gothic Book"/>
              </w:rPr>
              <w:t>14 марта 2017</w:t>
            </w:r>
            <w:r w:rsidR="002370C6" w:rsidRPr="006A0D8B">
              <w:rPr>
                <w:rFonts w:ascii="Franklin Gothic Book" w:hAnsi="Franklin Gothic Book"/>
              </w:rPr>
              <w:t>г</w:t>
            </w:r>
            <w:r w:rsidR="00DB3F37">
              <w:rPr>
                <w:rFonts w:ascii="Franklin Gothic Book" w:hAnsi="Franklin Gothic Book"/>
              </w:rPr>
              <w:t>.</w:t>
            </w:r>
            <w:r w:rsidR="00F5542F" w:rsidRPr="006A0D8B">
              <w:rPr>
                <w:rFonts w:ascii="Franklin Gothic Book" w:hAnsi="Franklin Gothic Book"/>
              </w:rPr>
              <w:t xml:space="preserve"> </w:t>
            </w:r>
            <w:r w:rsidRPr="006A0D8B">
              <w:rPr>
                <w:rFonts w:ascii="Franklin Gothic Book" w:hAnsi="Franklin Gothic Book"/>
              </w:rPr>
              <w:t>по</w:t>
            </w:r>
            <w:r w:rsidR="00D96279">
              <w:rPr>
                <w:rFonts w:ascii="Franklin Gothic Book" w:hAnsi="Franklin Gothic Book"/>
              </w:rPr>
              <w:t xml:space="preserve"> </w:t>
            </w:r>
            <w:r w:rsidR="00546127">
              <w:rPr>
                <w:rFonts w:ascii="Franklin Gothic Book" w:hAnsi="Franklin Gothic Book"/>
              </w:rPr>
              <w:t>2</w:t>
            </w:r>
            <w:r w:rsidR="002A768F">
              <w:rPr>
                <w:rFonts w:ascii="Franklin Gothic Book" w:hAnsi="Franklin Gothic Book"/>
              </w:rPr>
              <w:t>2 марта 2017</w:t>
            </w:r>
            <w:r w:rsidR="002370C6" w:rsidRPr="006A0D8B">
              <w:rPr>
                <w:rFonts w:ascii="Franklin Gothic Book" w:hAnsi="Franklin Gothic Book"/>
              </w:rPr>
              <w:t>г.</w:t>
            </w:r>
          </w:p>
        </w:tc>
      </w:tr>
      <w:tr w:rsidR="00163CD1" w:rsidRPr="006A0D8B" w:rsidTr="00FD67B4">
        <w:tc>
          <w:tcPr>
            <w:tcW w:w="10173" w:type="dxa"/>
          </w:tcPr>
          <w:p w:rsidR="00163CD1" w:rsidRPr="006A0D8B" w:rsidRDefault="00163CD1" w:rsidP="006B2F90">
            <w:pPr>
              <w:widowControl w:val="0"/>
              <w:jc w:val="both"/>
              <w:rPr>
                <w:rFonts w:ascii="Franklin Gothic Book" w:hAnsi="Franklin Gothic Book"/>
                <w:b/>
              </w:rPr>
            </w:pPr>
            <w:r w:rsidRPr="006A0D8B">
              <w:rPr>
                <w:rFonts w:ascii="Franklin Gothic Book" w:hAnsi="Franklin Gothic Book"/>
                <w:b/>
              </w:rPr>
              <w:t xml:space="preserve">Эл. адрес для подачи </w:t>
            </w:r>
            <w:r w:rsidR="006D4F37" w:rsidRPr="006A0D8B">
              <w:rPr>
                <w:rFonts w:ascii="Franklin Gothic Book" w:hAnsi="Franklin Gothic Book"/>
                <w:b/>
              </w:rPr>
              <w:t>Участниками</w:t>
            </w:r>
            <w:r w:rsidRPr="006A0D8B">
              <w:rPr>
                <w:rFonts w:ascii="Franklin Gothic Book" w:hAnsi="Franklin Gothic Book"/>
                <w:b/>
              </w:rPr>
              <w:t xml:space="preserve"> закупки запросов о разъяснении положений документации о закупке:</w:t>
            </w:r>
            <w:r w:rsidR="006B2F90" w:rsidRPr="006B2F90">
              <w:rPr>
                <w:rFonts w:ascii="Franklin Gothic Book" w:hAnsi="Franklin Gothic Book"/>
              </w:rPr>
              <w:t xml:space="preserve"> http://www.b2b-center.ru</w:t>
            </w:r>
          </w:p>
        </w:tc>
      </w:tr>
      <w:tr w:rsidR="0011489F" w:rsidRPr="006A0D8B" w:rsidTr="00FD67B4">
        <w:tc>
          <w:tcPr>
            <w:tcW w:w="10173" w:type="dxa"/>
          </w:tcPr>
          <w:p w:rsidR="0011489F" w:rsidRDefault="0011489F" w:rsidP="00B966ED">
            <w:pPr>
              <w:widowControl w:val="0"/>
              <w:jc w:val="both"/>
              <w:rPr>
                <w:rFonts w:ascii="Franklin Gothic Book" w:hAnsi="Franklin Gothic Book"/>
              </w:rPr>
            </w:pPr>
            <w:r w:rsidRPr="006A0D8B">
              <w:rPr>
                <w:rFonts w:ascii="Franklin Gothic Book" w:hAnsi="Franklin Gothic Book"/>
                <w:b/>
              </w:rPr>
              <w:t>Форма, сроки и порядок оплаты товара, работы, услуги:</w:t>
            </w:r>
            <w:r w:rsidR="00E27B3F">
              <w:rPr>
                <w:rFonts w:ascii="Franklin Gothic Book" w:hAnsi="Franklin Gothic Book"/>
                <w:b/>
              </w:rPr>
              <w:t xml:space="preserve"> </w:t>
            </w:r>
          </w:p>
          <w:p w:rsidR="00CE2617" w:rsidRPr="00CE2617" w:rsidRDefault="00CE2617" w:rsidP="00CE2617">
            <w:pPr>
              <w:numPr>
                <w:ilvl w:val="1"/>
                <w:numId w:val="29"/>
              </w:numPr>
              <w:jc w:val="both"/>
              <w:rPr>
                <w:rFonts w:ascii="Franklin Gothic Book" w:hAnsi="Franklin Gothic Book"/>
              </w:rPr>
            </w:pPr>
            <w:r w:rsidRPr="00CE2617">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на основании товарной накладной (ТОРГ-12), счета, счета-фактуры полученных от Поставщика.</w:t>
            </w:r>
          </w:p>
          <w:p w:rsidR="00CE2617" w:rsidRPr="00CE2617" w:rsidRDefault="00CE2617" w:rsidP="00CE2617">
            <w:pPr>
              <w:numPr>
                <w:ilvl w:val="1"/>
                <w:numId w:val="29"/>
              </w:numPr>
              <w:jc w:val="both"/>
              <w:rPr>
                <w:rFonts w:ascii="Franklin Gothic Book" w:hAnsi="Franklin Gothic Book"/>
              </w:rPr>
            </w:pPr>
            <w:r w:rsidRPr="00CE2617">
              <w:rPr>
                <w:rFonts w:ascii="Franklin Gothic Book" w:hAnsi="Franklin Gothic Book"/>
              </w:rPr>
              <w:t>Цена Товара, установленная Приложением №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rsidR="00CE2617" w:rsidRPr="00CE2617" w:rsidRDefault="00CE2617" w:rsidP="00CE2617">
            <w:pPr>
              <w:numPr>
                <w:ilvl w:val="1"/>
                <w:numId w:val="29"/>
              </w:numPr>
              <w:jc w:val="both"/>
              <w:rPr>
                <w:rFonts w:ascii="Franklin Gothic Book" w:hAnsi="Franklin Gothic Book"/>
              </w:rPr>
            </w:pPr>
            <w:r w:rsidRPr="00CE2617">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rsidR="00B966ED" w:rsidRPr="00B966ED" w:rsidRDefault="00B966ED" w:rsidP="00CE2617">
            <w:pPr>
              <w:jc w:val="both"/>
              <w:rPr>
                <w:rFonts w:ascii="Franklin Gothic Book" w:hAnsi="Franklin Gothic Book"/>
              </w:rPr>
            </w:pPr>
          </w:p>
        </w:tc>
      </w:tr>
      <w:tr w:rsidR="008B4B42" w:rsidRPr="006A0D8B" w:rsidTr="00FD67B4">
        <w:tc>
          <w:tcPr>
            <w:tcW w:w="10173" w:type="dxa"/>
          </w:tcPr>
          <w:p w:rsidR="008B4B42" w:rsidRPr="006A0D8B" w:rsidRDefault="008B4B42" w:rsidP="00E27B3F">
            <w:pPr>
              <w:widowControl w:val="0"/>
              <w:jc w:val="both"/>
              <w:rPr>
                <w:rFonts w:ascii="Franklin Gothic Book" w:hAnsi="Franklin Gothic Book"/>
                <w:b/>
              </w:rPr>
            </w:pPr>
            <w:r w:rsidRPr="006A0D8B">
              <w:rPr>
                <w:rFonts w:ascii="Franklin Gothic Book" w:hAnsi="Franklin Gothic Book"/>
                <w:b/>
              </w:rPr>
              <w:t>Сроки подписания договора:</w:t>
            </w:r>
            <w:r w:rsidR="00E27B3F">
              <w:rPr>
                <w:rFonts w:ascii="Franklin Gothic Book" w:hAnsi="Franklin Gothic Book"/>
                <w:b/>
              </w:rPr>
              <w:t xml:space="preserve"> </w:t>
            </w:r>
            <w:r w:rsidR="00E27B3F">
              <w:rPr>
                <w:rFonts w:ascii="Franklin Gothic Book" w:hAnsi="Franklin Gothic Book"/>
              </w:rPr>
              <w:t xml:space="preserve">в соответствии </w:t>
            </w:r>
            <w:r w:rsidR="00E27B3F" w:rsidRPr="00E27B3F">
              <w:rPr>
                <w:rFonts w:ascii="Franklin Gothic Book" w:hAnsi="Franklin Gothic Book"/>
              </w:rPr>
              <w:t>с п. 12. Положения о</w:t>
            </w:r>
            <w:r w:rsidR="00261EEA">
              <w:rPr>
                <w:rFonts w:ascii="Franklin Gothic Book" w:hAnsi="Franklin Gothic Book"/>
              </w:rPr>
              <w:t xml:space="preserve"> закупке товаров, работ, услуг П</w:t>
            </w:r>
            <w:r w:rsidR="00E27B3F" w:rsidRPr="00E27B3F">
              <w:rPr>
                <w:rFonts w:ascii="Franklin Gothic Book" w:hAnsi="Franklin Gothic Book"/>
              </w:rPr>
              <w:t>АО «Новороссийский морской торговый порт»</w:t>
            </w:r>
          </w:p>
        </w:tc>
      </w:tr>
      <w:tr w:rsidR="00FD67B4" w:rsidRPr="006A0D8B" w:rsidTr="00FD67B4">
        <w:tc>
          <w:tcPr>
            <w:tcW w:w="10173" w:type="dxa"/>
          </w:tcPr>
          <w:p w:rsidR="00FD67B4"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заявки на участие в закупке: </w:t>
            </w:r>
            <w:r w:rsidRPr="006A0D8B">
              <w:rPr>
                <w:rFonts w:ascii="Franklin Gothic Book" w:hAnsi="Franklin Gothic Book"/>
              </w:rPr>
              <w:t>не требуется</w:t>
            </w:r>
          </w:p>
        </w:tc>
      </w:tr>
      <w:tr w:rsidR="00FD67B4" w:rsidRPr="006A0D8B" w:rsidTr="00F0057D">
        <w:trPr>
          <w:trHeight w:val="288"/>
        </w:trPr>
        <w:tc>
          <w:tcPr>
            <w:tcW w:w="10173" w:type="dxa"/>
          </w:tcPr>
          <w:p w:rsidR="00F0057D"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исполнения контракта: </w:t>
            </w:r>
            <w:r w:rsidR="006A0D8B" w:rsidRPr="006A0D8B">
              <w:rPr>
                <w:rFonts w:ascii="Franklin Gothic Book" w:hAnsi="Franklin Gothic Book"/>
              </w:rPr>
              <w:t xml:space="preserve">не </w:t>
            </w:r>
            <w:r w:rsidRPr="006A0D8B">
              <w:rPr>
                <w:rFonts w:ascii="Franklin Gothic Book" w:hAnsi="Franklin Gothic Book"/>
              </w:rPr>
              <w:t>требуется</w:t>
            </w:r>
          </w:p>
        </w:tc>
      </w:tr>
      <w:tr w:rsidR="00F0057D" w:rsidRPr="006A0D8B" w:rsidTr="00391CB5">
        <w:trPr>
          <w:trHeight w:val="553"/>
        </w:trPr>
        <w:tc>
          <w:tcPr>
            <w:tcW w:w="10173" w:type="dxa"/>
          </w:tcPr>
          <w:p w:rsidR="00F0057D" w:rsidRPr="006A0D8B" w:rsidRDefault="00F0057D" w:rsidP="00E27B3F">
            <w:pPr>
              <w:widowControl w:val="0"/>
              <w:jc w:val="both"/>
              <w:rPr>
                <w:rFonts w:ascii="Franklin Gothic Book" w:hAnsi="Franklin Gothic Book"/>
              </w:rPr>
            </w:pPr>
            <w:r w:rsidRPr="006A0D8B">
              <w:rPr>
                <w:rFonts w:ascii="Franklin Gothic Book" w:hAnsi="Franklin Gothic Book"/>
                <w:b/>
              </w:rPr>
              <w:t>Требования к банку-гаранту</w:t>
            </w:r>
            <w:r w:rsidR="006052C6" w:rsidRPr="006A0D8B">
              <w:rPr>
                <w:rFonts w:ascii="Franklin Gothic Book" w:hAnsi="Franklin Gothic Book"/>
              </w:rPr>
              <w:t xml:space="preserve">: </w:t>
            </w:r>
            <w:r w:rsidRPr="006A0D8B">
              <w:rPr>
                <w:rFonts w:ascii="Franklin Gothic Book" w:hAnsi="Franklin Gothic Book"/>
              </w:rPr>
              <w:t xml:space="preserve">(если в проекте договора установлена необходимость предоставления </w:t>
            </w:r>
            <w:r w:rsidR="00BF55A9" w:rsidRPr="006A0D8B">
              <w:rPr>
                <w:rFonts w:ascii="Franklin Gothic Book" w:hAnsi="Franklin Gothic Book"/>
              </w:rPr>
              <w:t>банковской гарантии</w:t>
            </w:r>
            <w:r w:rsidRPr="006A0D8B">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b/>
                    </w:rPr>
                  </w:pPr>
                  <w:r w:rsidRPr="006A0D8B">
                    <w:rPr>
                      <w:rFonts w:ascii="Franklin Gothic Book" w:eastAsia="Calibri" w:hAnsi="Franklin Gothic Book"/>
                      <w:b/>
                      <w:lang w:val="en-US"/>
                    </w:rPr>
                    <w:t>Standard</w:t>
                  </w:r>
                  <w:r w:rsidRPr="006A0D8B">
                    <w:rPr>
                      <w:rFonts w:ascii="Franklin Gothic Book" w:eastAsia="Calibri" w:hAnsi="Franklin Gothic Book"/>
                      <w:b/>
                    </w:rPr>
                    <w:t xml:space="preserve"> &amp;</w:t>
                  </w:r>
                  <w:r w:rsidRPr="006A0D8B">
                    <w:rPr>
                      <w:rFonts w:ascii="Franklin Gothic Book" w:eastAsia="Calibri" w:hAnsi="Franklin Gothic Book"/>
                      <w:b/>
                      <w:lang w:val="en-US"/>
                    </w:rPr>
                    <w:t>Poor</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Moody</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Ограничения</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ИНВЕСТИЦИОННЫЙ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tabs>
                      <w:tab w:val="left" w:pos="1026"/>
                    </w:tabs>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Соответствуют критерию банка-гаранта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Сумма принимаемой гарантии не более 10% от чистых активов банка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III</w:t>
                  </w:r>
                  <w:r w:rsidRPr="006A0D8B">
                    <w:rPr>
                      <w:rFonts w:ascii="Franklin Gothic Book" w:eastAsia="Calibri" w:hAnsi="Franklin Gothic Book"/>
                    </w:rPr>
                    <w:t xml:space="preserve"> РИСКОВАННЫЙ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1. Кредитная организация РФ</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2. Банк последние 3 года является безубыточным;</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4. Предельная сумма гарантии - 1% от чистых активов банка.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 xml:space="preserve">5.В случае отсутствия рейтинга </w:t>
                  </w:r>
                  <w:r w:rsidRPr="006A0D8B">
                    <w:rPr>
                      <w:rFonts w:ascii="Franklin Gothic Book" w:eastAsia="Calibri" w:hAnsi="Franklin Gothic Book"/>
                      <w:lang w:val="en-US"/>
                    </w:rPr>
                    <w:t>S</w:t>
                  </w:r>
                  <w:r w:rsidRPr="006A0D8B">
                    <w:rPr>
                      <w:rFonts w:ascii="Franklin Gothic Book" w:eastAsia="Calibri" w:hAnsi="Franklin Gothic Book"/>
                    </w:rPr>
                    <w:t>&amp;</w:t>
                  </w:r>
                  <w:r w:rsidRPr="006A0D8B">
                    <w:rPr>
                      <w:rFonts w:ascii="Franklin Gothic Book" w:eastAsia="Calibri" w:hAnsi="Franklin Gothic Book"/>
                      <w:lang w:val="en-US"/>
                    </w:rPr>
                    <w:t>P</w:t>
                  </w:r>
                  <w:r w:rsidRPr="006A0D8B">
                    <w:rPr>
                      <w:rFonts w:ascii="Franklin Gothic Book" w:eastAsia="Calibri" w:hAnsi="Franklin Gothic Book"/>
                    </w:rPr>
                    <w:t xml:space="preserve">, </w:t>
                  </w:r>
                  <w:r w:rsidRPr="006A0D8B">
                    <w:rPr>
                      <w:rFonts w:ascii="Franklin Gothic Book" w:eastAsia="Calibri" w:hAnsi="Franklin Gothic Book"/>
                      <w:lang w:val="en-US"/>
                    </w:rPr>
                    <w:t>Fitch</w:t>
                  </w:r>
                  <w:r w:rsidRPr="006A0D8B">
                    <w:rPr>
                      <w:rFonts w:ascii="Franklin Gothic Book" w:eastAsia="Calibri" w:hAnsi="Franklin Gothic Book"/>
                    </w:rPr>
                    <w:t xml:space="preserve">, </w:t>
                  </w:r>
                  <w:r w:rsidRPr="006A0D8B">
                    <w:rPr>
                      <w:rFonts w:ascii="Franklin Gothic Book" w:eastAsia="Calibri" w:hAnsi="Franklin Gothic Book"/>
                      <w:lang w:val="en-US"/>
                    </w:rPr>
                    <w:t>Moody</w:t>
                  </w:r>
                  <w:r w:rsidRPr="006A0D8B">
                    <w:rPr>
                      <w:rFonts w:ascii="Franklin Gothic Book" w:eastAsia="Calibri" w:hAnsi="Franklin Gothic Book"/>
                    </w:rPr>
                    <w:t>’</w:t>
                  </w:r>
                  <w:r w:rsidRPr="006A0D8B">
                    <w:rPr>
                      <w:rFonts w:ascii="Franklin Gothic Book" w:eastAsia="Calibri" w:hAnsi="Franklin Gothic Book"/>
                      <w:lang w:val="en-US"/>
                    </w:rPr>
                    <w:t>s</w:t>
                  </w:r>
                  <w:r w:rsidRPr="006A0D8B">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6A0D8B" w:rsidRDefault="00F0057D" w:rsidP="00E27B3F">
            <w:pPr>
              <w:widowControl w:val="0"/>
              <w:jc w:val="both"/>
              <w:rPr>
                <w:rFonts w:ascii="Franklin Gothic Book" w:hAnsi="Franklin Gothic Book"/>
                <w:b/>
              </w:rPr>
            </w:pPr>
          </w:p>
        </w:tc>
      </w:tr>
      <w:bookmarkEnd w:id="6"/>
      <w:bookmarkEnd w:id="7"/>
      <w:bookmarkEnd w:id="8"/>
      <w:bookmarkEnd w:id="9"/>
      <w:bookmarkEnd w:id="10"/>
      <w:bookmarkEnd w:id="20"/>
    </w:tbl>
    <w:p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4F0" w:rsidRDefault="006004F0">
      <w:r>
        <w:separator/>
      </w:r>
    </w:p>
  </w:endnote>
  <w:endnote w:type="continuationSeparator" w:id="0">
    <w:p w:rsidR="006004F0" w:rsidRDefault="0060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4F0" w:rsidRDefault="006004F0">
    <w:pPr>
      <w:pStyle w:val="afa"/>
    </w:pPr>
  </w:p>
  <w:p w:rsidR="006004F0" w:rsidRDefault="006004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4F0" w:rsidRDefault="006004F0">
      <w:r>
        <w:separator/>
      </w:r>
    </w:p>
  </w:footnote>
  <w:footnote w:type="continuationSeparator" w:id="0">
    <w:p w:rsidR="006004F0" w:rsidRDefault="00600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C30842"/>
    <w:multiLevelType w:val="hybridMultilevel"/>
    <w:tmpl w:val="2654C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887D3D"/>
    <w:multiLevelType w:val="multilevel"/>
    <w:tmpl w:val="E2BE2C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360"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09A35C67"/>
    <w:multiLevelType w:val="multilevel"/>
    <w:tmpl w:val="42AE792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55B5FA1"/>
    <w:multiLevelType w:val="multilevel"/>
    <w:tmpl w:val="E8F0F178"/>
    <w:lvl w:ilvl="0">
      <w:start w:val="1"/>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2"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6"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AEB13ED"/>
    <w:multiLevelType w:val="hybridMultilevel"/>
    <w:tmpl w:val="21A64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A3699A"/>
    <w:multiLevelType w:val="hybridMultilevel"/>
    <w:tmpl w:val="2654C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2"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4" w15:restartNumberingAfterBreak="0">
    <w:nsid w:val="4CA80802"/>
    <w:multiLevelType w:val="multilevel"/>
    <w:tmpl w:val="F43E913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2F123AE"/>
    <w:multiLevelType w:val="hybridMultilevel"/>
    <w:tmpl w:val="2654C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557F34CD"/>
    <w:multiLevelType w:val="multilevel"/>
    <w:tmpl w:val="B7629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A20CF0"/>
    <w:multiLevelType w:val="hybridMultilevel"/>
    <w:tmpl w:val="2654C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0"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E733B51"/>
    <w:multiLevelType w:val="hybridMultilevel"/>
    <w:tmpl w:val="96801CBA"/>
    <w:lvl w:ilvl="0" w:tplc="E89AE2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5"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6" w15:restartNumberingAfterBreak="0">
    <w:nsid w:val="70C343E6"/>
    <w:multiLevelType w:val="hybridMultilevel"/>
    <w:tmpl w:val="35926F82"/>
    <w:lvl w:ilvl="0" w:tplc="1E8AFA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9"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0"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574"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19"/>
  </w:num>
  <w:num w:numId="2">
    <w:abstractNumId w:val="31"/>
  </w:num>
  <w:num w:numId="3">
    <w:abstractNumId w:val="34"/>
  </w:num>
  <w:num w:numId="4">
    <w:abstractNumId w:val="15"/>
  </w:num>
  <w:num w:numId="5">
    <w:abstractNumId w:val="18"/>
  </w:num>
  <w:num w:numId="6">
    <w:abstractNumId w:val="26"/>
  </w:num>
  <w:num w:numId="7">
    <w:abstractNumId w:val="21"/>
  </w:num>
  <w:num w:numId="8">
    <w:abstractNumId w:val="39"/>
  </w:num>
  <w:num w:numId="9">
    <w:abstractNumId w:val="10"/>
  </w:num>
  <w:num w:numId="10">
    <w:abstractNumId w:val="40"/>
  </w:num>
  <w:num w:numId="11">
    <w:abstractNumId w:val="29"/>
  </w:num>
  <w:num w:numId="12">
    <w:abstractNumId w:val="13"/>
  </w:num>
  <w:num w:numId="13">
    <w:abstractNumId w:val="14"/>
  </w:num>
  <w:num w:numId="14">
    <w:abstractNumId w:val="37"/>
  </w:num>
  <w:num w:numId="15">
    <w:abstractNumId w:val="38"/>
  </w:num>
  <w:num w:numId="16">
    <w:abstractNumId w:val="9"/>
  </w:num>
  <w:num w:numId="17">
    <w:abstractNumId w:val="23"/>
  </w:num>
  <w:num w:numId="18">
    <w:abstractNumId w:val="12"/>
  </w:num>
  <w:num w:numId="19">
    <w:abstractNumId w:val="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4"/>
  </w:num>
  <w:num w:numId="30">
    <w:abstractNumId w:val="27"/>
  </w:num>
  <w:num w:numId="31">
    <w:abstractNumId w:val="7"/>
  </w:num>
  <w:num w:numId="32">
    <w:abstractNumId w:val="32"/>
  </w:num>
  <w:num w:numId="33">
    <w:abstractNumId w:val="17"/>
  </w:num>
  <w:num w:numId="34">
    <w:abstractNumId w:val="36"/>
  </w:num>
  <w:num w:numId="3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28"/>
  </w:num>
  <w:num w:numId="41">
    <w:abstractNumId w:val="5"/>
  </w:num>
  <w:num w:numId="42">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6FF"/>
    <w:rsid w:val="0002474B"/>
    <w:rsid w:val="00024E68"/>
    <w:rsid w:val="000252C1"/>
    <w:rsid w:val="0002578C"/>
    <w:rsid w:val="00026168"/>
    <w:rsid w:val="000261EB"/>
    <w:rsid w:val="00026341"/>
    <w:rsid w:val="00026BCE"/>
    <w:rsid w:val="000271DF"/>
    <w:rsid w:val="00031953"/>
    <w:rsid w:val="000321BC"/>
    <w:rsid w:val="000329F8"/>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487F"/>
    <w:rsid w:val="0006742A"/>
    <w:rsid w:val="0006768C"/>
    <w:rsid w:val="0007117C"/>
    <w:rsid w:val="00071530"/>
    <w:rsid w:val="00073237"/>
    <w:rsid w:val="00073A75"/>
    <w:rsid w:val="000749BA"/>
    <w:rsid w:val="00074BB9"/>
    <w:rsid w:val="00075F7F"/>
    <w:rsid w:val="00076ACA"/>
    <w:rsid w:val="000801C0"/>
    <w:rsid w:val="00080735"/>
    <w:rsid w:val="000814D1"/>
    <w:rsid w:val="00083746"/>
    <w:rsid w:val="00083981"/>
    <w:rsid w:val="00086A46"/>
    <w:rsid w:val="00087589"/>
    <w:rsid w:val="00087FC2"/>
    <w:rsid w:val="00092534"/>
    <w:rsid w:val="00094CD4"/>
    <w:rsid w:val="000A122A"/>
    <w:rsid w:val="000A4A27"/>
    <w:rsid w:val="000A5C55"/>
    <w:rsid w:val="000A5D98"/>
    <w:rsid w:val="000A6380"/>
    <w:rsid w:val="000A7678"/>
    <w:rsid w:val="000A76CD"/>
    <w:rsid w:val="000A7B0E"/>
    <w:rsid w:val="000A7FB8"/>
    <w:rsid w:val="000B0B69"/>
    <w:rsid w:val="000B19FE"/>
    <w:rsid w:val="000B24D5"/>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6817"/>
    <w:rsid w:val="000D7780"/>
    <w:rsid w:val="000E190F"/>
    <w:rsid w:val="000E2040"/>
    <w:rsid w:val="000E3099"/>
    <w:rsid w:val="000E33F3"/>
    <w:rsid w:val="000E541F"/>
    <w:rsid w:val="000E5473"/>
    <w:rsid w:val="000E58FE"/>
    <w:rsid w:val="000E6975"/>
    <w:rsid w:val="000E7B38"/>
    <w:rsid w:val="000E7FE1"/>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278D"/>
    <w:rsid w:val="00123CC8"/>
    <w:rsid w:val="00124F0F"/>
    <w:rsid w:val="00125285"/>
    <w:rsid w:val="00126A96"/>
    <w:rsid w:val="001277A6"/>
    <w:rsid w:val="001300A3"/>
    <w:rsid w:val="0013028C"/>
    <w:rsid w:val="001303CE"/>
    <w:rsid w:val="001305F0"/>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3D24"/>
    <w:rsid w:val="00185670"/>
    <w:rsid w:val="00186D2E"/>
    <w:rsid w:val="001876C2"/>
    <w:rsid w:val="0019157E"/>
    <w:rsid w:val="00192E39"/>
    <w:rsid w:val="001935BB"/>
    <w:rsid w:val="00194832"/>
    <w:rsid w:val="00194C52"/>
    <w:rsid w:val="00195763"/>
    <w:rsid w:val="00195ED3"/>
    <w:rsid w:val="001967E5"/>
    <w:rsid w:val="00197246"/>
    <w:rsid w:val="0019798C"/>
    <w:rsid w:val="001A30E1"/>
    <w:rsid w:val="001A3E7C"/>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C3F7A"/>
    <w:rsid w:val="001D04AA"/>
    <w:rsid w:val="001D39D6"/>
    <w:rsid w:val="001D3BC0"/>
    <w:rsid w:val="001D4130"/>
    <w:rsid w:val="001D536E"/>
    <w:rsid w:val="001D592B"/>
    <w:rsid w:val="001E0C47"/>
    <w:rsid w:val="001E1D42"/>
    <w:rsid w:val="001E2F43"/>
    <w:rsid w:val="001E3A6B"/>
    <w:rsid w:val="001E3CFE"/>
    <w:rsid w:val="001E3DF6"/>
    <w:rsid w:val="001E5837"/>
    <w:rsid w:val="001E6AB6"/>
    <w:rsid w:val="001E6D3F"/>
    <w:rsid w:val="001E7A32"/>
    <w:rsid w:val="001E7F15"/>
    <w:rsid w:val="001F0339"/>
    <w:rsid w:val="001F1258"/>
    <w:rsid w:val="001F28DA"/>
    <w:rsid w:val="001F356B"/>
    <w:rsid w:val="001F41B8"/>
    <w:rsid w:val="001F4407"/>
    <w:rsid w:val="001F5D52"/>
    <w:rsid w:val="001F645D"/>
    <w:rsid w:val="00200286"/>
    <w:rsid w:val="00200481"/>
    <w:rsid w:val="00200659"/>
    <w:rsid w:val="002015AB"/>
    <w:rsid w:val="002015BE"/>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0C6"/>
    <w:rsid w:val="00237280"/>
    <w:rsid w:val="0023733C"/>
    <w:rsid w:val="00237F7F"/>
    <w:rsid w:val="0024027A"/>
    <w:rsid w:val="00240D11"/>
    <w:rsid w:val="00240FA5"/>
    <w:rsid w:val="0024156D"/>
    <w:rsid w:val="002418B9"/>
    <w:rsid w:val="002418CE"/>
    <w:rsid w:val="002426AB"/>
    <w:rsid w:val="00242C06"/>
    <w:rsid w:val="00242C85"/>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19D"/>
    <w:rsid w:val="00255D03"/>
    <w:rsid w:val="0025612F"/>
    <w:rsid w:val="002563BD"/>
    <w:rsid w:val="0025750E"/>
    <w:rsid w:val="00257DB2"/>
    <w:rsid w:val="00261EEA"/>
    <w:rsid w:val="00262278"/>
    <w:rsid w:val="00262C7B"/>
    <w:rsid w:val="00265AE9"/>
    <w:rsid w:val="00266F2D"/>
    <w:rsid w:val="00271F97"/>
    <w:rsid w:val="002725E2"/>
    <w:rsid w:val="00272D26"/>
    <w:rsid w:val="002740EC"/>
    <w:rsid w:val="0027466C"/>
    <w:rsid w:val="002748F0"/>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8707E"/>
    <w:rsid w:val="00290054"/>
    <w:rsid w:val="002902DF"/>
    <w:rsid w:val="00290604"/>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A768F"/>
    <w:rsid w:val="002B0510"/>
    <w:rsid w:val="002B1C4C"/>
    <w:rsid w:val="002B2097"/>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048"/>
    <w:rsid w:val="002C713D"/>
    <w:rsid w:val="002C79C8"/>
    <w:rsid w:val="002D2C27"/>
    <w:rsid w:val="002D360F"/>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27F45"/>
    <w:rsid w:val="003306A6"/>
    <w:rsid w:val="00331A47"/>
    <w:rsid w:val="00331B85"/>
    <w:rsid w:val="00331C94"/>
    <w:rsid w:val="00335E2A"/>
    <w:rsid w:val="0033752C"/>
    <w:rsid w:val="003405AF"/>
    <w:rsid w:val="00343828"/>
    <w:rsid w:val="00343938"/>
    <w:rsid w:val="003441EB"/>
    <w:rsid w:val="0034426C"/>
    <w:rsid w:val="003445CE"/>
    <w:rsid w:val="00344E83"/>
    <w:rsid w:val="0034552E"/>
    <w:rsid w:val="00345E61"/>
    <w:rsid w:val="00345EC2"/>
    <w:rsid w:val="00346A2B"/>
    <w:rsid w:val="0034742B"/>
    <w:rsid w:val="00347555"/>
    <w:rsid w:val="00347637"/>
    <w:rsid w:val="00347F35"/>
    <w:rsid w:val="00353BA6"/>
    <w:rsid w:val="0035430D"/>
    <w:rsid w:val="00354C14"/>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1E0D"/>
    <w:rsid w:val="003924DC"/>
    <w:rsid w:val="00392A30"/>
    <w:rsid w:val="003944B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6DC4"/>
    <w:rsid w:val="003D01D6"/>
    <w:rsid w:val="003D0ACB"/>
    <w:rsid w:val="003D126C"/>
    <w:rsid w:val="003D16BC"/>
    <w:rsid w:val="003D2450"/>
    <w:rsid w:val="003D3798"/>
    <w:rsid w:val="003D3819"/>
    <w:rsid w:val="003D5878"/>
    <w:rsid w:val="003D5E85"/>
    <w:rsid w:val="003D6761"/>
    <w:rsid w:val="003E1214"/>
    <w:rsid w:val="003E2235"/>
    <w:rsid w:val="003E23F3"/>
    <w:rsid w:val="003E2ADC"/>
    <w:rsid w:val="003E2F13"/>
    <w:rsid w:val="003E35F4"/>
    <w:rsid w:val="003E4AA3"/>
    <w:rsid w:val="003E5604"/>
    <w:rsid w:val="003E7CE4"/>
    <w:rsid w:val="003F021C"/>
    <w:rsid w:val="003F1B71"/>
    <w:rsid w:val="003F24FC"/>
    <w:rsid w:val="003F35A9"/>
    <w:rsid w:val="003F3FA1"/>
    <w:rsid w:val="003F4375"/>
    <w:rsid w:val="003F5EC8"/>
    <w:rsid w:val="003F68E9"/>
    <w:rsid w:val="00401130"/>
    <w:rsid w:val="004028B2"/>
    <w:rsid w:val="0040472E"/>
    <w:rsid w:val="00404A6D"/>
    <w:rsid w:val="004070F0"/>
    <w:rsid w:val="00411B55"/>
    <w:rsid w:val="0041361C"/>
    <w:rsid w:val="00414BCD"/>
    <w:rsid w:val="004167F6"/>
    <w:rsid w:val="00417128"/>
    <w:rsid w:val="0042015F"/>
    <w:rsid w:val="00420B48"/>
    <w:rsid w:val="00420D26"/>
    <w:rsid w:val="004213E0"/>
    <w:rsid w:val="00421946"/>
    <w:rsid w:val="00422820"/>
    <w:rsid w:val="00423233"/>
    <w:rsid w:val="004264B9"/>
    <w:rsid w:val="004278C7"/>
    <w:rsid w:val="00427939"/>
    <w:rsid w:val="00430310"/>
    <w:rsid w:val="00431905"/>
    <w:rsid w:val="00431FF0"/>
    <w:rsid w:val="004321CC"/>
    <w:rsid w:val="00432692"/>
    <w:rsid w:val="00432F97"/>
    <w:rsid w:val="0043426C"/>
    <w:rsid w:val="0043492A"/>
    <w:rsid w:val="00435195"/>
    <w:rsid w:val="00435508"/>
    <w:rsid w:val="004356C2"/>
    <w:rsid w:val="004360AF"/>
    <w:rsid w:val="004361FC"/>
    <w:rsid w:val="00436B10"/>
    <w:rsid w:val="00436E23"/>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FBA"/>
    <w:rsid w:val="00460F75"/>
    <w:rsid w:val="00462D52"/>
    <w:rsid w:val="004630A4"/>
    <w:rsid w:val="00463411"/>
    <w:rsid w:val="00464457"/>
    <w:rsid w:val="004665EF"/>
    <w:rsid w:val="0046730C"/>
    <w:rsid w:val="00470549"/>
    <w:rsid w:val="004709AF"/>
    <w:rsid w:val="004733D3"/>
    <w:rsid w:val="00474089"/>
    <w:rsid w:val="0047528C"/>
    <w:rsid w:val="004759E7"/>
    <w:rsid w:val="004768B4"/>
    <w:rsid w:val="0047701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3A05"/>
    <w:rsid w:val="00494D77"/>
    <w:rsid w:val="0049552D"/>
    <w:rsid w:val="004A014A"/>
    <w:rsid w:val="004A0A4F"/>
    <w:rsid w:val="004A23C8"/>
    <w:rsid w:val="004A2916"/>
    <w:rsid w:val="004A3EBA"/>
    <w:rsid w:val="004A5181"/>
    <w:rsid w:val="004A534E"/>
    <w:rsid w:val="004A5450"/>
    <w:rsid w:val="004A5C2C"/>
    <w:rsid w:val="004A612D"/>
    <w:rsid w:val="004A771C"/>
    <w:rsid w:val="004B0129"/>
    <w:rsid w:val="004B01FA"/>
    <w:rsid w:val="004B04A9"/>
    <w:rsid w:val="004B1982"/>
    <w:rsid w:val="004B3F03"/>
    <w:rsid w:val="004B4760"/>
    <w:rsid w:val="004B4A1A"/>
    <w:rsid w:val="004B612B"/>
    <w:rsid w:val="004B6820"/>
    <w:rsid w:val="004B6C82"/>
    <w:rsid w:val="004C0B44"/>
    <w:rsid w:val="004C0EC6"/>
    <w:rsid w:val="004C1A10"/>
    <w:rsid w:val="004C2DD4"/>
    <w:rsid w:val="004C2DF4"/>
    <w:rsid w:val="004C2EE0"/>
    <w:rsid w:val="004C3202"/>
    <w:rsid w:val="004C35FA"/>
    <w:rsid w:val="004C40D8"/>
    <w:rsid w:val="004C42D8"/>
    <w:rsid w:val="004C49DE"/>
    <w:rsid w:val="004C566D"/>
    <w:rsid w:val="004C5BD6"/>
    <w:rsid w:val="004C76E7"/>
    <w:rsid w:val="004C7AC9"/>
    <w:rsid w:val="004D08BF"/>
    <w:rsid w:val="004D2550"/>
    <w:rsid w:val="004D445E"/>
    <w:rsid w:val="004D61E9"/>
    <w:rsid w:val="004D6729"/>
    <w:rsid w:val="004D74D8"/>
    <w:rsid w:val="004D761D"/>
    <w:rsid w:val="004E032F"/>
    <w:rsid w:val="004E07CA"/>
    <w:rsid w:val="004E0B30"/>
    <w:rsid w:val="004E2A81"/>
    <w:rsid w:val="004E3CAE"/>
    <w:rsid w:val="004E3F3F"/>
    <w:rsid w:val="004E445E"/>
    <w:rsid w:val="004E4840"/>
    <w:rsid w:val="004E5ABD"/>
    <w:rsid w:val="004E65F3"/>
    <w:rsid w:val="004E6822"/>
    <w:rsid w:val="004F2727"/>
    <w:rsid w:val="004F29DA"/>
    <w:rsid w:val="004F35A7"/>
    <w:rsid w:val="004F3D7C"/>
    <w:rsid w:val="004F4619"/>
    <w:rsid w:val="004F6104"/>
    <w:rsid w:val="004F61A2"/>
    <w:rsid w:val="004F6F3E"/>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84B"/>
    <w:rsid w:val="00514FC6"/>
    <w:rsid w:val="00515EA9"/>
    <w:rsid w:val="005164FC"/>
    <w:rsid w:val="00517F20"/>
    <w:rsid w:val="005212B4"/>
    <w:rsid w:val="0052246F"/>
    <w:rsid w:val="005224CD"/>
    <w:rsid w:val="00522E30"/>
    <w:rsid w:val="00523200"/>
    <w:rsid w:val="00524859"/>
    <w:rsid w:val="00524E87"/>
    <w:rsid w:val="005255A1"/>
    <w:rsid w:val="0052658A"/>
    <w:rsid w:val="00526D24"/>
    <w:rsid w:val="00527940"/>
    <w:rsid w:val="00527B50"/>
    <w:rsid w:val="005320A1"/>
    <w:rsid w:val="0053263E"/>
    <w:rsid w:val="00532D4A"/>
    <w:rsid w:val="00534E37"/>
    <w:rsid w:val="00534FEA"/>
    <w:rsid w:val="0053507B"/>
    <w:rsid w:val="0053559E"/>
    <w:rsid w:val="005374CB"/>
    <w:rsid w:val="00537880"/>
    <w:rsid w:val="00540FA3"/>
    <w:rsid w:val="00541009"/>
    <w:rsid w:val="00542385"/>
    <w:rsid w:val="00542AC7"/>
    <w:rsid w:val="0054321A"/>
    <w:rsid w:val="00546127"/>
    <w:rsid w:val="00546A5A"/>
    <w:rsid w:val="00551042"/>
    <w:rsid w:val="00552773"/>
    <w:rsid w:val="00552D24"/>
    <w:rsid w:val="00553C84"/>
    <w:rsid w:val="00555601"/>
    <w:rsid w:val="00556BCF"/>
    <w:rsid w:val="0056185A"/>
    <w:rsid w:val="00562B8D"/>
    <w:rsid w:val="00566328"/>
    <w:rsid w:val="00566799"/>
    <w:rsid w:val="00566CC4"/>
    <w:rsid w:val="00572192"/>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55C6"/>
    <w:rsid w:val="005973A7"/>
    <w:rsid w:val="005A0136"/>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247"/>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E6D"/>
    <w:rsid w:val="005E4444"/>
    <w:rsid w:val="005E4665"/>
    <w:rsid w:val="005E4D88"/>
    <w:rsid w:val="005E4E7B"/>
    <w:rsid w:val="005E5405"/>
    <w:rsid w:val="005E64EC"/>
    <w:rsid w:val="005E6B2F"/>
    <w:rsid w:val="005E723D"/>
    <w:rsid w:val="005E7BEB"/>
    <w:rsid w:val="005F05CA"/>
    <w:rsid w:val="005F434C"/>
    <w:rsid w:val="005F468D"/>
    <w:rsid w:val="005F6DE7"/>
    <w:rsid w:val="0060000E"/>
    <w:rsid w:val="006004F0"/>
    <w:rsid w:val="006022DC"/>
    <w:rsid w:val="006035CD"/>
    <w:rsid w:val="00604B88"/>
    <w:rsid w:val="006052C6"/>
    <w:rsid w:val="00605A5B"/>
    <w:rsid w:val="00606311"/>
    <w:rsid w:val="006070A8"/>
    <w:rsid w:val="006071C6"/>
    <w:rsid w:val="0060799B"/>
    <w:rsid w:val="006103DF"/>
    <w:rsid w:val="00610846"/>
    <w:rsid w:val="00613D9C"/>
    <w:rsid w:val="0061447F"/>
    <w:rsid w:val="006149B8"/>
    <w:rsid w:val="0061702F"/>
    <w:rsid w:val="006204A3"/>
    <w:rsid w:val="00623434"/>
    <w:rsid w:val="00624C01"/>
    <w:rsid w:val="00624D7C"/>
    <w:rsid w:val="00625445"/>
    <w:rsid w:val="006259FC"/>
    <w:rsid w:val="00626E6B"/>
    <w:rsid w:val="006272B2"/>
    <w:rsid w:val="00630512"/>
    <w:rsid w:val="00631770"/>
    <w:rsid w:val="00632A47"/>
    <w:rsid w:val="0063353A"/>
    <w:rsid w:val="00633DCB"/>
    <w:rsid w:val="0063460C"/>
    <w:rsid w:val="0063566B"/>
    <w:rsid w:val="00636730"/>
    <w:rsid w:val="006403DF"/>
    <w:rsid w:val="00640A96"/>
    <w:rsid w:val="00640BA1"/>
    <w:rsid w:val="00644808"/>
    <w:rsid w:val="00644BC2"/>
    <w:rsid w:val="00644CFB"/>
    <w:rsid w:val="00645397"/>
    <w:rsid w:val="00646C3D"/>
    <w:rsid w:val="00646D7B"/>
    <w:rsid w:val="0064777A"/>
    <w:rsid w:val="006479C0"/>
    <w:rsid w:val="00647C51"/>
    <w:rsid w:val="0065004F"/>
    <w:rsid w:val="00650524"/>
    <w:rsid w:val="006512AB"/>
    <w:rsid w:val="00651463"/>
    <w:rsid w:val="00652386"/>
    <w:rsid w:val="00653677"/>
    <w:rsid w:val="0065510F"/>
    <w:rsid w:val="006552A2"/>
    <w:rsid w:val="00657187"/>
    <w:rsid w:val="00657271"/>
    <w:rsid w:val="006579A5"/>
    <w:rsid w:val="006609B8"/>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870B8"/>
    <w:rsid w:val="00690AED"/>
    <w:rsid w:val="00692014"/>
    <w:rsid w:val="00693991"/>
    <w:rsid w:val="00694410"/>
    <w:rsid w:val="006A0D8B"/>
    <w:rsid w:val="006A1563"/>
    <w:rsid w:val="006A1B29"/>
    <w:rsid w:val="006A1E93"/>
    <w:rsid w:val="006A2477"/>
    <w:rsid w:val="006A29A3"/>
    <w:rsid w:val="006A2C43"/>
    <w:rsid w:val="006A315E"/>
    <w:rsid w:val="006A3651"/>
    <w:rsid w:val="006A7CA4"/>
    <w:rsid w:val="006B145A"/>
    <w:rsid w:val="006B1675"/>
    <w:rsid w:val="006B2C6F"/>
    <w:rsid w:val="006B2F90"/>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C17"/>
    <w:rsid w:val="006C70A4"/>
    <w:rsid w:val="006C7B50"/>
    <w:rsid w:val="006D1470"/>
    <w:rsid w:val="006D14A8"/>
    <w:rsid w:val="006D179F"/>
    <w:rsid w:val="006D2E50"/>
    <w:rsid w:val="006D37BD"/>
    <w:rsid w:val="006D4C01"/>
    <w:rsid w:val="006D4F37"/>
    <w:rsid w:val="006D5186"/>
    <w:rsid w:val="006E07C3"/>
    <w:rsid w:val="006E2BA6"/>
    <w:rsid w:val="006E30A8"/>
    <w:rsid w:val="006E3462"/>
    <w:rsid w:val="006E3B74"/>
    <w:rsid w:val="006E3F18"/>
    <w:rsid w:val="006E4248"/>
    <w:rsid w:val="006E433C"/>
    <w:rsid w:val="006E61DA"/>
    <w:rsid w:val="006E6226"/>
    <w:rsid w:val="006E6388"/>
    <w:rsid w:val="006E6DC0"/>
    <w:rsid w:val="006F071B"/>
    <w:rsid w:val="006F078C"/>
    <w:rsid w:val="006F2914"/>
    <w:rsid w:val="006F2D5B"/>
    <w:rsid w:val="006F48FE"/>
    <w:rsid w:val="006F543F"/>
    <w:rsid w:val="006F6D39"/>
    <w:rsid w:val="007022D4"/>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629B"/>
    <w:rsid w:val="007171A8"/>
    <w:rsid w:val="007178C7"/>
    <w:rsid w:val="0072075C"/>
    <w:rsid w:val="00722C41"/>
    <w:rsid w:val="00725D74"/>
    <w:rsid w:val="007263FD"/>
    <w:rsid w:val="00726970"/>
    <w:rsid w:val="007273A3"/>
    <w:rsid w:val="007276C2"/>
    <w:rsid w:val="007278E9"/>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2294"/>
    <w:rsid w:val="00743506"/>
    <w:rsid w:val="00745641"/>
    <w:rsid w:val="00745728"/>
    <w:rsid w:val="00746BAD"/>
    <w:rsid w:val="0075041B"/>
    <w:rsid w:val="00750703"/>
    <w:rsid w:val="007508C2"/>
    <w:rsid w:val="00754CEE"/>
    <w:rsid w:val="007555F2"/>
    <w:rsid w:val="00757AA8"/>
    <w:rsid w:val="00757EA5"/>
    <w:rsid w:val="007612B5"/>
    <w:rsid w:val="00762010"/>
    <w:rsid w:val="00762C80"/>
    <w:rsid w:val="00762F33"/>
    <w:rsid w:val="007638CB"/>
    <w:rsid w:val="00764316"/>
    <w:rsid w:val="00767D48"/>
    <w:rsid w:val="00771211"/>
    <w:rsid w:val="00772B9C"/>
    <w:rsid w:val="00773030"/>
    <w:rsid w:val="00774BF7"/>
    <w:rsid w:val="00774E36"/>
    <w:rsid w:val="0077504F"/>
    <w:rsid w:val="007759C6"/>
    <w:rsid w:val="00775AF5"/>
    <w:rsid w:val="00776509"/>
    <w:rsid w:val="00777324"/>
    <w:rsid w:val="0078068C"/>
    <w:rsid w:val="00780917"/>
    <w:rsid w:val="007821E9"/>
    <w:rsid w:val="007823F9"/>
    <w:rsid w:val="00782594"/>
    <w:rsid w:val="00783202"/>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986"/>
    <w:rsid w:val="007C7F71"/>
    <w:rsid w:val="007D121F"/>
    <w:rsid w:val="007D1622"/>
    <w:rsid w:val="007D1824"/>
    <w:rsid w:val="007D2233"/>
    <w:rsid w:val="007D2FF4"/>
    <w:rsid w:val="007D3C76"/>
    <w:rsid w:val="007D58FD"/>
    <w:rsid w:val="007D7805"/>
    <w:rsid w:val="007E076A"/>
    <w:rsid w:val="007E1166"/>
    <w:rsid w:val="007E2709"/>
    <w:rsid w:val="007E33F0"/>
    <w:rsid w:val="007E38B2"/>
    <w:rsid w:val="007E3902"/>
    <w:rsid w:val="007E3E10"/>
    <w:rsid w:val="007E41AB"/>
    <w:rsid w:val="007E597A"/>
    <w:rsid w:val="007F3884"/>
    <w:rsid w:val="007F3C72"/>
    <w:rsid w:val="007F46FB"/>
    <w:rsid w:val="007F4B3C"/>
    <w:rsid w:val="007F7A07"/>
    <w:rsid w:val="00800ED3"/>
    <w:rsid w:val="00800FD3"/>
    <w:rsid w:val="008013B8"/>
    <w:rsid w:val="008016AB"/>
    <w:rsid w:val="00802116"/>
    <w:rsid w:val="00802C65"/>
    <w:rsid w:val="00802F79"/>
    <w:rsid w:val="00802FF1"/>
    <w:rsid w:val="0080403A"/>
    <w:rsid w:val="00804243"/>
    <w:rsid w:val="00804478"/>
    <w:rsid w:val="00805616"/>
    <w:rsid w:val="008060B5"/>
    <w:rsid w:val="008061EF"/>
    <w:rsid w:val="00807113"/>
    <w:rsid w:val="008073FA"/>
    <w:rsid w:val="00810A48"/>
    <w:rsid w:val="0081466A"/>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73D"/>
    <w:rsid w:val="0084083D"/>
    <w:rsid w:val="008408D8"/>
    <w:rsid w:val="00840E4D"/>
    <w:rsid w:val="00841704"/>
    <w:rsid w:val="008425FB"/>
    <w:rsid w:val="00842D8D"/>
    <w:rsid w:val="008446D3"/>
    <w:rsid w:val="008446F1"/>
    <w:rsid w:val="0084589E"/>
    <w:rsid w:val="008473DD"/>
    <w:rsid w:val="0084758C"/>
    <w:rsid w:val="00850EB2"/>
    <w:rsid w:val="008511ED"/>
    <w:rsid w:val="0085227E"/>
    <w:rsid w:val="00852414"/>
    <w:rsid w:val="00852F03"/>
    <w:rsid w:val="008531D9"/>
    <w:rsid w:val="00856727"/>
    <w:rsid w:val="0086061C"/>
    <w:rsid w:val="00860F14"/>
    <w:rsid w:val="00861499"/>
    <w:rsid w:val="0086183C"/>
    <w:rsid w:val="00861D01"/>
    <w:rsid w:val="008629D0"/>
    <w:rsid w:val="008638D9"/>
    <w:rsid w:val="00863DAF"/>
    <w:rsid w:val="00863F52"/>
    <w:rsid w:val="00864E93"/>
    <w:rsid w:val="00870DE7"/>
    <w:rsid w:val="00871148"/>
    <w:rsid w:val="0087139B"/>
    <w:rsid w:val="00872376"/>
    <w:rsid w:val="00873157"/>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5B3A"/>
    <w:rsid w:val="0088612A"/>
    <w:rsid w:val="008865BA"/>
    <w:rsid w:val="0088664B"/>
    <w:rsid w:val="00886F89"/>
    <w:rsid w:val="00890B18"/>
    <w:rsid w:val="00890EE7"/>
    <w:rsid w:val="00890F1F"/>
    <w:rsid w:val="00895DD5"/>
    <w:rsid w:val="0089751A"/>
    <w:rsid w:val="008A02AC"/>
    <w:rsid w:val="008A0722"/>
    <w:rsid w:val="008A190D"/>
    <w:rsid w:val="008A2510"/>
    <w:rsid w:val="008A2CE2"/>
    <w:rsid w:val="008A2DEB"/>
    <w:rsid w:val="008A313D"/>
    <w:rsid w:val="008A4D00"/>
    <w:rsid w:val="008A4DEF"/>
    <w:rsid w:val="008A5F10"/>
    <w:rsid w:val="008A6618"/>
    <w:rsid w:val="008A6CEF"/>
    <w:rsid w:val="008A746C"/>
    <w:rsid w:val="008A7682"/>
    <w:rsid w:val="008B0201"/>
    <w:rsid w:val="008B02A5"/>
    <w:rsid w:val="008B1483"/>
    <w:rsid w:val="008B2984"/>
    <w:rsid w:val="008B2BED"/>
    <w:rsid w:val="008B364C"/>
    <w:rsid w:val="008B37C3"/>
    <w:rsid w:val="008B3CC1"/>
    <w:rsid w:val="008B4689"/>
    <w:rsid w:val="008B4B42"/>
    <w:rsid w:val="008B4BF5"/>
    <w:rsid w:val="008B4FD9"/>
    <w:rsid w:val="008B64FA"/>
    <w:rsid w:val="008B75E0"/>
    <w:rsid w:val="008C0452"/>
    <w:rsid w:val="008C1714"/>
    <w:rsid w:val="008C242C"/>
    <w:rsid w:val="008C2CE4"/>
    <w:rsid w:val="008C4E22"/>
    <w:rsid w:val="008C4F68"/>
    <w:rsid w:val="008C5199"/>
    <w:rsid w:val="008C5919"/>
    <w:rsid w:val="008C7694"/>
    <w:rsid w:val="008C7E75"/>
    <w:rsid w:val="008D2E0E"/>
    <w:rsid w:val="008D3286"/>
    <w:rsid w:val="008D4CDE"/>
    <w:rsid w:val="008E2557"/>
    <w:rsid w:val="008E25CA"/>
    <w:rsid w:val="008E2E80"/>
    <w:rsid w:val="008E464A"/>
    <w:rsid w:val="008E6290"/>
    <w:rsid w:val="008E7846"/>
    <w:rsid w:val="008F05B0"/>
    <w:rsid w:val="008F0A3D"/>
    <w:rsid w:val="008F26F6"/>
    <w:rsid w:val="008F30D8"/>
    <w:rsid w:val="008F5953"/>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D56"/>
    <w:rsid w:val="00911FC7"/>
    <w:rsid w:val="00914892"/>
    <w:rsid w:val="0091501B"/>
    <w:rsid w:val="00915122"/>
    <w:rsid w:val="00917830"/>
    <w:rsid w:val="00917A1B"/>
    <w:rsid w:val="00920FCA"/>
    <w:rsid w:val="0092122C"/>
    <w:rsid w:val="00921AF6"/>
    <w:rsid w:val="0092292D"/>
    <w:rsid w:val="00922FB4"/>
    <w:rsid w:val="00924718"/>
    <w:rsid w:val="00927D88"/>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68D4"/>
    <w:rsid w:val="009670B7"/>
    <w:rsid w:val="009724E5"/>
    <w:rsid w:val="00972F8E"/>
    <w:rsid w:val="009735DB"/>
    <w:rsid w:val="00974D7A"/>
    <w:rsid w:val="00975773"/>
    <w:rsid w:val="00975839"/>
    <w:rsid w:val="009771BB"/>
    <w:rsid w:val="00980A4A"/>
    <w:rsid w:val="00980AD1"/>
    <w:rsid w:val="009812DE"/>
    <w:rsid w:val="00982AAD"/>
    <w:rsid w:val="00982EFF"/>
    <w:rsid w:val="00984656"/>
    <w:rsid w:val="0098467B"/>
    <w:rsid w:val="00984C12"/>
    <w:rsid w:val="00984D02"/>
    <w:rsid w:val="009858FF"/>
    <w:rsid w:val="0098717B"/>
    <w:rsid w:val="009879A9"/>
    <w:rsid w:val="009903F3"/>
    <w:rsid w:val="00990619"/>
    <w:rsid w:val="00991F33"/>
    <w:rsid w:val="00992998"/>
    <w:rsid w:val="009936B5"/>
    <w:rsid w:val="009937AE"/>
    <w:rsid w:val="00994E32"/>
    <w:rsid w:val="009959DA"/>
    <w:rsid w:val="009976FC"/>
    <w:rsid w:val="009A0DA0"/>
    <w:rsid w:val="009A1A85"/>
    <w:rsid w:val="009A3451"/>
    <w:rsid w:val="009A38E5"/>
    <w:rsid w:val="009A3F73"/>
    <w:rsid w:val="009A42DB"/>
    <w:rsid w:val="009A4CA8"/>
    <w:rsid w:val="009A58D0"/>
    <w:rsid w:val="009A5964"/>
    <w:rsid w:val="009A5A07"/>
    <w:rsid w:val="009A5EB3"/>
    <w:rsid w:val="009A624E"/>
    <w:rsid w:val="009A6634"/>
    <w:rsid w:val="009B21B1"/>
    <w:rsid w:val="009B33C9"/>
    <w:rsid w:val="009B3B3F"/>
    <w:rsid w:val="009B644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30CD"/>
    <w:rsid w:val="009E558C"/>
    <w:rsid w:val="009E586F"/>
    <w:rsid w:val="009E5E13"/>
    <w:rsid w:val="009E7D10"/>
    <w:rsid w:val="009F0FC5"/>
    <w:rsid w:val="009F157D"/>
    <w:rsid w:val="009F1A84"/>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CF"/>
    <w:rsid w:val="00A20A1C"/>
    <w:rsid w:val="00A24E1F"/>
    <w:rsid w:val="00A24E7A"/>
    <w:rsid w:val="00A25886"/>
    <w:rsid w:val="00A25A3E"/>
    <w:rsid w:val="00A2642A"/>
    <w:rsid w:val="00A269A4"/>
    <w:rsid w:val="00A30054"/>
    <w:rsid w:val="00A316AE"/>
    <w:rsid w:val="00A31B6E"/>
    <w:rsid w:val="00A33777"/>
    <w:rsid w:val="00A3391D"/>
    <w:rsid w:val="00A33BC2"/>
    <w:rsid w:val="00A33E2C"/>
    <w:rsid w:val="00A34325"/>
    <w:rsid w:val="00A344AC"/>
    <w:rsid w:val="00A34635"/>
    <w:rsid w:val="00A35D1A"/>
    <w:rsid w:val="00A35D57"/>
    <w:rsid w:val="00A36F28"/>
    <w:rsid w:val="00A37A78"/>
    <w:rsid w:val="00A412A2"/>
    <w:rsid w:val="00A41C93"/>
    <w:rsid w:val="00A41F01"/>
    <w:rsid w:val="00A4254F"/>
    <w:rsid w:val="00A42ABB"/>
    <w:rsid w:val="00A449D9"/>
    <w:rsid w:val="00A45193"/>
    <w:rsid w:val="00A45F86"/>
    <w:rsid w:val="00A467B0"/>
    <w:rsid w:val="00A47227"/>
    <w:rsid w:val="00A502EB"/>
    <w:rsid w:val="00A50B84"/>
    <w:rsid w:val="00A521A0"/>
    <w:rsid w:val="00A5320F"/>
    <w:rsid w:val="00A54FAE"/>
    <w:rsid w:val="00A55A47"/>
    <w:rsid w:val="00A55DA8"/>
    <w:rsid w:val="00A55E2B"/>
    <w:rsid w:val="00A570F2"/>
    <w:rsid w:val="00A57396"/>
    <w:rsid w:val="00A600C2"/>
    <w:rsid w:val="00A61081"/>
    <w:rsid w:val="00A619BF"/>
    <w:rsid w:val="00A631C6"/>
    <w:rsid w:val="00A636F7"/>
    <w:rsid w:val="00A64406"/>
    <w:rsid w:val="00A6480B"/>
    <w:rsid w:val="00A666FC"/>
    <w:rsid w:val="00A70475"/>
    <w:rsid w:val="00A709CE"/>
    <w:rsid w:val="00A71723"/>
    <w:rsid w:val="00A719AD"/>
    <w:rsid w:val="00A72187"/>
    <w:rsid w:val="00A727A1"/>
    <w:rsid w:val="00A73B39"/>
    <w:rsid w:val="00A770E4"/>
    <w:rsid w:val="00A77337"/>
    <w:rsid w:val="00A77E21"/>
    <w:rsid w:val="00A77FEA"/>
    <w:rsid w:val="00A80025"/>
    <w:rsid w:val="00A8015D"/>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6A5"/>
    <w:rsid w:val="00AA4E84"/>
    <w:rsid w:val="00AB0217"/>
    <w:rsid w:val="00AB0F5F"/>
    <w:rsid w:val="00AB0F96"/>
    <w:rsid w:val="00AB1637"/>
    <w:rsid w:val="00AB180A"/>
    <w:rsid w:val="00AB2922"/>
    <w:rsid w:val="00AB2E01"/>
    <w:rsid w:val="00AB3330"/>
    <w:rsid w:val="00AB34F9"/>
    <w:rsid w:val="00AB58F3"/>
    <w:rsid w:val="00AB5B82"/>
    <w:rsid w:val="00AC0D22"/>
    <w:rsid w:val="00AC2DB5"/>
    <w:rsid w:val="00AC32CC"/>
    <w:rsid w:val="00AC345B"/>
    <w:rsid w:val="00AC3BC6"/>
    <w:rsid w:val="00AC4874"/>
    <w:rsid w:val="00AC63C6"/>
    <w:rsid w:val="00AD0215"/>
    <w:rsid w:val="00AD157F"/>
    <w:rsid w:val="00AD169A"/>
    <w:rsid w:val="00AD2BC5"/>
    <w:rsid w:val="00AD2D8A"/>
    <w:rsid w:val="00AD2F49"/>
    <w:rsid w:val="00AD328D"/>
    <w:rsid w:val="00AD3A04"/>
    <w:rsid w:val="00AD4708"/>
    <w:rsid w:val="00AD51C9"/>
    <w:rsid w:val="00AD6ED7"/>
    <w:rsid w:val="00AE0290"/>
    <w:rsid w:val="00AE04C1"/>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3CF1"/>
    <w:rsid w:val="00B13E54"/>
    <w:rsid w:val="00B140FB"/>
    <w:rsid w:val="00B14422"/>
    <w:rsid w:val="00B14570"/>
    <w:rsid w:val="00B147B2"/>
    <w:rsid w:val="00B15E92"/>
    <w:rsid w:val="00B168DD"/>
    <w:rsid w:val="00B177E4"/>
    <w:rsid w:val="00B21D23"/>
    <w:rsid w:val="00B21DED"/>
    <w:rsid w:val="00B25058"/>
    <w:rsid w:val="00B255B8"/>
    <w:rsid w:val="00B25DDE"/>
    <w:rsid w:val="00B2618B"/>
    <w:rsid w:val="00B27737"/>
    <w:rsid w:val="00B300D2"/>
    <w:rsid w:val="00B307B3"/>
    <w:rsid w:val="00B34588"/>
    <w:rsid w:val="00B34A61"/>
    <w:rsid w:val="00B34DC5"/>
    <w:rsid w:val="00B35B6B"/>
    <w:rsid w:val="00B37CEA"/>
    <w:rsid w:val="00B40A8F"/>
    <w:rsid w:val="00B41606"/>
    <w:rsid w:val="00B41EF9"/>
    <w:rsid w:val="00B442DF"/>
    <w:rsid w:val="00B46B0B"/>
    <w:rsid w:val="00B46BCC"/>
    <w:rsid w:val="00B50152"/>
    <w:rsid w:val="00B506F9"/>
    <w:rsid w:val="00B5152B"/>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1AFF"/>
    <w:rsid w:val="00B92276"/>
    <w:rsid w:val="00B92748"/>
    <w:rsid w:val="00B93CD5"/>
    <w:rsid w:val="00B946C2"/>
    <w:rsid w:val="00B95B11"/>
    <w:rsid w:val="00B961E9"/>
    <w:rsid w:val="00B966ED"/>
    <w:rsid w:val="00B969CC"/>
    <w:rsid w:val="00B96FA6"/>
    <w:rsid w:val="00B971C9"/>
    <w:rsid w:val="00BA2581"/>
    <w:rsid w:val="00BA2F6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3E96"/>
    <w:rsid w:val="00BD6A3C"/>
    <w:rsid w:val="00BD7358"/>
    <w:rsid w:val="00BE093B"/>
    <w:rsid w:val="00BE0D32"/>
    <w:rsid w:val="00BE24D1"/>
    <w:rsid w:val="00BE3A47"/>
    <w:rsid w:val="00BE4906"/>
    <w:rsid w:val="00BE57B1"/>
    <w:rsid w:val="00BE5C3F"/>
    <w:rsid w:val="00BE7B3E"/>
    <w:rsid w:val="00BE7F5A"/>
    <w:rsid w:val="00BF00B5"/>
    <w:rsid w:val="00BF00F5"/>
    <w:rsid w:val="00BF0DDF"/>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2EB3"/>
    <w:rsid w:val="00C431AE"/>
    <w:rsid w:val="00C45354"/>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5A3C"/>
    <w:rsid w:val="00C65B5E"/>
    <w:rsid w:val="00C66286"/>
    <w:rsid w:val="00C673B5"/>
    <w:rsid w:val="00C67F8B"/>
    <w:rsid w:val="00C70516"/>
    <w:rsid w:val="00C70884"/>
    <w:rsid w:val="00C738D9"/>
    <w:rsid w:val="00C74EB7"/>
    <w:rsid w:val="00C751F5"/>
    <w:rsid w:val="00C76D4C"/>
    <w:rsid w:val="00C7709C"/>
    <w:rsid w:val="00C77465"/>
    <w:rsid w:val="00C77552"/>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503E"/>
    <w:rsid w:val="00C97543"/>
    <w:rsid w:val="00C9779A"/>
    <w:rsid w:val="00C97B4E"/>
    <w:rsid w:val="00CA02F8"/>
    <w:rsid w:val="00CA0AAC"/>
    <w:rsid w:val="00CA57EE"/>
    <w:rsid w:val="00CA6185"/>
    <w:rsid w:val="00CA7314"/>
    <w:rsid w:val="00CB0349"/>
    <w:rsid w:val="00CB06B3"/>
    <w:rsid w:val="00CB0B7F"/>
    <w:rsid w:val="00CB0FAA"/>
    <w:rsid w:val="00CB29C6"/>
    <w:rsid w:val="00CB4350"/>
    <w:rsid w:val="00CB519B"/>
    <w:rsid w:val="00CB6105"/>
    <w:rsid w:val="00CB6517"/>
    <w:rsid w:val="00CB762D"/>
    <w:rsid w:val="00CB76E3"/>
    <w:rsid w:val="00CC3657"/>
    <w:rsid w:val="00CC3903"/>
    <w:rsid w:val="00CC44E5"/>
    <w:rsid w:val="00CC483D"/>
    <w:rsid w:val="00CC4FD4"/>
    <w:rsid w:val="00CC6E86"/>
    <w:rsid w:val="00CC7159"/>
    <w:rsid w:val="00CC7F62"/>
    <w:rsid w:val="00CC7FDF"/>
    <w:rsid w:val="00CD2ECF"/>
    <w:rsid w:val="00CD4875"/>
    <w:rsid w:val="00CD6F69"/>
    <w:rsid w:val="00CD7AD2"/>
    <w:rsid w:val="00CE2617"/>
    <w:rsid w:val="00CE2BAB"/>
    <w:rsid w:val="00CE41E7"/>
    <w:rsid w:val="00CF05F6"/>
    <w:rsid w:val="00CF1BA9"/>
    <w:rsid w:val="00CF2168"/>
    <w:rsid w:val="00CF47D5"/>
    <w:rsid w:val="00CF6273"/>
    <w:rsid w:val="00CF733D"/>
    <w:rsid w:val="00CF739F"/>
    <w:rsid w:val="00D016A4"/>
    <w:rsid w:val="00D01C36"/>
    <w:rsid w:val="00D01DC4"/>
    <w:rsid w:val="00D020D4"/>
    <w:rsid w:val="00D0224D"/>
    <w:rsid w:val="00D030B2"/>
    <w:rsid w:val="00D064EF"/>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5356"/>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65"/>
    <w:rsid w:val="00D46A85"/>
    <w:rsid w:val="00D4715E"/>
    <w:rsid w:val="00D472DC"/>
    <w:rsid w:val="00D477D6"/>
    <w:rsid w:val="00D47D97"/>
    <w:rsid w:val="00D50CE9"/>
    <w:rsid w:val="00D50E94"/>
    <w:rsid w:val="00D50FF5"/>
    <w:rsid w:val="00D511A8"/>
    <w:rsid w:val="00D516EE"/>
    <w:rsid w:val="00D52A58"/>
    <w:rsid w:val="00D54A12"/>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820"/>
    <w:rsid w:val="00D809C6"/>
    <w:rsid w:val="00D81D0B"/>
    <w:rsid w:val="00D8260B"/>
    <w:rsid w:val="00D82B9C"/>
    <w:rsid w:val="00D82C8A"/>
    <w:rsid w:val="00D83DDA"/>
    <w:rsid w:val="00D847C1"/>
    <w:rsid w:val="00D916D2"/>
    <w:rsid w:val="00D92786"/>
    <w:rsid w:val="00D92C5B"/>
    <w:rsid w:val="00D92F43"/>
    <w:rsid w:val="00D94674"/>
    <w:rsid w:val="00D96279"/>
    <w:rsid w:val="00D96E9A"/>
    <w:rsid w:val="00DA09CB"/>
    <w:rsid w:val="00DA1222"/>
    <w:rsid w:val="00DA218C"/>
    <w:rsid w:val="00DA34E5"/>
    <w:rsid w:val="00DA37BD"/>
    <w:rsid w:val="00DA4AE3"/>
    <w:rsid w:val="00DA51C6"/>
    <w:rsid w:val="00DB0DC1"/>
    <w:rsid w:val="00DB181C"/>
    <w:rsid w:val="00DB1890"/>
    <w:rsid w:val="00DB3F37"/>
    <w:rsid w:val="00DB5DAC"/>
    <w:rsid w:val="00DB60CA"/>
    <w:rsid w:val="00DB60D2"/>
    <w:rsid w:val="00DB6607"/>
    <w:rsid w:val="00DB6A6E"/>
    <w:rsid w:val="00DB6AC6"/>
    <w:rsid w:val="00DC237A"/>
    <w:rsid w:val="00DC3009"/>
    <w:rsid w:val="00DC36F9"/>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CCC"/>
    <w:rsid w:val="00DE4FBC"/>
    <w:rsid w:val="00DE6294"/>
    <w:rsid w:val="00DE75F0"/>
    <w:rsid w:val="00DF0667"/>
    <w:rsid w:val="00DF0F22"/>
    <w:rsid w:val="00DF1F35"/>
    <w:rsid w:val="00DF242A"/>
    <w:rsid w:val="00DF2C02"/>
    <w:rsid w:val="00DF421F"/>
    <w:rsid w:val="00DF7F96"/>
    <w:rsid w:val="00E01FB6"/>
    <w:rsid w:val="00E0364D"/>
    <w:rsid w:val="00E038E0"/>
    <w:rsid w:val="00E03E6E"/>
    <w:rsid w:val="00E0573E"/>
    <w:rsid w:val="00E07812"/>
    <w:rsid w:val="00E10829"/>
    <w:rsid w:val="00E11CCB"/>
    <w:rsid w:val="00E11F02"/>
    <w:rsid w:val="00E12B68"/>
    <w:rsid w:val="00E137F6"/>
    <w:rsid w:val="00E14BDC"/>
    <w:rsid w:val="00E14CE9"/>
    <w:rsid w:val="00E17029"/>
    <w:rsid w:val="00E17756"/>
    <w:rsid w:val="00E17945"/>
    <w:rsid w:val="00E17E81"/>
    <w:rsid w:val="00E22DA1"/>
    <w:rsid w:val="00E23420"/>
    <w:rsid w:val="00E238DB"/>
    <w:rsid w:val="00E24BA9"/>
    <w:rsid w:val="00E25134"/>
    <w:rsid w:val="00E262F3"/>
    <w:rsid w:val="00E2731F"/>
    <w:rsid w:val="00E27B3F"/>
    <w:rsid w:val="00E301A3"/>
    <w:rsid w:val="00E30A5F"/>
    <w:rsid w:val="00E30E45"/>
    <w:rsid w:val="00E31E9B"/>
    <w:rsid w:val="00E32154"/>
    <w:rsid w:val="00E32D93"/>
    <w:rsid w:val="00E352C8"/>
    <w:rsid w:val="00E35809"/>
    <w:rsid w:val="00E37277"/>
    <w:rsid w:val="00E37F50"/>
    <w:rsid w:val="00E40FD4"/>
    <w:rsid w:val="00E42092"/>
    <w:rsid w:val="00E4289D"/>
    <w:rsid w:val="00E43583"/>
    <w:rsid w:val="00E44DE1"/>
    <w:rsid w:val="00E44F3B"/>
    <w:rsid w:val="00E467A8"/>
    <w:rsid w:val="00E47209"/>
    <w:rsid w:val="00E4783D"/>
    <w:rsid w:val="00E47847"/>
    <w:rsid w:val="00E47C79"/>
    <w:rsid w:val="00E47E46"/>
    <w:rsid w:val="00E50D3F"/>
    <w:rsid w:val="00E51544"/>
    <w:rsid w:val="00E516A9"/>
    <w:rsid w:val="00E52633"/>
    <w:rsid w:val="00E537DB"/>
    <w:rsid w:val="00E54D06"/>
    <w:rsid w:val="00E56183"/>
    <w:rsid w:val="00E56CD1"/>
    <w:rsid w:val="00E61973"/>
    <w:rsid w:val="00E6312F"/>
    <w:rsid w:val="00E65DB6"/>
    <w:rsid w:val="00E67109"/>
    <w:rsid w:val="00E70EFB"/>
    <w:rsid w:val="00E711D1"/>
    <w:rsid w:val="00E713DC"/>
    <w:rsid w:val="00E728E5"/>
    <w:rsid w:val="00E73C2A"/>
    <w:rsid w:val="00E74EB6"/>
    <w:rsid w:val="00E758C0"/>
    <w:rsid w:val="00E76D05"/>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34D3"/>
    <w:rsid w:val="00EA39BD"/>
    <w:rsid w:val="00EA39E0"/>
    <w:rsid w:val="00EA4350"/>
    <w:rsid w:val="00EA444E"/>
    <w:rsid w:val="00EA4674"/>
    <w:rsid w:val="00EA566C"/>
    <w:rsid w:val="00EA5ABC"/>
    <w:rsid w:val="00EA5F43"/>
    <w:rsid w:val="00EB1E5E"/>
    <w:rsid w:val="00EB242B"/>
    <w:rsid w:val="00EB434D"/>
    <w:rsid w:val="00EB46A6"/>
    <w:rsid w:val="00EB68FD"/>
    <w:rsid w:val="00EC17A3"/>
    <w:rsid w:val="00EC325E"/>
    <w:rsid w:val="00EC39AE"/>
    <w:rsid w:val="00EC3F8B"/>
    <w:rsid w:val="00EC461D"/>
    <w:rsid w:val="00EC4643"/>
    <w:rsid w:val="00EC544F"/>
    <w:rsid w:val="00EC655B"/>
    <w:rsid w:val="00EC6646"/>
    <w:rsid w:val="00EC692A"/>
    <w:rsid w:val="00ED3935"/>
    <w:rsid w:val="00ED39F9"/>
    <w:rsid w:val="00ED4148"/>
    <w:rsid w:val="00ED415F"/>
    <w:rsid w:val="00ED4191"/>
    <w:rsid w:val="00ED466B"/>
    <w:rsid w:val="00ED4F45"/>
    <w:rsid w:val="00ED7298"/>
    <w:rsid w:val="00ED7438"/>
    <w:rsid w:val="00EE0B6E"/>
    <w:rsid w:val="00EE0FA8"/>
    <w:rsid w:val="00EE1AC0"/>
    <w:rsid w:val="00EE333B"/>
    <w:rsid w:val="00EE356A"/>
    <w:rsid w:val="00EE38E4"/>
    <w:rsid w:val="00EE3CDB"/>
    <w:rsid w:val="00EE4C8D"/>
    <w:rsid w:val="00EE6740"/>
    <w:rsid w:val="00EE711B"/>
    <w:rsid w:val="00EE74B0"/>
    <w:rsid w:val="00EE7A8A"/>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0DB"/>
    <w:rsid w:val="00F107F2"/>
    <w:rsid w:val="00F109C2"/>
    <w:rsid w:val="00F12C10"/>
    <w:rsid w:val="00F1393E"/>
    <w:rsid w:val="00F13AB4"/>
    <w:rsid w:val="00F13B14"/>
    <w:rsid w:val="00F13CFD"/>
    <w:rsid w:val="00F152CE"/>
    <w:rsid w:val="00F168DF"/>
    <w:rsid w:val="00F174C5"/>
    <w:rsid w:val="00F22BBF"/>
    <w:rsid w:val="00F23251"/>
    <w:rsid w:val="00F24507"/>
    <w:rsid w:val="00F250EE"/>
    <w:rsid w:val="00F260E1"/>
    <w:rsid w:val="00F2683E"/>
    <w:rsid w:val="00F26A23"/>
    <w:rsid w:val="00F26BBA"/>
    <w:rsid w:val="00F3062C"/>
    <w:rsid w:val="00F31613"/>
    <w:rsid w:val="00F31AF2"/>
    <w:rsid w:val="00F3296F"/>
    <w:rsid w:val="00F3346D"/>
    <w:rsid w:val="00F334DA"/>
    <w:rsid w:val="00F33A7A"/>
    <w:rsid w:val="00F35083"/>
    <w:rsid w:val="00F358CF"/>
    <w:rsid w:val="00F3626A"/>
    <w:rsid w:val="00F374A0"/>
    <w:rsid w:val="00F42B77"/>
    <w:rsid w:val="00F4318A"/>
    <w:rsid w:val="00F43691"/>
    <w:rsid w:val="00F43F17"/>
    <w:rsid w:val="00F46E98"/>
    <w:rsid w:val="00F46E9B"/>
    <w:rsid w:val="00F47987"/>
    <w:rsid w:val="00F51E67"/>
    <w:rsid w:val="00F52B75"/>
    <w:rsid w:val="00F52E88"/>
    <w:rsid w:val="00F5328F"/>
    <w:rsid w:val="00F53A73"/>
    <w:rsid w:val="00F5542F"/>
    <w:rsid w:val="00F557FF"/>
    <w:rsid w:val="00F5585C"/>
    <w:rsid w:val="00F56274"/>
    <w:rsid w:val="00F56FF7"/>
    <w:rsid w:val="00F5721A"/>
    <w:rsid w:val="00F57752"/>
    <w:rsid w:val="00F617DC"/>
    <w:rsid w:val="00F61E08"/>
    <w:rsid w:val="00F61F45"/>
    <w:rsid w:val="00F63C84"/>
    <w:rsid w:val="00F70EBA"/>
    <w:rsid w:val="00F7318A"/>
    <w:rsid w:val="00F73951"/>
    <w:rsid w:val="00F74B1B"/>
    <w:rsid w:val="00F74EDB"/>
    <w:rsid w:val="00F74F06"/>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978A7"/>
    <w:rsid w:val="00FA04F8"/>
    <w:rsid w:val="00FA10E3"/>
    <w:rsid w:val="00FA2584"/>
    <w:rsid w:val="00FA261B"/>
    <w:rsid w:val="00FA2BBB"/>
    <w:rsid w:val="00FA4BC7"/>
    <w:rsid w:val="00FA519A"/>
    <w:rsid w:val="00FA5245"/>
    <w:rsid w:val="00FA6F2B"/>
    <w:rsid w:val="00FA77C6"/>
    <w:rsid w:val="00FA78D7"/>
    <w:rsid w:val="00FB0F25"/>
    <w:rsid w:val="00FB2147"/>
    <w:rsid w:val="00FB26EA"/>
    <w:rsid w:val="00FB3DAD"/>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387B"/>
    <w:rsid w:val="00FD4877"/>
    <w:rsid w:val="00FD5E0B"/>
    <w:rsid w:val="00FD67B4"/>
    <w:rsid w:val="00FD7716"/>
    <w:rsid w:val="00FE00EF"/>
    <w:rsid w:val="00FE11A3"/>
    <w:rsid w:val="00FE1460"/>
    <w:rsid w:val="00FE1731"/>
    <w:rsid w:val="00FE2FA7"/>
    <w:rsid w:val="00FE6BB4"/>
    <w:rsid w:val="00FE7344"/>
    <w:rsid w:val="00FE7592"/>
    <w:rsid w:val="00FF0BA6"/>
    <w:rsid w:val="00FF2947"/>
    <w:rsid w:val="00FF2C6D"/>
    <w:rsid w:val="00FF3256"/>
    <w:rsid w:val="00FF33C6"/>
    <w:rsid w:val="00FF37F7"/>
    <w:rsid w:val="00FF3A33"/>
    <w:rsid w:val="00FF3EAF"/>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5:docId w15:val="{500542C6-846A-4C42-9D5A-B17001B8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30512"/>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uiPriority w:val="99"/>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uiPriority w:val="11"/>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link w:val="afff7"/>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8">
    <w:name w:val="annotation reference"/>
    <w:rsid w:val="004E445E"/>
    <w:rPr>
      <w:sz w:val="16"/>
      <w:szCs w:val="16"/>
    </w:rPr>
  </w:style>
  <w:style w:type="paragraph" w:styleId="afff9">
    <w:name w:val="annotation text"/>
    <w:basedOn w:val="a3"/>
    <w:link w:val="afffa"/>
    <w:rsid w:val="004E445E"/>
    <w:rPr>
      <w:sz w:val="20"/>
      <w:szCs w:val="20"/>
    </w:rPr>
  </w:style>
  <w:style w:type="character" w:customStyle="1" w:styleId="afffa">
    <w:name w:val="Текст примечания Знак"/>
    <w:basedOn w:val="a4"/>
    <w:link w:val="afff9"/>
    <w:rsid w:val="004E445E"/>
  </w:style>
  <w:style w:type="character" w:customStyle="1" w:styleId="afb">
    <w:name w:val="Нижний колонтитул Знак"/>
    <w:link w:val="afa"/>
    <w:uiPriority w:val="99"/>
    <w:rsid w:val="004E445E"/>
    <w:rPr>
      <w:sz w:val="24"/>
      <w:szCs w:val="24"/>
    </w:rPr>
  </w:style>
  <w:style w:type="character" w:styleId="afffb">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c">
    <w:name w:val="Body Text First Indent"/>
    <w:basedOn w:val="a9"/>
    <w:link w:val="afffd"/>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d">
    <w:name w:val="Красная строка Знак"/>
    <w:link w:val="afffc"/>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e">
    <w:name w:val="No Spacing"/>
    <w:link w:val="affff"/>
    <w:qFormat/>
    <w:rsid w:val="004E445E"/>
    <w:rPr>
      <w:rFonts w:ascii="Calibri" w:hAnsi="Calibri"/>
      <w:sz w:val="22"/>
      <w:szCs w:val="22"/>
      <w:lang w:eastAsia="en-US"/>
    </w:rPr>
  </w:style>
  <w:style w:type="character" w:customStyle="1" w:styleId="affff">
    <w:name w:val="Без интервала Знак"/>
    <w:link w:val="afffe"/>
    <w:uiPriority w:val="1"/>
    <w:rsid w:val="004E445E"/>
    <w:rPr>
      <w:rFonts w:ascii="Calibri" w:hAnsi="Calibri"/>
      <w:sz w:val="22"/>
      <w:szCs w:val="22"/>
      <w:lang w:eastAsia="en-US"/>
    </w:rPr>
  </w:style>
  <w:style w:type="character" w:customStyle="1" w:styleId="affff0">
    <w:name w:val="Основной шрифт"/>
    <w:semiHidden/>
    <w:rsid w:val="004E445E"/>
  </w:style>
  <w:style w:type="paragraph" w:customStyle="1" w:styleId="affff1">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2">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uiPriority w:val="11"/>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3">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4">
    <w:name w:val="footnote text"/>
    <w:basedOn w:val="BaseTimes"/>
    <w:link w:val="affff5"/>
    <w:rsid w:val="00A73B39"/>
    <w:pPr>
      <w:spacing w:after="240"/>
    </w:pPr>
  </w:style>
  <w:style w:type="character" w:customStyle="1" w:styleId="affff5">
    <w:name w:val="Текст сноски Знак"/>
    <w:link w:val="affff4"/>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6">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7">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8">
    <w:name w:val="Message Header"/>
    <w:basedOn w:val="a3"/>
    <w:link w:val="affff9"/>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9">
    <w:name w:val="Шапка Знак"/>
    <w:link w:val="affff8"/>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a">
    <w:name w:val="Таблица"/>
    <w:basedOn w:val="a3"/>
    <w:next w:val="a3"/>
    <w:rsid w:val="00A73B39"/>
    <w:pPr>
      <w:jc w:val="center"/>
    </w:pPr>
    <w:rPr>
      <w:rFonts w:ascii="Arial" w:hAnsi="Arial"/>
      <w:sz w:val="20"/>
    </w:rPr>
  </w:style>
  <w:style w:type="paragraph" w:customStyle="1" w:styleId="affffb">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c">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d">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e">
    <w:name w:val="Date"/>
    <w:basedOn w:val="110"/>
    <w:next w:val="110"/>
    <w:link w:val="afffff"/>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
    <w:name w:val="Дата Знак"/>
    <w:link w:val="affffe"/>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0">
    <w:name w:val="annotation subject"/>
    <w:basedOn w:val="afff9"/>
    <w:next w:val="afff9"/>
    <w:link w:val="afffff1"/>
    <w:rsid w:val="00A73B39"/>
    <w:rPr>
      <w:b/>
      <w:bCs/>
    </w:rPr>
  </w:style>
  <w:style w:type="character" w:customStyle="1" w:styleId="afffff1">
    <w:name w:val="Тема примечания Знак"/>
    <w:link w:val="afffff0"/>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5"/>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2">
    <w:name w:val="line number"/>
    <w:basedOn w:val="a4"/>
    <w:rsid w:val="00AC63C6"/>
  </w:style>
  <w:style w:type="paragraph" w:styleId="afffff3">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4">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5">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6">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7">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8">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9">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d"/>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a">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b">
    <w:name w:val="Моя_ТаблицаТекст"/>
    <w:basedOn w:val="a3"/>
    <w:rsid w:val="00BF48FE"/>
    <w:pPr>
      <w:widowControl w:val="0"/>
      <w:autoSpaceDE w:val="0"/>
      <w:autoSpaceDN w:val="0"/>
      <w:adjustRightInd w:val="0"/>
      <w:jc w:val="center"/>
    </w:pPr>
    <w:rPr>
      <w:sz w:val="22"/>
      <w:szCs w:val="20"/>
    </w:rPr>
  </w:style>
  <w:style w:type="paragraph" w:customStyle="1" w:styleId="afffffc">
    <w:name w:val="Обычный + Черный"/>
    <w:basedOn w:val="affffd"/>
    <w:link w:val="afffffd"/>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d">
    <w:name w:val="Обычный + Черный Знак"/>
    <w:link w:val="afffffc"/>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e">
    <w:name w:val="Closing"/>
    <w:basedOn w:val="a3"/>
    <w:link w:val="affffff"/>
    <w:rsid w:val="00BF48FE"/>
    <w:pPr>
      <w:spacing w:before="60"/>
      <w:ind w:left="4252" w:firstLine="567"/>
      <w:jc w:val="both"/>
    </w:pPr>
    <w:rPr>
      <w:sz w:val="20"/>
      <w:szCs w:val="20"/>
    </w:rPr>
  </w:style>
  <w:style w:type="character" w:customStyle="1" w:styleId="affffff">
    <w:name w:val="Прощание Знак"/>
    <w:basedOn w:val="a4"/>
    <w:link w:val="afffffe"/>
    <w:rsid w:val="00BF48FE"/>
  </w:style>
  <w:style w:type="paragraph" w:styleId="affffff0">
    <w:name w:val="Signature"/>
    <w:basedOn w:val="a3"/>
    <w:link w:val="affffff1"/>
    <w:rsid w:val="00BF48FE"/>
    <w:pPr>
      <w:spacing w:before="60"/>
      <w:ind w:left="4252" w:firstLine="567"/>
      <w:jc w:val="both"/>
    </w:pPr>
    <w:rPr>
      <w:sz w:val="20"/>
      <w:szCs w:val="20"/>
    </w:rPr>
  </w:style>
  <w:style w:type="character" w:customStyle="1" w:styleId="affffff1">
    <w:name w:val="Подпись Знак"/>
    <w:basedOn w:val="a4"/>
    <w:link w:val="affffff0"/>
    <w:rsid w:val="00BF48FE"/>
  </w:style>
  <w:style w:type="paragraph" w:styleId="affffff2">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3">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4">
    <w:name w:val="номер страницы"/>
    <w:basedOn w:val="a4"/>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5">
    <w:name w:val="Неучтенный материал"/>
    <w:autoRedefine/>
    <w:rsid w:val="00BF48FE"/>
    <w:pPr>
      <w:keepNext/>
    </w:pPr>
    <w:rPr>
      <w:rFonts w:ascii="Verdana" w:eastAsia="MS Mincho" w:hAnsi="Verdana"/>
      <w:i/>
      <w:sz w:val="14"/>
    </w:rPr>
  </w:style>
  <w:style w:type="paragraph" w:customStyle="1" w:styleId="affffff6">
    <w:name w:val="Единица измерения неучт матер"/>
    <w:basedOn w:val="affffff5"/>
    <w:autoRedefine/>
    <w:rsid w:val="00BF48FE"/>
    <w:pPr>
      <w:jc w:val="right"/>
    </w:pPr>
  </w:style>
  <w:style w:type="paragraph" w:customStyle="1" w:styleId="affffff7">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8">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9">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a">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b">
    <w:name w:val="знак сноски"/>
    <w:rsid w:val="00BF48FE"/>
    <w:rPr>
      <w:sz w:val="20"/>
      <w:szCs w:val="20"/>
      <w:vertAlign w:val="superscript"/>
    </w:rPr>
  </w:style>
  <w:style w:type="paragraph" w:customStyle="1" w:styleId="affffffc">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d">
    <w:name w:val="Код неучтенного материала"/>
    <w:basedOn w:val="affffff5"/>
    <w:autoRedefine/>
    <w:rsid w:val="00BF48FE"/>
    <w:pPr>
      <w:jc w:val="center"/>
    </w:pPr>
  </w:style>
  <w:style w:type="paragraph" w:customStyle="1" w:styleId="affffffe">
    <w:name w:val="КодРесурса_прил"/>
    <w:basedOn w:val="afff"/>
    <w:autoRedefine/>
    <w:rsid w:val="00BF48FE"/>
    <w:pPr>
      <w:ind w:left="153"/>
    </w:pPr>
    <w:rPr>
      <w:rFonts w:ascii="Verdana" w:eastAsia="MS Mincho" w:hAnsi="Verdana"/>
      <w:sz w:val="16"/>
    </w:rPr>
  </w:style>
  <w:style w:type="paragraph" w:customStyle="1" w:styleId="afffffff">
    <w:name w:val="Стоимость расценки"/>
    <w:autoRedefine/>
    <w:rsid w:val="00BF48FE"/>
    <w:pPr>
      <w:jc w:val="right"/>
    </w:pPr>
    <w:rPr>
      <w:rFonts w:ascii="Verdana" w:eastAsia="MS Mincho" w:hAnsi="Verdana" w:cs="Arial"/>
      <w:sz w:val="16"/>
    </w:rPr>
  </w:style>
  <w:style w:type="paragraph" w:customStyle="1" w:styleId="afffffff0">
    <w:name w:val="Количество неучт матер"/>
    <w:basedOn w:val="afffffff"/>
    <w:autoRedefine/>
    <w:rsid w:val="00BF48FE"/>
    <w:pPr>
      <w:jc w:val="center"/>
    </w:pPr>
    <w:rPr>
      <w:rFonts w:cs="Courier New"/>
      <w:sz w:val="14"/>
    </w:rPr>
  </w:style>
  <w:style w:type="paragraph" w:customStyle="1" w:styleId="afffffff1">
    <w:name w:val="НаименованиеГруппы"/>
    <w:autoRedefine/>
    <w:rsid w:val="00BF48FE"/>
    <w:pPr>
      <w:spacing w:before="120" w:after="120"/>
      <w:jc w:val="center"/>
    </w:pPr>
    <w:rPr>
      <w:rFonts w:ascii="Verdana" w:eastAsia="MS Mincho" w:hAnsi="Verdana"/>
      <w:b/>
      <w:bCs/>
      <w:sz w:val="18"/>
    </w:rPr>
  </w:style>
  <w:style w:type="paragraph" w:customStyle="1" w:styleId="afffffff2">
    <w:name w:val="НаименованиеРесурса_прил"/>
    <w:basedOn w:val="afff"/>
    <w:autoRedefine/>
    <w:rsid w:val="00BF48FE"/>
    <w:rPr>
      <w:rFonts w:ascii="Verdana" w:eastAsia="MS Mincho" w:hAnsi="Verdana"/>
      <w:sz w:val="16"/>
    </w:rPr>
  </w:style>
  <w:style w:type="paragraph" w:customStyle="1" w:styleId="afffffff3">
    <w:name w:val="Номер расценки"/>
    <w:rsid w:val="00BF48FE"/>
    <w:pPr>
      <w:jc w:val="center"/>
    </w:pPr>
    <w:rPr>
      <w:rFonts w:ascii="Verdana" w:eastAsia="MS Mincho" w:hAnsi="Verdana"/>
      <w:b/>
      <w:bCs/>
      <w:sz w:val="16"/>
    </w:rPr>
  </w:style>
  <w:style w:type="paragraph" w:customStyle="1" w:styleId="afffffff4">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5">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6">
    <w:name w:val="ОтпускнаяЦена_прил"/>
    <w:basedOn w:val="afff"/>
    <w:autoRedefine/>
    <w:rsid w:val="00BF48FE"/>
    <w:pPr>
      <w:jc w:val="right"/>
    </w:pPr>
    <w:rPr>
      <w:rFonts w:ascii="Verdana" w:eastAsia="MS Mincho" w:hAnsi="Verdana"/>
      <w:sz w:val="16"/>
    </w:rPr>
  </w:style>
  <w:style w:type="character" w:customStyle="1" w:styleId="afffffff7">
    <w:name w:val="Слово Измеритель"/>
    <w:rsid w:val="00BF48FE"/>
    <w:rPr>
      <w:rFonts w:ascii="Verdana" w:hAnsi="Verdana"/>
      <w:color w:val="auto"/>
      <w:sz w:val="16"/>
      <w:u w:val="none"/>
    </w:rPr>
  </w:style>
  <w:style w:type="paragraph" w:customStyle="1" w:styleId="afffffff8">
    <w:name w:val="СметнаяЦена_прил"/>
    <w:basedOn w:val="afff"/>
    <w:autoRedefine/>
    <w:rsid w:val="00BF48FE"/>
    <w:pPr>
      <w:jc w:val="right"/>
    </w:pPr>
    <w:rPr>
      <w:rFonts w:ascii="Verdana" w:eastAsia="MS Mincho" w:hAnsi="Verdana"/>
      <w:sz w:val="16"/>
    </w:rPr>
  </w:style>
  <w:style w:type="paragraph" w:customStyle="1" w:styleId="afffffff9">
    <w:name w:val="Состав работ"/>
    <w:basedOn w:val="a3"/>
    <w:rsid w:val="00BF48FE"/>
    <w:pPr>
      <w:tabs>
        <w:tab w:val="left" w:pos="1418"/>
      </w:tabs>
    </w:pPr>
  </w:style>
  <w:style w:type="paragraph" w:customStyle="1" w:styleId="afffffffa">
    <w:name w:val="ССЦ_ЕдИзм"/>
    <w:basedOn w:val="a3"/>
    <w:autoRedefine/>
    <w:rsid w:val="00BF48FE"/>
    <w:pPr>
      <w:jc w:val="center"/>
      <w:outlineLvl w:val="0"/>
    </w:pPr>
    <w:rPr>
      <w:rFonts w:ascii="Verdana" w:hAnsi="Verdana" w:cs="Arial"/>
      <w:color w:val="000000"/>
      <w:sz w:val="16"/>
      <w:szCs w:val="16"/>
    </w:rPr>
  </w:style>
  <w:style w:type="paragraph" w:customStyle="1" w:styleId="afffffffb">
    <w:name w:val="ССЦ_Код_ресурса"/>
    <w:basedOn w:val="a3"/>
    <w:autoRedefine/>
    <w:rsid w:val="00BF48FE"/>
    <w:pPr>
      <w:jc w:val="center"/>
    </w:pPr>
    <w:rPr>
      <w:rFonts w:ascii="Verdana" w:hAnsi="Verdana"/>
      <w:sz w:val="16"/>
    </w:rPr>
  </w:style>
  <w:style w:type="paragraph" w:customStyle="1" w:styleId="afffffffc">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d">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e">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f">
    <w:name w:val="таблица"/>
    <w:basedOn w:val="a3"/>
    <w:rsid w:val="00BF48FE"/>
    <w:pPr>
      <w:keepLines/>
      <w:jc w:val="center"/>
    </w:pPr>
    <w:rPr>
      <w:rFonts w:ascii="TextBook" w:hAnsi="TextBook"/>
    </w:rPr>
  </w:style>
  <w:style w:type="paragraph" w:customStyle="1" w:styleId="affffffff0">
    <w:name w:val="Текст расценки"/>
    <w:autoRedefine/>
    <w:rsid w:val="00BF48FE"/>
    <w:pPr>
      <w:keepLines/>
    </w:pPr>
    <w:rPr>
      <w:rFonts w:ascii="Verdana" w:eastAsia="MS Mincho" w:hAnsi="Verdana"/>
      <w:b/>
      <w:bCs/>
      <w:sz w:val="16"/>
    </w:rPr>
  </w:style>
  <w:style w:type="paragraph" w:customStyle="1" w:styleId="affffffff1">
    <w:name w:val="Текст расценки с неучтенным материалом"/>
    <w:basedOn w:val="affffffff0"/>
    <w:autoRedefine/>
    <w:rsid w:val="00BF48FE"/>
    <w:pPr>
      <w:keepNext/>
    </w:pPr>
  </w:style>
  <w:style w:type="paragraph" w:customStyle="1" w:styleId="affffffff2">
    <w:name w:val="текст сноски"/>
    <w:basedOn w:val="a3"/>
    <w:rsid w:val="00BF48FE"/>
    <w:pPr>
      <w:ind w:firstLine="425"/>
    </w:pPr>
    <w:rPr>
      <w:rFonts w:ascii="CyrillicHelvet" w:hAnsi="CyrillicHelvet"/>
      <w:kern w:val="20"/>
      <w:sz w:val="16"/>
      <w:szCs w:val="16"/>
    </w:rPr>
  </w:style>
  <w:style w:type="paragraph" w:customStyle="1" w:styleId="affffffff3">
    <w:name w:val="Текст техчасти"/>
    <w:autoRedefine/>
    <w:rsid w:val="00BF48FE"/>
    <w:pPr>
      <w:spacing w:after="40"/>
      <w:ind w:firstLine="342"/>
      <w:jc w:val="both"/>
    </w:pPr>
  </w:style>
  <w:style w:type="paragraph" w:customStyle="1" w:styleId="affffffff4">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5">
    <w:name w:val="Устроиство"/>
    <w:basedOn w:val="affffffc"/>
    <w:rsid w:val="00BF48FE"/>
  </w:style>
  <w:style w:type="paragraph" w:customStyle="1" w:styleId="1ff9">
    <w:name w:val="Устроиство1"/>
    <w:basedOn w:val="1ff8"/>
    <w:rsid w:val="00BF48FE"/>
  </w:style>
  <w:style w:type="paragraph" w:customStyle="1" w:styleId="affffffff6">
    <w:name w:val="шапка"/>
    <w:basedOn w:val="affffa"/>
    <w:rsid w:val="00BF48FE"/>
    <w:pPr>
      <w:keepLines/>
    </w:pPr>
    <w:rPr>
      <w:rFonts w:ascii="TextBook" w:hAnsi="TextBook"/>
      <w:sz w:val="18"/>
      <w:szCs w:val="18"/>
    </w:rPr>
  </w:style>
  <w:style w:type="paragraph" w:customStyle="1" w:styleId="affffffff7">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8"/>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9">
    <w:name w:val="Note Heading"/>
    <w:basedOn w:val="a3"/>
    <w:next w:val="a3"/>
    <w:link w:val="affffffffa"/>
    <w:rsid w:val="00BF48FE"/>
  </w:style>
  <w:style w:type="character" w:customStyle="1" w:styleId="affffffffa">
    <w:name w:val="Заголовок записки Знак"/>
    <w:basedOn w:val="a4"/>
    <w:link w:val="affffffff9"/>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b">
    <w:name w:val="Salutation"/>
    <w:basedOn w:val="a3"/>
    <w:next w:val="a3"/>
    <w:link w:val="affffffffc"/>
    <w:rsid w:val="00BF48FE"/>
  </w:style>
  <w:style w:type="character" w:customStyle="1" w:styleId="affffffffc">
    <w:name w:val="Приветствие Знак"/>
    <w:basedOn w:val="a4"/>
    <w:link w:val="affffffffb"/>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d">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e">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8">
    <w:name w:val="Обычный + По ширине Знак"/>
    <w:aliases w:val="Первая строка:  1 Знак,23 см Знак,Междустр.интервал:  полуторный Знак"/>
    <w:link w:val="12pt"/>
    <w:rsid w:val="00BF48FE"/>
  </w:style>
  <w:style w:type="paragraph" w:customStyle="1" w:styleId="afffffffff">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0">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4"/>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table" w:customStyle="1" w:styleId="240">
    <w:name w:val="Сетка таблицы24"/>
    <w:basedOn w:val="a5"/>
    <w:next w:val="aff7"/>
    <w:uiPriority w:val="59"/>
    <w:rsid w:val="00AC32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5"/>
    <w:next w:val="aff7"/>
    <w:uiPriority w:val="59"/>
    <w:rsid w:val="004319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885B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next w:val="aff7"/>
    <w:uiPriority w:val="59"/>
    <w:rsid w:val="00687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basedOn w:val="a4"/>
    <w:link w:val="afff6"/>
    <w:uiPriority w:val="34"/>
    <w:locked/>
    <w:rsid w:val="0086183C"/>
    <w:rPr>
      <w:sz w:val="24"/>
      <w:szCs w:val="24"/>
    </w:rPr>
  </w:style>
  <w:style w:type="table" w:customStyle="1" w:styleId="170">
    <w:name w:val="Сетка таблицы17"/>
    <w:basedOn w:val="a5"/>
    <w:next w:val="aff7"/>
    <w:uiPriority w:val="59"/>
    <w:rsid w:val="002870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6"/>
    <w:uiPriority w:val="99"/>
    <w:semiHidden/>
    <w:unhideWhenUsed/>
    <w:rsid w:val="009F1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44885143">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72027419">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36909233">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3290582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tp.info/" TargetMode="External"/><Relationship Id="rId1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consultantplus://offline/ref=66265DD70E9DDBD11E3B5B14E6B631EF7C87C6D7BDF5C5B9BE533EE0A234285B5502D2B36BDF319Ax1j2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6265DD70E9DDBD11E3B5B14E6B631EF7C88C7D3B8F5C5B9BE533EE0A234285B5502D2B36BDC3190x1jE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66265DD70E9DDBD11E3B5B14E6B631EF7C88C7D3B8F5C5B9BE533EE0A234285B5502D2B36BDC319Fx1j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8318C-08CC-41EB-921A-AC978BFAE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11</Pages>
  <Words>10747</Words>
  <Characters>61262</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71866</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Ришава Кристина Елвиевна</dc:creator>
  <cp:keywords/>
  <dc:description/>
  <cp:lastModifiedBy>Ришава Кристина Елвиевна</cp:lastModifiedBy>
  <cp:revision>69</cp:revision>
  <cp:lastPrinted>2017-03-10T11:04:00Z</cp:lastPrinted>
  <dcterms:created xsi:type="dcterms:W3CDTF">2016-05-17T08:03:00Z</dcterms:created>
  <dcterms:modified xsi:type="dcterms:W3CDTF">2017-03-10T11:10:00Z</dcterms:modified>
</cp:coreProperties>
</file>